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1"/>
      </w:tblGrid>
      <w:tr w:rsidR="00BF1651" w:rsidRPr="001255F2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1255F2">
              <w:rPr>
                <w:rFonts w:ascii="Arial" w:eastAsia="Arial" w:hAnsi="Arial" w:cs="Arial"/>
              </w:rPr>
              <w:t>J</w:t>
            </w:r>
            <w:r w:rsidRPr="001255F2">
              <w:rPr>
                <w:rFonts w:ascii="Arial" w:eastAsia="Arial" w:hAnsi="Arial" w:cs="Arial"/>
                <w:spacing w:val="1"/>
              </w:rPr>
              <w:t>ourna</w:t>
            </w:r>
            <w:r w:rsidRPr="001255F2">
              <w:rPr>
                <w:rFonts w:ascii="Arial" w:eastAsia="Arial" w:hAnsi="Arial" w:cs="Arial"/>
              </w:rPr>
              <w:t>l N</w:t>
            </w:r>
            <w:r w:rsidRPr="001255F2">
              <w:rPr>
                <w:rFonts w:ascii="Arial" w:eastAsia="Arial" w:hAnsi="Arial" w:cs="Arial"/>
                <w:spacing w:val="-4"/>
              </w:rPr>
              <w:t>a</w:t>
            </w:r>
            <w:r w:rsidRPr="001255F2">
              <w:rPr>
                <w:rFonts w:ascii="Arial" w:eastAsia="Arial" w:hAnsi="Arial" w:cs="Arial"/>
                <w:spacing w:val="1"/>
              </w:rPr>
              <w:t>me</w:t>
            </w:r>
            <w:r w:rsidRPr="001255F2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612BBE">
            <w:pPr>
              <w:spacing w:before="33"/>
              <w:ind w:left="103"/>
              <w:rPr>
                <w:rFonts w:ascii="Arial" w:eastAsia="Arial" w:hAnsi="Arial" w:cs="Arial"/>
              </w:rPr>
            </w:pPr>
            <w:hyperlink r:id="rId7"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ia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J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ou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i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e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h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l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og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i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e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ou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T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ec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h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no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l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og</w:t>
              </w:r>
              <w:r w:rsidR="00CA3D79" w:rsidRPr="001255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BF1651" w:rsidRPr="001255F2">
        <w:trPr>
          <w:trHeight w:hRule="exact" w:val="30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1255F2">
              <w:rPr>
                <w:rFonts w:ascii="Arial" w:eastAsia="Arial" w:hAnsi="Arial" w:cs="Arial"/>
                <w:spacing w:val="1"/>
              </w:rPr>
              <w:t>Manu</w:t>
            </w:r>
            <w:r w:rsidRPr="001255F2">
              <w:rPr>
                <w:rFonts w:ascii="Arial" w:eastAsia="Arial" w:hAnsi="Arial" w:cs="Arial"/>
              </w:rPr>
              <w:t>sc</w:t>
            </w:r>
            <w:r w:rsidRPr="001255F2">
              <w:rPr>
                <w:rFonts w:ascii="Arial" w:eastAsia="Arial" w:hAnsi="Arial" w:cs="Arial"/>
                <w:spacing w:val="1"/>
              </w:rPr>
              <w:t>r</w:t>
            </w:r>
            <w:r w:rsidRPr="001255F2">
              <w:rPr>
                <w:rFonts w:ascii="Arial" w:eastAsia="Arial" w:hAnsi="Arial" w:cs="Arial"/>
              </w:rPr>
              <w:t>ipt</w:t>
            </w:r>
            <w:r w:rsidRPr="001255F2">
              <w:rPr>
                <w:rFonts w:ascii="Arial" w:eastAsia="Arial" w:hAnsi="Arial" w:cs="Arial"/>
                <w:spacing w:val="-3"/>
              </w:rPr>
              <w:t xml:space="preserve"> </w:t>
            </w:r>
            <w:r w:rsidRPr="001255F2">
              <w:rPr>
                <w:rFonts w:ascii="Arial" w:eastAsia="Arial" w:hAnsi="Arial" w:cs="Arial"/>
              </w:rPr>
              <w:t>N</w:t>
            </w:r>
            <w:r w:rsidRPr="001255F2">
              <w:rPr>
                <w:rFonts w:ascii="Arial" w:eastAsia="Arial" w:hAnsi="Arial" w:cs="Arial"/>
                <w:spacing w:val="1"/>
              </w:rPr>
              <w:t>umb</w:t>
            </w:r>
            <w:r w:rsidRPr="001255F2">
              <w:rPr>
                <w:rFonts w:ascii="Arial" w:eastAsia="Arial" w:hAnsi="Arial" w:cs="Arial"/>
                <w:spacing w:val="-3"/>
              </w:rPr>
              <w:t>e</w:t>
            </w:r>
            <w:r w:rsidRPr="001255F2">
              <w:rPr>
                <w:rFonts w:ascii="Arial" w:eastAsia="Arial" w:hAnsi="Arial" w:cs="Arial"/>
                <w:spacing w:val="1"/>
              </w:rPr>
              <w:t>r</w:t>
            </w:r>
            <w:r w:rsidRPr="001255F2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before="33"/>
              <w:ind w:left="103"/>
              <w:rPr>
                <w:rFonts w:ascii="Arial" w:eastAsia="Arial" w:hAnsi="Arial" w:cs="Arial"/>
              </w:rPr>
            </w:pPr>
            <w:r w:rsidRPr="001255F2">
              <w:rPr>
                <w:rFonts w:ascii="Arial" w:eastAsia="Arial" w:hAnsi="Arial" w:cs="Arial"/>
                <w:b/>
                <w:spacing w:val="-3"/>
              </w:rPr>
              <w:t>M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s_</w:t>
            </w:r>
            <w:r w:rsidRPr="001255F2">
              <w:rPr>
                <w:rFonts w:ascii="Arial" w:eastAsia="Arial" w:hAnsi="Arial" w:cs="Arial"/>
                <w:b/>
              </w:rPr>
              <w:t>AJB2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T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_145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5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7</w:t>
            </w:r>
            <w:r w:rsidRPr="001255F2">
              <w:rPr>
                <w:rFonts w:ascii="Arial" w:eastAsia="Arial" w:hAnsi="Arial" w:cs="Arial"/>
                <w:b/>
              </w:rPr>
              <w:t>0</w:t>
            </w:r>
          </w:p>
        </w:tc>
      </w:tr>
      <w:tr w:rsidR="00BF1651" w:rsidRPr="001255F2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before="3"/>
              <w:ind w:left="90"/>
              <w:rPr>
                <w:rFonts w:ascii="Arial" w:eastAsia="Arial" w:hAnsi="Arial" w:cs="Arial"/>
              </w:rPr>
            </w:pPr>
            <w:r w:rsidRPr="001255F2">
              <w:rPr>
                <w:rFonts w:ascii="Arial" w:eastAsia="Arial" w:hAnsi="Arial" w:cs="Arial"/>
                <w:spacing w:val="2"/>
              </w:rPr>
              <w:t>T</w:t>
            </w:r>
            <w:r w:rsidRPr="001255F2">
              <w:rPr>
                <w:rFonts w:ascii="Arial" w:eastAsia="Arial" w:hAnsi="Arial" w:cs="Arial"/>
              </w:rPr>
              <w:t>itle</w:t>
            </w:r>
            <w:r w:rsidRPr="001255F2">
              <w:rPr>
                <w:rFonts w:ascii="Arial" w:eastAsia="Arial" w:hAnsi="Arial" w:cs="Arial"/>
                <w:spacing w:val="1"/>
              </w:rPr>
              <w:t xml:space="preserve"> o</w:t>
            </w:r>
            <w:r w:rsidRPr="001255F2">
              <w:rPr>
                <w:rFonts w:ascii="Arial" w:eastAsia="Arial" w:hAnsi="Arial" w:cs="Arial"/>
              </w:rPr>
              <w:t>f</w:t>
            </w:r>
            <w:r w:rsidRPr="001255F2">
              <w:rPr>
                <w:rFonts w:ascii="Arial" w:eastAsia="Arial" w:hAnsi="Arial" w:cs="Arial"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</w:rPr>
              <w:t>t</w:t>
            </w:r>
            <w:r w:rsidRPr="001255F2">
              <w:rPr>
                <w:rFonts w:ascii="Arial" w:eastAsia="Arial" w:hAnsi="Arial" w:cs="Arial"/>
                <w:spacing w:val="-3"/>
              </w:rPr>
              <w:t>h</w:t>
            </w:r>
            <w:r w:rsidRPr="001255F2">
              <w:rPr>
                <w:rFonts w:ascii="Arial" w:eastAsia="Arial" w:hAnsi="Arial" w:cs="Arial"/>
              </w:rPr>
              <w:t>e</w:t>
            </w:r>
            <w:r w:rsidRPr="001255F2">
              <w:rPr>
                <w:rFonts w:ascii="Arial" w:eastAsia="Arial" w:hAnsi="Arial" w:cs="Arial"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  <w:spacing w:val="2"/>
              </w:rPr>
              <w:t>M</w:t>
            </w:r>
            <w:r w:rsidRPr="001255F2">
              <w:rPr>
                <w:rFonts w:ascii="Arial" w:eastAsia="Arial" w:hAnsi="Arial" w:cs="Arial"/>
                <w:spacing w:val="1"/>
              </w:rPr>
              <w:t>a</w:t>
            </w:r>
            <w:r w:rsidRPr="001255F2">
              <w:rPr>
                <w:rFonts w:ascii="Arial" w:eastAsia="Arial" w:hAnsi="Arial" w:cs="Arial"/>
                <w:spacing w:val="-3"/>
              </w:rPr>
              <w:t>n</w:t>
            </w:r>
            <w:r w:rsidRPr="001255F2">
              <w:rPr>
                <w:rFonts w:ascii="Arial" w:eastAsia="Arial" w:hAnsi="Arial" w:cs="Arial"/>
                <w:spacing w:val="1"/>
              </w:rPr>
              <w:t>u</w:t>
            </w:r>
            <w:r w:rsidRPr="001255F2">
              <w:rPr>
                <w:rFonts w:ascii="Arial" w:eastAsia="Arial" w:hAnsi="Arial" w:cs="Arial"/>
              </w:rPr>
              <w:t>sc</w:t>
            </w:r>
            <w:r w:rsidRPr="001255F2">
              <w:rPr>
                <w:rFonts w:ascii="Arial" w:eastAsia="Arial" w:hAnsi="Arial" w:cs="Arial"/>
                <w:spacing w:val="1"/>
              </w:rPr>
              <w:t>r</w:t>
            </w:r>
            <w:r w:rsidRPr="001255F2">
              <w:rPr>
                <w:rFonts w:ascii="Arial" w:eastAsia="Arial" w:hAnsi="Arial" w:cs="Arial"/>
              </w:rPr>
              <w:t>ip</w:t>
            </w:r>
            <w:r w:rsidRPr="001255F2">
              <w:rPr>
                <w:rFonts w:ascii="Arial" w:eastAsia="Arial" w:hAnsi="Arial" w:cs="Arial"/>
                <w:spacing w:val="1"/>
              </w:rPr>
              <w:t>t</w:t>
            </w:r>
            <w:r w:rsidRPr="001255F2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spacing w:before="11" w:line="200" w:lineRule="exact"/>
              <w:rPr>
                <w:rFonts w:ascii="Arial" w:hAnsi="Arial" w:cs="Arial"/>
              </w:rPr>
            </w:pPr>
          </w:p>
          <w:p w:rsidR="00BF1651" w:rsidRPr="001255F2" w:rsidRDefault="00CA3D79">
            <w:pPr>
              <w:ind w:left="103"/>
              <w:rPr>
                <w:rFonts w:ascii="Arial" w:eastAsia="Arial" w:hAnsi="Arial" w:cs="Arial"/>
                <w:b/>
              </w:rPr>
            </w:pPr>
            <w:r w:rsidRPr="001255F2">
              <w:rPr>
                <w:rFonts w:ascii="Arial" w:eastAsia="Arial" w:hAnsi="Arial" w:cs="Arial"/>
                <w:b/>
              </w:rPr>
              <w:t>O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p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t</w:t>
            </w:r>
            <w:r w:rsidRPr="001255F2">
              <w:rPr>
                <w:rFonts w:ascii="Arial" w:eastAsia="Arial" w:hAnsi="Arial" w:cs="Arial"/>
                <w:b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-1"/>
              </w:rPr>
              <w:t>m</w:t>
            </w:r>
            <w:r w:rsidRPr="001255F2">
              <w:rPr>
                <w:rFonts w:ascii="Arial" w:eastAsia="Arial" w:hAnsi="Arial" w:cs="Arial"/>
                <w:b/>
              </w:rPr>
              <w:t>iz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at</w:t>
            </w:r>
            <w:r w:rsidRPr="001255F2">
              <w:rPr>
                <w:rFonts w:ascii="Arial" w:eastAsia="Arial" w:hAnsi="Arial" w:cs="Arial"/>
                <w:b/>
                <w:spacing w:val="-4"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o</w:t>
            </w:r>
            <w:r w:rsidRPr="001255F2">
              <w:rPr>
                <w:rFonts w:ascii="Arial" w:eastAsia="Arial" w:hAnsi="Arial" w:cs="Arial"/>
                <w:b/>
              </w:rPr>
              <w:t>n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o</w:t>
            </w:r>
            <w:r w:rsidRPr="001255F2">
              <w:rPr>
                <w:rFonts w:ascii="Arial" w:eastAsia="Arial" w:hAnsi="Arial" w:cs="Arial"/>
                <w:b/>
              </w:rPr>
              <w:t>f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c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u</w:t>
            </w:r>
            <w:r w:rsidRPr="001255F2">
              <w:rPr>
                <w:rFonts w:ascii="Arial" w:eastAsia="Arial" w:hAnsi="Arial" w:cs="Arial"/>
                <w:b/>
              </w:rPr>
              <w:t>l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u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a</w:t>
            </w:r>
            <w:r w:rsidRPr="001255F2">
              <w:rPr>
                <w:rFonts w:ascii="Arial" w:eastAsia="Arial" w:hAnsi="Arial" w:cs="Arial"/>
                <w:b/>
              </w:rPr>
              <w:t>l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p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a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c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t</w:t>
            </w:r>
            <w:r w:rsidRPr="001255F2">
              <w:rPr>
                <w:rFonts w:ascii="Arial" w:eastAsia="Arial" w:hAnsi="Arial" w:cs="Arial"/>
                <w:b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ce</w:t>
            </w:r>
            <w:r w:rsidRPr="001255F2">
              <w:rPr>
                <w:rFonts w:ascii="Arial" w:eastAsia="Arial" w:hAnsi="Arial" w:cs="Arial"/>
                <w:b/>
              </w:rPr>
              <w:t>s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t</w:t>
            </w:r>
            <w:r w:rsidRPr="001255F2">
              <w:rPr>
                <w:rFonts w:ascii="Arial" w:eastAsia="Arial" w:hAnsi="Arial" w:cs="Arial"/>
                <w:b/>
              </w:rPr>
              <w:t>o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m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p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ro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v</w:t>
            </w:r>
            <w:r w:rsidRPr="001255F2">
              <w:rPr>
                <w:rFonts w:ascii="Arial" w:eastAsia="Arial" w:hAnsi="Arial" w:cs="Arial"/>
                <w:b/>
              </w:rPr>
              <w:t>e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th</w:t>
            </w:r>
            <w:r w:rsidRPr="001255F2">
              <w:rPr>
                <w:rFonts w:ascii="Arial" w:eastAsia="Arial" w:hAnsi="Arial" w:cs="Arial"/>
                <w:b/>
              </w:rPr>
              <w:t>e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g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o</w:t>
            </w:r>
            <w:r w:rsidRPr="001255F2">
              <w:rPr>
                <w:rFonts w:ascii="Arial" w:eastAsia="Arial" w:hAnsi="Arial" w:cs="Arial"/>
                <w:b/>
                <w:spacing w:val="-4"/>
              </w:rPr>
              <w:t>w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t</w:t>
            </w:r>
            <w:r w:rsidRPr="001255F2">
              <w:rPr>
                <w:rFonts w:ascii="Arial" w:eastAsia="Arial" w:hAnsi="Arial" w:cs="Arial"/>
                <w:b/>
              </w:rPr>
              <w:t>h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a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n</w:t>
            </w:r>
            <w:r w:rsidRPr="001255F2">
              <w:rPr>
                <w:rFonts w:ascii="Arial" w:eastAsia="Arial" w:hAnsi="Arial" w:cs="Arial"/>
                <w:b/>
              </w:rPr>
              <w:t>d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y</w:t>
            </w:r>
            <w:r w:rsidRPr="001255F2">
              <w:rPr>
                <w:rFonts w:ascii="Arial" w:eastAsia="Arial" w:hAnsi="Arial" w:cs="Arial"/>
                <w:b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e</w:t>
            </w:r>
            <w:r w:rsidRPr="001255F2">
              <w:rPr>
                <w:rFonts w:ascii="Arial" w:eastAsia="Arial" w:hAnsi="Arial" w:cs="Arial"/>
                <w:b/>
              </w:rPr>
              <w:t>ld</w:t>
            </w:r>
            <w:r w:rsidRPr="001255F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o</w:t>
            </w:r>
            <w:r w:rsidRPr="001255F2">
              <w:rPr>
                <w:rFonts w:ascii="Arial" w:eastAsia="Arial" w:hAnsi="Arial" w:cs="Arial"/>
                <w:b/>
              </w:rPr>
              <w:t>f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t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h</w:t>
            </w:r>
            <w:r w:rsidRPr="001255F2">
              <w:rPr>
                <w:rFonts w:ascii="Arial" w:eastAsia="Arial" w:hAnsi="Arial" w:cs="Arial"/>
                <w:b/>
              </w:rPr>
              <w:t>e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ve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g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et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a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b</w:t>
            </w:r>
            <w:r w:rsidRPr="001255F2">
              <w:rPr>
                <w:rFonts w:ascii="Arial" w:eastAsia="Arial" w:hAnsi="Arial" w:cs="Arial"/>
                <w:b/>
              </w:rPr>
              <w:t>le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1255F2">
              <w:rPr>
                <w:rFonts w:ascii="Arial" w:eastAsia="Arial" w:hAnsi="Arial" w:cs="Arial"/>
                <w:b/>
                <w:spacing w:val="-4"/>
              </w:rPr>
              <w:t>C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o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e</w:t>
            </w:r>
            <w:r w:rsidRPr="001255F2">
              <w:rPr>
                <w:rFonts w:ascii="Arial" w:eastAsia="Arial" w:hAnsi="Arial" w:cs="Arial"/>
                <w:b/>
              </w:rPr>
              <w:t>t</w:t>
            </w:r>
            <w:proofErr w:type="spellEnd"/>
            <w:r w:rsidRPr="001255F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(</w:t>
            </w:r>
            <w:r w:rsidRPr="001255F2">
              <w:rPr>
                <w:rFonts w:ascii="Arial" w:eastAsia="Arial" w:hAnsi="Arial" w:cs="Arial"/>
                <w:b/>
              </w:rPr>
              <w:t>C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o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c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ho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u</w:t>
            </w:r>
            <w:r w:rsidRPr="001255F2">
              <w:rPr>
                <w:rFonts w:ascii="Arial" w:eastAsia="Arial" w:hAnsi="Arial" w:cs="Arial"/>
                <w:b/>
              </w:rPr>
              <w:t>s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 w:rsidRPr="001255F2">
              <w:rPr>
                <w:rFonts w:ascii="Arial" w:eastAsia="Arial" w:hAnsi="Arial" w:cs="Arial"/>
                <w:b/>
                <w:spacing w:val="2"/>
              </w:rPr>
              <w:t>o</w:t>
            </w:r>
            <w:r w:rsidRPr="001255F2">
              <w:rPr>
                <w:rFonts w:ascii="Arial" w:eastAsia="Arial" w:hAnsi="Arial" w:cs="Arial"/>
                <w:b/>
              </w:rPr>
              <w:t>l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t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o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u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s</w:t>
            </w:r>
            <w:proofErr w:type="spellEnd"/>
            <w:r w:rsidRPr="001255F2">
              <w:rPr>
                <w:rFonts w:ascii="Arial" w:eastAsia="Arial" w:hAnsi="Arial" w:cs="Arial"/>
                <w:b/>
              </w:rPr>
              <w:t>)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i</w:t>
            </w:r>
            <w:r w:rsidRPr="001255F2">
              <w:rPr>
                <w:rFonts w:ascii="Arial" w:eastAsia="Arial" w:hAnsi="Arial" w:cs="Arial"/>
                <w:b/>
              </w:rPr>
              <w:t>n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  <w:spacing w:val="-4"/>
              </w:rPr>
              <w:t>C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ô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t</w:t>
            </w:r>
            <w:r w:rsidRPr="001255F2">
              <w:rPr>
                <w:rFonts w:ascii="Arial" w:eastAsia="Arial" w:hAnsi="Arial" w:cs="Arial"/>
                <w:b/>
              </w:rPr>
              <w:t>e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 w:rsidRPr="001255F2">
              <w:rPr>
                <w:rFonts w:ascii="Arial" w:eastAsia="Arial" w:hAnsi="Arial" w:cs="Arial"/>
                <w:b/>
                <w:spacing w:val="2"/>
              </w:rPr>
              <w:t>d</w:t>
            </w:r>
            <w:r w:rsidRPr="001255F2">
              <w:rPr>
                <w:rFonts w:ascii="Arial" w:eastAsia="Arial" w:hAnsi="Arial" w:cs="Arial"/>
                <w:b/>
              </w:rPr>
              <w:t>'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v</w:t>
            </w:r>
            <w:r w:rsidRPr="001255F2">
              <w:rPr>
                <w:rFonts w:ascii="Arial" w:eastAsia="Arial" w:hAnsi="Arial" w:cs="Arial"/>
                <w:b/>
              </w:rPr>
              <w:t>o</w:t>
            </w:r>
            <w:proofErr w:type="spellEnd"/>
            <w:r w:rsidRPr="001255F2">
              <w:rPr>
                <w:rFonts w:ascii="Arial" w:eastAsia="Arial" w:hAnsi="Arial" w:cs="Arial"/>
                <w:b/>
                <w:spacing w:val="-38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255F2">
              <w:rPr>
                <w:rFonts w:ascii="Arial" w:eastAsia="Arial" w:hAnsi="Arial" w:cs="Arial"/>
                <w:b/>
              </w:rPr>
              <w:t>e</w:t>
            </w:r>
          </w:p>
          <w:p w:rsidR="00D12E23" w:rsidRPr="001255F2" w:rsidRDefault="00D12E23">
            <w:pPr>
              <w:ind w:left="103"/>
              <w:rPr>
                <w:rFonts w:ascii="Arial" w:eastAsia="Arial" w:hAnsi="Arial" w:cs="Arial"/>
              </w:rPr>
            </w:pPr>
          </w:p>
        </w:tc>
      </w:tr>
      <w:tr w:rsidR="00BF1651" w:rsidRPr="001255F2">
        <w:trPr>
          <w:trHeight w:hRule="exact" w:val="34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before="3"/>
              <w:ind w:left="90"/>
              <w:rPr>
                <w:rFonts w:ascii="Arial" w:eastAsia="Arial" w:hAnsi="Arial" w:cs="Arial"/>
              </w:rPr>
            </w:pPr>
            <w:r w:rsidRPr="001255F2">
              <w:rPr>
                <w:rFonts w:ascii="Arial" w:eastAsia="Arial" w:hAnsi="Arial" w:cs="Arial"/>
                <w:spacing w:val="2"/>
              </w:rPr>
              <w:t>T</w:t>
            </w:r>
            <w:r w:rsidRPr="001255F2">
              <w:rPr>
                <w:rFonts w:ascii="Arial" w:eastAsia="Arial" w:hAnsi="Arial" w:cs="Arial"/>
              </w:rPr>
              <w:t>y</w:t>
            </w:r>
            <w:r w:rsidRPr="001255F2">
              <w:rPr>
                <w:rFonts w:ascii="Arial" w:eastAsia="Arial" w:hAnsi="Arial" w:cs="Arial"/>
                <w:spacing w:val="1"/>
              </w:rPr>
              <w:t>p</w:t>
            </w:r>
            <w:r w:rsidRPr="001255F2">
              <w:rPr>
                <w:rFonts w:ascii="Arial" w:eastAsia="Arial" w:hAnsi="Arial" w:cs="Arial"/>
              </w:rPr>
              <w:t>e</w:t>
            </w:r>
            <w:r w:rsidRPr="001255F2">
              <w:rPr>
                <w:rFonts w:ascii="Arial" w:eastAsia="Arial" w:hAnsi="Arial" w:cs="Arial"/>
                <w:spacing w:val="1"/>
              </w:rPr>
              <w:t xml:space="preserve"> o</w:t>
            </w:r>
            <w:r w:rsidRPr="001255F2">
              <w:rPr>
                <w:rFonts w:ascii="Arial" w:eastAsia="Arial" w:hAnsi="Arial" w:cs="Arial"/>
              </w:rPr>
              <w:t>f</w:t>
            </w:r>
            <w:r w:rsidRPr="001255F2">
              <w:rPr>
                <w:rFonts w:ascii="Arial" w:eastAsia="Arial" w:hAnsi="Arial" w:cs="Arial"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  <w:spacing w:val="-4"/>
              </w:rPr>
              <w:t>t</w:t>
            </w:r>
            <w:r w:rsidRPr="001255F2">
              <w:rPr>
                <w:rFonts w:ascii="Arial" w:eastAsia="Arial" w:hAnsi="Arial" w:cs="Arial"/>
                <w:spacing w:val="1"/>
              </w:rPr>
              <w:t>h</w:t>
            </w:r>
            <w:r w:rsidRPr="001255F2">
              <w:rPr>
                <w:rFonts w:ascii="Arial" w:eastAsia="Arial" w:hAnsi="Arial" w:cs="Arial"/>
              </w:rPr>
              <w:t>e</w:t>
            </w:r>
            <w:r w:rsidRPr="001255F2">
              <w:rPr>
                <w:rFonts w:ascii="Arial" w:eastAsia="Arial" w:hAnsi="Arial" w:cs="Arial"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  <w:spacing w:val="-1"/>
              </w:rPr>
              <w:t>A</w:t>
            </w:r>
            <w:r w:rsidRPr="001255F2">
              <w:rPr>
                <w:rFonts w:ascii="Arial" w:eastAsia="Arial" w:hAnsi="Arial" w:cs="Arial"/>
                <w:spacing w:val="1"/>
              </w:rPr>
              <w:t>r</w:t>
            </w:r>
            <w:r w:rsidRPr="001255F2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before="55"/>
              <w:ind w:left="103"/>
              <w:rPr>
                <w:rFonts w:ascii="Arial" w:eastAsia="Arial" w:hAnsi="Arial" w:cs="Arial"/>
              </w:rPr>
            </w:pPr>
            <w:r w:rsidRPr="001255F2">
              <w:rPr>
                <w:rFonts w:ascii="Arial" w:eastAsia="Arial" w:hAnsi="Arial" w:cs="Arial"/>
                <w:b/>
              </w:rPr>
              <w:t>O</w:t>
            </w:r>
            <w:r w:rsidRPr="001255F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1255F2">
              <w:rPr>
                <w:rFonts w:ascii="Arial" w:eastAsia="Arial" w:hAnsi="Arial" w:cs="Arial"/>
                <w:b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g</w:t>
            </w:r>
            <w:r w:rsidRPr="001255F2">
              <w:rPr>
                <w:rFonts w:ascii="Arial" w:eastAsia="Arial" w:hAnsi="Arial" w:cs="Arial"/>
                <w:b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>n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a</w:t>
            </w:r>
            <w:r w:rsidRPr="001255F2">
              <w:rPr>
                <w:rFonts w:ascii="Arial" w:eastAsia="Arial" w:hAnsi="Arial" w:cs="Arial"/>
                <w:b/>
              </w:rPr>
              <w:t>l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</w:rPr>
              <w:t>Re</w:t>
            </w:r>
            <w:r w:rsidRPr="001255F2">
              <w:rPr>
                <w:rFonts w:ascii="Arial" w:eastAsia="Arial" w:hAnsi="Arial" w:cs="Arial"/>
                <w:b/>
                <w:spacing w:val="-3"/>
              </w:rPr>
              <w:t>s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ea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c</w:t>
            </w:r>
            <w:r w:rsidRPr="001255F2">
              <w:rPr>
                <w:rFonts w:ascii="Arial" w:eastAsia="Arial" w:hAnsi="Arial" w:cs="Arial"/>
                <w:b/>
              </w:rPr>
              <w:t>h</w:t>
            </w:r>
            <w:r w:rsidRPr="001255F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eastAsia="Arial" w:hAnsi="Arial" w:cs="Arial"/>
                <w:b/>
              </w:rPr>
              <w:t>A</w:t>
            </w:r>
            <w:r w:rsidRPr="001255F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t</w:t>
            </w:r>
            <w:r w:rsidRPr="001255F2">
              <w:rPr>
                <w:rFonts w:ascii="Arial" w:eastAsia="Arial" w:hAnsi="Arial" w:cs="Arial"/>
                <w:b/>
              </w:rPr>
              <w:t>i</w:t>
            </w:r>
            <w:r w:rsidRPr="001255F2">
              <w:rPr>
                <w:rFonts w:ascii="Arial" w:eastAsia="Arial" w:hAnsi="Arial" w:cs="Arial"/>
                <w:b/>
                <w:spacing w:val="1"/>
              </w:rPr>
              <w:t>c</w:t>
            </w:r>
            <w:r w:rsidRPr="001255F2">
              <w:rPr>
                <w:rFonts w:ascii="Arial" w:eastAsia="Arial" w:hAnsi="Arial" w:cs="Arial"/>
                <w:b/>
                <w:spacing w:val="-4"/>
              </w:rPr>
              <w:t>l</w:t>
            </w:r>
            <w:r w:rsidRPr="001255F2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before="17" w:line="260" w:lineRule="exact"/>
        <w:rPr>
          <w:rFonts w:ascii="Arial" w:hAnsi="Arial" w:cs="Arial"/>
        </w:rPr>
      </w:pPr>
    </w:p>
    <w:p w:rsidR="00BF1651" w:rsidRPr="001255F2" w:rsidRDefault="00612BBE">
      <w:pPr>
        <w:spacing w:before="34" w:line="220" w:lineRule="exact"/>
        <w:ind w:left="220"/>
        <w:rPr>
          <w:rFonts w:ascii="Arial" w:hAnsi="Arial" w:cs="Arial"/>
        </w:rPr>
      </w:pPr>
      <w:r w:rsidRPr="001255F2">
        <w:rPr>
          <w:rFonts w:ascii="Arial" w:hAnsi="Arial" w:cs="Arial"/>
        </w:rPr>
        <w:pict>
          <v:group id="_x0000_s1060" style="position:absolute;left:0;text-align:left;margin-left:339.15pt;margin-top:36.35pt;width:429.9pt;height:24pt;z-index:-251658240;mso-position-horizontal-relative:page" coordorigin="6783,727" coordsize="8598,480">
            <v:shape id="_x0000_s1062" style="position:absolute;left:6793;top:737;width:8578;height:232" coordorigin="6793,737" coordsize="8578,232" path="m6793,969r8578,l15371,737r-8578,l6793,969xe" fillcolor="yellow" stroked="f">
              <v:path arrowok="t"/>
            </v:shape>
            <v:shape id="_x0000_s1061" style="position:absolute;left:6793;top:969;width:616;height:228" coordorigin="6793,969" coordsize="616,228" path="m6793,1197r616,l7409,969r-616,l6793,1197xe" fillcolor="yellow" stroked="f">
              <v:path arrowok="t"/>
            </v:shape>
            <w10:wrap anchorx="page"/>
          </v:group>
        </w:pict>
      </w:r>
      <w:r w:rsidR="00CA3D79" w:rsidRPr="001255F2">
        <w:rPr>
          <w:rFonts w:ascii="Arial" w:hAnsi="Arial" w:cs="Arial"/>
          <w:b/>
          <w:spacing w:val="2"/>
          <w:position w:val="-1"/>
          <w:highlight w:val="yellow"/>
        </w:rPr>
        <w:t>P</w:t>
      </w:r>
      <w:r w:rsidR="00CA3D79" w:rsidRPr="001255F2">
        <w:rPr>
          <w:rFonts w:ascii="Arial" w:hAnsi="Arial" w:cs="Arial"/>
          <w:b/>
          <w:position w:val="-1"/>
          <w:highlight w:val="yellow"/>
        </w:rPr>
        <w:t>A</w:t>
      </w:r>
      <w:r w:rsidR="00CA3D79" w:rsidRPr="001255F2">
        <w:rPr>
          <w:rFonts w:ascii="Arial" w:hAnsi="Arial" w:cs="Arial"/>
          <w:b/>
          <w:spacing w:val="-1"/>
          <w:position w:val="-1"/>
          <w:highlight w:val="yellow"/>
        </w:rPr>
        <w:t>R</w:t>
      </w:r>
      <w:r w:rsidR="00CA3D79" w:rsidRPr="001255F2">
        <w:rPr>
          <w:rFonts w:ascii="Arial" w:hAnsi="Arial" w:cs="Arial"/>
          <w:b/>
          <w:position w:val="-1"/>
          <w:highlight w:val="yellow"/>
        </w:rPr>
        <w:t xml:space="preserve">T </w:t>
      </w:r>
      <w:r w:rsidR="00CA3D79" w:rsidRPr="001255F2">
        <w:rPr>
          <w:rFonts w:ascii="Arial" w:hAnsi="Arial" w:cs="Arial"/>
          <w:b/>
          <w:spacing w:val="2"/>
          <w:position w:val="-1"/>
          <w:highlight w:val="yellow"/>
        </w:rPr>
        <w:t xml:space="preserve"> </w:t>
      </w:r>
      <w:r w:rsidR="00CA3D79" w:rsidRPr="001255F2">
        <w:rPr>
          <w:rFonts w:ascii="Arial" w:hAnsi="Arial" w:cs="Arial"/>
          <w:b/>
          <w:position w:val="-1"/>
          <w:highlight w:val="yellow"/>
        </w:rPr>
        <w:t>1:</w:t>
      </w:r>
      <w:r w:rsidR="00CA3D79" w:rsidRPr="001255F2">
        <w:rPr>
          <w:rFonts w:ascii="Arial" w:hAnsi="Arial" w:cs="Arial"/>
          <w:b/>
          <w:spacing w:val="1"/>
          <w:position w:val="-1"/>
        </w:rPr>
        <w:t xml:space="preserve"> </w:t>
      </w:r>
      <w:r w:rsidR="00CA3D79" w:rsidRPr="001255F2">
        <w:rPr>
          <w:rFonts w:ascii="Arial" w:hAnsi="Arial" w:cs="Arial"/>
          <w:b/>
          <w:position w:val="-1"/>
        </w:rPr>
        <w:t>Co</w:t>
      </w:r>
      <w:r w:rsidR="00CA3D79" w:rsidRPr="001255F2">
        <w:rPr>
          <w:rFonts w:ascii="Arial" w:hAnsi="Arial" w:cs="Arial"/>
          <w:b/>
          <w:spacing w:val="1"/>
          <w:position w:val="-1"/>
        </w:rPr>
        <w:t>mm</w:t>
      </w:r>
      <w:r w:rsidR="00CA3D79" w:rsidRPr="001255F2">
        <w:rPr>
          <w:rFonts w:ascii="Arial" w:hAnsi="Arial" w:cs="Arial"/>
          <w:b/>
          <w:spacing w:val="-1"/>
          <w:position w:val="-1"/>
        </w:rPr>
        <w:t>e</w:t>
      </w:r>
      <w:r w:rsidR="00CA3D79" w:rsidRPr="001255F2">
        <w:rPr>
          <w:rFonts w:ascii="Arial" w:hAnsi="Arial" w:cs="Arial"/>
          <w:b/>
          <w:spacing w:val="-3"/>
          <w:position w:val="-1"/>
        </w:rPr>
        <w:t>n</w:t>
      </w:r>
      <w:r w:rsidR="00CA3D79" w:rsidRPr="001255F2">
        <w:rPr>
          <w:rFonts w:ascii="Arial" w:hAnsi="Arial" w:cs="Arial"/>
          <w:b/>
          <w:spacing w:val="1"/>
          <w:position w:val="-1"/>
        </w:rPr>
        <w:t>t</w:t>
      </w:r>
      <w:r w:rsidR="00CA3D79" w:rsidRPr="001255F2">
        <w:rPr>
          <w:rFonts w:ascii="Arial" w:hAnsi="Arial" w:cs="Arial"/>
          <w:b/>
          <w:position w:val="-1"/>
        </w:rPr>
        <w:t>s</w:t>
      </w:r>
    </w:p>
    <w:p w:rsidR="00BF1651" w:rsidRPr="001255F2" w:rsidRDefault="00BF1651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6"/>
      </w:tblGrid>
      <w:tr w:rsidR="00BF1651" w:rsidRPr="001255F2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</w:rPr>
              <w:t>R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vie</w:t>
            </w:r>
            <w:r w:rsidRPr="001255F2">
              <w:rPr>
                <w:rFonts w:ascii="Arial" w:hAnsi="Arial" w:cs="Arial"/>
                <w:b/>
                <w:spacing w:val="-1"/>
              </w:rPr>
              <w:t>wer</w:t>
            </w:r>
            <w:r w:rsidRPr="001255F2">
              <w:rPr>
                <w:rFonts w:ascii="Arial" w:hAnsi="Arial" w:cs="Arial"/>
                <w:b/>
                <w:spacing w:val="1"/>
              </w:rPr>
              <w:t>’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mm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t</w:t>
            </w:r>
          </w:p>
          <w:p w:rsidR="00BF1651" w:rsidRPr="001255F2" w:rsidRDefault="00CA3D7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f</w:t>
            </w:r>
            <w:r w:rsidRPr="001255F2">
              <w:rPr>
                <w:rFonts w:ascii="Arial" w:hAnsi="Arial" w:cs="Arial"/>
                <w:b/>
              </w:rPr>
              <w:t>icial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1"/>
              </w:rPr>
              <w:t>l</w:t>
            </w:r>
            <w:r w:rsidRPr="001255F2">
              <w:rPr>
                <w:rFonts w:ascii="Arial" w:hAnsi="Arial" w:cs="Arial"/>
                <w:b/>
              </w:rPr>
              <w:t>igence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(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</w:rPr>
              <w:t>)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2"/>
              </w:rPr>
              <w:t>ss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1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</w:rPr>
              <w:t>view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mm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</w:rPr>
              <w:t>s 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ic</w:t>
            </w:r>
            <w:r w:rsidRPr="001255F2">
              <w:rPr>
                <w:rFonts w:ascii="Arial" w:hAnsi="Arial" w:cs="Arial"/>
                <w:b/>
                <w:spacing w:val="-3"/>
              </w:rPr>
              <w:t>t</w:t>
            </w:r>
            <w:r w:rsidRPr="001255F2">
              <w:rPr>
                <w:rFonts w:ascii="Arial" w:hAnsi="Arial" w:cs="Arial"/>
                <w:b/>
              </w:rPr>
              <w:t>ly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du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ee</w:t>
            </w:r>
            <w:r w:rsidRPr="001255F2">
              <w:rPr>
                <w:rFonts w:ascii="Arial" w:hAnsi="Arial" w:cs="Arial"/>
                <w:b/>
              </w:rPr>
              <w:t>r</w:t>
            </w:r>
          </w:p>
          <w:p w:rsidR="00BF1651" w:rsidRPr="001255F2" w:rsidRDefault="00CA3D79">
            <w:pPr>
              <w:spacing w:before="2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</w:rPr>
              <w:t>vie</w:t>
            </w:r>
            <w:r w:rsidRPr="001255F2">
              <w:rPr>
                <w:rFonts w:ascii="Arial" w:hAnsi="Arial" w:cs="Arial"/>
                <w:b/>
                <w:spacing w:val="-1"/>
              </w:rPr>
              <w:t>w</w:t>
            </w:r>
            <w:r w:rsidRPr="001255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before="4" w:line="254" w:lineRule="auto"/>
              <w:ind w:left="103" w:right="705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</w:rPr>
              <w:t>Au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3"/>
              </w:rPr>
              <w:t>r</w:t>
            </w:r>
            <w:r w:rsidRPr="001255F2">
              <w:rPr>
                <w:rFonts w:ascii="Arial" w:hAnsi="Arial" w:cs="Arial"/>
                <w:b/>
                <w:spacing w:val="-7"/>
              </w:rPr>
              <w:t>’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2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ee</w:t>
            </w:r>
            <w:r w:rsidRPr="001255F2">
              <w:rPr>
                <w:rFonts w:ascii="Arial" w:hAnsi="Arial" w:cs="Arial"/>
                <w:b/>
                <w:spacing w:val="1"/>
              </w:rPr>
              <w:t>db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k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spacing w:val="1"/>
              </w:rPr>
              <w:t>(</w:t>
            </w:r>
            <w:r w:rsidRPr="001255F2">
              <w:rPr>
                <w:rFonts w:ascii="Arial" w:hAnsi="Arial" w:cs="Arial"/>
                <w:spacing w:val="-3"/>
              </w:rPr>
              <w:t>I</w:t>
            </w:r>
            <w:r w:rsidRPr="001255F2">
              <w:rPr>
                <w:rFonts w:ascii="Arial" w:hAnsi="Arial" w:cs="Arial"/>
              </w:rPr>
              <w:t>t</w:t>
            </w:r>
            <w:r w:rsidRPr="001255F2">
              <w:rPr>
                <w:rFonts w:ascii="Arial" w:hAnsi="Arial" w:cs="Arial"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</w:rPr>
              <w:t>is mand</w:t>
            </w:r>
            <w:r w:rsidRPr="001255F2">
              <w:rPr>
                <w:rFonts w:ascii="Arial" w:hAnsi="Arial" w:cs="Arial"/>
                <w:spacing w:val="-1"/>
              </w:rPr>
              <w:t>a</w:t>
            </w:r>
            <w:r w:rsidRPr="001255F2">
              <w:rPr>
                <w:rFonts w:ascii="Arial" w:hAnsi="Arial" w:cs="Arial"/>
              </w:rPr>
              <w:t>to</w:t>
            </w:r>
            <w:r w:rsidRPr="001255F2">
              <w:rPr>
                <w:rFonts w:ascii="Arial" w:hAnsi="Arial" w:cs="Arial"/>
                <w:spacing w:val="2"/>
              </w:rPr>
              <w:t>r</w:t>
            </w:r>
            <w:r w:rsidRPr="001255F2">
              <w:rPr>
                <w:rFonts w:ascii="Arial" w:hAnsi="Arial" w:cs="Arial"/>
              </w:rPr>
              <w:t>y</w:t>
            </w:r>
            <w:r w:rsidRPr="001255F2">
              <w:rPr>
                <w:rFonts w:ascii="Arial" w:hAnsi="Arial" w:cs="Arial"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</w:rPr>
              <w:t>that</w:t>
            </w:r>
            <w:r w:rsidRPr="001255F2">
              <w:rPr>
                <w:rFonts w:ascii="Arial" w:hAnsi="Arial" w:cs="Arial"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spacing w:val="-1"/>
              </w:rPr>
              <w:t>a</w:t>
            </w:r>
            <w:r w:rsidRPr="001255F2">
              <w:rPr>
                <w:rFonts w:ascii="Arial" w:hAnsi="Arial" w:cs="Arial"/>
              </w:rPr>
              <w:t>uth</w:t>
            </w:r>
            <w:r w:rsidRPr="001255F2">
              <w:rPr>
                <w:rFonts w:ascii="Arial" w:hAnsi="Arial" w:cs="Arial"/>
                <w:spacing w:val="-4"/>
              </w:rPr>
              <w:t>o</w:t>
            </w:r>
            <w:r w:rsidRPr="001255F2">
              <w:rPr>
                <w:rFonts w:ascii="Arial" w:hAnsi="Arial" w:cs="Arial"/>
                <w:spacing w:val="1"/>
              </w:rPr>
              <w:t>r</w:t>
            </w:r>
            <w:r w:rsidRPr="001255F2">
              <w:rPr>
                <w:rFonts w:ascii="Arial" w:hAnsi="Arial" w:cs="Arial"/>
              </w:rPr>
              <w:t xml:space="preserve">s </w:t>
            </w:r>
            <w:r w:rsidRPr="001255F2">
              <w:rPr>
                <w:rFonts w:ascii="Arial" w:hAnsi="Arial" w:cs="Arial"/>
                <w:spacing w:val="-2"/>
              </w:rPr>
              <w:t>s</w:t>
            </w:r>
            <w:r w:rsidRPr="001255F2">
              <w:rPr>
                <w:rFonts w:ascii="Arial" w:hAnsi="Arial" w:cs="Arial"/>
              </w:rPr>
              <w:t>hould</w:t>
            </w:r>
            <w:r w:rsidRPr="001255F2">
              <w:rPr>
                <w:rFonts w:ascii="Arial" w:hAnsi="Arial" w:cs="Arial"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</w:rPr>
              <w:t>w</w:t>
            </w:r>
            <w:r w:rsidRPr="001255F2">
              <w:rPr>
                <w:rFonts w:ascii="Arial" w:hAnsi="Arial" w:cs="Arial"/>
                <w:spacing w:val="1"/>
              </w:rPr>
              <w:t>r</w:t>
            </w:r>
            <w:r w:rsidRPr="001255F2">
              <w:rPr>
                <w:rFonts w:ascii="Arial" w:hAnsi="Arial" w:cs="Arial"/>
              </w:rPr>
              <w:t>i</w:t>
            </w:r>
            <w:r w:rsidRPr="001255F2">
              <w:rPr>
                <w:rFonts w:ascii="Arial" w:hAnsi="Arial" w:cs="Arial"/>
                <w:spacing w:val="1"/>
              </w:rPr>
              <w:t>t</w:t>
            </w:r>
            <w:r w:rsidRPr="001255F2">
              <w:rPr>
                <w:rFonts w:ascii="Arial" w:hAnsi="Arial" w:cs="Arial"/>
              </w:rPr>
              <w:t>e</w:t>
            </w:r>
            <w:r w:rsidRPr="001255F2">
              <w:rPr>
                <w:rFonts w:ascii="Arial" w:hAnsi="Arial" w:cs="Arial"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</w:rPr>
              <w:t>hi</w:t>
            </w:r>
            <w:r w:rsidRPr="001255F2">
              <w:rPr>
                <w:rFonts w:ascii="Arial" w:hAnsi="Arial" w:cs="Arial"/>
                <w:spacing w:val="-1"/>
              </w:rPr>
              <w:t>s</w:t>
            </w:r>
            <w:r w:rsidRPr="001255F2">
              <w:rPr>
                <w:rFonts w:ascii="Arial" w:hAnsi="Arial" w:cs="Arial"/>
              </w:rPr>
              <w:t xml:space="preserve">/her </w:t>
            </w:r>
            <w:r w:rsidRPr="001255F2">
              <w:rPr>
                <w:rFonts w:ascii="Arial" w:hAnsi="Arial" w:cs="Arial"/>
                <w:spacing w:val="1"/>
              </w:rPr>
              <w:t>f</w:t>
            </w:r>
            <w:r w:rsidRPr="001255F2">
              <w:rPr>
                <w:rFonts w:ascii="Arial" w:hAnsi="Arial" w:cs="Arial"/>
                <w:spacing w:val="-1"/>
              </w:rPr>
              <w:t>ee</w:t>
            </w:r>
            <w:r w:rsidRPr="001255F2">
              <w:rPr>
                <w:rFonts w:ascii="Arial" w:hAnsi="Arial" w:cs="Arial"/>
              </w:rPr>
              <w:t>db</w:t>
            </w:r>
            <w:r w:rsidRPr="001255F2">
              <w:rPr>
                <w:rFonts w:ascii="Arial" w:hAnsi="Arial" w:cs="Arial"/>
                <w:spacing w:val="-1"/>
              </w:rPr>
              <w:t>ac</w:t>
            </w:r>
            <w:r w:rsidRPr="001255F2">
              <w:rPr>
                <w:rFonts w:ascii="Arial" w:hAnsi="Arial" w:cs="Arial"/>
              </w:rPr>
              <w:t>k</w:t>
            </w:r>
            <w:r w:rsidRPr="001255F2">
              <w:rPr>
                <w:rFonts w:ascii="Arial" w:hAnsi="Arial" w:cs="Arial"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</w:rPr>
              <w:t>h</w:t>
            </w:r>
            <w:r w:rsidRPr="001255F2">
              <w:rPr>
                <w:rFonts w:ascii="Arial" w:hAnsi="Arial" w:cs="Arial"/>
                <w:spacing w:val="-1"/>
              </w:rPr>
              <w:t>e</w:t>
            </w:r>
            <w:r w:rsidRPr="001255F2">
              <w:rPr>
                <w:rFonts w:ascii="Arial" w:hAnsi="Arial" w:cs="Arial"/>
                <w:spacing w:val="1"/>
              </w:rPr>
              <w:t>r</w:t>
            </w:r>
            <w:r w:rsidRPr="001255F2">
              <w:rPr>
                <w:rFonts w:ascii="Arial" w:hAnsi="Arial" w:cs="Arial"/>
                <w:spacing w:val="-1"/>
              </w:rPr>
              <w:t>e</w:t>
            </w:r>
            <w:r w:rsidRPr="001255F2">
              <w:rPr>
                <w:rFonts w:ascii="Arial" w:hAnsi="Arial" w:cs="Arial"/>
              </w:rPr>
              <w:t>)</w:t>
            </w:r>
          </w:p>
        </w:tc>
      </w:tr>
      <w:tr w:rsidR="00BF1651" w:rsidRPr="001255F2">
        <w:trPr>
          <w:trHeight w:hRule="exact" w:val="12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before="1"/>
              <w:ind w:left="462" w:right="231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2"/>
              </w:rPr>
              <w:t>P</w:t>
            </w:r>
            <w:r w:rsidRPr="001255F2">
              <w:rPr>
                <w:rFonts w:ascii="Arial" w:hAnsi="Arial" w:cs="Arial"/>
                <w:b/>
              </w:rPr>
              <w:t>lea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w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w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ce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</w:rPr>
              <w:t>ga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m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4"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e of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is</w:t>
            </w:r>
            <w:r w:rsidRPr="001255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nu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cr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ien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f</w:t>
            </w:r>
            <w:r w:rsidRPr="001255F2">
              <w:rPr>
                <w:rFonts w:ascii="Arial" w:hAnsi="Arial" w:cs="Arial"/>
                <w:b/>
              </w:rPr>
              <w:t>ic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mm</w:t>
            </w:r>
            <w:r w:rsidRPr="001255F2">
              <w:rPr>
                <w:rFonts w:ascii="Arial" w:hAnsi="Arial" w:cs="Arial"/>
                <w:b/>
                <w:spacing w:val="-3"/>
              </w:rPr>
              <w:t>u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  <w:spacing w:val="-4"/>
              </w:rPr>
              <w:t>y</w:t>
            </w:r>
            <w:r w:rsidRPr="001255F2">
              <w:rPr>
                <w:rFonts w:ascii="Arial" w:hAnsi="Arial" w:cs="Arial"/>
                <w:b/>
              </w:rPr>
              <w:t>.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 xml:space="preserve">A 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m</w:t>
            </w:r>
            <w:r w:rsidRPr="001255F2">
              <w:rPr>
                <w:rFonts w:ascii="Arial" w:hAnsi="Arial" w:cs="Arial"/>
                <w:b/>
                <w:spacing w:val="-3"/>
              </w:rPr>
              <w:t>u</w:t>
            </w:r>
            <w:r w:rsidRPr="001255F2">
              <w:rPr>
                <w:rFonts w:ascii="Arial" w:hAnsi="Arial" w:cs="Arial"/>
                <w:b/>
              </w:rPr>
              <w:t>m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3</w:t>
            </w:r>
            <w:r w:rsidRPr="001255F2">
              <w:rPr>
                <w:rFonts w:ascii="Arial" w:hAnsi="Arial" w:cs="Arial"/>
                <w:b/>
                <w:spacing w:val="1"/>
              </w:rPr>
              <w:t>-</w:t>
            </w:r>
            <w:r w:rsidRPr="001255F2">
              <w:rPr>
                <w:rFonts w:ascii="Arial" w:hAnsi="Arial" w:cs="Arial"/>
                <w:b/>
              </w:rPr>
              <w:t>4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ce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ay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1"/>
              </w:rPr>
              <w:t>qu</w:t>
            </w:r>
            <w:r w:rsidRPr="001255F2">
              <w:rPr>
                <w:rFonts w:ascii="Arial" w:hAnsi="Arial" w:cs="Arial"/>
                <w:b/>
              </w:rPr>
              <w:t>ir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 xml:space="preserve">is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ind w:left="103" w:right="82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1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 xml:space="preserve">is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rc</w:t>
            </w:r>
            <w:r w:rsidRPr="001255F2">
              <w:rPr>
                <w:rFonts w:ascii="Arial" w:hAnsi="Arial" w:cs="Arial"/>
                <w:b/>
              </w:rPr>
              <w:t>h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 xml:space="preserve">is </w:t>
            </w:r>
            <w:r w:rsidRPr="001255F2">
              <w:rPr>
                <w:rFonts w:ascii="Arial" w:hAnsi="Arial" w:cs="Arial"/>
                <w:b/>
                <w:spacing w:val="-1"/>
              </w:rPr>
              <w:t>cr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ial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  <w:spacing w:val="-1"/>
              </w:rPr>
              <w:t>ec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ovi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rec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1"/>
              </w:rPr>
              <w:t>s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mp</w:t>
            </w:r>
            <w:r w:rsidRPr="001255F2">
              <w:rPr>
                <w:rFonts w:ascii="Arial" w:hAnsi="Arial" w:cs="Arial"/>
                <w:b/>
              </w:rPr>
              <w:t>iri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pt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ize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iv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ion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4"/>
              </w:rPr>
              <w:t>o</w:t>
            </w:r>
            <w:r w:rsidRPr="001255F2">
              <w:rPr>
                <w:rFonts w:ascii="Arial" w:hAnsi="Arial" w:cs="Arial"/>
                <w:b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Co</w:t>
            </w:r>
            <w:r w:rsidRPr="001255F2">
              <w:rPr>
                <w:rFonts w:ascii="Arial" w:hAnsi="Arial" w:cs="Arial"/>
                <w:b/>
                <w:spacing w:val="-1"/>
              </w:rPr>
              <w:t>rc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proofErr w:type="spellStart"/>
            <w:r w:rsidRPr="001255F2">
              <w:rPr>
                <w:rFonts w:ascii="Arial" w:hAnsi="Arial" w:cs="Arial"/>
                <w:b/>
              </w:rPr>
              <w:t>ol</w:t>
            </w:r>
            <w:r w:rsidRPr="001255F2">
              <w:rPr>
                <w:rFonts w:ascii="Arial" w:hAnsi="Arial" w:cs="Arial"/>
                <w:b/>
                <w:spacing w:val="1"/>
              </w:rPr>
              <w:t>it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proofErr w:type="spellEnd"/>
            <w:r w:rsidRPr="001255F2">
              <w:rPr>
                <w:rFonts w:ascii="Arial" w:hAnsi="Arial" w:cs="Arial"/>
                <w:b/>
              </w:rPr>
              <w:t>,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ec</w:t>
            </w:r>
            <w:r w:rsidRPr="001255F2">
              <w:rPr>
                <w:rFonts w:ascii="Arial" w:hAnsi="Arial" w:cs="Arial"/>
                <w:b/>
              </w:rPr>
              <w:t xml:space="preserve">ies 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ss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</w:rPr>
              <w:t>ial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ood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ec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in</w:t>
            </w:r>
            <w:r w:rsidRPr="001255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ica.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igorou</w:t>
            </w:r>
            <w:r w:rsidRPr="001255F2">
              <w:rPr>
                <w:rFonts w:ascii="Arial" w:hAnsi="Arial" w:cs="Arial"/>
                <w:b/>
                <w:spacing w:val="-1"/>
              </w:rPr>
              <w:t>s</w:t>
            </w:r>
            <w:r w:rsidRPr="001255F2">
              <w:rPr>
                <w:rFonts w:ascii="Arial" w:hAnsi="Arial" w:cs="Arial"/>
                <w:b/>
              </w:rPr>
              <w:t>ly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</w:rPr>
              <w:t>la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y is a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1255F2">
              <w:rPr>
                <w:rFonts w:ascii="Arial" w:hAnsi="Arial" w:cs="Arial"/>
                <w:b/>
                <w:spacing w:val="-1"/>
              </w:rPr>
              <w:t>ec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1"/>
              </w:rPr>
              <w:t>s</w:t>
            </w:r>
            <w:r w:rsidRPr="001255F2">
              <w:rPr>
                <w:rFonts w:ascii="Arial" w:hAnsi="Arial" w:cs="Arial"/>
                <w:b/>
              </w:rPr>
              <w:t>ive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ag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ic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an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l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4"/>
              </w:rPr>
              <w:t>z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ion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leaf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yiel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</w:rPr>
              <w:t>, a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 xml:space="preserve">lt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at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ay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1"/>
              </w:rPr>
              <w:t>l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ge</w:t>
            </w:r>
          </w:p>
          <w:p w:rsidR="00BF1651" w:rsidRPr="001255F2" w:rsidRDefault="00CA3D7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v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</w:rPr>
              <w:t>io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-3"/>
              </w:rPr>
              <w:t>t</w:t>
            </w:r>
            <w:r w:rsidRPr="001255F2">
              <w:rPr>
                <w:rFonts w:ascii="Arial" w:hAnsi="Arial" w:cs="Arial"/>
                <w:b/>
              </w:rPr>
              <w:t>ic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.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3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f</w:t>
            </w:r>
            <w:r w:rsidRPr="001255F2">
              <w:rPr>
                <w:rFonts w:ascii="Arial" w:hAnsi="Arial" w:cs="Arial"/>
                <w:b/>
              </w:rPr>
              <w:t>ica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4"/>
              </w:rPr>
              <w:t>o</w:t>
            </w:r>
            <w:r w:rsidRPr="001255F2">
              <w:rPr>
                <w:rFonts w:ascii="Arial" w:hAnsi="Arial" w:cs="Arial"/>
                <w:b/>
              </w:rPr>
              <w:t>n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an</w:t>
            </w:r>
            <w:r w:rsidRPr="001255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pt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m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mb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ion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(h</w:t>
            </w:r>
            <w:r w:rsidRPr="001255F2">
              <w:rPr>
                <w:rFonts w:ascii="Arial" w:hAnsi="Arial" w:cs="Arial"/>
                <w:b/>
              </w:rPr>
              <w:t>igh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ga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5"/>
              </w:rPr>
              <w:t>o</w:t>
            </w:r>
            <w:r w:rsidRPr="001255F2">
              <w:rPr>
                <w:rFonts w:ascii="Arial" w:hAnsi="Arial" w:cs="Arial"/>
                <w:b/>
                <w:spacing w:val="-2"/>
              </w:rPr>
              <w:t>-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>al</w:t>
            </w:r>
          </w:p>
          <w:p w:rsidR="00BF1651" w:rsidRPr="001255F2" w:rsidRDefault="00CA3D79">
            <w:pPr>
              <w:spacing w:before="2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l</w:t>
            </w:r>
            <w:r w:rsidRPr="001255F2">
              <w:rPr>
                <w:rFonts w:ascii="Arial" w:hAnsi="Arial" w:cs="Arial"/>
                <w:b/>
              </w:rPr>
              <w:t>iza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)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3"/>
              </w:rPr>
              <w:t>f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>s a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cre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m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ai</w:t>
            </w:r>
            <w:r w:rsidRPr="001255F2">
              <w:rPr>
                <w:rFonts w:ascii="Arial" w:hAnsi="Arial" w:cs="Arial"/>
                <w:b/>
                <w:spacing w:val="-3"/>
              </w:rPr>
              <w:t>n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</w:rPr>
              <w:t>le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f</w:t>
            </w:r>
            <w:r w:rsidRPr="001255F2">
              <w:rPr>
                <w:rFonts w:ascii="Arial" w:hAnsi="Arial" w:cs="Arial"/>
                <w:b/>
              </w:rPr>
              <w:t>ic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ion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4"/>
              </w:rPr>
              <w:t>o</w:t>
            </w:r>
            <w:r w:rsidRPr="001255F2">
              <w:rPr>
                <w:rFonts w:ascii="Arial" w:hAnsi="Arial" w:cs="Arial"/>
                <w:b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k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ga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3"/>
              </w:rPr>
              <w:t>m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rPr>
                <w:rFonts w:ascii="Arial" w:hAnsi="Arial" w:cs="Arial"/>
              </w:rPr>
            </w:pPr>
          </w:p>
        </w:tc>
      </w:tr>
      <w:tr w:rsidR="00BF1651" w:rsidRPr="001255F2">
        <w:trPr>
          <w:trHeight w:hRule="exact" w:val="127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le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5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icle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</w:rPr>
              <w:t>le?</w:t>
            </w:r>
          </w:p>
          <w:p w:rsidR="00BF1651" w:rsidRPr="001255F2" w:rsidRDefault="00CA3D79">
            <w:pPr>
              <w:spacing w:before="2"/>
              <w:ind w:left="462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1"/>
              </w:rPr>
              <w:t>(</w:t>
            </w: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</w:rPr>
              <w:t>f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ot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</w:rPr>
              <w:t>lea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gg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an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4"/>
              </w:rPr>
              <w:t>l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ive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60" w:lineRule="exact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, it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 xml:space="preserve">is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lea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,</w:t>
            </w:r>
            <w:r w:rsidRPr="001255F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und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nd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1"/>
              </w:rPr>
              <w:t>e</w:t>
            </w:r>
            <w:r w:rsidRPr="001255F2">
              <w:rPr>
                <w:rFonts w:ascii="Arial" w:hAnsi="Arial" w:cs="Arial"/>
                <w:b/>
              </w:rPr>
              <w:t xml:space="preserve">, </w:t>
            </w:r>
            <w:r w:rsidRPr="001255F2">
              <w:rPr>
                <w:rFonts w:ascii="Arial" w:hAnsi="Arial" w:cs="Arial"/>
                <w:b/>
                <w:spacing w:val="1"/>
              </w:rPr>
              <w:t>bu</w:t>
            </w:r>
            <w:r w:rsidRPr="001255F2">
              <w:rPr>
                <w:rFonts w:ascii="Arial" w:hAnsi="Arial" w:cs="Arial"/>
                <w:b/>
                <w:spacing w:val="-3"/>
              </w:rPr>
              <w:t>t</w:t>
            </w:r>
            <w:r w:rsidRPr="001255F2">
              <w:rPr>
                <w:rFonts w:ascii="Arial" w:hAnsi="Arial" w:cs="Arial"/>
                <w:b/>
              </w:rPr>
              <w:t>,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t’</w:t>
            </w:r>
            <w:r w:rsidRPr="001255F2">
              <w:rPr>
                <w:rFonts w:ascii="Arial" w:hAnsi="Arial" w:cs="Arial"/>
                <w:b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-5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>al.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>m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"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4"/>
              </w:rPr>
              <w:t>l</w:t>
            </w:r>
            <w:r w:rsidRPr="001255F2">
              <w:rPr>
                <w:rFonts w:ascii="Arial" w:hAnsi="Arial" w:cs="Arial"/>
                <w:b/>
                <w:spacing w:val="1"/>
              </w:rPr>
              <w:t>tu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ic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"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is</w:t>
            </w:r>
            <w:r w:rsidRPr="001255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oa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</w:rPr>
              <w:t>.</w:t>
            </w:r>
          </w:p>
          <w:p w:rsidR="00BF1651" w:rsidRPr="001255F2" w:rsidRDefault="00CA3D7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1"/>
              </w:rPr>
              <w:t>Su</w:t>
            </w:r>
            <w:r w:rsidRPr="001255F2">
              <w:rPr>
                <w:rFonts w:ascii="Arial" w:hAnsi="Arial" w:cs="Arial"/>
                <w:b/>
              </w:rPr>
              <w:t>gg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-4"/>
              </w:rPr>
              <w:t>e</w:t>
            </w:r>
            <w:r w:rsidRPr="001255F2">
              <w:rPr>
                <w:rFonts w:ascii="Arial" w:hAnsi="Arial" w:cs="Arial"/>
                <w:b/>
              </w:rPr>
              <w:t>: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S</w:t>
            </w:r>
            <w:r w:rsidRPr="001255F2">
              <w:rPr>
                <w:rFonts w:ascii="Arial" w:hAnsi="Arial" w:cs="Arial"/>
                <w:b/>
                <w:spacing w:val="-4"/>
              </w:rPr>
              <w:t>y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>gi</w:t>
            </w:r>
            <w:r w:rsidRPr="001255F2">
              <w:rPr>
                <w:rFonts w:ascii="Arial" w:hAnsi="Arial" w:cs="Arial"/>
                <w:b/>
                <w:spacing w:val="-1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ic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ff</w:t>
            </w:r>
            <w:r w:rsidRPr="001255F2">
              <w:rPr>
                <w:rFonts w:ascii="Arial" w:hAnsi="Arial" w:cs="Arial"/>
                <w:b/>
                <w:spacing w:val="-1"/>
              </w:rPr>
              <w:t>ec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s of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2"/>
              </w:rPr>
              <w:t>P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Organ</w:t>
            </w:r>
            <w:r w:rsidRPr="001255F2">
              <w:rPr>
                <w:rFonts w:ascii="Arial" w:hAnsi="Arial" w:cs="Arial"/>
                <w:b/>
                <w:spacing w:val="5"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-</w:t>
            </w:r>
            <w:r w:rsidRPr="001255F2">
              <w:rPr>
                <w:rFonts w:ascii="Arial" w:hAnsi="Arial" w:cs="Arial"/>
                <w:b/>
                <w:spacing w:val="-1"/>
              </w:rPr>
              <w:t>M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2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l</w:t>
            </w:r>
            <w:r w:rsidRPr="001255F2">
              <w:rPr>
                <w:rFonts w:ascii="Arial" w:hAnsi="Arial" w:cs="Arial"/>
                <w:b/>
              </w:rPr>
              <w:t>iza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4"/>
              </w:rPr>
              <w:t>o</w:t>
            </w:r>
            <w:r w:rsidRPr="001255F2">
              <w:rPr>
                <w:rFonts w:ascii="Arial" w:hAnsi="Arial" w:cs="Arial"/>
                <w:b/>
              </w:rPr>
              <w:t>n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on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Ag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ic</w:t>
            </w:r>
          </w:p>
          <w:p w:rsidR="00BF1651" w:rsidRPr="001255F2" w:rsidRDefault="00CA3D79">
            <w:pPr>
              <w:spacing w:before="2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2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Co</w:t>
            </w:r>
            <w:r w:rsidRPr="001255F2">
              <w:rPr>
                <w:rFonts w:ascii="Arial" w:hAnsi="Arial" w:cs="Arial"/>
                <w:b/>
                <w:spacing w:val="-1"/>
              </w:rPr>
              <w:t>rc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proofErr w:type="spellStart"/>
            <w:r w:rsidRPr="001255F2">
              <w:rPr>
                <w:rFonts w:ascii="Arial" w:hAnsi="Arial" w:cs="Arial"/>
                <w:b/>
              </w:rPr>
              <w:t>ol</w:t>
            </w:r>
            <w:r w:rsidRPr="001255F2">
              <w:rPr>
                <w:rFonts w:ascii="Arial" w:hAnsi="Arial" w:cs="Arial"/>
                <w:b/>
                <w:spacing w:val="1"/>
              </w:rPr>
              <w:t>it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s</w:t>
            </w:r>
            <w:proofErr w:type="spellEnd"/>
            <w:r w:rsidRPr="001255F2">
              <w:rPr>
                <w:rFonts w:ascii="Arial" w:hAnsi="Arial" w:cs="Arial"/>
                <w:b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L</w:t>
            </w:r>
            <w:r w:rsidRPr="001255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spacing w:before="2"/>
              <w:ind w:left="103"/>
              <w:rPr>
                <w:rFonts w:ascii="Arial" w:hAnsi="Arial" w:cs="Arial"/>
              </w:rPr>
            </w:pPr>
          </w:p>
        </w:tc>
      </w:tr>
      <w:tr w:rsidR="00BF1651" w:rsidRPr="001255F2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icle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3"/>
              </w:rPr>
              <w:t>m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ive?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Do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you</w:t>
            </w:r>
          </w:p>
          <w:p w:rsidR="00BF1651" w:rsidRPr="001255F2" w:rsidRDefault="00CA3D79">
            <w:pPr>
              <w:spacing w:before="6" w:line="220" w:lineRule="exact"/>
              <w:ind w:left="462" w:right="196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gg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dd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ion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(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le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4"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)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4"/>
              </w:rPr>
              <w:t>o</w:t>
            </w:r>
            <w:r w:rsidRPr="001255F2">
              <w:rPr>
                <w:rFonts w:ascii="Arial" w:hAnsi="Arial" w:cs="Arial"/>
                <w:b/>
              </w:rPr>
              <w:t>f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</w:rPr>
              <w:t>oi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</w:rPr>
              <w:t>s</w:t>
            </w:r>
            <w:r w:rsidRPr="001255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in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 xml:space="preserve">is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ec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?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P</w:t>
            </w:r>
            <w:r w:rsidRPr="001255F2">
              <w:rPr>
                <w:rFonts w:ascii="Arial" w:hAnsi="Arial" w:cs="Arial"/>
                <w:b/>
              </w:rPr>
              <w:t>lea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w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yo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gg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  <w:spacing w:val="-1"/>
              </w:rPr>
              <w:t>ere</w:t>
            </w:r>
            <w:r w:rsidRPr="001255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,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v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lea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rPr>
                <w:rFonts w:ascii="Arial" w:hAnsi="Arial" w:cs="Arial"/>
              </w:rPr>
            </w:pPr>
          </w:p>
        </w:tc>
      </w:tr>
      <w:tr w:rsidR="00BF1651" w:rsidRPr="001255F2">
        <w:trPr>
          <w:trHeight w:hRule="exact" w:val="71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nu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cr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ien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 xml:space="preserve">ically,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rrec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?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P</w:t>
            </w:r>
            <w:r w:rsidRPr="001255F2">
              <w:rPr>
                <w:rFonts w:ascii="Arial" w:hAnsi="Arial" w:cs="Arial"/>
                <w:b/>
              </w:rPr>
              <w:t>lea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w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e</w:t>
            </w:r>
          </w:p>
          <w:p w:rsidR="00BF1651" w:rsidRPr="001255F2" w:rsidRDefault="00CA3D79">
            <w:pPr>
              <w:spacing w:before="2"/>
              <w:ind w:left="462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  <w:spacing w:val="-1"/>
              </w:rPr>
              <w:t>ere</w:t>
            </w:r>
            <w:r w:rsidRPr="001255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</w:rPr>
              <w:t>Y</w:t>
            </w:r>
            <w:r w:rsidRPr="001255F2">
              <w:rPr>
                <w:rFonts w:ascii="Arial" w:hAnsi="Arial" w:cs="Arial"/>
                <w:spacing w:val="-1"/>
              </w:rPr>
              <w:t>e</w:t>
            </w:r>
            <w:r w:rsidRPr="001255F2">
              <w:rPr>
                <w:rFonts w:ascii="Arial" w:hAnsi="Arial" w:cs="Arial"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rPr>
                <w:rFonts w:ascii="Arial" w:hAnsi="Arial" w:cs="Arial"/>
              </w:rPr>
            </w:pPr>
          </w:p>
        </w:tc>
      </w:tr>
      <w:tr w:rsidR="00BF1651" w:rsidRPr="001255F2">
        <w:trPr>
          <w:trHeight w:hRule="exact" w:val="71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ind w:left="462" w:right="385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ere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ce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uff</w:t>
            </w:r>
            <w:r w:rsidRPr="001255F2">
              <w:rPr>
                <w:rFonts w:ascii="Arial" w:hAnsi="Arial" w:cs="Arial"/>
                <w:b/>
              </w:rPr>
              <w:t>ici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rece</w:t>
            </w:r>
            <w:r w:rsidRPr="001255F2">
              <w:rPr>
                <w:rFonts w:ascii="Arial" w:hAnsi="Arial" w:cs="Arial"/>
                <w:b/>
                <w:spacing w:val="1"/>
              </w:rPr>
              <w:t>nt</w:t>
            </w:r>
            <w:r w:rsidRPr="001255F2">
              <w:rPr>
                <w:rFonts w:ascii="Arial" w:hAnsi="Arial" w:cs="Arial"/>
                <w:b/>
              </w:rPr>
              <w:t>?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I</w:t>
            </w:r>
            <w:r w:rsidRPr="001255F2">
              <w:rPr>
                <w:rFonts w:ascii="Arial" w:hAnsi="Arial" w:cs="Arial"/>
                <w:b/>
              </w:rPr>
              <w:t>f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you</w:t>
            </w:r>
            <w:r w:rsidRPr="001255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 xml:space="preserve">ave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gg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of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dd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2"/>
              </w:rPr>
              <w:t>t</w:t>
            </w:r>
            <w:r w:rsidRPr="001255F2">
              <w:rPr>
                <w:rFonts w:ascii="Arial" w:hAnsi="Arial" w:cs="Arial"/>
                <w:b/>
              </w:rPr>
              <w:t>io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ere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1"/>
              </w:rPr>
              <w:t>ce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,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</w:rPr>
              <w:t>lea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m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3"/>
              </w:rPr>
              <w:t>n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 xml:space="preserve">ion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m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in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3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</w:rPr>
              <w:t>view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-3"/>
              </w:rPr>
              <w:t>m</w:t>
            </w:r>
            <w:r w:rsidRPr="001255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</w:rPr>
              <w:t>Y</w:t>
            </w:r>
            <w:r w:rsidRPr="001255F2">
              <w:rPr>
                <w:rFonts w:ascii="Arial" w:hAnsi="Arial" w:cs="Arial"/>
                <w:spacing w:val="-1"/>
              </w:rPr>
              <w:t>e</w:t>
            </w:r>
            <w:r w:rsidRPr="001255F2">
              <w:rPr>
                <w:rFonts w:ascii="Arial" w:hAnsi="Arial" w:cs="Arial"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rPr>
                <w:rFonts w:ascii="Arial" w:hAnsi="Arial" w:cs="Arial"/>
              </w:rPr>
            </w:pPr>
          </w:p>
        </w:tc>
      </w:tr>
      <w:tr w:rsidR="00BF1651" w:rsidRPr="001255F2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2"/>
              </w:rPr>
              <w:t>I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la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ag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/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gl</w:t>
            </w:r>
            <w:r w:rsidRPr="001255F2">
              <w:rPr>
                <w:rFonts w:ascii="Arial" w:hAnsi="Arial" w:cs="Arial"/>
                <w:b/>
                <w:spacing w:val="1"/>
              </w:rPr>
              <w:t>i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h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3"/>
              </w:rPr>
              <w:t>q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1"/>
              </w:rPr>
              <w:t>it</w:t>
            </w: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of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-3"/>
              </w:rPr>
              <w:t>t</w:t>
            </w:r>
            <w:r w:rsidRPr="001255F2">
              <w:rPr>
                <w:rFonts w:ascii="Arial" w:hAnsi="Arial" w:cs="Arial"/>
                <w:b/>
              </w:rPr>
              <w:t>icle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</w:rPr>
              <w:t>le</w:t>
            </w:r>
          </w:p>
          <w:p w:rsidR="00BF1651" w:rsidRPr="001255F2" w:rsidRDefault="00CA3D79">
            <w:pPr>
              <w:spacing w:before="2"/>
              <w:ind w:left="462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olarly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mm</w:t>
            </w:r>
            <w:r w:rsidRPr="001255F2">
              <w:rPr>
                <w:rFonts w:ascii="Arial" w:hAnsi="Arial" w:cs="Arial"/>
                <w:b/>
                <w:spacing w:val="-3"/>
              </w:rPr>
              <w:t>u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ica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</w:rPr>
              <w:t>Y</w:t>
            </w:r>
            <w:r w:rsidRPr="001255F2">
              <w:rPr>
                <w:rFonts w:ascii="Arial" w:hAnsi="Arial" w:cs="Arial"/>
                <w:spacing w:val="-1"/>
              </w:rPr>
              <w:t>e</w:t>
            </w:r>
            <w:r w:rsidRPr="001255F2">
              <w:rPr>
                <w:rFonts w:ascii="Arial" w:hAnsi="Arial" w:cs="Arial"/>
              </w:rPr>
              <w:t>s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rPr>
                <w:rFonts w:ascii="Arial" w:hAnsi="Arial" w:cs="Arial"/>
              </w:rPr>
            </w:pPr>
          </w:p>
        </w:tc>
      </w:tr>
      <w:tr w:rsidR="00BF1651" w:rsidRPr="001255F2">
        <w:trPr>
          <w:trHeight w:hRule="exact" w:val="118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u w:val="thick" w:color="000000"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  <w:u w:val="thick" w:color="000000"/>
              </w:rPr>
              <w:t>pt</w:t>
            </w:r>
            <w:r w:rsidRPr="001255F2">
              <w:rPr>
                <w:rFonts w:ascii="Arial" w:hAnsi="Arial" w:cs="Arial"/>
                <w:b/>
                <w:u w:val="thick" w:color="000000"/>
              </w:rPr>
              <w:t>io</w:t>
            </w:r>
            <w:r w:rsidRPr="001255F2">
              <w:rPr>
                <w:rFonts w:ascii="Arial" w:hAnsi="Arial" w:cs="Arial"/>
                <w:b/>
                <w:spacing w:val="1"/>
                <w:u w:val="thick" w:color="000000"/>
              </w:rPr>
              <w:t>n</w:t>
            </w:r>
            <w:r w:rsidRPr="001255F2">
              <w:rPr>
                <w:rFonts w:ascii="Arial" w:hAnsi="Arial" w:cs="Arial"/>
                <w:b/>
                <w:u w:val="thick" w:color="000000"/>
              </w:rPr>
              <w:t>al</w:t>
            </w:r>
            <w:r w:rsidRPr="001255F2">
              <w:rPr>
                <w:rFonts w:ascii="Arial" w:hAnsi="Arial" w:cs="Arial"/>
                <w:b/>
                <w:spacing w:val="1"/>
                <w:u w:val="thick" w:color="000000"/>
              </w:rPr>
              <w:t>/</w:t>
            </w:r>
            <w:r w:rsidRPr="001255F2">
              <w:rPr>
                <w:rFonts w:ascii="Arial" w:hAnsi="Arial" w:cs="Arial"/>
                <w:b/>
                <w:u w:val="thick" w:color="000000"/>
              </w:rPr>
              <w:t>Gene</w:t>
            </w:r>
            <w:r w:rsidRPr="001255F2">
              <w:rPr>
                <w:rFonts w:ascii="Arial" w:hAnsi="Arial" w:cs="Arial"/>
                <w:b/>
                <w:spacing w:val="-1"/>
                <w:u w:val="thick" w:color="000000"/>
              </w:rPr>
              <w:t>r</w:t>
            </w:r>
            <w:r w:rsidRPr="001255F2">
              <w:rPr>
                <w:rFonts w:ascii="Arial" w:hAnsi="Arial" w:cs="Arial"/>
                <w:b/>
                <w:u w:val="thick" w:color="000000"/>
              </w:rPr>
              <w:t>al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spacing w:val="-1"/>
              </w:rPr>
              <w:t>c</w:t>
            </w:r>
            <w:r w:rsidRPr="001255F2">
              <w:rPr>
                <w:rFonts w:ascii="Arial" w:hAnsi="Arial" w:cs="Arial"/>
              </w:rPr>
              <w:t>o</w:t>
            </w:r>
            <w:r w:rsidRPr="001255F2">
              <w:rPr>
                <w:rFonts w:ascii="Arial" w:hAnsi="Arial" w:cs="Arial"/>
                <w:spacing w:val="-4"/>
              </w:rPr>
              <w:t>m</w:t>
            </w:r>
            <w:r w:rsidRPr="001255F2">
              <w:rPr>
                <w:rFonts w:ascii="Arial" w:hAnsi="Arial" w:cs="Arial"/>
              </w:rPr>
              <w:t>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CA3D7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  <w:spacing w:val="-1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is is a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ol</w:t>
            </w:r>
            <w:r w:rsidRPr="001255F2">
              <w:rPr>
                <w:rFonts w:ascii="Arial" w:hAnsi="Arial" w:cs="Arial"/>
                <w:b/>
                <w:spacing w:val="1"/>
              </w:rPr>
              <w:t>id</w:t>
            </w:r>
            <w:r w:rsidRPr="001255F2">
              <w:rPr>
                <w:rFonts w:ascii="Arial" w:hAnsi="Arial" w:cs="Arial"/>
                <w:b/>
              </w:rPr>
              <w:t>, w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3"/>
              </w:rPr>
              <w:t>l</w:t>
            </w:r>
            <w:r w:rsidRPr="001255F2">
              <w:rPr>
                <w:rFonts w:ascii="Arial" w:hAnsi="Arial" w:cs="Arial"/>
                <w:b/>
                <w:spacing w:val="1"/>
              </w:rPr>
              <w:t>-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tu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m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nu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cr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</w:rPr>
              <w:t>t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at</w:t>
            </w:r>
            <w:r w:rsidRPr="001255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ff</w:t>
            </w:r>
            <w:r w:rsidRPr="001255F2">
              <w:rPr>
                <w:rFonts w:ascii="Arial" w:hAnsi="Arial" w:cs="Arial"/>
                <w:b/>
                <w:spacing w:val="-1"/>
              </w:rPr>
              <w:t>er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dd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v</w:t>
            </w:r>
            <w:r w:rsidRPr="001255F2">
              <w:rPr>
                <w:rFonts w:ascii="Arial" w:hAnsi="Arial" w:cs="Arial"/>
                <w:b/>
                <w:spacing w:val="-4"/>
              </w:rPr>
              <w:t>a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ag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icu</w:t>
            </w:r>
            <w:r w:rsidRPr="001255F2">
              <w:rPr>
                <w:rFonts w:ascii="Arial" w:hAnsi="Arial" w:cs="Arial"/>
                <w:b/>
                <w:spacing w:val="1"/>
              </w:rPr>
              <w:t>ltu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al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  <w:spacing w:val="3"/>
              </w:rPr>
              <w:t>c</w:t>
            </w:r>
            <w:r w:rsidRPr="001255F2">
              <w:rPr>
                <w:rFonts w:ascii="Arial" w:hAnsi="Arial" w:cs="Arial"/>
                <w:b/>
              </w:rPr>
              <w:t>h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in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W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t</w:t>
            </w:r>
          </w:p>
          <w:p w:rsidR="00BF1651" w:rsidRPr="001255F2" w:rsidRDefault="00CA3D79">
            <w:pPr>
              <w:spacing w:before="2"/>
              <w:ind w:left="103" w:right="156"/>
              <w:rPr>
                <w:rFonts w:ascii="Arial" w:hAnsi="Arial" w:cs="Arial"/>
              </w:rPr>
            </w:pP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ica.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tud</w:t>
            </w: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dd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-2"/>
              </w:rPr>
              <w:t>ss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s a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ical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cr</w:t>
            </w:r>
            <w:r w:rsidRPr="001255F2">
              <w:rPr>
                <w:rFonts w:ascii="Arial" w:hAnsi="Arial" w:cs="Arial"/>
                <w:b/>
                <w:spacing w:val="-3"/>
              </w:rPr>
              <w:t>u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ial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-1"/>
              </w:rPr>
              <w:t>s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1255F2">
              <w:rPr>
                <w:rFonts w:ascii="Arial" w:hAnsi="Arial" w:cs="Arial"/>
                <w:b/>
              </w:rPr>
              <w:t>ood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-1"/>
              </w:rPr>
              <w:t>ec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y: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4"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pt</w:t>
            </w:r>
            <w:r w:rsidRPr="001255F2">
              <w:rPr>
                <w:rFonts w:ascii="Arial" w:hAnsi="Arial" w:cs="Arial"/>
                <w:b/>
              </w:rPr>
              <w:t>i</w:t>
            </w:r>
            <w:r w:rsidRPr="001255F2">
              <w:rPr>
                <w:rFonts w:ascii="Arial" w:hAnsi="Arial" w:cs="Arial"/>
                <w:b/>
                <w:spacing w:val="2"/>
              </w:rPr>
              <w:t>m</w:t>
            </w:r>
            <w:r w:rsidRPr="001255F2">
              <w:rPr>
                <w:rFonts w:ascii="Arial" w:hAnsi="Arial" w:cs="Arial"/>
                <w:b/>
              </w:rPr>
              <w:t>iz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4"/>
              </w:rPr>
              <w:t>l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iva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</w:rPr>
              <w:t>on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p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ic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 xml:space="preserve">s 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or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wi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ly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um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4"/>
              </w:rPr>
              <w:t>i</w:t>
            </w:r>
            <w:r w:rsidRPr="001255F2">
              <w:rPr>
                <w:rFonts w:ascii="Arial" w:hAnsi="Arial" w:cs="Arial"/>
                <w:b/>
                <w:spacing w:val="1"/>
              </w:rPr>
              <w:t>nd</w:t>
            </w:r>
            <w:r w:rsidRPr="001255F2">
              <w:rPr>
                <w:rFonts w:ascii="Arial" w:hAnsi="Arial" w:cs="Arial"/>
                <w:b/>
              </w:rPr>
              <w:t>igeno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s lea</w:t>
            </w:r>
            <w:r w:rsidRPr="001255F2">
              <w:rPr>
                <w:rFonts w:ascii="Arial" w:hAnsi="Arial" w:cs="Arial"/>
                <w:b/>
                <w:spacing w:val="1"/>
              </w:rPr>
              <w:t>f</w:t>
            </w:r>
            <w:r w:rsidRPr="001255F2">
              <w:rPr>
                <w:rFonts w:ascii="Arial" w:hAnsi="Arial" w:cs="Arial"/>
                <w:b/>
              </w:rPr>
              <w:t>y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v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</w:rPr>
              <w:t>g</w:t>
            </w:r>
            <w:r w:rsidRPr="001255F2">
              <w:rPr>
                <w:rFonts w:ascii="Arial" w:hAnsi="Arial" w:cs="Arial"/>
                <w:b/>
                <w:spacing w:val="-1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3"/>
              </w:rPr>
              <w:t>b</w:t>
            </w:r>
            <w:r w:rsidRPr="001255F2">
              <w:rPr>
                <w:rFonts w:ascii="Arial" w:hAnsi="Arial" w:cs="Arial"/>
                <w:b/>
              </w:rPr>
              <w:t>le.</w:t>
            </w:r>
            <w:r w:rsidRPr="001255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m</w:t>
            </w:r>
            <w:r w:rsidRPr="001255F2">
              <w:rPr>
                <w:rFonts w:ascii="Arial" w:hAnsi="Arial" w:cs="Arial"/>
                <w:b/>
                <w:spacing w:val="-5"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>th</w:t>
            </w:r>
            <w:r w:rsidRPr="001255F2">
              <w:rPr>
                <w:rFonts w:ascii="Arial" w:hAnsi="Arial" w:cs="Arial"/>
                <w:b/>
              </w:rPr>
              <w:t>o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</w:rPr>
              <w:t>ology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 xml:space="preserve">is 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igorou</w:t>
            </w:r>
            <w:r w:rsidRPr="001255F2">
              <w:rPr>
                <w:rFonts w:ascii="Arial" w:hAnsi="Arial" w:cs="Arial"/>
                <w:b/>
                <w:spacing w:val="-1"/>
              </w:rPr>
              <w:t>s</w:t>
            </w:r>
            <w:r w:rsidRPr="001255F2">
              <w:rPr>
                <w:rFonts w:ascii="Arial" w:hAnsi="Arial" w:cs="Arial"/>
                <w:b/>
              </w:rPr>
              <w:t>,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3"/>
              </w:rPr>
              <w:t>n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3"/>
              </w:rPr>
              <w:t>t</w:t>
            </w:r>
            <w:r w:rsidRPr="001255F2">
              <w:rPr>
                <w:rFonts w:ascii="Arial" w:hAnsi="Arial" w:cs="Arial"/>
                <w:b/>
                <w:spacing w:val="1"/>
              </w:rPr>
              <w:t>h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</w:rPr>
              <w:t>l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s</w:t>
            </w:r>
            <w:r w:rsidRPr="001255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>e</w:t>
            </w:r>
            <w:r w:rsidRPr="001255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-1"/>
              </w:rPr>
              <w:t>c</w:t>
            </w:r>
            <w:r w:rsidRPr="001255F2">
              <w:rPr>
                <w:rFonts w:ascii="Arial" w:hAnsi="Arial" w:cs="Arial"/>
                <w:b/>
              </w:rPr>
              <w:t>lea</w:t>
            </w:r>
            <w:r w:rsidRPr="001255F2">
              <w:rPr>
                <w:rFonts w:ascii="Arial" w:hAnsi="Arial" w:cs="Arial"/>
                <w:b/>
                <w:spacing w:val="-1"/>
              </w:rPr>
              <w:t>r</w:t>
            </w:r>
            <w:r w:rsidRPr="001255F2">
              <w:rPr>
                <w:rFonts w:ascii="Arial" w:hAnsi="Arial" w:cs="Arial"/>
                <w:b/>
              </w:rPr>
              <w:t xml:space="preserve">, </w:t>
            </w:r>
            <w:r w:rsidRPr="001255F2">
              <w:rPr>
                <w:rFonts w:ascii="Arial" w:hAnsi="Arial" w:cs="Arial"/>
                <w:b/>
                <w:spacing w:val="-1"/>
              </w:rPr>
              <w:t>re</w:t>
            </w:r>
            <w:r w:rsidRPr="001255F2">
              <w:rPr>
                <w:rFonts w:ascii="Arial" w:hAnsi="Arial" w:cs="Arial"/>
                <w:b/>
              </w:rPr>
              <w:t>levan</w:t>
            </w:r>
            <w:r w:rsidRPr="001255F2">
              <w:rPr>
                <w:rFonts w:ascii="Arial" w:hAnsi="Arial" w:cs="Arial"/>
                <w:b/>
                <w:spacing w:val="2"/>
              </w:rPr>
              <w:t>t</w:t>
            </w:r>
            <w:r w:rsidRPr="001255F2">
              <w:rPr>
                <w:rFonts w:ascii="Arial" w:hAnsi="Arial" w:cs="Arial"/>
                <w:b/>
              </w:rPr>
              <w:t>,</w:t>
            </w:r>
            <w:r w:rsidRPr="001255F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n</w:t>
            </w:r>
            <w:r w:rsidRPr="001255F2">
              <w:rPr>
                <w:rFonts w:ascii="Arial" w:hAnsi="Arial" w:cs="Arial"/>
                <w:b/>
              </w:rPr>
              <w:t>d</w:t>
            </w:r>
            <w:r w:rsidRPr="001255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d</w:t>
            </w:r>
            <w:r w:rsidRPr="001255F2">
              <w:rPr>
                <w:rFonts w:ascii="Arial" w:hAnsi="Arial" w:cs="Arial"/>
                <w:b/>
              </w:rPr>
              <w:t>ir</w:t>
            </w:r>
            <w:r w:rsidRPr="001255F2">
              <w:rPr>
                <w:rFonts w:ascii="Arial" w:hAnsi="Arial" w:cs="Arial"/>
                <w:b/>
                <w:spacing w:val="-1"/>
              </w:rPr>
              <w:t>ec</w:t>
            </w:r>
            <w:r w:rsidRPr="001255F2">
              <w:rPr>
                <w:rFonts w:ascii="Arial" w:hAnsi="Arial" w:cs="Arial"/>
                <w:b/>
                <w:spacing w:val="1"/>
              </w:rPr>
              <w:t>t</w:t>
            </w:r>
            <w:r w:rsidRPr="001255F2">
              <w:rPr>
                <w:rFonts w:ascii="Arial" w:hAnsi="Arial" w:cs="Arial"/>
                <w:b/>
              </w:rPr>
              <w:t>ly</w:t>
            </w:r>
            <w:r w:rsidRPr="001255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255F2">
              <w:rPr>
                <w:rFonts w:ascii="Arial" w:hAnsi="Arial" w:cs="Arial"/>
                <w:b/>
                <w:spacing w:val="1"/>
              </w:rPr>
              <w:t>u</w:t>
            </w:r>
            <w:r w:rsidRPr="001255F2">
              <w:rPr>
                <w:rFonts w:ascii="Arial" w:hAnsi="Arial" w:cs="Arial"/>
                <w:b/>
                <w:spacing w:val="-2"/>
              </w:rPr>
              <w:t>s</w:t>
            </w:r>
            <w:r w:rsidRPr="001255F2">
              <w:rPr>
                <w:rFonts w:ascii="Arial" w:hAnsi="Arial" w:cs="Arial"/>
                <w:b/>
              </w:rPr>
              <w:t>a</w:t>
            </w:r>
            <w:r w:rsidRPr="001255F2">
              <w:rPr>
                <w:rFonts w:ascii="Arial" w:hAnsi="Arial" w:cs="Arial"/>
                <w:b/>
                <w:spacing w:val="1"/>
              </w:rPr>
              <w:t>b</w:t>
            </w:r>
            <w:r w:rsidRPr="001255F2">
              <w:rPr>
                <w:rFonts w:ascii="Arial" w:hAnsi="Arial" w:cs="Arial"/>
                <w:b/>
              </w:rPr>
              <w:t>le.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51" w:rsidRPr="001255F2" w:rsidRDefault="00BF1651">
            <w:pPr>
              <w:rPr>
                <w:rFonts w:ascii="Arial" w:hAnsi="Arial" w:cs="Arial"/>
              </w:rPr>
            </w:pPr>
          </w:p>
        </w:tc>
      </w:tr>
    </w:tbl>
    <w:p w:rsidR="00BF1651" w:rsidRPr="001255F2" w:rsidRDefault="00BF1651">
      <w:pPr>
        <w:spacing w:before="5" w:line="14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D12E23" w:rsidRPr="001255F2" w:rsidTr="00D12E2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255F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255F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12E23" w:rsidRPr="001255F2" w:rsidTr="00D12E2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E23" w:rsidRPr="001255F2" w:rsidRDefault="00D12E2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255F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23" w:rsidRPr="001255F2" w:rsidRDefault="00D12E23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255F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255F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D12E23" w:rsidRPr="001255F2" w:rsidRDefault="00D12E2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12E23" w:rsidRPr="001255F2" w:rsidTr="00D12E2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1255F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255F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1255F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1255F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12E23" w:rsidRPr="001255F2" w:rsidRDefault="00D12E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D12E23" w:rsidRPr="001255F2" w:rsidRDefault="00D12E23" w:rsidP="00D12E23">
      <w:pPr>
        <w:rPr>
          <w:rFonts w:ascii="Arial" w:hAnsi="Arial" w:cs="Arial"/>
        </w:rPr>
      </w:pPr>
    </w:p>
    <w:p w:rsidR="001255F2" w:rsidRPr="001255F2" w:rsidRDefault="001255F2" w:rsidP="00D12E23">
      <w:pPr>
        <w:rPr>
          <w:rFonts w:ascii="Arial" w:hAnsi="Arial" w:cs="Arial"/>
        </w:rPr>
      </w:pPr>
    </w:p>
    <w:p w:rsidR="001255F2" w:rsidRPr="001255F2" w:rsidRDefault="001255F2" w:rsidP="001255F2">
      <w:pPr>
        <w:rPr>
          <w:rFonts w:ascii="Arial" w:hAnsi="Arial" w:cs="Arial"/>
          <w:b/>
          <w:u w:val="single"/>
        </w:rPr>
      </w:pPr>
      <w:r w:rsidRPr="001255F2">
        <w:rPr>
          <w:rFonts w:ascii="Arial" w:hAnsi="Arial" w:cs="Arial"/>
          <w:b/>
          <w:u w:val="single"/>
        </w:rPr>
        <w:t>Reviewer details:</w:t>
      </w:r>
    </w:p>
    <w:p w:rsidR="001255F2" w:rsidRPr="001255F2" w:rsidRDefault="001255F2" w:rsidP="00D12E23">
      <w:pPr>
        <w:rPr>
          <w:rFonts w:ascii="Arial" w:hAnsi="Arial" w:cs="Arial"/>
        </w:rPr>
      </w:pPr>
    </w:p>
    <w:p w:rsidR="001255F2" w:rsidRPr="001255F2" w:rsidRDefault="001255F2" w:rsidP="001255F2">
      <w:pPr>
        <w:rPr>
          <w:rFonts w:ascii="Arial" w:hAnsi="Arial" w:cs="Arial"/>
          <w:b/>
        </w:rPr>
      </w:pPr>
      <w:bookmarkStart w:id="2" w:name="_Hlk211249046"/>
      <w:proofErr w:type="spellStart"/>
      <w:r w:rsidRPr="001255F2">
        <w:rPr>
          <w:rFonts w:ascii="Arial" w:hAnsi="Arial" w:cs="Arial"/>
          <w:b/>
        </w:rPr>
        <w:t>Dhia</w:t>
      </w:r>
      <w:proofErr w:type="spellEnd"/>
      <w:r w:rsidRPr="001255F2">
        <w:rPr>
          <w:rFonts w:ascii="Arial" w:hAnsi="Arial" w:cs="Arial"/>
          <w:b/>
        </w:rPr>
        <w:t xml:space="preserve"> </w:t>
      </w:r>
      <w:proofErr w:type="spellStart"/>
      <w:r w:rsidRPr="001255F2">
        <w:rPr>
          <w:rFonts w:ascii="Arial" w:hAnsi="Arial" w:cs="Arial"/>
          <w:b/>
        </w:rPr>
        <w:t>Gharabi</w:t>
      </w:r>
      <w:proofErr w:type="spellEnd"/>
      <w:r w:rsidRPr="001255F2">
        <w:rPr>
          <w:rFonts w:ascii="Arial" w:hAnsi="Arial" w:cs="Arial"/>
          <w:b/>
        </w:rPr>
        <w:t xml:space="preserve">, </w:t>
      </w:r>
      <w:r w:rsidRPr="001255F2">
        <w:rPr>
          <w:rFonts w:ascii="Arial" w:hAnsi="Arial" w:cs="Arial"/>
          <w:b/>
        </w:rPr>
        <w:t xml:space="preserve">Ibn </w:t>
      </w:r>
      <w:proofErr w:type="spellStart"/>
      <w:r w:rsidRPr="001255F2">
        <w:rPr>
          <w:rFonts w:ascii="Arial" w:hAnsi="Arial" w:cs="Arial"/>
          <w:b/>
        </w:rPr>
        <w:t>Khaldoun</w:t>
      </w:r>
      <w:proofErr w:type="spellEnd"/>
      <w:r w:rsidRPr="001255F2">
        <w:rPr>
          <w:rFonts w:ascii="Arial" w:hAnsi="Arial" w:cs="Arial"/>
          <w:b/>
        </w:rPr>
        <w:t xml:space="preserve"> University – </w:t>
      </w:r>
      <w:proofErr w:type="spellStart"/>
      <w:r w:rsidRPr="001255F2">
        <w:rPr>
          <w:rFonts w:ascii="Arial" w:hAnsi="Arial" w:cs="Arial"/>
          <w:b/>
        </w:rPr>
        <w:t>Tiaret</w:t>
      </w:r>
      <w:proofErr w:type="spellEnd"/>
      <w:r w:rsidRPr="001255F2">
        <w:rPr>
          <w:rFonts w:ascii="Arial" w:hAnsi="Arial" w:cs="Arial"/>
          <w:b/>
        </w:rPr>
        <w:t xml:space="preserve">, </w:t>
      </w:r>
      <w:r w:rsidRPr="001255F2">
        <w:rPr>
          <w:rFonts w:ascii="Arial" w:hAnsi="Arial" w:cs="Arial"/>
          <w:b/>
        </w:rPr>
        <w:t>Algeria</w:t>
      </w:r>
    </w:p>
    <w:bookmarkEnd w:id="2"/>
    <w:p w:rsidR="00D12E23" w:rsidRPr="001255F2" w:rsidRDefault="00D12E23" w:rsidP="00D12E23">
      <w:pPr>
        <w:rPr>
          <w:rFonts w:ascii="Arial" w:hAnsi="Arial" w:cs="Arial"/>
        </w:rPr>
      </w:pPr>
    </w:p>
    <w:p w:rsidR="00D12E23" w:rsidRPr="001255F2" w:rsidRDefault="00D12E23" w:rsidP="00D12E23">
      <w:pPr>
        <w:rPr>
          <w:rFonts w:ascii="Arial" w:hAnsi="Arial" w:cs="Arial"/>
          <w:bCs/>
          <w:u w:val="single"/>
          <w:lang w:val="en-GB"/>
        </w:rPr>
      </w:pPr>
    </w:p>
    <w:bookmarkEnd w:id="1"/>
    <w:p w:rsidR="00D12E23" w:rsidRPr="001255F2" w:rsidRDefault="00D12E23" w:rsidP="00D12E23">
      <w:pPr>
        <w:rPr>
          <w:rFonts w:ascii="Arial" w:hAnsi="Arial" w:cs="Arial"/>
        </w:rPr>
      </w:pPr>
    </w:p>
    <w:p w:rsidR="00BF1651" w:rsidRPr="001255F2" w:rsidRDefault="00BF1651">
      <w:pPr>
        <w:spacing w:line="200" w:lineRule="exact"/>
        <w:rPr>
          <w:rFonts w:ascii="Arial" w:hAnsi="Arial" w:cs="Arial"/>
        </w:rPr>
      </w:pPr>
      <w:bookmarkStart w:id="3" w:name="_GoBack"/>
      <w:bookmarkEnd w:id="3"/>
    </w:p>
    <w:sectPr w:rsidR="00BF1651" w:rsidRPr="001255F2">
      <w:headerReference w:type="default" r:id="rId8"/>
      <w:footerReference w:type="default" r:id="rId9"/>
      <w:pgSz w:w="23820" w:h="16840" w:orient="landscape"/>
      <w:pgMar w:top="1540" w:right="1220" w:bottom="280" w:left="1220" w:header="1306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BBE" w:rsidRDefault="00612BBE">
      <w:r>
        <w:separator/>
      </w:r>
    </w:p>
  </w:endnote>
  <w:endnote w:type="continuationSeparator" w:id="0">
    <w:p w:rsidR="00612BBE" w:rsidRDefault="0061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651" w:rsidRDefault="00612BB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5pt;width:52.3pt;height:10pt;z-index:-251659776;mso-position-horizontal-relative:page;mso-position-vertical-relative:page" filled="f" stroked="f">
          <v:textbox inset="0,0,0,0">
            <w:txbxContent>
              <w:p w:rsidR="00BF1651" w:rsidRDefault="00CA3D7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ea</w:t>
                </w:r>
                <w:r>
                  <w:rPr>
                    <w:sz w:val="16"/>
                    <w:szCs w:val="16"/>
                  </w:rPr>
                  <w:t>ted by: DR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85pt;margin-top:796.95pt;width:55.9pt;height:10pt;z-index:-251658752;mso-position-horizontal-relative:page;mso-position-vertical-relative:page" filled="f" stroked="f">
          <v:textbox inset="0,0,0,0">
            <w:txbxContent>
              <w:p w:rsidR="00BF1651" w:rsidRDefault="00CA3D7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1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85pt;margin-top:796.95pt;width:67.7pt;height:10pt;z-index:-251657728;mso-position-horizontal-relative:page;mso-position-vertical-relative:page" filled="f" stroked="f">
          <v:textbox inset="0,0,0,0">
            <w:txbxContent>
              <w:p w:rsidR="00BF1651" w:rsidRDefault="00CA3D7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App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by: </w:t>
                </w:r>
                <w:r>
                  <w:rPr>
                    <w:spacing w:val="2"/>
                    <w:sz w:val="16"/>
                    <w:szCs w:val="16"/>
                  </w:rPr>
                  <w:t>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pt;margin-top:796.95pt;width:80.05pt;height:10pt;z-index:-251656704;mso-position-horizontal-relative:page;mso-position-vertical-relative:page" filled="f" stroked="f">
          <v:textbox inset="0,0,0,0">
            <w:txbxContent>
              <w:p w:rsidR="00BF1651" w:rsidRDefault="00CA3D7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 xml:space="preserve">ion: 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BBE" w:rsidRDefault="00612BBE">
      <w:r>
        <w:separator/>
      </w:r>
    </w:p>
  </w:footnote>
  <w:footnote w:type="continuationSeparator" w:id="0">
    <w:p w:rsidR="00612BBE" w:rsidRDefault="0061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651" w:rsidRDefault="00612BB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3pt;width:86.7pt;height:14pt;z-index:-251660800;mso-position-horizontal-relative:page;mso-position-vertical-relative:page" filled="f" stroked="f">
          <v:textbox inset="0,0,0,0">
            <w:txbxContent>
              <w:p w:rsidR="00BF1651" w:rsidRDefault="00CA3D7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5B8D"/>
    <w:multiLevelType w:val="multilevel"/>
    <w:tmpl w:val="0C9C1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51"/>
    <w:rsid w:val="001255F2"/>
    <w:rsid w:val="005B2C29"/>
    <w:rsid w:val="00612BBE"/>
    <w:rsid w:val="00673E4D"/>
    <w:rsid w:val="00BF1651"/>
    <w:rsid w:val="00C12F99"/>
    <w:rsid w:val="00C23767"/>
    <w:rsid w:val="00CA3D79"/>
    <w:rsid w:val="00D1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58D7937"/>
  <w15:docId w15:val="{AE02F561-E60F-462B-8108-32165D72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b2t.com/index.php/AJB2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2025-10-06T11:18:00Z</dcterms:created>
  <dcterms:modified xsi:type="dcterms:W3CDTF">2025-10-13T06:27:00Z</dcterms:modified>
</cp:coreProperties>
</file>