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93" w:rsidRPr="007A5455" w:rsidRDefault="00960693">
      <w:pPr>
        <w:spacing w:line="200" w:lineRule="exact"/>
        <w:rPr>
          <w:rFonts w:ascii="Arial" w:hAnsi="Arial" w:cs="Arial"/>
        </w:rPr>
      </w:pPr>
    </w:p>
    <w:p w:rsidR="00960693" w:rsidRPr="007A5455" w:rsidRDefault="00960693">
      <w:pPr>
        <w:spacing w:line="200" w:lineRule="exact"/>
        <w:rPr>
          <w:rFonts w:ascii="Arial" w:hAnsi="Arial" w:cs="Arial"/>
        </w:rPr>
      </w:pPr>
    </w:p>
    <w:p w:rsidR="00960693" w:rsidRPr="007A5455" w:rsidRDefault="00960693">
      <w:pPr>
        <w:spacing w:before="3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3"/>
      </w:tblGrid>
      <w:tr w:rsidR="00960693" w:rsidRPr="007A5455">
        <w:trPr>
          <w:trHeight w:hRule="exact" w:val="30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before="1"/>
              <w:ind w:left="87"/>
              <w:rPr>
                <w:rFonts w:ascii="Arial" w:eastAsia="Arial" w:hAnsi="Arial" w:cs="Arial"/>
              </w:rPr>
            </w:pPr>
            <w:r w:rsidRPr="007A5455">
              <w:rPr>
                <w:rFonts w:ascii="Arial" w:eastAsia="Arial" w:hAnsi="Arial" w:cs="Arial"/>
              </w:rPr>
              <w:t>J</w:t>
            </w:r>
            <w:r w:rsidRPr="007A5455">
              <w:rPr>
                <w:rFonts w:ascii="Arial" w:eastAsia="Arial" w:hAnsi="Arial" w:cs="Arial"/>
                <w:spacing w:val="-1"/>
              </w:rPr>
              <w:t>ou</w:t>
            </w:r>
            <w:r w:rsidRPr="007A5455">
              <w:rPr>
                <w:rFonts w:ascii="Arial" w:eastAsia="Arial" w:hAnsi="Arial" w:cs="Arial"/>
                <w:spacing w:val="-2"/>
              </w:rPr>
              <w:t>r</w:t>
            </w:r>
            <w:r w:rsidRPr="007A5455">
              <w:rPr>
                <w:rFonts w:ascii="Arial" w:eastAsia="Arial" w:hAnsi="Arial" w:cs="Arial"/>
                <w:spacing w:val="-1"/>
              </w:rPr>
              <w:t>na</w:t>
            </w:r>
            <w:r w:rsidRPr="007A5455">
              <w:rPr>
                <w:rFonts w:ascii="Arial" w:eastAsia="Arial" w:hAnsi="Arial" w:cs="Arial"/>
              </w:rPr>
              <w:t>l N</w:t>
            </w:r>
            <w:r w:rsidRPr="007A5455">
              <w:rPr>
                <w:rFonts w:ascii="Arial" w:eastAsia="Arial" w:hAnsi="Arial" w:cs="Arial"/>
                <w:spacing w:val="4"/>
              </w:rPr>
              <w:t>a</w:t>
            </w:r>
            <w:r w:rsidRPr="007A5455">
              <w:rPr>
                <w:rFonts w:ascii="Arial" w:eastAsia="Arial" w:hAnsi="Arial" w:cs="Arial"/>
                <w:spacing w:val="-2"/>
              </w:rPr>
              <w:t>m</w:t>
            </w:r>
            <w:r w:rsidRPr="007A5455">
              <w:rPr>
                <w:rFonts w:ascii="Arial" w:eastAsia="Arial" w:hAnsi="Arial" w:cs="Arial"/>
                <w:spacing w:val="-1"/>
              </w:rPr>
              <w:t>e</w:t>
            </w:r>
            <w:r w:rsidRPr="007A5455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0D10AD">
            <w:pPr>
              <w:spacing w:before="31"/>
              <w:ind w:left="104"/>
              <w:rPr>
                <w:rFonts w:ascii="Arial" w:eastAsia="Arial" w:hAnsi="Arial" w:cs="Arial"/>
              </w:rPr>
            </w:pPr>
            <w:hyperlink r:id="rId7">
              <w:r w:rsidR="009D56FF" w:rsidRPr="007A545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J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ou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a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>A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g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cu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l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tu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a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>H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t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cu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l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tu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e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se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a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="009D56FF" w:rsidRPr="007A545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</w:hyperlink>
          </w:p>
        </w:tc>
      </w:tr>
      <w:tr w:rsidR="00960693" w:rsidRPr="007A5455">
        <w:trPr>
          <w:trHeight w:hRule="exact" w:val="30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before="2"/>
              <w:ind w:left="87"/>
              <w:rPr>
                <w:rFonts w:ascii="Arial" w:eastAsia="Arial" w:hAnsi="Arial" w:cs="Arial"/>
              </w:rPr>
            </w:pPr>
            <w:r w:rsidRPr="007A5455">
              <w:rPr>
                <w:rFonts w:ascii="Arial" w:eastAsia="Arial" w:hAnsi="Arial" w:cs="Arial"/>
                <w:spacing w:val="-2"/>
              </w:rPr>
              <w:t>M</w:t>
            </w:r>
            <w:r w:rsidRPr="007A5455">
              <w:rPr>
                <w:rFonts w:ascii="Arial" w:eastAsia="Arial" w:hAnsi="Arial" w:cs="Arial"/>
                <w:spacing w:val="-1"/>
              </w:rPr>
              <w:t>anu</w:t>
            </w:r>
            <w:r w:rsidRPr="007A5455">
              <w:rPr>
                <w:rFonts w:ascii="Arial" w:eastAsia="Arial" w:hAnsi="Arial" w:cs="Arial"/>
              </w:rPr>
              <w:t>sc</w:t>
            </w:r>
            <w:r w:rsidRPr="007A5455">
              <w:rPr>
                <w:rFonts w:ascii="Arial" w:eastAsia="Arial" w:hAnsi="Arial" w:cs="Arial"/>
                <w:spacing w:val="-2"/>
              </w:rPr>
              <w:t>r</w:t>
            </w:r>
            <w:r w:rsidRPr="007A5455">
              <w:rPr>
                <w:rFonts w:ascii="Arial" w:eastAsia="Arial" w:hAnsi="Arial" w:cs="Arial"/>
                <w:spacing w:val="5"/>
              </w:rPr>
              <w:t>i</w:t>
            </w:r>
            <w:r w:rsidRPr="007A5455">
              <w:rPr>
                <w:rFonts w:ascii="Arial" w:eastAsia="Arial" w:hAnsi="Arial" w:cs="Arial"/>
                <w:spacing w:val="-1"/>
              </w:rPr>
              <w:t>p</w:t>
            </w:r>
            <w:r w:rsidRPr="007A5455">
              <w:rPr>
                <w:rFonts w:ascii="Arial" w:eastAsia="Arial" w:hAnsi="Arial" w:cs="Arial"/>
              </w:rPr>
              <w:t>t</w:t>
            </w:r>
            <w:r w:rsidRPr="007A5455">
              <w:rPr>
                <w:rFonts w:ascii="Arial" w:eastAsia="Arial" w:hAnsi="Arial" w:cs="Arial"/>
                <w:spacing w:val="-1"/>
              </w:rPr>
              <w:t xml:space="preserve"> </w:t>
            </w:r>
            <w:r w:rsidRPr="007A5455">
              <w:rPr>
                <w:rFonts w:ascii="Arial" w:eastAsia="Arial" w:hAnsi="Arial" w:cs="Arial"/>
              </w:rPr>
              <w:t>N</w:t>
            </w:r>
            <w:r w:rsidRPr="007A5455">
              <w:rPr>
                <w:rFonts w:ascii="Arial" w:eastAsia="Arial" w:hAnsi="Arial" w:cs="Arial"/>
                <w:spacing w:val="-1"/>
              </w:rPr>
              <w:t>u</w:t>
            </w:r>
            <w:r w:rsidRPr="007A5455">
              <w:rPr>
                <w:rFonts w:ascii="Arial" w:eastAsia="Arial" w:hAnsi="Arial" w:cs="Arial"/>
                <w:spacing w:val="-2"/>
              </w:rPr>
              <w:t>m</w:t>
            </w:r>
            <w:r w:rsidRPr="007A5455">
              <w:rPr>
                <w:rFonts w:ascii="Arial" w:eastAsia="Arial" w:hAnsi="Arial" w:cs="Arial"/>
                <w:spacing w:val="4"/>
              </w:rPr>
              <w:t>b</w:t>
            </w:r>
            <w:r w:rsidRPr="007A5455">
              <w:rPr>
                <w:rFonts w:ascii="Arial" w:eastAsia="Arial" w:hAnsi="Arial" w:cs="Arial"/>
                <w:spacing w:val="-1"/>
              </w:rPr>
              <w:t>e</w:t>
            </w:r>
            <w:r w:rsidRPr="007A5455">
              <w:rPr>
                <w:rFonts w:ascii="Arial" w:eastAsia="Arial" w:hAnsi="Arial" w:cs="Arial"/>
                <w:spacing w:val="-2"/>
              </w:rPr>
              <w:t>r</w:t>
            </w:r>
            <w:r w:rsidRPr="007A5455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before="32"/>
              <w:ind w:left="104"/>
              <w:rPr>
                <w:rFonts w:ascii="Arial" w:eastAsia="Arial" w:hAnsi="Arial" w:cs="Arial"/>
              </w:rPr>
            </w:pPr>
            <w:r w:rsidRPr="007A5455">
              <w:rPr>
                <w:rFonts w:ascii="Arial" w:eastAsia="Arial" w:hAnsi="Arial" w:cs="Arial"/>
                <w:b/>
                <w:spacing w:val="-2"/>
              </w:rPr>
              <w:t>M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s_</w:t>
            </w:r>
            <w:r w:rsidRPr="007A5455">
              <w:rPr>
                <w:rFonts w:ascii="Arial" w:eastAsia="Arial" w:hAnsi="Arial" w:cs="Arial"/>
                <w:b/>
              </w:rPr>
              <w:t>A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J</w:t>
            </w:r>
            <w:r w:rsidRPr="007A5455">
              <w:rPr>
                <w:rFonts w:ascii="Arial" w:eastAsia="Arial" w:hAnsi="Arial" w:cs="Arial"/>
                <w:b/>
              </w:rPr>
              <w:t>AHR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_1</w:t>
            </w:r>
            <w:r w:rsidRPr="007A5455">
              <w:rPr>
                <w:rFonts w:ascii="Arial" w:eastAsia="Arial" w:hAnsi="Arial" w:cs="Arial"/>
                <w:b/>
                <w:spacing w:val="4"/>
              </w:rPr>
              <w:t>4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452</w:t>
            </w:r>
            <w:r w:rsidRPr="007A5455">
              <w:rPr>
                <w:rFonts w:ascii="Arial" w:eastAsia="Arial" w:hAnsi="Arial" w:cs="Arial"/>
                <w:b/>
              </w:rPr>
              <w:t>8</w:t>
            </w:r>
          </w:p>
        </w:tc>
      </w:tr>
      <w:tr w:rsidR="00960693" w:rsidRPr="007A5455">
        <w:trPr>
          <w:trHeight w:hRule="exact" w:val="66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before="1"/>
              <w:ind w:left="87"/>
              <w:rPr>
                <w:rFonts w:ascii="Arial" w:eastAsia="Arial" w:hAnsi="Arial" w:cs="Arial"/>
              </w:rPr>
            </w:pPr>
            <w:r w:rsidRPr="007A5455">
              <w:rPr>
                <w:rFonts w:ascii="Arial" w:eastAsia="Arial" w:hAnsi="Arial" w:cs="Arial"/>
                <w:spacing w:val="-2"/>
              </w:rPr>
              <w:t>T</w:t>
            </w:r>
            <w:r w:rsidRPr="007A5455">
              <w:rPr>
                <w:rFonts w:ascii="Arial" w:eastAsia="Arial" w:hAnsi="Arial" w:cs="Arial"/>
              </w:rPr>
              <w:t>itle</w:t>
            </w:r>
            <w:r w:rsidRPr="007A5455">
              <w:rPr>
                <w:rFonts w:ascii="Arial" w:eastAsia="Arial" w:hAnsi="Arial" w:cs="Arial"/>
                <w:spacing w:val="-1"/>
              </w:rPr>
              <w:t xml:space="preserve"> </w:t>
            </w:r>
            <w:r w:rsidRPr="007A5455">
              <w:rPr>
                <w:rFonts w:ascii="Arial" w:eastAsia="Arial" w:hAnsi="Arial" w:cs="Arial"/>
                <w:spacing w:val="-2"/>
              </w:rPr>
              <w:t>o</w:t>
            </w:r>
            <w:r w:rsidRPr="007A5455">
              <w:rPr>
                <w:rFonts w:ascii="Arial" w:eastAsia="Arial" w:hAnsi="Arial" w:cs="Arial"/>
              </w:rPr>
              <w:t>f</w:t>
            </w:r>
            <w:r w:rsidRPr="007A5455">
              <w:rPr>
                <w:rFonts w:ascii="Arial" w:eastAsia="Arial" w:hAnsi="Arial" w:cs="Arial"/>
                <w:spacing w:val="-1"/>
              </w:rPr>
              <w:t xml:space="preserve"> </w:t>
            </w:r>
            <w:r w:rsidRPr="007A5455">
              <w:rPr>
                <w:rFonts w:ascii="Arial" w:eastAsia="Arial" w:hAnsi="Arial" w:cs="Arial"/>
                <w:spacing w:val="4"/>
              </w:rPr>
              <w:t>t</w:t>
            </w:r>
            <w:r w:rsidRPr="007A5455">
              <w:rPr>
                <w:rFonts w:ascii="Arial" w:eastAsia="Arial" w:hAnsi="Arial" w:cs="Arial"/>
                <w:spacing w:val="-1"/>
              </w:rPr>
              <w:t>h</w:t>
            </w:r>
            <w:r w:rsidRPr="007A5455">
              <w:rPr>
                <w:rFonts w:ascii="Arial" w:eastAsia="Arial" w:hAnsi="Arial" w:cs="Arial"/>
              </w:rPr>
              <w:t>e</w:t>
            </w:r>
            <w:r w:rsidRPr="007A5455">
              <w:rPr>
                <w:rFonts w:ascii="Arial" w:eastAsia="Arial" w:hAnsi="Arial" w:cs="Arial"/>
                <w:spacing w:val="-1"/>
              </w:rPr>
              <w:t xml:space="preserve"> </w:t>
            </w:r>
            <w:r w:rsidRPr="007A5455">
              <w:rPr>
                <w:rFonts w:ascii="Arial" w:eastAsia="Arial" w:hAnsi="Arial" w:cs="Arial"/>
                <w:spacing w:val="-2"/>
              </w:rPr>
              <w:t>M</w:t>
            </w:r>
            <w:r w:rsidRPr="007A5455">
              <w:rPr>
                <w:rFonts w:ascii="Arial" w:eastAsia="Arial" w:hAnsi="Arial" w:cs="Arial"/>
                <w:spacing w:val="4"/>
              </w:rPr>
              <w:t>a</w:t>
            </w:r>
            <w:r w:rsidRPr="007A5455">
              <w:rPr>
                <w:rFonts w:ascii="Arial" w:eastAsia="Arial" w:hAnsi="Arial" w:cs="Arial"/>
                <w:spacing w:val="-1"/>
              </w:rPr>
              <w:t>nu</w:t>
            </w:r>
            <w:r w:rsidRPr="007A5455">
              <w:rPr>
                <w:rFonts w:ascii="Arial" w:eastAsia="Arial" w:hAnsi="Arial" w:cs="Arial"/>
              </w:rPr>
              <w:t>sc</w:t>
            </w:r>
            <w:r w:rsidRPr="007A5455">
              <w:rPr>
                <w:rFonts w:ascii="Arial" w:eastAsia="Arial" w:hAnsi="Arial" w:cs="Arial"/>
                <w:spacing w:val="-2"/>
              </w:rPr>
              <w:t>r</w:t>
            </w:r>
            <w:r w:rsidRPr="007A5455">
              <w:rPr>
                <w:rFonts w:ascii="Arial" w:eastAsia="Arial" w:hAnsi="Arial" w:cs="Arial"/>
              </w:rPr>
              <w:t>i</w:t>
            </w:r>
            <w:r w:rsidRPr="007A5455">
              <w:rPr>
                <w:rFonts w:ascii="Arial" w:eastAsia="Arial" w:hAnsi="Arial" w:cs="Arial"/>
                <w:spacing w:val="-1"/>
              </w:rPr>
              <w:t>p</w:t>
            </w:r>
            <w:r w:rsidRPr="007A5455">
              <w:rPr>
                <w:rFonts w:ascii="Arial" w:eastAsia="Arial" w:hAnsi="Arial" w:cs="Arial"/>
                <w:spacing w:val="4"/>
              </w:rPr>
              <w:t>t</w:t>
            </w:r>
            <w:r w:rsidRPr="007A5455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60693">
            <w:pPr>
              <w:spacing w:before="11" w:line="200" w:lineRule="exact"/>
              <w:rPr>
                <w:rFonts w:ascii="Arial" w:hAnsi="Arial" w:cs="Arial"/>
              </w:rPr>
            </w:pPr>
          </w:p>
          <w:p w:rsidR="00960693" w:rsidRPr="007A5455" w:rsidRDefault="009D56FF">
            <w:pPr>
              <w:ind w:left="104"/>
              <w:rPr>
                <w:rFonts w:ascii="Arial" w:eastAsia="Arial" w:hAnsi="Arial" w:cs="Arial"/>
              </w:rPr>
            </w:pPr>
            <w:r w:rsidRPr="007A5455">
              <w:rPr>
                <w:rFonts w:ascii="Arial" w:eastAsia="Arial" w:hAnsi="Arial" w:cs="Arial"/>
                <w:b/>
                <w:spacing w:val="1"/>
              </w:rPr>
              <w:t>E</w:t>
            </w:r>
            <w:r w:rsidRPr="007A5455">
              <w:rPr>
                <w:rFonts w:ascii="Arial" w:eastAsia="Arial" w:hAnsi="Arial" w:cs="Arial"/>
                <w:b/>
                <w:spacing w:val="-2"/>
              </w:rPr>
              <w:t>ff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ec</w:t>
            </w:r>
            <w:r w:rsidRPr="007A545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7A5455">
              <w:rPr>
                <w:rFonts w:ascii="Arial" w:eastAsia="Arial" w:hAnsi="Arial" w:cs="Arial"/>
                <w:b/>
              </w:rPr>
              <w:t>s</w:t>
            </w:r>
            <w:r w:rsidRPr="007A5455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eastAsia="Arial" w:hAnsi="Arial" w:cs="Arial"/>
                <w:b/>
                <w:spacing w:val="-2"/>
              </w:rPr>
              <w:t>o</w:t>
            </w:r>
            <w:r w:rsidRPr="007A5455">
              <w:rPr>
                <w:rFonts w:ascii="Arial" w:eastAsia="Arial" w:hAnsi="Arial" w:cs="Arial"/>
                <w:b/>
              </w:rPr>
              <w:t>f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eastAsia="Arial" w:hAnsi="Arial" w:cs="Arial"/>
                <w:b/>
                <w:spacing w:val="5"/>
              </w:rPr>
              <w:t>C</w:t>
            </w:r>
            <w:r w:rsidRPr="007A5455">
              <w:rPr>
                <w:rFonts w:ascii="Arial" w:eastAsia="Arial" w:hAnsi="Arial" w:cs="Arial"/>
                <w:b/>
                <w:spacing w:val="-2"/>
              </w:rPr>
              <w:t>h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A5455">
              <w:rPr>
                <w:rFonts w:ascii="Arial" w:eastAsia="Arial" w:hAnsi="Arial" w:cs="Arial"/>
                <w:b/>
                <w:spacing w:val="2"/>
              </w:rPr>
              <w:t>m</w:t>
            </w:r>
            <w:r w:rsidRPr="007A5455">
              <w:rPr>
                <w:rFonts w:ascii="Arial" w:eastAsia="Arial" w:hAnsi="Arial" w:cs="Arial"/>
                <w:b/>
              </w:rPr>
              <w:t>i</w:t>
            </w:r>
            <w:r w:rsidRPr="007A5455">
              <w:rPr>
                <w:rFonts w:ascii="Arial" w:eastAsia="Arial" w:hAnsi="Arial" w:cs="Arial"/>
                <w:b/>
                <w:spacing w:val="-2"/>
              </w:rPr>
              <w:t>c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A5455">
              <w:rPr>
                <w:rFonts w:ascii="Arial" w:eastAsia="Arial" w:hAnsi="Arial" w:cs="Arial"/>
                <w:b/>
              </w:rPr>
              <w:t>l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eastAsia="Arial" w:hAnsi="Arial" w:cs="Arial"/>
                <w:b/>
                <w:spacing w:val="5"/>
              </w:rPr>
              <w:t>C</w:t>
            </w:r>
            <w:r w:rsidRPr="007A5455">
              <w:rPr>
                <w:rFonts w:ascii="Arial" w:eastAsia="Arial" w:hAnsi="Arial" w:cs="Arial"/>
                <w:b/>
                <w:spacing w:val="-2"/>
              </w:rPr>
              <w:t>ont</w:t>
            </w:r>
            <w:r w:rsidRPr="007A5455">
              <w:rPr>
                <w:rFonts w:ascii="Arial" w:eastAsia="Arial" w:hAnsi="Arial" w:cs="Arial"/>
                <w:b/>
                <w:spacing w:val="2"/>
              </w:rPr>
              <w:t>r</w:t>
            </w:r>
            <w:r w:rsidRPr="007A5455">
              <w:rPr>
                <w:rFonts w:ascii="Arial" w:eastAsia="Arial" w:hAnsi="Arial" w:cs="Arial"/>
                <w:b/>
                <w:spacing w:val="3"/>
              </w:rPr>
              <w:t>o</w:t>
            </w:r>
            <w:r w:rsidRPr="007A5455">
              <w:rPr>
                <w:rFonts w:ascii="Arial" w:eastAsia="Arial" w:hAnsi="Arial" w:cs="Arial"/>
                <w:b/>
              </w:rPr>
              <w:t>l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eastAsia="Arial" w:hAnsi="Arial" w:cs="Arial"/>
                <w:b/>
                <w:spacing w:val="-2"/>
              </w:rPr>
              <w:t>o</w:t>
            </w:r>
            <w:r w:rsidRPr="007A5455">
              <w:rPr>
                <w:rFonts w:ascii="Arial" w:eastAsia="Arial" w:hAnsi="Arial" w:cs="Arial"/>
                <w:b/>
              </w:rPr>
              <w:t>n</w:t>
            </w:r>
            <w:r w:rsidRPr="007A5455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Ga</w:t>
            </w:r>
            <w:r w:rsidRPr="007A5455">
              <w:rPr>
                <w:rFonts w:ascii="Arial" w:eastAsia="Arial" w:hAnsi="Arial" w:cs="Arial"/>
                <w:b/>
                <w:spacing w:val="2"/>
              </w:rPr>
              <w:t>r</w:t>
            </w:r>
            <w:r w:rsidRPr="007A5455">
              <w:rPr>
                <w:rFonts w:ascii="Arial" w:eastAsia="Arial" w:hAnsi="Arial" w:cs="Arial"/>
                <w:b/>
              </w:rPr>
              <w:t>l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i</w:t>
            </w:r>
            <w:r w:rsidRPr="007A5455">
              <w:rPr>
                <w:rFonts w:ascii="Arial" w:eastAsia="Arial" w:hAnsi="Arial" w:cs="Arial"/>
                <w:b/>
              </w:rPr>
              <w:t>c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eastAsia="Arial" w:hAnsi="Arial" w:cs="Arial"/>
                <w:b/>
              </w:rPr>
              <w:t>H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A5455">
              <w:rPr>
                <w:rFonts w:ascii="Arial" w:eastAsia="Arial" w:hAnsi="Arial" w:cs="Arial"/>
                <w:b/>
                <w:spacing w:val="4"/>
              </w:rPr>
              <w:t>a</w:t>
            </w:r>
            <w:r w:rsidRPr="007A5455">
              <w:rPr>
                <w:rFonts w:ascii="Arial" w:eastAsia="Arial" w:hAnsi="Arial" w:cs="Arial"/>
                <w:b/>
              </w:rPr>
              <w:t>l</w:t>
            </w:r>
            <w:r w:rsidRPr="007A545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7A5455">
              <w:rPr>
                <w:rFonts w:ascii="Arial" w:eastAsia="Arial" w:hAnsi="Arial" w:cs="Arial"/>
                <w:b/>
              </w:rPr>
              <w:t>h</w:t>
            </w:r>
            <w:r w:rsidRPr="007A545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A5455">
              <w:rPr>
                <w:rFonts w:ascii="Arial" w:eastAsia="Arial" w:hAnsi="Arial" w:cs="Arial"/>
                <w:b/>
                <w:spacing w:val="3"/>
              </w:rPr>
              <w:t>n</w:t>
            </w:r>
            <w:r w:rsidRPr="007A5455">
              <w:rPr>
                <w:rFonts w:ascii="Arial" w:eastAsia="Arial" w:hAnsi="Arial" w:cs="Arial"/>
                <w:b/>
              </w:rPr>
              <w:t>d</w:t>
            </w:r>
            <w:r w:rsidRPr="007A545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A5455">
              <w:rPr>
                <w:rFonts w:ascii="Arial" w:eastAsia="Arial" w:hAnsi="Arial" w:cs="Arial"/>
                <w:b/>
              </w:rPr>
              <w:t>C</w:t>
            </w:r>
            <w:r w:rsidRPr="007A5455">
              <w:rPr>
                <w:rFonts w:ascii="Arial" w:eastAsia="Arial" w:hAnsi="Arial" w:cs="Arial"/>
                <w:b/>
                <w:spacing w:val="2"/>
              </w:rPr>
              <w:t>r</w:t>
            </w:r>
            <w:r w:rsidRPr="007A5455">
              <w:rPr>
                <w:rFonts w:ascii="Arial" w:eastAsia="Arial" w:hAnsi="Arial" w:cs="Arial"/>
                <w:b/>
                <w:spacing w:val="3"/>
              </w:rPr>
              <w:t>o</w:t>
            </w:r>
            <w:r w:rsidRPr="007A5455">
              <w:rPr>
                <w:rFonts w:ascii="Arial" w:eastAsia="Arial" w:hAnsi="Arial" w:cs="Arial"/>
                <w:b/>
              </w:rPr>
              <w:t>p</w:t>
            </w:r>
            <w:r w:rsidRPr="007A545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A5455">
              <w:rPr>
                <w:rFonts w:ascii="Arial" w:eastAsia="Arial" w:hAnsi="Arial" w:cs="Arial"/>
                <w:b/>
                <w:spacing w:val="1"/>
              </w:rPr>
              <w:t>P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A5455">
              <w:rPr>
                <w:rFonts w:ascii="Arial" w:eastAsia="Arial" w:hAnsi="Arial" w:cs="Arial"/>
                <w:b/>
                <w:spacing w:val="2"/>
              </w:rPr>
              <w:t>r</w:t>
            </w:r>
            <w:r w:rsidRPr="007A5455">
              <w:rPr>
                <w:rFonts w:ascii="Arial" w:eastAsia="Arial" w:hAnsi="Arial" w:cs="Arial"/>
                <w:b/>
                <w:spacing w:val="-2"/>
              </w:rPr>
              <w:t>fo</w:t>
            </w:r>
            <w:r w:rsidRPr="007A5455">
              <w:rPr>
                <w:rFonts w:ascii="Arial" w:eastAsia="Arial" w:hAnsi="Arial" w:cs="Arial"/>
                <w:b/>
                <w:spacing w:val="2"/>
              </w:rPr>
              <w:t>rm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A5455">
              <w:rPr>
                <w:rFonts w:ascii="Arial" w:eastAsia="Arial" w:hAnsi="Arial" w:cs="Arial"/>
                <w:b/>
                <w:spacing w:val="-2"/>
              </w:rPr>
              <w:t>n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A5455">
              <w:rPr>
                <w:rFonts w:ascii="Arial" w:eastAsia="Arial" w:hAnsi="Arial" w:cs="Arial"/>
                <w:b/>
              </w:rPr>
              <w:t>e</w:t>
            </w:r>
          </w:p>
        </w:tc>
      </w:tr>
      <w:tr w:rsidR="00960693" w:rsidRPr="007A5455">
        <w:trPr>
          <w:trHeight w:hRule="exact" w:val="34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before="1"/>
              <w:ind w:left="87"/>
              <w:rPr>
                <w:rFonts w:ascii="Arial" w:eastAsia="Arial" w:hAnsi="Arial" w:cs="Arial"/>
              </w:rPr>
            </w:pPr>
            <w:r w:rsidRPr="007A5455">
              <w:rPr>
                <w:rFonts w:ascii="Arial" w:eastAsia="Arial" w:hAnsi="Arial" w:cs="Arial"/>
                <w:spacing w:val="-2"/>
              </w:rPr>
              <w:t>T</w:t>
            </w:r>
            <w:r w:rsidRPr="007A5455">
              <w:rPr>
                <w:rFonts w:ascii="Arial" w:eastAsia="Arial" w:hAnsi="Arial" w:cs="Arial"/>
              </w:rPr>
              <w:t>y</w:t>
            </w:r>
            <w:r w:rsidRPr="007A5455">
              <w:rPr>
                <w:rFonts w:ascii="Arial" w:eastAsia="Arial" w:hAnsi="Arial" w:cs="Arial"/>
                <w:spacing w:val="-1"/>
              </w:rPr>
              <w:t>p</w:t>
            </w:r>
            <w:r w:rsidRPr="007A5455">
              <w:rPr>
                <w:rFonts w:ascii="Arial" w:eastAsia="Arial" w:hAnsi="Arial" w:cs="Arial"/>
              </w:rPr>
              <w:t>e</w:t>
            </w:r>
            <w:r w:rsidRPr="007A5455">
              <w:rPr>
                <w:rFonts w:ascii="Arial" w:eastAsia="Arial" w:hAnsi="Arial" w:cs="Arial"/>
                <w:spacing w:val="-1"/>
              </w:rPr>
              <w:t xml:space="preserve"> </w:t>
            </w:r>
            <w:r w:rsidRPr="007A5455">
              <w:rPr>
                <w:rFonts w:ascii="Arial" w:eastAsia="Arial" w:hAnsi="Arial" w:cs="Arial"/>
                <w:spacing w:val="-2"/>
              </w:rPr>
              <w:t>o</w:t>
            </w:r>
            <w:r w:rsidRPr="007A5455">
              <w:rPr>
                <w:rFonts w:ascii="Arial" w:eastAsia="Arial" w:hAnsi="Arial" w:cs="Arial"/>
              </w:rPr>
              <w:t>f</w:t>
            </w:r>
            <w:r w:rsidRPr="007A5455">
              <w:rPr>
                <w:rFonts w:ascii="Arial" w:eastAsia="Arial" w:hAnsi="Arial" w:cs="Arial"/>
                <w:spacing w:val="4"/>
              </w:rPr>
              <w:t xml:space="preserve"> </w:t>
            </w:r>
            <w:r w:rsidRPr="007A5455">
              <w:rPr>
                <w:rFonts w:ascii="Arial" w:eastAsia="Arial" w:hAnsi="Arial" w:cs="Arial"/>
                <w:spacing w:val="-1"/>
              </w:rPr>
              <w:t>th</w:t>
            </w:r>
            <w:r w:rsidRPr="007A5455">
              <w:rPr>
                <w:rFonts w:ascii="Arial" w:eastAsia="Arial" w:hAnsi="Arial" w:cs="Arial"/>
              </w:rPr>
              <w:t>e</w:t>
            </w:r>
            <w:r w:rsidRPr="007A5455">
              <w:rPr>
                <w:rFonts w:ascii="Arial" w:eastAsia="Arial" w:hAnsi="Arial" w:cs="Arial"/>
                <w:spacing w:val="-1"/>
              </w:rPr>
              <w:t xml:space="preserve"> </w:t>
            </w:r>
            <w:r w:rsidRPr="007A5455">
              <w:rPr>
                <w:rFonts w:ascii="Arial" w:eastAsia="Arial" w:hAnsi="Arial" w:cs="Arial"/>
                <w:spacing w:val="1"/>
              </w:rPr>
              <w:t>A</w:t>
            </w:r>
            <w:r w:rsidRPr="007A5455">
              <w:rPr>
                <w:rFonts w:ascii="Arial" w:eastAsia="Arial" w:hAnsi="Arial" w:cs="Arial"/>
                <w:spacing w:val="-2"/>
              </w:rPr>
              <w:t>r</w:t>
            </w:r>
            <w:r w:rsidRPr="007A5455"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before="51"/>
              <w:ind w:left="104"/>
              <w:rPr>
                <w:rFonts w:ascii="Arial" w:eastAsia="Arial" w:hAnsi="Arial" w:cs="Arial"/>
              </w:rPr>
            </w:pPr>
            <w:r w:rsidRPr="007A545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7A5455">
              <w:rPr>
                <w:rFonts w:ascii="Arial" w:eastAsia="Arial" w:hAnsi="Arial" w:cs="Arial"/>
                <w:b/>
                <w:spacing w:val="2"/>
              </w:rPr>
              <w:t>r</w:t>
            </w:r>
            <w:r w:rsidRPr="007A5455">
              <w:rPr>
                <w:rFonts w:ascii="Arial" w:eastAsia="Arial" w:hAnsi="Arial" w:cs="Arial"/>
                <w:b/>
              </w:rPr>
              <w:t>i</w:t>
            </w:r>
            <w:r w:rsidRPr="007A5455">
              <w:rPr>
                <w:rFonts w:ascii="Arial" w:eastAsia="Arial" w:hAnsi="Arial" w:cs="Arial"/>
                <w:b/>
                <w:spacing w:val="-3"/>
              </w:rPr>
              <w:t>g</w:t>
            </w:r>
            <w:r w:rsidRPr="007A5455">
              <w:rPr>
                <w:rFonts w:ascii="Arial" w:eastAsia="Arial" w:hAnsi="Arial" w:cs="Arial"/>
                <w:b/>
              </w:rPr>
              <w:t>i</w:t>
            </w:r>
            <w:r w:rsidRPr="007A5455">
              <w:rPr>
                <w:rFonts w:ascii="Arial" w:eastAsia="Arial" w:hAnsi="Arial" w:cs="Arial"/>
                <w:b/>
                <w:spacing w:val="-3"/>
              </w:rPr>
              <w:t>n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A5455">
              <w:rPr>
                <w:rFonts w:ascii="Arial" w:eastAsia="Arial" w:hAnsi="Arial" w:cs="Arial"/>
                <w:b/>
              </w:rPr>
              <w:t>l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eastAsia="Arial" w:hAnsi="Arial" w:cs="Arial"/>
                <w:b/>
              </w:rPr>
              <w:t>R</w:t>
            </w:r>
            <w:r w:rsidRPr="007A5455">
              <w:rPr>
                <w:rFonts w:ascii="Arial" w:eastAsia="Arial" w:hAnsi="Arial" w:cs="Arial"/>
                <w:b/>
                <w:spacing w:val="4"/>
              </w:rPr>
              <w:t>e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sea</w:t>
            </w:r>
            <w:r w:rsidRPr="007A5455">
              <w:rPr>
                <w:rFonts w:ascii="Arial" w:eastAsia="Arial" w:hAnsi="Arial" w:cs="Arial"/>
                <w:b/>
                <w:spacing w:val="2"/>
              </w:rPr>
              <w:t>r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A5455">
              <w:rPr>
                <w:rFonts w:ascii="Arial" w:eastAsia="Arial" w:hAnsi="Arial" w:cs="Arial"/>
                <w:b/>
              </w:rPr>
              <w:t>h</w:t>
            </w:r>
            <w:r w:rsidRPr="007A545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A5455">
              <w:rPr>
                <w:rFonts w:ascii="Arial" w:eastAsia="Arial" w:hAnsi="Arial" w:cs="Arial"/>
                <w:b/>
              </w:rPr>
              <w:t>A</w:t>
            </w:r>
            <w:r w:rsidRPr="007A5455">
              <w:rPr>
                <w:rFonts w:ascii="Arial" w:eastAsia="Arial" w:hAnsi="Arial" w:cs="Arial"/>
                <w:b/>
                <w:spacing w:val="2"/>
              </w:rPr>
              <w:t>r</w:t>
            </w:r>
            <w:r w:rsidRPr="007A545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7A5455">
              <w:rPr>
                <w:rFonts w:ascii="Arial" w:eastAsia="Arial" w:hAnsi="Arial" w:cs="Arial"/>
                <w:b/>
                <w:spacing w:val="4"/>
              </w:rPr>
              <w:t>i</w:t>
            </w:r>
            <w:r w:rsidRPr="007A5455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A5455">
              <w:rPr>
                <w:rFonts w:ascii="Arial" w:eastAsia="Arial" w:hAnsi="Arial" w:cs="Arial"/>
                <w:b/>
              </w:rPr>
              <w:t>le</w:t>
            </w:r>
          </w:p>
        </w:tc>
      </w:tr>
    </w:tbl>
    <w:p w:rsidR="00960693" w:rsidRPr="007A5455" w:rsidRDefault="00960693">
      <w:pPr>
        <w:spacing w:before="9" w:line="240" w:lineRule="exact"/>
        <w:rPr>
          <w:rFonts w:ascii="Arial" w:hAnsi="Arial" w:cs="Arial"/>
        </w:rPr>
      </w:pPr>
    </w:p>
    <w:p w:rsidR="00960693" w:rsidRPr="007A5455" w:rsidRDefault="000D10AD">
      <w:pPr>
        <w:spacing w:before="34" w:line="220" w:lineRule="exact"/>
        <w:ind w:left="231"/>
        <w:rPr>
          <w:rFonts w:ascii="Arial" w:hAnsi="Arial" w:cs="Arial"/>
        </w:rPr>
      </w:pPr>
      <w:r w:rsidRPr="007A5455">
        <w:rPr>
          <w:rFonts w:ascii="Arial" w:hAnsi="Arial" w:cs="Arial"/>
        </w:rPr>
        <w:pict>
          <v:group id="_x0000_s1054" style="position:absolute;left:0;text-align:left;margin-left:341.85pt;margin-top:36.3pt;width:429.85pt;height:24pt;z-index:-251658240;mso-position-horizontal-relative:page" coordorigin="6837,726" coordsize="8597,480">
            <v:shape id="_x0000_s1056" style="position:absolute;left:6847;top:736;width:8577;height:230" coordorigin="6847,736" coordsize="8577,230" path="m6847,966r8576,l15423,736r-8576,l6847,966xe" fillcolor="yellow" stroked="f">
              <v:path arrowok="t"/>
            </v:shape>
            <v:shape id="_x0000_s1055" style="position:absolute;left:6847;top:966;width:615;height:230" coordorigin="6847,966" coordsize="615,230" path="m6847,1196r615,l7462,966r-615,l6847,1196xe" fillcolor="yellow" stroked="f">
              <v:path arrowok="t"/>
            </v:shape>
            <w10:wrap anchorx="page"/>
          </v:group>
        </w:pict>
      </w:r>
      <w:r w:rsidR="009D56FF" w:rsidRPr="007A5455">
        <w:rPr>
          <w:rFonts w:ascii="Arial" w:hAnsi="Arial" w:cs="Arial"/>
          <w:b/>
          <w:spacing w:val="-2"/>
          <w:position w:val="-1"/>
          <w:highlight w:val="yellow"/>
        </w:rPr>
        <w:t>P</w:t>
      </w:r>
      <w:r w:rsidR="009D56FF" w:rsidRPr="007A5455">
        <w:rPr>
          <w:rFonts w:ascii="Arial" w:hAnsi="Arial" w:cs="Arial"/>
          <w:b/>
          <w:position w:val="-1"/>
          <w:highlight w:val="yellow"/>
        </w:rPr>
        <w:t xml:space="preserve">ART </w:t>
      </w:r>
      <w:r w:rsidR="009D56FF" w:rsidRPr="007A5455">
        <w:rPr>
          <w:rFonts w:ascii="Arial" w:hAnsi="Arial" w:cs="Arial"/>
          <w:b/>
          <w:spacing w:val="1"/>
          <w:position w:val="-1"/>
          <w:highlight w:val="yellow"/>
        </w:rPr>
        <w:t xml:space="preserve"> </w:t>
      </w:r>
      <w:r w:rsidR="009D56FF" w:rsidRPr="007A5455">
        <w:rPr>
          <w:rFonts w:ascii="Arial" w:hAnsi="Arial" w:cs="Arial"/>
          <w:b/>
          <w:position w:val="-1"/>
          <w:highlight w:val="yellow"/>
        </w:rPr>
        <w:t>1:</w:t>
      </w:r>
      <w:r w:rsidR="009D56FF" w:rsidRPr="007A5455">
        <w:rPr>
          <w:rFonts w:ascii="Arial" w:hAnsi="Arial" w:cs="Arial"/>
          <w:b/>
          <w:spacing w:val="-1"/>
          <w:position w:val="-1"/>
        </w:rPr>
        <w:t xml:space="preserve"> </w:t>
      </w:r>
      <w:r w:rsidR="009D56FF" w:rsidRPr="007A5455">
        <w:rPr>
          <w:rFonts w:ascii="Arial" w:hAnsi="Arial" w:cs="Arial"/>
          <w:b/>
          <w:position w:val="-1"/>
        </w:rPr>
        <w:t>Co</w:t>
      </w:r>
      <w:r w:rsidR="009D56FF" w:rsidRPr="007A5455">
        <w:rPr>
          <w:rFonts w:ascii="Arial" w:hAnsi="Arial" w:cs="Arial"/>
          <w:b/>
          <w:spacing w:val="3"/>
          <w:position w:val="-1"/>
        </w:rPr>
        <w:t>m</w:t>
      </w:r>
      <w:r w:rsidR="009D56FF" w:rsidRPr="007A5455">
        <w:rPr>
          <w:rFonts w:ascii="Arial" w:hAnsi="Arial" w:cs="Arial"/>
          <w:b/>
          <w:spacing w:val="-2"/>
          <w:position w:val="-1"/>
        </w:rPr>
        <w:t>m</w:t>
      </w:r>
      <w:r w:rsidR="009D56FF" w:rsidRPr="007A5455">
        <w:rPr>
          <w:rFonts w:ascii="Arial" w:hAnsi="Arial" w:cs="Arial"/>
          <w:b/>
          <w:spacing w:val="1"/>
          <w:position w:val="-1"/>
        </w:rPr>
        <w:t>e</w:t>
      </w:r>
      <w:r w:rsidR="009D56FF" w:rsidRPr="007A5455">
        <w:rPr>
          <w:rFonts w:ascii="Arial" w:hAnsi="Arial" w:cs="Arial"/>
          <w:b/>
          <w:spacing w:val="-1"/>
          <w:position w:val="-1"/>
        </w:rPr>
        <w:t>n</w:t>
      </w:r>
      <w:r w:rsidR="009D56FF" w:rsidRPr="007A5455">
        <w:rPr>
          <w:rFonts w:ascii="Arial" w:hAnsi="Arial" w:cs="Arial"/>
          <w:b/>
          <w:spacing w:val="-2"/>
          <w:position w:val="-1"/>
        </w:rPr>
        <w:t>t</w:t>
      </w:r>
      <w:r w:rsidR="009D56FF" w:rsidRPr="007A5455">
        <w:rPr>
          <w:rFonts w:ascii="Arial" w:hAnsi="Arial" w:cs="Arial"/>
          <w:b/>
          <w:position w:val="-1"/>
        </w:rPr>
        <w:t>s</w:t>
      </w:r>
    </w:p>
    <w:p w:rsidR="00960693" w:rsidRPr="007A5455" w:rsidRDefault="00960693">
      <w:pPr>
        <w:spacing w:before="10" w:line="22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9267"/>
        <w:gridCol w:w="6376"/>
      </w:tblGrid>
      <w:tr w:rsidR="00960693" w:rsidRPr="007A5455">
        <w:trPr>
          <w:trHeight w:hRule="exact" w:val="98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60693">
            <w:pPr>
              <w:rPr>
                <w:rFonts w:ascii="Arial" w:hAnsi="Arial" w:cs="Arial"/>
              </w:rPr>
            </w:pP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</w:rPr>
              <w:t>R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>v</w:t>
            </w:r>
            <w:r w:rsidRPr="007A5455">
              <w:rPr>
                <w:rFonts w:ascii="Arial" w:hAnsi="Arial" w:cs="Arial"/>
                <w:b/>
                <w:spacing w:val="-1"/>
              </w:rPr>
              <w:t>i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>w</w:t>
            </w:r>
            <w:r w:rsidRPr="007A5455">
              <w:rPr>
                <w:rFonts w:ascii="Arial" w:hAnsi="Arial" w:cs="Arial"/>
                <w:b/>
                <w:spacing w:val="1"/>
              </w:rPr>
              <w:t>er</w:t>
            </w:r>
            <w:r w:rsidRPr="007A5455">
              <w:rPr>
                <w:rFonts w:ascii="Arial" w:hAnsi="Arial" w:cs="Arial"/>
                <w:b/>
                <w:spacing w:val="-2"/>
              </w:rPr>
              <w:t>’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  <w:spacing w:val="-5"/>
              </w:rPr>
              <w:t>o</w:t>
            </w:r>
            <w:r w:rsidRPr="007A5455">
              <w:rPr>
                <w:rFonts w:ascii="Arial" w:hAnsi="Arial" w:cs="Arial"/>
                <w:b/>
                <w:spacing w:val="-2"/>
              </w:rPr>
              <w:t>m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</w:rPr>
              <w:t>t</w:t>
            </w:r>
          </w:p>
          <w:p w:rsidR="00960693" w:rsidRPr="007A5455" w:rsidRDefault="009D56FF">
            <w:pPr>
              <w:ind w:left="104" w:right="551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3"/>
              </w:rPr>
              <w:t>f</w:t>
            </w:r>
            <w:r w:rsidRPr="007A5455">
              <w:rPr>
                <w:rFonts w:ascii="Arial" w:hAnsi="Arial" w:cs="Arial"/>
                <w:b/>
              </w:rPr>
              <w:t>ici</w:t>
            </w:r>
            <w:r w:rsidRPr="007A5455">
              <w:rPr>
                <w:rFonts w:ascii="Arial" w:hAnsi="Arial" w:cs="Arial"/>
                <w:b/>
                <w:spacing w:val="-1"/>
              </w:rPr>
              <w:t>a</w:t>
            </w:r>
            <w:r w:rsidRPr="007A5455">
              <w:rPr>
                <w:rFonts w:ascii="Arial" w:hAnsi="Arial" w:cs="Arial"/>
                <w:b/>
              </w:rPr>
              <w:t>l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2"/>
              </w:rPr>
              <w:t>I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>l</w:t>
            </w:r>
            <w:r w:rsidRPr="007A5455">
              <w:rPr>
                <w:rFonts w:ascii="Arial" w:hAnsi="Arial" w:cs="Arial"/>
                <w:b/>
                <w:spacing w:val="-1"/>
              </w:rPr>
              <w:t>l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1"/>
              </w:rPr>
              <w:t>g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(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2"/>
              </w:rPr>
              <w:t>I</w:t>
            </w:r>
            <w:r w:rsidRPr="007A5455">
              <w:rPr>
                <w:rFonts w:ascii="Arial" w:hAnsi="Arial" w:cs="Arial"/>
                <w:b/>
              </w:rPr>
              <w:t>)</w:t>
            </w:r>
            <w:r w:rsidRPr="007A545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g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1"/>
              </w:rPr>
              <w:t>er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>d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or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5"/>
              </w:rPr>
              <w:t>a</w:t>
            </w:r>
            <w:r w:rsidRPr="007A5455">
              <w:rPr>
                <w:rFonts w:ascii="Arial" w:hAnsi="Arial" w:cs="Arial"/>
                <w:b/>
                <w:spacing w:val="2"/>
              </w:rPr>
              <w:t>ss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1"/>
              </w:rPr>
              <w:t>s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>d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1"/>
              </w:rPr>
              <w:t>re</w:t>
            </w:r>
            <w:r w:rsidRPr="007A5455">
              <w:rPr>
                <w:rFonts w:ascii="Arial" w:hAnsi="Arial" w:cs="Arial"/>
                <w:b/>
              </w:rPr>
              <w:t>v</w:t>
            </w:r>
            <w:r w:rsidRPr="007A5455">
              <w:rPr>
                <w:rFonts w:ascii="Arial" w:hAnsi="Arial" w:cs="Arial"/>
                <w:b/>
                <w:spacing w:val="-6"/>
              </w:rPr>
              <w:t>i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 xml:space="preserve">w 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  <w:spacing w:val="-5"/>
              </w:rPr>
              <w:t>o</w:t>
            </w:r>
            <w:r w:rsidRPr="007A5455">
              <w:rPr>
                <w:rFonts w:ascii="Arial" w:hAnsi="Arial" w:cs="Arial"/>
                <w:b/>
                <w:spacing w:val="-2"/>
              </w:rPr>
              <w:t>m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>ic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ly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p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>o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b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>d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du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n</w:t>
            </w:r>
            <w:r w:rsidRPr="007A5455">
              <w:rPr>
                <w:rFonts w:ascii="Arial" w:hAnsi="Arial" w:cs="Arial"/>
                <w:b/>
              </w:rPr>
              <w:t>g</w:t>
            </w:r>
            <w:r w:rsidRPr="007A545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p</w:t>
            </w:r>
            <w:r w:rsidRPr="007A5455">
              <w:rPr>
                <w:rFonts w:ascii="Arial" w:hAnsi="Arial" w:cs="Arial"/>
                <w:b/>
                <w:spacing w:val="1"/>
              </w:rPr>
              <w:t>ee</w:t>
            </w:r>
            <w:r w:rsidRPr="007A5455">
              <w:rPr>
                <w:rFonts w:ascii="Arial" w:hAnsi="Arial" w:cs="Arial"/>
                <w:b/>
              </w:rPr>
              <w:t xml:space="preserve">r </w:t>
            </w:r>
            <w:r w:rsidRPr="007A5455">
              <w:rPr>
                <w:rFonts w:ascii="Arial" w:hAnsi="Arial" w:cs="Arial"/>
                <w:b/>
                <w:spacing w:val="1"/>
              </w:rPr>
              <w:t>re</w:t>
            </w:r>
            <w:r w:rsidRPr="007A5455">
              <w:rPr>
                <w:rFonts w:ascii="Arial" w:hAnsi="Arial" w:cs="Arial"/>
                <w:b/>
              </w:rPr>
              <w:t>v</w:t>
            </w:r>
            <w:r w:rsidRPr="007A5455">
              <w:rPr>
                <w:rFonts w:ascii="Arial" w:hAnsi="Arial" w:cs="Arial"/>
                <w:b/>
                <w:spacing w:val="-1"/>
              </w:rPr>
              <w:t>i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>w.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99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u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o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  <w:spacing w:val="-7"/>
              </w:rPr>
              <w:t>’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F</w:t>
            </w:r>
            <w:r w:rsidRPr="007A5455">
              <w:rPr>
                <w:rFonts w:ascii="Arial" w:hAnsi="Arial" w:cs="Arial"/>
                <w:b/>
                <w:spacing w:val="1"/>
              </w:rPr>
              <w:t>ee</w:t>
            </w:r>
            <w:r w:rsidRPr="007A5455">
              <w:rPr>
                <w:rFonts w:ascii="Arial" w:hAnsi="Arial" w:cs="Arial"/>
                <w:b/>
                <w:spacing w:val="-1"/>
              </w:rPr>
              <w:t>db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</w:rPr>
              <w:t xml:space="preserve">k </w:t>
            </w:r>
            <w:r w:rsidRPr="007A5455">
              <w:rPr>
                <w:rFonts w:ascii="Arial" w:hAnsi="Arial" w:cs="Arial"/>
                <w:spacing w:val="3"/>
              </w:rPr>
              <w:t>(</w:t>
            </w:r>
            <w:r w:rsidRPr="007A5455">
              <w:rPr>
                <w:rFonts w:ascii="Arial" w:hAnsi="Arial" w:cs="Arial"/>
                <w:spacing w:val="-2"/>
              </w:rPr>
              <w:t>I</w:t>
            </w:r>
            <w:r w:rsidRPr="007A5455">
              <w:rPr>
                <w:rFonts w:ascii="Arial" w:hAnsi="Arial" w:cs="Arial"/>
              </w:rPr>
              <w:t>t</w:t>
            </w:r>
            <w:r w:rsidRPr="007A5455">
              <w:rPr>
                <w:rFonts w:ascii="Arial" w:hAnsi="Arial" w:cs="Arial"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</w:rPr>
              <w:t>is</w:t>
            </w:r>
            <w:r w:rsidRPr="007A5455">
              <w:rPr>
                <w:rFonts w:ascii="Arial" w:hAnsi="Arial" w:cs="Arial"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spacing w:val="-1"/>
              </w:rPr>
              <w:t>m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>nd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>t</w:t>
            </w:r>
            <w:r w:rsidRPr="007A5455">
              <w:rPr>
                <w:rFonts w:ascii="Arial" w:hAnsi="Arial" w:cs="Arial"/>
                <w:spacing w:val="-1"/>
              </w:rPr>
              <w:t>o</w:t>
            </w:r>
            <w:r w:rsidRPr="007A5455">
              <w:rPr>
                <w:rFonts w:ascii="Arial" w:hAnsi="Arial" w:cs="Arial"/>
                <w:spacing w:val="-2"/>
              </w:rPr>
              <w:t>r</w:t>
            </w:r>
            <w:r w:rsidRPr="007A5455">
              <w:rPr>
                <w:rFonts w:ascii="Arial" w:hAnsi="Arial" w:cs="Arial"/>
              </w:rPr>
              <w:t xml:space="preserve">y </w:t>
            </w:r>
            <w:r w:rsidRPr="007A5455">
              <w:rPr>
                <w:rFonts w:ascii="Arial" w:hAnsi="Arial" w:cs="Arial"/>
                <w:spacing w:val="-1"/>
              </w:rPr>
              <w:t>t</w:t>
            </w:r>
            <w:r w:rsidRPr="007A5455">
              <w:rPr>
                <w:rFonts w:ascii="Arial" w:hAnsi="Arial" w:cs="Arial"/>
              </w:rPr>
              <w:t>h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>t</w:t>
            </w:r>
            <w:r w:rsidRPr="007A5455">
              <w:rPr>
                <w:rFonts w:ascii="Arial" w:hAnsi="Arial" w:cs="Arial"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>u</w:t>
            </w:r>
            <w:r w:rsidRPr="007A5455">
              <w:rPr>
                <w:rFonts w:ascii="Arial" w:hAnsi="Arial" w:cs="Arial"/>
                <w:spacing w:val="-1"/>
              </w:rPr>
              <w:t>t</w:t>
            </w:r>
            <w:r w:rsidRPr="007A5455">
              <w:rPr>
                <w:rFonts w:ascii="Arial" w:hAnsi="Arial" w:cs="Arial"/>
              </w:rPr>
              <w:t>ho</w:t>
            </w:r>
            <w:r w:rsidRPr="007A5455">
              <w:rPr>
                <w:rFonts w:ascii="Arial" w:hAnsi="Arial" w:cs="Arial"/>
                <w:spacing w:val="-2"/>
              </w:rPr>
              <w:t>r</w:t>
            </w:r>
            <w:r w:rsidRPr="007A5455">
              <w:rPr>
                <w:rFonts w:ascii="Arial" w:hAnsi="Arial" w:cs="Arial"/>
              </w:rPr>
              <w:t>s</w:t>
            </w:r>
            <w:r w:rsidRPr="007A5455">
              <w:rPr>
                <w:rFonts w:ascii="Arial" w:hAnsi="Arial" w:cs="Arial"/>
                <w:spacing w:val="2"/>
              </w:rPr>
              <w:t xml:space="preserve"> s</w:t>
            </w:r>
            <w:r w:rsidRPr="007A5455">
              <w:rPr>
                <w:rFonts w:ascii="Arial" w:hAnsi="Arial" w:cs="Arial"/>
              </w:rPr>
              <w:t>hou</w:t>
            </w:r>
            <w:r w:rsidRPr="007A5455">
              <w:rPr>
                <w:rFonts w:ascii="Arial" w:hAnsi="Arial" w:cs="Arial"/>
                <w:spacing w:val="-1"/>
              </w:rPr>
              <w:t>l</w:t>
            </w:r>
            <w:r w:rsidRPr="007A5455">
              <w:rPr>
                <w:rFonts w:ascii="Arial" w:hAnsi="Arial" w:cs="Arial"/>
              </w:rPr>
              <w:t>d w</w:t>
            </w:r>
            <w:r w:rsidRPr="007A5455">
              <w:rPr>
                <w:rFonts w:ascii="Arial" w:hAnsi="Arial" w:cs="Arial"/>
                <w:spacing w:val="-2"/>
              </w:rPr>
              <w:t>r</w:t>
            </w:r>
            <w:r w:rsidRPr="007A5455">
              <w:rPr>
                <w:rFonts w:ascii="Arial" w:hAnsi="Arial" w:cs="Arial"/>
              </w:rPr>
              <w:t>i</w:t>
            </w:r>
            <w:r w:rsidRPr="007A5455">
              <w:rPr>
                <w:rFonts w:ascii="Arial" w:hAnsi="Arial" w:cs="Arial"/>
                <w:spacing w:val="-1"/>
              </w:rPr>
              <w:t>t</w:t>
            </w:r>
            <w:r w:rsidRPr="007A5455">
              <w:rPr>
                <w:rFonts w:ascii="Arial" w:hAnsi="Arial" w:cs="Arial"/>
              </w:rPr>
              <w:t>e</w:t>
            </w:r>
            <w:r w:rsidRPr="007A5455">
              <w:rPr>
                <w:rFonts w:ascii="Arial" w:hAnsi="Arial" w:cs="Arial"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</w:rPr>
              <w:t>h</w:t>
            </w:r>
            <w:r w:rsidRPr="007A5455">
              <w:rPr>
                <w:rFonts w:ascii="Arial" w:hAnsi="Arial" w:cs="Arial"/>
                <w:spacing w:val="-1"/>
              </w:rPr>
              <w:t>i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</w:rPr>
              <w:t>/</w:t>
            </w:r>
            <w:r w:rsidRPr="007A5455">
              <w:rPr>
                <w:rFonts w:ascii="Arial" w:hAnsi="Arial" w:cs="Arial"/>
                <w:spacing w:val="-1"/>
              </w:rPr>
              <w:t>h</w:t>
            </w:r>
            <w:r w:rsidRPr="007A5455">
              <w:rPr>
                <w:rFonts w:ascii="Arial" w:hAnsi="Arial" w:cs="Arial"/>
                <w:spacing w:val="1"/>
              </w:rPr>
              <w:t>e</w:t>
            </w:r>
            <w:r w:rsidRPr="007A5455">
              <w:rPr>
                <w:rFonts w:ascii="Arial" w:hAnsi="Arial" w:cs="Arial"/>
              </w:rPr>
              <w:t>r</w:t>
            </w:r>
          </w:p>
          <w:p w:rsidR="00960693" w:rsidRPr="007A5455" w:rsidRDefault="009D56FF">
            <w:pPr>
              <w:spacing w:before="15"/>
              <w:ind w:left="99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spacing w:val="-2"/>
              </w:rPr>
              <w:t>f</w:t>
            </w:r>
            <w:r w:rsidRPr="007A5455">
              <w:rPr>
                <w:rFonts w:ascii="Arial" w:hAnsi="Arial" w:cs="Arial"/>
                <w:spacing w:val="1"/>
              </w:rPr>
              <w:t>ee</w:t>
            </w:r>
            <w:r w:rsidRPr="007A5455">
              <w:rPr>
                <w:rFonts w:ascii="Arial" w:hAnsi="Arial" w:cs="Arial"/>
              </w:rPr>
              <w:t>db</w:t>
            </w:r>
            <w:r w:rsidRPr="007A5455">
              <w:rPr>
                <w:rFonts w:ascii="Arial" w:hAnsi="Arial" w:cs="Arial"/>
                <w:spacing w:val="1"/>
              </w:rPr>
              <w:t>ac</w:t>
            </w:r>
            <w:r w:rsidRPr="007A5455">
              <w:rPr>
                <w:rFonts w:ascii="Arial" w:hAnsi="Arial" w:cs="Arial"/>
              </w:rPr>
              <w:t>k h</w:t>
            </w:r>
            <w:r w:rsidRPr="007A5455">
              <w:rPr>
                <w:rFonts w:ascii="Arial" w:hAnsi="Arial" w:cs="Arial"/>
                <w:spacing w:val="1"/>
              </w:rPr>
              <w:t>e</w:t>
            </w:r>
            <w:r w:rsidRPr="007A5455">
              <w:rPr>
                <w:rFonts w:ascii="Arial" w:hAnsi="Arial" w:cs="Arial"/>
                <w:spacing w:val="-2"/>
              </w:rPr>
              <w:t>r</w:t>
            </w:r>
            <w:r w:rsidRPr="007A5455">
              <w:rPr>
                <w:rFonts w:ascii="Arial" w:hAnsi="Arial" w:cs="Arial"/>
                <w:spacing w:val="1"/>
              </w:rPr>
              <w:t>e</w:t>
            </w:r>
            <w:r w:rsidRPr="007A5455">
              <w:rPr>
                <w:rFonts w:ascii="Arial" w:hAnsi="Arial" w:cs="Arial"/>
              </w:rPr>
              <w:t>)</w:t>
            </w:r>
          </w:p>
        </w:tc>
      </w:tr>
      <w:tr w:rsidR="00960693" w:rsidRPr="007A5455">
        <w:trPr>
          <w:trHeight w:hRule="exact" w:val="1271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462" w:right="170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  <w:spacing w:val="-2"/>
              </w:rPr>
              <w:t>P</w:t>
            </w:r>
            <w:r w:rsidRPr="007A5455">
              <w:rPr>
                <w:rFonts w:ascii="Arial" w:hAnsi="Arial" w:cs="Arial"/>
                <w:b/>
              </w:rPr>
              <w:t>lea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w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 xml:space="preserve">a </w:t>
            </w:r>
            <w:r w:rsidRPr="007A5455">
              <w:rPr>
                <w:rFonts w:ascii="Arial" w:hAnsi="Arial" w:cs="Arial"/>
                <w:b/>
                <w:spacing w:val="3"/>
              </w:rPr>
              <w:t>f</w:t>
            </w:r>
            <w:r w:rsidRPr="007A5455">
              <w:rPr>
                <w:rFonts w:ascii="Arial" w:hAnsi="Arial" w:cs="Arial"/>
                <w:b/>
                <w:spacing w:val="-4"/>
              </w:rPr>
              <w:t>e</w:t>
            </w:r>
            <w:r w:rsidRPr="007A5455">
              <w:rPr>
                <w:rFonts w:ascii="Arial" w:hAnsi="Arial" w:cs="Arial"/>
                <w:b/>
              </w:rPr>
              <w:t xml:space="preserve">w 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  <w:spacing w:val="-4"/>
              </w:rPr>
              <w:t>e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1"/>
              </w:rPr>
              <w:t>re</w:t>
            </w:r>
            <w:r w:rsidRPr="007A5455">
              <w:rPr>
                <w:rFonts w:ascii="Arial" w:hAnsi="Arial" w:cs="Arial"/>
                <w:b/>
              </w:rPr>
              <w:t>ga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  <w:spacing w:val="-1"/>
              </w:rPr>
              <w:t>d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n</w:t>
            </w:r>
            <w:r w:rsidRPr="007A5455">
              <w:rPr>
                <w:rFonts w:ascii="Arial" w:hAnsi="Arial" w:cs="Arial"/>
                <w:b/>
              </w:rPr>
              <w:t xml:space="preserve">g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i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  <w:spacing w:val="-1"/>
              </w:rPr>
              <w:t>p</w:t>
            </w:r>
            <w:r w:rsidRPr="007A5455">
              <w:rPr>
                <w:rFonts w:ascii="Arial" w:hAnsi="Arial" w:cs="Arial"/>
                <w:b/>
              </w:rPr>
              <w:t>o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</w:rPr>
              <w:t>e of</w:t>
            </w:r>
            <w:r w:rsidRPr="007A545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is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nu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-4"/>
              </w:rPr>
              <w:t>c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p</w:t>
            </w:r>
            <w:r w:rsidRPr="007A5455">
              <w:rPr>
                <w:rFonts w:ascii="Arial" w:hAnsi="Arial" w:cs="Arial"/>
                <w:b/>
              </w:rPr>
              <w:t>t</w:t>
            </w:r>
            <w:r w:rsidRPr="007A545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3"/>
              </w:rPr>
              <w:t>f</w:t>
            </w:r>
            <w:r w:rsidRPr="007A5455">
              <w:rPr>
                <w:rFonts w:ascii="Arial" w:hAnsi="Arial" w:cs="Arial"/>
                <w:b/>
              </w:rPr>
              <w:t>or</w:t>
            </w:r>
            <w:r w:rsidRPr="007A545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</w:rPr>
              <w:t>ie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3"/>
              </w:rPr>
              <w:t>f</w:t>
            </w:r>
            <w:r w:rsidRPr="007A5455">
              <w:rPr>
                <w:rFonts w:ascii="Arial" w:hAnsi="Arial" w:cs="Arial"/>
                <w:b/>
              </w:rPr>
              <w:t>ic</w:t>
            </w:r>
            <w:r w:rsidRPr="007A545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</w:rPr>
              <w:t>o</w:t>
            </w:r>
            <w:r w:rsidRPr="007A5455">
              <w:rPr>
                <w:rFonts w:ascii="Arial" w:hAnsi="Arial" w:cs="Arial"/>
                <w:b/>
                <w:spacing w:val="-2"/>
              </w:rPr>
              <w:t>m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  <w:spacing w:val="-1"/>
              </w:rPr>
              <w:t>un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y.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 xml:space="preserve">A 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n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  <w:spacing w:val="-1"/>
              </w:rPr>
              <w:t>u</w:t>
            </w:r>
            <w:r w:rsidRPr="007A5455">
              <w:rPr>
                <w:rFonts w:ascii="Arial" w:hAnsi="Arial" w:cs="Arial"/>
                <w:b/>
              </w:rPr>
              <w:t>m</w:t>
            </w:r>
            <w:r w:rsidRPr="007A545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5"/>
              </w:rPr>
              <w:t>o</w:t>
            </w:r>
            <w:r w:rsidRPr="007A5455">
              <w:rPr>
                <w:rFonts w:ascii="Arial" w:hAnsi="Arial" w:cs="Arial"/>
                <w:b/>
              </w:rPr>
              <w:t>f</w:t>
            </w:r>
            <w:r w:rsidRPr="007A545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3</w:t>
            </w:r>
            <w:r w:rsidRPr="007A5455">
              <w:rPr>
                <w:rFonts w:ascii="Arial" w:hAnsi="Arial" w:cs="Arial"/>
                <w:b/>
                <w:spacing w:val="-1"/>
              </w:rPr>
              <w:t>-</w:t>
            </w:r>
            <w:r w:rsidRPr="007A5455">
              <w:rPr>
                <w:rFonts w:ascii="Arial" w:hAnsi="Arial" w:cs="Arial"/>
                <w:b/>
              </w:rPr>
              <w:t xml:space="preserve">4 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  <w:spacing w:val="-4"/>
              </w:rPr>
              <w:t>e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</w:rPr>
              <w:t xml:space="preserve">ay </w:t>
            </w:r>
            <w:r w:rsidRPr="007A5455">
              <w:rPr>
                <w:rFonts w:ascii="Arial" w:hAnsi="Arial" w:cs="Arial"/>
                <w:b/>
                <w:spacing w:val="-1"/>
              </w:rPr>
              <w:t>b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1"/>
              </w:rPr>
              <w:t>re</w:t>
            </w:r>
            <w:r w:rsidRPr="007A5455">
              <w:rPr>
                <w:rFonts w:ascii="Arial" w:hAnsi="Arial" w:cs="Arial"/>
                <w:b/>
                <w:spacing w:val="-1"/>
              </w:rPr>
              <w:t>qu</w:t>
            </w:r>
            <w:r w:rsidRPr="007A5455">
              <w:rPr>
                <w:rFonts w:ascii="Arial" w:hAnsi="Arial" w:cs="Arial"/>
                <w:b/>
              </w:rPr>
              <w:t>ir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>d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3"/>
              </w:rPr>
              <w:t>f</w:t>
            </w:r>
            <w:r w:rsidRPr="007A5455">
              <w:rPr>
                <w:rFonts w:ascii="Arial" w:hAnsi="Arial" w:cs="Arial"/>
                <w:b/>
              </w:rPr>
              <w:t>or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 xml:space="preserve">is </w:t>
            </w:r>
            <w:r w:rsidRPr="007A5455">
              <w:rPr>
                <w:rFonts w:ascii="Arial" w:hAnsi="Arial" w:cs="Arial"/>
                <w:b/>
                <w:spacing w:val="-1"/>
              </w:rPr>
              <w:t>p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104" w:right="260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  <w:spacing w:val="1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G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>l</w:t>
            </w:r>
            <w:r w:rsidRPr="007A5455">
              <w:rPr>
                <w:rFonts w:ascii="Arial" w:hAnsi="Arial" w:cs="Arial"/>
                <w:b/>
                <w:spacing w:val="-1"/>
              </w:rPr>
              <w:t>i</w:t>
            </w:r>
            <w:r w:rsidRPr="007A5455">
              <w:rPr>
                <w:rFonts w:ascii="Arial" w:hAnsi="Arial" w:cs="Arial"/>
                <w:b/>
              </w:rPr>
              <w:t>c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is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v</w:t>
            </w:r>
            <w:r w:rsidRPr="007A5455">
              <w:rPr>
                <w:rFonts w:ascii="Arial" w:hAnsi="Arial" w:cs="Arial"/>
                <w:b/>
                <w:spacing w:val="1"/>
              </w:rPr>
              <w:t>er</w:t>
            </w:r>
            <w:r w:rsidRPr="007A5455">
              <w:rPr>
                <w:rFonts w:ascii="Arial" w:hAnsi="Arial" w:cs="Arial"/>
                <w:b/>
              </w:rPr>
              <w:t>y val</w:t>
            </w:r>
            <w:r w:rsidRPr="007A5455">
              <w:rPr>
                <w:rFonts w:ascii="Arial" w:hAnsi="Arial" w:cs="Arial"/>
                <w:b/>
                <w:spacing w:val="-2"/>
              </w:rPr>
              <w:t>u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b</w:t>
            </w:r>
            <w:r w:rsidRPr="007A5455">
              <w:rPr>
                <w:rFonts w:ascii="Arial" w:hAnsi="Arial" w:cs="Arial"/>
                <w:b/>
              </w:rPr>
              <w:t xml:space="preserve">le </w:t>
            </w:r>
            <w:r w:rsidRPr="007A5455">
              <w:rPr>
                <w:rFonts w:ascii="Arial" w:hAnsi="Arial" w:cs="Arial"/>
                <w:b/>
                <w:spacing w:val="1"/>
              </w:rPr>
              <w:t>cr</w:t>
            </w:r>
            <w:r w:rsidRPr="007A5455">
              <w:rPr>
                <w:rFonts w:ascii="Arial" w:hAnsi="Arial" w:cs="Arial"/>
                <w:b/>
              </w:rPr>
              <w:t>op</w:t>
            </w:r>
            <w:r w:rsidRPr="007A545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3"/>
              </w:rPr>
              <w:t>f</w:t>
            </w:r>
            <w:r w:rsidRPr="007A5455">
              <w:rPr>
                <w:rFonts w:ascii="Arial" w:hAnsi="Arial" w:cs="Arial"/>
                <w:b/>
              </w:rPr>
              <w:t>or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hu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</w:rPr>
              <w:t>an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l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f</w:t>
            </w:r>
            <w:r w:rsidRPr="007A5455">
              <w:rPr>
                <w:rFonts w:ascii="Arial" w:hAnsi="Arial" w:cs="Arial"/>
                <w:b/>
                <w:spacing w:val="4"/>
              </w:rPr>
              <w:t>e</w:t>
            </w:r>
            <w:r w:rsidRPr="007A5455">
              <w:rPr>
                <w:rFonts w:ascii="Arial" w:hAnsi="Arial" w:cs="Arial"/>
                <w:b/>
              </w:rPr>
              <w:t xml:space="preserve">. </w:t>
            </w:r>
            <w:r w:rsidRPr="007A5455">
              <w:rPr>
                <w:rFonts w:ascii="Arial" w:hAnsi="Arial" w:cs="Arial"/>
                <w:b/>
                <w:spacing w:val="2"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u</w:t>
            </w:r>
            <w:r w:rsidRPr="007A5455">
              <w:rPr>
                <w:rFonts w:ascii="Arial" w:hAnsi="Arial" w:cs="Arial"/>
                <w:b/>
                <w:spacing w:val="-3"/>
              </w:rPr>
              <w:t>s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o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3"/>
              </w:rPr>
              <w:t>f</w:t>
            </w:r>
            <w:r w:rsidRPr="007A5455">
              <w:rPr>
                <w:rFonts w:ascii="Arial" w:hAnsi="Arial" w:cs="Arial"/>
                <w:b/>
                <w:spacing w:val="-5"/>
              </w:rPr>
              <w:t>o</w:t>
            </w:r>
            <w:r w:rsidRPr="007A5455">
              <w:rPr>
                <w:rFonts w:ascii="Arial" w:hAnsi="Arial" w:cs="Arial"/>
                <w:b/>
              </w:rPr>
              <w:t>od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 xml:space="preserve">o 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in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i</w:t>
            </w:r>
            <w:r w:rsidRPr="007A5455">
              <w:rPr>
                <w:rFonts w:ascii="Arial" w:hAnsi="Arial" w:cs="Arial"/>
                <w:b/>
              </w:rPr>
              <w:t>n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  <w:spacing w:val="-1"/>
              </w:rPr>
              <w:t>d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1"/>
              </w:rPr>
              <w:t>a</w:t>
            </w:r>
            <w:r w:rsidRPr="007A5455">
              <w:rPr>
                <w:rFonts w:ascii="Arial" w:hAnsi="Arial" w:cs="Arial"/>
                <w:b/>
              </w:rPr>
              <w:t>c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p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>o</w:t>
            </w:r>
            <w:r w:rsidRPr="007A5455">
              <w:rPr>
                <w:rFonts w:ascii="Arial" w:hAnsi="Arial" w:cs="Arial"/>
                <w:b/>
                <w:spacing w:val="-1"/>
              </w:rPr>
              <w:t>b</w:t>
            </w:r>
            <w:r w:rsidRPr="007A5455">
              <w:rPr>
                <w:rFonts w:ascii="Arial" w:hAnsi="Arial" w:cs="Arial"/>
                <w:b/>
              </w:rPr>
              <w:t>le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</w:rPr>
              <w:t xml:space="preserve">. </w:t>
            </w:r>
            <w:proofErr w:type="gramStart"/>
            <w:r w:rsidRPr="007A5455">
              <w:rPr>
                <w:rFonts w:ascii="Arial" w:hAnsi="Arial" w:cs="Arial"/>
                <w:b/>
                <w:spacing w:val="-1"/>
              </w:rPr>
              <w:t>S</w:t>
            </w:r>
            <w:r w:rsidRPr="007A5455">
              <w:rPr>
                <w:rFonts w:ascii="Arial" w:hAnsi="Arial" w:cs="Arial"/>
                <w:b/>
              </w:rPr>
              <w:t>o</w:t>
            </w:r>
            <w:proofErr w:type="gramEnd"/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</w:rPr>
              <w:t>o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 xml:space="preserve">ol 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  <w:spacing w:val="-1"/>
              </w:rPr>
              <w:t>u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</w:rPr>
              <w:t>t</w:t>
            </w:r>
            <w:r w:rsidRPr="007A545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d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1"/>
              </w:rPr>
              <w:t>se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i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-3"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1"/>
              </w:rPr>
              <w:t>a</w:t>
            </w:r>
            <w:r w:rsidRPr="007A5455">
              <w:rPr>
                <w:rFonts w:ascii="Arial" w:hAnsi="Arial" w:cs="Arial"/>
                <w:b/>
              </w:rPr>
              <w:t>l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3"/>
              </w:rPr>
              <w:t>f</w:t>
            </w:r>
            <w:r w:rsidRPr="007A5455">
              <w:rPr>
                <w:rFonts w:ascii="Arial" w:hAnsi="Arial" w:cs="Arial"/>
                <w:b/>
              </w:rPr>
              <w:t>or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F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  <w:spacing w:val="-2"/>
              </w:rPr>
              <w:t>m</w:t>
            </w:r>
            <w:r w:rsidRPr="007A5455">
              <w:rPr>
                <w:rFonts w:ascii="Arial" w:hAnsi="Arial" w:cs="Arial"/>
                <w:b/>
                <w:spacing w:val="1"/>
              </w:rPr>
              <w:t>er</w:t>
            </w:r>
            <w:r w:rsidRPr="007A545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60693">
            <w:pPr>
              <w:rPr>
                <w:rFonts w:ascii="Arial" w:hAnsi="Arial" w:cs="Arial"/>
              </w:rPr>
            </w:pPr>
          </w:p>
        </w:tc>
      </w:tr>
      <w:tr w:rsidR="00960693" w:rsidRPr="007A5455" w:rsidTr="007A5455">
        <w:trPr>
          <w:trHeight w:hRule="exact" w:val="758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  <w:spacing w:val="2"/>
              </w:rPr>
              <w:t>I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le of</w:t>
            </w:r>
            <w:r w:rsidRPr="007A545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 xml:space="preserve">icle 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-1"/>
              </w:rPr>
              <w:t>u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b</w:t>
            </w:r>
            <w:r w:rsidRPr="007A5455">
              <w:rPr>
                <w:rFonts w:ascii="Arial" w:hAnsi="Arial" w:cs="Arial"/>
                <w:b/>
              </w:rPr>
              <w:t>le?</w:t>
            </w:r>
          </w:p>
          <w:p w:rsidR="00960693" w:rsidRPr="007A5455" w:rsidRDefault="009D56FF">
            <w:pPr>
              <w:ind w:left="462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  <w:spacing w:val="-2"/>
              </w:rPr>
              <w:t>(</w:t>
            </w:r>
            <w:r w:rsidRPr="007A5455">
              <w:rPr>
                <w:rFonts w:ascii="Arial" w:hAnsi="Arial" w:cs="Arial"/>
                <w:b/>
                <w:spacing w:val="2"/>
              </w:rPr>
              <w:t>I</w:t>
            </w:r>
            <w:r w:rsidRPr="007A5455">
              <w:rPr>
                <w:rFonts w:ascii="Arial" w:hAnsi="Arial" w:cs="Arial"/>
                <w:b/>
              </w:rPr>
              <w:t>f</w:t>
            </w:r>
            <w:r w:rsidRPr="007A545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</w:rPr>
              <w:t>ot</w:t>
            </w:r>
            <w:r w:rsidRPr="007A545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p</w:t>
            </w:r>
            <w:r w:rsidRPr="007A5455">
              <w:rPr>
                <w:rFonts w:ascii="Arial" w:hAnsi="Arial" w:cs="Arial"/>
                <w:b/>
              </w:rPr>
              <w:t>lea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-1"/>
              </w:rPr>
              <w:t>u</w:t>
            </w:r>
            <w:r w:rsidRPr="007A5455">
              <w:rPr>
                <w:rFonts w:ascii="Arial" w:hAnsi="Arial" w:cs="Arial"/>
                <w:b/>
              </w:rPr>
              <w:t>gg</w:t>
            </w:r>
            <w:r w:rsidRPr="007A5455">
              <w:rPr>
                <w:rFonts w:ascii="Arial" w:hAnsi="Arial" w:cs="Arial"/>
                <w:b/>
                <w:spacing w:val="-4"/>
              </w:rPr>
              <w:t>e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</w:rPr>
              <w:t>t</w:t>
            </w:r>
            <w:r w:rsidRPr="007A545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an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l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1"/>
              </w:rPr>
              <w:t>er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1"/>
              </w:rPr>
              <w:t>v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le)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464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</w:rPr>
              <w:t>Y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60693">
            <w:pPr>
              <w:rPr>
                <w:rFonts w:ascii="Arial" w:hAnsi="Arial" w:cs="Arial"/>
              </w:rPr>
            </w:pPr>
          </w:p>
        </w:tc>
      </w:tr>
      <w:tr w:rsidR="00960693" w:rsidRPr="007A5455" w:rsidTr="007A5455">
        <w:trPr>
          <w:trHeight w:hRule="exact" w:val="803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462" w:right="139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  <w:spacing w:val="2"/>
              </w:rPr>
              <w:t>I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b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</w:rPr>
              <w:t>t</w:t>
            </w:r>
            <w:r w:rsidRPr="007A545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of</w:t>
            </w:r>
            <w:r w:rsidRPr="007A545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 xml:space="preserve">icle 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  <w:spacing w:val="-5"/>
              </w:rPr>
              <w:t>o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  <w:spacing w:val="-1"/>
              </w:rPr>
              <w:t>p</w:t>
            </w:r>
            <w:r w:rsidRPr="007A5455">
              <w:rPr>
                <w:rFonts w:ascii="Arial" w:hAnsi="Arial" w:cs="Arial"/>
                <w:b/>
                <w:spacing w:val="1"/>
              </w:rPr>
              <w:t>re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6"/>
              </w:rPr>
              <w:t>v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 xml:space="preserve">? Do you 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-1"/>
              </w:rPr>
              <w:t>u</w:t>
            </w:r>
            <w:r w:rsidRPr="007A5455">
              <w:rPr>
                <w:rFonts w:ascii="Arial" w:hAnsi="Arial" w:cs="Arial"/>
                <w:b/>
              </w:rPr>
              <w:t>gg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dd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1"/>
              </w:rPr>
              <w:t>o</w:t>
            </w:r>
            <w:r w:rsidRPr="007A5455">
              <w:rPr>
                <w:rFonts w:ascii="Arial" w:hAnsi="Arial" w:cs="Arial"/>
                <w:b/>
              </w:rPr>
              <w:t>n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(</w:t>
            </w:r>
            <w:r w:rsidRPr="007A5455">
              <w:rPr>
                <w:rFonts w:ascii="Arial" w:hAnsi="Arial" w:cs="Arial"/>
                <w:b/>
              </w:rPr>
              <w:t>or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d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>le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4"/>
              </w:rPr>
              <w:t>o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</w:rPr>
              <w:t>)</w:t>
            </w:r>
            <w:r w:rsidRPr="007A545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of</w:t>
            </w:r>
            <w:r w:rsidRPr="007A545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</w:rPr>
              <w:t>o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p</w:t>
            </w:r>
            <w:r w:rsidRPr="007A5455">
              <w:rPr>
                <w:rFonts w:ascii="Arial" w:hAnsi="Arial" w:cs="Arial"/>
                <w:b/>
              </w:rPr>
              <w:t>o</w:t>
            </w:r>
            <w:r w:rsidRPr="007A5455">
              <w:rPr>
                <w:rFonts w:ascii="Arial" w:hAnsi="Arial" w:cs="Arial"/>
                <w:b/>
                <w:spacing w:val="-1"/>
              </w:rPr>
              <w:t>in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i</w:t>
            </w:r>
            <w:r w:rsidRPr="007A5455">
              <w:rPr>
                <w:rFonts w:ascii="Arial" w:hAnsi="Arial" w:cs="Arial"/>
                <w:b/>
              </w:rPr>
              <w:t>n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 xml:space="preserve">is 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1"/>
              </w:rPr>
              <w:t>ec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1"/>
              </w:rPr>
              <w:t>on</w:t>
            </w:r>
            <w:r w:rsidRPr="007A5455">
              <w:rPr>
                <w:rFonts w:ascii="Arial" w:hAnsi="Arial" w:cs="Arial"/>
                <w:b/>
              </w:rPr>
              <w:t xml:space="preserve">? </w:t>
            </w:r>
            <w:r w:rsidRPr="007A5455">
              <w:rPr>
                <w:rFonts w:ascii="Arial" w:hAnsi="Arial" w:cs="Arial"/>
                <w:b/>
                <w:spacing w:val="-2"/>
              </w:rPr>
              <w:t>P</w:t>
            </w:r>
            <w:r w:rsidRPr="007A5455">
              <w:rPr>
                <w:rFonts w:ascii="Arial" w:hAnsi="Arial" w:cs="Arial"/>
                <w:b/>
              </w:rPr>
              <w:t>lea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w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yo</w:t>
            </w:r>
            <w:r w:rsidRPr="007A5455">
              <w:rPr>
                <w:rFonts w:ascii="Arial" w:hAnsi="Arial" w:cs="Arial"/>
                <w:b/>
                <w:spacing w:val="-1"/>
              </w:rPr>
              <w:t>u</w:t>
            </w:r>
            <w:r w:rsidRPr="007A5455">
              <w:rPr>
                <w:rFonts w:ascii="Arial" w:hAnsi="Arial" w:cs="Arial"/>
                <w:b/>
              </w:rPr>
              <w:t>r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-1"/>
              </w:rPr>
              <w:t>u</w:t>
            </w:r>
            <w:r w:rsidRPr="007A5455">
              <w:rPr>
                <w:rFonts w:ascii="Arial" w:hAnsi="Arial" w:cs="Arial"/>
                <w:b/>
              </w:rPr>
              <w:t>gg</w:t>
            </w:r>
            <w:r w:rsidRPr="007A5455">
              <w:rPr>
                <w:rFonts w:ascii="Arial" w:hAnsi="Arial" w:cs="Arial"/>
                <w:b/>
                <w:spacing w:val="-4"/>
              </w:rPr>
              <w:t>e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1"/>
              </w:rPr>
              <w:t>on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  <w:spacing w:val="1"/>
              </w:rPr>
              <w:t>ere</w:t>
            </w:r>
            <w:r w:rsidRPr="007A545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464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</w:rPr>
              <w:t>Y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3"/>
              </w:rPr>
              <w:t>s</w:t>
            </w:r>
            <w:r w:rsidRPr="007A5455">
              <w:rPr>
                <w:rFonts w:ascii="Arial" w:hAnsi="Arial" w:cs="Arial"/>
                <w:b/>
              </w:rPr>
              <w:t>,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60693">
            <w:pPr>
              <w:rPr>
                <w:rFonts w:ascii="Arial" w:hAnsi="Arial" w:cs="Arial"/>
              </w:rPr>
            </w:pPr>
          </w:p>
        </w:tc>
      </w:tr>
      <w:tr w:rsidR="00960693" w:rsidRPr="007A5455">
        <w:trPr>
          <w:trHeight w:hRule="exact" w:val="715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462" w:right="280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  <w:spacing w:val="2"/>
              </w:rPr>
              <w:t>I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nu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-4"/>
              </w:rPr>
              <w:t>c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p</w:t>
            </w:r>
            <w:r w:rsidRPr="007A5455">
              <w:rPr>
                <w:rFonts w:ascii="Arial" w:hAnsi="Arial" w:cs="Arial"/>
                <w:b/>
              </w:rPr>
              <w:t>t</w:t>
            </w:r>
            <w:r w:rsidRPr="007A545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</w:rPr>
              <w:t>ie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3"/>
              </w:rPr>
              <w:t>f</w:t>
            </w:r>
            <w:r w:rsidRPr="007A5455">
              <w:rPr>
                <w:rFonts w:ascii="Arial" w:hAnsi="Arial" w:cs="Arial"/>
                <w:b/>
              </w:rPr>
              <w:t>ica</w:t>
            </w:r>
            <w:r w:rsidRPr="007A5455">
              <w:rPr>
                <w:rFonts w:ascii="Arial" w:hAnsi="Arial" w:cs="Arial"/>
                <w:b/>
                <w:spacing w:val="-1"/>
              </w:rPr>
              <w:t>l</w:t>
            </w:r>
            <w:r w:rsidRPr="007A5455">
              <w:rPr>
                <w:rFonts w:ascii="Arial" w:hAnsi="Arial" w:cs="Arial"/>
                <w:b/>
              </w:rPr>
              <w:t>l</w:t>
            </w:r>
            <w:r w:rsidRPr="007A5455">
              <w:rPr>
                <w:rFonts w:ascii="Arial" w:hAnsi="Arial" w:cs="Arial"/>
                <w:b/>
                <w:spacing w:val="-1"/>
              </w:rPr>
              <w:t>y</w:t>
            </w:r>
            <w:r w:rsidRPr="007A5455">
              <w:rPr>
                <w:rFonts w:ascii="Arial" w:hAnsi="Arial" w:cs="Arial"/>
                <w:b/>
              </w:rPr>
              <w:t xml:space="preserve">, 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</w:rPr>
              <w:t>o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  <w:spacing w:val="-4"/>
              </w:rPr>
              <w:t>r</w:t>
            </w:r>
            <w:r w:rsidRPr="007A5455">
              <w:rPr>
                <w:rFonts w:ascii="Arial" w:hAnsi="Arial" w:cs="Arial"/>
                <w:b/>
                <w:spacing w:val="1"/>
              </w:rPr>
              <w:t>ec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 xml:space="preserve">? </w:t>
            </w:r>
            <w:r w:rsidRPr="007A5455">
              <w:rPr>
                <w:rFonts w:ascii="Arial" w:hAnsi="Arial" w:cs="Arial"/>
                <w:b/>
                <w:spacing w:val="-2"/>
              </w:rPr>
              <w:t>P</w:t>
            </w:r>
            <w:r w:rsidRPr="007A5455">
              <w:rPr>
                <w:rFonts w:ascii="Arial" w:hAnsi="Arial" w:cs="Arial"/>
                <w:b/>
              </w:rPr>
              <w:t>lea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w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 xml:space="preserve">e 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  <w:spacing w:val="1"/>
              </w:rPr>
              <w:t>ere</w:t>
            </w:r>
            <w:r w:rsidRPr="007A545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104" w:right="85"/>
              <w:rPr>
                <w:rFonts w:ascii="Arial" w:hAnsi="Arial" w:cs="Arial"/>
              </w:rPr>
            </w:pPr>
            <w:proofErr w:type="gramStart"/>
            <w:r w:rsidRPr="007A5455">
              <w:rPr>
                <w:rFonts w:ascii="Arial" w:hAnsi="Arial" w:cs="Arial"/>
              </w:rPr>
              <w:t>Y</w:t>
            </w:r>
            <w:r w:rsidRPr="007A5455">
              <w:rPr>
                <w:rFonts w:ascii="Arial" w:hAnsi="Arial" w:cs="Arial"/>
                <w:spacing w:val="1"/>
              </w:rPr>
              <w:t>e</w:t>
            </w:r>
            <w:r w:rsidRPr="007A5455">
              <w:rPr>
                <w:rFonts w:ascii="Arial" w:hAnsi="Arial" w:cs="Arial"/>
              </w:rPr>
              <w:t>s</w:t>
            </w:r>
            <w:proofErr w:type="gramEnd"/>
            <w:r w:rsidRPr="007A5455">
              <w:rPr>
                <w:rFonts w:ascii="Arial" w:hAnsi="Arial" w:cs="Arial"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</w:rPr>
              <w:t>but</w:t>
            </w:r>
            <w:r w:rsidRPr="007A5455">
              <w:rPr>
                <w:rFonts w:ascii="Arial" w:hAnsi="Arial" w:cs="Arial"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</w:rPr>
              <w:t>o</w:t>
            </w:r>
            <w:r w:rsidRPr="007A5455">
              <w:rPr>
                <w:rFonts w:ascii="Arial" w:hAnsi="Arial" w:cs="Arial"/>
                <w:spacing w:val="-1"/>
              </w:rPr>
              <w:t>m</w:t>
            </w:r>
            <w:r w:rsidRPr="007A5455">
              <w:rPr>
                <w:rFonts w:ascii="Arial" w:hAnsi="Arial" w:cs="Arial"/>
              </w:rPr>
              <w:t>e</w:t>
            </w:r>
            <w:r w:rsidRPr="007A5455">
              <w:rPr>
                <w:rFonts w:ascii="Arial" w:hAnsi="Arial" w:cs="Arial"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</w:rPr>
              <w:t>po</w:t>
            </w:r>
            <w:r w:rsidRPr="007A5455">
              <w:rPr>
                <w:rFonts w:ascii="Arial" w:hAnsi="Arial" w:cs="Arial"/>
                <w:spacing w:val="-1"/>
              </w:rPr>
              <w:t>i</w:t>
            </w:r>
            <w:r w:rsidRPr="007A5455">
              <w:rPr>
                <w:rFonts w:ascii="Arial" w:hAnsi="Arial" w:cs="Arial"/>
              </w:rPr>
              <w:t>n</w:t>
            </w:r>
            <w:r w:rsidRPr="007A5455">
              <w:rPr>
                <w:rFonts w:ascii="Arial" w:hAnsi="Arial" w:cs="Arial"/>
                <w:spacing w:val="-1"/>
              </w:rPr>
              <w:t>t</w:t>
            </w:r>
            <w:r w:rsidRPr="007A5455">
              <w:rPr>
                <w:rFonts w:ascii="Arial" w:hAnsi="Arial" w:cs="Arial"/>
              </w:rPr>
              <w:t>s</w:t>
            </w:r>
            <w:r w:rsidRPr="007A5455">
              <w:rPr>
                <w:rFonts w:ascii="Arial" w:hAnsi="Arial" w:cs="Arial"/>
                <w:spacing w:val="-3"/>
              </w:rPr>
              <w:t xml:space="preserve"> 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>s</w:t>
            </w:r>
            <w:r w:rsidRPr="007A5455">
              <w:rPr>
                <w:rFonts w:ascii="Arial" w:hAnsi="Arial" w:cs="Arial"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spacing w:val="-1"/>
              </w:rPr>
              <w:t>l</w:t>
            </w:r>
            <w:r w:rsidRPr="007A5455">
              <w:rPr>
                <w:rFonts w:ascii="Arial" w:hAnsi="Arial" w:cs="Arial"/>
              </w:rPr>
              <w:t>i</w:t>
            </w:r>
            <w:r w:rsidRPr="007A5455">
              <w:rPr>
                <w:rFonts w:ascii="Arial" w:hAnsi="Arial" w:cs="Arial"/>
                <w:spacing w:val="-1"/>
              </w:rPr>
              <w:t>k</w:t>
            </w:r>
            <w:r w:rsidRPr="007A5455">
              <w:rPr>
                <w:rFonts w:ascii="Arial" w:hAnsi="Arial" w:cs="Arial"/>
              </w:rPr>
              <w:t>e</w:t>
            </w:r>
            <w:r w:rsidRPr="007A5455">
              <w:rPr>
                <w:rFonts w:ascii="Arial" w:hAnsi="Arial" w:cs="Arial"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  <w:spacing w:val="-1"/>
              </w:rPr>
              <w:t>m</w:t>
            </w:r>
            <w:r w:rsidRPr="007A5455">
              <w:rPr>
                <w:rFonts w:ascii="Arial" w:hAnsi="Arial" w:cs="Arial"/>
                <w:spacing w:val="1"/>
              </w:rPr>
              <w:t>e</w:t>
            </w:r>
            <w:r w:rsidRPr="007A5455">
              <w:rPr>
                <w:rFonts w:ascii="Arial" w:hAnsi="Arial" w:cs="Arial"/>
              </w:rPr>
              <w:t>n</w:t>
            </w:r>
            <w:r w:rsidRPr="007A5455">
              <w:rPr>
                <w:rFonts w:ascii="Arial" w:hAnsi="Arial" w:cs="Arial"/>
                <w:spacing w:val="-1"/>
              </w:rPr>
              <w:t>t</w:t>
            </w:r>
            <w:r w:rsidRPr="007A5455">
              <w:rPr>
                <w:rFonts w:ascii="Arial" w:hAnsi="Arial" w:cs="Arial"/>
              </w:rPr>
              <w:t>i</w:t>
            </w:r>
            <w:r w:rsidRPr="007A5455">
              <w:rPr>
                <w:rFonts w:ascii="Arial" w:hAnsi="Arial" w:cs="Arial"/>
                <w:spacing w:val="-1"/>
              </w:rPr>
              <w:t>o</w:t>
            </w:r>
            <w:r w:rsidRPr="007A5455">
              <w:rPr>
                <w:rFonts w:ascii="Arial" w:hAnsi="Arial" w:cs="Arial"/>
              </w:rPr>
              <w:t>n</w:t>
            </w:r>
            <w:r w:rsidRPr="007A5455">
              <w:rPr>
                <w:rFonts w:ascii="Arial" w:hAnsi="Arial" w:cs="Arial"/>
                <w:spacing w:val="1"/>
              </w:rPr>
              <w:t>e</w:t>
            </w:r>
            <w:r w:rsidRPr="007A5455">
              <w:rPr>
                <w:rFonts w:ascii="Arial" w:hAnsi="Arial" w:cs="Arial"/>
              </w:rPr>
              <w:t>d</w:t>
            </w:r>
            <w:r w:rsidRPr="007A5455">
              <w:rPr>
                <w:rFonts w:ascii="Arial" w:hAnsi="Arial" w:cs="Arial"/>
                <w:spacing w:val="-5"/>
              </w:rPr>
              <w:t xml:space="preserve"> </w:t>
            </w:r>
            <w:r w:rsidRPr="007A5455">
              <w:rPr>
                <w:rFonts w:ascii="Arial" w:hAnsi="Arial" w:cs="Arial"/>
                <w:spacing w:val="1"/>
              </w:rPr>
              <w:t>c</w:t>
            </w:r>
            <w:r w:rsidRPr="007A5455">
              <w:rPr>
                <w:rFonts w:ascii="Arial" w:hAnsi="Arial" w:cs="Arial"/>
              </w:rPr>
              <w:t>on</w:t>
            </w:r>
            <w:r w:rsidRPr="007A5455">
              <w:rPr>
                <w:rFonts w:ascii="Arial" w:hAnsi="Arial" w:cs="Arial"/>
                <w:spacing w:val="-1"/>
              </w:rPr>
              <w:t>t</w:t>
            </w:r>
            <w:r w:rsidRPr="007A5455">
              <w:rPr>
                <w:rFonts w:ascii="Arial" w:hAnsi="Arial" w:cs="Arial"/>
                <w:spacing w:val="-2"/>
              </w:rPr>
              <w:t>r</w:t>
            </w:r>
            <w:r w:rsidRPr="007A5455">
              <w:rPr>
                <w:rFonts w:ascii="Arial" w:hAnsi="Arial" w:cs="Arial"/>
              </w:rPr>
              <w:t>ol</w:t>
            </w:r>
            <w:r w:rsidRPr="007A5455">
              <w:rPr>
                <w:rFonts w:ascii="Arial" w:hAnsi="Arial" w:cs="Arial"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spacing w:val="-2"/>
              </w:rPr>
              <w:t>r</w:t>
            </w:r>
            <w:r w:rsidRPr="007A5455">
              <w:rPr>
                <w:rFonts w:ascii="Arial" w:hAnsi="Arial" w:cs="Arial"/>
              </w:rPr>
              <w:t>u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</w:rPr>
              <w:t>t</w:t>
            </w:r>
            <w:r w:rsidRPr="007A5455">
              <w:rPr>
                <w:rFonts w:ascii="Arial" w:hAnsi="Arial" w:cs="Arial"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</w:rPr>
              <w:t>d</w:t>
            </w:r>
            <w:r w:rsidRPr="007A5455">
              <w:rPr>
                <w:rFonts w:ascii="Arial" w:hAnsi="Arial" w:cs="Arial"/>
                <w:spacing w:val="-1"/>
              </w:rPr>
              <w:t>i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  <w:spacing w:val="1"/>
              </w:rPr>
              <w:t>ea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</w:rPr>
              <w:t>e</w:t>
            </w:r>
            <w:r w:rsidRPr="007A5455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7A5455">
              <w:rPr>
                <w:rFonts w:ascii="Arial" w:hAnsi="Arial" w:cs="Arial"/>
                <w:spacing w:val="-1"/>
              </w:rPr>
              <w:t>i</w:t>
            </w:r>
            <w:r w:rsidRPr="007A5455">
              <w:rPr>
                <w:rFonts w:ascii="Arial" w:hAnsi="Arial" w:cs="Arial"/>
                <w:spacing w:val="-6"/>
              </w:rPr>
              <w:t>t</w:t>
            </w:r>
            <w:r w:rsidRPr="007A5455">
              <w:rPr>
                <w:rFonts w:ascii="Arial" w:hAnsi="Arial" w:cs="Arial"/>
              </w:rPr>
              <w:t>s</w:t>
            </w:r>
            <w:proofErr w:type="spellEnd"/>
            <w:r w:rsidRPr="007A5455">
              <w:rPr>
                <w:rFonts w:ascii="Arial" w:hAnsi="Arial" w:cs="Arial"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</w:rPr>
              <w:t>a</w:t>
            </w:r>
            <w:r w:rsidRPr="007A5455">
              <w:rPr>
                <w:rFonts w:ascii="Arial" w:hAnsi="Arial" w:cs="Arial"/>
                <w:spacing w:val="-4"/>
              </w:rPr>
              <w:t xml:space="preserve"> </w:t>
            </w:r>
            <w:r w:rsidRPr="007A5455">
              <w:rPr>
                <w:rFonts w:ascii="Arial" w:hAnsi="Arial" w:cs="Arial"/>
                <w:spacing w:val="-2"/>
              </w:rPr>
              <w:t>f</w:t>
            </w:r>
            <w:r w:rsidRPr="007A5455">
              <w:rPr>
                <w:rFonts w:ascii="Arial" w:hAnsi="Arial" w:cs="Arial"/>
              </w:rPr>
              <w:t>ung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>l</w:t>
            </w:r>
            <w:r w:rsidRPr="007A5455">
              <w:rPr>
                <w:rFonts w:ascii="Arial" w:hAnsi="Arial" w:cs="Arial"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</w:rPr>
              <w:t>d</w:t>
            </w:r>
            <w:r w:rsidRPr="007A5455">
              <w:rPr>
                <w:rFonts w:ascii="Arial" w:hAnsi="Arial" w:cs="Arial"/>
                <w:spacing w:val="-1"/>
              </w:rPr>
              <w:t>i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  <w:spacing w:val="1"/>
              </w:rPr>
              <w:t>ea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</w:rPr>
              <w:t>e</w:t>
            </w:r>
            <w:r w:rsidRPr="007A5455">
              <w:rPr>
                <w:rFonts w:ascii="Arial" w:hAnsi="Arial" w:cs="Arial"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 xml:space="preserve">nd </w:t>
            </w:r>
            <w:r w:rsidRPr="007A5455">
              <w:rPr>
                <w:rFonts w:ascii="Arial" w:hAnsi="Arial" w:cs="Arial"/>
                <w:spacing w:val="-1"/>
              </w:rPr>
              <w:t>i</w:t>
            </w:r>
            <w:r w:rsidRPr="007A5455">
              <w:rPr>
                <w:rFonts w:ascii="Arial" w:hAnsi="Arial" w:cs="Arial"/>
              </w:rPr>
              <w:t xml:space="preserve">n 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>pp</w:t>
            </w:r>
            <w:r w:rsidRPr="007A5455">
              <w:rPr>
                <w:rFonts w:ascii="Arial" w:hAnsi="Arial" w:cs="Arial"/>
                <w:spacing w:val="-1"/>
              </w:rPr>
              <w:t>l</w:t>
            </w:r>
            <w:r w:rsidRPr="007A5455">
              <w:rPr>
                <w:rFonts w:ascii="Arial" w:hAnsi="Arial" w:cs="Arial"/>
              </w:rPr>
              <w:t>ic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>t</w:t>
            </w:r>
            <w:r w:rsidRPr="007A5455">
              <w:rPr>
                <w:rFonts w:ascii="Arial" w:hAnsi="Arial" w:cs="Arial"/>
                <w:spacing w:val="-1"/>
              </w:rPr>
              <w:t>i</w:t>
            </w:r>
            <w:r w:rsidRPr="007A5455">
              <w:rPr>
                <w:rFonts w:ascii="Arial" w:hAnsi="Arial" w:cs="Arial"/>
              </w:rPr>
              <w:t>on u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</w:rPr>
              <w:t>e</w:t>
            </w:r>
            <w:r w:rsidRPr="007A5455">
              <w:rPr>
                <w:rFonts w:ascii="Arial" w:hAnsi="Arial" w:cs="Arial"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spacing w:val="-5"/>
              </w:rPr>
              <w:t>b</w:t>
            </w:r>
            <w:r w:rsidRPr="007A5455">
              <w:rPr>
                <w:rFonts w:ascii="Arial" w:hAnsi="Arial" w:cs="Arial"/>
                <w:spacing w:val="1"/>
              </w:rPr>
              <w:t>ac</w:t>
            </w:r>
            <w:r w:rsidRPr="007A5455">
              <w:rPr>
                <w:rFonts w:ascii="Arial" w:hAnsi="Arial" w:cs="Arial"/>
              </w:rPr>
              <w:t>te</w:t>
            </w:r>
            <w:r w:rsidRPr="007A5455">
              <w:rPr>
                <w:rFonts w:ascii="Arial" w:hAnsi="Arial" w:cs="Arial"/>
                <w:spacing w:val="-2"/>
              </w:rPr>
              <w:t>r</w:t>
            </w:r>
            <w:r w:rsidRPr="007A5455">
              <w:rPr>
                <w:rFonts w:ascii="Arial" w:hAnsi="Arial" w:cs="Arial"/>
              </w:rPr>
              <w:t>ici</w:t>
            </w:r>
            <w:r w:rsidRPr="007A5455">
              <w:rPr>
                <w:rFonts w:ascii="Arial" w:hAnsi="Arial" w:cs="Arial"/>
                <w:spacing w:val="-1"/>
              </w:rPr>
              <w:t>d</w:t>
            </w:r>
            <w:r w:rsidRPr="007A5455">
              <w:rPr>
                <w:rFonts w:ascii="Arial" w:hAnsi="Arial" w:cs="Arial"/>
                <w:spacing w:val="4"/>
              </w:rPr>
              <w:t>e</w:t>
            </w:r>
            <w:r w:rsidRPr="007A5455">
              <w:rPr>
                <w:rFonts w:ascii="Arial" w:hAnsi="Arial" w:cs="Arial"/>
              </w:rPr>
              <w:t xml:space="preserve">. </w:t>
            </w:r>
            <w:r w:rsidRPr="007A5455">
              <w:rPr>
                <w:rFonts w:ascii="Arial" w:hAnsi="Arial" w:cs="Arial"/>
                <w:spacing w:val="-2"/>
              </w:rPr>
              <w:t>I</w:t>
            </w:r>
            <w:r w:rsidRPr="007A5455">
              <w:rPr>
                <w:rFonts w:ascii="Arial" w:hAnsi="Arial" w:cs="Arial"/>
              </w:rPr>
              <w:t>n ob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  <w:spacing w:val="1"/>
              </w:rPr>
              <w:t>e</w:t>
            </w:r>
            <w:r w:rsidRPr="007A5455">
              <w:rPr>
                <w:rFonts w:ascii="Arial" w:hAnsi="Arial" w:cs="Arial"/>
                <w:spacing w:val="-2"/>
              </w:rPr>
              <w:t>r</w:t>
            </w:r>
            <w:r w:rsidRPr="007A5455">
              <w:rPr>
                <w:rFonts w:ascii="Arial" w:hAnsi="Arial" w:cs="Arial"/>
              </w:rPr>
              <w:t>v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>t</w:t>
            </w:r>
            <w:r w:rsidRPr="007A5455">
              <w:rPr>
                <w:rFonts w:ascii="Arial" w:hAnsi="Arial" w:cs="Arial"/>
                <w:spacing w:val="-1"/>
              </w:rPr>
              <w:t>i</w:t>
            </w:r>
            <w:r w:rsidRPr="007A5455">
              <w:rPr>
                <w:rFonts w:ascii="Arial" w:hAnsi="Arial" w:cs="Arial"/>
              </w:rPr>
              <w:t xml:space="preserve">on </w:t>
            </w:r>
            <w:r w:rsidRPr="007A5455">
              <w:rPr>
                <w:rFonts w:ascii="Arial" w:hAnsi="Arial" w:cs="Arial"/>
                <w:spacing w:val="-1"/>
              </w:rPr>
              <w:t>t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>b</w:t>
            </w:r>
            <w:r w:rsidRPr="007A5455">
              <w:rPr>
                <w:rFonts w:ascii="Arial" w:hAnsi="Arial" w:cs="Arial"/>
                <w:spacing w:val="-1"/>
              </w:rPr>
              <w:t>l</w:t>
            </w:r>
            <w:r w:rsidRPr="007A5455">
              <w:rPr>
                <w:rFonts w:ascii="Arial" w:hAnsi="Arial" w:cs="Arial"/>
              </w:rPr>
              <w:t>e</w:t>
            </w:r>
            <w:r w:rsidRPr="007A5455">
              <w:rPr>
                <w:rFonts w:ascii="Arial" w:hAnsi="Arial" w:cs="Arial"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</w:rPr>
              <w:t>1</w:t>
            </w:r>
            <w:r w:rsidRPr="007A5455">
              <w:rPr>
                <w:rFonts w:ascii="Arial" w:hAnsi="Arial" w:cs="Arial"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spacing w:val="-1"/>
              </w:rPr>
              <w:t>m</w:t>
            </w:r>
            <w:r w:rsidRPr="007A5455">
              <w:rPr>
                <w:rFonts w:ascii="Arial" w:hAnsi="Arial" w:cs="Arial"/>
                <w:spacing w:val="1"/>
              </w:rPr>
              <w:t>e</w:t>
            </w:r>
            <w:r w:rsidRPr="007A5455">
              <w:rPr>
                <w:rFonts w:ascii="Arial" w:hAnsi="Arial" w:cs="Arial"/>
              </w:rPr>
              <w:t>n</w:t>
            </w:r>
            <w:r w:rsidRPr="007A5455">
              <w:rPr>
                <w:rFonts w:ascii="Arial" w:hAnsi="Arial" w:cs="Arial"/>
                <w:spacing w:val="-1"/>
              </w:rPr>
              <w:t>t</w:t>
            </w:r>
            <w:r w:rsidRPr="007A5455">
              <w:rPr>
                <w:rFonts w:ascii="Arial" w:hAnsi="Arial" w:cs="Arial"/>
              </w:rPr>
              <w:t>i</w:t>
            </w:r>
            <w:r w:rsidRPr="007A5455">
              <w:rPr>
                <w:rFonts w:ascii="Arial" w:hAnsi="Arial" w:cs="Arial"/>
                <w:spacing w:val="-1"/>
              </w:rPr>
              <w:t>o</w:t>
            </w:r>
            <w:r w:rsidRPr="007A5455">
              <w:rPr>
                <w:rFonts w:ascii="Arial" w:hAnsi="Arial" w:cs="Arial"/>
              </w:rPr>
              <w:t>n b</w:t>
            </w:r>
            <w:r w:rsidRPr="007A5455">
              <w:rPr>
                <w:rFonts w:ascii="Arial" w:hAnsi="Arial" w:cs="Arial"/>
                <w:spacing w:val="1"/>
              </w:rPr>
              <w:t>ac</w:t>
            </w:r>
            <w:r w:rsidRPr="007A5455">
              <w:rPr>
                <w:rFonts w:ascii="Arial" w:hAnsi="Arial" w:cs="Arial"/>
              </w:rPr>
              <w:t>te</w:t>
            </w:r>
            <w:r w:rsidRPr="007A5455">
              <w:rPr>
                <w:rFonts w:ascii="Arial" w:hAnsi="Arial" w:cs="Arial"/>
                <w:spacing w:val="-2"/>
              </w:rPr>
              <w:t>r</w:t>
            </w:r>
            <w:r w:rsidRPr="007A5455">
              <w:rPr>
                <w:rFonts w:ascii="Arial" w:hAnsi="Arial" w:cs="Arial"/>
              </w:rPr>
              <w:t>ial</w:t>
            </w:r>
            <w:r w:rsidRPr="007A5455">
              <w:rPr>
                <w:rFonts w:ascii="Arial" w:hAnsi="Arial" w:cs="Arial"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</w:rPr>
              <w:t>d</w:t>
            </w:r>
            <w:r w:rsidRPr="007A5455">
              <w:rPr>
                <w:rFonts w:ascii="Arial" w:hAnsi="Arial" w:cs="Arial"/>
                <w:spacing w:val="-1"/>
              </w:rPr>
              <w:t>i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  <w:spacing w:val="1"/>
              </w:rPr>
              <w:t>e</w:t>
            </w:r>
            <w:r w:rsidRPr="007A5455">
              <w:rPr>
                <w:rFonts w:ascii="Arial" w:hAnsi="Arial" w:cs="Arial"/>
                <w:spacing w:val="-4"/>
              </w:rPr>
              <w:t>a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</w:rPr>
              <w:t>e</w:t>
            </w:r>
            <w:r w:rsidRPr="007A5455">
              <w:rPr>
                <w:rFonts w:ascii="Arial" w:hAnsi="Arial" w:cs="Arial"/>
                <w:spacing w:val="1"/>
              </w:rPr>
              <w:t xml:space="preserve"> a</w:t>
            </w:r>
            <w:r w:rsidRPr="007A5455">
              <w:rPr>
                <w:rFonts w:ascii="Arial" w:hAnsi="Arial" w:cs="Arial"/>
              </w:rPr>
              <w:t xml:space="preserve">nd </w:t>
            </w:r>
            <w:r w:rsidRPr="007A5455">
              <w:rPr>
                <w:rFonts w:ascii="Arial" w:hAnsi="Arial" w:cs="Arial"/>
                <w:spacing w:val="-5"/>
              </w:rPr>
              <w:t>u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</w:rPr>
              <w:t>e</w:t>
            </w:r>
            <w:r w:rsidRPr="007A5455">
              <w:rPr>
                <w:rFonts w:ascii="Arial" w:hAnsi="Arial" w:cs="Arial"/>
                <w:spacing w:val="4"/>
              </w:rPr>
              <w:t xml:space="preserve"> </w:t>
            </w:r>
            <w:r w:rsidRPr="007A5455">
              <w:rPr>
                <w:rFonts w:ascii="Arial" w:hAnsi="Arial" w:cs="Arial"/>
                <w:spacing w:val="-2"/>
              </w:rPr>
              <w:t>f</w:t>
            </w:r>
            <w:r w:rsidRPr="007A5455">
              <w:rPr>
                <w:rFonts w:ascii="Arial" w:hAnsi="Arial" w:cs="Arial"/>
              </w:rPr>
              <w:t>ung</w:t>
            </w:r>
            <w:r w:rsidRPr="007A5455">
              <w:rPr>
                <w:rFonts w:ascii="Arial" w:hAnsi="Arial" w:cs="Arial"/>
                <w:spacing w:val="-1"/>
              </w:rPr>
              <w:t>i</w:t>
            </w:r>
            <w:r w:rsidRPr="007A5455">
              <w:rPr>
                <w:rFonts w:ascii="Arial" w:hAnsi="Arial" w:cs="Arial"/>
                <w:spacing w:val="1"/>
              </w:rPr>
              <w:t>c</w:t>
            </w:r>
            <w:r w:rsidRPr="007A5455">
              <w:rPr>
                <w:rFonts w:ascii="Arial" w:hAnsi="Arial" w:cs="Arial"/>
                <w:spacing w:val="-6"/>
              </w:rPr>
              <w:t>i</w:t>
            </w:r>
            <w:r w:rsidRPr="007A5455">
              <w:rPr>
                <w:rFonts w:ascii="Arial" w:hAnsi="Arial" w:cs="Arial"/>
              </w:rPr>
              <w:t>d</w:t>
            </w:r>
            <w:r w:rsidRPr="007A5455">
              <w:rPr>
                <w:rFonts w:ascii="Arial" w:hAnsi="Arial" w:cs="Arial"/>
                <w:spacing w:val="1"/>
              </w:rPr>
              <w:t>e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</w:rPr>
              <w:t>.</w:t>
            </w:r>
            <w:r w:rsidRPr="007A5455">
              <w:rPr>
                <w:rFonts w:ascii="Arial" w:hAnsi="Arial" w:cs="Arial"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spacing w:val="-2"/>
              </w:rPr>
              <w:t>I</w:t>
            </w:r>
            <w:r w:rsidRPr="007A5455">
              <w:rPr>
                <w:rFonts w:ascii="Arial" w:hAnsi="Arial" w:cs="Arial"/>
              </w:rPr>
              <w:t xml:space="preserve">n </w:t>
            </w:r>
            <w:r w:rsidRPr="007A5455">
              <w:rPr>
                <w:rFonts w:ascii="Arial" w:hAnsi="Arial" w:cs="Arial"/>
                <w:spacing w:val="-1"/>
              </w:rPr>
              <w:t>m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>nu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  <w:spacing w:val="1"/>
              </w:rPr>
              <w:t>c</w:t>
            </w:r>
            <w:r w:rsidRPr="007A5455">
              <w:rPr>
                <w:rFonts w:ascii="Arial" w:hAnsi="Arial" w:cs="Arial"/>
                <w:spacing w:val="-2"/>
              </w:rPr>
              <w:t>r</w:t>
            </w:r>
            <w:r w:rsidRPr="007A5455">
              <w:rPr>
                <w:rFonts w:ascii="Arial" w:hAnsi="Arial" w:cs="Arial"/>
              </w:rPr>
              <w:t>i</w:t>
            </w:r>
            <w:r w:rsidRPr="007A5455">
              <w:rPr>
                <w:rFonts w:ascii="Arial" w:hAnsi="Arial" w:cs="Arial"/>
                <w:spacing w:val="-1"/>
              </w:rPr>
              <w:t>p</w:t>
            </w:r>
            <w:r w:rsidRPr="007A5455">
              <w:rPr>
                <w:rFonts w:ascii="Arial" w:hAnsi="Arial" w:cs="Arial"/>
              </w:rPr>
              <w:t xml:space="preserve">t no 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>ny b</w:t>
            </w:r>
            <w:r w:rsidRPr="007A5455">
              <w:rPr>
                <w:rFonts w:ascii="Arial" w:hAnsi="Arial" w:cs="Arial"/>
                <w:spacing w:val="1"/>
              </w:rPr>
              <w:t>ac</w:t>
            </w:r>
            <w:r w:rsidRPr="007A5455">
              <w:rPr>
                <w:rFonts w:ascii="Arial" w:hAnsi="Arial" w:cs="Arial"/>
              </w:rPr>
              <w:t>te</w:t>
            </w:r>
            <w:r w:rsidRPr="007A5455">
              <w:rPr>
                <w:rFonts w:ascii="Arial" w:hAnsi="Arial" w:cs="Arial"/>
                <w:spacing w:val="-2"/>
              </w:rPr>
              <w:t>r</w:t>
            </w:r>
            <w:r w:rsidRPr="007A5455">
              <w:rPr>
                <w:rFonts w:ascii="Arial" w:hAnsi="Arial" w:cs="Arial"/>
              </w:rPr>
              <w:t>ial d</w:t>
            </w:r>
            <w:r w:rsidRPr="007A5455">
              <w:rPr>
                <w:rFonts w:ascii="Arial" w:hAnsi="Arial" w:cs="Arial"/>
                <w:spacing w:val="-6"/>
              </w:rPr>
              <w:t>i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  <w:spacing w:val="1"/>
              </w:rPr>
              <w:t>ea</w:t>
            </w:r>
            <w:r w:rsidRPr="007A5455">
              <w:rPr>
                <w:rFonts w:ascii="Arial" w:hAnsi="Arial" w:cs="Arial"/>
                <w:spacing w:val="-3"/>
              </w:rPr>
              <w:t>s</w:t>
            </w:r>
            <w:r w:rsidRPr="007A5455">
              <w:rPr>
                <w:rFonts w:ascii="Arial" w:hAnsi="Arial" w:cs="Arial"/>
              </w:rPr>
              <w:t>e</w:t>
            </w:r>
            <w:r w:rsidRPr="007A5455">
              <w:rPr>
                <w:rFonts w:ascii="Arial" w:hAnsi="Arial" w:cs="Arial"/>
                <w:spacing w:val="1"/>
              </w:rPr>
              <w:t xml:space="preserve"> a</w:t>
            </w:r>
            <w:r w:rsidRPr="007A5455">
              <w:rPr>
                <w:rFonts w:ascii="Arial" w:hAnsi="Arial" w:cs="Arial"/>
              </w:rPr>
              <w:t>nd</w:t>
            </w:r>
          </w:p>
          <w:p w:rsidR="00960693" w:rsidRPr="007A5455" w:rsidRDefault="009D56FF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</w:rPr>
              <w:t>i</w:t>
            </w:r>
            <w:r w:rsidRPr="007A5455">
              <w:rPr>
                <w:rFonts w:ascii="Arial" w:hAnsi="Arial" w:cs="Arial"/>
                <w:spacing w:val="-1"/>
              </w:rPr>
              <w:t>t</w:t>
            </w:r>
            <w:r w:rsidRPr="007A5455">
              <w:rPr>
                <w:rFonts w:ascii="Arial" w:hAnsi="Arial" w:cs="Arial"/>
              </w:rPr>
              <w:t>s</w:t>
            </w:r>
            <w:r w:rsidRPr="007A5455">
              <w:rPr>
                <w:rFonts w:ascii="Arial" w:hAnsi="Arial" w:cs="Arial"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spacing w:val="1"/>
              </w:rPr>
              <w:t>ca</w:t>
            </w:r>
            <w:r w:rsidRPr="007A5455">
              <w:rPr>
                <w:rFonts w:ascii="Arial" w:hAnsi="Arial" w:cs="Arial"/>
              </w:rPr>
              <w:t>u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>l</w:t>
            </w:r>
            <w:r w:rsidRPr="007A5455">
              <w:rPr>
                <w:rFonts w:ascii="Arial" w:hAnsi="Arial" w:cs="Arial"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</w:rPr>
              <w:t>o</w:t>
            </w:r>
            <w:r w:rsidRPr="007A5455">
              <w:rPr>
                <w:rFonts w:ascii="Arial" w:hAnsi="Arial" w:cs="Arial"/>
                <w:spacing w:val="-2"/>
              </w:rPr>
              <w:t>r</w:t>
            </w:r>
            <w:r w:rsidRPr="007A5455">
              <w:rPr>
                <w:rFonts w:ascii="Arial" w:hAnsi="Arial" w:cs="Arial"/>
              </w:rPr>
              <w:t>g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</w:rPr>
              <w:t>n</w:t>
            </w:r>
            <w:r w:rsidRPr="007A5455">
              <w:rPr>
                <w:rFonts w:ascii="Arial" w:hAnsi="Arial" w:cs="Arial"/>
                <w:spacing w:val="-6"/>
              </w:rPr>
              <w:t>i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  <w:spacing w:val="-1"/>
              </w:rPr>
              <w:t>m</w:t>
            </w:r>
            <w:r w:rsidRPr="007A5455">
              <w:rPr>
                <w:rFonts w:ascii="Arial" w:hAnsi="Arial" w:cs="Arial"/>
              </w:rPr>
              <w:t>.</w:t>
            </w:r>
            <w:r w:rsidRPr="007A5455">
              <w:rPr>
                <w:rFonts w:ascii="Arial" w:hAnsi="Arial" w:cs="Arial"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spacing w:val="1"/>
              </w:rPr>
              <w:t>C</w:t>
            </w:r>
            <w:r w:rsidRPr="007A5455">
              <w:rPr>
                <w:rFonts w:ascii="Arial" w:hAnsi="Arial" w:cs="Arial"/>
              </w:rPr>
              <w:t>h</w:t>
            </w:r>
            <w:r w:rsidRPr="007A5455">
              <w:rPr>
                <w:rFonts w:ascii="Arial" w:hAnsi="Arial" w:cs="Arial"/>
                <w:spacing w:val="1"/>
              </w:rPr>
              <w:t>ec</w:t>
            </w:r>
            <w:r w:rsidRPr="007A5455">
              <w:rPr>
                <w:rFonts w:ascii="Arial" w:hAnsi="Arial" w:cs="Arial"/>
                <w:spacing w:val="-5"/>
              </w:rPr>
              <w:t>k</w:t>
            </w:r>
            <w:r w:rsidRPr="007A5455">
              <w:rPr>
                <w:rFonts w:ascii="Arial" w:hAnsi="Arial" w:cs="Arial"/>
              </w:rPr>
              <w:t>s</w:t>
            </w:r>
            <w:r w:rsidRPr="007A5455">
              <w:rPr>
                <w:rFonts w:ascii="Arial" w:hAnsi="Arial" w:cs="Arial"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</w:rPr>
              <w:t>t</w:t>
            </w:r>
            <w:r w:rsidRPr="007A5455">
              <w:rPr>
                <w:rFonts w:ascii="Arial" w:hAnsi="Arial" w:cs="Arial"/>
                <w:spacing w:val="-1"/>
              </w:rPr>
              <w:t>h</w:t>
            </w:r>
            <w:r w:rsidRPr="007A5455">
              <w:rPr>
                <w:rFonts w:ascii="Arial" w:hAnsi="Arial" w:cs="Arial"/>
              </w:rPr>
              <w:t>e</w:t>
            </w:r>
            <w:r w:rsidRPr="007A5455">
              <w:rPr>
                <w:rFonts w:ascii="Arial" w:hAnsi="Arial" w:cs="Arial"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</w:rPr>
              <w:t>p</w:t>
            </w:r>
            <w:r w:rsidRPr="007A5455">
              <w:rPr>
                <w:rFonts w:ascii="Arial" w:hAnsi="Arial" w:cs="Arial"/>
                <w:spacing w:val="1"/>
              </w:rPr>
              <w:t>e</w:t>
            </w:r>
            <w:r w:rsidRPr="007A5455">
              <w:rPr>
                <w:rFonts w:ascii="Arial" w:hAnsi="Arial" w:cs="Arial"/>
              </w:rPr>
              <w:t>l</w:t>
            </w:r>
            <w:r w:rsidRPr="007A5455">
              <w:rPr>
                <w:rFonts w:ascii="Arial" w:hAnsi="Arial" w:cs="Arial"/>
                <w:spacing w:val="-1"/>
              </w:rPr>
              <w:t>l</w:t>
            </w:r>
            <w:r w:rsidRPr="007A5455">
              <w:rPr>
                <w:rFonts w:ascii="Arial" w:hAnsi="Arial" w:cs="Arial"/>
              </w:rPr>
              <w:t>i</w:t>
            </w:r>
            <w:r w:rsidRPr="007A5455">
              <w:rPr>
                <w:rFonts w:ascii="Arial" w:hAnsi="Arial" w:cs="Arial"/>
                <w:spacing w:val="-1"/>
              </w:rPr>
              <w:t>n</w:t>
            </w:r>
            <w:r w:rsidRPr="007A5455">
              <w:rPr>
                <w:rFonts w:ascii="Arial" w:hAnsi="Arial" w:cs="Arial"/>
              </w:rPr>
              <w:t xml:space="preserve">g </w:t>
            </w:r>
            <w:r w:rsidRPr="007A5455">
              <w:rPr>
                <w:rFonts w:ascii="Arial" w:hAnsi="Arial" w:cs="Arial"/>
                <w:spacing w:val="-4"/>
              </w:rPr>
              <w:t>a</w:t>
            </w:r>
            <w:r w:rsidRPr="007A5455">
              <w:rPr>
                <w:rFonts w:ascii="Arial" w:hAnsi="Arial" w:cs="Arial"/>
              </w:rPr>
              <w:t>s</w:t>
            </w:r>
            <w:r w:rsidRPr="007A5455">
              <w:rPr>
                <w:rFonts w:ascii="Arial" w:hAnsi="Arial" w:cs="Arial"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spacing w:val="-1"/>
              </w:rPr>
              <w:t>l</w:t>
            </w:r>
            <w:r w:rsidRPr="007A5455">
              <w:rPr>
                <w:rFonts w:ascii="Arial" w:hAnsi="Arial" w:cs="Arial"/>
              </w:rPr>
              <w:t>i</w:t>
            </w:r>
            <w:r w:rsidRPr="007A5455">
              <w:rPr>
                <w:rFonts w:ascii="Arial" w:hAnsi="Arial" w:cs="Arial"/>
                <w:spacing w:val="-1"/>
              </w:rPr>
              <w:t>k</w:t>
            </w:r>
            <w:r w:rsidRPr="007A5455">
              <w:rPr>
                <w:rFonts w:ascii="Arial" w:hAnsi="Arial" w:cs="Arial"/>
              </w:rPr>
              <w:t>e</w:t>
            </w:r>
            <w:r w:rsidRPr="007A5455">
              <w:rPr>
                <w:rFonts w:ascii="Arial" w:hAnsi="Arial" w:cs="Arial"/>
                <w:spacing w:val="1"/>
              </w:rPr>
              <w:t xml:space="preserve"> C</w:t>
            </w:r>
            <w:r w:rsidRPr="007A5455">
              <w:rPr>
                <w:rFonts w:ascii="Arial" w:hAnsi="Arial" w:cs="Arial"/>
                <w:spacing w:val="-4"/>
              </w:rPr>
              <w:t>a</w:t>
            </w:r>
            <w:r w:rsidRPr="007A5455">
              <w:rPr>
                <w:rFonts w:ascii="Arial" w:hAnsi="Arial" w:cs="Arial"/>
                <w:spacing w:val="2"/>
              </w:rPr>
              <w:t>s</w:t>
            </w:r>
            <w:r w:rsidRPr="007A5455">
              <w:rPr>
                <w:rFonts w:ascii="Arial" w:hAnsi="Arial" w:cs="Arial"/>
              </w:rPr>
              <w:t>ug</w:t>
            </w:r>
            <w:r w:rsidRPr="007A5455">
              <w:rPr>
                <w:rFonts w:ascii="Arial" w:hAnsi="Arial" w:cs="Arial"/>
                <w:spacing w:val="1"/>
              </w:rPr>
              <w:t>a</w:t>
            </w:r>
            <w:r w:rsidRPr="007A5455">
              <w:rPr>
                <w:rFonts w:ascii="Arial" w:hAnsi="Arial" w:cs="Arial"/>
                <w:spacing w:val="-1"/>
              </w:rPr>
              <w:t>m</w:t>
            </w:r>
            <w:r w:rsidRPr="007A5455">
              <w:rPr>
                <w:rFonts w:ascii="Arial" w:hAnsi="Arial" w:cs="Arial"/>
              </w:rPr>
              <w:t>y</w:t>
            </w:r>
            <w:r w:rsidRPr="007A5455">
              <w:rPr>
                <w:rFonts w:ascii="Arial" w:hAnsi="Arial" w:cs="Arial"/>
                <w:spacing w:val="1"/>
              </w:rPr>
              <w:t>c</w:t>
            </w:r>
            <w:r w:rsidRPr="007A5455">
              <w:rPr>
                <w:rFonts w:ascii="Arial" w:hAnsi="Arial" w:cs="Arial"/>
              </w:rPr>
              <w:t>i</w:t>
            </w:r>
            <w:r w:rsidRPr="007A5455">
              <w:rPr>
                <w:rFonts w:ascii="Arial" w:hAnsi="Arial" w:cs="Arial"/>
                <w:spacing w:val="-1"/>
              </w:rPr>
              <w:t>n</w:t>
            </w:r>
            <w:r w:rsidRPr="007A5455">
              <w:rPr>
                <w:rFonts w:ascii="Arial" w:hAnsi="Arial" w:cs="Arial"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60693">
            <w:pPr>
              <w:rPr>
                <w:rFonts w:ascii="Arial" w:hAnsi="Arial" w:cs="Arial"/>
              </w:rPr>
            </w:pPr>
          </w:p>
        </w:tc>
      </w:tr>
      <w:tr w:rsidR="00960693" w:rsidRPr="007A5455">
        <w:trPr>
          <w:trHeight w:hRule="exact" w:val="715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462" w:right="321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7A5455">
              <w:rPr>
                <w:rFonts w:ascii="Arial" w:hAnsi="Arial" w:cs="Arial"/>
                <w:b/>
                <w:spacing w:val="-2"/>
              </w:rPr>
              <w:t>f</w:t>
            </w:r>
            <w:r w:rsidRPr="007A5455">
              <w:rPr>
                <w:rFonts w:ascii="Arial" w:hAnsi="Arial" w:cs="Arial"/>
                <w:b/>
                <w:spacing w:val="1"/>
              </w:rPr>
              <w:t>ere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  <w:spacing w:val="-4"/>
              </w:rPr>
              <w:t>e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s</w:t>
            </w:r>
            <w:r w:rsidRPr="007A5455">
              <w:rPr>
                <w:rFonts w:ascii="Arial" w:hAnsi="Arial" w:cs="Arial"/>
                <w:b/>
                <w:spacing w:val="-6"/>
              </w:rPr>
              <w:t>u</w:t>
            </w:r>
            <w:r w:rsidRPr="007A5455">
              <w:rPr>
                <w:rFonts w:ascii="Arial" w:hAnsi="Arial" w:cs="Arial"/>
                <w:b/>
                <w:spacing w:val="3"/>
              </w:rPr>
              <w:t>ff</w:t>
            </w:r>
            <w:r w:rsidRPr="007A5455">
              <w:rPr>
                <w:rFonts w:ascii="Arial" w:hAnsi="Arial" w:cs="Arial"/>
                <w:b/>
                <w:spacing w:val="-6"/>
              </w:rPr>
              <w:t>i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</w:rPr>
              <w:t>ie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</w:rPr>
              <w:t>t</w:t>
            </w:r>
            <w:r w:rsidRPr="007A545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</w:rPr>
              <w:t>d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1"/>
              </w:rPr>
              <w:t>rece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 xml:space="preserve">? </w:t>
            </w:r>
            <w:r w:rsidRPr="007A5455">
              <w:rPr>
                <w:rFonts w:ascii="Arial" w:hAnsi="Arial" w:cs="Arial"/>
                <w:b/>
                <w:spacing w:val="2"/>
              </w:rPr>
              <w:t>I</w:t>
            </w:r>
            <w:r w:rsidRPr="007A5455">
              <w:rPr>
                <w:rFonts w:ascii="Arial" w:hAnsi="Arial" w:cs="Arial"/>
                <w:b/>
              </w:rPr>
              <w:t>f</w:t>
            </w:r>
            <w:r w:rsidRPr="007A545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you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h</w:t>
            </w:r>
            <w:r w:rsidRPr="007A5455">
              <w:rPr>
                <w:rFonts w:ascii="Arial" w:hAnsi="Arial" w:cs="Arial"/>
                <w:b/>
              </w:rPr>
              <w:t xml:space="preserve">ave 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-1"/>
              </w:rPr>
              <w:t>u</w:t>
            </w:r>
            <w:r w:rsidRPr="007A5455">
              <w:rPr>
                <w:rFonts w:ascii="Arial" w:hAnsi="Arial" w:cs="Arial"/>
                <w:b/>
              </w:rPr>
              <w:t>gg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1"/>
              </w:rPr>
              <w:t>on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of</w:t>
            </w:r>
            <w:r w:rsidRPr="007A545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dd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1"/>
              </w:rPr>
              <w:t>on</w:t>
            </w:r>
            <w:r w:rsidRPr="007A5455">
              <w:rPr>
                <w:rFonts w:ascii="Arial" w:hAnsi="Arial" w:cs="Arial"/>
                <w:b/>
              </w:rPr>
              <w:t>al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1"/>
              </w:rPr>
              <w:t>re</w:t>
            </w:r>
            <w:r w:rsidRPr="007A5455">
              <w:rPr>
                <w:rFonts w:ascii="Arial" w:hAnsi="Arial" w:cs="Arial"/>
                <w:b/>
                <w:spacing w:val="3"/>
              </w:rPr>
              <w:t>f</w:t>
            </w:r>
            <w:r w:rsidRPr="007A5455">
              <w:rPr>
                <w:rFonts w:ascii="Arial" w:hAnsi="Arial" w:cs="Arial"/>
                <w:b/>
                <w:spacing w:val="-4"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>re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1"/>
              </w:rPr>
              <w:t>ce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</w:rPr>
              <w:t xml:space="preserve">, </w:t>
            </w:r>
            <w:r w:rsidRPr="007A5455">
              <w:rPr>
                <w:rFonts w:ascii="Arial" w:hAnsi="Arial" w:cs="Arial"/>
                <w:b/>
                <w:spacing w:val="-1"/>
              </w:rPr>
              <w:t>p</w:t>
            </w:r>
            <w:r w:rsidRPr="007A5455">
              <w:rPr>
                <w:rFonts w:ascii="Arial" w:hAnsi="Arial" w:cs="Arial"/>
                <w:b/>
              </w:rPr>
              <w:t>le</w:t>
            </w:r>
            <w:r w:rsidRPr="007A5455">
              <w:rPr>
                <w:rFonts w:ascii="Arial" w:hAnsi="Arial" w:cs="Arial"/>
                <w:b/>
                <w:spacing w:val="-5"/>
              </w:rPr>
              <w:t>a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1"/>
              </w:rPr>
              <w:t>o</w:t>
            </w:r>
            <w:r w:rsidRPr="007A5455">
              <w:rPr>
                <w:rFonts w:ascii="Arial" w:hAnsi="Arial" w:cs="Arial"/>
                <w:b/>
              </w:rPr>
              <w:t xml:space="preserve">n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>m</w:t>
            </w:r>
            <w:r w:rsidRPr="007A545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in</w:t>
            </w:r>
            <w:r w:rsidRPr="007A5455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7A5455">
              <w:rPr>
                <w:rFonts w:ascii="Arial" w:hAnsi="Arial" w:cs="Arial"/>
                <w:b/>
              </w:rPr>
              <w:t>v</w:t>
            </w:r>
            <w:r w:rsidRPr="007A5455">
              <w:rPr>
                <w:rFonts w:ascii="Arial" w:hAnsi="Arial" w:cs="Arial"/>
                <w:b/>
                <w:spacing w:val="-1"/>
              </w:rPr>
              <w:t>i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 xml:space="preserve">w </w:t>
            </w:r>
            <w:r w:rsidRPr="007A5455">
              <w:rPr>
                <w:rFonts w:ascii="Arial" w:hAnsi="Arial" w:cs="Arial"/>
                <w:b/>
                <w:spacing w:val="3"/>
              </w:rPr>
              <w:t>f</w:t>
            </w:r>
            <w:r w:rsidRPr="007A5455">
              <w:rPr>
                <w:rFonts w:ascii="Arial" w:hAnsi="Arial" w:cs="Arial"/>
                <w:b/>
              </w:rPr>
              <w:t>o</w:t>
            </w:r>
            <w:r w:rsidRPr="007A5455">
              <w:rPr>
                <w:rFonts w:ascii="Arial" w:hAnsi="Arial" w:cs="Arial"/>
                <w:b/>
                <w:spacing w:val="-4"/>
              </w:rPr>
              <w:t>r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</w:rPr>
              <w:t>Y</w:t>
            </w:r>
            <w:r w:rsidRPr="007A5455">
              <w:rPr>
                <w:rFonts w:ascii="Arial" w:hAnsi="Arial" w:cs="Arial"/>
                <w:spacing w:val="1"/>
              </w:rPr>
              <w:t>e</w:t>
            </w:r>
            <w:r w:rsidRPr="007A5455">
              <w:rPr>
                <w:rFonts w:ascii="Arial" w:hAnsi="Arial" w:cs="Arial"/>
              </w:rPr>
              <w:t>s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60693">
            <w:pPr>
              <w:rPr>
                <w:rFonts w:ascii="Arial" w:hAnsi="Arial" w:cs="Arial"/>
              </w:rPr>
            </w:pPr>
          </w:p>
        </w:tc>
      </w:tr>
      <w:tr w:rsidR="00960693" w:rsidRPr="007A5455">
        <w:trPr>
          <w:trHeight w:hRule="exact" w:val="70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462" w:right="308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  <w:spacing w:val="2"/>
              </w:rPr>
              <w:t>I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l</w:t>
            </w:r>
            <w:r w:rsidRPr="007A5455">
              <w:rPr>
                <w:rFonts w:ascii="Arial" w:hAnsi="Arial" w:cs="Arial"/>
                <w:b/>
                <w:spacing w:val="-1"/>
              </w:rPr>
              <w:t>an</w:t>
            </w:r>
            <w:r w:rsidRPr="007A5455">
              <w:rPr>
                <w:rFonts w:ascii="Arial" w:hAnsi="Arial" w:cs="Arial"/>
                <w:b/>
              </w:rPr>
              <w:t>g</w:t>
            </w:r>
            <w:r w:rsidRPr="007A5455">
              <w:rPr>
                <w:rFonts w:ascii="Arial" w:hAnsi="Arial" w:cs="Arial"/>
                <w:b/>
                <w:spacing w:val="-1"/>
              </w:rPr>
              <w:t>u</w:t>
            </w:r>
            <w:r w:rsidRPr="007A5455">
              <w:rPr>
                <w:rFonts w:ascii="Arial" w:hAnsi="Arial" w:cs="Arial"/>
                <w:b/>
              </w:rPr>
              <w:t>ag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>/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</w:rPr>
              <w:t>g</w:t>
            </w:r>
            <w:r w:rsidRPr="007A5455">
              <w:rPr>
                <w:rFonts w:ascii="Arial" w:hAnsi="Arial" w:cs="Arial"/>
                <w:b/>
                <w:spacing w:val="-1"/>
              </w:rPr>
              <w:t>l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1"/>
              </w:rPr>
              <w:t>s</w:t>
            </w:r>
            <w:r w:rsidRPr="007A5455">
              <w:rPr>
                <w:rFonts w:ascii="Arial" w:hAnsi="Arial" w:cs="Arial"/>
                <w:b/>
              </w:rPr>
              <w:t>h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qu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l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y of</w:t>
            </w:r>
            <w:r w:rsidRPr="007A545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 xml:space="preserve">icle 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-1"/>
              </w:rPr>
              <w:t>u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</w:rPr>
              <w:t>b</w:t>
            </w:r>
            <w:r w:rsidRPr="007A5455">
              <w:rPr>
                <w:rFonts w:ascii="Arial" w:hAnsi="Arial" w:cs="Arial"/>
                <w:b/>
              </w:rPr>
              <w:t xml:space="preserve">le </w:t>
            </w:r>
            <w:r w:rsidRPr="007A5455">
              <w:rPr>
                <w:rFonts w:ascii="Arial" w:hAnsi="Arial" w:cs="Arial"/>
                <w:b/>
                <w:spacing w:val="3"/>
              </w:rPr>
              <w:t>f</w:t>
            </w:r>
            <w:r w:rsidRPr="007A5455">
              <w:rPr>
                <w:rFonts w:ascii="Arial" w:hAnsi="Arial" w:cs="Arial"/>
                <w:b/>
              </w:rPr>
              <w:t>or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3"/>
              </w:rPr>
              <w:t>s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o</w:t>
            </w:r>
            <w:r w:rsidRPr="007A5455">
              <w:rPr>
                <w:rFonts w:ascii="Arial" w:hAnsi="Arial" w:cs="Arial"/>
                <w:b/>
                <w:spacing w:val="-1"/>
              </w:rPr>
              <w:t>l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</w:rPr>
              <w:t xml:space="preserve">ly 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</w:rPr>
              <w:t>o</w:t>
            </w:r>
            <w:r w:rsidRPr="007A5455">
              <w:rPr>
                <w:rFonts w:ascii="Arial" w:hAnsi="Arial" w:cs="Arial"/>
                <w:b/>
                <w:spacing w:val="-2"/>
              </w:rPr>
              <w:t>m</w:t>
            </w:r>
            <w:r w:rsidRPr="007A5455">
              <w:rPr>
                <w:rFonts w:ascii="Arial" w:hAnsi="Arial" w:cs="Arial"/>
                <w:b/>
                <w:spacing w:val="3"/>
              </w:rPr>
              <w:t>m</w:t>
            </w:r>
            <w:r w:rsidRPr="007A5455">
              <w:rPr>
                <w:rFonts w:ascii="Arial" w:hAnsi="Arial" w:cs="Arial"/>
                <w:b/>
                <w:spacing w:val="-1"/>
              </w:rPr>
              <w:t>un</w:t>
            </w:r>
            <w:r w:rsidRPr="007A5455">
              <w:rPr>
                <w:rFonts w:ascii="Arial" w:hAnsi="Arial" w:cs="Arial"/>
                <w:b/>
              </w:rPr>
              <w:t>ica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1"/>
              </w:rPr>
              <w:t>on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</w:rPr>
              <w:t>Y</w:t>
            </w:r>
            <w:r w:rsidRPr="007A5455">
              <w:rPr>
                <w:rFonts w:ascii="Arial" w:hAnsi="Arial" w:cs="Arial"/>
                <w:spacing w:val="1"/>
              </w:rPr>
              <w:t>e</w:t>
            </w:r>
            <w:r w:rsidRPr="007A5455">
              <w:rPr>
                <w:rFonts w:ascii="Arial" w:hAnsi="Arial" w:cs="Arial"/>
              </w:rPr>
              <w:t>s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60693">
            <w:pPr>
              <w:rPr>
                <w:rFonts w:ascii="Arial" w:hAnsi="Arial" w:cs="Arial"/>
              </w:rPr>
            </w:pPr>
          </w:p>
        </w:tc>
      </w:tr>
      <w:tr w:rsidR="00960693" w:rsidRPr="007A5455" w:rsidTr="007A5455">
        <w:trPr>
          <w:trHeight w:hRule="exact" w:val="668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  <w:spacing w:val="-1"/>
                <w:u w:val="thick" w:color="000000"/>
              </w:rPr>
              <w:t>Op</w:t>
            </w:r>
            <w:r w:rsidRPr="007A5455">
              <w:rPr>
                <w:rFonts w:ascii="Arial" w:hAnsi="Arial" w:cs="Arial"/>
                <w:b/>
                <w:spacing w:val="-2"/>
                <w:u w:val="thick" w:color="000000"/>
              </w:rPr>
              <w:t>t</w:t>
            </w:r>
            <w:r w:rsidRPr="007A5455">
              <w:rPr>
                <w:rFonts w:ascii="Arial" w:hAnsi="Arial" w:cs="Arial"/>
                <w:b/>
                <w:u w:val="thick" w:color="000000"/>
              </w:rPr>
              <w:t>i</w:t>
            </w:r>
            <w:r w:rsidRPr="007A5455">
              <w:rPr>
                <w:rFonts w:ascii="Arial" w:hAnsi="Arial" w:cs="Arial"/>
                <w:b/>
                <w:spacing w:val="-1"/>
                <w:u w:val="thick" w:color="000000"/>
              </w:rPr>
              <w:t>on</w:t>
            </w:r>
            <w:r w:rsidRPr="007A5455">
              <w:rPr>
                <w:rFonts w:ascii="Arial" w:hAnsi="Arial" w:cs="Arial"/>
                <w:b/>
                <w:u w:val="thick" w:color="000000"/>
              </w:rPr>
              <w:t>a</w:t>
            </w:r>
            <w:r w:rsidRPr="007A5455">
              <w:rPr>
                <w:rFonts w:ascii="Arial" w:hAnsi="Arial" w:cs="Arial"/>
                <w:b/>
                <w:spacing w:val="-1"/>
                <w:u w:val="thick" w:color="000000"/>
              </w:rPr>
              <w:t>l</w:t>
            </w:r>
            <w:r w:rsidRPr="007A5455">
              <w:rPr>
                <w:rFonts w:ascii="Arial" w:hAnsi="Arial" w:cs="Arial"/>
                <w:b/>
                <w:u w:val="thick" w:color="000000"/>
              </w:rPr>
              <w:t>/</w:t>
            </w:r>
            <w:r w:rsidRPr="007A5455">
              <w:rPr>
                <w:rFonts w:ascii="Arial" w:hAnsi="Arial" w:cs="Arial"/>
                <w:b/>
                <w:spacing w:val="-1"/>
                <w:u w:val="thick" w:color="000000"/>
              </w:rPr>
              <w:t>G</w:t>
            </w:r>
            <w:r w:rsidRPr="007A5455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7A5455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7A5455">
              <w:rPr>
                <w:rFonts w:ascii="Arial" w:hAnsi="Arial" w:cs="Arial"/>
                <w:b/>
                <w:spacing w:val="1"/>
                <w:u w:val="thick" w:color="000000"/>
              </w:rPr>
              <w:t>er</w:t>
            </w:r>
            <w:r w:rsidRPr="007A5455">
              <w:rPr>
                <w:rFonts w:ascii="Arial" w:hAnsi="Arial" w:cs="Arial"/>
                <w:b/>
                <w:u w:val="thick" w:color="000000"/>
              </w:rPr>
              <w:t>al</w:t>
            </w:r>
            <w:r w:rsidRPr="007A5455">
              <w:rPr>
                <w:rFonts w:ascii="Arial" w:hAnsi="Arial" w:cs="Arial"/>
                <w:b/>
              </w:rPr>
              <w:t xml:space="preserve"> </w:t>
            </w:r>
            <w:r w:rsidRPr="007A5455">
              <w:rPr>
                <w:rFonts w:ascii="Arial" w:hAnsi="Arial" w:cs="Arial"/>
                <w:spacing w:val="1"/>
              </w:rPr>
              <w:t>c</w:t>
            </w:r>
            <w:r w:rsidRPr="007A5455">
              <w:rPr>
                <w:rFonts w:ascii="Arial" w:hAnsi="Arial" w:cs="Arial"/>
              </w:rPr>
              <w:t>o</w:t>
            </w:r>
            <w:r w:rsidRPr="007A5455">
              <w:rPr>
                <w:rFonts w:ascii="Arial" w:hAnsi="Arial" w:cs="Arial"/>
                <w:spacing w:val="-1"/>
              </w:rPr>
              <w:t>mm</w:t>
            </w:r>
            <w:r w:rsidRPr="007A5455">
              <w:rPr>
                <w:rFonts w:ascii="Arial" w:hAnsi="Arial" w:cs="Arial"/>
                <w:spacing w:val="1"/>
              </w:rPr>
              <w:t>e</w:t>
            </w:r>
            <w:r w:rsidRPr="007A5455">
              <w:rPr>
                <w:rFonts w:ascii="Arial" w:hAnsi="Arial" w:cs="Arial"/>
              </w:rPr>
              <w:t>n</w:t>
            </w:r>
            <w:r w:rsidRPr="007A5455">
              <w:rPr>
                <w:rFonts w:ascii="Arial" w:hAnsi="Arial" w:cs="Arial"/>
                <w:spacing w:val="-1"/>
              </w:rPr>
              <w:t>t</w:t>
            </w:r>
            <w:r w:rsidRPr="007A5455">
              <w:rPr>
                <w:rFonts w:ascii="Arial" w:hAnsi="Arial" w:cs="Arial"/>
              </w:rPr>
              <w:t>s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D56FF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7A5455">
              <w:rPr>
                <w:rFonts w:ascii="Arial" w:hAnsi="Arial" w:cs="Arial"/>
                <w:b/>
                <w:spacing w:val="1"/>
              </w:rPr>
              <w:t>T</w:t>
            </w:r>
            <w:r w:rsidRPr="007A5455">
              <w:rPr>
                <w:rFonts w:ascii="Arial" w:hAnsi="Arial" w:cs="Arial"/>
                <w:b/>
                <w:spacing w:val="-1"/>
              </w:rPr>
              <w:t>h</w:t>
            </w:r>
            <w:r w:rsidRPr="007A5455">
              <w:rPr>
                <w:rFonts w:ascii="Arial" w:hAnsi="Arial" w:cs="Arial"/>
                <w:b/>
              </w:rPr>
              <w:t>e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>le</w:t>
            </w:r>
            <w:r w:rsidRPr="007A5455">
              <w:rPr>
                <w:rFonts w:ascii="Arial" w:hAnsi="Arial" w:cs="Arial"/>
                <w:b/>
                <w:spacing w:val="1"/>
              </w:rPr>
              <w:t>c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i</w:t>
            </w:r>
            <w:r w:rsidRPr="007A5455">
              <w:rPr>
                <w:rFonts w:ascii="Arial" w:hAnsi="Arial" w:cs="Arial"/>
                <w:b/>
                <w:spacing w:val="-1"/>
              </w:rPr>
              <w:t>o</w:t>
            </w:r>
            <w:r w:rsidRPr="007A5455">
              <w:rPr>
                <w:rFonts w:ascii="Arial" w:hAnsi="Arial" w:cs="Arial"/>
                <w:b/>
              </w:rPr>
              <w:t>n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gramStart"/>
            <w:r w:rsidRPr="007A5455">
              <w:rPr>
                <w:rFonts w:ascii="Arial" w:hAnsi="Arial" w:cs="Arial"/>
                <w:b/>
              </w:rPr>
              <w:t xml:space="preserve">of </w:t>
            </w:r>
            <w:r w:rsidRPr="007A545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2"/>
              </w:rPr>
              <w:t>t</w:t>
            </w:r>
            <w:r w:rsidRPr="007A5455">
              <w:rPr>
                <w:rFonts w:ascii="Arial" w:hAnsi="Arial" w:cs="Arial"/>
                <w:b/>
              </w:rPr>
              <w:t>o</w:t>
            </w:r>
            <w:r w:rsidRPr="007A5455">
              <w:rPr>
                <w:rFonts w:ascii="Arial" w:hAnsi="Arial" w:cs="Arial"/>
                <w:b/>
                <w:spacing w:val="-1"/>
              </w:rPr>
              <w:t>p</w:t>
            </w:r>
            <w:r w:rsidRPr="007A5455">
              <w:rPr>
                <w:rFonts w:ascii="Arial" w:hAnsi="Arial" w:cs="Arial"/>
                <w:b/>
              </w:rPr>
              <w:t>ic</w:t>
            </w:r>
            <w:proofErr w:type="gramEnd"/>
            <w:r w:rsidRPr="007A5455">
              <w:rPr>
                <w:rFonts w:ascii="Arial" w:hAnsi="Arial" w:cs="Arial"/>
                <w:b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1"/>
              </w:rPr>
              <w:t>i</w:t>
            </w:r>
            <w:r w:rsidRPr="007A5455">
              <w:rPr>
                <w:rFonts w:ascii="Arial" w:hAnsi="Arial" w:cs="Arial"/>
                <w:b/>
              </w:rPr>
              <w:t>s</w:t>
            </w:r>
            <w:r w:rsidRPr="007A545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-5"/>
              </w:rPr>
              <w:t>v</w:t>
            </w:r>
            <w:r w:rsidRPr="007A5455">
              <w:rPr>
                <w:rFonts w:ascii="Arial" w:hAnsi="Arial" w:cs="Arial"/>
                <w:b/>
                <w:spacing w:val="1"/>
              </w:rPr>
              <w:t>er</w:t>
            </w:r>
            <w:r w:rsidRPr="007A5455">
              <w:rPr>
                <w:rFonts w:ascii="Arial" w:hAnsi="Arial" w:cs="Arial"/>
                <w:b/>
              </w:rPr>
              <w:t xml:space="preserve">y </w:t>
            </w:r>
            <w:r w:rsidRPr="007A5455">
              <w:rPr>
                <w:rFonts w:ascii="Arial" w:hAnsi="Arial" w:cs="Arial"/>
                <w:b/>
                <w:spacing w:val="-1"/>
              </w:rPr>
              <w:t>n</w:t>
            </w:r>
            <w:r w:rsidRPr="007A5455">
              <w:rPr>
                <w:rFonts w:ascii="Arial" w:hAnsi="Arial" w:cs="Arial"/>
                <w:b/>
              </w:rPr>
              <w:t>ice</w:t>
            </w:r>
            <w:r w:rsidRPr="007A545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A5455">
              <w:rPr>
                <w:rFonts w:ascii="Arial" w:hAnsi="Arial" w:cs="Arial"/>
                <w:b/>
                <w:spacing w:val="3"/>
              </w:rPr>
              <w:t>f</w:t>
            </w:r>
            <w:r w:rsidRPr="007A5455">
              <w:rPr>
                <w:rFonts w:ascii="Arial" w:hAnsi="Arial" w:cs="Arial"/>
                <w:b/>
              </w:rPr>
              <w:t>or</w:t>
            </w:r>
            <w:r w:rsidRPr="007A5455">
              <w:rPr>
                <w:rFonts w:ascii="Arial" w:hAnsi="Arial" w:cs="Arial"/>
                <w:b/>
                <w:spacing w:val="1"/>
              </w:rPr>
              <w:t xml:space="preserve"> r</w:t>
            </w:r>
            <w:r w:rsidRPr="007A5455">
              <w:rPr>
                <w:rFonts w:ascii="Arial" w:hAnsi="Arial" w:cs="Arial"/>
                <w:b/>
                <w:spacing w:val="-4"/>
              </w:rPr>
              <w:t>e</w:t>
            </w:r>
            <w:r w:rsidRPr="007A5455">
              <w:rPr>
                <w:rFonts w:ascii="Arial" w:hAnsi="Arial" w:cs="Arial"/>
                <w:b/>
                <w:spacing w:val="2"/>
              </w:rPr>
              <w:t>s</w:t>
            </w:r>
            <w:r w:rsidRPr="007A5455">
              <w:rPr>
                <w:rFonts w:ascii="Arial" w:hAnsi="Arial" w:cs="Arial"/>
                <w:b/>
                <w:spacing w:val="1"/>
              </w:rPr>
              <w:t>e</w:t>
            </w:r>
            <w:r w:rsidRPr="007A5455">
              <w:rPr>
                <w:rFonts w:ascii="Arial" w:hAnsi="Arial" w:cs="Arial"/>
                <w:b/>
              </w:rPr>
              <w:t>a</w:t>
            </w:r>
            <w:r w:rsidRPr="007A5455">
              <w:rPr>
                <w:rFonts w:ascii="Arial" w:hAnsi="Arial" w:cs="Arial"/>
                <w:b/>
                <w:spacing w:val="1"/>
              </w:rPr>
              <w:t>rc</w:t>
            </w:r>
            <w:r w:rsidRPr="007A5455">
              <w:rPr>
                <w:rFonts w:ascii="Arial" w:hAnsi="Arial" w:cs="Arial"/>
                <w:b/>
              </w:rPr>
              <w:t>h</w:t>
            </w:r>
            <w:r w:rsidRPr="007A545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5455">
              <w:rPr>
                <w:rFonts w:ascii="Arial" w:hAnsi="Arial" w:cs="Arial"/>
                <w:b/>
              </w:rPr>
              <w:t>w</w:t>
            </w:r>
            <w:r w:rsidRPr="007A5455">
              <w:rPr>
                <w:rFonts w:ascii="Arial" w:hAnsi="Arial" w:cs="Arial"/>
                <w:b/>
                <w:spacing w:val="-5"/>
              </w:rPr>
              <w:t>o</w:t>
            </w:r>
            <w:r w:rsidRPr="007A5455">
              <w:rPr>
                <w:rFonts w:ascii="Arial" w:hAnsi="Arial" w:cs="Arial"/>
                <w:b/>
                <w:spacing w:val="1"/>
              </w:rPr>
              <w:t>r</w:t>
            </w:r>
            <w:r w:rsidRPr="007A5455">
              <w:rPr>
                <w:rFonts w:ascii="Arial" w:hAnsi="Arial" w:cs="Arial"/>
                <w:b/>
                <w:spacing w:val="-1"/>
              </w:rPr>
              <w:t>k</w:t>
            </w:r>
            <w:r w:rsidRPr="007A545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693" w:rsidRPr="007A5455" w:rsidRDefault="00960693">
            <w:pPr>
              <w:rPr>
                <w:rFonts w:ascii="Arial" w:hAnsi="Arial" w:cs="Arial"/>
              </w:rPr>
            </w:pPr>
          </w:p>
        </w:tc>
      </w:tr>
    </w:tbl>
    <w:p w:rsidR="00960693" w:rsidRPr="007A5455" w:rsidRDefault="00960693">
      <w:pPr>
        <w:spacing w:before="9" w:line="140" w:lineRule="exact"/>
        <w:rPr>
          <w:rFonts w:ascii="Arial" w:hAnsi="Arial" w:cs="Arial"/>
        </w:rPr>
      </w:pPr>
    </w:p>
    <w:tbl>
      <w:tblPr>
        <w:tblW w:w="495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2"/>
        <w:gridCol w:w="7175"/>
        <w:gridCol w:w="7041"/>
      </w:tblGrid>
      <w:tr w:rsidR="00915D8F" w:rsidRPr="007A5455" w:rsidTr="007A545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D8F" w:rsidRPr="007A5455" w:rsidRDefault="00915D8F" w:rsidP="007D0D9F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7A5455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7A5455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915D8F" w:rsidRPr="007A5455" w:rsidRDefault="00915D8F" w:rsidP="007D0D9F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915D8F" w:rsidRPr="007A5455" w:rsidTr="007A5455">
        <w:tc>
          <w:tcPr>
            <w:tcW w:w="16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D8F" w:rsidRPr="007A5455" w:rsidRDefault="00915D8F" w:rsidP="007D0D9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8F" w:rsidRPr="007A5455" w:rsidRDefault="00915D8F" w:rsidP="007D0D9F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7A5455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79" w:type="pct"/>
            <w:shd w:val="clear" w:color="auto" w:fill="auto"/>
          </w:tcPr>
          <w:p w:rsidR="00915D8F" w:rsidRPr="007A5455" w:rsidRDefault="00915D8F" w:rsidP="007D0D9F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7A5455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7A5455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915D8F" w:rsidRPr="007A5455" w:rsidRDefault="00915D8F" w:rsidP="007D0D9F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915D8F" w:rsidRPr="007A5455" w:rsidTr="007A5455">
        <w:trPr>
          <w:trHeight w:val="890"/>
        </w:trPr>
        <w:tc>
          <w:tcPr>
            <w:tcW w:w="16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D8F" w:rsidRPr="007A5455" w:rsidRDefault="00915D8F" w:rsidP="007D0D9F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7A5455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915D8F" w:rsidRPr="007A5455" w:rsidRDefault="00915D8F" w:rsidP="007D0D9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D8F" w:rsidRPr="007A5455" w:rsidRDefault="00915D8F" w:rsidP="007D0D9F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7A545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7A545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7A545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</w:t>
            </w:r>
            <w:bookmarkStart w:id="2" w:name="_GoBack"/>
            <w:bookmarkEnd w:id="2"/>
            <w:r w:rsidRPr="007A545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down the ethical issues here in details)</w:t>
            </w:r>
          </w:p>
          <w:p w:rsidR="00915D8F" w:rsidRPr="007A5455" w:rsidRDefault="00915D8F" w:rsidP="007D0D9F">
            <w:pPr>
              <w:rPr>
                <w:rFonts w:ascii="Arial" w:eastAsia="Arial Unicode MS" w:hAnsi="Arial" w:cs="Arial"/>
                <w:lang w:val="en-GB"/>
              </w:rPr>
            </w:pPr>
          </w:p>
          <w:p w:rsidR="00915D8F" w:rsidRPr="007A5455" w:rsidRDefault="00915D8F" w:rsidP="007D0D9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79" w:type="pct"/>
            <w:shd w:val="clear" w:color="auto" w:fill="auto"/>
            <w:vAlign w:val="center"/>
          </w:tcPr>
          <w:p w:rsidR="00915D8F" w:rsidRPr="007A5455" w:rsidRDefault="00915D8F" w:rsidP="007D0D9F">
            <w:pPr>
              <w:rPr>
                <w:rFonts w:ascii="Arial" w:eastAsia="Arial Unicode MS" w:hAnsi="Arial" w:cs="Arial"/>
                <w:lang w:val="en-GB"/>
              </w:rPr>
            </w:pPr>
          </w:p>
          <w:p w:rsidR="00915D8F" w:rsidRPr="007A5455" w:rsidRDefault="00915D8F" w:rsidP="007D0D9F">
            <w:pPr>
              <w:rPr>
                <w:rFonts w:ascii="Arial" w:eastAsia="Arial Unicode MS" w:hAnsi="Arial" w:cs="Arial"/>
                <w:lang w:val="en-GB"/>
              </w:rPr>
            </w:pPr>
          </w:p>
          <w:p w:rsidR="00915D8F" w:rsidRPr="007A5455" w:rsidRDefault="00915D8F" w:rsidP="007D0D9F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915D8F" w:rsidRPr="007A5455" w:rsidRDefault="00915D8F" w:rsidP="00915D8F">
      <w:pPr>
        <w:rPr>
          <w:rFonts w:ascii="Arial" w:hAnsi="Arial" w:cs="Arial"/>
        </w:rPr>
      </w:pPr>
    </w:p>
    <w:p w:rsidR="007A5455" w:rsidRPr="007A5455" w:rsidRDefault="007A5455" w:rsidP="007A54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A5455">
        <w:rPr>
          <w:rFonts w:ascii="Arial" w:hAnsi="Arial" w:cs="Arial"/>
        </w:rPr>
        <w:t xml:space="preserve"> </w:t>
      </w:r>
      <w:r w:rsidRPr="007A5455">
        <w:rPr>
          <w:rFonts w:ascii="Arial" w:hAnsi="Arial" w:cs="Arial"/>
          <w:b/>
          <w:u w:val="single"/>
        </w:rPr>
        <w:t>Reviewer details:</w:t>
      </w:r>
    </w:p>
    <w:p w:rsidR="00915D8F" w:rsidRPr="007A5455" w:rsidRDefault="00915D8F" w:rsidP="00915D8F">
      <w:pPr>
        <w:rPr>
          <w:rFonts w:ascii="Arial" w:hAnsi="Arial" w:cs="Arial"/>
        </w:rPr>
      </w:pPr>
    </w:p>
    <w:p w:rsidR="007A5455" w:rsidRPr="007A5455" w:rsidRDefault="007A5455" w:rsidP="00915D8F">
      <w:pPr>
        <w:rPr>
          <w:rFonts w:ascii="Arial" w:hAnsi="Arial" w:cs="Arial"/>
          <w:b/>
        </w:rPr>
      </w:pPr>
      <w:r w:rsidRPr="007A5455">
        <w:rPr>
          <w:rFonts w:ascii="Arial" w:hAnsi="Arial" w:cs="Arial"/>
          <w:b/>
        </w:rPr>
        <w:t xml:space="preserve"> </w:t>
      </w:r>
      <w:bookmarkStart w:id="3" w:name="_Hlk209445301"/>
      <w:proofErr w:type="spellStart"/>
      <w:r w:rsidRPr="007A5455">
        <w:rPr>
          <w:rFonts w:ascii="Arial" w:hAnsi="Arial" w:cs="Arial"/>
          <w:b/>
          <w:color w:val="000000"/>
        </w:rPr>
        <w:t>Sonawane</w:t>
      </w:r>
      <w:proofErr w:type="spellEnd"/>
      <w:r w:rsidRPr="007A5455">
        <w:rPr>
          <w:rFonts w:ascii="Arial" w:hAnsi="Arial" w:cs="Arial"/>
          <w:b/>
          <w:color w:val="000000"/>
        </w:rPr>
        <w:t xml:space="preserve"> </w:t>
      </w:r>
      <w:proofErr w:type="spellStart"/>
      <w:r w:rsidRPr="007A5455">
        <w:rPr>
          <w:rFonts w:ascii="Arial" w:hAnsi="Arial" w:cs="Arial"/>
          <w:b/>
          <w:color w:val="000000"/>
        </w:rPr>
        <w:t>Bhimraj</w:t>
      </w:r>
      <w:proofErr w:type="spellEnd"/>
      <w:r w:rsidRPr="007A5455">
        <w:rPr>
          <w:rFonts w:ascii="Arial" w:hAnsi="Arial" w:cs="Arial"/>
          <w:b/>
          <w:color w:val="000000"/>
        </w:rPr>
        <w:t xml:space="preserve"> </w:t>
      </w:r>
      <w:proofErr w:type="spellStart"/>
      <w:r w:rsidRPr="007A5455">
        <w:rPr>
          <w:rFonts w:ascii="Arial" w:hAnsi="Arial" w:cs="Arial"/>
          <w:b/>
          <w:color w:val="000000"/>
        </w:rPr>
        <w:t>Natha</w:t>
      </w:r>
      <w:proofErr w:type="spellEnd"/>
      <w:r w:rsidRPr="007A5455">
        <w:rPr>
          <w:rFonts w:ascii="Arial" w:hAnsi="Arial" w:cs="Arial"/>
          <w:b/>
          <w:color w:val="000000"/>
        </w:rPr>
        <w:t xml:space="preserve">, </w:t>
      </w:r>
      <w:r w:rsidRPr="007A5455">
        <w:rPr>
          <w:rFonts w:ascii="Arial" w:hAnsi="Arial" w:cs="Arial"/>
          <w:b/>
          <w:color w:val="000000"/>
        </w:rPr>
        <w:t xml:space="preserve">MES's ACS College </w:t>
      </w:r>
      <w:proofErr w:type="spellStart"/>
      <w:r w:rsidRPr="007A5455">
        <w:rPr>
          <w:rFonts w:ascii="Arial" w:hAnsi="Arial" w:cs="Arial"/>
          <w:b/>
          <w:color w:val="000000"/>
        </w:rPr>
        <w:t>Sonai</w:t>
      </w:r>
      <w:proofErr w:type="spellEnd"/>
      <w:r w:rsidRPr="007A5455">
        <w:rPr>
          <w:rFonts w:ascii="Arial" w:hAnsi="Arial" w:cs="Arial"/>
          <w:b/>
          <w:color w:val="000000"/>
        </w:rPr>
        <w:t>, India</w:t>
      </w:r>
    </w:p>
    <w:bookmarkEnd w:id="3"/>
    <w:p w:rsidR="00915D8F" w:rsidRPr="007A5455" w:rsidRDefault="00915D8F" w:rsidP="00915D8F">
      <w:pPr>
        <w:rPr>
          <w:rFonts w:ascii="Arial" w:hAnsi="Arial" w:cs="Arial"/>
          <w:bCs/>
          <w:u w:val="single"/>
          <w:lang w:val="en-GB"/>
        </w:rPr>
      </w:pPr>
    </w:p>
    <w:bookmarkEnd w:id="0"/>
    <w:p w:rsidR="00915D8F" w:rsidRPr="007A5455" w:rsidRDefault="00915D8F" w:rsidP="00915D8F">
      <w:pPr>
        <w:rPr>
          <w:rFonts w:ascii="Arial" w:hAnsi="Arial" w:cs="Arial"/>
        </w:rPr>
      </w:pPr>
    </w:p>
    <w:p w:rsidR="00960693" w:rsidRPr="007A5455" w:rsidRDefault="00960693">
      <w:pPr>
        <w:spacing w:line="200" w:lineRule="exact"/>
        <w:rPr>
          <w:rFonts w:ascii="Arial" w:hAnsi="Arial" w:cs="Arial"/>
        </w:rPr>
      </w:pPr>
    </w:p>
    <w:sectPr w:rsidR="00960693" w:rsidRPr="007A5455">
      <w:pgSz w:w="23820" w:h="16840" w:orient="landscape"/>
      <w:pgMar w:top="1540" w:right="1320" w:bottom="280" w:left="1320" w:header="1306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0AD" w:rsidRDefault="000D10AD">
      <w:r>
        <w:separator/>
      </w:r>
    </w:p>
  </w:endnote>
  <w:endnote w:type="continuationSeparator" w:id="0">
    <w:p w:rsidR="000D10AD" w:rsidRDefault="000D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0AD" w:rsidRDefault="000D10AD">
      <w:r>
        <w:separator/>
      </w:r>
    </w:p>
  </w:footnote>
  <w:footnote w:type="continuationSeparator" w:id="0">
    <w:p w:rsidR="000D10AD" w:rsidRDefault="000D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74FE3"/>
    <w:multiLevelType w:val="multilevel"/>
    <w:tmpl w:val="07B030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93"/>
    <w:rsid w:val="000D10AD"/>
    <w:rsid w:val="00373631"/>
    <w:rsid w:val="007A5455"/>
    <w:rsid w:val="008F4A99"/>
    <w:rsid w:val="00915D8F"/>
    <w:rsid w:val="00960693"/>
    <w:rsid w:val="009D56FF"/>
    <w:rsid w:val="00D07DAE"/>
    <w:rsid w:val="00E8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22650"/>
  <w15:docId w15:val="{E2C187AC-E011-4EB3-986A-6B893966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73631"/>
    <w:rPr>
      <w:color w:val="0000FF"/>
      <w:u w:val="single"/>
    </w:rPr>
  </w:style>
  <w:style w:type="paragraph" w:customStyle="1" w:styleId="Affiliation">
    <w:name w:val="Affiliation"/>
    <w:basedOn w:val="Normal"/>
    <w:rsid w:val="007A5455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ahr.com/index.php/AJA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10</cp:revision>
  <dcterms:created xsi:type="dcterms:W3CDTF">2025-09-15T09:29:00Z</dcterms:created>
  <dcterms:modified xsi:type="dcterms:W3CDTF">2025-09-22T09:24:00Z</dcterms:modified>
</cp:coreProperties>
</file>