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before="13" w:line="200" w:lineRule="exact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71"/>
      </w:tblGrid>
      <w:tr w:rsidR="0009232E" w:rsidRPr="00F063C5">
        <w:trPr>
          <w:trHeight w:hRule="exact" w:val="298"/>
        </w:trPr>
        <w:tc>
          <w:tcPr>
            <w:tcW w:w="5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line="220" w:lineRule="exact"/>
              <w:ind w:left="95"/>
              <w:rPr>
                <w:rFonts w:ascii="Arial" w:eastAsia="Arial" w:hAnsi="Arial" w:cs="Arial"/>
              </w:rPr>
            </w:pPr>
            <w:r w:rsidRPr="00F063C5">
              <w:rPr>
                <w:rFonts w:ascii="Arial" w:eastAsia="Arial" w:hAnsi="Arial" w:cs="Arial"/>
                <w:spacing w:val="3"/>
              </w:rPr>
              <w:t>J</w:t>
            </w:r>
            <w:r w:rsidRPr="00F063C5">
              <w:rPr>
                <w:rFonts w:ascii="Arial" w:eastAsia="Arial" w:hAnsi="Arial" w:cs="Arial"/>
                <w:spacing w:val="-8"/>
              </w:rPr>
              <w:t>o</w:t>
            </w:r>
            <w:r w:rsidRPr="00F063C5">
              <w:rPr>
                <w:rFonts w:ascii="Arial" w:eastAsia="Arial" w:hAnsi="Arial" w:cs="Arial"/>
                <w:spacing w:val="-2"/>
              </w:rPr>
              <w:t>u</w:t>
            </w:r>
            <w:r w:rsidRPr="00F063C5">
              <w:rPr>
                <w:rFonts w:ascii="Arial" w:eastAsia="Arial" w:hAnsi="Arial" w:cs="Arial"/>
              </w:rPr>
              <w:t>r</w:t>
            </w:r>
            <w:r w:rsidRPr="00F063C5">
              <w:rPr>
                <w:rFonts w:ascii="Arial" w:eastAsia="Arial" w:hAnsi="Arial" w:cs="Arial"/>
                <w:spacing w:val="4"/>
              </w:rPr>
              <w:t>n</w:t>
            </w:r>
            <w:r w:rsidRPr="00F063C5">
              <w:rPr>
                <w:rFonts w:ascii="Arial" w:eastAsia="Arial" w:hAnsi="Arial" w:cs="Arial"/>
                <w:spacing w:val="-2"/>
              </w:rPr>
              <w:t>a</w:t>
            </w:r>
            <w:r w:rsidRPr="00F063C5">
              <w:rPr>
                <w:rFonts w:ascii="Arial" w:eastAsia="Arial" w:hAnsi="Arial" w:cs="Arial"/>
              </w:rPr>
              <w:t>l</w:t>
            </w:r>
            <w:r w:rsidRPr="00F063C5">
              <w:rPr>
                <w:rFonts w:ascii="Arial" w:eastAsia="Arial" w:hAnsi="Arial" w:cs="Arial"/>
                <w:spacing w:val="-3"/>
              </w:rPr>
              <w:t xml:space="preserve"> </w:t>
            </w:r>
            <w:r w:rsidRPr="00F063C5">
              <w:rPr>
                <w:rFonts w:ascii="Arial" w:eastAsia="Arial" w:hAnsi="Arial" w:cs="Arial"/>
                <w:spacing w:val="7"/>
              </w:rPr>
              <w:t>N</w:t>
            </w:r>
            <w:r w:rsidRPr="00F063C5">
              <w:rPr>
                <w:rFonts w:ascii="Arial" w:eastAsia="Arial" w:hAnsi="Arial" w:cs="Arial"/>
                <w:spacing w:val="-2"/>
              </w:rPr>
              <w:t>a</w:t>
            </w:r>
            <w:r w:rsidRPr="00F063C5">
              <w:rPr>
                <w:rFonts w:ascii="Arial" w:eastAsia="Arial" w:hAnsi="Arial" w:cs="Arial"/>
                <w:spacing w:val="3"/>
              </w:rPr>
              <w:t>m</w:t>
            </w:r>
            <w:r w:rsidRPr="00F063C5">
              <w:rPr>
                <w:rFonts w:ascii="Arial" w:eastAsia="Arial" w:hAnsi="Arial" w:cs="Arial"/>
                <w:spacing w:val="-8"/>
              </w:rPr>
              <w:t>e</w:t>
            </w:r>
            <w:r w:rsidRPr="00F063C5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D26474">
            <w:pPr>
              <w:spacing w:before="27"/>
              <w:ind w:left="108"/>
              <w:rPr>
                <w:rFonts w:ascii="Arial" w:eastAsia="Arial" w:hAnsi="Arial" w:cs="Arial"/>
              </w:rPr>
            </w:pPr>
            <w:hyperlink r:id="rId7"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A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s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>i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J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ou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n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a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 xml:space="preserve"> 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A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d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v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n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ce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A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g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ul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u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7"/>
                  <w:u w:val="thick" w:color="0000FF"/>
                </w:rPr>
                <w:t>r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e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s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ea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</w:t>
              </w:r>
              <w:r w:rsidR="00F86389" w:rsidRPr="00F063C5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</w:hyperlink>
          </w:p>
        </w:tc>
      </w:tr>
      <w:tr w:rsidR="0009232E" w:rsidRPr="00F063C5">
        <w:trPr>
          <w:trHeight w:hRule="exact" w:val="301"/>
        </w:trPr>
        <w:tc>
          <w:tcPr>
            <w:tcW w:w="5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before="3"/>
              <w:ind w:left="95"/>
              <w:rPr>
                <w:rFonts w:ascii="Arial" w:eastAsia="Arial" w:hAnsi="Arial" w:cs="Arial"/>
              </w:rPr>
            </w:pPr>
            <w:r w:rsidRPr="00F063C5">
              <w:rPr>
                <w:rFonts w:ascii="Arial" w:eastAsia="Arial" w:hAnsi="Arial" w:cs="Arial"/>
                <w:spacing w:val="3"/>
              </w:rPr>
              <w:t>M</w:t>
            </w:r>
            <w:r w:rsidRPr="00F063C5">
              <w:rPr>
                <w:rFonts w:ascii="Arial" w:eastAsia="Arial" w:hAnsi="Arial" w:cs="Arial"/>
                <w:spacing w:val="-8"/>
              </w:rPr>
              <w:t>a</w:t>
            </w:r>
            <w:r w:rsidRPr="00F063C5">
              <w:rPr>
                <w:rFonts w:ascii="Arial" w:eastAsia="Arial" w:hAnsi="Arial" w:cs="Arial"/>
                <w:spacing w:val="-2"/>
              </w:rPr>
              <w:t>nu</w:t>
            </w:r>
            <w:r w:rsidRPr="00F063C5">
              <w:rPr>
                <w:rFonts w:ascii="Arial" w:eastAsia="Arial" w:hAnsi="Arial" w:cs="Arial"/>
                <w:spacing w:val="3"/>
              </w:rPr>
              <w:t>sc</w:t>
            </w:r>
            <w:r w:rsidRPr="00F063C5">
              <w:rPr>
                <w:rFonts w:ascii="Arial" w:eastAsia="Arial" w:hAnsi="Arial" w:cs="Arial"/>
              </w:rPr>
              <w:t>r</w:t>
            </w:r>
            <w:r w:rsidRPr="00F063C5">
              <w:rPr>
                <w:rFonts w:ascii="Arial" w:eastAsia="Arial" w:hAnsi="Arial" w:cs="Arial"/>
                <w:spacing w:val="-2"/>
              </w:rPr>
              <w:t>ip</w:t>
            </w:r>
            <w:r w:rsidRPr="00F063C5">
              <w:rPr>
                <w:rFonts w:ascii="Arial" w:eastAsia="Arial" w:hAnsi="Arial" w:cs="Arial"/>
              </w:rPr>
              <w:t>t</w:t>
            </w:r>
            <w:r w:rsidRPr="00F063C5">
              <w:rPr>
                <w:rFonts w:ascii="Arial" w:eastAsia="Arial" w:hAnsi="Arial" w:cs="Arial"/>
                <w:spacing w:val="-2"/>
              </w:rPr>
              <w:t xml:space="preserve"> </w:t>
            </w:r>
            <w:r w:rsidRPr="00F063C5">
              <w:rPr>
                <w:rFonts w:ascii="Arial" w:eastAsia="Arial" w:hAnsi="Arial" w:cs="Arial"/>
                <w:spacing w:val="1"/>
              </w:rPr>
              <w:t>N</w:t>
            </w:r>
            <w:r w:rsidRPr="00F063C5">
              <w:rPr>
                <w:rFonts w:ascii="Arial" w:eastAsia="Arial" w:hAnsi="Arial" w:cs="Arial"/>
                <w:spacing w:val="4"/>
              </w:rPr>
              <w:t>u</w:t>
            </w:r>
            <w:r w:rsidRPr="00F063C5">
              <w:rPr>
                <w:rFonts w:ascii="Arial" w:eastAsia="Arial" w:hAnsi="Arial" w:cs="Arial"/>
                <w:spacing w:val="-3"/>
              </w:rPr>
              <w:t>m</w:t>
            </w:r>
            <w:r w:rsidRPr="00F063C5">
              <w:rPr>
                <w:rFonts w:ascii="Arial" w:eastAsia="Arial" w:hAnsi="Arial" w:cs="Arial"/>
                <w:spacing w:val="4"/>
              </w:rPr>
              <w:t>b</w:t>
            </w:r>
            <w:r w:rsidRPr="00F063C5">
              <w:rPr>
                <w:rFonts w:ascii="Arial" w:eastAsia="Arial" w:hAnsi="Arial" w:cs="Arial"/>
                <w:spacing w:val="-8"/>
              </w:rPr>
              <w:t>e</w:t>
            </w:r>
            <w:r w:rsidRPr="00F063C5"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before="27"/>
              <w:ind w:left="108"/>
              <w:rPr>
                <w:rFonts w:ascii="Arial" w:eastAsia="Arial" w:hAnsi="Arial" w:cs="Arial"/>
              </w:rPr>
            </w:pPr>
            <w:r w:rsidRPr="00F063C5">
              <w:rPr>
                <w:rFonts w:ascii="Arial" w:eastAsia="Arial" w:hAnsi="Arial" w:cs="Arial"/>
                <w:b/>
                <w:spacing w:val="9"/>
              </w:rPr>
              <w:t>M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s_</w:t>
            </w:r>
            <w:r w:rsidRPr="00F063C5">
              <w:rPr>
                <w:rFonts w:ascii="Arial" w:eastAsia="Arial" w:hAnsi="Arial" w:cs="Arial"/>
                <w:b/>
                <w:spacing w:val="-5"/>
              </w:rPr>
              <w:t>A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J</w:t>
            </w:r>
            <w:r w:rsidRPr="00F063C5">
              <w:rPr>
                <w:rFonts w:ascii="Arial" w:eastAsia="Arial" w:hAnsi="Arial" w:cs="Arial"/>
                <w:b/>
                <w:spacing w:val="1"/>
              </w:rPr>
              <w:t>A</w:t>
            </w:r>
            <w:r w:rsidRPr="00F063C5">
              <w:rPr>
                <w:rFonts w:ascii="Arial" w:eastAsia="Arial" w:hAnsi="Arial" w:cs="Arial"/>
                <w:b/>
                <w:spacing w:val="-5"/>
              </w:rPr>
              <w:t>A</w:t>
            </w:r>
            <w:r w:rsidRPr="00F063C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_1</w:t>
            </w:r>
            <w:r w:rsidRPr="00F063C5">
              <w:rPr>
                <w:rFonts w:ascii="Arial" w:eastAsia="Arial" w:hAnsi="Arial" w:cs="Arial"/>
                <w:b/>
                <w:spacing w:val="4"/>
              </w:rPr>
              <w:t>4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63</w:t>
            </w:r>
            <w:r w:rsidRPr="00F063C5">
              <w:rPr>
                <w:rFonts w:ascii="Arial" w:eastAsia="Arial" w:hAnsi="Arial" w:cs="Arial"/>
                <w:b/>
                <w:spacing w:val="4"/>
              </w:rPr>
              <w:t>3</w:t>
            </w:r>
            <w:r w:rsidRPr="00F063C5">
              <w:rPr>
                <w:rFonts w:ascii="Arial" w:eastAsia="Arial" w:hAnsi="Arial" w:cs="Arial"/>
                <w:b/>
              </w:rPr>
              <w:t>2</w:t>
            </w:r>
          </w:p>
        </w:tc>
      </w:tr>
      <w:tr w:rsidR="0009232E" w:rsidRPr="00F063C5">
        <w:trPr>
          <w:trHeight w:hRule="exact" w:val="663"/>
        </w:trPr>
        <w:tc>
          <w:tcPr>
            <w:tcW w:w="5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ind w:left="95"/>
              <w:rPr>
                <w:rFonts w:ascii="Arial" w:eastAsia="Arial" w:hAnsi="Arial" w:cs="Arial"/>
              </w:rPr>
            </w:pPr>
            <w:r w:rsidRPr="00F063C5">
              <w:rPr>
                <w:rFonts w:ascii="Arial" w:eastAsia="Arial" w:hAnsi="Arial" w:cs="Arial"/>
                <w:spacing w:val="5"/>
              </w:rPr>
              <w:t>T</w:t>
            </w:r>
            <w:r w:rsidRPr="00F063C5">
              <w:rPr>
                <w:rFonts w:ascii="Arial" w:eastAsia="Arial" w:hAnsi="Arial" w:cs="Arial"/>
                <w:spacing w:val="-2"/>
              </w:rPr>
              <w:t>i</w:t>
            </w:r>
            <w:r w:rsidRPr="00F063C5">
              <w:rPr>
                <w:rFonts w:ascii="Arial" w:eastAsia="Arial" w:hAnsi="Arial" w:cs="Arial"/>
                <w:spacing w:val="-1"/>
              </w:rPr>
              <w:t>t</w:t>
            </w:r>
            <w:r w:rsidRPr="00F063C5">
              <w:rPr>
                <w:rFonts w:ascii="Arial" w:eastAsia="Arial" w:hAnsi="Arial" w:cs="Arial"/>
                <w:spacing w:val="-2"/>
              </w:rPr>
              <w:t>l</w:t>
            </w:r>
            <w:r w:rsidRPr="00F063C5">
              <w:rPr>
                <w:rFonts w:ascii="Arial" w:eastAsia="Arial" w:hAnsi="Arial" w:cs="Arial"/>
              </w:rPr>
              <w:t>e</w:t>
            </w:r>
            <w:r w:rsidRPr="00F063C5">
              <w:rPr>
                <w:rFonts w:ascii="Arial" w:eastAsia="Arial" w:hAnsi="Arial" w:cs="Arial"/>
                <w:spacing w:val="-3"/>
              </w:rPr>
              <w:t xml:space="preserve"> </w:t>
            </w:r>
            <w:r w:rsidRPr="00F063C5">
              <w:rPr>
                <w:rFonts w:ascii="Arial" w:eastAsia="Arial" w:hAnsi="Arial" w:cs="Arial"/>
                <w:spacing w:val="-8"/>
              </w:rPr>
              <w:t>o</w:t>
            </w:r>
            <w:r w:rsidRPr="00F063C5">
              <w:rPr>
                <w:rFonts w:ascii="Arial" w:eastAsia="Arial" w:hAnsi="Arial" w:cs="Arial"/>
              </w:rPr>
              <w:t>f</w:t>
            </w:r>
            <w:r w:rsidRPr="00F063C5">
              <w:rPr>
                <w:rFonts w:ascii="Arial" w:eastAsia="Arial" w:hAnsi="Arial" w:cs="Arial"/>
                <w:spacing w:val="4"/>
              </w:rPr>
              <w:t xml:space="preserve"> </w:t>
            </w:r>
            <w:r w:rsidRPr="00F063C5">
              <w:rPr>
                <w:rFonts w:ascii="Arial" w:eastAsia="Arial" w:hAnsi="Arial" w:cs="Arial"/>
                <w:spacing w:val="-1"/>
              </w:rPr>
              <w:t>t</w:t>
            </w:r>
            <w:r w:rsidRPr="00F063C5">
              <w:rPr>
                <w:rFonts w:ascii="Arial" w:eastAsia="Arial" w:hAnsi="Arial" w:cs="Arial"/>
                <w:spacing w:val="4"/>
              </w:rPr>
              <w:t>h</w:t>
            </w:r>
            <w:r w:rsidRPr="00F063C5">
              <w:rPr>
                <w:rFonts w:ascii="Arial" w:eastAsia="Arial" w:hAnsi="Arial" w:cs="Arial"/>
              </w:rPr>
              <w:t>e</w:t>
            </w:r>
            <w:r w:rsidRPr="00F063C5">
              <w:rPr>
                <w:rFonts w:ascii="Arial" w:eastAsia="Arial" w:hAnsi="Arial" w:cs="Arial"/>
                <w:spacing w:val="-3"/>
              </w:rPr>
              <w:t xml:space="preserve"> </w:t>
            </w:r>
            <w:r w:rsidRPr="00F063C5">
              <w:rPr>
                <w:rFonts w:ascii="Arial" w:eastAsia="Arial" w:hAnsi="Arial" w:cs="Arial"/>
                <w:spacing w:val="3"/>
              </w:rPr>
              <w:t>M</w:t>
            </w:r>
            <w:r w:rsidRPr="00F063C5">
              <w:rPr>
                <w:rFonts w:ascii="Arial" w:eastAsia="Arial" w:hAnsi="Arial" w:cs="Arial"/>
                <w:spacing w:val="-2"/>
              </w:rPr>
              <w:t>anu</w:t>
            </w:r>
            <w:r w:rsidRPr="00F063C5">
              <w:rPr>
                <w:rFonts w:ascii="Arial" w:eastAsia="Arial" w:hAnsi="Arial" w:cs="Arial"/>
                <w:spacing w:val="3"/>
              </w:rPr>
              <w:t>sc</w:t>
            </w:r>
            <w:r w:rsidRPr="00F063C5">
              <w:rPr>
                <w:rFonts w:ascii="Arial" w:eastAsia="Arial" w:hAnsi="Arial" w:cs="Arial"/>
              </w:rPr>
              <w:t>r</w:t>
            </w:r>
            <w:r w:rsidRPr="00F063C5">
              <w:rPr>
                <w:rFonts w:ascii="Arial" w:eastAsia="Arial" w:hAnsi="Arial" w:cs="Arial"/>
                <w:spacing w:val="-2"/>
              </w:rPr>
              <w:t>ip</w:t>
            </w:r>
            <w:r w:rsidRPr="00F063C5">
              <w:rPr>
                <w:rFonts w:ascii="Arial" w:eastAsia="Arial" w:hAnsi="Arial" w:cs="Arial"/>
                <w:spacing w:val="-1"/>
              </w:rPr>
              <w:t>t</w:t>
            </w:r>
            <w:r w:rsidRPr="00F063C5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09232E">
            <w:pPr>
              <w:spacing w:before="6" w:line="200" w:lineRule="exact"/>
              <w:rPr>
                <w:rFonts w:ascii="Arial" w:hAnsi="Arial" w:cs="Arial"/>
              </w:rPr>
            </w:pPr>
          </w:p>
          <w:p w:rsidR="0009232E" w:rsidRPr="00F063C5" w:rsidRDefault="00F86389">
            <w:pPr>
              <w:ind w:left="108"/>
              <w:rPr>
                <w:rFonts w:ascii="Arial" w:eastAsia="Arial" w:hAnsi="Arial" w:cs="Arial"/>
              </w:rPr>
            </w:pPr>
            <w:r w:rsidRPr="00F063C5">
              <w:rPr>
                <w:rFonts w:ascii="Arial" w:eastAsia="Arial" w:hAnsi="Arial" w:cs="Arial"/>
                <w:b/>
              </w:rPr>
              <w:t>Eff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ec</w:t>
            </w:r>
            <w:r w:rsidRPr="00F063C5">
              <w:rPr>
                <w:rFonts w:ascii="Arial" w:eastAsia="Arial" w:hAnsi="Arial" w:cs="Arial"/>
                <w:b/>
              </w:rPr>
              <w:t>t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 xml:space="preserve"> o</w:t>
            </w:r>
            <w:r w:rsidRPr="00F063C5">
              <w:rPr>
                <w:rFonts w:ascii="Arial" w:eastAsia="Arial" w:hAnsi="Arial" w:cs="Arial"/>
                <w:b/>
              </w:rPr>
              <w:t>f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eastAsia="Arial" w:hAnsi="Arial" w:cs="Arial"/>
                <w:b/>
              </w:rPr>
              <w:t>S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ub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s</w:t>
            </w:r>
            <w:r w:rsidRPr="00F063C5">
              <w:rPr>
                <w:rFonts w:ascii="Arial" w:eastAsia="Arial" w:hAnsi="Arial" w:cs="Arial"/>
                <w:b/>
              </w:rPr>
              <w:t>t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i</w:t>
            </w:r>
            <w:r w:rsidRPr="00F063C5">
              <w:rPr>
                <w:rFonts w:ascii="Arial" w:eastAsia="Arial" w:hAnsi="Arial" w:cs="Arial"/>
                <w:b/>
              </w:rPr>
              <w:t>t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063C5">
              <w:rPr>
                <w:rFonts w:ascii="Arial" w:eastAsia="Arial" w:hAnsi="Arial" w:cs="Arial"/>
                <w:b/>
                <w:spacing w:val="6"/>
              </w:rPr>
              <w:t>t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in</w:t>
            </w:r>
            <w:r w:rsidRPr="00F063C5">
              <w:rPr>
                <w:rFonts w:ascii="Arial" w:eastAsia="Arial" w:hAnsi="Arial" w:cs="Arial"/>
                <w:b/>
              </w:rPr>
              <w:t>g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063C5">
              <w:rPr>
                <w:rFonts w:ascii="Arial" w:eastAsia="Arial" w:hAnsi="Arial" w:cs="Arial"/>
                <w:b/>
              </w:rPr>
              <w:t>S</w:t>
            </w:r>
            <w:r w:rsidRPr="00F063C5">
              <w:rPr>
                <w:rFonts w:ascii="Arial" w:eastAsia="Arial" w:hAnsi="Arial" w:cs="Arial"/>
                <w:b/>
                <w:spacing w:val="4"/>
              </w:rPr>
              <w:t>y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063C5">
              <w:rPr>
                <w:rFonts w:ascii="Arial" w:eastAsia="Arial" w:hAnsi="Arial" w:cs="Arial"/>
                <w:b/>
              </w:rPr>
              <w:t>t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e</w:t>
            </w:r>
            <w:r w:rsidRPr="00F063C5">
              <w:rPr>
                <w:rFonts w:ascii="Arial" w:eastAsia="Arial" w:hAnsi="Arial" w:cs="Arial"/>
                <w:b/>
              </w:rPr>
              <w:t>t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i</w:t>
            </w:r>
            <w:r w:rsidRPr="00F063C5">
              <w:rPr>
                <w:rFonts w:ascii="Arial" w:eastAsia="Arial" w:hAnsi="Arial" w:cs="Arial"/>
                <w:b/>
              </w:rPr>
              <w:t>c</w:t>
            </w:r>
            <w:r w:rsidRPr="00F063C5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F063C5">
              <w:rPr>
                <w:rFonts w:ascii="Arial" w:eastAsia="Arial" w:hAnsi="Arial" w:cs="Arial"/>
                <w:b/>
                <w:spacing w:val="-5"/>
              </w:rPr>
              <w:t>N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i</w:t>
            </w:r>
            <w:r w:rsidRPr="00F063C5">
              <w:rPr>
                <w:rFonts w:ascii="Arial" w:eastAsia="Arial" w:hAnsi="Arial" w:cs="Arial"/>
                <w:b/>
              </w:rPr>
              <w:t>t</w:t>
            </w:r>
            <w:r w:rsidRPr="00F063C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og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e</w:t>
            </w:r>
            <w:r w:rsidRPr="00F063C5">
              <w:rPr>
                <w:rFonts w:ascii="Arial" w:eastAsia="Arial" w:hAnsi="Arial" w:cs="Arial"/>
                <w:b/>
              </w:rPr>
              <w:t>n</w:t>
            </w:r>
            <w:r w:rsidRPr="00F063C5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F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e</w:t>
            </w:r>
            <w:r w:rsidRPr="00F063C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063C5">
              <w:rPr>
                <w:rFonts w:ascii="Arial" w:eastAsia="Arial" w:hAnsi="Arial" w:cs="Arial"/>
                <w:b/>
              </w:rPr>
              <w:t>t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ili</w:t>
            </w:r>
            <w:r w:rsidRPr="00F063C5">
              <w:rPr>
                <w:rFonts w:ascii="Arial" w:eastAsia="Arial" w:hAnsi="Arial" w:cs="Arial"/>
                <w:b/>
                <w:spacing w:val="3"/>
              </w:rPr>
              <w:t>z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e</w:t>
            </w:r>
            <w:r w:rsidRPr="00F063C5">
              <w:rPr>
                <w:rFonts w:ascii="Arial" w:eastAsia="Arial" w:hAnsi="Arial" w:cs="Arial"/>
                <w:b/>
              </w:rPr>
              <w:t xml:space="preserve">r </w:t>
            </w:r>
            <w:r w:rsidRPr="00F063C5">
              <w:rPr>
                <w:rFonts w:ascii="Arial" w:eastAsia="Arial" w:hAnsi="Arial" w:cs="Arial"/>
                <w:b/>
                <w:spacing w:val="2"/>
              </w:rPr>
              <w:t>w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i</w:t>
            </w:r>
            <w:r w:rsidRPr="00F063C5">
              <w:rPr>
                <w:rFonts w:ascii="Arial" w:eastAsia="Arial" w:hAnsi="Arial" w:cs="Arial"/>
                <w:b/>
              </w:rPr>
              <w:t>th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proofErr w:type="spellStart"/>
            <w:r w:rsidRPr="00F063C5">
              <w:rPr>
                <w:rFonts w:ascii="Arial" w:eastAsia="Arial" w:hAnsi="Arial" w:cs="Arial"/>
                <w:b/>
              </w:rPr>
              <w:t>S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ph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g</w:t>
            </w:r>
            <w:r w:rsidRPr="00F063C5">
              <w:rPr>
                <w:rFonts w:ascii="Arial" w:eastAsia="Arial" w:hAnsi="Arial" w:cs="Arial"/>
                <w:b/>
                <w:spacing w:val="5"/>
              </w:rPr>
              <w:t>n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e</w:t>
            </w:r>
            <w:r w:rsidRPr="00F063C5">
              <w:rPr>
                <w:rFonts w:ascii="Arial" w:eastAsia="Arial" w:hAnsi="Arial" w:cs="Arial"/>
                <w:b/>
                <w:spacing w:val="6"/>
              </w:rPr>
              <w:t>t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i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c</w:t>
            </w:r>
            <w:r w:rsidRPr="00F063C5">
              <w:rPr>
                <w:rFonts w:ascii="Arial" w:eastAsia="Arial" w:hAnsi="Arial" w:cs="Arial"/>
                <w:b/>
                <w:spacing w:val="4"/>
              </w:rPr>
              <w:t>o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l</w:t>
            </w:r>
            <w:r w:rsidRPr="00F063C5">
              <w:rPr>
                <w:rFonts w:ascii="Arial" w:eastAsia="Arial" w:hAnsi="Arial" w:cs="Arial"/>
                <w:b/>
              </w:rPr>
              <w:t>a</w:t>
            </w:r>
            <w:proofErr w:type="spellEnd"/>
            <w:r w:rsidRPr="00F063C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proofErr w:type="spellStart"/>
            <w:r w:rsidRPr="00F063C5">
              <w:rPr>
                <w:rFonts w:ascii="Arial" w:eastAsia="Arial" w:hAnsi="Arial" w:cs="Arial"/>
                <w:b/>
              </w:rPr>
              <w:t>t</w:t>
            </w:r>
            <w:r w:rsidRPr="00F063C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ilo</w:t>
            </w:r>
            <w:r w:rsidRPr="00F063C5">
              <w:rPr>
                <w:rFonts w:ascii="Arial" w:eastAsia="Arial" w:hAnsi="Arial" w:cs="Arial"/>
                <w:b/>
                <w:spacing w:val="5"/>
              </w:rPr>
              <w:t>b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063C5">
              <w:rPr>
                <w:rFonts w:ascii="Arial" w:eastAsia="Arial" w:hAnsi="Arial" w:cs="Arial"/>
                <w:b/>
              </w:rPr>
              <w:t>ta</w:t>
            </w:r>
            <w:proofErr w:type="spellEnd"/>
            <w:r w:rsidRPr="00F063C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063C5">
              <w:rPr>
                <w:rFonts w:ascii="Arial" w:eastAsia="Arial" w:hAnsi="Arial" w:cs="Arial"/>
                <w:b/>
              </w:rPr>
              <w:t>(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L.</w:t>
            </w:r>
            <w:r w:rsidRPr="00F063C5">
              <w:rPr>
                <w:rFonts w:ascii="Arial" w:eastAsia="Arial" w:hAnsi="Arial" w:cs="Arial"/>
                <w:b/>
              </w:rPr>
              <w:t>)</w:t>
            </w:r>
            <w:r w:rsidRPr="00F063C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proofErr w:type="spellStart"/>
            <w:r w:rsidRPr="00F063C5">
              <w:rPr>
                <w:rFonts w:ascii="Arial" w:eastAsia="Arial" w:hAnsi="Arial" w:cs="Arial"/>
                <w:b/>
                <w:spacing w:val="-6"/>
              </w:rPr>
              <w:t>P</w:t>
            </w:r>
            <w:r w:rsidRPr="00F063C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063C5">
              <w:rPr>
                <w:rFonts w:ascii="Arial" w:eastAsia="Arial" w:hAnsi="Arial" w:cs="Arial"/>
                <w:b/>
                <w:spacing w:val="5"/>
              </w:rPr>
              <w:t>u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sk</w:t>
            </w:r>
            <w:r w:rsidRPr="00F063C5">
              <w:rPr>
                <w:rFonts w:ascii="Arial" w:eastAsia="Arial" w:hAnsi="Arial" w:cs="Arial"/>
                <w:b/>
              </w:rPr>
              <w:t>i</w:t>
            </w:r>
            <w:proofErr w:type="spellEnd"/>
            <w:r w:rsidRPr="00F063C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063C5">
              <w:rPr>
                <w:rFonts w:ascii="Arial" w:eastAsia="Arial" w:hAnsi="Arial" w:cs="Arial"/>
                <w:b/>
                <w:spacing w:val="1"/>
              </w:rPr>
              <w:t>C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m</w:t>
            </w:r>
            <w:r w:rsidRPr="00F063C5">
              <w:rPr>
                <w:rFonts w:ascii="Arial" w:eastAsia="Arial" w:hAnsi="Arial" w:cs="Arial"/>
                <w:b/>
                <w:spacing w:val="5"/>
              </w:rPr>
              <w:t>p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s</w:t>
            </w:r>
            <w:r w:rsidRPr="00F063C5">
              <w:rPr>
                <w:rFonts w:ascii="Arial" w:eastAsia="Arial" w:hAnsi="Arial" w:cs="Arial"/>
                <w:b/>
              </w:rPr>
              <w:t>t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 xml:space="preserve"> o</w:t>
            </w:r>
            <w:r w:rsidRPr="00F063C5">
              <w:rPr>
                <w:rFonts w:ascii="Arial" w:eastAsia="Arial" w:hAnsi="Arial" w:cs="Arial"/>
                <w:b/>
              </w:rPr>
              <w:t>n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063C5">
              <w:rPr>
                <w:rFonts w:ascii="Arial" w:eastAsia="Arial" w:hAnsi="Arial" w:cs="Arial"/>
                <w:b/>
                <w:spacing w:val="6"/>
              </w:rPr>
              <w:t>S</w:t>
            </w:r>
            <w:r w:rsidRPr="00F063C5">
              <w:rPr>
                <w:rFonts w:ascii="Arial" w:eastAsia="Arial" w:hAnsi="Arial" w:cs="Arial"/>
                <w:b/>
                <w:spacing w:val="-4"/>
              </w:rPr>
              <w:t>w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ee</w:t>
            </w:r>
            <w:r w:rsidRPr="00F063C5">
              <w:rPr>
                <w:rFonts w:ascii="Arial" w:eastAsia="Arial" w:hAnsi="Arial" w:cs="Arial"/>
                <w:b/>
              </w:rPr>
              <w:t>t</w:t>
            </w:r>
            <w:r w:rsidRPr="00F063C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063C5">
              <w:rPr>
                <w:rFonts w:ascii="Arial" w:eastAsia="Arial" w:hAnsi="Arial" w:cs="Arial"/>
                <w:b/>
                <w:spacing w:val="1"/>
              </w:rPr>
              <w:t>C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063C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063C5">
              <w:rPr>
                <w:rFonts w:ascii="Arial" w:eastAsia="Arial" w:hAnsi="Arial" w:cs="Arial"/>
                <w:b/>
              </w:rPr>
              <w:t>n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063C5">
              <w:rPr>
                <w:rFonts w:ascii="Arial" w:eastAsia="Arial" w:hAnsi="Arial" w:cs="Arial"/>
                <w:b/>
                <w:spacing w:val="2"/>
              </w:rPr>
              <w:t>G</w:t>
            </w:r>
            <w:r w:rsidRPr="00F063C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063C5">
              <w:rPr>
                <w:rFonts w:ascii="Arial" w:eastAsia="Arial" w:hAnsi="Arial" w:cs="Arial"/>
                <w:b/>
                <w:spacing w:val="-4"/>
              </w:rPr>
              <w:t>w</w:t>
            </w:r>
            <w:r w:rsidRPr="00F063C5">
              <w:rPr>
                <w:rFonts w:ascii="Arial" w:eastAsia="Arial" w:hAnsi="Arial" w:cs="Arial"/>
                <w:b/>
              </w:rPr>
              <w:t>th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 xml:space="preserve"> a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063C5">
              <w:rPr>
                <w:rFonts w:ascii="Arial" w:eastAsia="Arial" w:hAnsi="Arial" w:cs="Arial"/>
                <w:b/>
              </w:rPr>
              <w:t>d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063C5">
              <w:rPr>
                <w:rFonts w:ascii="Arial" w:eastAsia="Arial" w:hAnsi="Arial" w:cs="Arial"/>
                <w:b/>
                <w:spacing w:val="6"/>
              </w:rPr>
              <w:t>Y</w:t>
            </w:r>
            <w:r w:rsidRPr="00F063C5">
              <w:rPr>
                <w:rFonts w:ascii="Arial" w:eastAsia="Arial" w:hAnsi="Arial" w:cs="Arial"/>
                <w:b/>
                <w:spacing w:val="5"/>
              </w:rPr>
              <w:t>i</w:t>
            </w:r>
            <w:r w:rsidRPr="00F063C5">
              <w:rPr>
                <w:rFonts w:ascii="Arial" w:eastAsia="Arial" w:hAnsi="Arial" w:cs="Arial"/>
                <w:b/>
                <w:spacing w:val="-2"/>
              </w:rPr>
              <w:t>e</w:t>
            </w:r>
            <w:r w:rsidRPr="00F063C5">
              <w:rPr>
                <w:rFonts w:ascii="Arial" w:eastAsia="Arial" w:hAnsi="Arial" w:cs="Arial"/>
                <w:b/>
                <w:spacing w:val="-1"/>
              </w:rPr>
              <w:t>l</w:t>
            </w:r>
            <w:r w:rsidRPr="00F063C5">
              <w:rPr>
                <w:rFonts w:ascii="Arial" w:eastAsia="Arial" w:hAnsi="Arial" w:cs="Arial"/>
                <w:b/>
              </w:rPr>
              <w:t>d</w:t>
            </w:r>
          </w:p>
        </w:tc>
      </w:tr>
      <w:tr w:rsidR="0009232E" w:rsidRPr="00F063C5">
        <w:trPr>
          <w:trHeight w:hRule="exact" w:val="340"/>
        </w:trPr>
        <w:tc>
          <w:tcPr>
            <w:tcW w:w="5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line="220" w:lineRule="exact"/>
              <w:ind w:left="95"/>
              <w:rPr>
                <w:rFonts w:ascii="Arial" w:eastAsia="Arial" w:hAnsi="Arial" w:cs="Arial"/>
              </w:rPr>
            </w:pPr>
            <w:r w:rsidRPr="00F063C5">
              <w:rPr>
                <w:rFonts w:ascii="Arial" w:eastAsia="Arial" w:hAnsi="Arial" w:cs="Arial"/>
                <w:spacing w:val="5"/>
              </w:rPr>
              <w:t>T</w:t>
            </w:r>
            <w:r w:rsidRPr="00F063C5">
              <w:rPr>
                <w:rFonts w:ascii="Arial" w:eastAsia="Arial" w:hAnsi="Arial" w:cs="Arial"/>
                <w:spacing w:val="-9"/>
              </w:rPr>
              <w:t>y</w:t>
            </w:r>
            <w:r w:rsidRPr="00F063C5">
              <w:rPr>
                <w:rFonts w:ascii="Arial" w:eastAsia="Arial" w:hAnsi="Arial" w:cs="Arial"/>
                <w:spacing w:val="4"/>
              </w:rPr>
              <w:t>p</w:t>
            </w:r>
            <w:r w:rsidRPr="00F063C5">
              <w:rPr>
                <w:rFonts w:ascii="Arial" w:eastAsia="Arial" w:hAnsi="Arial" w:cs="Arial"/>
              </w:rPr>
              <w:t>e</w:t>
            </w:r>
            <w:r w:rsidRPr="00F063C5">
              <w:rPr>
                <w:rFonts w:ascii="Arial" w:eastAsia="Arial" w:hAnsi="Arial" w:cs="Arial"/>
                <w:spacing w:val="-3"/>
              </w:rPr>
              <w:t xml:space="preserve"> </w:t>
            </w:r>
            <w:r w:rsidRPr="00F063C5">
              <w:rPr>
                <w:rFonts w:ascii="Arial" w:eastAsia="Arial" w:hAnsi="Arial" w:cs="Arial"/>
                <w:spacing w:val="-8"/>
              </w:rPr>
              <w:t>o</w:t>
            </w:r>
            <w:r w:rsidRPr="00F063C5">
              <w:rPr>
                <w:rFonts w:ascii="Arial" w:eastAsia="Arial" w:hAnsi="Arial" w:cs="Arial"/>
              </w:rPr>
              <w:t>f</w:t>
            </w:r>
            <w:r w:rsidRPr="00F063C5">
              <w:rPr>
                <w:rFonts w:ascii="Arial" w:eastAsia="Arial" w:hAnsi="Arial" w:cs="Arial"/>
                <w:spacing w:val="4"/>
              </w:rPr>
              <w:t xml:space="preserve"> </w:t>
            </w:r>
            <w:r w:rsidRPr="00F063C5">
              <w:rPr>
                <w:rFonts w:ascii="Arial" w:eastAsia="Arial" w:hAnsi="Arial" w:cs="Arial"/>
                <w:spacing w:val="-1"/>
              </w:rPr>
              <w:t>t</w:t>
            </w:r>
            <w:r w:rsidRPr="00F063C5">
              <w:rPr>
                <w:rFonts w:ascii="Arial" w:eastAsia="Arial" w:hAnsi="Arial" w:cs="Arial"/>
                <w:spacing w:val="4"/>
              </w:rPr>
              <w:t>h</w:t>
            </w:r>
            <w:r w:rsidRPr="00F063C5">
              <w:rPr>
                <w:rFonts w:ascii="Arial" w:eastAsia="Arial" w:hAnsi="Arial" w:cs="Arial"/>
              </w:rPr>
              <w:t>e</w:t>
            </w:r>
            <w:r w:rsidRPr="00F063C5">
              <w:rPr>
                <w:rFonts w:ascii="Arial" w:eastAsia="Arial" w:hAnsi="Arial" w:cs="Arial"/>
                <w:spacing w:val="-3"/>
              </w:rPr>
              <w:t xml:space="preserve"> </w:t>
            </w:r>
            <w:r w:rsidRPr="00F063C5">
              <w:rPr>
                <w:rFonts w:ascii="Arial" w:eastAsia="Arial" w:hAnsi="Arial" w:cs="Arial"/>
              </w:rPr>
              <w:t>Ar</w:t>
            </w:r>
            <w:r w:rsidRPr="00F063C5">
              <w:rPr>
                <w:rFonts w:ascii="Arial" w:eastAsia="Arial" w:hAnsi="Arial" w:cs="Arial"/>
                <w:spacing w:val="-1"/>
              </w:rPr>
              <w:t>t</w:t>
            </w:r>
            <w:r w:rsidRPr="00F063C5">
              <w:rPr>
                <w:rFonts w:ascii="Arial" w:eastAsia="Arial" w:hAnsi="Arial" w:cs="Arial"/>
                <w:spacing w:val="-2"/>
              </w:rPr>
              <w:t>i</w:t>
            </w:r>
            <w:r w:rsidRPr="00F063C5">
              <w:rPr>
                <w:rFonts w:ascii="Arial" w:eastAsia="Arial" w:hAnsi="Arial" w:cs="Arial"/>
                <w:spacing w:val="3"/>
              </w:rPr>
              <w:t>c</w:t>
            </w:r>
            <w:r w:rsidRPr="00F063C5">
              <w:rPr>
                <w:rFonts w:ascii="Arial" w:eastAsia="Arial" w:hAnsi="Arial" w:cs="Arial"/>
                <w:spacing w:val="4"/>
              </w:rPr>
              <w:t>l</w:t>
            </w:r>
            <w:r w:rsidRPr="00F063C5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09232E">
            <w:pPr>
              <w:rPr>
                <w:rFonts w:ascii="Arial" w:hAnsi="Arial" w:cs="Arial"/>
              </w:rPr>
            </w:pPr>
          </w:p>
        </w:tc>
      </w:tr>
    </w:tbl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before="1" w:line="280" w:lineRule="exact"/>
        <w:rPr>
          <w:rFonts w:ascii="Arial" w:hAnsi="Arial" w:cs="Arial"/>
        </w:rPr>
      </w:pPr>
    </w:p>
    <w:p w:rsidR="00F063C5" w:rsidRPr="00F063C5" w:rsidRDefault="00F063C5">
      <w:pPr>
        <w:spacing w:before="1" w:line="280" w:lineRule="exact"/>
        <w:rPr>
          <w:rFonts w:ascii="Arial" w:hAnsi="Arial" w:cs="Arial"/>
        </w:rPr>
      </w:pPr>
    </w:p>
    <w:p w:rsidR="0009232E" w:rsidRPr="00F063C5" w:rsidRDefault="00D26474">
      <w:pPr>
        <w:spacing w:before="34" w:line="220" w:lineRule="exact"/>
        <w:ind w:left="220"/>
        <w:rPr>
          <w:rFonts w:ascii="Arial" w:hAnsi="Arial" w:cs="Arial"/>
        </w:rPr>
      </w:pPr>
      <w:r w:rsidRPr="00F063C5">
        <w:rPr>
          <w:rFonts w:ascii="Arial" w:hAnsi="Arial" w:cs="Arial"/>
        </w:rPr>
        <w:pict>
          <v:group id="_x0000_s1060" style="position:absolute;left:0;text-align:left;margin-left:339.25pt;margin-top:36.65pt;width:430.1pt;height:23.8pt;z-index:-251658240;mso-position-horizontal-relative:page" coordorigin="6785,733" coordsize="8602,476">
            <v:shape id="_x0000_s1062" style="position:absolute;left:6795;top:743;width:8582;height:225" coordorigin="6795,743" coordsize="8582,225" path="m6795,968r8581,l15376,743r-8581,l6795,968xe" fillcolor="yellow" stroked="f">
              <v:path arrowok="t"/>
            </v:shape>
            <v:shape id="_x0000_s1061" style="position:absolute;left:6795;top:968;width:614;height:231" coordorigin="6795,968" coordsize="614,231" path="m6795,1199r613,l7408,968r-613,l6795,1199xe" fillcolor="yellow" stroked="f">
              <v:path arrowok="t"/>
            </v:shape>
            <w10:wrap anchorx="page"/>
          </v:group>
        </w:pict>
      </w:r>
      <w:r w:rsidR="00F86389" w:rsidRPr="00F063C5">
        <w:rPr>
          <w:rFonts w:ascii="Arial" w:hAnsi="Arial" w:cs="Arial"/>
          <w:b/>
          <w:spacing w:val="-1"/>
          <w:position w:val="-1"/>
          <w:highlight w:val="yellow"/>
        </w:rPr>
        <w:t>P</w:t>
      </w:r>
      <w:r w:rsidR="00F86389" w:rsidRPr="00F063C5">
        <w:rPr>
          <w:rFonts w:ascii="Arial" w:hAnsi="Arial" w:cs="Arial"/>
          <w:b/>
          <w:spacing w:val="-5"/>
          <w:position w:val="-1"/>
          <w:highlight w:val="yellow"/>
        </w:rPr>
        <w:t>A</w:t>
      </w:r>
      <w:r w:rsidR="00F86389" w:rsidRPr="00F063C5">
        <w:rPr>
          <w:rFonts w:ascii="Arial" w:hAnsi="Arial" w:cs="Arial"/>
          <w:b/>
          <w:spacing w:val="1"/>
          <w:position w:val="-1"/>
          <w:highlight w:val="yellow"/>
        </w:rPr>
        <w:t>R</w:t>
      </w:r>
      <w:r w:rsidR="00F86389" w:rsidRPr="00F063C5">
        <w:rPr>
          <w:rFonts w:ascii="Arial" w:hAnsi="Arial" w:cs="Arial"/>
          <w:b/>
          <w:position w:val="-1"/>
          <w:highlight w:val="yellow"/>
        </w:rPr>
        <w:t>T</w:t>
      </w:r>
      <w:r w:rsidR="00F86389" w:rsidRPr="00F063C5">
        <w:rPr>
          <w:rFonts w:ascii="Arial" w:hAnsi="Arial" w:cs="Arial"/>
          <w:b/>
          <w:spacing w:val="47"/>
          <w:position w:val="-1"/>
          <w:highlight w:val="yellow"/>
        </w:rPr>
        <w:t xml:space="preserve"> </w:t>
      </w:r>
      <w:r w:rsidR="00F86389" w:rsidRPr="00F063C5">
        <w:rPr>
          <w:rFonts w:ascii="Arial" w:hAnsi="Arial" w:cs="Arial"/>
          <w:b/>
          <w:spacing w:val="3"/>
          <w:position w:val="-1"/>
          <w:highlight w:val="yellow"/>
        </w:rPr>
        <w:t>1</w:t>
      </w:r>
      <w:r w:rsidR="00F86389" w:rsidRPr="00F063C5">
        <w:rPr>
          <w:rFonts w:ascii="Arial" w:hAnsi="Arial" w:cs="Arial"/>
          <w:b/>
          <w:position w:val="-1"/>
          <w:highlight w:val="yellow"/>
        </w:rPr>
        <w:t>:</w:t>
      </w:r>
      <w:r w:rsidR="00F86389" w:rsidRPr="00F063C5">
        <w:rPr>
          <w:rFonts w:ascii="Arial" w:hAnsi="Arial" w:cs="Arial"/>
          <w:b/>
          <w:spacing w:val="-1"/>
          <w:position w:val="-1"/>
        </w:rPr>
        <w:t xml:space="preserve"> </w:t>
      </w:r>
      <w:r w:rsidR="00F86389" w:rsidRPr="00F063C5">
        <w:rPr>
          <w:rFonts w:ascii="Arial" w:hAnsi="Arial" w:cs="Arial"/>
          <w:b/>
          <w:spacing w:val="1"/>
          <w:position w:val="-1"/>
        </w:rPr>
        <w:t>C</w:t>
      </w:r>
      <w:r w:rsidR="00F86389" w:rsidRPr="00F063C5">
        <w:rPr>
          <w:rFonts w:ascii="Arial" w:hAnsi="Arial" w:cs="Arial"/>
          <w:b/>
          <w:spacing w:val="3"/>
          <w:position w:val="-1"/>
        </w:rPr>
        <w:t>o</w:t>
      </w:r>
      <w:r w:rsidR="00F86389" w:rsidRPr="00F063C5">
        <w:rPr>
          <w:rFonts w:ascii="Arial" w:hAnsi="Arial" w:cs="Arial"/>
          <w:b/>
          <w:spacing w:val="-3"/>
          <w:position w:val="-1"/>
        </w:rPr>
        <w:t>mm</w:t>
      </w:r>
      <w:r w:rsidR="00F86389" w:rsidRPr="00F063C5">
        <w:rPr>
          <w:rFonts w:ascii="Arial" w:hAnsi="Arial" w:cs="Arial"/>
          <w:b/>
          <w:spacing w:val="2"/>
          <w:position w:val="-1"/>
        </w:rPr>
        <w:t>e</w:t>
      </w:r>
      <w:r w:rsidR="00F86389" w:rsidRPr="00F063C5">
        <w:rPr>
          <w:rFonts w:ascii="Arial" w:hAnsi="Arial" w:cs="Arial"/>
          <w:b/>
          <w:spacing w:val="-2"/>
          <w:position w:val="-1"/>
        </w:rPr>
        <w:t>n</w:t>
      </w:r>
      <w:r w:rsidR="00F86389" w:rsidRPr="00F063C5">
        <w:rPr>
          <w:rFonts w:ascii="Arial" w:hAnsi="Arial" w:cs="Arial"/>
          <w:b/>
          <w:position w:val="-1"/>
        </w:rPr>
        <w:t>ts</w:t>
      </w:r>
    </w:p>
    <w:p w:rsidR="0009232E" w:rsidRPr="00F063C5" w:rsidRDefault="0009232E">
      <w:pPr>
        <w:spacing w:before="16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9"/>
        <w:gridCol w:w="6442"/>
      </w:tblGrid>
      <w:tr w:rsidR="0009232E" w:rsidRPr="00F063C5">
        <w:trPr>
          <w:trHeight w:hRule="exact" w:val="979"/>
        </w:trPr>
        <w:tc>
          <w:tcPr>
            <w:tcW w:w="5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09232E">
            <w:pPr>
              <w:rPr>
                <w:rFonts w:ascii="Arial" w:hAnsi="Arial" w:cs="Arial"/>
              </w:rPr>
            </w:pP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ind w:left="108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1"/>
              </w:rPr>
              <w:t>R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3"/>
              </w:rPr>
              <w:t>v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11"/>
              </w:rPr>
              <w:t>w</w:t>
            </w:r>
            <w:r w:rsidRPr="00F063C5">
              <w:rPr>
                <w:rFonts w:ascii="Arial" w:hAnsi="Arial" w:cs="Arial"/>
                <w:b/>
                <w:spacing w:val="2"/>
              </w:rPr>
              <w:t>er</w:t>
            </w:r>
            <w:r w:rsidRPr="00F063C5">
              <w:rPr>
                <w:rFonts w:ascii="Arial" w:hAnsi="Arial" w:cs="Arial"/>
                <w:b/>
              </w:rPr>
              <w:t>’s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3"/>
              </w:rPr>
              <w:t>mm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</w:t>
            </w:r>
          </w:p>
          <w:p w:rsidR="0009232E" w:rsidRPr="00F063C5" w:rsidRDefault="00F86389">
            <w:pPr>
              <w:spacing w:before="8" w:line="220" w:lineRule="exact"/>
              <w:ind w:left="108" w:right="639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-5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l</w:t>
            </w:r>
            <w:r w:rsidRPr="00F06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1"/>
              </w:rPr>
              <w:t>lli</w:t>
            </w:r>
            <w:r w:rsidRPr="00F063C5">
              <w:rPr>
                <w:rFonts w:ascii="Arial" w:hAnsi="Arial" w:cs="Arial"/>
                <w:b/>
                <w:spacing w:val="3"/>
              </w:rPr>
              <w:t>g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(</w:t>
            </w:r>
            <w:r w:rsidRPr="00F063C5">
              <w:rPr>
                <w:rFonts w:ascii="Arial" w:hAnsi="Arial" w:cs="Arial"/>
                <w:b/>
                <w:spacing w:val="-5"/>
              </w:rPr>
              <w:t>A</w:t>
            </w:r>
            <w:r w:rsidRPr="00F063C5">
              <w:rPr>
                <w:rFonts w:ascii="Arial" w:hAnsi="Arial" w:cs="Arial"/>
                <w:b/>
                <w:spacing w:val="1"/>
              </w:rPr>
              <w:t>I</w:t>
            </w:r>
            <w:r w:rsidRPr="00F063C5">
              <w:rPr>
                <w:rFonts w:ascii="Arial" w:hAnsi="Arial" w:cs="Arial"/>
                <w:b/>
              </w:rPr>
              <w:t>)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g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2"/>
              </w:rPr>
              <w:t>er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r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1"/>
              </w:rPr>
              <w:t>ss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  <w:spacing w:val="3"/>
              </w:rPr>
              <w:t>v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w</w:t>
            </w:r>
            <w:r w:rsidRPr="00F063C5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3"/>
              </w:rPr>
              <w:t>mm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y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du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5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g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  <w:spacing w:val="2"/>
              </w:rPr>
              <w:t>ee</w:t>
            </w:r>
            <w:r w:rsidRPr="00F063C5">
              <w:rPr>
                <w:rFonts w:ascii="Arial" w:hAnsi="Arial" w:cs="Arial"/>
                <w:b/>
              </w:rPr>
              <w:t xml:space="preserve">r 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  <w:spacing w:val="3"/>
              </w:rPr>
              <w:t>v</w:t>
            </w:r>
            <w:r w:rsidRPr="00F063C5">
              <w:rPr>
                <w:rFonts w:ascii="Arial" w:hAnsi="Arial" w:cs="Arial"/>
                <w:b/>
                <w:spacing w:val="-7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11"/>
              </w:rPr>
              <w:t>w</w:t>
            </w:r>
            <w:r w:rsidRPr="00F063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line="220" w:lineRule="exact"/>
              <w:ind w:left="108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-5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8"/>
              </w:rPr>
              <w:t>r</w:t>
            </w:r>
            <w:r w:rsidRPr="00F063C5">
              <w:rPr>
                <w:rFonts w:ascii="Arial" w:hAnsi="Arial" w:cs="Arial"/>
                <w:b/>
                <w:spacing w:val="-6"/>
              </w:rPr>
              <w:t>’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F</w:t>
            </w:r>
            <w:r w:rsidRPr="00F063C5">
              <w:rPr>
                <w:rFonts w:ascii="Arial" w:hAnsi="Arial" w:cs="Arial"/>
                <w:b/>
                <w:spacing w:val="2"/>
              </w:rPr>
              <w:t>ee</w:t>
            </w:r>
            <w:r w:rsidRPr="00F063C5">
              <w:rPr>
                <w:rFonts w:ascii="Arial" w:hAnsi="Arial" w:cs="Arial"/>
                <w:b/>
                <w:spacing w:val="-2"/>
              </w:rPr>
              <w:t>db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k</w:t>
            </w:r>
            <w:r w:rsidRPr="00F063C5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063C5">
              <w:rPr>
                <w:rFonts w:ascii="Arial" w:hAnsi="Arial" w:cs="Arial"/>
              </w:rPr>
              <w:t>(It</w:t>
            </w:r>
            <w:r w:rsidRPr="00F063C5">
              <w:rPr>
                <w:rFonts w:ascii="Arial" w:hAnsi="Arial" w:cs="Arial"/>
                <w:spacing w:val="4"/>
              </w:rPr>
              <w:t xml:space="preserve"> </w:t>
            </w:r>
            <w:r w:rsidRPr="00F063C5">
              <w:rPr>
                <w:rFonts w:ascii="Arial" w:hAnsi="Arial" w:cs="Arial"/>
                <w:spacing w:val="5"/>
              </w:rPr>
              <w:t>i</w:t>
            </w:r>
            <w:r w:rsidRPr="00F063C5">
              <w:rPr>
                <w:rFonts w:ascii="Arial" w:hAnsi="Arial" w:cs="Arial"/>
              </w:rPr>
              <w:t>s</w:t>
            </w:r>
            <w:r w:rsidRPr="00F063C5">
              <w:rPr>
                <w:rFonts w:ascii="Arial" w:hAnsi="Arial" w:cs="Arial"/>
                <w:spacing w:val="-6"/>
              </w:rPr>
              <w:t xml:space="preserve"> </w:t>
            </w:r>
            <w:r w:rsidRPr="00F063C5">
              <w:rPr>
                <w:rFonts w:ascii="Arial" w:hAnsi="Arial" w:cs="Arial"/>
                <w:spacing w:val="-4"/>
              </w:rPr>
              <w:t>m</w:t>
            </w:r>
            <w:r w:rsidRPr="00F063C5">
              <w:rPr>
                <w:rFonts w:ascii="Arial" w:hAnsi="Arial" w:cs="Arial"/>
                <w:spacing w:val="2"/>
              </w:rPr>
              <w:t>a</w:t>
            </w:r>
            <w:r w:rsidRPr="00F063C5">
              <w:rPr>
                <w:rFonts w:ascii="Arial" w:hAnsi="Arial" w:cs="Arial"/>
                <w:spacing w:val="3"/>
              </w:rPr>
              <w:t>n</w:t>
            </w:r>
            <w:r w:rsidRPr="00F063C5">
              <w:rPr>
                <w:rFonts w:ascii="Arial" w:hAnsi="Arial" w:cs="Arial"/>
                <w:spacing w:val="-3"/>
              </w:rPr>
              <w:t>d</w:t>
            </w:r>
            <w:r w:rsidRPr="00F063C5">
              <w:rPr>
                <w:rFonts w:ascii="Arial" w:hAnsi="Arial" w:cs="Arial"/>
                <w:spacing w:val="2"/>
              </w:rPr>
              <w:t>a</w:t>
            </w:r>
            <w:r w:rsidRPr="00F063C5">
              <w:rPr>
                <w:rFonts w:ascii="Arial" w:hAnsi="Arial" w:cs="Arial"/>
                <w:spacing w:val="-1"/>
              </w:rPr>
              <w:t>t</w:t>
            </w:r>
            <w:r w:rsidRPr="00F063C5">
              <w:rPr>
                <w:rFonts w:ascii="Arial" w:hAnsi="Arial" w:cs="Arial"/>
                <w:spacing w:val="-3"/>
              </w:rPr>
              <w:t>o</w:t>
            </w:r>
            <w:r w:rsidRPr="00F063C5">
              <w:rPr>
                <w:rFonts w:ascii="Arial" w:hAnsi="Arial" w:cs="Arial"/>
              </w:rPr>
              <w:t>ry</w:t>
            </w:r>
            <w:r w:rsidRPr="00F063C5">
              <w:rPr>
                <w:rFonts w:ascii="Arial" w:hAnsi="Arial" w:cs="Arial"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spacing w:val="-1"/>
              </w:rPr>
              <w:t>t</w:t>
            </w:r>
            <w:r w:rsidRPr="00F063C5">
              <w:rPr>
                <w:rFonts w:ascii="Arial" w:hAnsi="Arial" w:cs="Arial"/>
                <w:spacing w:val="-3"/>
              </w:rPr>
              <w:t>h</w:t>
            </w:r>
            <w:r w:rsidRPr="00F063C5">
              <w:rPr>
                <w:rFonts w:ascii="Arial" w:hAnsi="Arial" w:cs="Arial"/>
                <w:spacing w:val="2"/>
              </w:rPr>
              <w:t>a</w:t>
            </w:r>
            <w:r w:rsidRPr="00F063C5">
              <w:rPr>
                <w:rFonts w:ascii="Arial" w:hAnsi="Arial" w:cs="Arial"/>
              </w:rPr>
              <w:t>t</w:t>
            </w:r>
            <w:r w:rsidRPr="00F063C5">
              <w:rPr>
                <w:rFonts w:ascii="Arial" w:hAnsi="Arial" w:cs="Arial"/>
                <w:spacing w:val="-2"/>
              </w:rPr>
              <w:t xml:space="preserve"> </w:t>
            </w:r>
            <w:r w:rsidRPr="00F063C5">
              <w:rPr>
                <w:rFonts w:ascii="Arial" w:hAnsi="Arial" w:cs="Arial"/>
                <w:spacing w:val="2"/>
              </w:rPr>
              <w:t>a</w:t>
            </w:r>
            <w:r w:rsidRPr="00F063C5">
              <w:rPr>
                <w:rFonts w:ascii="Arial" w:hAnsi="Arial" w:cs="Arial"/>
                <w:spacing w:val="3"/>
              </w:rPr>
              <w:t>u</w:t>
            </w:r>
            <w:r w:rsidRPr="00F063C5">
              <w:rPr>
                <w:rFonts w:ascii="Arial" w:hAnsi="Arial" w:cs="Arial"/>
                <w:spacing w:val="-1"/>
              </w:rPr>
              <w:t>t</w:t>
            </w:r>
            <w:r w:rsidRPr="00F063C5">
              <w:rPr>
                <w:rFonts w:ascii="Arial" w:hAnsi="Arial" w:cs="Arial"/>
                <w:spacing w:val="-3"/>
              </w:rPr>
              <w:t>ho</w:t>
            </w:r>
            <w:r w:rsidRPr="00F063C5">
              <w:rPr>
                <w:rFonts w:ascii="Arial" w:hAnsi="Arial" w:cs="Arial"/>
                <w:spacing w:val="6"/>
              </w:rPr>
              <w:t>r</w:t>
            </w:r>
            <w:r w:rsidRPr="00F063C5">
              <w:rPr>
                <w:rFonts w:ascii="Arial" w:hAnsi="Arial" w:cs="Arial"/>
              </w:rPr>
              <w:t xml:space="preserve">s </w:t>
            </w:r>
            <w:r w:rsidRPr="00F063C5">
              <w:rPr>
                <w:rFonts w:ascii="Arial" w:hAnsi="Arial" w:cs="Arial"/>
                <w:spacing w:val="1"/>
              </w:rPr>
              <w:t>s</w:t>
            </w:r>
            <w:r w:rsidRPr="00F063C5">
              <w:rPr>
                <w:rFonts w:ascii="Arial" w:hAnsi="Arial" w:cs="Arial"/>
                <w:spacing w:val="-3"/>
              </w:rPr>
              <w:t>ho</w:t>
            </w:r>
            <w:r w:rsidRPr="00F063C5">
              <w:rPr>
                <w:rFonts w:ascii="Arial" w:hAnsi="Arial" w:cs="Arial"/>
                <w:spacing w:val="3"/>
              </w:rPr>
              <w:t>u</w:t>
            </w:r>
            <w:r w:rsidRPr="00F063C5">
              <w:rPr>
                <w:rFonts w:ascii="Arial" w:hAnsi="Arial" w:cs="Arial"/>
                <w:spacing w:val="-1"/>
              </w:rPr>
              <w:t>l</w:t>
            </w:r>
            <w:r w:rsidRPr="00F063C5">
              <w:rPr>
                <w:rFonts w:ascii="Arial" w:hAnsi="Arial" w:cs="Arial"/>
              </w:rPr>
              <w:t>d</w:t>
            </w:r>
            <w:r w:rsidRPr="00F063C5">
              <w:rPr>
                <w:rFonts w:ascii="Arial" w:hAnsi="Arial" w:cs="Arial"/>
                <w:spacing w:val="2"/>
              </w:rPr>
              <w:t xml:space="preserve"> </w:t>
            </w:r>
            <w:r w:rsidRPr="00F063C5">
              <w:rPr>
                <w:rFonts w:ascii="Arial" w:hAnsi="Arial" w:cs="Arial"/>
                <w:spacing w:val="-5"/>
              </w:rPr>
              <w:t>w</w:t>
            </w:r>
            <w:r w:rsidRPr="00F063C5">
              <w:rPr>
                <w:rFonts w:ascii="Arial" w:hAnsi="Arial" w:cs="Arial"/>
              </w:rPr>
              <w:t>r</w:t>
            </w:r>
            <w:r w:rsidRPr="00F063C5">
              <w:rPr>
                <w:rFonts w:ascii="Arial" w:hAnsi="Arial" w:cs="Arial"/>
                <w:spacing w:val="-1"/>
              </w:rPr>
              <w:t>i</w:t>
            </w:r>
            <w:r w:rsidRPr="00F063C5">
              <w:rPr>
                <w:rFonts w:ascii="Arial" w:hAnsi="Arial" w:cs="Arial"/>
                <w:spacing w:val="5"/>
              </w:rPr>
              <w:t>t</w:t>
            </w:r>
            <w:r w:rsidRPr="00F063C5">
              <w:rPr>
                <w:rFonts w:ascii="Arial" w:hAnsi="Arial" w:cs="Arial"/>
              </w:rPr>
              <w:t>e</w:t>
            </w:r>
            <w:r w:rsidRPr="00F063C5">
              <w:rPr>
                <w:rFonts w:ascii="Arial" w:hAnsi="Arial" w:cs="Arial"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spacing w:val="-3"/>
              </w:rPr>
              <w:t>h</w:t>
            </w:r>
            <w:r w:rsidRPr="00F063C5">
              <w:rPr>
                <w:rFonts w:ascii="Arial" w:hAnsi="Arial" w:cs="Arial"/>
                <w:spacing w:val="5"/>
              </w:rPr>
              <w:t>i</w:t>
            </w:r>
            <w:r w:rsidRPr="00F063C5">
              <w:rPr>
                <w:rFonts w:ascii="Arial" w:hAnsi="Arial" w:cs="Arial"/>
                <w:spacing w:val="-5"/>
              </w:rPr>
              <w:t>s</w:t>
            </w:r>
            <w:r w:rsidRPr="00F063C5">
              <w:rPr>
                <w:rFonts w:ascii="Arial" w:hAnsi="Arial" w:cs="Arial"/>
                <w:spacing w:val="-1"/>
              </w:rPr>
              <w:t>/</w:t>
            </w:r>
            <w:r w:rsidRPr="00F063C5">
              <w:rPr>
                <w:rFonts w:ascii="Arial" w:hAnsi="Arial" w:cs="Arial"/>
                <w:spacing w:val="3"/>
              </w:rPr>
              <w:t>h</w:t>
            </w:r>
            <w:r w:rsidRPr="00F063C5">
              <w:rPr>
                <w:rFonts w:ascii="Arial" w:hAnsi="Arial" w:cs="Arial"/>
                <w:spacing w:val="-4"/>
              </w:rPr>
              <w:t>e</w:t>
            </w:r>
            <w:r w:rsidRPr="00F063C5">
              <w:rPr>
                <w:rFonts w:ascii="Arial" w:hAnsi="Arial" w:cs="Arial"/>
              </w:rPr>
              <w:t>r</w:t>
            </w:r>
          </w:p>
          <w:p w:rsidR="0009232E" w:rsidRPr="00F063C5" w:rsidRDefault="00F86389">
            <w:pPr>
              <w:spacing w:before="13"/>
              <w:ind w:left="108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</w:rPr>
              <w:t>f</w:t>
            </w:r>
            <w:r w:rsidRPr="00F063C5">
              <w:rPr>
                <w:rFonts w:ascii="Arial" w:hAnsi="Arial" w:cs="Arial"/>
                <w:spacing w:val="-4"/>
              </w:rPr>
              <w:t>e</w:t>
            </w:r>
            <w:r w:rsidRPr="00F063C5">
              <w:rPr>
                <w:rFonts w:ascii="Arial" w:hAnsi="Arial" w:cs="Arial"/>
                <w:spacing w:val="2"/>
              </w:rPr>
              <w:t>e</w:t>
            </w:r>
            <w:r w:rsidRPr="00F063C5">
              <w:rPr>
                <w:rFonts w:ascii="Arial" w:hAnsi="Arial" w:cs="Arial"/>
                <w:spacing w:val="-3"/>
              </w:rPr>
              <w:t>db</w:t>
            </w:r>
            <w:r w:rsidRPr="00F063C5">
              <w:rPr>
                <w:rFonts w:ascii="Arial" w:hAnsi="Arial" w:cs="Arial"/>
                <w:spacing w:val="2"/>
              </w:rPr>
              <w:t>a</w:t>
            </w:r>
            <w:r w:rsidRPr="00F063C5">
              <w:rPr>
                <w:rFonts w:ascii="Arial" w:hAnsi="Arial" w:cs="Arial"/>
                <w:spacing w:val="-4"/>
              </w:rPr>
              <w:t>c</w:t>
            </w:r>
            <w:r w:rsidRPr="00F063C5">
              <w:rPr>
                <w:rFonts w:ascii="Arial" w:hAnsi="Arial" w:cs="Arial"/>
              </w:rPr>
              <w:t>k</w:t>
            </w:r>
            <w:r w:rsidRPr="00F063C5">
              <w:rPr>
                <w:rFonts w:ascii="Arial" w:hAnsi="Arial" w:cs="Arial"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spacing w:val="3"/>
              </w:rPr>
              <w:t>h</w:t>
            </w:r>
            <w:r w:rsidRPr="00F063C5">
              <w:rPr>
                <w:rFonts w:ascii="Arial" w:hAnsi="Arial" w:cs="Arial"/>
                <w:spacing w:val="-4"/>
              </w:rPr>
              <w:t>e</w:t>
            </w:r>
            <w:r w:rsidRPr="00F063C5">
              <w:rPr>
                <w:rFonts w:ascii="Arial" w:hAnsi="Arial" w:cs="Arial"/>
                <w:spacing w:val="6"/>
              </w:rPr>
              <w:t>r</w:t>
            </w:r>
            <w:r w:rsidRPr="00F063C5">
              <w:rPr>
                <w:rFonts w:ascii="Arial" w:hAnsi="Arial" w:cs="Arial"/>
                <w:spacing w:val="-4"/>
              </w:rPr>
              <w:t>e</w:t>
            </w:r>
            <w:r w:rsidRPr="00F063C5">
              <w:rPr>
                <w:rFonts w:ascii="Arial" w:hAnsi="Arial" w:cs="Arial"/>
              </w:rPr>
              <w:t>)</w:t>
            </w:r>
          </w:p>
        </w:tc>
      </w:tr>
      <w:tr w:rsidR="0009232E" w:rsidRPr="00F063C5">
        <w:trPr>
          <w:trHeight w:hRule="exact" w:val="1270"/>
        </w:trPr>
        <w:tc>
          <w:tcPr>
            <w:tcW w:w="5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-1"/>
              </w:rPr>
              <w:t>Pl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1"/>
              </w:rPr>
              <w:t>w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te</w:t>
            </w:r>
            <w:r w:rsidRPr="00F063C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a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8"/>
              </w:rPr>
              <w:t>e</w:t>
            </w:r>
            <w:r w:rsidRPr="00F063C5">
              <w:rPr>
                <w:rFonts w:ascii="Arial" w:hAnsi="Arial" w:cs="Arial"/>
                <w:b/>
              </w:rPr>
              <w:t>w</w:t>
            </w:r>
            <w:r w:rsidRPr="00F063C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2"/>
              </w:rPr>
              <w:t>ce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  <w:spacing w:val="3"/>
              </w:rPr>
              <w:t>g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2"/>
              </w:rPr>
              <w:t>d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g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e</w:t>
            </w:r>
          </w:p>
          <w:p w:rsidR="0009232E" w:rsidRPr="00F063C5" w:rsidRDefault="00F86389">
            <w:pPr>
              <w:spacing w:before="1"/>
              <w:ind w:left="465" w:right="504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ma</w:t>
            </w:r>
            <w:r w:rsidRPr="00F063C5">
              <w:rPr>
                <w:rFonts w:ascii="Arial" w:hAnsi="Arial" w:cs="Arial"/>
                <w:b/>
                <w:spacing w:val="4"/>
              </w:rPr>
              <w:t>n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2"/>
              </w:rPr>
              <w:t>cr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r</w:t>
            </w:r>
            <w:r w:rsidRPr="00F063C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c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4"/>
              </w:rPr>
              <w:t>c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3"/>
              </w:rPr>
              <w:t>mm</w:t>
            </w:r>
            <w:r w:rsidRPr="00F063C5">
              <w:rPr>
                <w:rFonts w:ascii="Arial" w:hAnsi="Arial" w:cs="Arial"/>
                <w:b/>
                <w:spacing w:val="-2"/>
              </w:rPr>
              <w:t>un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3"/>
              </w:rPr>
              <w:t>y</w:t>
            </w:r>
            <w:r w:rsidRPr="00F063C5">
              <w:rPr>
                <w:rFonts w:ascii="Arial" w:hAnsi="Arial" w:cs="Arial"/>
                <w:b/>
              </w:rPr>
              <w:t>.</w:t>
            </w:r>
            <w:r w:rsidRPr="00F063C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 xml:space="preserve">A 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m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</w:rPr>
              <w:t>m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3</w:t>
            </w:r>
            <w:r w:rsidRPr="00F063C5">
              <w:rPr>
                <w:rFonts w:ascii="Arial" w:hAnsi="Arial" w:cs="Arial"/>
                <w:b/>
              </w:rPr>
              <w:t>-4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2"/>
              </w:rPr>
              <w:t>ce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ma</w:t>
            </w:r>
            <w:r w:rsidRPr="00F063C5">
              <w:rPr>
                <w:rFonts w:ascii="Arial" w:hAnsi="Arial" w:cs="Arial"/>
                <w:b/>
              </w:rPr>
              <w:t>y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  <w:spacing w:val="-2"/>
              </w:rPr>
              <w:t>qu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r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 xml:space="preserve">s 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line="220" w:lineRule="exact"/>
              <w:ind w:left="515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</w:rPr>
              <w:t>L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11"/>
              </w:rPr>
              <w:t>w</w:t>
            </w:r>
            <w:r w:rsidRPr="00F063C5">
              <w:rPr>
                <w:rFonts w:ascii="Arial" w:hAnsi="Arial" w:cs="Arial"/>
                <w:b/>
              </w:rPr>
              <w:t>-</w:t>
            </w:r>
            <w:r w:rsidRPr="00F063C5">
              <w:rPr>
                <w:rFonts w:ascii="Arial" w:hAnsi="Arial" w:cs="Arial"/>
                <w:b/>
                <w:spacing w:val="5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npu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6"/>
              </w:rPr>
              <w:t>t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4"/>
              </w:rPr>
              <w:t>n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3"/>
              </w:rPr>
              <w:t>g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a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6"/>
              </w:rPr>
              <w:t>f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g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063C5">
              <w:rPr>
                <w:rFonts w:ascii="Arial" w:hAnsi="Arial" w:cs="Arial"/>
                <w:b/>
                <w:spacing w:val="-3"/>
              </w:rPr>
              <w:t>y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m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4"/>
              </w:rPr>
              <w:t>h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  <w:spacing w:val="5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  <w:spacing w:val="5"/>
              </w:rPr>
              <w:t>i</w:t>
            </w:r>
            <w:r w:rsidRPr="00F063C5">
              <w:rPr>
                <w:rFonts w:ascii="Arial" w:hAnsi="Arial" w:cs="Arial"/>
                <w:b/>
                <w:spacing w:val="-4"/>
              </w:rPr>
              <w:t>z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4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8"/>
              </w:rPr>
              <w:t>f</w:t>
            </w:r>
            <w:r w:rsidRPr="00F063C5">
              <w:rPr>
                <w:rFonts w:ascii="Arial" w:hAnsi="Arial" w:cs="Arial"/>
                <w:b/>
              </w:rPr>
              <w:t>-f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m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-4"/>
              </w:rPr>
              <w:t>r</w:t>
            </w:r>
            <w:r w:rsidRPr="00F063C5">
              <w:rPr>
                <w:rFonts w:ascii="Arial" w:hAnsi="Arial" w:cs="Arial"/>
                <w:b/>
                <w:spacing w:val="2"/>
              </w:rPr>
              <w:t>ce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,</w:t>
            </w:r>
          </w:p>
          <w:p w:rsidR="0009232E" w:rsidRPr="00F063C5" w:rsidRDefault="00F86389">
            <w:pPr>
              <w:spacing w:before="1"/>
              <w:ind w:left="515" w:right="118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h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3"/>
              </w:rPr>
              <w:t>y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6"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c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2"/>
              </w:rPr>
              <w:t>er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ili</w:t>
            </w:r>
            <w:r w:rsidRPr="00F063C5">
              <w:rPr>
                <w:rFonts w:ascii="Arial" w:hAnsi="Arial" w:cs="Arial"/>
                <w:b/>
                <w:spacing w:val="-4"/>
              </w:rPr>
              <w:t>z</w:t>
            </w:r>
            <w:r w:rsidRPr="00F063C5">
              <w:rPr>
                <w:rFonts w:ascii="Arial" w:hAnsi="Arial" w:cs="Arial"/>
                <w:b/>
                <w:spacing w:val="2"/>
              </w:rPr>
              <w:t>er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d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5"/>
              </w:rPr>
              <w:t>w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-1"/>
              </w:rPr>
              <w:t>il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m</w:t>
            </w:r>
            <w:r w:rsidRPr="00F063C5">
              <w:rPr>
                <w:rFonts w:ascii="Arial" w:hAnsi="Arial" w:cs="Arial"/>
                <w:b/>
                <w:spacing w:val="-3"/>
              </w:rPr>
              <w:t>ax</w:t>
            </w:r>
            <w:r w:rsidRPr="00F063C5">
              <w:rPr>
                <w:rFonts w:ascii="Arial" w:hAnsi="Arial" w:cs="Arial"/>
                <w:b/>
                <w:spacing w:val="5"/>
              </w:rPr>
              <w:t>i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z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g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6"/>
              </w:rPr>
              <w:t>n</w:t>
            </w:r>
            <w:r w:rsidRPr="00F063C5">
              <w:rPr>
                <w:rFonts w:ascii="Arial" w:hAnsi="Arial" w:cs="Arial"/>
                <w:b/>
              </w:rPr>
              <w:t>-f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m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2"/>
              </w:rPr>
              <w:t>rc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h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1"/>
              </w:rPr>
              <w:t>il</w:t>
            </w:r>
            <w:r w:rsidRPr="00F063C5">
              <w:rPr>
                <w:rFonts w:ascii="Arial" w:hAnsi="Arial" w:cs="Arial"/>
                <w:b/>
              </w:rPr>
              <w:t xml:space="preserve">, </w:t>
            </w:r>
            <w:r w:rsidRPr="00F063C5">
              <w:rPr>
                <w:rFonts w:ascii="Arial" w:hAnsi="Arial" w:cs="Arial"/>
                <w:b/>
                <w:spacing w:val="-5"/>
              </w:rPr>
              <w:t>w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er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3"/>
              </w:rPr>
              <w:t>g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c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ma</w:t>
            </w:r>
            <w:r w:rsidRPr="00F063C5">
              <w:rPr>
                <w:rFonts w:ascii="Arial" w:hAnsi="Arial" w:cs="Arial"/>
                <w:b/>
              </w:rPr>
              <w:t>tt</w:t>
            </w:r>
            <w:r w:rsidRPr="00F063C5">
              <w:rPr>
                <w:rFonts w:ascii="Arial" w:hAnsi="Arial" w:cs="Arial"/>
                <w:b/>
                <w:spacing w:val="2"/>
              </w:rPr>
              <w:t>er</w:t>
            </w:r>
            <w:r w:rsidRPr="00F063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09232E">
            <w:pPr>
              <w:rPr>
                <w:rFonts w:ascii="Arial" w:hAnsi="Arial" w:cs="Arial"/>
              </w:rPr>
            </w:pPr>
          </w:p>
        </w:tc>
      </w:tr>
      <w:tr w:rsidR="0009232E" w:rsidRPr="00F063C5">
        <w:trPr>
          <w:trHeight w:hRule="exact" w:val="1276"/>
        </w:trPr>
        <w:tc>
          <w:tcPr>
            <w:tcW w:w="5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ind w:left="465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1"/>
              </w:rPr>
              <w:t>I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?</w:t>
            </w:r>
          </w:p>
          <w:p w:rsidR="0009232E" w:rsidRPr="00F063C5" w:rsidRDefault="00F86389">
            <w:pPr>
              <w:spacing w:before="1"/>
              <w:ind w:left="465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</w:rPr>
              <w:t>(</w:t>
            </w:r>
            <w:r w:rsidRPr="00F063C5">
              <w:rPr>
                <w:rFonts w:ascii="Arial" w:hAnsi="Arial" w:cs="Arial"/>
                <w:b/>
                <w:spacing w:val="1"/>
              </w:rPr>
              <w:t>I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3"/>
              </w:rPr>
              <w:t>gg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n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er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v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ind w:left="515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-2"/>
              </w:rPr>
              <w:t>Su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4"/>
              </w:rPr>
              <w:t>b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r</w:t>
            </w:r>
            <w:r w:rsidRPr="00F063C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2"/>
              </w:rPr>
              <w:t>upp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g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5"/>
              </w:rPr>
              <w:t>l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ty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  <w:spacing w:val="5"/>
              </w:rPr>
              <w:t>l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5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g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3"/>
              </w:rPr>
              <w:t>v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09232E">
            <w:pPr>
              <w:rPr>
                <w:rFonts w:ascii="Arial" w:hAnsi="Arial" w:cs="Arial"/>
              </w:rPr>
            </w:pPr>
          </w:p>
        </w:tc>
      </w:tr>
      <w:tr w:rsidR="0009232E" w:rsidRPr="00F063C5">
        <w:trPr>
          <w:trHeight w:hRule="exact" w:val="1270"/>
        </w:trPr>
        <w:tc>
          <w:tcPr>
            <w:tcW w:w="5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1"/>
              </w:rPr>
              <w:t>I</w:t>
            </w:r>
            <w:r w:rsidRPr="00F063C5">
              <w:rPr>
                <w:rFonts w:ascii="Arial" w:hAnsi="Arial" w:cs="Arial"/>
                <w:b/>
              </w:rPr>
              <w:t>s 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7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v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</w:rPr>
              <w:t>?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D</w:t>
            </w:r>
            <w:r w:rsidRPr="00F063C5">
              <w:rPr>
                <w:rFonts w:ascii="Arial" w:hAnsi="Arial" w:cs="Arial"/>
                <w:b/>
              </w:rPr>
              <w:t>o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y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u</w:t>
            </w:r>
          </w:p>
          <w:p w:rsidR="0009232E" w:rsidRPr="00F063C5" w:rsidRDefault="00F86389">
            <w:pPr>
              <w:spacing w:before="1"/>
              <w:ind w:left="465" w:right="201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3"/>
              </w:rPr>
              <w:t>gg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t 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dd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n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(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r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d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)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F063C5">
              <w:rPr>
                <w:rFonts w:ascii="Arial" w:hAnsi="Arial" w:cs="Arial"/>
                <w:b/>
              </w:rPr>
              <w:t>n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 xml:space="preserve">s 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2"/>
              </w:rPr>
              <w:t>ec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8"/>
              </w:rPr>
              <w:t>n</w:t>
            </w:r>
            <w:r w:rsidRPr="00F063C5">
              <w:rPr>
                <w:rFonts w:ascii="Arial" w:hAnsi="Arial" w:cs="Arial"/>
                <w:b/>
              </w:rPr>
              <w:t>?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"/>
              </w:rPr>
              <w:t>Pl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1"/>
              </w:rPr>
              <w:t>w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y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</w:rPr>
              <w:t>r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3"/>
              </w:rPr>
              <w:t>gg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4"/>
              </w:rPr>
              <w:t>r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line="220" w:lineRule="exact"/>
              <w:ind w:left="515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1"/>
              </w:rPr>
              <w:t>C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3"/>
              </w:rPr>
              <w:t>v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(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-2"/>
              </w:rPr>
              <w:t>ud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8"/>
              </w:rPr>
              <w:t>k</w:t>
            </w:r>
            <w:r w:rsidRPr="00F063C5">
              <w:rPr>
                <w:rFonts w:ascii="Arial" w:hAnsi="Arial" w:cs="Arial"/>
                <w:b/>
                <w:spacing w:val="3"/>
              </w:rPr>
              <w:t>g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und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</w:rPr>
              <w:t>j</w:t>
            </w:r>
            <w:r w:rsidRPr="00F063C5">
              <w:rPr>
                <w:rFonts w:ascii="Arial" w:hAnsi="Arial" w:cs="Arial"/>
                <w:b/>
                <w:spacing w:val="2"/>
              </w:rPr>
              <w:t>ec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v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4"/>
              </w:rPr>
              <w:t>b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7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09232E">
            <w:pPr>
              <w:rPr>
                <w:rFonts w:ascii="Arial" w:hAnsi="Arial" w:cs="Arial"/>
              </w:rPr>
            </w:pPr>
          </w:p>
        </w:tc>
      </w:tr>
      <w:tr w:rsidR="0009232E" w:rsidRPr="00F063C5">
        <w:trPr>
          <w:trHeight w:hRule="exact" w:val="717"/>
        </w:trPr>
        <w:tc>
          <w:tcPr>
            <w:tcW w:w="5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before="1"/>
              <w:ind w:left="465" w:right="348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1"/>
              </w:rPr>
              <w:t>I</w:t>
            </w:r>
            <w:r w:rsidRPr="00F063C5">
              <w:rPr>
                <w:rFonts w:ascii="Arial" w:hAnsi="Arial" w:cs="Arial"/>
                <w:b/>
              </w:rPr>
              <w:t>s 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ma</w:t>
            </w:r>
            <w:r w:rsidRPr="00F063C5">
              <w:rPr>
                <w:rFonts w:ascii="Arial" w:hAnsi="Arial" w:cs="Arial"/>
                <w:b/>
                <w:spacing w:val="-2"/>
              </w:rPr>
              <w:t>nu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2"/>
              </w:rPr>
              <w:t>cr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5"/>
              </w:rPr>
              <w:t>l</w:t>
            </w:r>
            <w:r w:rsidRPr="00F063C5">
              <w:rPr>
                <w:rFonts w:ascii="Arial" w:hAnsi="Arial" w:cs="Arial"/>
                <w:b/>
                <w:spacing w:val="-3"/>
              </w:rPr>
              <w:t>y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2"/>
              </w:rPr>
              <w:t>rr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t?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"/>
              </w:rPr>
              <w:t>Pl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1"/>
              </w:rPr>
              <w:t>w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 xml:space="preserve">te 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2"/>
              </w:rPr>
              <w:t>ere</w:t>
            </w:r>
            <w:r w:rsidRPr="00F063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before="5" w:line="234" w:lineRule="auto"/>
              <w:ind w:left="515" w:right="188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-2"/>
              </w:rPr>
              <w:t>S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1"/>
              </w:rPr>
              <w:t>ll</w:t>
            </w:r>
            <w:r w:rsidRPr="00F063C5">
              <w:rPr>
                <w:rFonts w:ascii="Arial" w:hAnsi="Arial" w:cs="Arial"/>
                <w:b/>
              </w:rPr>
              <w:t>y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2"/>
              </w:rPr>
              <w:t>rrec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-1"/>
              </w:rPr>
              <w:t>a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a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4"/>
              </w:rPr>
              <w:t>d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h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I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du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n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(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8"/>
              </w:rPr>
              <w:t>c</w:t>
            </w:r>
            <w:r w:rsidRPr="00F063C5">
              <w:rPr>
                <w:rFonts w:ascii="Arial" w:hAnsi="Arial" w:cs="Arial"/>
                <w:b/>
                <w:spacing w:val="-8"/>
              </w:rPr>
              <w:t>k</w:t>
            </w:r>
            <w:r w:rsidRPr="00F063C5">
              <w:rPr>
                <w:rFonts w:ascii="Arial" w:hAnsi="Arial" w:cs="Arial"/>
                <w:b/>
                <w:spacing w:val="3"/>
              </w:rPr>
              <w:t>g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und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m f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rc</w:t>
            </w:r>
            <w:r w:rsidRPr="00F063C5">
              <w:rPr>
                <w:rFonts w:ascii="Arial" w:hAnsi="Arial" w:cs="Arial"/>
                <w:b/>
              </w:rPr>
              <w:t>h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</w:rPr>
              <w:t>j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v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),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R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4"/>
              </w:rPr>
              <w:t>r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h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"/>
              </w:rPr>
              <w:t>M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d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R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D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1"/>
              </w:rPr>
              <w:t>ss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d</w:t>
            </w:r>
            <w:r w:rsidRPr="00F063C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C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 xml:space="preserve">s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cc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4"/>
              </w:rPr>
              <w:t>b</w:t>
            </w:r>
            <w:r w:rsidRPr="00F063C5">
              <w:rPr>
                <w:rFonts w:ascii="Arial" w:hAnsi="Arial" w:cs="Arial"/>
                <w:b/>
              </w:rPr>
              <w:t>y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a</w:t>
            </w:r>
            <w:r w:rsidRPr="00F063C5">
              <w:rPr>
                <w:rFonts w:ascii="Arial" w:hAnsi="Arial" w:cs="Arial"/>
                <w:b/>
              </w:rPr>
              <w:t>n</w:t>
            </w:r>
            <w:r w:rsidRPr="00F063C5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5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4"/>
              </w:rPr>
              <w:t>n</w:t>
            </w:r>
            <w:r w:rsidRPr="00F063C5">
              <w:rPr>
                <w:rFonts w:ascii="Arial" w:hAnsi="Arial" w:cs="Arial"/>
                <w:b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Ke</w:t>
            </w:r>
            <w:r w:rsidRPr="00F063C5">
              <w:rPr>
                <w:rFonts w:ascii="Arial" w:hAnsi="Arial" w:cs="Arial"/>
                <w:b/>
                <w:spacing w:val="3"/>
              </w:rPr>
              <w:t>y</w:t>
            </w:r>
            <w:r w:rsidRPr="00F063C5">
              <w:rPr>
                <w:rFonts w:ascii="Arial" w:hAnsi="Arial" w:cs="Arial"/>
                <w:b/>
                <w:spacing w:val="-11"/>
              </w:rPr>
              <w:t>w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2"/>
              </w:rPr>
              <w:t>d</w:t>
            </w:r>
            <w:r w:rsidRPr="00F063C5">
              <w:rPr>
                <w:rFonts w:ascii="Arial" w:hAnsi="Arial" w:cs="Arial"/>
                <w:b/>
                <w:spacing w:val="5"/>
              </w:rPr>
              <w:t>s</w:t>
            </w:r>
            <w:r w:rsidRPr="00F063C5">
              <w:rPr>
                <w:rFonts w:ascii="Arial" w:hAnsi="Arial" w:cs="Arial"/>
                <w:color w:val="001D35"/>
              </w:rPr>
              <w:t>.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09232E">
            <w:pPr>
              <w:rPr>
                <w:rFonts w:ascii="Arial" w:hAnsi="Arial" w:cs="Arial"/>
              </w:rPr>
            </w:pPr>
          </w:p>
        </w:tc>
      </w:tr>
      <w:tr w:rsidR="0009232E" w:rsidRPr="00F063C5">
        <w:trPr>
          <w:trHeight w:hRule="exact" w:val="711"/>
        </w:trPr>
        <w:tc>
          <w:tcPr>
            <w:tcW w:w="5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-5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4"/>
              </w:rPr>
              <w:t>r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2"/>
              </w:rPr>
              <w:t>ce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</w:rPr>
              <w:t>ff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7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 xml:space="preserve">d </w:t>
            </w:r>
            <w:r w:rsidRPr="00F063C5">
              <w:rPr>
                <w:rFonts w:ascii="Arial" w:hAnsi="Arial" w:cs="Arial"/>
                <w:b/>
                <w:spacing w:val="2"/>
              </w:rPr>
              <w:t>rece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t?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I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y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u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3"/>
              </w:rPr>
              <w:t>v</w:t>
            </w:r>
            <w:r w:rsidRPr="00F063C5">
              <w:rPr>
                <w:rFonts w:ascii="Arial" w:hAnsi="Arial" w:cs="Arial"/>
                <w:b/>
              </w:rPr>
              <w:t>e</w:t>
            </w:r>
          </w:p>
          <w:p w:rsidR="0009232E" w:rsidRPr="00F063C5" w:rsidRDefault="00F86389">
            <w:pPr>
              <w:spacing w:before="1"/>
              <w:ind w:left="465" w:right="446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3"/>
              </w:rPr>
              <w:t>gg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dd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l</w:t>
            </w:r>
            <w:r w:rsidRPr="00F063C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2"/>
              </w:rPr>
              <w:t>ere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-4"/>
              </w:rPr>
              <w:t>c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,</w:t>
            </w:r>
            <w:r w:rsidRPr="00F063C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p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n 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m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n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  <w:spacing w:val="3"/>
              </w:rPr>
              <w:t>v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</w:rPr>
              <w:t>w</w:t>
            </w:r>
            <w:r w:rsidRPr="00F063C5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3"/>
              </w:rPr>
              <w:t>m</w:t>
            </w:r>
            <w:r w:rsidRPr="00F063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line="220" w:lineRule="exact"/>
              <w:ind w:left="515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  <w:spacing w:val="2"/>
              </w:rPr>
              <w:t>re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4"/>
              </w:rPr>
              <w:t>e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d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qu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te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4"/>
              </w:rPr>
              <w:t>u</w:t>
            </w:r>
            <w:r w:rsidRPr="00F063C5">
              <w:rPr>
                <w:rFonts w:ascii="Arial" w:hAnsi="Arial" w:cs="Arial"/>
                <w:b/>
              </w:rPr>
              <w:t>p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to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d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te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09232E">
            <w:pPr>
              <w:rPr>
                <w:rFonts w:ascii="Arial" w:hAnsi="Arial" w:cs="Arial"/>
              </w:rPr>
            </w:pPr>
          </w:p>
        </w:tc>
      </w:tr>
      <w:tr w:rsidR="0009232E" w:rsidRPr="00F063C5">
        <w:trPr>
          <w:trHeight w:hRule="exact" w:val="699"/>
        </w:trPr>
        <w:tc>
          <w:tcPr>
            <w:tcW w:w="5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before="8" w:line="220" w:lineRule="exact"/>
              <w:ind w:left="465" w:right="372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1"/>
              </w:rPr>
              <w:t>I</w:t>
            </w:r>
            <w:r w:rsidRPr="00F063C5">
              <w:rPr>
                <w:rFonts w:ascii="Arial" w:hAnsi="Arial" w:cs="Arial"/>
                <w:b/>
              </w:rPr>
              <w:t>s 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3"/>
              </w:rPr>
              <w:t>g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3"/>
              </w:rPr>
              <w:t>g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1"/>
              </w:rPr>
              <w:t>/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3"/>
              </w:rPr>
              <w:t>g</w:t>
            </w:r>
            <w:r w:rsidRPr="00F063C5">
              <w:rPr>
                <w:rFonts w:ascii="Arial" w:hAnsi="Arial" w:cs="Arial"/>
                <w:b/>
                <w:spacing w:val="-1"/>
              </w:rPr>
              <w:t>li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h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q</w:t>
            </w:r>
            <w:r w:rsidRPr="00F063C5">
              <w:rPr>
                <w:rFonts w:ascii="Arial" w:hAnsi="Arial" w:cs="Arial"/>
                <w:b/>
                <w:spacing w:val="4"/>
              </w:rPr>
              <w:t>u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1"/>
              </w:rPr>
              <w:t>li</w:t>
            </w:r>
            <w:r w:rsidRPr="00F063C5">
              <w:rPr>
                <w:rFonts w:ascii="Arial" w:hAnsi="Arial" w:cs="Arial"/>
                <w:b/>
              </w:rPr>
              <w:t>ty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e f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r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8"/>
              </w:rPr>
              <w:t>h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y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3"/>
              </w:rPr>
              <w:t>mm</w:t>
            </w:r>
            <w:r w:rsidRPr="00F063C5">
              <w:rPr>
                <w:rFonts w:ascii="Arial" w:hAnsi="Arial" w:cs="Arial"/>
                <w:b/>
                <w:spacing w:val="-2"/>
              </w:rPr>
              <w:t>un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before="1"/>
              <w:ind w:left="467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2"/>
              </w:rPr>
              <w:t>qu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1"/>
              </w:rPr>
              <w:t>li</w:t>
            </w:r>
            <w:r w:rsidRPr="00F063C5">
              <w:rPr>
                <w:rFonts w:ascii="Arial" w:hAnsi="Arial" w:cs="Arial"/>
                <w:b/>
                <w:spacing w:val="6"/>
              </w:rPr>
              <w:t>t</w:t>
            </w:r>
            <w:r w:rsidRPr="00F063C5">
              <w:rPr>
                <w:rFonts w:ascii="Arial" w:hAnsi="Arial" w:cs="Arial"/>
                <w:b/>
              </w:rPr>
              <w:t>y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  <w:spacing w:val="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3"/>
              </w:rPr>
              <w:t>g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3"/>
              </w:rPr>
              <w:t>g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1"/>
              </w:rPr>
              <w:t>/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  <w:spacing w:val="3"/>
              </w:rPr>
              <w:t>g</w:t>
            </w:r>
            <w:r w:rsidRPr="00F063C5">
              <w:rPr>
                <w:rFonts w:ascii="Arial" w:hAnsi="Arial" w:cs="Arial"/>
                <w:b/>
                <w:spacing w:val="-1"/>
              </w:rPr>
              <w:t>li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</w:rPr>
              <w:t>h</w:t>
            </w:r>
            <w:r w:rsidRPr="00F063C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</w:rPr>
              <w:t>h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</w:rPr>
              <w:t>r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</w:rPr>
              <w:t>s</w:t>
            </w:r>
            <w:r w:rsidRPr="00F063C5">
              <w:rPr>
                <w:rFonts w:ascii="Arial" w:hAnsi="Arial" w:cs="Arial"/>
                <w:b/>
                <w:spacing w:val="-2"/>
              </w:rPr>
              <w:t>u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</w:rPr>
              <w:t>b</w:t>
            </w:r>
            <w:r w:rsidRPr="00F063C5">
              <w:rPr>
                <w:rFonts w:ascii="Arial" w:hAnsi="Arial" w:cs="Arial"/>
                <w:b/>
                <w:spacing w:val="-1"/>
              </w:rPr>
              <w:t>l</w:t>
            </w:r>
            <w:r w:rsidRPr="00F063C5">
              <w:rPr>
                <w:rFonts w:ascii="Arial" w:hAnsi="Arial" w:cs="Arial"/>
                <w:b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8"/>
              </w:rPr>
              <w:t>o</w:t>
            </w:r>
            <w:r w:rsidRPr="00F063C5">
              <w:rPr>
                <w:rFonts w:ascii="Arial" w:hAnsi="Arial" w:cs="Arial"/>
                <w:b/>
              </w:rPr>
              <w:t>r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</w:rPr>
              <w:t>n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</w:rPr>
              <w:t>c</w:t>
            </w:r>
            <w:r w:rsidRPr="00F063C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  <w:spacing w:val="-3"/>
              </w:rPr>
              <w:t>mm</w:t>
            </w:r>
            <w:r w:rsidRPr="00F063C5">
              <w:rPr>
                <w:rFonts w:ascii="Arial" w:hAnsi="Arial" w:cs="Arial"/>
                <w:b/>
                <w:spacing w:val="-2"/>
              </w:rPr>
              <w:t>un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2"/>
              </w:rPr>
              <w:t>c</w:t>
            </w:r>
            <w:r w:rsidRPr="00F063C5">
              <w:rPr>
                <w:rFonts w:ascii="Arial" w:hAnsi="Arial" w:cs="Arial"/>
                <w:b/>
                <w:spacing w:val="-3"/>
              </w:rPr>
              <w:t>a</w:t>
            </w:r>
            <w:r w:rsidRPr="00F063C5">
              <w:rPr>
                <w:rFonts w:ascii="Arial" w:hAnsi="Arial" w:cs="Arial"/>
                <w:b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</w:rPr>
              <w:t>o</w:t>
            </w:r>
            <w:r w:rsidRPr="00F063C5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09232E">
            <w:pPr>
              <w:rPr>
                <w:rFonts w:ascii="Arial" w:hAnsi="Arial" w:cs="Arial"/>
              </w:rPr>
            </w:pPr>
          </w:p>
        </w:tc>
      </w:tr>
      <w:tr w:rsidR="0009232E" w:rsidRPr="00F063C5">
        <w:trPr>
          <w:trHeight w:hRule="exact" w:val="1185"/>
        </w:trPr>
        <w:tc>
          <w:tcPr>
            <w:tcW w:w="5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spacing w:line="220" w:lineRule="exact"/>
              <w:ind w:left="107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F063C5">
              <w:rPr>
                <w:rFonts w:ascii="Arial" w:hAnsi="Arial" w:cs="Arial"/>
                <w:b/>
                <w:u w:val="thick" w:color="000000"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  <w:u w:val="thick" w:color="000000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  <w:u w:val="thick" w:color="000000"/>
              </w:rPr>
              <w:t>o</w:t>
            </w:r>
            <w:r w:rsidRPr="00F063C5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F063C5">
              <w:rPr>
                <w:rFonts w:ascii="Arial" w:hAnsi="Arial" w:cs="Arial"/>
                <w:b/>
                <w:spacing w:val="-3"/>
                <w:u w:val="thick" w:color="000000"/>
              </w:rPr>
              <w:t>a</w:t>
            </w:r>
            <w:r w:rsidRPr="00F063C5">
              <w:rPr>
                <w:rFonts w:ascii="Arial" w:hAnsi="Arial" w:cs="Arial"/>
                <w:b/>
                <w:spacing w:val="-1"/>
                <w:u w:val="thick" w:color="000000"/>
              </w:rPr>
              <w:t>l/</w:t>
            </w:r>
            <w:r w:rsidRPr="00F063C5">
              <w:rPr>
                <w:rFonts w:ascii="Arial" w:hAnsi="Arial" w:cs="Arial"/>
                <w:b/>
                <w:spacing w:val="-4"/>
                <w:u w:val="thick" w:color="000000"/>
              </w:rPr>
              <w:t>G</w:t>
            </w: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er</w:t>
            </w:r>
            <w:r w:rsidRPr="00F063C5">
              <w:rPr>
                <w:rFonts w:ascii="Arial" w:hAnsi="Arial" w:cs="Arial"/>
                <w:b/>
                <w:spacing w:val="-3"/>
                <w:u w:val="thick" w:color="000000"/>
              </w:rPr>
              <w:t>a</w:t>
            </w:r>
            <w:r w:rsidRPr="00F063C5">
              <w:rPr>
                <w:rFonts w:ascii="Arial" w:hAnsi="Arial" w:cs="Arial"/>
                <w:b/>
                <w:u w:val="thick" w:color="000000"/>
              </w:rPr>
              <w:t>l</w:t>
            </w:r>
            <w:r w:rsidRPr="00F063C5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F063C5">
              <w:rPr>
                <w:rFonts w:ascii="Arial" w:hAnsi="Arial" w:cs="Arial"/>
                <w:spacing w:val="-4"/>
              </w:rPr>
              <w:t>c</w:t>
            </w:r>
            <w:r w:rsidRPr="00F063C5">
              <w:rPr>
                <w:rFonts w:ascii="Arial" w:hAnsi="Arial" w:cs="Arial"/>
                <w:spacing w:val="3"/>
              </w:rPr>
              <w:t>o</w:t>
            </w:r>
            <w:r w:rsidRPr="00F063C5">
              <w:rPr>
                <w:rFonts w:ascii="Arial" w:hAnsi="Arial" w:cs="Arial"/>
                <w:spacing w:val="-4"/>
              </w:rPr>
              <w:t>m</w:t>
            </w:r>
            <w:r w:rsidRPr="00F063C5">
              <w:rPr>
                <w:rFonts w:ascii="Arial" w:hAnsi="Arial" w:cs="Arial"/>
                <w:spacing w:val="2"/>
              </w:rPr>
              <w:t>m</w:t>
            </w:r>
            <w:r w:rsidRPr="00F063C5">
              <w:rPr>
                <w:rFonts w:ascii="Arial" w:hAnsi="Arial" w:cs="Arial"/>
                <w:spacing w:val="-4"/>
              </w:rPr>
              <w:t>e</w:t>
            </w:r>
            <w:r w:rsidRPr="00F063C5">
              <w:rPr>
                <w:rFonts w:ascii="Arial" w:hAnsi="Arial" w:cs="Arial"/>
                <w:spacing w:val="3"/>
              </w:rPr>
              <w:t>n</w:t>
            </w:r>
            <w:r w:rsidRPr="00F063C5">
              <w:rPr>
                <w:rFonts w:ascii="Arial" w:hAnsi="Arial" w:cs="Arial"/>
                <w:spacing w:val="-1"/>
              </w:rPr>
              <w:t>t</w:t>
            </w:r>
            <w:r w:rsidRPr="00F063C5">
              <w:rPr>
                <w:rFonts w:ascii="Arial" w:hAnsi="Arial" w:cs="Arial"/>
              </w:rPr>
              <w:t>s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F86389">
            <w:pPr>
              <w:ind w:left="108"/>
              <w:rPr>
                <w:rFonts w:ascii="Arial" w:hAnsi="Arial" w:cs="Arial"/>
              </w:rPr>
            </w:pPr>
            <w:r w:rsidRPr="00F063C5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F063C5">
              <w:rPr>
                <w:rFonts w:ascii="Arial" w:hAnsi="Arial" w:cs="Arial"/>
                <w:b/>
                <w:u w:val="thick" w:color="000000"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  <w:u w:val="thick" w:color="000000"/>
              </w:rPr>
              <w:t xml:space="preserve"> i</w:t>
            </w:r>
            <w:r w:rsidRPr="00F063C5">
              <w:rPr>
                <w:rFonts w:ascii="Arial" w:hAnsi="Arial" w:cs="Arial"/>
                <w:b/>
                <w:u w:val="thick" w:color="000000"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  <w:u w:val="thick" w:color="000000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  <w:u w:val="thick" w:color="000000"/>
              </w:rPr>
              <w:t>s</w:t>
            </w:r>
            <w:r w:rsidRPr="00F063C5">
              <w:rPr>
                <w:rFonts w:ascii="Arial" w:hAnsi="Arial" w:cs="Arial"/>
                <w:b/>
                <w:spacing w:val="-2"/>
                <w:u w:val="thick" w:color="000000"/>
              </w:rPr>
              <w:t>u</w:t>
            </w:r>
            <w:r w:rsidRPr="00F063C5">
              <w:rPr>
                <w:rFonts w:ascii="Arial" w:hAnsi="Arial" w:cs="Arial"/>
                <w:b/>
                <w:spacing w:val="3"/>
                <w:u w:val="thick" w:color="000000"/>
              </w:rPr>
              <w:t>gg</w:t>
            </w: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  <w:u w:val="thick" w:color="000000"/>
              </w:rPr>
              <w:t>s</w:t>
            </w:r>
            <w:r w:rsidRPr="00F063C5">
              <w:rPr>
                <w:rFonts w:ascii="Arial" w:hAnsi="Arial" w:cs="Arial"/>
                <w:b/>
                <w:spacing w:val="-6"/>
                <w:u w:val="thick" w:color="000000"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e</w:t>
            </w:r>
            <w:r w:rsidRPr="00F063C5">
              <w:rPr>
                <w:rFonts w:ascii="Arial" w:hAnsi="Arial" w:cs="Arial"/>
                <w:b/>
                <w:u w:val="thick" w:color="000000"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  <w:u w:val="thick" w:color="000000"/>
              </w:rPr>
              <w:t xml:space="preserve"> </w:t>
            </w:r>
            <w:r w:rsidRPr="00F063C5">
              <w:rPr>
                <w:rFonts w:ascii="Arial" w:hAnsi="Arial" w:cs="Arial"/>
                <w:b/>
                <w:u w:val="thick" w:color="000000"/>
              </w:rPr>
              <w:t>to</w:t>
            </w:r>
            <w:r w:rsidRPr="00F063C5">
              <w:rPr>
                <w:rFonts w:ascii="Arial" w:hAnsi="Arial" w:cs="Arial"/>
                <w:b/>
                <w:spacing w:val="1"/>
                <w:u w:val="thick" w:color="000000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  <w:u w:val="thick" w:color="000000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  <w:u w:val="thick" w:color="000000"/>
              </w:rPr>
              <w:t>d</w:t>
            </w:r>
            <w:r w:rsidRPr="00F063C5">
              <w:rPr>
                <w:rFonts w:ascii="Arial" w:hAnsi="Arial" w:cs="Arial"/>
                <w:b/>
                <w:u w:val="thick" w:color="000000"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  <w:u w:val="thick" w:color="000000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  <w:u w:val="thick" w:color="000000"/>
              </w:rPr>
              <w:t>s</w:t>
            </w:r>
            <w:r w:rsidRPr="00F063C5">
              <w:rPr>
                <w:rFonts w:ascii="Arial" w:hAnsi="Arial" w:cs="Arial"/>
                <w:b/>
                <w:spacing w:val="-3"/>
                <w:u w:val="thick" w:color="000000"/>
              </w:rPr>
              <w:t>a</w:t>
            </w:r>
            <w:r w:rsidRPr="00F063C5">
              <w:rPr>
                <w:rFonts w:ascii="Arial" w:hAnsi="Arial" w:cs="Arial"/>
                <w:b/>
                <w:u w:val="thick" w:color="000000"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e</w:t>
            </w:r>
            <w:r w:rsidRPr="00F063C5">
              <w:rPr>
                <w:rFonts w:ascii="Arial" w:hAnsi="Arial" w:cs="Arial"/>
                <w:b/>
                <w:spacing w:val="-1"/>
                <w:u w:val="thick" w:color="000000"/>
              </w:rPr>
              <w:t>lli</w:t>
            </w:r>
            <w:r w:rsidRPr="00F063C5">
              <w:rPr>
                <w:rFonts w:ascii="Arial" w:hAnsi="Arial" w:cs="Arial"/>
                <w:b/>
                <w:u w:val="thick" w:color="000000"/>
              </w:rPr>
              <w:t xml:space="preserve">te </w:t>
            </w:r>
            <w:r w:rsidRPr="00F063C5">
              <w:rPr>
                <w:rFonts w:ascii="Arial" w:hAnsi="Arial" w:cs="Arial"/>
                <w:b/>
                <w:spacing w:val="-1"/>
                <w:u w:val="thick" w:color="000000"/>
              </w:rPr>
              <w:t>i</w:t>
            </w:r>
            <w:r w:rsidRPr="00F063C5">
              <w:rPr>
                <w:rFonts w:ascii="Arial" w:hAnsi="Arial" w:cs="Arial"/>
                <w:b/>
                <w:spacing w:val="3"/>
                <w:u w:val="thick" w:color="000000"/>
              </w:rPr>
              <w:t>m</w:t>
            </w:r>
            <w:r w:rsidRPr="00F063C5">
              <w:rPr>
                <w:rFonts w:ascii="Arial" w:hAnsi="Arial" w:cs="Arial"/>
                <w:b/>
                <w:spacing w:val="-3"/>
                <w:u w:val="thick" w:color="000000"/>
              </w:rPr>
              <w:t>a</w:t>
            </w:r>
            <w:r w:rsidRPr="00F063C5">
              <w:rPr>
                <w:rFonts w:ascii="Arial" w:hAnsi="Arial" w:cs="Arial"/>
                <w:b/>
                <w:spacing w:val="3"/>
                <w:u w:val="thick" w:color="000000"/>
              </w:rPr>
              <w:t>g</w:t>
            </w: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e</w:t>
            </w:r>
            <w:r w:rsidRPr="00F063C5">
              <w:rPr>
                <w:rFonts w:ascii="Arial" w:hAnsi="Arial" w:cs="Arial"/>
                <w:b/>
                <w:u w:val="thick" w:color="000000"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  <w:u w:val="thick" w:color="000000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  <w:u w:val="thick" w:color="000000"/>
              </w:rPr>
              <w:t>o</w:t>
            </w:r>
            <w:r w:rsidRPr="00F063C5">
              <w:rPr>
                <w:rFonts w:ascii="Arial" w:hAnsi="Arial" w:cs="Arial"/>
                <w:b/>
                <w:u w:val="thick" w:color="000000"/>
              </w:rPr>
              <w:t xml:space="preserve">r </w:t>
            </w:r>
            <w:r w:rsidRPr="00F063C5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F063C5">
              <w:rPr>
                <w:rFonts w:ascii="Arial" w:hAnsi="Arial" w:cs="Arial"/>
                <w:b/>
                <w:spacing w:val="-1"/>
                <w:u w:val="thick" w:color="000000"/>
              </w:rPr>
              <w:t>l</w:t>
            </w:r>
            <w:r w:rsidRPr="00F063C5">
              <w:rPr>
                <w:rFonts w:ascii="Arial" w:hAnsi="Arial" w:cs="Arial"/>
                <w:b/>
                <w:spacing w:val="3"/>
                <w:u w:val="thick" w:color="000000"/>
              </w:rPr>
              <w:t>o</w:t>
            </w:r>
            <w:r w:rsidRPr="00F063C5">
              <w:rPr>
                <w:rFonts w:ascii="Arial" w:hAnsi="Arial" w:cs="Arial"/>
                <w:b/>
                <w:u w:val="thick" w:color="000000"/>
              </w:rPr>
              <w:t>t</w:t>
            </w:r>
            <w:r w:rsidRPr="00F063C5">
              <w:rPr>
                <w:rFonts w:ascii="Arial" w:hAnsi="Arial" w:cs="Arial"/>
                <w:b/>
                <w:spacing w:val="-1"/>
                <w:u w:val="thick" w:color="000000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  <w:u w:val="thick" w:color="000000"/>
              </w:rPr>
              <w:t>ma</w:t>
            </w:r>
            <w:r w:rsidRPr="00F063C5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F063C5">
              <w:rPr>
                <w:rFonts w:ascii="Arial" w:hAnsi="Arial" w:cs="Arial"/>
                <w:b/>
                <w:u w:val="thick" w:color="000000"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  <w:u w:val="thick" w:color="000000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3"/>
                <w:u w:val="thick" w:color="000000"/>
              </w:rPr>
              <w:t>o</w:t>
            </w:r>
            <w:r w:rsidRPr="00F063C5">
              <w:rPr>
                <w:rFonts w:ascii="Arial" w:hAnsi="Arial" w:cs="Arial"/>
                <w:b/>
                <w:u w:val="thick" w:color="000000"/>
              </w:rPr>
              <w:t>f</w:t>
            </w:r>
            <w:r w:rsidRPr="00F063C5">
              <w:rPr>
                <w:rFonts w:ascii="Arial" w:hAnsi="Arial" w:cs="Arial"/>
                <w:b/>
                <w:spacing w:val="-1"/>
                <w:u w:val="thick" w:color="000000"/>
              </w:rPr>
              <w:t xml:space="preserve"> </w:t>
            </w:r>
            <w:r w:rsidRPr="00F063C5">
              <w:rPr>
                <w:rFonts w:ascii="Arial" w:hAnsi="Arial" w:cs="Arial"/>
                <w:b/>
                <w:u w:val="thick" w:color="000000"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  <w:u w:val="thick" w:color="000000"/>
              </w:rPr>
              <w:t>h</w:t>
            </w:r>
            <w:r w:rsidRPr="00F063C5">
              <w:rPr>
                <w:rFonts w:ascii="Arial" w:hAnsi="Arial" w:cs="Arial"/>
                <w:b/>
                <w:u w:val="thick" w:color="000000"/>
              </w:rPr>
              <w:t>e t</w:t>
            </w:r>
            <w:r w:rsidRPr="00F063C5">
              <w:rPr>
                <w:rFonts w:ascii="Arial" w:hAnsi="Arial" w:cs="Arial"/>
                <w:b/>
                <w:spacing w:val="-2"/>
                <w:u w:val="thick" w:color="000000"/>
              </w:rPr>
              <w:t>h</w:t>
            </w: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re</w:t>
            </w:r>
            <w:r w:rsidRPr="00F063C5">
              <w:rPr>
                <w:rFonts w:ascii="Arial" w:hAnsi="Arial" w:cs="Arial"/>
                <w:b/>
                <w:u w:val="thick" w:color="000000"/>
              </w:rPr>
              <w:t xml:space="preserve">e </w:t>
            </w:r>
            <w:r w:rsidRPr="00F063C5">
              <w:rPr>
                <w:rFonts w:ascii="Arial" w:hAnsi="Arial" w:cs="Arial"/>
                <w:b/>
                <w:spacing w:val="1"/>
                <w:u w:val="thick" w:color="000000"/>
              </w:rPr>
              <w:t>s</w:t>
            </w:r>
            <w:r w:rsidRPr="00F063C5">
              <w:rPr>
                <w:rFonts w:ascii="Arial" w:hAnsi="Arial" w:cs="Arial"/>
                <w:b/>
                <w:u w:val="thick" w:color="000000"/>
              </w:rPr>
              <w:t>t</w:t>
            </w:r>
            <w:r w:rsidRPr="00F063C5">
              <w:rPr>
                <w:rFonts w:ascii="Arial" w:hAnsi="Arial" w:cs="Arial"/>
                <w:b/>
                <w:spacing w:val="-2"/>
                <w:u w:val="thick" w:color="000000"/>
              </w:rPr>
              <w:t>ud</w:t>
            </w:r>
            <w:r w:rsidRPr="00F063C5">
              <w:rPr>
                <w:rFonts w:ascii="Arial" w:hAnsi="Arial" w:cs="Arial"/>
                <w:b/>
                <w:u w:val="thick" w:color="000000"/>
              </w:rPr>
              <w:t>y</w:t>
            </w:r>
            <w:r w:rsidRPr="00F063C5">
              <w:rPr>
                <w:rFonts w:ascii="Arial" w:hAnsi="Arial" w:cs="Arial"/>
                <w:b/>
                <w:spacing w:val="-5"/>
                <w:u w:val="thick" w:color="000000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1"/>
                <w:u w:val="thick" w:color="000000"/>
              </w:rPr>
              <w:t>s</w:t>
            </w:r>
            <w:r w:rsidRPr="00F063C5">
              <w:rPr>
                <w:rFonts w:ascii="Arial" w:hAnsi="Arial" w:cs="Arial"/>
                <w:b/>
                <w:spacing w:val="-1"/>
                <w:u w:val="thick" w:color="000000"/>
              </w:rPr>
              <w:t>i</w:t>
            </w:r>
            <w:r w:rsidRPr="00F063C5">
              <w:rPr>
                <w:rFonts w:ascii="Arial" w:hAnsi="Arial" w:cs="Arial"/>
                <w:b/>
                <w:u w:val="thick" w:color="000000"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e</w:t>
            </w:r>
            <w:r w:rsidRPr="00F063C5">
              <w:rPr>
                <w:rFonts w:ascii="Arial" w:hAnsi="Arial" w:cs="Arial"/>
                <w:b/>
                <w:spacing w:val="1"/>
                <w:u w:val="thick" w:color="000000"/>
              </w:rPr>
              <w:t>s</w:t>
            </w:r>
            <w:r w:rsidRPr="00F063C5">
              <w:rPr>
                <w:rFonts w:ascii="Arial" w:hAnsi="Arial" w:cs="Arial"/>
                <w:b/>
                <w:u w:val="thick" w:color="000000"/>
              </w:rPr>
              <w:t>;</w:t>
            </w:r>
            <w:r w:rsidRPr="00F063C5">
              <w:rPr>
                <w:rFonts w:ascii="Arial" w:hAnsi="Arial" w:cs="Arial"/>
                <w:b/>
                <w:spacing w:val="-1"/>
                <w:u w:val="thick" w:color="000000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-3"/>
                <w:u w:val="thick" w:color="000000"/>
              </w:rPr>
              <w:t>a</w:t>
            </w:r>
            <w:r w:rsidRPr="00F063C5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F063C5">
              <w:rPr>
                <w:rFonts w:ascii="Arial" w:hAnsi="Arial" w:cs="Arial"/>
                <w:b/>
                <w:u w:val="thick" w:color="000000"/>
              </w:rPr>
              <w:t>d</w:t>
            </w:r>
            <w:r w:rsidRPr="00F063C5">
              <w:rPr>
                <w:rFonts w:ascii="Arial" w:hAnsi="Arial" w:cs="Arial"/>
                <w:b/>
                <w:spacing w:val="-4"/>
                <w:u w:val="thick" w:color="000000"/>
              </w:rPr>
              <w:t xml:space="preserve"> </w:t>
            </w:r>
            <w:r w:rsidRPr="00F063C5">
              <w:rPr>
                <w:rFonts w:ascii="Arial" w:hAnsi="Arial" w:cs="Arial"/>
                <w:b/>
                <w:spacing w:val="5"/>
                <w:u w:val="thick" w:color="000000"/>
              </w:rPr>
              <w:t>i</w:t>
            </w:r>
            <w:r w:rsidRPr="00F063C5">
              <w:rPr>
                <w:rFonts w:ascii="Arial" w:hAnsi="Arial" w:cs="Arial"/>
                <w:b/>
                <w:spacing w:val="-3"/>
                <w:u w:val="thick" w:color="000000"/>
              </w:rPr>
              <w:t>ma</w:t>
            </w:r>
            <w:r w:rsidRPr="00F063C5">
              <w:rPr>
                <w:rFonts w:ascii="Arial" w:hAnsi="Arial" w:cs="Arial"/>
                <w:b/>
                <w:spacing w:val="3"/>
                <w:u w:val="thick" w:color="000000"/>
              </w:rPr>
              <w:t>g</w:t>
            </w: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e</w:t>
            </w:r>
            <w:r w:rsidRPr="00F063C5">
              <w:rPr>
                <w:rFonts w:ascii="Arial" w:hAnsi="Arial" w:cs="Arial"/>
                <w:b/>
                <w:u w:val="thick" w:color="000000"/>
              </w:rPr>
              <w:t>s</w:t>
            </w:r>
            <w:r w:rsidRPr="00F063C5">
              <w:rPr>
                <w:rFonts w:ascii="Arial" w:hAnsi="Arial" w:cs="Arial"/>
                <w:b/>
                <w:spacing w:val="8"/>
                <w:u w:val="thick" w:color="000000"/>
              </w:rPr>
              <w:t xml:space="preserve"> </w:t>
            </w:r>
            <w:r w:rsidRPr="00F063C5">
              <w:rPr>
                <w:rFonts w:ascii="Arial" w:hAnsi="Arial" w:cs="Arial"/>
                <w:b/>
                <w:u w:val="thick" w:color="000000"/>
              </w:rPr>
              <w:t>f</w:t>
            </w:r>
            <w:r w:rsidRPr="00F063C5">
              <w:rPr>
                <w:rFonts w:ascii="Arial" w:hAnsi="Arial" w:cs="Arial"/>
                <w:b/>
                <w:spacing w:val="3"/>
                <w:u w:val="thick" w:color="000000"/>
              </w:rPr>
              <w:t>o</w:t>
            </w:r>
            <w:r w:rsidRPr="00F063C5">
              <w:rPr>
                <w:rFonts w:ascii="Arial" w:hAnsi="Arial" w:cs="Arial"/>
                <w:b/>
                <w:u w:val="thick" w:color="000000"/>
              </w:rPr>
              <w:t xml:space="preserve">r </w:t>
            </w: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e</w:t>
            </w:r>
            <w:r w:rsidRPr="00F063C5">
              <w:rPr>
                <w:rFonts w:ascii="Arial" w:hAnsi="Arial" w:cs="Arial"/>
                <w:b/>
                <w:spacing w:val="-3"/>
                <w:u w:val="thick" w:color="000000"/>
              </w:rPr>
              <w:t>a</w:t>
            </w: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c</w:t>
            </w:r>
            <w:r w:rsidRPr="00F063C5">
              <w:rPr>
                <w:rFonts w:ascii="Arial" w:hAnsi="Arial" w:cs="Arial"/>
                <w:b/>
                <w:u w:val="thick" w:color="000000"/>
              </w:rPr>
              <w:t>h</w:t>
            </w:r>
            <w:r w:rsidRPr="00F063C5">
              <w:rPr>
                <w:rFonts w:ascii="Arial" w:hAnsi="Arial" w:cs="Arial"/>
                <w:b/>
                <w:spacing w:val="-4"/>
                <w:u w:val="thick" w:color="000000"/>
              </w:rPr>
              <w:t xml:space="preserve"> </w:t>
            </w:r>
            <w:r w:rsidRPr="00F063C5">
              <w:rPr>
                <w:rFonts w:ascii="Arial" w:hAnsi="Arial" w:cs="Arial"/>
                <w:b/>
                <w:u w:val="thick" w:color="000000"/>
              </w:rPr>
              <w:t>t</w:t>
            </w: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re</w:t>
            </w:r>
            <w:r w:rsidRPr="00F063C5">
              <w:rPr>
                <w:rFonts w:ascii="Arial" w:hAnsi="Arial" w:cs="Arial"/>
                <w:b/>
                <w:spacing w:val="-3"/>
                <w:u w:val="thick" w:color="000000"/>
              </w:rPr>
              <w:t>a</w:t>
            </w:r>
            <w:r w:rsidRPr="00F063C5">
              <w:rPr>
                <w:rFonts w:ascii="Arial" w:hAnsi="Arial" w:cs="Arial"/>
                <w:b/>
                <w:u w:val="thick" w:color="000000"/>
              </w:rPr>
              <w:t>t</w:t>
            </w:r>
            <w:r w:rsidRPr="00F063C5">
              <w:rPr>
                <w:rFonts w:ascii="Arial" w:hAnsi="Arial" w:cs="Arial"/>
                <w:b/>
                <w:spacing w:val="-3"/>
                <w:u w:val="thick" w:color="000000"/>
              </w:rPr>
              <w:t>m</w:t>
            </w:r>
            <w:r w:rsidRPr="00F063C5">
              <w:rPr>
                <w:rFonts w:ascii="Arial" w:hAnsi="Arial" w:cs="Arial"/>
                <w:b/>
                <w:spacing w:val="2"/>
                <w:u w:val="thick" w:color="000000"/>
              </w:rPr>
              <w:t>e</w:t>
            </w:r>
            <w:r w:rsidRPr="00F063C5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F063C5">
              <w:rPr>
                <w:rFonts w:ascii="Arial" w:hAnsi="Arial" w:cs="Arial"/>
                <w:b/>
                <w:u w:val="thick" w:color="000000"/>
              </w:rPr>
              <w:t>t</w:t>
            </w:r>
          </w:p>
        </w:tc>
        <w:tc>
          <w:tcPr>
            <w:tcW w:w="6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2E" w:rsidRPr="00F063C5" w:rsidRDefault="0009232E">
            <w:pPr>
              <w:rPr>
                <w:rFonts w:ascii="Arial" w:hAnsi="Arial" w:cs="Arial"/>
              </w:rPr>
            </w:pPr>
          </w:p>
        </w:tc>
      </w:tr>
    </w:tbl>
    <w:p w:rsidR="0009232E" w:rsidRPr="00F063C5" w:rsidRDefault="0009232E">
      <w:pPr>
        <w:spacing w:before="3" w:line="14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p w:rsidR="0009232E" w:rsidRPr="00F063C5" w:rsidRDefault="0009232E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A10620" w:rsidRPr="00F063C5" w:rsidTr="0023501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C5" w:rsidRPr="00F063C5" w:rsidRDefault="00F063C5" w:rsidP="0023501F">
            <w:pP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A10620" w:rsidRPr="00F063C5" w:rsidRDefault="00A10620" w:rsidP="0023501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F063C5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F063C5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A10620" w:rsidRPr="00F063C5" w:rsidRDefault="00A10620" w:rsidP="0023501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A10620" w:rsidRPr="00F063C5" w:rsidTr="0023501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620" w:rsidRPr="00F063C5" w:rsidRDefault="00A10620" w:rsidP="0023501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20" w:rsidRPr="00F063C5" w:rsidRDefault="00A10620" w:rsidP="0023501F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F063C5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10620" w:rsidRPr="00F063C5" w:rsidRDefault="00A10620" w:rsidP="0023501F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F063C5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F063C5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A10620" w:rsidRPr="00F063C5" w:rsidRDefault="00A10620" w:rsidP="0023501F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A10620" w:rsidRPr="00F063C5" w:rsidTr="0023501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620" w:rsidRPr="00F063C5" w:rsidRDefault="00A10620" w:rsidP="0023501F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F063C5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A10620" w:rsidRPr="00F063C5" w:rsidRDefault="00A10620" w:rsidP="0023501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620" w:rsidRPr="00F063C5" w:rsidRDefault="00A10620" w:rsidP="0023501F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F063C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F063C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F063C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A10620" w:rsidRPr="00F063C5" w:rsidRDefault="00A10620" w:rsidP="0023501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10620" w:rsidRPr="00F063C5" w:rsidRDefault="00A10620" w:rsidP="0023501F">
            <w:pPr>
              <w:rPr>
                <w:rFonts w:ascii="Arial" w:eastAsia="Arial Unicode MS" w:hAnsi="Arial" w:cs="Arial"/>
                <w:lang w:val="en-GB"/>
              </w:rPr>
            </w:pPr>
          </w:p>
          <w:p w:rsidR="00A10620" w:rsidRPr="00F063C5" w:rsidRDefault="00A10620" w:rsidP="0023501F">
            <w:pPr>
              <w:rPr>
                <w:rFonts w:ascii="Arial" w:eastAsia="Arial Unicode MS" w:hAnsi="Arial" w:cs="Arial"/>
                <w:lang w:val="en-GB"/>
              </w:rPr>
            </w:pPr>
          </w:p>
          <w:p w:rsidR="00A10620" w:rsidRPr="00F063C5" w:rsidRDefault="00A10620" w:rsidP="0023501F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A10620" w:rsidRPr="00F063C5" w:rsidRDefault="00A10620" w:rsidP="00A10620">
      <w:pPr>
        <w:rPr>
          <w:rFonts w:ascii="Arial" w:hAnsi="Arial" w:cs="Arial"/>
        </w:rPr>
      </w:pPr>
    </w:p>
    <w:p w:rsidR="00A10620" w:rsidRPr="00F063C5" w:rsidRDefault="00A10620" w:rsidP="00A10620">
      <w:pPr>
        <w:rPr>
          <w:rFonts w:ascii="Arial" w:hAnsi="Arial" w:cs="Arial"/>
        </w:rPr>
      </w:pPr>
    </w:p>
    <w:p w:rsidR="00A10620" w:rsidRPr="00F063C5" w:rsidRDefault="00F063C5" w:rsidP="00A10620">
      <w:pPr>
        <w:rPr>
          <w:rFonts w:ascii="Arial" w:hAnsi="Arial" w:cs="Arial"/>
          <w:b/>
          <w:bCs/>
          <w:u w:val="single"/>
        </w:rPr>
      </w:pPr>
      <w:r w:rsidRPr="00F063C5">
        <w:rPr>
          <w:rFonts w:ascii="Arial" w:hAnsi="Arial" w:cs="Arial"/>
          <w:b/>
          <w:bCs/>
          <w:u w:val="single"/>
        </w:rPr>
        <w:t>Reviewer details:</w:t>
      </w:r>
    </w:p>
    <w:p w:rsidR="00F063C5" w:rsidRPr="00F063C5" w:rsidRDefault="00F063C5" w:rsidP="00A10620">
      <w:pPr>
        <w:rPr>
          <w:rFonts w:ascii="Arial" w:hAnsi="Arial" w:cs="Arial"/>
          <w:b/>
          <w:bCs/>
          <w:u w:val="single"/>
        </w:rPr>
      </w:pPr>
    </w:p>
    <w:p w:rsidR="00F063C5" w:rsidRPr="00F063C5" w:rsidRDefault="00F063C5" w:rsidP="00F063C5">
      <w:pPr>
        <w:rPr>
          <w:rFonts w:ascii="Arial" w:hAnsi="Arial" w:cs="Arial"/>
          <w:b/>
          <w:bCs/>
          <w:lang w:val="en-GB"/>
        </w:rPr>
      </w:pPr>
      <w:bookmarkStart w:id="2" w:name="_Hlk211606386"/>
      <w:bookmarkStart w:id="3" w:name="_GoBack"/>
      <w:proofErr w:type="spellStart"/>
      <w:r w:rsidRPr="00F063C5">
        <w:rPr>
          <w:rFonts w:ascii="Arial" w:hAnsi="Arial" w:cs="Arial"/>
          <w:b/>
          <w:bCs/>
          <w:lang w:val="en-GB"/>
        </w:rPr>
        <w:t>Asrijal</w:t>
      </w:r>
      <w:proofErr w:type="spellEnd"/>
      <w:r w:rsidRPr="00F063C5">
        <w:rPr>
          <w:rFonts w:ascii="Arial" w:hAnsi="Arial" w:cs="Arial"/>
          <w:b/>
          <w:bCs/>
          <w:lang w:val="en-GB"/>
        </w:rPr>
        <w:t>, M.P</w:t>
      </w:r>
      <w:r w:rsidRPr="00F063C5">
        <w:rPr>
          <w:rFonts w:ascii="Arial" w:hAnsi="Arial" w:cs="Arial"/>
          <w:b/>
          <w:bCs/>
          <w:lang w:val="en-GB"/>
        </w:rPr>
        <w:t xml:space="preserve">, </w:t>
      </w:r>
      <w:proofErr w:type="spellStart"/>
      <w:r w:rsidRPr="00F063C5">
        <w:rPr>
          <w:rFonts w:ascii="Arial" w:hAnsi="Arial" w:cs="Arial"/>
          <w:b/>
          <w:bCs/>
          <w:lang w:val="en-GB"/>
        </w:rPr>
        <w:t>Puangrimaggalatung</w:t>
      </w:r>
      <w:proofErr w:type="spellEnd"/>
      <w:r w:rsidRPr="00F063C5">
        <w:rPr>
          <w:rFonts w:ascii="Arial" w:hAnsi="Arial" w:cs="Arial"/>
          <w:b/>
          <w:bCs/>
          <w:lang w:val="en-GB"/>
        </w:rPr>
        <w:t xml:space="preserve"> University</w:t>
      </w:r>
      <w:r w:rsidRPr="00F063C5">
        <w:rPr>
          <w:rFonts w:ascii="Arial" w:hAnsi="Arial" w:cs="Arial"/>
          <w:b/>
          <w:bCs/>
          <w:lang w:val="en-GB"/>
        </w:rPr>
        <w:t xml:space="preserve">, </w:t>
      </w:r>
      <w:r w:rsidRPr="00F063C5">
        <w:rPr>
          <w:rFonts w:ascii="Arial" w:hAnsi="Arial" w:cs="Arial"/>
          <w:b/>
          <w:bCs/>
          <w:lang w:val="en-GB"/>
        </w:rPr>
        <w:t>Indonesia</w:t>
      </w:r>
    </w:p>
    <w:bookmarkEnd w:id="2"/>
    <w:bookmarkEnd w:id="3"/>
    <w:p w:rsidR="00A10620" w:rsidRPr="00F063C5" w:rsidRDefault="00A10620" w:rsidP="00A10620">
      <w:pPr>
        <w:rPr>
          <w:rFonts w:ascii="Arial" w:hAnsi="Arial" w:cs="Arial"/>
          <w:bCs/>
          <w:u w:val="single"/>
          <w:lang w:val="en-GB"/>
        </w:rPr>
      </w:pPr>
    </w:p>
    <w:bookmarkEnd w:id="1"/>
    <w:p w:rsidR="00F86389" w:rsidRPr="00F063C5" w:rsidRDefault="00F86389" w:rsidP="00A10620">
      <w:pPr>
        <w:spacing w:before="34" w:line="220" w:lineRule="exact"/>
        <w:ind w:left="220"/>
        <w:rPr>
          <w:rFonts w:ascii="Arial" w:hAnsi="Arial" w:cs="Arial"/>
        </w:rPr>
      </w:pPr>
    </w:p>
    <w:sectPr w:rsidR="00F86389" w:rsidRPr="00F063C5">
      <w:headerReference w:type="default" r:id="rId8"/>
      <w:footerReference w:type="default" r:id="rId9"/>
      <w:pgSz w:w="23820" w:h="16840" w:orient="landscape"/>
      <w:pgMar w:top="1540" w:right="1220" w:bottom="280" w:left="1220" w:header="1298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474" w:rsidRDefault="00D26474">
      <w:r>
        <w:separator/>
      </w:r>
    </w:p>
  </w:endnote>
  <w:endnote w:type="continuationSeparator" w:id="0">
    <w:p w:rsidR="00D26474" w:rsidRDefault="00D2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32E" w:rsidRDefault="00D2647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7.05pt;width:51.9pt;height:9.9pt;z-index:-251659776;mso-position-horizontal-relative:page;mso-position-vertical-relative:page" filled="f" stroked="f">
          <v:textbox inset="0,0,0,0">
            <w:txbxContent>
              <w:p w:rsidR="0009232E" w:rsidRDefault="00F86389">
                <w:pPr>
                  <w:spacing w:before="7"/>
                  <w:ind w:left="20" w:right="-24"/>
                  <w:rPr>
                    <w:sz w:val="15"/>
                    <w:szCs w:val="15"/>
                  </w:rPr>
                </w:pPr>
                <w:r>
                  <w:rPr>
                    <w:spacing w:val="-2"/>
                    <w:sz w:val="15"/>
                    <w:szCs w:val="15"/>
                  </w:rPr>
                  <w:t>C</w:t>
                </w:r>
                <w:r>
                  <w:rPr>
                    <w:spacing w:val="2"/>
                    <w:sz w:val="15"/>
                    <w:szCs w:val="15"/>
                  </w:rPr>
                  <w:t>r</w:t>
                </w:r>
                <w:r>
                  <w:rPr>
                    <w:spacing w:val="3"/>
                    <w:sz w:val="15"/>
                    <w:szCs w:val="15"/>
                  </w:rPr>
                  <w:t>ea</w:t>
                </w:r>
                <w:r>
                  <w:rPr>
                    <w:spacing w:val="-1"/>
                    <w:sz w:val="15"/>
                    <w:szCs w:val="15"/>
                  </w:rPr>
                  <w:t>t</w:t>
                </w:r>
                <w:r>
                  <w:rPr>
                    <w:spacing w:val="3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d</w:t>
                </w:r>
                <w:r>
                  <w:rPr>
                    <w:spacing w:val="28"/>
                    <w:sz w:val="15"/>
                    <w:szCs w:val="15"/>
                  </w:rPr>
                  <w:t xml:space="preserve"> </w:t>
                </w:r>
                <w:r>
                  <w:rPr>
                    <w:sz w:val="15"/>
                    <w:szCs w:val="15"/>
                  </w:rPr>
                  <w:t>by:</w:t>
                </w:r>
                <w:r>
                  <w:rPr>
                    <w:spacing w:val="7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w w:val="105"/>
                    <w:sz w:val="15"/>
                    <w:szCs w:val="15"/>
                  </w:rPr>
                  <w:t>D</w:t>
                </w:r>
                <w:r>
                  <w:rPr>
                    <w:w w:val="105"/>
                    <w:sz w:val="15"/>
                    <w:szCs w:val="15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8.35pt;margin-top:797.05pt;width:55.45pt;height:9.9pt;z-index:-251658752;mso-position-horizontal-relative:page;mso-position-vertical-relative:page" filled="f" stroked="f">
          <v:textbox inset="0,0,0,0">
            <w:txbxContent>
              <w:p w:rsidR="0009232E" w:rsidRDefault="00F86389">
                <w:pPr>
                  <w:spacing w:before="7"/>
                  <w:ind w:left="20" w:right="-24"/>
                  <w:rPr>
                    <w:sz w:val="15"/>
                    <w:szCs w:val="15"/>
                  </w:rPr>
                </w:pPr>
                <w:r>
                  <w:rPr>
                    <w:spacing w:val="-2"/>
                    <w:sz w:val="15"/>
                    <w:szCs w:val="15"/>
                  </w:rPr>
                  <w:t>C</w:t>
                </w:r>
                <w:r>
                  <w:rPr>
                    <w:sz w:val="15"/>
                    <w:szCs w:val="15"/>
                  </w:rPr>
                  <w:t>h</w:t>
                </w:r>
                <w:r>
                  <w:rPr>
                    <w:spacing w:val="3"/>
                    <w:sz w:val="15"/>
                    <w:szCs w:val="15"/>
                  </w:rPr>
                  <w:t>ec</w:t>
                </w:r>
                <w:r>
                  <w:rPr>
                    <w:sz w:val="15"/>
                    <w:szCs w:val="15"/>
                  </w:rPr>
                  <w:t>k</w:t>
                </w:r>
                <w:r>
                  <w:rPr>
                    <w:spacing w:val="3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d</w:t>
                </w:r>
                <w:r>
                  <w:rPr>
                    <w:spacing w:val="31"/>
                    <w:sz w:val="15"/>
                    <w:szCs w:val="15"/>
                  </w:rPr>
                  <w:t xml:space="preserve"> </w:t>
                </w:r>
                <w:r>
                  <w:rPr>
                    <w:sz w:val="15"/>
                    <w:szCs w:val="15"/>
                  </w:rPr>
                  <w:t>by:</w:t>
                </w:r>
                <w:r>
                  <w:rPr>
                    <w:spacing w:val="7"/>
                    <w:sz w:val="15"/>
                    <w:szCs w:val="15"/>
                  </w:rPr>
                  <w:t xml:space="preserve"> </w:t>
                </w:r>
                <w:r>
                  <w:rPr>
                    <w:spacing w:val="3"/>
                    <w:w w:val="105"/>
                    <w:sz w:val="15"/>
                    <w:szCs w:val="15"/>
                  </w:rPr>
                  <w:t>P</w:t>
                </w:r>
                <w:r>
                  <w:rPr>
                    <w:w w:val="105"/>
                    <w:sz w:val="15"/>
                    <w:szCs w:val="15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8.15pt;margin-top:797.05pt;width:67.3pt;height:9.9pt;z-index:-251657728;mso-position-horizontal-relative:page;mso-position-vertical-relative:page" filled="f" stroked="f">
          <v:textbox inset="0,0,0,0">
            <w:txbxContent>
              <w:p w:rsidR="0009232E" w:rsidRDefault="00F86389">
                <w:pPr>
                  <w:spacing w:before="7"/>
                  <w:ind w:left="20" w:right="-24"/>
                  <w:rPr>
                    <w:sz w:val="15"/>
                    <w:szCs w:val="15"/>
                  </w:rPr>
                </w:pPr>
                <w:r>
                  <w:rPr>
                    <w:spacing w:val="-5"/>
                    <w:sz w:val="15"/>
                    <w:szCs w:val="15"/>
                  </w:rPr>
                  <w:t>A</w:t>
                </w:r>
                <w:r>
                  <w:rPr>
                    <w:sz w:val="15"/>
                    <w:szCs w:val="15"/>
                  </w:rPr>
                  <w:t>pp</w:t>
                </w:r>
                <w:r>
                  <w:rPr>
                    <w:spacing w:val="2"/>
                    <w:sz w:val="15"/>
                    <w:szCs w:val="15"/>
                  </w:rPr>
                  <w:t>r</w:t>
                </w:r>
                <w:r>
                  <w:rPr>
                    <w:spacing w:val="6"/>
                    <w:sz w:val="15"/>
                    <w:szCs w:val="15"/>
                  </w:rPr>
                  <w:t>o</w:t>
                </w:r>
                <w:r>
                  <w:rPr>
                    <w:spacing w:val="-12"/>
                    <w:sz w:val="15"/>
                    <w:szCs w:val="15"/>
                  </w:rPr>
                  <w:t>v</w:t>
                </w:r>
                <w:r>
                  <w:rPr>
                    <w:spacing w:val="3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d</w:t>
                </w:r>
                <w:r>
                  <w:rPr>
                    <w:spacing w:val="35"/>
                    <w:sz w:val="15"/>
                    <w:szCs w:val="15"/>
                  </w:rPr>
                  <w:t xml:space="preserve"> </w:t>
                </w:r>
                <w:r>
                  <w:rPr>
                    <w:sz w:val="15"/>
                    <w:szCs w:val="15"/>
                  </w:rPr>
                  <w:t>b</w:t>
                </w:r>
                <w:r>
                  <w:rPr>
                    <w:spacing w:val="6"/>
                    <w:sz w:val="15"/>
                    <w:szCs w:val="15"/>
                  </w:rPr>
                  <w:t>y</w:t>
                </w:r>
                <w:r>
                  <w:rPr>
                    <w:sz w:val="15"/>
                    <w:szCs w:val="15"/>
                  </w:rPr>
                  <w:t>:</w:t>
                </w:r>
                <w:r>
                  <w:rPr>
                    <w:spacing w:val="14"/>
                    <w:sz w:val="15"/>
                    <w:szCs w:val="15"/>
                  </w:rPr>
                  <w:t xml:space="preserve"> </w:t>
                </w:r>
                <w:r>
                  <w:rPr>
                    <w:spacing w:val="-1"/>
                    <w:w w:val="105"/>
                    <w:sz w:val="15"/>
                    <w:szCs w:val="15"/>
                  </w:rPr>
                  <w:t>M</w:t>
                </w:r>
                <w:r>
                  <w:rPr>
                    <w:spacing w:val="4"/>
                    <w:w w:val="105"/>
                    <w:sz w:val="15"/>
                    <w:szCs w:val="15"/>
                  </w:rPr>
                  <w:t>B</w:t>
                </w:r>
                <w:r>
                  <w:rPr>
                    <w:w w:val="105"/>
                    <w:sz w:val="15"/>
                    <w:szCs w:val="15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3pt;margin-top:797.05pt;width:80pt;height:9.9pt;z-index:-251656704;mso-position-horizontal-relative:page;mso-position-vertical-relative:page" filled="f" stroked="f">
          <v:textbox inset="0,0,0,0">
            <w:txbxContent>
              <w:p w:rsidR="0009232E" w:rsidRDefault="00F86389">
                <w:pPr>
                  <w:spacing w:before="7"/>
                  <w:ind w:left="20" w:right="-24"/>
                  <w:rPr>
                    <w:sz w:val="15"/>
                    <w:szCs w:val="15"/>
                  </w:rPr>
                </w:pPr>
                <w:r>
                  <w:rPr>
                    <w:spacing w:val="1"/>
                    <w:sz w:val="15"/>
                    <w:szCs w:val="15"/>
                  </w:rPr>
                  <w:t>V</w:t>
                </w:r>
                <w:r>
                  <w:rPr>
                    <w:spacing w:val="3"/>
                    <w:sz w:val="15"/>
                    <w:szCs w:val="15"/>
                  </w:rPr>
                  <w:t>e</w:t>
                </w:r>
                <w:r>
                  <w:rPr>
                    <w:spacing w:val="2"/>
                    <w:sz w:val="15"/>
                    <w:szCs w:val="15"/>
                  </w:rPr>
                  <w:t>r</w:t>
                </w:r>
                <w:r>
                  <w:rPr>
                    <w:spacing w:val="-1"/>
                    <w:sz w:val="15"/>
                    <w:szCs w:val="15"/>
                  </w:rPr>
                  <w:t>s</w:t>
                </w:r>
                <w:r>
                  <w:rPr>
                    <w:spacing w:val="-7"/>
                    <w:sz w:val="15"/>
                    <w:szCs w:val="15"/>
                  </w:rPr>
                  <w:t>i</w:t>
                </w:r>
                <w:r>
                  <w:rPr>
                    <w:sz w:val="15"/>
                    <w:szCs w:val="15"/>
                  </w:rPr>
                  <w:t>o</w:t>
                </w:r>
                <w:r>
                  <w:rPr>
                    <w:spacing w:val="6"/>
                    <w:sz w:val="15"/>
                    <w:szCs w:val="15"/>
                  </w:rPr>
                  <w:t>n</w:t>
                </w:r>
                <w:r>
                  <w:rPr>
                    <w:sz w:val="15"/>
                    <w:szCs w:val="15"/>
                  </w:rPr>
                  <w:t>:</w:t>
                </w:r>
                <w:r>
                  <w:rPr>
                    <w:spacing w:val="24"/>
                    <w:sz w:val="15"/>
                    <w:szCs w:val="15"/>
                  </w:rPr>
                  <w:t xml:space="preserve"> </w:t>
                </w:r>
                <w:r>
                  <w:rPr>
                    <w:sz w:val="15"/>
                    <w:szCs w:val="15"/>
                  </w:rPr>
                  <w:t>3</w:t>
                </w:r>
                <w:r>
                  <w:rPr>
                    <w:spacing w:val="10"/>
                    <w:sz w:val="15"/>
                    <w:szCs w:val="15"/>
                  </w:rPr>
                  <w:t xml:space="preserve"> </w:t>
                </w:r>
                <w:r>
                  <w:rPr>
                    <w:spacing w:val="2"/>
                    <w:w w:val="105"/>
                    <w:sz w:val="15"/>
                    <w:szCs w:val="15"/>
                  </w:rPr>
                  <w:t>(</w:t>
                </w:r>
                <w:r>
                  <w:rPr>
                    <w:w w:val="105"/>
                    <w:sz w:val="15"/>
                    <w:szCs w:val="15"/>
                  </w:rPr>
                  <w:t>07</w:t>
                </w:r>
                <w:r>
                  <w:rPr>
                    <w:spacing w:val="2"/>
                    <w:w w:val="105"/>
                    <w:sz w:val="15"/>
                    <w:szCs w:val="15"/>
                  </w:rPr>
                  <w:t>-</w:t>
                </w:r>
                <w:r>
                  <w:rPr>
                    <w:w w:val="105"/>
                    <w:sz w:val="15"/>
                    <w:szCs w:val="15"/>
                  </w:rPr>
                  <w:t>07</w:t>
                </w:r>
                <w:r>
                  <w:rPr>
                    <w:spacing w:val="2"/>
                    <w:w w:val="105"/>
                    <w:sz w:val="15"/>
                    <w:szCs w:val="15"/>
                  </w:rPr>
                  <w:t>-</w:t>
                </w:r>
                <w:r>
                  <w:rPr>
                    <w:w w:val="105"/>
                    <w:sz w:val="15"/>
                    <w:szCs w:val="15"/>
                  </w:rPr>
                  <w:t>20</w:t>
                </w:r>
                <w:r>
                  <w:rPr>
                    <w:spacing w:val="6"/>
                    <w:w w:val="105"/>
                    <w:sz w:val="15"/>
                    <w:szCs w:val="15"/>
                  </w:rPr>
                  <w:t>2</w:t>
                </w:r>
                <w:r>
                  <w:rPr>
                    <w:w w:val="105"/>
                    <w:sz w:val="15"/>
                    <w:szCs w:val="15"/>
                  </w:rPr>
                  <w:t>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474" w:rsidRDefault="00D26474">
      <w:r>
        <w:separator/>
      </w:r>
    </w:p>
  </w:footnote>
  <w:footnote w:type="continuationSeparator" w:id="0">
    <w:p w:rsidR="00D26474" w:rsidRDefault="00D2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32E" w:rsidRDefault="00D2647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3.9pt;width:87.15pt;height:14.15pt;z-index:-251660800;mso-position-horizontal-relative:page;mso-position-vertical-relative:page" filled="f" stroked="f">
          <v:textbox inset="0,0,0,0">
            <w:txbxContent>
              <w:p w:rsidR="0009232E" w:rsidRDefault="00F86389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8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8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0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w w:val="101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F705C"/>
    <w:multiLevelType w:val="multilevel"/>
    <w:tmpl w:val="B194F3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2E"/>
    <w:rsid w:val="0009232E"/>
    <w:rsid w:val="00A10620"/>
    <w:rsid w:val="00A94711"/>
    <w:rsid w:val="00BC3E8D"/>
    <w:rsid w:val="00D26474"/>
    <w:rsid w:val="00F063C5"/>
    <w:rsid w:val="00F8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67EF774"/>
  <w15:docId w15:val="{543E246D-6959-4A58-B323-C901728B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ar.com/index.php/AJA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2025-10-13T06:51:00Z</dcterms:created>
  <dcterms:modified xsi:type="dcterms:W3CDTF">2025-10-17T09:42:00Z</dcterms:modified>
</cp:coreProperties>
</file>