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58F" w:rsidRDefault="0071058F">
      <w:pPr>
        <w:spacing w:line="200" w:lineRule="exact"/>
      </w:pPr>
    </w:p>
    <w:p w:rsidR="0071058F" w:rsidRDefault="0071058F">
      <w:pPr>
        <w:spacing w:line="200" w:lineRule="exact"/>
      </w:pPr>
    </w:p>
    <w:p w:rsidR="0071058F" w:rsidRDefault="0071058F">
      <w:pPr>
        <w:spacing w:before="4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71058F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5A104E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9C1645">
                <w:rPr>
                  <w:rFonts w:ascii="Arial" w:eastAsia="Arial" w:hAnsi="Arial" w:cs="Arial"/>
                  <w:b/>
                  <w:color w:val="0000FF"/>
                  <w:spacing w:val="-2"/>
                </w:rPr>
                <w:t>A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2"/>
                </w:rPr>
                <w:t>r</w:t>
              </w:r>
              <w:r w:rsidR="009C1645">
                <w:rPr>
                  <w:rFonts w:ascii="Arial" w:eastAsia="Arial" w:hAnsi="Arial" w:cs="Arial"/>
                  <w:b/>
                  <w:color w:val="0000FF"/>
                </w:rPr>
                <w:t>chi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2"/>
                </w:rPr>
                <w:t>v</w:t>
              </w:r>
              <w:r w:rsidR="009C1645">
                <w:rPr>
                  <w:rFonts w:ascii="Arial" w:eastAsia="Arial" w:hAnsi="Arial" w:cs="Arial"/>
                  <w:b/>
                  <w:color w:val="0000FF"/>
                </w:rPr>
                <w:t>es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-9"/>
                </w:rPr>
                <w:t xml:space="preserve"> </w:t>
              </w:r>
              <w:r w:rsidR="009C1645">
                <w:rPr>
                  <w:rFonts w:ascii="Arial" w:eastAsia="Arial" w:hAnsi="Arial" w:cs="Arial"/>
                  <w:b/>
                  <w:color w:val="0000FF"/>
                </w:rPr>
                <w:t>of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-1"/>
                </w:rPr>
                <w:t xml:space="preserve"> </w:t>
              </w:r>
              <w:r w:rsidR="009C1645">
                <w:rPr>
                  <w:rFonts w:ascii="Arial" w:eastAsia="Arial" w:hAnsi="Arial" w:cs="Arial"/>
                  <w:b/>
                  <w:color w:val="0000FF"/>
                </w:rPr>
                <w:t>C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3"/>
                </w:rPr>
                <w:t>u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-1"/>
                </w:rPr>
                <w:t>rr</w:t>
              </w:r>
              <w:r w:rsidR="009C1645">
                <w:rPr>
                  <w:rFonts w:ascii="Arial" w:eastAsia="Arial" w:hAnsi="Arial" w:cs="Arial"/>
                  <w:b/>
                  <w:color w:val="0000FF"/>
                </w:rPr>
                <w:t>ent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-6"/>
                </w:rPr>
                <w:t xml:space="preserve"> 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2"/>
                </w:rPr>
                <w:t>R</w:t>
              </w:r>
              <w:r w:rsidR="009C1645">
                <w:rPr>
                  <w:rFonts w:ascii="Arial" w:eastAsia="Arial" w:hAnsi="Arial" w:cs="Arial"/>
                  <w:b/>
                  <w:color w:val="0000FF"/>
                </w:rPr>
                <w:t>e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-1"/>
                </w:rPr>
                <w:t>s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2"/>
                </w:rPr>
                <w:t>e</w:t>
              </w:r>
              <w:r w:rsidR="009C1645">
                <w:rPr>
                  <w:rFonts w:ascii="Arial" w:eastAsia="Arial" w:hAnsi="Arial" w:cs="Arial"/>
                  <w:b/>
                  <w:color w:val="0000FF"/>
                </w:rPr>
                <w:t>a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-1"/>
                </w:rPr>
                <w:t>r</w:t>
              </w:r>
              <w:r w:rsidR="009C1645">
                <w:rPr>
                  <w:rFonts w:ascii="Arial" w:eastAsia="Arial" w:hAnsi="Arial" w:cs="Arial"/>
                  <w:b/>
                  <w:color w:val="0000FF"/>
                </w:rPr>
                <w:t>ch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-9"/>
                </w:rPr>
                <w:t xml:space="preserve"> </w:t>
              </w:r>
              <w:r w:rsidR="009C1645">
                <w:rPr>
                  <w:rFonts w:ascii="Arial" w:eastAsia="Arial" w:hAnsi="Arial" w:cs="Arial"/>
                  <w:b/>
                  <w:color w:val="0000FF"/>
                </w:rPr>
                <w:t>In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1"/>
                </w:rPr>
                <w:t>t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2"/>
                </w:rPr>
                <w:t>e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-1"/>
                </w:rPr>
                <w:t>r</w:t>
              </w:r>
              <w:r w:rsidR="009C1645">
                <w:rPr>
                  <w:rFonts w:ascii="Arial" w:eastAsia="Arial" w:hAnsi="Arial" w:cs="Arial"/>
                  <w:b/>
                  <w:color w:val="0000FF"/>
                </w:rPr>
                <w:t>nati</w:t>
              </w:r>
              <w:r w:rsidR="009C1645">
                <w:rPr>
                  <w:rFonts w:ascii="Arial" w:eastAsia="Arial" w:hAnsi="Arial" w:cs="Arial"/>
                  <w:b/>
                  <w:color w:val="0000FF"/>
                  <w:spacing w:val="1"/>
                </w:rPr>
                <w:t>o</w:t>
              </w:r>
              <w:r w:rsidR="009C1645">
                <w:rPr>
                  <w:rFonts w:ascii="Arial" w:eastAsia="Arial" w:hAnsi="Arial" w:cs="Arial"/>
                  <w:b/>
                  <w:color w:val="0000FF"/>
                </w:rPr>
                <w:t>nal</w:t>
              </w:r>
            </w:hyperlink>
          </w:p>
        </w:tc>
      </w:tr>
      <w:tr w:rsidR="0071058F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before="2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_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</w:rPr>
              <w:t>_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  <w:spacing w:val="2"/>
              </w:rPr>
              <w:t>6</w:t>
            </w: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  <w:spacing w:val="-1"/>
              </w:rPr>
              <w:t>7</w:t>
            </w:r>
            <w:r>
              <w:rPr>
                <w:rFonts w:ascii="Arial" w:eastAsia="Arial" w:hAnsi="Arial" w:cs="Arial"/>
                <w:b/>
              </w:rPr>
              <w:t>7</w:t>
            </w:r>
          </w:p>
        </w:tc>
      </w:tr>
      <w:tr w:rsidR="0071058F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71058F">
            <w:pPr>
              <w:spacing w:before="5" w:line="200" w:lineRule="exact"/>
            </w:pPr>
          </w:p>
          <w:p w:rsidR="0071058F" w:rsidRDefault="009C1645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eospatial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</w:rPr>
              <w:t>ent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ap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ing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b/>
              </w:rPr>
              <w:t>oil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ili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at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la</w:t>
            </w:r>
            <w:r>
              <w:rPr>
                <w:rFonts w:ascii="Arial" w:eastAsia="Arial" w:hAnsi="Arial" w:cs="Arial"/>
                <w:b/>
                <w:spacing w:val="1"/>
              </w:rPr>
              <w:t>k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o-W</w:t>
            </w:r>
            <w:r>
              <w:rPr>
                <w:rFonts w:ascii="Arial" w:eastAsia="Arial" w:hAnsi="Arial" w:cs="Arial"/>
                <w:b/>
              </w:rPr>
              <w:t>ater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hed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ital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pu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</w:rPr>
              <w:t>-W</w:t>
            </w:r>
            <w:r>
              <w:rPr>
                <w:rFonts w:ascii="Arial" w:eastAsia="Arial" w:hAnsi="Arial" w:cs="Arial"/>
                <w:b/>
              </w:rPr>
              <w:t>ate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shed</w:t>
            </w:r>
          </w:p>
        </w:tc>
      </w:tr>
      <w:tr w:rsidR="0071058F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before="4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if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c</w:t>
            </w:r>
          </w:p>
        </w:tc>
      </w:tr>
    </w:tbl>
    <w:p w:rsidR="0071058F" w:rsidRDefault="0071058F">
      <w:pPr>
        <w:spacing w:before="3" w:line="280" w:lineRule="exact"/>
        <w:rPr>
          <w:sz w:val="28"/>
          <w:szCs w:val="28"/>
        </w:rPr>
      </w:pPr>
    </w:p>
    <w:p w:rsidR="0071058F" w:rsidRDefault="005A104E">
      <w:pPr>
        <w:spacing w:before="33"/>
        <w:ind w:left="220"/>
      </w:pPr>
      <w:r>
        <w:pict>
          <v:group id="_x0000_s1043" style="position:absolute;left:0;text-align:left;margin-left:339.1pt;margin-top:50.1pt;width:429.7pt;height:23.9pt;z-index:-251658240;mso-position-horizontal-relative:page" coordorigin="6782,1002" coordsize="8594,478">
            <v:shape id="_x0000_s1045" style="position:absolute;left:6792;top:1012;width:8574;height:230" coordorigin="6792,1012" coordsize="8574,230" path="m6792,1242r8574,l15366,1012r-8574,l6792,1242xe" fillcolor="yellow" stroked="f">
              <v:path arrowok="t"/>
            </v:shape>
            <v:shape id="_x0000_s1044" style="position:absolute;left:6792;top:1242;width:617;height:228" coordorigin="6792,1242" coordsize="617,228" path="m6792,1470r618,l7410,1242r-618,l6792,1470xe" fillcolor="yellow" stroked="f">
              <v:path arrowok="t"/>
            </v:shape>
            <w10:wrap anchorx="page"/>
          </v:group>
        </w:pict>
      </w:r>
      <w:r w:rsidR="009C1645">
        <w:rPr>
          <w:b/>
          <w:highlight w:val="yellow"/>
        </w:rPr>
        <w:t>PART</w:t>
      </w:r>
      <w:r w:rsidR="009C1645">
        <w:rPr>
          <w:b/>
          <w:spacing w:val="44"/>
          <w:highlight w:val="yellow"/>
        </w:rPr>
        <w:t xml:space="preserve"> </w:t>
      </w:r>
      <w:r w:rsidR="009C1645">
        <w:rPr>
          <w:b/>
          <w:spacing w:val="1"/>
          <w:highlight w:val="yellow"/>
        </w:rPr>
        <w:t>1</w:t>
      </w:r>
      <w:r w:rsidR="009C1645">
        <w:rPr>
          <w:b/>
          <w:highlight w:val="yellow"/>
        </w:rPr>
        <w:t>:</w:t>
      </w:r>
      <w:r w:rsidR="009C1645">
        <w:rPr>
          <w:b/>
        </w:rPr>
        <w:t xml:space="preserve"> C</w:t>
      </w:r>
      <w:r w:rsidR="009C1645">
        <w:rPr>
          <w:b/>
          <w:spacing w:val="4"/>
        </w:rPr>
        <w:t>o</w:t>
      </w:r>
      <w:r w:rsidR="009C1645">
        <w:rPr>
          <w:b/>
          <w:spacing w:val="-3"/>
        </w:rPr>
        <w:t>mm</w:t>
      </w:r>
      <w:r w:rsidR="009C1645">
        <w:rPr>
          <w:b/>
          <w:spacing w:val="3"/>
        </w:rPr>
        <w:t>e</w:t>
      </w:r>
      <w:r w:rsidR="009C1645">
        <w:rPr>
          <w:b/>
        </w:rPr>
        <w:t>nts</w:t>
      </w:r>
    </w:p>
    <w:p w:rsidR="0071058F" w:rsidRDefault="0071058F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71058F">
        <w:trPr>
          <w:trHeight w:hRule="exact" w:val="125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71058F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  <w:p w:rsidR="0071058F" w:rsidRDefault="0071058F">
            <w:pPr>
              <w:spacing w:before="16" w:line="260" w:lineRule="exact"/>
              <w:rPr>
                <w:sz w:val="26"/>
                <w:szCs w:val="26"/>
              </w:rPr>
            </w:pPr>
          </w:p>
          <w:p w:rsidR="0071058F" w:rsidRDefault="009C1645">
            <w:pPr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anda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a</w:t>
            </w:r>
            <w:r>
              <w:rPr>
                <w:i/>
                <w:spacing w:val="1"/>
              </w:rPr>
              <w:t>u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1"/>
              </w:rPr>
              <w:t>hou</w:t>
            </w:r>
            <w:r>
              <w:rPr>
                <w:i/>
              </w:rPr>
              <w:t>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"/>
              </w:rPr>
              <w:t>wr</w:t>
            </w:r>
            <w:r>
              <w:rPr>
                <w:i/>
              </w:rPr>
              <w:t>ite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/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</w:t>
            </w:r>
          </w:p>
          <w:p w:rsidR="0071058F" w:rsidRDefault="009C1645">
            <w:pPr>
              <w:ind w:left="102"/>
            </w:pPr>
            <w:r>
              <w:rPr>
                <w:i/>
              </w:rPr>
              <w:t>fee</w:t>
            </w:r>
            <w:r>
              <w:rPr>
                <w:i/>
                <w:spacing w:val="2"/>
              </w:rPr>
              <w:t>d</w:t>
            </w:r>
            <w:r>
              <w:rPr>
                <w:i/>
                <w:spacing w:val="1"/>
              </w:rPr>
              <w:t>ba</w:t>
            </w:r>
            <w:r>
              <w:rPr>
                <w:i/>
              </w:rPr>
              <w:t>ck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ere)</w:t>
            </w:r>
          </w:p>
        </w:tc>
      </w:tr>
      <w:tr w:rsidR="0071058F">
        <w:trPr>
          <w:trHeight w:hRule="exact" w:val="497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ind w:left="460" w:right="232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71058F" w:rsidRDefault="009C1645">
            <w:pPr>
              <w:ind w:left="460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60" w:lineRule="exact"/>
              <w:ind w:left="102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uthors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ted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unique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</w:p>
          <w:p w:rsidR="0071058F" w:rsidRDefault="009C1645">
            <w:pPr>
              <w:ind w:left="102"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ospatial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and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Soil 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rtil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tus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the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shed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Vital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shed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  <w:p w:rsidR="0071058F" w:rsidRDefault="009C1645">
            <w:pPr>
              <w:ind w:left="102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ospatial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ssessment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mapping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soil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status uses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GPS 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showi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spati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stribu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soil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nutri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soil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soil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statu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ospatial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mappi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soil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invo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step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ntative soil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via a 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matic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rid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6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shed,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these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y 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ke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pH,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tric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nic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rbon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ontent,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ro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K)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nutri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Mn,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Zn,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Ni) status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mappi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the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using </w:t>
            </w:r>
            <w:r>
              <w:rPr>
                <w:spacing w:val="4"/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spati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This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ows for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ted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nt,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if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that 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low in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utri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nts and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This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proofErr w:type="gramStart"/>
            <w:r>
              <w:rPr>
                <w:sz w:val="24"/>
                <w:szCs w:val="24"/>
              </w:rPr>
              <w:t xml:space="preserve">soil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sis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if</w:t>
            </w:r>
            <w:r>
              <w:rPr>
                <w:sz w:val="24"/>
                <w:szCs w:val="24"/>
              </w:rPr>
              <w:t>y  nutri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ient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surplus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 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spe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ific nu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e 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use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ma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ici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ld,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omo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inable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icultur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71058F" w:rsidRDefault="009C1645">
            <w:pPr>
              <w:ind w:left="102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bove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ield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more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rch 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 fo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ne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in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nsions.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71058F"/>
        </w:tc>
      </w:tr>
      <w:tr w:rsidR="0071058F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71058F" w:rsidRDefault="009C1645">
            <w:pPr>
              <w:spacing w:line="220" w:lineRule="exact"/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 the tit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is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ppro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71058F"/>
        </w:tc>
      </w:tr>
      <w:tr w:rsidR="0071058F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ind w:left="460" w:right="198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the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 of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nusc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ipt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ten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stru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nsive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71058F"/>
        </w:tc>
      </w:tr>
      <w:tr w:rsidR="0071058F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before="3" w:line="220" w:lineRule="exact"/>
              <w:ind w:left="460" w:right="341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 and no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71058F"/>
        </w:tc>
      </w:tr>
      <w:tr w:rsidR="0071058F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20" w:lineRule="exact"/>
              <w:ind w:left="46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</w:p>
          <w:p w:rsidR="0071058F" w:rsidRDefault="009C1645">
            <w:pPr>
              <w:ind w:left="460" w:right="447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fer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proofErr w:type="gramStart"/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ient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71058F"/>
        </w:tc>
      </w:tr>
      <w:tr w:rsidR="0071058F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</w:p>
          <w:p w:rsidR="0071058F" w:rsidRDefault="009C1645">
            <w:pPr>
              <w:ind w:left="460"/>
            </w:pP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who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ood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suitable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</w:p>
          <w:p w:rsidR="0071058F" w:rsidRDefault="009C164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71058F"/>
        </w:tc>
      </w:tr>
      <w:tr w:rsidR="0071058F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lastRenderedPageBreak/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-2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9C16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ten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stru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d,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ms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rime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tal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hniques/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  <w:p w:rsidR="0071058F" w:rsidRDefault="009C1645">
            <w:pPr>
              <w:ind w:left="102" w:right="3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view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lit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d, methods used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l. Map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ing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 too novel.</w:t>
            </w:r>
          </w:p>
          <w:p w:rsidR="0071058F" w:rsidRDefault="009C164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his unique 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has b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n 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to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ts full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tent.</w:t>
            </w:r>
          </w:p>
          <w:p w:rsidR="0071058F" w:rsidRDefault="009C164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 that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be</w:t>
            </w:r>
            <w:r>
              <w:rPr>
                <w:spacing w:val="-1"/>
                <w:sz w:val="24"/>
                <w:szCs w:val="24"/>
              </w:rPr>
              <w:t xml:space="preserve"> ac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ted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58F" w:rsidRDefault="0071058F"/>
        </w:tc>
      </w:tr>
    </w:tbl>
    <w:p w:rsidR="0071058F" w:rsidRDefault="0071058F">
      <w:pPr>
        <w:spacing w:line="200" w:lineRule="exact"/>
      </w:pPr>
    </w:p>
    <w:p w:rsidR="0071058F" w:rsidRDefault="0071058F">
      <w:pPr>
        <w:spacing w:line="200" w:lineRule="exact"/>
      </w:pPr>
    </w:p>
    <w:p w:rsidR="0071058F" w:rsidRDefault="0071058F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E23795" w:rsidTr="00E2379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95" w:rsidRDefault="00E23795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E23795" w:rsidRDefault="00E23795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E23795" w:rsidTr="00E2379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95" w:rsidRDefault="00E2379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795" w:rsidRDefault="00E2379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795" w:rsidRDefault="00E23795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E23795" w:rsidRDefault="00E2379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E23795" w:rsidTr="00E2379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95" w:rsidRDefault="00E23795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E23795" w:rsidRDefault="00E2379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95" w:rsidRDefault="00E23795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E23795" w:rsidRDefault="00E2379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23795" w:rsidRDefault="00E2379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95" w:rsidRDefault="00E2379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23795" w:rsidRDefault="00E2379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23795" w:rsidRDefault="00E2379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E23795" w:rsidRDefault="00E23795" w:rsidP="00E23795">
      <w:pPr>
        <w:rPr>
          <w:sz w:val="24"/>
          <w:szCs w:val="24"/>
        </w:rPr>
      </w:pPr>
    </w:p>
    <w:p w:rsidR="003B232B" w:rsidRDefault="003B232B" w:rsidP="003B232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B232B" w:rsidRDefault="003B232B" w:rsidP="003B232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B232B" w:rsidRDefault="003B232B" w:rsidP="003B232B">
      <w:pPr>
        <w:rPr>
          <w:rFonts w:ascii="Helvetica" w:hAnsi="Helvetica"/>
        </w:rPr>
      </w:pPr>
      <w:r>
        <w:rPr>
          <w:rFonts w:ascii="Calibri" w:hAnsi="Calibri" w:cs="Calibri"/>
        </w:rPr>
        <w:t>Mohammad Halim Khan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</w:rPr>
        <w:t>Bundelkhand University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</w:rPr>
        <w:t>India</w:t>
      </w:r>
      <w:r>
        <w:rPr>
          <w:rFonts w:ascii="Calibri" w:hAnsi="Calibri" w:cs="Calibri"/>
        </w:rPr>
        <w:br/>
      </w:r>
    </w:p>
    <w:p w:rsidR="00E23795" w:rsidRDefault="00E23795" w:rsidP="00E23795">
      <w:bookmarkStart w:id="2" w:name="_GoBack"/>
      <w:bookmarkEnd w:id="2"/>
    </w:p>
    <w:p w:rsidR="00E23795" w:rsidRDefault="00E23795" w:rsidP="00E23795">
      <w:pPr>
        <w:rPr>
          <w:bCs/>
          <w:u w:val="single"/>
          <w:lang w:val="en-GB"/>
        </w:rPr>
      </w:pPr>
    </w:p>
    <w:bookmarkEnd w:id="1"/>
    <w:p w:rsidR="00E23795" w:rsidRDefault="00E23795" w:rsidP="00E23795"/>
    <w:p w:rsidR="009C1645" w:rsidRDefault="009C1645" w:rsidP="00E23795">
      <w:pPr>
        <w:spacing w:line="200" w:lineRule="exact"/>
      </w:pPr>
    </w:p>
    <w:sectPr w:rsidR="009C1645" w:rsidSect="00E23795">
      <w:headerReference w:type="default" r:id="rId8"/>
      <w:footerReference w:type="default" r:id="rId9"/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04E" w:rsidRDefault="005A104E">
      <w:r>
        <w:separator/>
      </w:r>
    </w:p>
  </w:endnote>
  <w:endnote w:type="continuationSeparator" w:id="0">
    <w:p w:rsidR="005A104E" w:rsidRDefault="005A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8F" w:rsidRDefault="005A104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71058F" w:rsidRDefault="009C164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71058F" w:rsidRDefault="009C164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71058F" w:rsidRDefault="009C164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71058F" w:rsidRDefault="009C164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04E" w:rsidRDefault="005A104E">
      <w:r>
        <w:separator/>
      </w:r>
    </w:p>
  </w:footnote>
  <w:footnote w:type="continuationSeparator" w:id="0">
    <w:p w:rsidR="005A104E" w:rsidRDefault="005A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8F" w:rsidRDefault="005A104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71058F" w:rsidRDefault="009C1645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40A7"/>
    <w:multiLevelType w:val="multilevel"/>
    <w:tmpl w:val="2C7C08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8F"/>
    <w:rsid w:val="00311A22"/>
    <w:rsid w:val="003B232B"/>
    <w:rsid w:val="005A104E"/>
    <w:rsid w:val="0071058F"/>
    <w:rsid w:val="0091168B"/>
    <w:rsid w:val="009B61C8"/>
    <w:rsid w:val="009C1645"/>
    <w:rsid w:val="00B046B7"/>
    <w:rsid w:val="00E2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1F68FBE8-882E-44E4-8779-CA68B5F5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3B232B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2025-10-15T07:16:00Z</dcterms:created>
  <dcterms:modified xsi:type="dcterms:W3CDTF">2025-10-21T07:38:00Z</dcterms:modified>
</cp:coreProperties>
</file>