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4A3E" w:rsidRDefault="00884A3E">
      <w:pPr>
        <w:spacing w:before="9" w:line="180" w:lineRule="exact"/>
        <w:rPr>
          <w:sz w:val="19"/>
          <w:szCs w:val="19"/>
        </w:rPr>
      </w:pPr>
    </w:p>
    <w:p w:rsidR="00884A3E" w:rsidRDefault="00884A3E">
      <w:pPr>
        <w:spacing w:line="200" w:lineRule="exact"/>
      </w:pPr>
    </w:p>
    <w:p w:rsidR="00884A3E" w:rsidRDefault="00884A3E">
      <w:pPr>
        <w:spacing w:line="200" w:lineRule="exact"/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0"/>
      </w:tblGrid>
      <w:tr w:rsidR="00884A3E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4A3E" w:rsidRDefault="00193032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Na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e: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4A3E" w:rsidRDefault="00AD0221">
            <w:pPr>
              <w:spacing w:before="30"/>
              <w:ind w:left="102"/>
              <w:rPr>
                <w:rFonts w:ascii="Arial" w:eastAsia="Arial" w:hAnsi="Arial" w:cs="Arial"/>
              </w:rPr>
            </w:pPr>
            <w:hyperlink r:id="rId7">
              <w:r w:rsidR="00193032">
                <w:rPr>
                  <w:rFonts w:ascii="Arial" w:eastAsia="Arial" w:hAnsi="Arial" w:cs="Arial"/>
                  <w:b/>
                  <w:color w:val="0000FF"/>
                </w:rPr>
                <w:t>Ar</w:t>
              </w:r>
              <w:r w:rsidR="00193032">
                <w:rPr>
                  <w:rFonts w:ascii="Arial" w:eastAsia="Arial" w:hAnsi="Arial" w:cs="Arial"/>
                  <w:b/>
                  <w:color w:val="0000FF"/>
                  <w:spacing w:val="-1"/>
                </w:rPr>
                <w:t>c</w:t>
              </w:r>
              <w:r w:rsidR="00193032">
                <w:rPr>
                  <w:rFonts w:ascii="Arial" w:eastAsia="Arial" w:hAnsi="Arial" w:cs="Arial"/>
                  <w:b/>
                  <w:color w:val="0000FF"/>
                </w:rPr>
                <w:t>hi</w:t>
              </w:r>
              <w:r w:rsidR="00193032">
                <w:rPr>
                  <w:rFonts w:ascii="Arial" w:eastAsia="Arial" w:hAnsi="Arial" w:cs="Arial"/>
                  <w:b/>
                  <w:color w:val="0000FF"/>
                  <w:spacing w:val="2"/>
                </w:rPr>
                <w:t>v</w:t>
              </w:r>
              <w:r w:rsidR="00193032">
                <w:rPr>
                  <w:rFonts w:ascii="Arial" w:eastAsia="Arial" w:hAnsi="Arial" w:cs="Arial"/>
                  <w:b/>
                  <w:color w:val="0000FF"/>
                </w:rPr>
                <w:t>es</w:t>
              </w:r>
              <w:r w:rsidR="00193032">
                <w:rPr>
                  <w:rFonts w:ascii="Arial" w:eastAsia="Arial" w:hAnsi="Arial" w:cs="Arial"/>
                  <w:b/>
                  <w:color w:val="0000FF"/>
                  <w:spacing w:val="-9"/>
                </w:rPr>
                <w:t xml:space="preserve"> </w:t>
              </w:r>
              <w:r w:rsidR="00193032">
                <w:rPr>
                  <w:rFonts w:ascii="Arial" w:eastAsia="Arial" w:hAnsi="Arial" w:cs="Arial"/>
                  <w:b/>
                  <w:color w:val="0000FF"/>
                </w:rPr>
                <w:t>of</w:t>
              </w:r>
              <w:r w:rsidR="00193032">
                <w:rPr>
                  <w:rFonts w:ascii="Arial" w:eastAsia="Arial" w:hAnsi="Arial" w:cs="Arial"/>
                  <w:b/>
                  <w:color w:val="0000FF"/>
                  <w:spacing w:val="-1"/>
                </w:rPr>
                <w:t xml:space="preserve"> </w:t>
              </w:r>
              <w:r w:rsidR="00193032">
                <w:rPr>
                  <w:rFonts w:ascii="Arial" w:eastAsia="Arial" w:hAnsi="Arial" w:cs="Arial"/>
                  <w:b/>
                  <w:color w:val="0000FF"/>
                </w:rPr>
                <w:t>C</w:t>
              </w:r>
              <w:r w:rsidR="00193032">
                <w:rPr>
                  <w:rFonts w:ascii="Arial" w:eastAsia="Arial" w:hAnsi="Arial" w:cs="Arial"/>
                  <w:b/>
                  <w:color w:val="0000FF"/>
                  <w:spacing w:val="3"/>
                </w:rPr>
                <w:t>u</w:t>
              </w:r>
              <w:r w:rsidR="00193032">
                <w:rPr>
                  <w:rFonts w:ascii="Arial" w:eastAsia="Arial" w:hAnsi="Arial" w:cs="Arial"/>
                  <w:b/>
                  <w:color w:val="0000FF"/>
                  <w:spacing w:val="-1"/>
                </w:rPr>
                <w:t>rr</w:t>
              </w:r>
              <w:r w:rsidR="00193032">
                <w:rPr>
                  <w:rFonts w:ascii="Arial" w:eastAsia="Arial" w:hAnsi="Arial" w:cs="Arial"/>
                  <w:b/>
                  <w:color w:val="0000FF"/>
                </w:rPr>
                <w:t>ent</w:t>
              </w:r>
              <w:r w:rsidR="00193032">
                <w:rPr>
                  <w:rFonts w:ascii="Arial" w:eastAsia="Arial" w:hAnsi="Arial" w:cs="Arial"/>
                  <w:b/>
                  <w:color w:val="0000FF"/>
                  <w:spacing w:val="-6"/>
                </w:rPr>
                <w:t xml:space="preserve"> </w:t>
              </w:r>
              <w:r w:rsidR="00193032">
                <w:rPr>
                  <w:rFonts w:ascii="Arial" w:eastAsia="Arial" w:hAnsi="Arial" w:cs="Arial"/>
                  <w:b/>
                  <w:color w:val="0000FF"/>
                  <w:spacing w:val="2"/>
                </w:rPr>
                <w:t>R</w:t>
              </w:r>
              <w:r w:rsidR="00193032">
                <w:rPr>
                  <w:rFonts w:ascii="Arial" w:eastAsia="Arial" w:hAnsi="Arial" w:cs="Arial"/>
                  <w:b/>
                  <w:color w:val="0000FF"/>
                </w:rPr>
                <w:t>e</w:t>
              </w:r>
              <w:r w:rsidR="00193032">
                <w:rPr>
                  <w:rFonts w:ascii="Arial" w:eastAsia="Arial" w:hAnsi="Arial" w:cs="Arial"/>
                  <w:b/>
                  <w:color w:val="0000FF"/>
                  <w:spacing w:val="-1"/>
                </w:rPr>
                <w:t>s</w:t>
              </w:r>
              <w:r w:rsidR="00193032">
                <w:rPr>
                  <w:rFonts w:ascii="Arial" w:eastAsia="Arial" w:hAnsi="Arial" w:cs="Arial"/>
                  <w:b/>
                  <w:color w:val="0000FF"/>
                  <w:spacing w:val="2"/>
                </w:rPr>
                <w:t>e</w:t>
              </w:r>
              <w:r w:rsidR="00193032">
                <w:rPr>
                  <w:rFonts w:ascii="Arial" w:eastAsia="Arial" w:hAnsi="Arial" w:cs="Arial"/>
                  <w:b/>
                  <w:color w:val="0000FF"/>
                </w:rPr>
                <w:t>a</w:t>
              </w:r>
              <w:r w:rsidR="00193032">
                <w:rPr>
                  <w:rFonts w:ascii="Arial" w:eastAsia="Arial" w:hAnsi="Arial" w:cs="Arial"/>
                  <w:b/>
                  <w:color w:val="0000FF"/>
                  <w:spacing w:val="-1"/>
                </w:rPr>
                <w:t>r</w:t>
              </w:r>
              <w:r w:rsidR="00193032">
                <w:rPr>
                  <w:rFonts w:ascii="Arial" w:eastAsia="Arial" w:hAnsi="Arial" w:cs="Arial"/>
                  <w:b/>
                  <w:color w:val="0000FF"/>
                </w:rPr>
                <w:t>ch</w:t>
              </w:r>
              <w:r w:rsidR="00193032">
                <w:rPr>
                  <w:rFonts w:ascii="Arial" w:eastAsia="Arial" w:hAnsi="Arial" w:cs="Arial"/>
                  <w:b/>
                  <w:color w:val="0000FF"/>
                  <w:spacing w:val="-9"/>
                </w:rPr>
                <w:t xml:space="preserve"> </w:t>
              </w:r>
              <w:r w:rsidR="00193032">
                <w:rPr>
                  <w:rFonts w:ascii="Arial" w:eastAsia="Arial" w:hAnsi="Arial" w:cs="Arial"/>
                  <w:b/>
                  <w:color w:val="0000FF"/>
                </w:rPr>
                <w:t>In</w:t>
              </w:r>
              <w:r w:rsidR="00193032">
                <w:rPr>
                  <w:rFonts w:ascii="Arial" w:eastAsia="Arial" w:hAnsi="Arial" w:cs="Arial"/>
                  <w:b/>
                  <w:color w:val="0000FF"/>
                  <w:spacing w:val="1"/>
                </w:rPr>
                <w:t>t</w:t>
              </w:r>
              <w:r w:rsidR="00193032">
                <w:rPr>
                  <w:rFonts w:ascii="Arial" w:eastAsia="Arial" w:hAnsi="Arial" w:cs="Arial"/>
                  <w:b/>
                  <w:color w:val="0000FF"/>
                  <w:spacing w:val="2"/>
                </w:rPr>
                <w:t>e</w:t>
              </w:r>
              <w:r w:rsidR="00193032">
                <w:rPr>
                  <w:rFonts w:ascii="Arial" w:eastAsia="Arial" w:hAnsi="Arial" w:cs="Arial"/>
                  <w:b/>
                  <w:color w:val="0000FF"/>
                  <w:spacing w:val="-1"/>
                </w:rPr>
                <w:t>r</w:t>
              </w:r>
              <w:r w:rsidR="00193032">
                <w:rPr>
                  <w:rFonts w:ascii="Arial" w:eastAsia="Arial" w:hAnsi="Arial" w:cs="Arial"/>
                  <w:b/>
                  <w:color w:val="0000FF"/>
                </w:rPr>
                <w:t>nati</w:t>
              </w:r>
              <w:r w:rsidR="00193032">
                <w:rPr>
                  <w:rFonts w:ascii="Arial" w:eastAsia="Arial" w:hAnsi="Arial" w:cs="Arial"/>
                  <w:b/>
                  <w:color w:val="0000FF"/>
                  <w:spacing w:val="1"/>
                </w:rPr>
                <w:t>o</w:t>
              </w:r>
              <w:r w:rsidR="00193032">
                <w:rPr>
                  <w:rFonts w:ascii="Arial" w:eastAsia="Arial" w:hAnsi="Arial" w:cs="Arial"/>
                  <w:b/>
                  <w:color w:val="0000FF"/>
                </w:rPr>
                <w:t>nal</w:t>
              </w:r>
            </w:hyperlink>
          </w:p>
        </w:tc>
      </w:tr>
      <w:tr w:rsidR="00884A3E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4A3E" w:rsidRDefault="00193032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scr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er: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4A3E" w:rsidRDefault="00193032">
            <w:pPr>
              <w:spacing w:before="30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_A</w:t>
            </w:r>
            <w:r>
              <w:rPr>
                <w:rFonts w:ascii="Arial" w:eastAsia="Arial" w:hAnsi="Arial" w:cs="Arial"/>
                <w:b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</w:rPr>
              <w:t>RI</w:t>
            </w:r>
            <w:r>
              <w:rPr>
                <w:rFonts w:ascii="Arial" w:eastAsia="Arial" w:hAnsi="Arial" w:cs="Arial"/>
                <w:b/>
                <w:spacing w:val="2"/>
              </w:rPr>
              <w:t>_</w:t>
            </w:r>
            <w:r>
              <w:rPr>
                <w:rFonts w:ascii="Arial" w:eastAsia="Arial" w:hAnsi="Arial" w:cs="Arial"/>
                <w:b/>
              </w:rPr>
              <w:t>1</w:t>
            </w:r>
            <w:r>
              <w:rPr>
                <w:rFonts w:ascii="Arial" w:eastAsia="Arial" w:hAnsi="Arial" w:cs="Arial"/>
                <w:b/>
                <w:spacing w:val="-1"/>
              </w:rPr>
              <w:t>4</w:t>
            </w:r>
            <w:r>
              <w:rPr>
                <w:rFonts w:ascii="Arial" w:eastAsia="Arial" w:hAnsi="Arial" w:cs="Arial"/>
                <w:b/>
                <w:spacing w:val="2"/>
              </w:rPr>
              <w:t>5</w:t>
            </w:r>
            <w:r>
              <w:rPr>
                <w:rFonts w:ascii="Arial" w:eastAsia="Arial" w:hAnsi="Arial" w:cs="Arial"/>
                <w:b/>
              </w:rPr>
              <w:t>2</w:t>
            </w:r>
            <w:r>
              <w:rPr>
                <w:rFonts w:ascii="Arial" w:eastAsia="Arial" w:hAnsi="Arial" w:cs="Arial"/>
                <w:b/>
                <w:spacing w:val="-1"/>
              </w:rPr>
              <w:t>2</w:t>
            </w:r>
            <w:r>
              <w:rPr>
                <w:rFonts w:ascii="Arial" w:eastAsia="Arial" w:hAnsi="Arial" w:cs="Arial"/>
                <w:b/>
              </w:rPr>
              <w:t>9</w:t>
            </w:r>
          </w:p>
        </w:tc>
      </w:tr>
      <w:tr w:rsidR="00884A3E">
        <w:trPr>
          <w:trHeight w:hRule="exact" w:val="66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4A3E" w:rsidRDefault="00193032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scr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pt: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4A3E" w:rsidRDefault="00884A3E">
            <w:pPr>
              <w:spacing w:before="10" w:line="200" w:lineRule="exact"/>
            </w:pPr>
          </w:p>
          <w:p w:rsidR="00884A3E" w:rsidRDefault="00193032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p</w:t>
            </w:r>
            <w:r>
              <w:rPr>
                <w:rFonts w:ascii="Arial" w:eastAsia="Arial" w:hAnsi="Arial" w:cs="Arial"/>
                <w:b/>
              </w:rPr>
              <w:t>pli</w:t>
            </w: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</w:rPr>
              <w:t>ati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of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ag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</w:rPr>
              <w:t>icul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u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spacing w:val="2"/>
              </w:rPr>
              <w:t>a</w:t>
            </w:r>
            <w:r>
              <w:rPr>
                <w:rFonts w:ascii="Arial" w:eastAsia="Arial" w:hAnsi="Arial" w:cs="Arial"/>
                <w:b/>
              </w:rPr>
              <w:t>l</w:t>
            </w:r>
            <w:r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M</w:t>
            </w:r>
            <w:r>
              <w:rPr>
                <w:rFonts w:ascii="Arial" w:eastAsia="Arial" w:hAnsi="Arial" w:cs="Arial"/>
                <w:b/>
                <w:spacing w:val="2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k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t</w:t>
            </w:r>
            <w:r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In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2"/>
              </w:rPr>
              <w:t>l</w:t>
            </w:r>
            <w:r>
              <w:rPr>
                <w:rFonts w:ascii="Arial" w:eastAsia="Arial" w:hAnsi="Arial" w:cs="Arial"/>
                <w:b/>
              </w:rPr>
              <w:t>ligen</w:t>
            </w:r>
            <w:r>
              <w:rPr>
                <w:rFonts w:ascii="Arial" w:eastAsia="Arial" w:hAnsi="Arial" w:cs="Arial"/>
                <w:b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</w:rPr>
              <w:t>m</w:t>
            </w:r>
            <w:r>
              <w:rPr>
                <w:rFonts w:ascii="Arial" w:eastAsia="Arial" w:hAnsi="Arial" w:cs="Arial"/>
                <w:b/>
                <w:spacing w:val="3"/>
              </w:rPr>
              <w:t>o</w:t>
            </w:r>
            <w:r>
              <w:rPr>
                <w:rFonts w:ascii="Arial" w:eastAsia="Arial" w:hAnsi="Arial" w:cs="Arial"/>
                <w:b/>
              </w:rPr>
              <w:t>ng</w:t>
            </w:r>
            <w:r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mall</w:t>
            </w:r>
            <w:r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</w:rPr>
              <w:t>ale</w:t>
            </w:r>
            <w:r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</w:rPr>
              <w:t>F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spacing w:val="3"/>
              </w:rPr>
              <w:t>m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i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Nagaon</w:t>
            </w:r>
            <w:r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dis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</w:rPr>
              <w:t>ict</w:t>
            </w:r>
            <w:r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s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</w:rPr>
              <w:t>a</w:t>
            </w:r>
            <w:r>
              <w:rPr>
                <w:rFonts w:ascii="Arial" w:eastAsia="Arial" w:hAnsi="Arial" w:cs="Arial"/>
                <w:b/>
              </w:rPr>
              <w:t>m</w:t>
            </w:r>
          </w:p>
        </w:tc>
      </w:tr>
      <w:tr w:rsidR="00884A3E">
        <w:trPr>
          <w:trHeight w:hRule="exact" w:val="343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4A3E" w:rsidRDefault="00193032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cl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4A3E" w:rsidRDefault="00193032">
            <w:pPr>
              <w:spacing w:before="51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Res</w:t>
            </w:r>
            <w:r>
              <w:rPr>
                <w:rFonts w:ascii="Arial" w:eastAsia="Arial" w:hAnsi="Arial" w:cs="Arial"/>
                <w:b/>
                <w:spacing w:val="1"/>
              </w:rPr>
              <w:t>e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ch</w:t>
            </w:r>
            <w:r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3"/>
              </w:rPr>
              <w:t>p</w:t>
            </w:r>
            <w:r>
              <w:rPr>
                <w:rFonts w:ascii="Arial" w:eastAsia="Arial" w:hAnsi="Arial" w:cs="Arial"/>
                <w:b/>
              </w:rPr>
              <w:t>er</w:t>
            </w:r>
          </w:p>
        </w:tc>
      </w:tr>
    </w:tbl>
    <w:p w:rsidR="00884A3E" w:rsidRDefault="00884A3E">
      <w:pPr>
        <w:spacing w:before="1" w:line="280" w:lineRule="exact"/>
        <w:rPr>
          <w:sz w:val="28"/>
          <w:szCs w:val="28"/>
        </w:rPr>
      </w:pPr>
    </w:p>
    <w:p w:rsidR="00884A3E" w:rsidRDefault="00AD0221">
      <w:pPr>
        <w:spacing w:before="33"/>
        <w:ind w:left="220"/>
      </w:pPr>
      <w:r>
        <w:pict>
          <v:group id="_x0000_s1043" style="position:absolute;left:0;text-align:left;margin-left:339.1pt;margin-top:49.95pt;width:429.7pt;height:23.9pt;z-index:-251658240;mso-position-horizontal-relative:page" coordorigin="6782,999" coordsize="8594,478">
            <v:shape id="_x0000_s1045" style="position:absolute;left:6792;top:1009;width:8574;height:230" coordorigin="6792,1009" coordsize="8574,230" path="m6792,1240r8574,l15366,1009r-8574,l6792,1240xe" fillcolor="yellow" stroked="f">
              <v:path arrowok="t"/>
            </v:shape>
            <v:shape id="_x0000_s1044" style="position:absolute;left:6792;top:1240;width:617;height:228" coordorigin="6792,1240" coordsize="617,228" path="m6792,1468r618,l7410,1240r-618,l6792,1468xe" fillcolor="yellow" stroked="f">
              <v:path arrowok="t"/>
            </v:shape>
            <w10:wrap anchorx="page"/>
          </v:group>
        </w:pict>
      </w:r>
      <w:r w:rsidR="00193032">
        <w:rPr>
          <w:b/>
          <w:highlight w:val="yellow"/>
        </w:rPr>
        <w:t>PART</w:t>
      </w:r>
      <w:r w:rsidR="00193032">
        <w:rPr>
          <w:b/>
          <w:spacing w:val="44"/>
          <w:highlight w:val="yellow"/>
        </w:rPr>
        <w:t xml:space="preserve"> </w:t>
      </w:r>
      <w:r w:rsidR="00193032">
        <w:rPr>
          <w:b/>
          <w:spacing w:val="1"/>
          <w:highlight w:val="yellow"/>
        </w:rPr>
        <w:t>1</w:t>
      </w:r>
      <w:r w:rsidR="00193032">
        <w:rPr>
          <w:b/>
          <w:highlight w:val="yellow"/>
        </w:rPr>
        <w:t>:</w:t>
      </w:r>
      <w:r w:rsidR="00193032">
        <w:rPr>
          <w:b/>
        </w:rPr>
        <w:t xml:space="preserve"> C</w:t>
      </w:r>
      <w:r w:rsidR="00193032">
        <w:rPr>
          <w:b/>
          <w:spacing w:val="1"/>
        </w:rPr>
        <w:t>o</w:t>
      </w:r>
      <w:r w:rsidR="00193032">
        <w:rPr>
          <w:b/>
        </w:rPr>
        <w:t>m</w:t>
      </w:r>
      <w:r w:rsidR="00193032">
        <w:rPr>
          <w:b/>
          <w:spacing w:val="2"/>
        </w:rPr>
        <w:t>m</w:t>
      </w:r>
      <w:r w:rsidR="00193032">
        <w:rPr>
          <w:b/>
        </w:rPr>
        <w:t>en</w:t>
      </w:r>
      <w:r w:rsidR="00193032">
        <w:rPr>
          <w:b/>
          <w:spacing w:val="1"/>
        </w:rPr>
        <w:t>t</w:t>
      </w:r>
      <w:r w:rsidR="00193032">
        <w:rPr>
          <w:b/>
        </w:rPr>
        <w:t>s</w:t>
      </w:r>
    </w:p>
    <w:p w:rsidR="00884A3E" w:rsidRDefault="00884A3E">
      <w:pPr>
        <w:spacing w:before="5" w:line="220" w:lineRule="exact"/>
        <w:rPr>
          <w:sz w:val="22"/>
          <w:szCs w:val="2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6"/>
        <w:gridCol w:w="6445"/>
      </w:tblGrid>
      <w:tr w:rsidR="00884A3E">
        <w:trPr>
          <w:trHeight w:hRule="exact" w:val="1250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4A3E" w:rsidRDefault="00884A3E"/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4A3E" w:rsidRDefault="00193032">
            <w:pPr>
              <w:spacing w:line="220" w:lineRule="exact"/>
              <w:ind w:left="102"/>
            </w:pPr>
            <w:r>
              <w:rPr>
                <w:b/>
              </w:rPr>
              <w:t>Re</w:t>
            </w:r>
            <w:r>
              <w:rPr>
                <w:b/>
                <w:spacing w:val="2"/>
              </w:rPr>
              <w:t>v</w:t>
            </w:r>
            <w:r>
              <w:rPr>
                <w:b/>
              </w:rPr>
              <w:t>iew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’</w:t>
            </w:r>
            <w:r>
              <w:rPr>
                <w:b/>
              </w:rPr>
              <w:t>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mm</w:t>
            </w:r>
            <w:r>
              <w:rPr>
                <w:b/>
              </w:rPr>
              <w:t>ent</w:t>
            </w:r>
          </w:p>
          <w:p w:rsidR="00884A3E" w:rsidRDefault="00884A3E">
            <w:pPr>
              <w:spacing w:before="1" w:line="280" w:lineRule="exact"/>
              <w:rPr>
                <w:sz w:val="28"/>
                <w:szCs w:val="28"/>
              </w:rPr>
            </w:pPr>
          </w:p>
          <w:p w:rsidR="00884A3E" w:rsidRDefault="00193032">
            <w:pPr>
              <w:spacing w:line="220" w:lineRule="exact"/>
              <w:ind w:left="102" w:right="643"/>
            </w:pPr>
            <w:r>
              <w:rPr>
                <w:b/>
              </w:rPr>
              <w:t>Ar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ifici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elli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ence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(</w:t>
            </w:r>
            <w:r>
              <w:rPr>
                <w:b/>
              </w:rPr>
              <w:t>AI)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ene</w:t>
            </w:r>
            <w:r>
              <w:rPr>
                <w:b/>
                <w:spacing w:val="1"/>
              </w:rPr>
              <w:t>rat</w:t>
            </w:r>
            <w:r>
              <w:rPr>
                <w:b/>
              </w:rPr>
              <w:t>ed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ss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ev</w:t>
            </w:r>
            <w:r>
              <w:rPr>
                <w:b/>
              </w:rPr>
              <w:t>iew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mm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ric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ly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hi</w:t>
            </w:r>
            <w:r>
              <w:rPr>
                <w:b/>
                <w:spacing w:val="-1"/>
              </w:rPr>
              <w:t>b</w:t>
            </w:r>
            <w:r>
              <w:rPr>
                <w:b/>
              </w:rPr>
              <w:t>ited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u</w:t>
            </w:r>
            <w:r>
              <w:rPr>
                <w:b/>
              </w:rPr>
              <w:t>ring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peer r</w:t>
            </w:r>
            <w:r>
              <w:rPr>
                <w:b/>
                <w:spacing w:val="1"/>
              </w:rPr>
              <w:t>ev</w:t>
            </w:r>
            <w:r>
              <w:rPr>
                <w:b/>
              </w:rPr>
              <w:t>iew.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4A3E" w:rsidRDefault="00193032">
            <w:pPr>
              <w:spacing w:before="2" w:line="220" w:lineRule="exact"/>
              <w:ind w:left="102" w:right="650"/>
            </w:pPr>
            <w:r>
              <w:rPr>
                <w:b/>
              </w:rPr>
              <w:t>Auth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’</w:t>
            </w:r>
            <w:r>
              <w:rPr>
                <w:b/>
              </w:rPr>
              <w:t>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Fe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b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ck</w:t>
            </w:r>
            <w:r>
              <w:rPr>
                <w:b/>
                <w:spacing w:val="-3"/>
              </w:rPr>
              <w:t xml:space="preserve"> </w:t>
            </w:r>
            <w:r>
              <w:rPr>
                <w:i/>
                <w:spacing w:val="1"/>
              </w:rPr>
              <w:t>(I</w:t>
            </w:r>
            <w:r>
              <w:rPr>
                <w:i/>
              </w:rPr>
              <w:t>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m</w:t>
            </w:r>
            <w:r>
              <w:rPr>
                <w:i/>
                <w:spacing w:val="1"/>
              </w:rPr>
              <w:t>a</w:t>
            </w:r>
            <w:r>
              <w:rPr>
                <w:i/>
                <w:spacing w:val="-1"/>
              </w:rPr>
              <w:t>n</w:t>
            </w:r>
            <w:r>
              <w:rPr>
                <w:i/>
                <w:spacing w:val="1"/>
              </w:rPr>
              <w:t>da</w:t>
            </w:r>
            <w:r>
              <w:rPr>
                <w:i/>
              </w:rPr>
              <w:t>t</w:t>
            </w:r>
            <w:r>
              <w:rPr>
                <w:i/>
                <w:spacing w:val="1"/>
              </w:rPr>
              <w:t>o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y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t</w:t>
            </w:r>
            <w:r>
              <w:rPr>
                <w:i/>
                <w:spacing w:val="1"/>
              </w:rPr>
              <w:t>ha</w:t>
            </w:r>
            <w:r>
              <w:rPr>
                <w:i/>
              </w:rPr>
              <w:t>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1"/>
              </w:rPr>
              <w:t>a</w:t>
            </w:r>
            <w:r>
              <w:rPr>
                <w:i/>
                <w:spacing w:val="1"/>
              </w:rPr>
              <w:t>u</w:t>
            </w:r>
            <w:r>
              <w:rPr>
                <w:i/>
              </w:rPr>
              <w:t>t</w:t>
            </w:r>
            <w:r>
              <w:rPr>
                <w:i/>
                <w:spacing w:val="1"/>
              </w:rPr>
              <w:t>ho</w:t>
            </w:r>
            <w:r>
              <w:rPr>
                <w:i/>
                <w:spacing w:val="-1"/>
              </w:rPr>
              <w:t>r</w:t>
            </w:r>
            <w:r>
              <w:rPr>
                <w:i/>
              </w:rPr>
              <w:t>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1"/>
              </w:rPr>
              <w:t>s</w:t>
            </w:r>
            <w:r>
              <w:rPr>
                <w:i/>
                <w:spacing w:val="1"/>
              </w:rPr>
              <w:t>hou</w:t>
            </w:r>
            <w:r>
              <w:rPr>
                <w:i/>
              </w:rPr>
              <w:t>ld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1"/>
              </w:rPr>
              <w:t>wr</w:t>
            </w:r>
            <w:r>
              <w:rPr>
                <w:i/>
              </w:rPr>
              <w:t>ite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1"/>
              </w:rPr>
              <w:t>h</w:t>
            </w:r>
            <w:r>
              <w:rPr>
                <w:i/>
              </w:rPr>
              <w:t>i</w:t>
            </w:r>
            <w:r>
              <w:rPr>
                <w:i/>
                <w:spacing w:val="-1"/>
              </w:rPr>
              <w:t>s</w:t>
            </w:r>
            <w:r>
              <w:rPr>
                <w:i/>
              </w:rPr>
              <w:t>/</w:t>
            </w:r>
            <w:r>
              <w:rPr>
                <w:i/>
                <w:spacing w:val="1"/>
              </w:rPr>
              <w:t>h</w:t>
            </w:r>
            <w:r>
              <w:rPr>
                <w:i/>
              </w:rPr>
              <w:t>er fee</w:t>
            </w:r>
            <w:r>
              <w:rPr>
                <w:i/>
                <w:spacing w:val="2"/>
              </w:rPr>
              <w:t>d</w:t>
            </w:r>
            <w:r>
              <w:rPr>
                <w:i/>
                <w:spacing w:val="1"/>
              </w:rPr>
              <w:t>ba</w:t>
            </w:r>
            <w:r>
              <w:rPr>
                <w:i/>
              </w:rPr>
              <w:t>ck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1"/>
              </w:rPr>
              <w:t>h</w:t>
            </w:r>
            <w:r>
              <w:rPr>
                <w:i/>
              </w:rPr>
              <w:t>ere)</w:t>
            </w:r>
          </w:p>
        </w:tc>
      </w:tr>
      <w:tr w:rsidR="00884A3E">
        <w:trPr>
          <w:trHeight w:hRule="exact" w:val="1392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4A3E" w:rsidRDefault="00193032">
            <w:pPr>
              <w:spacing w:before="2" w:line="220" w:lineRule="exact"/>
              <w:ind w:left="460" w:right="230"/>
            </w:pP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wri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 xml:space="preserve"> f</w:t>
            </w:r>
            <w:r>
              <w:rPr>
                <w:b/>
              </w:rPr>
              <w:t>ew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enc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ega</w:t>
            </w:r>
            <w:r>
              <w:rPr>
                <w:b/>
              </w:rPr>
              <w:t>rding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ta</w:t>
            </w:r>
            <w:r>
              <w:rPr>
                <w:b/>
              </w:rPr>
              <w:t xml:space="preserve">nce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us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ipt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 xml:space="preserve">r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cien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ific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m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>it</w:t>
            </w:r>
            <w:r>
              <w:rPr>
                <w:b/>
                <w:spacing w:val="1"/>
              </w:rPr>
              <w:t>y</w:t>
            </w:r>
            <w:r>
              <w:rPr>
                <w:b/>
              </w:rPr>
              <w:t>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 xml:space="preserve">A 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in</w:t>
            </w:r>
            <w:r>
              <w:rPr>
                <w:b/>
                <w:spacing w:val="-1"/>
              </w:rPr>
              <w:t>i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um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3</w:t>
            </w:r>
            <w:r>
              <w:rPr>
                <w:b/>
                <w:spacing w:val="-2"/>
              </w:rPr>
              <w:t>-</w:t>
            </w:r>
            <w:r>
              <w:rPr>
                <w:b/>
              </w:rPr>
              <w:t>4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enc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q</w:t>
            </w:r>
            <w:r>
              <w:rPr>
                <w:b/>
                <w:spacing w:val="-1"/>
              </w:rPr>
              <w:t>u</w:t>
            </w:r>
            <w:r>
              <w:rPr>
                <w:b/>
              </w:rPr>
              <w:t>ired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his p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4A3E" w:rsidRDefault="00193032">
            <w:pPr>
              <w:spacing w:line="220" w:lineRule="exact"/>
              <w:ind w:left="102"/>
            </w:pPr>
            <w:r>
              <w:t>T</w:t>
            </w:r>
            <w:r>
              <w:rPr>
                <w:spacing w:val="1"/>
              </w:rPr>
              <w:t>h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p</w:t>
            </w:r>
            <w:r>
              <w:t>a</w:t>
            </w:r>
            <w:r>
              <w:rPr>
                <w:spacing w:val="1"/>
              </w:rPr>
              <w:t>p</w:t>
            </w:r>
            <w:r>
              <w:t>er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g</w:t>
            </w:r>
            <w:r>
              <w:rPr>
                <w:spacing w:val="-3"/>
              </w:rPr>
              <w:t>i</w:t>
            </w:r>
            <w:r>
              <w:rPr>
                <w:spacing w:val="1"/>
              </w:rPr>
              <w:t>v</w:t>
            </w:r>
            <w:r>
              <w:t>es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u</w:t>
            </w:r>
            <w:r>
              <w:t>s</w:t>
            </w:r>
            <w:r>
              <w:rPr>
                <w:spacing w:val="-2"/>
              </w:rPr>
              <w:t xml:space="preserve"> </w:t>
            </w:r>
            <w:r>
              <w:t xml:space="preserve">a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al-</w:t>
            </w:r>
            <w:r>
              <w:t>w</w:t>
            </w:r>
            <w:r>
              <w:rPr>
                <w:spacing w:val="1"/>
              </w:rPr>
              <w:t>o</w:t>
            </w:r>
            <w:r>
              <w:rPr>
                <w:spacing w:val="-2"/>
              </w:rPr>
              <w:t>r</w:t>
            </w:r>
            <w:r>
              <w:t>ld</w:t>
            </w:r>
            <w:r>
              <w:rPr>
                <w:spacing w:val="-7"/>
              </w:rPr>
              <w:t xml:space="preserve"> </w:t>
            </w:r>
            <w:r>
              <w:t>l</w:t>
            </w:r>
            <w:r>
              <w:rPr>
                <w:spacing w:val="1"/>
              </w:rPr>
              <w:t>oo</w:t>
            </w:r>
            <w:r>
              <w:t>k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ho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k</w:t>
            </w:r>
            <w:r>
              <w:t>et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1"/>
              </w:rPr>
              <w:t>n</w:t>
            </w:r>
            <w:r>
              <w:t>telli</w:t>
            </w:r>
            <w:r>
              <w:rPr>
                <w:spacing w:val="-1"/>
              </w:rPr>
              <w:t>g</w:t>
            </w:r>
            <w:r>
              <w:t>e</w:t>
            </w:r>
            <w:r>
              <w:rPr>
                <w:spacing w:val="1"/>
              </w:rPr>
              <w:t>n</w:t>
            </w:r>
            <w:r>
              <w:t>ce</w:t>
            </w:r>
            <w:r>
              <w:rPr>
                <w:spacing w:val="-8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1"/>
              </w:rPr>
              <w:t>c</w:t>
            </w:r>
            <w:r>
              <w:t>t</w:t>
            </w:r>
            <w:r>
              <w:rPr>
                <w:spacing w:val="1"/>
              </w:rPr>
              <w:t>u</w:t>
            </w:r>
            <w:r>
              <w:t>ally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1"/>
              </w:rPr>
              <w:t>ork</w:t>
            </w:r>
            <w:r>
              <w:t>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f</w:t>
            </w:r>
            <w:r>
              <w:rPr>
                <w:spacing w:val="-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f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rm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s</w:t>
            </w:r>
            <w:r>
              <w:t>.</w:t>
            </w:r>
          </w:p>
          <w:p w:rsidR="00884A3E" w:rsidRDefault="00193032">
            <w:pPr>
              <w:ind w:left="102" w:right="289"/>
            </w:pP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1"/>
              </w:rPr>
              <w:t>udy</w:t>
            </w:r>
            <w:r>
              <w:rPr>
                <w:spacing w:val="-2"/>
              </w:rPr>
              <w:t>'</w:t>
            </w:r>
            <w:r>
              <w:t>s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mo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1"/>
              </w:rPr>
              <w:t>n</w:t>
            </w:r>
            <w:r>
              <w:t>te</w:t>
            </w:r>
            <w:r>
              <w:rPr>
                <w:spacing w:val="1"/>
              </w:rPr>
              <w:t>r</w:t>
            </w:r>
            <w:r>
              <w:t>est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f</w:t>
            </w:r>
            <w:r>
              <w:t>i</w:t>
            </w:r>
            <w:r>
              <w:rPr>
                <w:spacing w:val="1"/>
              </w:rPr>
              <w:t>nd</w:t>
            </w:r>
            <w: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it’s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no</w:t>
            </w:r>
            <w:r>
              <w:t>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j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abou</w:t>
            </w:r>
            <w:r>
              <w:t>t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ho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mu</w:t>
            </w:r>
            <w:r>
              <w:rPr>
                <w:spacing w:val="-2"/>
              </w:rPr>
              <w:t>c</w:t>
            </w:r>
            <w:r>
              <w:t>h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-4"/>
              </w:rPr>
              <w:t xml:space="preserve"> </w:t>
            </w:r>
            <w:r>
              <w:t xml:space="preserve">a </w:t>
            </w:r>
            <w:r>
              <w:rPr>
                <w:spacing w:val="1"/>
              </w:rPr>
              <w:t>f</w:t>
            </w:r>
            <w:r>
              <w:t>a</w:t>
            </w:r>
            <w:r>
              <w:rPr>
                <w:spacing w:val="1"/>
              </w:rPr>
              <w:t>rm</w:t>
            </w:r>
            <w:r>
              <w:rPr>
                <w:spacing w:val="-2"/>
              </w:rPr>
              <w:t>e</w:t>
            </w:r>
            <w:r>
              <w:t>r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h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ho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mu</w:t>
            </w:r>
            <w:r>
              <w:t>ch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mon</w:t>
            </w:r>
            <w:r>
              <w:rPr>
                <w:spacing w:val="-2"/>
              </w:rPr>
              <w:t>e</w:t>
            </w:r>
            <w:r>
              <w:t>y t</w:t>
            </w:r>
            <w:r>
              <w:rPr>
                <w:spacing w:val="1"/>
              </w:rPr>
              <w:t>h</w:t>
            </w:r>
            <w:r>
              <w:t>ey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</w:t>
            </w:r>
            <w:r>
              <w:rPr>
                <w:spacing w:val="1"/>
              </w:rPr>
              <w:t>k</w:t>
            </w:r>
            <w:r>
              <w:rPr>
                <w:spacing w:val="2"/>
              </w:rPr>
              <w:t>e</w:t>
            </w:r>
            <w:r>
              <w:t>.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In</w:t>
            </w:r>
            <w:r>
              <w:rPr>
                <w:spacing w:val="-1"/>
              </w:rPr>
              <w:t>s</w:t>
            </w:r>
            <w:r>
              <w:t>tea</w:t>
            </w:r>
            <w:r>
              <w:rPr>
                <w:spacing w:val="2"/>
              </w:rPr>
              <w:t>d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1"/>
              </w:rPr>
              <w:t>h</w:t>
            </w:r>
            <w:r>
              <w:t>at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a</w:t>
            </w:r>
            <w:r>
              <w:t>lly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atte</w:t>
            </w:r>
            <w:r>
              <w:rPr>
                <w:spacing w:val="1"/>
              </w:rPr>
              <w:t>r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i</w:t>
            </w:r>
            <w:r>
              <w:rPr>
                <w:spacing w:val="1"/>
              </w:rPr>
              <w:t>ng</w:t>
            </w:r>
            <w:r>
              <w:t>s</w:t>
            </w:r>
            <w:r>
              <w:rPr>
                <w:spacing w:val="-5"/>
              </w:rPr>
              <w:t xml:space="preserve"> </w:t>
            </w:r>
            <w:r>
              <w:t>li</w:t>
            </w:r>
            <w:r>
              <w:rPr>
                <w:spacing w:val="1"/>
              </w:rPr>
              <w:t>k</w:t>
            </w:r>
            <w:r>
              <w:t>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du</w:t>
            </w:r>
            <w:r>
              <w:t>c</w:t>
            </w:r>
            <w:r>
              <w:rPr>
                <w:spacing w:val="-2"/>
              </w:rPr>
              <w:t>a</w:t>
            </w:r>
            <w:r>
              <w:t>ti</w:t>
            </w:r>
            <w:r>
              <w:rPr>
                <w:spacing w:val="1"/>
              </w:rPr>
              <w:t>on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1"/>
              </w:rPr>
              <w:t>c</w:t>
            </w:r>
            <w:r>
              <w:t>c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s</w:t>
            </w:r>
            <w:r>
              <w:t>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c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d</w:t>
            </w:r>
            <w:r>
              <w:t>it,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g</w:t>
            </w:r>
            <w:r>
              <w:t>e</w:t>
            </w:r>
            <w:r>
              <w:rPr>
                <w:spacing w:val="1"/>
              </w:rPr>
              <w:t>n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r</w:t>
            </w:r>
            <w:r>
              <w:t>al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kno</w:t>
            </w:r>
            <w:r>
              <w:t>wle</w:t>
            </w:r>
            <w:r>
              <w:rPr>
                <w:spacing w:val="-1"/>
              </w:rPr>
              <w:t>d</w:t>
            </w:r>
            <w:r>
              <w:rPr>
                <w:spacing w:val="1"/>
              </w:rPr>
              <w:t>g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1"/>
              </w:rPr>
              <w:t>b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u</w:t>
            </w:r>
            <w:r>
              <w:t xml:space="preserve">t </w:t>
            </w:r>
            <w:r>
              <w:rPr>
                <w:spacing w:val="1"/>
              </w:rPr>
              <w:t>f</w:t>
            </w:r>
            <w:r>
              <w:t>a</w:t>
            </w:r>
            <w:r>
              <w:rPr>
                <w:spacing w:val="1"/>
              </w:rPr>
              <w:t>rm</w:t>
            </w:r>
            <w:r>
              <w:t>i</w:t>
            </w:r>
            <w:r>
              <w:rPr>
                <w:spacing w:val="1"/>
              </w:rPr>
              <w:t>n</w:t>
            </w:r>
            <w:r>
              <w:rPr>
                <w:spacing w:val="3"/>
              </w:rPr>
              <w:t>g</w:t>
            </w:r>
            <w:r>
              <w:t>.</w:t>
            </w:r>
            <w:r>
              <w:rPr>
                <w:spacing w:val="-8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tells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u</w:t>
            </w:r>
            <w:r>
              <w:t>s</w:t>
            </w:r>
            <w:r>
              <w:rPr>
                <w:spacing w:val="-2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h</w:t>
            </w:r>
            <w:r>
              <w:t>elp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f</w:t>
            </w:r>
            <w:r>
              <w:t>a</w:t>
            </w:r>
            <w:r>
              <w:rPr>
                <w:spacing w:val="1"/>
              </w:rPr>
              <w:t>rm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t>we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n</w:t>
            </w:r>
            <w:r>
              <w:t>e</w:t>
            </w:r>
            <w:r>
              <w:rPr>
                <w:spacing w:val="1"/>
              </w:rPr>
              <w:t>e</w:t>
            </w:r>
            <w:r>
              <w:t>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fo</w:t>
            </w:r>
            <w:r>
              <w:t>c</w:t>
            </w:r>
            <w:r>
              <w:rPr>
                <w:spacing w:val="1"/>
              </w:rPr>
              <w:t>u</w:t>
            </w:r>
            <w:r>
              <w:t>s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g</w:t>
            </w:r>
            <w:r>
              <w:t>i</w:t>
            </w:r>
            <w:r>
              <w:rPr>
                <w:spacing w:val="1"/>
              </w:rPr>
              <w:t>v</w:t>
            </w:r>
            <w:r>
              <w:rPr>
                <w:spacing w:val="-3"/>
              </w:rP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4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em</w:t>
            </w:r>
            <w:r>
              <w:rPr>
                <w:spacing w:val="-5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h</w:t>
            </w:r>
            <w:r>
              <w:t>t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k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o</w:t>
            </w:r>
            <w:r>
              <w:t>wle</w:t>
            </w:r>
            <w:r>
              <w:rPr>
                <w:spacing w:val="1"/>
              </w:rPr>
              <w:t>dg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-4"/>
              </w:rPr>
              <w:t xml:space="preserve"> </w:t>
            </w:r>
            <w:r>
              <w:t>t</w:t>
            </w:r>
            <w:r>
              <w:rPr>
                <w:spacing w:val="1"/>
              </w:rPr>
              <w:t>oo</w:t>
            </w:r>
            <w:r>
              <w:t>l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no</w:t>
            </w:r>
            <w:r>
              <w:t>t j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es</w:t>
            </w:r>
            <w:r>
              <w:rPr>
                <w:spacing w:val="1"/>
              </w:rPr>
              <w:t>our</w:t>
            </w:r>
            <w:r>
              <w:t>c</w:t>
            </w:r>
            <w:r>
              <w:rPr>
                <w:spacing w:val="1"/>
              </w:rPr>
              <w:t>es</w:t>
            </w:r>
            <w: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4A3E" w:rsidRDefault="00884A3E"/>
        </w:tc>
      </w:tr>
      <w:tr w:rsidR="00884A3E">
        <w:trPr>
          <w:trHeight w:hRule="exact" w:val="1273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4A3E" w:rsidRDefault="00193032">
            <w:pPr>
              <w:ind w:left="460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itle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icle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uit</w:t>
            </w:r>
            <w:r>
              <w:rPr>
                <w:b/>
                <w:spacing w:val="-1"/>
              </w:rPr>
              <w:t>a</w:t>
            </w:r>
            <w:r>
              <w:rPr>
                <w:b/>
              </w:rPr>
              <w:t>ble?</w:t>
            </w:r>
          </w:p>
          <w:p w:rsidR="00884A3E" w:rsidRDefault="00193032">
            <w:pPr>
              <w:spacing w:line="220" w:lineRule="exact"/>
              <w:ind w:left="460"/>
            </w:pPr>
            <w:r>
              <w:rPr>
                <w:b/>
                <w:spacing w:val="1"/>
              </w:rPr>
              <w:t>(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</w:t>
            </w:r>
            <w:r>
              <w:rPr>
                <w:b/>
              </w:rPr>
              <w:t>est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lt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rn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itle)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4A3E" w:rsidRDefault="00193032">
            <w:pPr>
              <w:ind w:left="102"/>
            </w:pPr>
            <w:r>
              <w:t>S</w:t>
            </w:r>
            <w:r>
              <w:rPr>
                <w:spacing w:val="2"/>
              </w:rPr>
              <w:t>u</w:t>
            </w:r>
            <w:r>
              <w:t>ita</w:t>
            </w:r>
            <w:r>
              <w:rPr>
                <w:spacing w:val="1"/>
              </w:rPr>
              <w:t>b</w:t>
            </w:r>
            <w:r>
              <w:t>le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4A3E" w:rsidRDefault="00884A3E"/>
        </w:tc>
      </w:tr>
      <w:tr w:rsidR="00884A3E">
        <w:trPr>
          <w:trHeight w:hRule="exact" w:val="1272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4A3E" w:rsidRDefault="00193032">
            <w:pPr>
              <w:ind w:left="460" w:right="197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b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icle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prehen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e?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yo</w:t>
            </w:r>
            <w:r>
              <w:rPr>
                <w:b/>
              </w:rPr>
              <w:t xml:space="preserve">u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</w:t>
            </w:r>
            <w:r>
              <w:rPr>
                <w:b/>
              </w:rPr>
              <w:t>est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iti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(o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dele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so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ints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 xml:space="preserve">his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ct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n?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wri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yo</w:t>
            </w:r>
            <w:r>
              <w:rPr>
                <w:b/>
              </w:rPr>
              <w:t>ur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</w:t>
            </w:r>
            <w:r>
              <w:rPr>
                <w:b/>
              </w:rPr>
              <w:t>esti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her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4A3E" w:rsidRDefault="00193032">
            <w:pPr>
              <w:spacing w:line="220" w:lineRule="exact"/>
              <w:ind w:left="102"/>
            </w:pPr>
            <w:r>
              <w:rPr>
                <w:spacing w:val="-1"/>
              </w:rPr>
              <w:t>C</w:t>
            </w:r>
            <w:r>
              <w:rPr>
                <w:spacing w:val="1"/>
              </w:rPr>
              <w:t>ompr</w:t>
            </w:r>
            <w:r>
              <w:t>e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v</w:t>
            </w:r>
            <w:r>
              <w:t>e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4A3E" w:rsidRDefault="00884A3E"/>
        </w:tc>
      </w:tr>
      <w:tr w:rsidR="00884A3E">
        <w:trPr>
          <w:trHeight w:hRule="exact" w:val="929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4A3E" w:rsidRDefault="00193032">
            <w:pPr>
              <w:spacing w:before="3" w:line="220" w:lineRule="exact"/>
              <w:ind w:left="460" w:right="343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us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ipt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3"/>
              </w:rPr>
              <w:t>c</w:t>
            </w:r>
            <w:r>
              <w:rPr>
                <w:b/>
              </w:rPr>
              <w:t>ientific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ll</w:t>
            </w:r>
            <w:r>
              <w:rPr>
                <w:b/>
                <w:spacing w:val="1"/>
              </w:rPr>
              <w:t>y</w:t>
            </w:r>
            <w:r>
              <w:rPr>
                <w:b/>
              </w:rPr>
              <w:t>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ct</w:t>
            </w:r>
            <w:r>
              <w:rPr>
                <w:b/>
              </w:rPr>
              <w:t>?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wri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 her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4A3E" w:rsidRDefault="00193032">
            <w:pPr>
              <w:ind w:left="102" w:right="110"/>
            </w:pPr>
            <w:r>
              <w:rPr>
                <w:spacing w:val="1"/>
              </w:rPr>
              <w:t>I</w:t>
            </w:r>
            <w:r>
              <w:t>t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 xml:space="preserve">a </w:t>
            </w:r>
            <w:r>
              <w:rPr>
                <w:spacing w:val="-1"/>
              </w:rPr>
              <w:t>s</w:t>
            </w:r>
            <w:r>
              <w:t>cie</w:t>
            </w:r>
            <w:r>
              <w:rPr>
                <w:spacing w:val="2"/>
              </w:rPr>
              <w:t>n</w:t>
            </w:r>
            <w:r>
              <w:t>tific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p</w:t>
            </w:r>
            <w:r>
              <w:t>a</w:t>
            </w:r>
            <w:r>
              <w:rPr>
                <w:spacing w:val="1"/>
              </w:rPr>
              <w:t>p</w:t>
            </w:r>
            <w:r>
              <w:t>e</w:t>
            </w:r>
            <w:r>
              <w:rPr>
                <w:spacing w:val="1"/>
              </w:rPr>
              <w:t>r</w:t>
            </w:r>
            <w:r>
              <w:t>.</w:t>
            </w:r>
            <w:r>
              <w:rPr>
                <w:spacing w:val="-2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1"/>
              </w:rPr>
              <w:t>u</w:t>
            </w:r>
            <w:r>
              <w:rPr>
                <w:spacing w:val="-3"/>
              </w:rPr>
              <w:t>t</w:t>
            </w:r>
            <w:r>
              <w:rPr>
                <w:spacing w:val="1"/>
              </w:rPr>
              <w:t>hor(</w:t>
            </w:r>
            <w:r>
              <w:rPr>
                <w:spacing w:val="-1"/>
              </w:rPr>
              <w:t>s</w:t>
            </w:r>
            <w:r>
              <w:t>)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s</w:t>
            </w:r>
            <w:r>
              <w:t>ed</w:t>
            </w:r>
            <w:r>
              <w:rPr>
                <w:spacing w:val="-5"/>
              </w:rPr>
              <w:t xml:space="preserve"> </w:t>
            </w:r>
            <w:r>
              <w:t xml:space="preserve">a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p</w:t>
            </w:r>
            <w:r>
              <w:t>e</w:t>
            </w:r>
            <w:r>
              <w:rPr>
                <w:spacing w:val="1"/>
              </w:rPr>
              <w:t>c</w:t>
            </w:r>
            <w:r>
              <w:t>ific,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elia</w:t>
            </w:r>
            <w:r>
              <w:rPr>
                <w:spacing w:val="2"/>
              </w:rPr>
              <w:t>b</w:t>
            </w:r>
            <w:r>
              <w:t>le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a</w:t>
            </w:r>
            <w:r>
              <w:rPr>
                <w:spacing w:val="1"/>
              </w:rPr>
              <w:t>mp</w:t>
            </w:r>
            <w:r>
              <w:t>li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m</w:t>
            </w:r>
            <w:r>
              <w:t>et</w:t>
            </w:r>
            <w:r>
              <w:rPr>
                <w:spacing w:val="1"/>
              </w:rPr>
              <w:t>h</w:t>
            </w:r>
            <w:r>
              <w:rPr>
                <w:spacing w:val="-1"/>
              </w:rPr>
              <w:t>o</w:t>
            </w:r>
            <w:r>
              <w:t>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s</w:t>
            </w:r>
            <w:r>
              <w:t>ele</w:t>
            </w:r>
            <w:r>
              <w:rPr>
                <w:spacing w:val="1"/>
              </w:rPr>
              <w:t>c</w:t>
            </w:r>
            <w:r>
              <w:t>t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1</w:t>
            </w:r>
            <w:r>
              <w:rPr>
                <w:spacing w:val="-1"/>
              </w:rPr>
              <w:t>0</w:t>
            </w:r>
            <w:r>
              <w:t>0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f</w:t>
            </w:r>
            <w:r>
              <w:t>a</w:t>
            </w:r>
            <w:r>
              <w:rPr>
                <w:spacing w:val="1"/>
              </w:rPr>
              <w:t>rm</w:t>
            </w:r>
            <w:r>
              <w:t>e</w:t>
            </w:r>
            <w:r>
              <w:rPr>
                <w:spacing w:val="1"/>
              </w:rPr>
              <w:t>r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3</w:t>
            </w:r>
            <w:r>
              <w:t>0 w</w:t>
            </w:r>
            <w:r>
              <w:rPr>
                <w:spacing w:val="1"/>
              </w:rPr>
              <w:t>ho</w:t>
            </w:r>
            <w:r>
              <w:t>lesale</w:t>
            </w:r>
            <w:r>
              <w:rPr>
                <w:spacing w:val="1"/>
              </w:rPr>
              <w:t>r</w:t>
            </w:r>
            <w:r>
              <w:t>s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s</w:t>
            </w:r>
            <w:r>
              <w:t>ed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qu</w:t>
            </w:r>
            <w:r>
              <w:rPr>
                <w:spacing w:val="-2"/>
              </w:rPr>
              <w:t>e</w:t>
            </w:r>
            <w:r>
              <w:rPr>
                <w:spacing w:val="-1"/>
              </w:rPr>
              <w:t>s</w:t>
            </w:r>
            <w:r>
              <w:t>ti</w:t>
            </w:r>
            <w:r>
              <w:rPr>
                <w:spacing w:val="1"/>
              </w:rPr>
              <w:t>onn</w:t>
            </w:r>
            <w:r>
              <w:t>ai</w:t>
            </w:r>
            <w:r>
              <w:rPr>
                <w:spacing w:val="1"/>
              </w:rPr>
              <w:t>r</w:t>
            </w:r>
            <w:r>
              <w:t>es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1"/>
              </w:rPr>
              <w:t>n</w:t>
            </w:r>
            <w:r>
              <w:t>te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v</w:t>
            </w:r>
            <w:r>
              <w:t>iews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g</w:t>
            </w:r>
            <w:r>
              <w:t>et</w:t>
            </w:r>
            <w:r>
              <w:rPr>
                <w:spacing w:val="-2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eir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d</w:t>
            </w:r>
            <w:r>
              <w:t>at</w:t>
            </w:r>
            <w:r>
              <w:rPr>
                <w:spacing w:val="8"/>
              </w:rPr>
              <w:t>a</w:t>
            </w:r>
            <w:r>
              <w:t>.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1"/>
              </w:rPr>
              <w:t>u</w:t>
            </w:r>
            <w:r>
              <w:t>t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or(</w:t>
            </w:r>
            <w:r>
              <w:rPr>
                <w:spacing w:val="-1"/>
              </w:rPr>
              <w:t>s</w:t>
            </w:r>
            <w:r>
              <w:t>)</w:t>
            </w:r>
            <w:r>
              <w:rPr>
                <w:spacing w:val="-6"/>
              </w:rPr>
              <w:t xml:space="preserve"> </w:t>
            </w:r>
            <w:r>
              <w:t>also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u</w:t>
            </w:r>
            <w:r>
              <w:rPr>
                <w:spacing w:val="-3"/>
              </w:rPr>
              <w:t>s</w:t>
            </w:r>
            <w:r>
              <w:t>ed</w:t>
            </w:r>
            <w:r>
              <w:rPr>
                <w:spacing w:val="-2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orr</w:t>
            </w:r>
            <w:r>
              <w:t>elati</w:t>
            </w:r>
            <w:r>
              <w:rPr>
                <w:spacing w:val="-1"/>
              </w:rPr>
              <w:t>o</w:t>
            </w:r>
            <w:r>
              <w:t>n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t>al</w:t>
            </w:r>
            <w:r>
              <w:rPr>
                <w:spacing w:val="1"/>
              </w:rPr>
              <w:t>y</w:t>
            </w:r>
            <w:r>
              <w:rPr>
                <w:spacing w:val="-1"/>
              </w:rPr>
              <w:t>s</w:t>
            </w:r>
            <w:r>
              <w:t>is to</w:t>
            </w:r>
            <w:r>
              <w:rPr>
                <w:spacing w:val="-1"/>
              </w:rPr>
              <w:t xml:space="preserve"> </w:t>
            </w:r>
            <w:r>
              <w:t>c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1"/>
              </w:rPr>
              <w:t>c</w:t>
            </w:r>
            <w:r>
              <w:t>k</w:t>
            </w:r>
            <w:r>
              <w:rPr>
                <w:spacing w:val="-4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elati</w:t>
            </w:r>
            <w:r>
              <w:rPr>
                <w:spacing w:val="1"/>
              </w:rPr>
              <w:t>on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h</w:t>
            </w:r>
            <w:r>
              <w:t>i</w:t>
            </w:r>
            <w:r>
              <w:rPr>
                <w:spacing w:val="1"/>
              </w:rPr>
              <w:t>p</w:t>
            </w:r>
            <w:r>
              <w:t>s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2"/>
              </w:rPr>
              <w:t>t</w:t>
            </w:r>
            <w:r>
              <w:t>we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d</w:t>
            </w:r>
            <w:r>
              <w:t>if</w:t>
            </w:r>
            <w:r>
              <w:rPr>
                <w:spacing w:val="1"/>
              </w:rPr>
              <w:t>f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n</w:t>
            </w:r>
            <w:r>
              <w:t>t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f</w:t>
            </w:r>
            <w:r>
              <w:t>a</w:t>
            </w:r>
            <w:r>
              <w:rPr>
                <w:spacing w:val="1"/>
              </w:rPr>
              <w:t>c</w:t>
            </w:r>
            <w:r>
              <w:t>t</w:t>
            </w:r>
            <w:r>
              <w:rPr>
                <w:spacing w:val="1"/>
              </w:rPr>
              <w:t>or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t>li</w:t>
            </w:r>
            <w:r>
              <w:rPr>
                <w:spacing w:val="1"/>
              </w:rPr>
              <w:t>k</w:t>
            </w:r>
            <w:r>
              <w:t>e</w:t>
            </w:r>
            <w:r>
              <w:rPr>
                <w:spacing w:val="-2"/>
              </w:rPr>
              <w:t xml:space="preserve"> a</w:t>
            </w:r>
            <w:r>
              <w:rPr>
                <w:spacing w:val="-1"/>
              </w:rPr>
              <w:t>g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1"/>
              </w:rPr>
              <w:t>d</w:t>
            </w:r>
            <w:r>
              <w:rPr>
                <w:spacing w:val="1"/>
              </w:rPr>
              <w:t>u</w:t>
            </w:r>
            <w:r>
              <w:t>c</w:t>
            </w:r>
            <w:r>
              <w:rPr>
                <w:spacing w:val="1"/>
              </w:rPr>
              <w:t>a</w:t>
            </w:r>
            <w:r>
              <w:t>ti</w:t>
            </w:r>
            <w:r>
              <w:rPr>
                <w:spacing w:val="1"/>
              </w:rPr>
              <w:t>on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1"/>
              </w:rPr>
              <w:t>d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p</w:t>
            </w:r>
            <w:r>
              <w:t>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</w:t>
            </w:r>
            <w:r>
              <w:rPr>
                <w:spacing w:val="1"/>
              </w:rPr>
              <w:t>rk</w:t>
            </w:r>
            <w:r>
              <w:t>et</w:t>
            </w:r>
          </w:p>
          <w:p w:rsidR="00884A3E" w:rsidRDefault="00193032">
            <w:pPr>
              <w:spacing w:line="220" w:lineRule="exact"/>
              <w:ind w:left="102"/>
            </w:pPr>
            <w:r>
              <w:t>i</w:t>
            </w:r>
            <w:r>
              <w:rPr>
                <w:spacing w:val="1"/>
              </w:rPr>
              <w:t>n</w:t>
            </w:r>
            <w:r>
              <w:t>telli</w:t>
            </w:r>
            <w:r>
              <w:rPr>
                <w:spacing w:val="1"/>
              </w:rPr>
              <w:t>g</w:t>
            </w:r>
            <w:r>
              <w:t>e</w:t>
            </w:r>
            <w:r>
              <w:rPr>
                <w:spacing w:val="1"/>
              </w:rPr>
              <w:t>n</w:t>
            </w:r>
            <w:r>
              <w:t>c</w:t>
            </w:r>
            <w:r>
              <w:rPr>
                <w:spacing w:val="2"/>
              </w:rPr>
              <w:t>e</w:t>
            </w:r>
            <w:r>
              <w:t>.</w:t>
            </w:r>
            <w:r>
              <w:rPr>
                <w:spacing w:val="-9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2"/>
              </w:rPr>
              <w:t xml:space="preserve"> c</w:t>
            </w:r>
            <w:r>
              <w:rPr>
                <w:spacing w:val="1"/>
              </w:rPr>
              <w:t>on</w:t>
            </w:r>
            <w:r>
              <w:t>cl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on</w:t>
            </w:r>
            <w:r>
              <w:t>s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b</w:t>
            </w:r>
            <w:r>
              <w:t>ased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d</w:t>
            </w:r>
            <w:r>
              <w:t>ire</w:t>
            </w:r>
            <w:r>
              <w:rPr>
                <w:spacing w:val="1"/>
              </w:rPr>
              <w:t>c</w:t>
            </w:r>
            <w:r>
              <w:t>tly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1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d</w:t>
            </w:r>
            <w:r>
              <w:t>ata,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1"/>
              </w:rPr>
              <w:t>h</w:t>
            </w:r>
            <w:r>
              <w:t>ich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</w:t>
            </w:r>
            <w:r>
              <w:rPr>
                <w:spacing w:val="1"/>
              </w:rPr>
              <w:t>k</w:t>
            </w:r>
            <w:r>
              <w:t>es</w:t>
            </w:r>
            <w:r>
              <w:rPr>
                <w:spacing w:val="-5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f</w:t>
            </w:r>
            <w:r>
              <w:rPr>
                <w:spacing w:val="-3"/>
              </w:rPr>
              <w:t>i</w:t>
            </w:r>
            <w:r>
              <w:rPr>
                <w:spacing w:val="1"/>
              </w:rPr>
              <w:t>nd</w:t>
            </w:r>
            <w:r>
              <w:t>i</w:t>
            </w:r>
            <w:r>
              <w:rPr>
                <w:spacing w:val="1"/>
              </w:rPr>
              <w:t>ng</w:t>
            </w:r>
            <w:r>
              <w:t>s</w:t>
            </w:r>
            <w:r>
              <w:rPr>
                <w:spacing w:val="-7"/>
              </w:rPr>
              <w:t xml:space="preserve"> </w:t>
            </w:r>
            <w:r>
              <w:t>t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s</w:t>
            </w:r>
            <w:r>
              <w:t>tw</w:t>
            </w:r>
            <w:r>
              <w:rPr>
                <w:spacing w:val="1"/>
              </w:rPr>
              <w:t>or</w:t>
            </w:r>
            <w:r>
              <w:t>t</w:t>
            </w:r>
            <w:r>
              <w:rPr>
                <w:spacing w:val="1"/>
              </w:rPr>
              <w:t>h</w:t>
            </w:r>
            <w:r>
              <w:t>y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4A3E" w:rsidRDefault="00884A3E"/>
        </w:tc>
      </w:tr>
      <w:tr w:rsidR="00884A3E">
        <w:trPr>
          <w:trHeight w:hRule="exact" w:val="713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4A3E" w:rsidRDefault="00193032">
            <w:pPr>
              <w:ind w:left="460" w:right="380"/>
            </w:pPr>
            <w:r>
              <w:rPr>
                <w:b/>
              </w:rPr>
              <w:t>Are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ef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enc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uf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icient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nt?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 xml:space="preserve">f </w:t>
            </w:r>
            <w:r>
              <w:rPr>
                <w:b/>
                <w:spacing w:val="1"/>
              </w:rPr>
              <w:t>yo</w:t>
            </w:r>
            <w:r>
              <w:rPr>
                <w:b/>
              </w:rPr>
              <w:t>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>av</w:t>
            </w:r>
            <w:r>
              <w:rPr>
                <w:b/>
              </w:rPr>
              <w:t xml:space="preserve">e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</w:t>
            </w:r>
            <w:r>
              <w:rPr>
                <w:b/>
              </w:rPr>
              <w:t>esti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iti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enc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 xml:space="preserve">n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ev</w:t>
            </w:r>
            <w:r>
              <w:rPr>
                <w:b/>
              </w:rPr>
              <w:t>iew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  <w:spacing w:val="-2"/>
              </w:rPr>
              <w:t>r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4A3E" w:rsidRDefault="00193032">
            <w:pPr>
              <w:ind w:left="102"/>
            </w:pPr>
            <w:r>
              <w:t>Yes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4A3E" w:rsidRDefault="00884A3E"/>
        </w:tc>
      </w:tr>
      <w:tr w:rsidR="00884A3E">
        <w:trPr>
          <w:trHeight w:hRule="exact" w:val="1620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4A3E" w:rsidRDefault="00193032">
            <w:pPr>
              <w:spacing w:before="2" w:line="220" w:lineRule="exact"/>
              <w:ind w:left="460" w:right="364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ag</w:t>
            </w:r>
            <w:r>
              <w:rPr>
                <w:b/>
              </w:rPr>
              <w:t>e/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l</w:t>
            </w:r>
            <w:r>
              <w:rPr>
                <w:b/>
                <w:spacing w:val="2"/>
              </w:rPr>
              <w:t>i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h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2"/>
              </w:rPr>
              <w:t>q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lity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icle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uit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 xml:space="preserve">ble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ch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rly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-1"/>
              </w:rPr>
              <w:t>o</w:t>
            </w:r>
            <w:r>
              <w:rPr>
                <w:b/>
                <w:spacing w:val="2"/>
              </w:rPr>
              <w:t>mm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>ic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?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4A3E" w:rsidRDefault="00193032">
            <w:pPr>
              <w:spacing w:line="220" w:lineRule="exact"/>
              <w:ind w:left="102"/>
            </w:pP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1"/>
              </w:rPr>
              <w:t>ngu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g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no</w:t>
            </w:r>
            <w:r>
              <w:t>t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s</w:t>
            </w:r>
            <w:r>
              <w:t>ta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1"/>
              </w:rPr>
              <w:t>r</w:t>
            </w:r>
            <w:r>
              <w:t>d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o</w:t>
            </w:r>
            <w:r>
              <w:t>f</w:t>
            </w:r>
            <w:r>
              <w:rPr>
                <w:spacing w:val="-1"/>
              </w:rPr>
              <w:t xml:space="preserve"> s</w:t>
            </w:r>
            <w:r>
              <w:t>c</w:t>
            </w:r>
            <w:r>
              <w:rPr>
                <w:spacing w:val="1"/>
              </w:rPr>
              <w:t>ho</w:t>
            </w:r>
            <w:r>
              <w:t>la</w:t>
            </w:r>
            <w:r>
              <w:rPr>
                <w:spacing w:val="1"/>
              </w:rPr>
              <w:t>r</w:t>
            </w:r>
            <w:r>
              <w:t>ly</w:t>
            </w:r>
            <w:r>
              <w:rPr>
                <w:spacing w:val="-8"/>
              </w:rPr>
              <w:t xml:space="preserve"> </w:t>
            </w:r>
            <w:r>
              <w:t>w</w:t>
            </w:r>
            <w:r>
              <w:rPr>
                <w:spacing w:val="1"/>
              </w:rPr>
              <w:t>o</w:t>
            </w:r>
            <w:r>
              <w:rPr>
                <w:spacing w:val="4"/>
              </w:rPr>
              <w:t>r</w:t>
            </w:r>
            <w:r>
              <w:rPr>
                <w:spacing w:val="1"/>
              </w:rPr>
              <w:t>k</w:t>
            </w:r>
            <w:r>
              <w:t>.</w:t>
            </w:r>
            <w:r>
              <w:rPr>
                <w:spacing w:val="-7"/>
              </w:rPr>
              <w:t xml:space="preserve"> </w:t>
            </w:r>
            <w:r>
              <w:t>F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1"/>
              </w:rPr>
              <w:t>x</w:t>
            </w:r>
            <w:r>
              <w:t>a</w:t>
            </w:r>
            <w:r>
              <w:rPr>
                <w:spacing w:val="1"/>
              </w:rPr>
              <w:t>mp</w:t>
            </w:r>
            <w:r>
              <w:t>le,</w:t>
            </w:r>
          </w:p>
          <w:p w:rsidR="00884A3E" w:rsidRDefault="00193032">
            <w:pPr>
              <w:tabs>
                <w:tab w:val="left" w:pos="820"/>
              </w:tabs>
              <w:ind w:left="1183" w:right="506" w:hanging="720"/>
            </w:pPr>
            <w:proofErr w:type="spellStart"/>
            <w:r>
              <w:t>i</w:t>
            </w:r>
            <w:proofErr w:type="spellEnd"/>
            <w:r>
              <w:t>)</w:t>
            </w:r>
            <w:r>
              <w:tab/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p</w:t>
            </w:r>
            <w:r>
              <w:t>a</w:t>
            </w:r>
            <w:r>
              <w:rPr>
                <w:spacing w:val="1"/>
              </w:rPr>
              <w:t>p</w:t>
            </w:r>
            <w:r>
              <w:rPr>
                <w:spacing w:val="-2"/>
              </w:rPr>
              <w:t>e</w:t>
            </w:r>
            <w:r>
              <w:t>r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s</w:t>
            </w:r>
            <w:r>
              <w:t>es</w:t>
            </w:r>
            <w:r>
              <w:rPr>
                <w:spacing w:val="-3"/>
              </w:rPr>
              <w:t xml:space="preserve"> </w:t>
            </w:r>
            <w:r>
              <w:t>two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d</w:t>
            </w:r>
            <w:r>
              <w:t>if</w:t>
            </w:r>
            <w:r>
              <w:rPr>
                <w:spacing w:val="1"/>
              </w:rPr>
              <w:t>f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n</w:t>
            </w:r>
            <w:r>
              <w:t>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</w:t>
            </w:r>
            <w:r>
              <w:t>e</w:t>
            </w:r>
            <w:r>
              <w:rPr>
                <w:spacing w:val="1"/>
              </w:rPr>
              <w:t>rm</w:t>
            </w:r>
            <w:r>
              <w:rPr>
                <w:spacing w:val="3"/>
              </w:rPr>
              <w:t>s</w:t>
            </w:r>
            <w:r>
              <w:t>—</w:t>
            </w:r>
            <w:r>
              <w:rPr>
                <w:spacing w:val="-2"/>
              </w:rPr>
              <w:t>'</w:t>
            </w:r>
            <w:r>
              <w:rPr>
                <w:spacing w:val="1"/>
              </w:rPr>
              <w:t>m</w:t>
            </w:r>
            <w:r>
              <w:t>a</w:t>
            </w:r>
            <w:r>
              <w:rPr>
                <w:spacing w:val="1"/>
              </w:rPr>
              <w:t>rk</w:t>
            </w:r>
            <w:r>
              <w:t>et</w:t>
            </w:r>
            <w:r>
              <w:rPr>
                <w:spacing w:val="-12"/>
              </w:rPr>
              <w:t xml:space="preserve"> </w:t>
            </w:r>
            <w:r>
              <w:t>i</w:t>
            </w:r>
            <w:r>
              <w:rPr>
                <w:spacing w:val="1"/>
              </w:rPr>
              <w:t>n</w:t>
            </w:r>
            <w:r>
              <w:t>telli</w:t>
            </w:r>
            <w:r>
              <w:rPr>
                <w:spacing w:val="1"/>
              </w:rPr>
              <w:t>g</w:t>
            </w:r>
            <w:r>
              <w:t>e</w:t>
            </w:r>
            <w:r>
              <w:rPr>
                <w:spacing w:val="1"/>
              </w:rPr>
              <w:t>n</w:t>
            </w:r>
            <w:r>
              <w:t>c</w:t>
            </w:r>
            <w:r>
              <w:rPr>
                <w:spacing w:val="1"/>
              </w:rPr>
              <w:t>e</w:t>
            </w:r>
            <w:r>
              <w:t>'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4"/>
              </w:rPr>
              <w:t>n</w:t>
            </w:r>
            <w:r>
              <w:t>d</w:t>
            </w:r>
            <w:r>
              <w:rPr>
                <w:spacing w:val="-2"/>
              </w:rPr>
              <w:t xml:space="preserve"> '</w:t>
            </w:r>
            <w:r>
              <w:rPr>
                <w:spacing w:val="1"/>
              </w:rPr>
              <w:t>m</w:t>
            </w:r>
            <w:r>
              <w:t>a</w:t>
            </w:r>
            <w:r>
              <w:rPr>
                <w:spacing w:val="1"/>
              </w:rPr>
              <w:t>rk</w:t>
            </w:r>
            <w:r>
              <w:t>eti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1"/>
              </w:rPr>
              <w:t>n</w:t>
            </w:r>
            <w:r>
              <w:t>telli</w:t>
            </w:r>
            <w:r>
              <w:rPr>
                <w:spacing w:val="1"/>
              </w:rPr>
              <w:t>g</w:t>
            </w:r>
            <w:r>
              <w:t>e</w:t>
            </w:r>
            <w:r>
              <w:rPr>
                <w:spacing w:val="1"/>
              </w:rPr>
              <w:t>n</w:t>
            </w:r>
            <w:r>
              <w:t>c</w:t>
            </w:r>
            <w:r>
              <w:rPr>
                <w:spacing w:val="1"/>
              </w:rPr>
              <w:t>e</w:t>
            </w:r>
            <w:r>
              <w:rPr>
                <w:spacing w:val="2"/>
              </w:rPr>
              <w:t>'</w:t>
            </w:r>
            <w:r>
              <w:t>—to</w:t>
            </w:r>
            <w:r>
              <w:rPr>
                <w:spacing w:val="-12"/>
              </w:rPr>
              <w:t xml:space="preserve"> 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1"/>
              </w:rPr>
              <w:t>a</w:t>
            </w:r>
            <w:r>
              <w:t>n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 xml:space="preserve">e </w:t>
            </w:r>
            <w:r>
              <w:rPr>
                <w:spacing w:val="-1"/>
              </w:rPr>
              <w:t>s</w:t>
            </w:r>
            <w:r>
              <w:t>a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i</w:t>
            </w:r>
            <w:r>
              <w:rPr>
                <w:spacing w:val="1"/>
              </w:rPr>
              <w:t>ng</w:t>
            </w:r>
            <w:r>
              <w:t>.</w:t>
            </w:r>
          </w:p>
          <w:p w:rsidR="00884A3E" w:rsidRDefault="00193032">
            <w:pPr>
              <w:ind w:left="463"/>
            </w:pPr>
            <w:r>
              <w:t xml:space="preserve">ii)  </w:t>
            </w:r>
            <w:r>
              <w:rPr>
                <w:spacing w:val="31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qu</w:t>
            </w:r>
            <w:r>
              <w:t>ite</w:t>
            </w:r>
            <w:r>
              <w:rPr>
                <w:spacing w:val="-4"/>
              </w:rPr>
              <w:t xml:space="preserve"> </w:t>
            </w:r>
            <w:r>
              <w:t xml:space="preserve">a </w:t>
            </w:r>
            <w:r>
              <w:rPr>
                <w:spacing w:val="1"/>
              </w:rPr>
              <w:t>f</w:t>
            </w:r>
            <w:r>
              <w:t>ew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m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y</w:t>
            </w:r>
            <w:r>
              <w:rPr>
                <w:spacing w:val="1"/>
              </w:rPr>
              <w:t>po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p</w:t>
            </w:r>
            <w:r>
              <w:t>elli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m</w:t>
            </w:r>
            <w:r>
              <w:t>i</w:t>
            </w:r>
            <w:r>
              <w:rPr>
                <w:spacing w:val="-1"/>
              </w:rPr>
              <w:t>s</w:t>
            </w:r>
            <w:r>
              <w:t>ta</w:t>
            </w:r>
            <w:r>
              <w:rPr>
                <w:spacing w:val="1"/>
              </w:rPr>
              <w:t>k</w:t>
            </w:r>
            <w:r>
              <w:t>es</w:t>
            </w:r>
            <w:r>
              <w:rPr>
                <w:spacing w:val="-7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hr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ugh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u</w:t>
            </w:r>
            <w:r>
              <w:t>t</w:t>
            </w:r>
            <w:r>
              <w:rPr>
                <w:spacing w:val="-9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p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p</w:t>
            </w:r>
            <w:r>
              <w:t>e</w:t>
            </w:r>
            <w:r>
              <w:rPr>
                <w:spacing w:val="1"/>
              </w:rPr>
              <w:t>r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t>li</w:t>
            </w:r>
            <w:r>
              <w:rPr>
                <w:spacing w:val="1"/>
              </w:rPr>
              <w:t>k</w:t>
            </w:r>
            <w:r>
              <w:t>e</w:t>
            </w:r>
            <w:r>
              <w:rPr>
                <w:spacing w:val="-2"/>
              </w:rPr>
              <w:t xml:space="preserve"> '</w:t>
            </w:r>
            <w:proofErr w:type="spellStart"/>
            <w:r>
              <w:t>c</w:t>
            </w:r>
            <w:r>
              <w:rPr>
                <w:spacing w:val="1"/>
              </w:rPr>
              <w:t>or</w:t>
            </w:r>
            <w:r>
              <w:t>elat</w:t>
            </w:r>
            <w:r>
              <w:rPr>
                <w:spacing w:val="-2"/>
              </w:rPr>
              <w:t>i</w:t>
            </w:r>
            <w:r>
              <w:rPr>
                <w:spacing w:val="1"/>
              </w:rPr>
              <w:t>on</w:t>
            </w:r>
            <w:proofErr w:type="spellEnd"/>
            <w:r>
              <w:t>'</w:t>
            </w:r>
            <w:r>
              <w:rPr>
                <w:spacing w:val="-11"/>
              </w:rPr>
              <w:t xml:space="preserve"> </w:t>
            </w:r>
            <w:r>
              <w:t>i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s</w:t>
            </w:r>
            <w:r>
              <w:t>tead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</w:p>
          <w:p w:rsidR="00884A3E" w:rsidRDefault="00193032">
            <w:pPr>
              <w:spacing w:line="220" w:lineRule="exact"/>
              <w:ind w:left="1183"/>
            </w:pPr>
            <w:r>
              <w:rPr>
                <w:spacing w:val="-2"/>
              </w:rPr>
              <w:t>'</w:t>
            </w:r>
            <w:r>
              <w:t>c</w:t>
            </w:r>
            <w:r>
              <w:rPr>
                <w:spacing w:val="1"/>
              </w:rPr>
              <w:t>orr</w:t>
            </w:r>
            <w:r>
              <w:t>elati</w:t>
            </w:r>
            <w:r>
              <w:rPr>
                <w:spacing w:val="1"/>
              </w:rPr>
              <w:t>on</w:t>
            </w:r>
            <w:r>
              <w:t>.'</w:t>
            </w:r>
          </w:p>
          <w:p w:rsidR="00884A3E" w:rsidRDefault="00193032">
            <w:pPr>
              <w:ind w:left="1183" w:right="407" w:hanging="720"/>
            </w:pPr>
            <w:r>
              <w:t xml:space="preserve">iii) </w:t>
            </w:r>
            <w:r>
              <w:rPr>
                <w:spacing w:val="26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p</w:t>
            </w:r>
            <w:r>
              <w:t>a</w:t>
            </w:r>
            <w:r>
              <w:rPr>
                <w:spacing w:val="1"/>
              </w:rPr>
              <w:t>p</w:t>
            </w:r>
            <w:r>
              <w:rPr>
                <w:spacing w:val="-2"/>
              </w:rPr>
              <w:t>e</w:t>
            </w:r>
            <w:r>
              <w:t>r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om</w:t>
            </w:r>
            <w:r>
              <w:t>eti</w:t>
            </w:r>
            <w:r>
              <w:rPr>
                <w:spacing w:val="1"/>
              </w:rPr>
              <w:t>m</w:t>
            </w:r>
            <w:r>
              <w:t>es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p</w:t>
            </w:r>
            <w:r>
              <w:t>e</w:t>
            </w:r>
            <w:r>
              <w:rPr>
                <w:spacing w:val="1"/>
              </w:rPr>
              <w:t>a</w:t>
            </w:r>
            <w:r>
              <w:t>ts</w:t>
            </w:r>
            <w:r>
              <w:rPr>
                <w:spacing w:val="-7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s</w:t>
            </w:r>
            <w:r>
              <w:t>a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1"/>
              </w:rPr>
              <w:t>nfo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m</w:t>
            </w:r>
            <w:r>
              <w:t>ati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d</w:t>
            </w:r>
            <w:r>
              <w:t>if</w:t>
            </w:r>
            <w:r>
              <w:rPr>
                <w:spacing w:val="1"/>
              </w:rPr>
              <w:t>f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n</w:t>
            </w:r>
            <w:r>
              <w:t>t</w:t>
            </w:r>
            <w:r>
              <w:rPr>
                <w:spacing w:val="-7"/>
              </w:rPr>
              <w:t xml:space="preserve"> </w:t>
            </w:r>
            <w:r>
              <w:t>secti</w:t>
            </w:r>
            <w:r>
              <w:rPr>
                <w:spacing w:val="1"/>
              </w:rPr>
              <w:t>on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t>w</w:t>
            </w:r>
            <w:r>
              <w:rPr>
                <w:spacing w:val="1"/>
              </w:rPr>
              <w:t>h</w:t>
            </w:r>
            <w:r>
              <w:t>ich</w:t>
            </w:r>
            <w:r>
              <w:rPr>
                <w:spacing w:val="-4"/>
              </w:rPr>
              <w:t xml:space="preserve"> </w:t>
            </w:r>
            <w:r>
              <w:t>c</w:t>
            </w:r>
            <w:r>
              <w:rPr>
                <w:spacing w:val="1"/>
              </w:rPr>
              <w:t>a</w:t>
            </w:r>
            <w:r>
              <w:t>n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rPr>
                <w:spacing w:val="-2"/>
              </w:rPr>
              <w:t>f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ng</w:t>
            </w:r>
            <w:r>
              <w:t>.</w:t>
            </w:r>
            <w:r>
              <w:rPr>
                <w:spacing w:val="-7"/>
              </w:rPr>
              <w:t xml:space="preserve"> </w:t>
            </w:r>
            <w:r>
              <w:t>F</w:t>
            </w:r>
            <w:r>
              <w:rPr>
                <w:spacing w:val="1"/>
              </w:rPr>
              <w:t>o</w:t>
            </w:r>
            <w:r>
              <w:t>r i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s</w:t>
            </w:r>
            <w:r>
              <w:t>ta</w:t>
            </w:r>
            <w:r>
              <w:rPr>
                <w:spacing w:val="1"/>
              </w:rPr>
              <w:t>n</w:t>
            </w:r>
            <w:r>
              <w:t>c</w:t>
            </w:r>
            <w:r>
              <w:rPr>
                <w:spacing w:val="1"/>
              </w:rPr>
              <w:t>e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s</w:t>
            </w:r>
            <w:r>
              <w:t>a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orr</w:t>
            </w:r>
            <w:r>
              <w:t>elati</w:t>
            </w:r>
            <w:r>
              <w:rPr>
                <w:spacing w:val="-1"/>
              </w:rPr>
              <w:t>o</w:t>
            </w:r>
            <w:r>
              <w:t>n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numb</w:t>
            </w:r>
            <w:r>
              <w:t>e</w:t>
            </w:r>
            <w:r>
              <w:rPr>
                <w:spacing w:val="1"/>
              </w:rPr>
              <w:t>r</w:t>
            </w:r>
            <w:r>
              <w:t>s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1"/>
              </w:rPr>
              <w:t>n</w:t>
            </w:r>
            <w:r>
              <w:t>ti</w:t>
            </w:r>
            <w:r>
              <w:rPr>
                <w:spacing w:val="1"/>
              </w:rPr>
              <w:t>on</w:t>
            </w:r>
            <w:r>
              <w:rPr>
                <w:spacing w:val="-2"/>
              </w:rPr>
              <w:t>e</w:t>
            </w:r>
            <w:r>
              <w:t>d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m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3"/>
              </w:rPr>
              <w:t xml:space="preserve"> t</w:t>
            </w:r>
            <w:r>
              <w:rPr>
                <w:spacing w:val="1"/>
              </w:rPr>
              <w:t>h</w:t>
            </w:r>
            <w:r>
              <w:t>an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c</w:t>
            </w:r>
            <w:r>
              <w:rPr>
                <w:spacing w:val="1"/>
              </w:rPr>
              <w:t>e</w:t>
            </w:r>
            <w: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4A3E" w:rsidRDefault="00884A3E"/>
        </w:tc>
      </w:tr>
      <w:tr w:rsidR="00884A3E">
        <w:trPr>
          <w:trHeight w:hRule="exact" w:val="1188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4A3E" w:rsidRDefault="00193032">
            <w:pPr>
              <w:spacing w:line="220" w:lineRule="exact"/>
              <w:ind w:left="100"/>
            </w:pPr>
            <w:r>
              <w:rPr>
                <w:b/>
                <w:spacing w:val="1"/>
                <w:u w:val="thick" w:color="000000"/>
              </w:rPr>
              <w:t>O</w:t>
            </w:r>
            <w:r>
              <w:rPr>
                <w:b/>
                <w:u w:val="thick" w:color="000000"/>
              </w:rPr>
              <w:t>pti</w:t>
            </w:r>
            <w:r>
              <w:rPr>
                <w:b/>
                <w:spacing w:val="1"/>
                <w:u w:val="thick" w:color="000000"/>
              </w:rPr>
              <w:t>o</w:t>
            </w:r>
            <w:r>
              <w:rPr>
                <w:b/>
                <w:u w:val="thick" w:color="000000"/>
              </w:rPr>
              <w:t>n</w:t>
            </w:r>
            <w:r>
              <w:rPr>
                <w:b/>
                <w:spacing w:val="1"/>
                <w:u w:val="thick" w:color="000000"/>
              </w:rPr>
              <w:t>a</w:t>
            </w:r>
            <w:r>
              <w:rPr>
                <w:b/>
                <w:u w:val="thick" w:color="000000"/>
              </w:rPr>
              <w:t>l/Gene</w:t>
            </w:r>
            <w:r>
              <w:rPr>
                <w:b/>
                <w:spacing w:val="1"/>
                <w:u w:val="thick" w:color="000000"/>
              </w:rPr>
              <w:t>ra</w:t>
            </w:r>
            <w:r>
              <w:rPr>
                <w:b/>
                <w:u w:val="thick" w:color="000000"/>
              </w:rPr>
              <w:t>l</w:t>
            </w:r>
            <w:r>
              <w:rPr>
                <w:b/>
                <w:spacing w:val="-13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omm</w:t>
            </w:r>
            <w:r>
              <w:t>e</w:t>
            </w:r>
            <w:r>
              <w:rPr>
                <w:spacing w:val="1"/>
              </w:rPr>
              <w:t>n</w:t>
            </w:r>
            <w:r>
              <w:t>ts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4A3E" w:rsidRDefault="00193032">
            <w:pPr>
              <w:spacing w:before="2" w:line="220" w:lineRule="exact"/>
              <w:ind w:left="102" w:right="174"/>
            </w:pP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cie</w:t>
            </w:r>
            <w:r>
              <w:rPr>
                <w:spacing w:val="2"/>
              </w:rPr>
              <w:t>n</w:t>
            </w:r>
            <w:r>
              <w:t>tific</w:t>
            </w:r>
            <w:r>
              <w:rPr>
                <w:spacing w:val="-6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on</w:t>
            </w:r>
            <w:r>
              <w:t>te</w:t>
            </w:r>
            <w:r>
              <w:rPr>
                <w:spacing w:val="1"/>
              </w:rPr>
              <w:t>n</w:t>
            </w:r>
            <w:r>
              <w:t>t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s</w:t>
            </w:r>
            <w:r>
              <w:rPr>
                <w:spacing w:val="-1"/>
              </w:rPr>
              <w:t>t</w:t>
            </w:r>
            <w:r>
              <w:rPr>
                <w:spacing w:val="1"/>
              </w:rPr>
              <w:t>ro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pub</w:t>
            </w:r>
            <w:r>
              <w:t>li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h</w:t>
            </w:r>
            <w:r>
              <w:t>a</w:t>
            </w:r>
            <w:r>
              <w:rPr>
                <w:spacing w:val="1"/>
              </w:rPr>
              <w:t>b</w:t>
            </w:r>
            <w:r>
              <w:t>le,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bu</w:t>
            </w:r>
            <w:r>
              <w:t>t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l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u</w:t>
            </w:r>
            <w:r>
              <w:t>a</w:t>
            </w:r>
            <w:r>
              <w:rPr>
                <w:spacing w:val="1"/>
              </w:rPr>
              <w:t>g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>no</w:t>
            </w:r>
            <w:r>
              <w:t>t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u</w:t>
            </w:r>
            <w:r>
              <w:t>p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ta</w:t>
            </w:r>
            <w:r>
              <w:rPr>
                <w:spacing w:val="1"/>
              </w:rPr>
              <w:t>nd</w:t>
            </w:r>
            <w:r>
              <w:t>a</w:t>
            </w:r>
            <w:r>
              <w:rPr>
                <w:spacing w:val="1"/>
              </w:rPr>
              <w:t>r</w:t>
            </w:r>
            <w:r>
              <w:rPr>
                <w:spacing w:val="3"/>
              </w:rPr>
              <w:t>d</w:t>
            </w:r>
            <w:r>
              <w:t>.</w:t>
            </w:r>
            <w:r>
              <w:rPr>
                <w:spacing w:val="-11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esea</w:t>
            </w:r>
            <w:r>
              <w:rPr>
                <w:spacing w:val="1"/>
              </w:rPr>
              <w:t>r</w:t>
            </w:r>
            <w:r>
              <w:t>c</w:t>
            </w:r>
            <w:r>
              <w:rPr>
                <w:spacing w:val="1"/>
              </w:rPr>
              <w:t>h</w:t>
            </w:r>
            <w:r>
              <w:t>er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sh</w:t>
            </w:r>
            <w:r>
              <w:rPr>
                <w:spacing w:val="1"/>
              </w:rPr>
              <w:t>o</w:t>
            </w:r>
            <w:r>
              <w:rPr>
                <w:spacing w:val="3"/>
              </w:rPr>
              <w:t>u</w:t>
            </w:r>
            <w:r>
              <w:t xml:space="preserve">ld 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 G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1"/>
              </w:rPr>
              <w:t>mm</w:t>
            </w:r>
            <w:r>
              <w:t>ar</w:t>
            </w:r>
            <w:r>
              <w:rPr>
                <w:spacing w:val="-7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o</w:t>
            </w:r>
            <w:r>
              <w:t>ls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m</w:t>
            </w:r>
            <w:r>
              <w:rPr>
                <w:spacing w:val="-3"/>
              </w:rPr>
              <w:t>i</w:t>
            </w:r>
            <w:r>
              <w:rPr>
                <w:spacing w:val="1"/>
              </w:rPr>
              <w:t>n</w:t>
            </w:r>
            <w:r>
              <w:t>i</w:t>
            </w:r>
            <w:r>
              <w:rPr>
                <w:spacing w:val="1"/>
              </w:rPr>
              <w:t>mu</w:t>
            </w:r>
            <w:r>
              <w:t>m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1"/>
              </w:rPr>
              <w:t>mm</w:t>
            </w:r>
            <w:r>
              <w:t>ar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es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1"/>
              </w:rPr>
              <w:t>n</w:t>
            </w:r>
            <w:r>
              <w:t>tial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fo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s</w:t>
            </w:r>
            <w:r>
              <w:t>c</w:t>
            </w:r>
            <w:r>
              <w:rPr>
                <w:spacing w:val="1"/>
              </w:rPr>
              <w:t>ho</w:t>
            </w:r>
            <w:r>
              <w:t>la</w:t>
            </w:r>
            <w:r>
              <w:rPr>
                <w:spacing w:val="1"/>
              </w:rPr>
              <w:t>r</w:t>
            </w:r>
            <w:r>
              <w:rPr>
                <w:spacing w:val="-3"/>
              </w:rPr>
              <w:t>l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w</w:t>
            </w:r>
            <w:r>
              <w:rPr>
                <w:spacing w:val="1"/>
              </w:rPr>
              <w:t>ork</w:t>
            </w:r>
            <w:r>
              <w:rPr>
                <w:spacing w:val="-1"/>
              </w:rPr>
              <w:t>s</w:t>
            </w:r>
            <w:r>
              <w:t>.</w:t>
            </w:r>
          </w:p>
          <w:p w:rsidR="00884A3E" w:rsidRDefault="00193032">
            <w:pPr>
              <w:spacing w:line="220" w:lineRule="exact"/>
              <w:ind w:left="102"/>
            </w:pP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1"/>
              </w:rPr>
              <w:t>u</w:t>
            </w:r>
            <w:r>
              <w:t>t</w:t>
            </w:r>
            <w:r>
              <w:rPr>
                <w:spacing w:val="1"/>
              </w:rPr>
              <w:t>ho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(</w:t>
            </w:r>
            <w:r>
              <w:rPr>
                <w:spacing w:val="-1"/>
              </w:rPr>
              <w:t>s</w:t>
            </w:r>
            <w:r>
              <w:t>)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ay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es</w:t>
            </w:r>
            <w:r>
              <w:rPr>
                <w:spacing w:val="1"/>
              </w:rPr>
              <w:t>ubm</w:t>
            </w:r>
            <w:r>
              <w:t>it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</w:t>
            </w:r>
            <w:r>
              <w:rPr>
                <w:spacing w:val="1"/>
              </w:rPr>
              <w:t>nu</w:t>
            </w:r>
            <w:r>
              <w:rPr>
                <w:spacing w:val="-1"/>
              </w:rPr>
              <w:t>s</w:t>
            </w:r>
            <w:r>
              <w:t>c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1"/>
              </w:rPr>
              <w:t>p</w:t>
            </w:r>
            <w:r>
              <w:t>t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f</w:t>
            </w:r>
            <w:r>
              <w:t xml:space="preserve">ter </w:t>
            </w:r>
            <w:r>
              <w:rPr>
                <w:spacing w:val="1"/>
              </w:rPr>
              <w:t>gr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mma</w:t>
            </w:r>
            <w:r>
              <w:t>ti</w:t>
            </w:r>
            <w:r>
              <w:rPr>
                <w:spacing w:val="-2"/>
              </w:rPr>
              <w:t>c</w:t>
            </w:r>
            <w:r>
              <w:t>al</w:t>
            </w:r>
            <w:r>
              <w:rPr>
                <w:spacing w:val="-10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orr</w:t>
            </w:r>
            <w:r>
              <w:t>e</w:t>
            </w:r>
            <w:r>
              <w:rPr>
                <w:spacing w:val="1"/>
              </w:rPr>
              <w:t>c</w:t>
            </w:r>
            <w:r>
              <w:t>ti</w:t>
            </w:r>
            <w:r>
              <w:rPr>
                <w:spacing w:val="1"/>
              </w:rPr>
              <w:t>on</w:t>
            </w:r>
            <w:r>
              <w:t>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f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p</w:t>
            </w:r>
            <w:r>
              <w:rPr>
                <w:spacing w:val="1"/>
              </w:rPr>
              <w:t>ub</w:t>
            </w:r>
            <w:r>
              <w:t>licati</w:t>
            </w:r>
            <w:r>
              <w:rPr>
                <w:spacing w:val="1"/>
              </w:rPr>
              <w:t>on</w:t>
            </w:r>
            <w: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4A3E" w:rsidRDefault="00884A3E"/>
        </w:tc>
      </w:tr>
    </w:tbl>
    <w:p w:rsidR="00884A3E" w:rsidRDefault="00884A3E"/>
    <w:p w:rsidR="009C7BD6" w:rsidRDefault="009C7BD6"/>
    <w:p w:rsidR="009C7BD6" w:rsidRDefault="009C7BD6">
      <w:pPr>
        <w:sectPr w:rsidR="009C7BD6">
          <w:headerReference w:type="default" r:id="rId8"/>
          <w:footerReference w:type="default" r:id="rId9"/>
          <w:pgSz w:w="23820" w:h="16840" w:orient="landscape"/>
          <w:pgMar w:top="1540" w:right="1220" w:bottom="280" w:left="1220" w:header="1308" w:footer="681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7091"/>
        <w:gridCol w:w="7079"/>
      </w:tblGrid>
      <w:tr w:rsidR="00914575" w:rsidRPr="00340561" w:rsidTr="00CA50B9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BD6" w:rsidRDefault="009C7BD6" w:rsidP="00CA50B9">
            <w:pPr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</w:pPr>
            <w:bookmarkStart w:id="0" w:name="_Hlk156057883"/>
            <w:bookmarkStart w:id="1" w:name="_Hlk156057704"/>
            <w:bookmarkStart w:id="2" w:name="_Hlk209632241"/>
            <w:bookmarkStart w:id="3" w:name="_Hlk209784699"/>
          </w:p>
          <w:p w:rsidR="009C7BD6" w:rsidRDefault="009C7BD6" w:rsidP="00CA50B9">
            <w:pPr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</w:pPr>
          </w:p>
          <w:p w:rsidR="00914575" w:rsidRPr="00340561" w:rsidRDefault="00914575" w:rsidP="00CA50B9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:rsidR="00914575" w:rsidRPr="00340561" w:rsidRDefault="00914575" w:rsidP="00CA50B9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914575" w:rsidRPr="00340561" w:rsidTr="00CA50B9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575" w:rsidRPr="00340561" w:rsidRDefault="00914575" w:rsidP="00CA50B9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575" w:rsidRPr="00340561" w:rsidRDefault="00914575" w:rsidP="00CA50B9">
            <w:pPr>
              <w:keepNext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914575" w:rsidRPr="008608EB" w:rsidRDefault="00914575" w:rsidP="00CA50B9">
            <w:pPr>
              <w:spacing w:after="160" w:line="252" w:lineRule="auto"/>
              <w:rPr>
                <w:rFonts w:ascii="Arial" w:eastAsia="Calibri" w:hAnsi="Arial" w:cs="Arial"/>
                <w:kern w:val="2"/>
                <w:lang w:val="en-IN"/>
              </w:rPr>
            </w:pPr>
            <w:r w:rsidRPr="008608EB">
              <w:rPr>
                <w:rFonts w:ascii="Arial" w:eastAsia="Calibri" w:hAnsi="Arial" w:cs="Arial"/>
                <w:b/>
                <w:kern w:val="2"/>
                <w:lang w:val="en-IN"/>
              </w:rPr>
              <w:t>Author’s Feedback</w:t>
            </w:r>
            <w:r w:rsidRPr="008608EB">
              <w:rPr>
                <w:rFonts w:ascii="Arial" w:eastAsia="Calibri" w:hAnsi="Arial" w:cs="Arial"/>
                <w:kern w:val="2"/>
                <w:lang w:val="en-IN"/>
              </w:rPr>
              <w:t xml:space="preserve"> (It is mandatory that authors should write his/her feedback here)</w:t>
            </w:r>
          </w:p>
          <w:p w:rsidR="00914575" w:rsidRPr="00340561" w:rsidRDefault="00914575" w:rsidP="00CA50B9">
            <w:pPr>
              <w:keepNext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</w:p>
        </w:tc>
      </w:tr>
      <w:tr w:rsidR="00914575" w:rsidRPr="00340561" w:rsidTr="00CA50B9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575" w:rsidRPr="00340561" w:rsidRDefault="00914575" w:rsidP="00CA50B9">
            <w:pPr>
              <w:rPr>
                <w:rFonts w:ascii="Arial" w:eastAsia="Arial Unicode MS" w:hAnsi="Arial" w:cs="Arial"/>
                <w:b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:rsidR="00914575" w:rsidRPr="00340561" w:rsidRDefault="00914575" w:rsidP="00CA50B9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575" w:rsidRPr="00340561" w:rsidRDefault="00914575" w:rsidP="00CA50B9">
            <w:pPr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 please write down the ethical issues here in details)</w:t>
            </w:r>
          </w:p>
          <w:p w:rsidR="00914575" w:rsidRPr="00340561" w:rsidRDefault="00914575" w:rsidP="00CA50B9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914575" w:rsidRPr="00340561" w:rsidRDefault="00914575" w:rsidP="00CA50B9">
            <w:pPr>
              <w:rPr>
                <w:rFonts w:ascii="Arial" w:eastAsia="Arial Unicode MS" w:hAnsi="Arial" w:cs="Arial"/>
                <w:lang w:val="en-GB"/>
              </w:rPr>
            </w:pPr>
          </w:p>
          <w:p w:rsidR="00914575" w:rsidRPr="00340561" w:rsidRDefault="00914575" w:rsidP="00CA50B9">
            <w:pPr>
              <w:rPr>
                <w:rFonts w:ascii="Arial" w:eastAsia="Arial Unicode MS" w:hAnsi="Arial" w:cs="Arial"/>
                <w:lang w:val="en-GB"/>
              </w:rPr>
            </w:pPr>
          </w:p>
          <w:p w:rsidR="00914575" w:rsidRPr="00340561" w:rsidRDefault="00914575" w:rsidP="00CA50B9">
            <w:pPr>
              <w:rPr>
                <w:rFonts w:ascii="Arial" w:eastAsia="Arial Unicode MS" w:hAnsi="Arial" w:cs="Arial"/>
                <w:lang w:val="en-GB"/>
              </w:rPr>
            </w:pPr>
          </w:p>
        </w:tc>
      </w:tr>
      <w:bookmarkEnd w:id="0"/>
    </w:tbl>
    <w:p w:rsidR="00914575" w:rsidRDefault="00914575" w:rsidP="00914575"/>
    <w:p w:rsidR="00552EA2" w:rsidRPr="00BB4946" w:rsidRDefault="00552EA2" w:rsidP="00552EA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B4946">
        <w:rPr>
          <w:rFonts w:ascii="Arial" w:hAnsi="Arial" w:cs="Arial"/>
          <w:b/>
          <w:u w:val="single"/>
        </w:rPr>
        <w:t>Reviewer details:</w:t>
      </w:r>
    </w:p>
    <w:p w:rsidR="00552EA2" w:rsidRPr="00BB4946" w:rsidRDefault="00552EA2" w:rsidP="00552EA2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552EA2" w:rsidRDefault="00552EA2" w:rsidP="00552EA2">
      <w:proofErr w:type="spellStart"/>
      <w:r w:rsidRPr="00BB4946">
        <w:rPr>
          <w:rFonts w:ascii="Arial" w:hAnsi="Arial" w:cs="Arial"/>
        </w:rPr>
        <w:t>M.Ragubalan</w:t>
      </w:r>
      <w:proofErr w:type="spellEnd"/>
      <w:r w:rsidRPr="00BB4946">
        <w:rPr>
          <w:rFonts w:ascii="Arial" w:hAnsi="Arial" w:cs="Arial"/>
        </w:rPr>
        <w:t xml:space="preserve">, The </w:t>
      </w:r>
      <w:proofErr w:type="spellStart"/>
      <w:r w:rsidRPr="00BB4946">
        <w:rPr>
          <w:rFonts w:ascii="Arial" w:hAnsi="Arial" w:cs="Arial"/>
        </w:rPr>
        <w:t>Gandhigram</w:t>
      </w:r>
      <w:proofErr w:type="spellEnd"/>
      <w:r w:rsidRPr="00BB4946">
        <w:rPr>
          <w:rFonts w:ascii="Arial" w:hAnsi="Arial" w:cs="Arial"/>
        </w:rPr>
        <w:t xml:space="preserve"> Rural Institute, India</w:t>
      </w:r>
      <w:r w:rsidRPr="00BB4946">
        <w:rPr>
          <w:rFonts w:ascii="Arial" w:hAnsi="Arial" w:cs="Arial"/>
        </w:rPr>
        <w:br/>
      </w:r>
    </w:p>
    <w:p w:rsidR="00552EA2" w:rsidRDefault="00552EA2" w:rsidP="00914575">
      <w:bookmarkStart w:id="4" w:name="_GoBack"/>
      <w:bookmarkEnd w:id="4"/>
    </w:p>
    <w:bookmarkEnd w:id="1"/>
    <w:p w:rsidR="00914575" w:rsidRDefault="00914575" w:rsidP="00914575"/>
    <w:bookmarkEnd w:id="2"/>
    <w:p w:rsidR="00914575" w:rsidRPr="005139BA" w:rsidRDefault="00914575" w:rsidP="00914575"/>
    <w:bookmarkEnd w:id="3"/>
    <w:p w:rsidR="00914575" w:rsidRPr="0019116E" w:rsidRDefault="00914575" w:rsidP="00914575"/>
    <w:p w:rsidR="00193032" w:rsidRDefault="00193032" w:rsidP="00914575">
      <w:pPr>
        <w:spacing w:before="11" w:line="240" w:lineRule="exact"/>
      </w:pPr>
    </w:p>
    <w:sectPr w:rsidR="00193032" w:rsidSect="00123C27">
      <w:pgSz w:w="23811" w:h="16838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0221" w:rsidRDefault="00AD0221">
      <w:r>
        <w:separator/>
      </w:r>
    </w:p>
  </w:endnote>
  <w:endnote w:type="continuationSeparator" w:id="0">
    <w:p w:rsidR="00AD0221" w:rsidRDefault="00AD0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4A3E" w:rsidRDefault="00AD0221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1pt;margin-top:796.9pt;width:52.2pt;height:10.05pt;z-index:-251659776;mso-position-horizontal-relative:page;mso-position-vertical-relative:page" filled="f" stroked="f">
          <v:textbox inset="0,0,0,0">
            <w:txbxContent>
              <w:p w:rsidR="00884A3E" w:rsidRDefault="00193032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1"/>
                    <w:sz w:val="16"/>
                    <w:szCs w:val="16"/>
                  </w:rPr>
                  <w:t>C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pacing w:val="1"/>
                    <w:sz w:val="16"/>
                    <w:szCs w:val="16"/>
                  </w:rPr>
                  <w:t>e</w:t>
                </w:r>
                <w:r>
                  <w:rPr>
                    <w:spacing w:val="-2"/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t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1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spacing w:val="-3"/>
                    <w:sz w:val="16"/>
                    <w:szCs w:val="16"/>
                  </w:rPr>
                  <w:t>D</w:t>
                </w:r>
                <w:r>
                  <w:rPr>
                    <w:sz w:val="16"/>
                    <w:szCs w:val="16"/>
                  </w:rPr>
                  <w:t>R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07.95pt;margin-top:796.9pt;width:55.7pt;height:10.05pt;z-index:-251658752;mso-position-horizontal-relative:page;mso-position-vertical-relative:page" filled="f" stroked="f">
          <v:textbox inset="0,0,0,0">
            <w:txbxContent>
              <w:p w:rsidR="00884A3E" w:rsidRDefault="00193032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2"/>
                    <w:sz w:val="16"/>
                    <w:szCs w:val="16"/>
                  </w:rPr>
                  <w:t>C</w:t>
                </w:r>
                <w:r>
                  <w:rPr>
                    <w:spacing w:val="1"/>
                    <w:sz w:val="16"/>
                    <w:szCs w:val="16"/>
                  </w:rPr>
                  <w:t>h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pacing w:val="1"/>
                    <w:sz w:val="16"/>
                    <w:szCs w:val="16"/>
                  </w:rPr>
                  <w:t>c</w:t>
                </w:r>
                <w:r>
                  <w:rPr>
                    <w:spacing w:val="-1"/>
                    <w:sz w:val="16"/>
                    <w:szCs w:val="16"/>
                  </w:rPr>
                  <w:t>k</w:t>
                </w:r>
                <w:r>
                  <w:rPr>
                    <w:spacing w:val="1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 xml:space="preserve">d </w:t>
                </w:r>
                <w:r>
                  <w:rPr>
                    <w:spacing w:val="-1"/>
                    <w:sz w:val="16"/>
                    <w:szCs w:val="16"/>
                  </w:rPr>
                  <w:t>by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spacing w:val="-3"/>
                    <w:sz w:val="16"/>
                    <w:szCs w:val="16"/>
                  </w:rPr>
                  <w:t>P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47.75pt;margin-top:796.9pt;width:67.8pt;height:10.05pt;z-index:-251657728;mso-position-horizontal-relative:page;mso-position-vertical-relative:page" filled="f" stroked="f">
          <v:textbox inset="0,0,0,0">
            <w:txbxContent>
              <w:p w:rsidR="00884A3E" w:rsidRDefault="00193032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Ap</w:t>
                </w:r>
                <w:r>
                  <w:rPr>
                    <w:spacing w:val="1"/>
                    <w:sz w:val="16"/>
                    <w:szCs w:val="16"/>
                  </w:rPr>
                  <w:t>p</w:t>
                </w:r>
                <w:r>
                  <w:rPr>
                    <w:spacing w:val="-1"/>
                    <w:sz w:val="16"/>
                    <w:szCs w:val="16"/>
                  </w:rPr>
                  <w:t>ro</w:t>
                </w:r>
                <w:r>
                  <w:rPr>
                    <w:spacing w:val="1"/>
                    <w:sz w:val="16"/>
                    <w:szCs w:val="16"/>
                  </w:rPr>
                  <w:t>v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1"/>
                    <w:sz w:val="16"/>
                    <w:szCs w:val="16"/>
                  </w:rPr>
                  <w:t xml:space="preserve"> b</w:t>
                </w:r>
                <w:r>
                  <w:rPr>
                    <w:spacing w:val="1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M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39.05pt;margin-top:796.9pt;width:80.4pt;height:10.05pt;z-index:-251656704;mso-position-horizontal-relative:page;mso-position-vertical-relative:page" filled="f" stroked="f">
          <v:textbox inset="0,0,0,0">
            <w:txbxContent>
              <w:p w:rsidR="00884A3E" w:rsidRDefault="00193032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V</w:t>
                </w:r>
                <w:r>
                  <w:rPr>
                    <w:spacing w:val="1"/>
                    <w:sz w:val="16"/>
                    <w:szCs w:val="16"/>
                  </w:rPr>
                  <w:t>e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z w:val="16"/>
                    <w:szCs w:val="16"/>
                  </w:rPr>
                  <w:t>s</w:t>
                </w:r>
                <w:r>
                  <w:rPr>
                    <w:spacing w:val="1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sz w:val="16"/>
                    <w:szCs w:val="16"/>
                  </w:rPr>
                  <w:t>o</w:t>
                </w:r>
                <w:r>
                  <w:rPr>
                    <w:spacing w:val="1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 xml:space="preserve">: 3 </w:t>
                </w:r>
                <w:r>
                  <w:rPr>
                    <w:spacing w:val="-1"/>
                    <w:sz w:val="16"/>
                    <w:szCs w:val="16"/>
                  </w:rPr>
                  <w:t>(0</w:t>
                </w:r>
                <w:r>
                  <w:rPr>
                    <w:spacing w:val="1"/>
                    <w:sz w:val="16"/>
                    <w:szCs w:val="16"/>
                  </w:rPr>
                  <w:t>7</w:t>
                </w:r>
                <w:r>
                  <w:rPr>
                    <w:sz w:val="16"/>
                    <w:szCs w:val="16"/>
                  </w:rPr>
                  <w:t>-</w:t>
                </w:r>
                <w:r>
                  <w:rPr>
                    <w:spacing w:val="-1"/>
                    <w:sz w:val="16"/>
                    <w:szCs w:val="16"/>
                  </w:rPr>
                  <w:t>0</w:t>
                </w:r>
                <w:r>
                  <w:rPr>
                    <w:spacing w:val="1"/>
                    <w:sz w:val="16"/>
                    <w:szCs w:val="16"/>
                  </w:rPr>
                  <w:t>7</w:t>
                </w:r>
                <w:r>
                  <w:rPr>
                    <w:spacing w:val="-1"/>
                    <w:sz w:val="16"/>
                    <w:szCs w:val="16"/>
                  </w:rPr>
                  <w:t>-20</w:t>
                </w:r>
                <w:r>
                  <w:rPr>
                    <w:spacing w:val="1"/>
                    <w:sz w:val="16"/>
                    <w:szCs w:val="16"/>
                  </w:rPr>
                  <w:t>24</w:t>
                </w:r>
                <w:r>
                  <w:rPr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0221" w:rsidRDefault="00AD0221">
      <w:r>
        <w:separator/>
      </w:r>
    </w:p>
  </w:footnote>
  <w:footnote w:type="continuationSeparator" w:id="0">
    <w:p w:rsidR="00AD0221" w:rsidRDefault="00AD02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4A3E" w:rsidRDefault="00AD0221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71pt;margin-top:64.4pt;width:86.8pt;height:14pt;z-index:-251660800;mso-position-horizontal-relative:page;mso-position-vertical-relative:page" filled="f" stroked="f">
          <v:textbox inset="0,0,0,0">
            <w:txbxContent>
              <w:p w:rsidR="00884A3E" w:rsidRDefault="00193032">
                <w:pPr>
                  <w:spacing w:line="260" w:lineRule="exact"/>
                  <w:ind w:left="20" w:right="-3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Re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v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i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e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w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2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Form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2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6A6868"/>
    <w:multiLevelType w:val="multilevel"/>
    <w:tmpl w:val="6D749D1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A3E"/>
    <w:rsid w:val="00193032"/>
    <w:rsid w:val="00552EA2"/>
    <w:rsid w:val="006D69EB"/>
    <w:rsid w:val="00884A3E"/>
    <w:rsid w:val="008C6848"/>
    <w:rsid w:val="00914575"/>
    <w:rsid w:val="009C7BD6"/>
    <w:rsid w:val="00AD0221"/>
    <w:rsid w:val="00C6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6FB1824E"/>
  <w15:docId w15:val="{D04148FD-C3B5-47E2-A33C-BBBBC21EC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Affiliation">
    <w:name w:val="Affiliation"/>
    <w:basedOn w:val="Normal"/>
    <w:rsid w:val="00552EA2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54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cri.com/index.php/ACR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488</Words>
  <Characters>2786</Characters>
  <Application>Microsoft Office Word</Application>
  <DocSecurity>0</DocSecurity>
  <Lines>23</Lines>
  <Paragraphs>6</Paragraphs>
  <ScaleCrop>false</ScaleCrop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1186</cp:lastModifiedBy>
  <cp:revision>6</cp:revision>
  <dcterms:created xsi:type="dcterms:W3CDTF">2025-09-28T07:20:00Z</dcterms:created>
  <dcterms:modified xsi:type="dcterms:W3CDTF">2025-10-07T09:32:00Z</dcterms:modified>
</cp:coreProperties>
</file>