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4F4" w:rsidRPr="006238A6" w:rsidRDefault="007314F4">
      <w:pPr>
        <w:spacing w:line="200" w:lineRule="exact"/>
        <w:rPr>
          <w:rFonts w:ascii="Arial" w:hAnsi="Arial" w:cs="Arial"/>
        </w:rPr>
      </w:pPr>
    </w:p>
    <w:p w:rsidR="007314F4" w:rsidRPr="006238A6" w:rsidRDefault="007314F4">
      <w:pPr>
        <w:spacing w:line="200" w:lineRule="exact"/>
        <w:rPr>
          <w:rFonts w:ascii="Arial" w:hAnsi="Arial" w:cs="Arial"/>
        </w:rPr>
      </w:pPr>
    </w:p>
    <w:p w:rsidR="007314F4" w:rsidRPr="006238A6" w:rsidRDefault="007314F4">
      <w:pPr>
        <w:spacing w:line="200" w:lineRule="exact"/>
        <w:rPr>
          <w:rFonts w:ascii="Arial" w:hAnsi="Arial" w:cs="Arial"/>
        </w:rPr>
      </w:pPr>
    </w:p>
    <w:p w:rsidR="007314F4" w:rsidRPr="006238A6" w:rsidRDefault="007314F4">
      <w:pPr>
        <w:spacing w:before="12" w:line="28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7314F4" w:rsidRPr="006238A6">
        <w:trPr>
          <w:trHeight w:hRule="exact" w:val="418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90"/>
              <w:rPr>
                <w:rFonts w:ascii="Arial" w:eastAsia="Arial" w:hAnsi="Arial" w:cs="Arial"/>
              </w:rPr>
            </w:pPr>
            <w:r w:rsidRPr="006238A6">
              <w:rPr>
                <w:rFonts w:ascii="Arial" w:eastAsia="Arial" w:hAnsi="Arial" w:cs="Arial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53229B">
            <w:pPr>
              <w:ind w:left="103"/>
              <w:rPr>
                <w:rFonts w:ascii="Arial" w:eastAsia="Arial" w:hAnsi="Arial" w:cs="Arial"/>
              </w:rPr>
            </w:pPr>
            <w:hyperlink r:id="rId7">
              <w:r w:rsidR="0016193A" w:rsidRPr="006238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Archives of Current Research International</w:t>
              </w:r>
            </w:hyperlink>
          </w:p>
        </w:tc>
      </w:tr>
      <w:tr w:rsidR="007314F4" w:rsidRPr="006238A6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90"/>
              <w:rPr>
                <w:rFonts w:ascii="Arial" w:eastAsia="Arial" w:hAnsi="Arial" w:cs="Arial"/>
              </w:rPr>
            </w:pPr>
            <w:r w:rsidRPr="006238A6">
              <w:rPr>
                <w:rFonts w:ascii="Arial" w:eastAsia="Arial" w:hAnsi="Arial" w:cs="Arial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spacing w:before="30"/>
              <w:ind w:left="103"/>
              <w:rPr>
                <w:rFonts w:ascii="Arial" w:eastAsia="Arial" w:hAnsi="Arial" w:cs="Arial"/>
              </w:rPr>
            </w:pPr>
            <w:r w:rsidRPr="006238A6">
              <w:rPr>
                <w:rFonts w:ascii="Arial" w:eastAsia="Arial" w:hAnsi="Arial" w:cs="Arial"/>
                <w:b/>
              </w:rPr>
              <w:t>Ms_ACRI_143967</w:t>
            </w:r>
          </w:p>
        </w:tc>
      </w:tr>
      <w:tr w:rsidR="007314F4" w:rsidRPr="006238A6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90"/>
              <w:rPr>
                <w:rFonts w:ascii="Arial" w:eastAsia="Arial" w:hAnsi="Arial" w:cs="Arial"/>
              </w:rPr>
            </w:pPr>
            <w:r w:rsidRPr="006238A6">
              <w:rPr>
                <w:rFonts w:ascii="Arial" w:eastAsia="Arial" w:hAnsi="Arial" w:cs="Arial"/>
              </w:rPr>
              <w:t>Title of the Manuscript: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7314F4">
            <w:pPr>
              <w:spacing w:before="10" w:line="200" w:lineRule="exact"/>
              <w:rPr>
                <w:rFonts w:ascii="Arial" w:hAnsi="Arial" w:cs="Arial"/>
              </w:rPr>
            </w:pPr>
          </w:p>
          <w:p w:rsidR="007314F4" w:rsidRPr="006238A6" w:rsidRDefault="0016193A">
            <w:pPr>
              <w:ind w:left="103"/>
              <w:rPr>
                <w:rFonts w:ascii="Arial" w:eastAsia="Arial" w:hAnsi="Arial" w:cs="Arial"/>
              </w:rPr>
            </w:pPr>
            <w:r w:rsidRPr="006238A6">
              <w:rPr>
                <w:rFonts w:ascii="Arial" w:eastAsia="Arial" w:hAnsi="Arial" w:cs="Arial"/>
                <w:b/>
              </w:rPr>
              <w:t>Role of NGOs, SHGs, and FPOs in women empowerment in India</w:t>
            </w:r>
          </w:p>
        </w:tc>
      </w:tr>
      <w:tr w:rsidR="007314F4" w:rsidRPr="006238A6">
        <w:trPr>
          <w:trHeight w:hRule="exact" w:val="34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90"/>
              <w:rPr>
                <w:rFonts w:ascii="Arial" w:eastAsia="Arial" w:hAnsi="Arial" w:cs="Arial"/>
              </w:rPr>
            </w:pPr>
            <w:r w:rsidRPr="006238A6">
              <w:rPr>
                <w:rFonts w:ascii="Arial" w:eastAsia="Arial" w:hAnsi="Arial" w:cs="Arial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spacing w:before="51"/>
              <w:ind w:left="103"/>
              <w:rPr>
                <w:rFonts w:ascii="Arial" w:eastAsia="Arial" w:hAnsi="Arial" w:cs="Arial"/>
              </w:rPr>
            </w:pPr>
            <w:r w:rsidRPr="006238A6">
              <w:rPr>
                <w:rFonts w:ascii="Arial" w:eastAsia="Arial" w:hAnsi="Arial" w:cs="Arial"/>
                <w:b/>
              </w:rPr>
              <w:t>Original Research Article</w:t>
            </w:r>
          </w:p>
        </w:tc>
      </w:tr>
    </w:tbl>
    <w:p w:rsidR="007314F4" w:rsidRPr="006238A6" w:rsidRDefault="007314F4">
      <w:pPr>
        <w:spacing w:line="200" w:lineRule="exact"/>
        <w:rPr>
          <w:rFonts w:ascii="Arial" w:hAnsi="Arial" w:cs="Arial"/>
        </w:rPr>
      </w:pPr>
    </w:p>
    <w:p w:rsidR="007314F4" w:rsidRPr="006238A6" w:rsidRDefault="007314F4">
      <w:pPr>
        <w:spacing w:line="200" w:lineRule="exact"/>
        <w:rPr>
          <w:rFonts w:ascii="Arial" w:hAnsi="Arial" w:cs="Arial"/>
        </w:rPr>
      </w:pPr>
    </w:p>
    <w:p w:rsidR="007314F4" w:rsidRPr="006238A6" w:rsidRDefault="0053229B">
      <w:pPr>
        <w:spacing w:before="29"/>
        <w:ind w:left="228"/>
        <w:rPr>
          <w:rFonts w:ascii="Arial" w:hAnsi="Arial" w:cs="Arial"/>
        </w:rPr>
      </w:pPr>
      <w:r w:rsidRPr="006238A6">
        <w:rPr>
          <w:rFonts w:ascii="Arial" w:hAnsi="Arial" w:cs="Arial"/>
        </w:rPr>
        <w:pict>
          <v:group id="_x0000_s1078" style="position:absolute;left:0;text-align:left;margin-left:76.9pt;margin-top:.95pt;width:47pt;height:14.8pt;z-index:-251660288;mso-position-horizontal-relative:page" coordorigin="1538,19" coordsize="940,296">
            <v:shape id="_x0000_s1081" style="position:absolute;left:1548;top:29;width:613;height:276" coordorigin="1548,29" coordsize="613,276" path="m1548,29r613,l2161,305r-613,l1548,29xe" fillcolor="yellow" stroked="f">
              <v:path arrowok="t"/>
            </v:shape>
            <v:shape id="_x0000_s1080" style="position:absolute;left:2161;top:29;width:120;height:276" coordorigin="2161,29" coordsize="120,276" path="m2161,29r120,l2281,305r-120,l2161,29xe" fillcolor="yellow" stroked="f">
              <v:path arrowok="t"/>
            </v:shape>
            <v:shape id="_x0000_s1079" style="position:absolute;left:2281;top:29;width:187;height:276" coordorigin="2281,29" coordsize="187,276" path="m2281,29r187,l2468,305r-187,l2281,29xe" fillcolor="yellow" stroked="f">
              <v:path arrowok="t"/>
            </v:shape>
            <w10:wrap anchorx="page"/>
          </v:group>
        </w:pict>
      </w:r>
      <w:r w:rsidRPr="006238A6">
        <w:rPr>
          <w:rFonts w:ascii="Arial" w:hAnsi="Arial" w:cs="Arial"/>
        </w:rPr>
        <w:pict>
          <v:group id="_x0000_s1051" style="position:absolute;left:0;text-align:left;margin-left:341.75pt;margin-top:55.6pt;width:452.2pt;height:30.7pt;z-index:-251659264;mso-position-horizontal-relative:page" coordorigin="6835,1112" coordsize="9044,614">
            <v:shape id="_x0000_s1077" style="position:absolute;left:6845;top:1143;width:933;height:276" coordorigin="6845,1143" coordsize="933,276" path="m6845,1143r933,l7778,1419r-933,l6845,1143xe" fillcolor="yellow" stroked="f">
              <v:path arrowok="t"/>
            </v:shape>
            <v:shape id="_x0000_s1076" style="position:absolute;left:7808;top:1143;width:0;height:276" coordorigin="7808,1143" coordsize="0,276" path="m7808,1419r,-276e" filled="f" strokecolor="yellow" strokeweight="3.1pt">
              <v:path arrowok="t"/>
            </v:shape>
            <v:shape id="_x0000_s1075" style="position:absolute;left:7838;top:1143;width:1186;height:276" coordorigin="7838,1143" coordsize="1186,276" path="m7838,1143r1186,l9024,1419r-1186,l7838,1143xe" fillcolor="yellow" stroked="f">
              <v:path arrowok="t"/>
            </v:shape>
            <v:shape id="_x0000_s1074" style="position:absolute;left:9054;top:1143;width:0;height:276" coordorigin="9054,1143" coordsize="0,276" path="m9054,1419r,-276e" filled="f" strokecolor="yellow" strokeweight="3.1pt">
              <v:path arrowok="t"/>
            </v:shape>
            <v:shape id="_x0000_s1073" style="position:absolute;left:9084;top:1143;width:427;height:276" coordorigin="9084,1143" coordsize="427,276" path="m9084,1143r427,l9511,1419r-427,l9084,1143xe" fillcolor="yellow" stroked="f">
              <v:path arrowok="t"/>
            </v:shape>
            <v:shape id="_x0000_s1072" style="position:absolute;left:9541;top:1143;width:0;height:276" coordorigin="9541,1143" coordsize="0,276" path="m9541,1419r,-276e" filled="f" strokecolor="yellow" strokeweight="3.1pt">
              <v:path arrowok="t"/>
            </v:shape>
            <v:shape id="_x0000_s1071" style="position:absolute;left:9571;top:1143;width:1013;height:276" coordorigin="9571,1143" coordsize="1013,276" path="m9571,1143r1013,l10584,1419r-1013,l9571,1143xe" fillcolor="yellow" stroked="f">
              <v:path arrowok="t"/>
            </v:shape>
            <v:shape id="_x0000_s1070" style="position:absolute;left:10614;top:1143;width:0;height:276" coordorigin="10614,1143" coordsize="0,276" path="m10614,1419r,-276e" filled="f" strokecolor="yellow" strokeweight="3.1pt">
              <v:path arrowok="t"/>
            </v:shape>
            <v:shape id="_x0000_s1069" style="position:absolute;left:10644;top:1143;width:227;height:276" coordorigin="10644,1143" coordsize="227,276" path="m10644,1143r226,l10870,1419r-226,l10644,1143xe" fillcolor="yellow" stroked="f">
              <v:path arrowok="t"/>
            </v:shape>
            <v:shape id="_x0000_s1068" style="position:absolute;left:10900;top:1143;width:0;height:276" coordorigin="10900,1143" coordsize="0,276" path="m10900,1419r,-276e" filled="f" strokecolor="yellow" strokeweight="3.1pt">
              <v:path arrowok="t"/>
            </v:shape>
            <v:shape id="_x0000_s1067" style="position:absolute;left:10930;top:1143;width:787;height:276" coordorigin="10930,1143" coordsize="787,276" path="m10930,1143r787,l11717,1419r-787,l10930,1143xe" fillcolor="yellow" stroked="f">
              <v:path arrowok="t"/>
            </v:shape>
            <v:shape id="_x0000_s1066" style="position:absolute;left:11747;top:1143;width:0;height:276" coordorigin="11747,1143" coordsize="0,276" path="m11747,1419r,-276e" filled="f" strokecolor="yellow" strokeweight="3.1pt">
              <v:path arrowok="t"/>
            </v:shape>
            <v:shape id="_x0000_s1065" style="position:absolute;left:11777;top:1143;width:680;height:276" coordorigin="11777,1143" coordsize="680,276" path="m11777,1143r680,l12457,1419r-680,l11777,1143xe" fillcolor="yellow" stroked="f">
              <v:path arrowok="t"/>
            </v:shape>
            <v:shape id="_x0000_s1064" style="position:absolute;left:12487;top:1143;width:0;height:276" coordorigin="12487,1143" coordsize="0,276" path="m12487,1419r,-276e" filled="f" strokecolor="yellow" strokeweight="3.1pt">
              <v:path arrowok="t"/>
            </v:shape>
            <v:shape id="_x0000_s1063" style="position:absolute;left:12517;top:1143;width:1040;height:276" coordorigin="12517,1143" coordsize="1040,276" path="m12517,1143r1039,l13556,1419r-1039,l12517,1143xe" fillcolor="yellow" stroked="f">
              <v:path arrowok="t"/>
            </v:shape>
            <v:shape id="_x0000_s1062" style="position:absolute;left:13586;top:1143;width:0;height:276" coordorigin="13586,1143" coordsize="0,276" path="m13586,1419r,-276e" filled="f" strokecolor="yellow" strokeweight="3.1pt">
              <v:path arrowok="t"/>
            </v:shape>
            <v:shape id="_x0000_s1061" style="position:absolute;left:13616;top:1143;width:333;height:276" coordorigin="13616,1143" coordsize="333,276" path="m13616,1143r333,l13949,1419r-333,l13616,1143xe" fillcolor="yellow" stroked="f">
              <v:path arrowok="t"/>
            </v:shape>
            <v:shape id="_x0000_s1060" style="position:absolute;left:13979;top:1143;width:0;height:276" coordorigin="13979,1143" coordsize="0,276" path="m13979,1419r,-276e" filled="f" strokecolor="yellow" strokeweight="3.1pt">
              <v:path arrowok="t"/>
            </v:shape>
            <v:shape id="_x0000_s1059" style="position:absolute;left:14009;top:1143;width:720;height:276" coordorigin="14009,1143" coordsize="720,276" path="m14009,1143r720,l14729,1419r-720,l14009,1143xe" fillcolor="yellow" stroked="f">
              <v:path arrowok="t"/>
            </v:shape>
            <v:shape id="_x0000_s1058" style="position:absolute;left:14759;top:1143;width:0;height:276" coordorigin="14759,1143" coordsize="0,276" path="m14759,1419r,-276e" filled="f" strokecolor="yellow" strokeweight="3.1pt">
              <v:path arrowok="t"/>
            </v:shape>
            <v:shape id="_x0000_s1057" style="position:absolute;left:14789;top:1143;width:1080;height:276" coordorigin="14789,1143" coordsize="1080,276" path="m14789,1143r1080,l15869,1419r-1080,l14789,1143xe" fillcolor="yellow" stroked="f">
              <v:path arrowok="t"/>
            </v:shape>
            <v:shape id="_x0000_s1056" style="position:absolute;left:6845;top:1419;width:694;height:276" coordorigin="6845,1419" coordsize="694,276" path="m6845,1419r694,l7539,1695r-694,l6845,1419xe" fillcolor="yellow" stroked="f">
              <v:path arrowok="t"/>
            </v:shape>
            <v:shape id="_x0000_s1055" style="position:absolute;left:7569;top:1419;width:0;height:276" coordorigin="7569,1419" coordsize="0,276" path="m7569,1695r,-276e" filled="f" strokecolor="yellow" strokeweight="3.1pt">
              <v:path arrowok="t"/>
            </v:shape>
            <v:shape id="_x0000_s1054" style="position:absolute;left:7599;top:1419;width:453;height:276" coordorigin="7599,1419" coordsize="453,276" path="m7599,1419r453,l8052,1695r-453,l7599,1419xe" fillcolor="yellow" stroked="f">
              <v:path arrowok="t"/>
            </v:shape>
            <v:shape id="_x0000_s1053" style="position:absolute;left:8082;top:1419;width:0;height:276" coordorigin="8082,1419" coordsize="0,276" path="m8082,1695r,-276e" filled="f" strokecolor="yellow" strokeweight="3.1pt">
              <v:path arrowok="t"/>
            </v:shape>
            <v:shape id="_x0000_s1052" style="position:absolute;left:8112;top:1419;width:740;height:276" coordorigin="8112,1419" coordsize="740,276" path="m8112,1419r739,l8851,1695r-739,l8112,1419xe" fillcolor="yellow" stroked="f">
              <v:path arrowok="t"/>
            </v:shape>
            <w10:wrap anchorx="page"/>
          </v:group>
        </w:pict>
      </w:r>
      <w:r w:rsidR="0016193A" w:rsidRPr="006238A6">
        <w:rPr>
          <w:rFonts w:ascii="Arial" w:hAnsi="Arial" w:cs="Arial"/>
          <w:color w:val="2F5496"/>
        </w:rPr>
        <w:t>PART  1: Comments</w:t>
      </w:r>
    </w:p>
    <w:p w:rsidR="007314F4" w:rsidRPr="006238A6" w:rsidRDefault="007314F4">
      <w:pPr>
        <w:spacing w:before="16" w:line="26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1"/>
        <w:gridCol w:w="6376"/>
      </w:tblGrid>
      <w:tr w:rsidR="007314F4" w:rsidRPr="006238A6">
        <w:trPr>
          <w:trHeight w:hRule="exact" w:val="1390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7314F4">
            <w:pPr>
              <w:rPr>
                <w:rFonts w:ascii="Arial" w:hAnsi="Arial" w:cs="Arial"/>
              </w:rPr>
            </w:pP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103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color w:val="2F5496"/>
              </w:rPr>
              <w:t>Reviewer’s comment</w:t>
            </w:r>
          </w:p>
          <w:p w:rsidR="007314F4" w:rsidRPr="006238A6" w:rsidRDefault="007314F4">
            <w:pPr>
              <w:spacing w:before="16" w:line="260" w:lineRule="exact"/>
              <w:rPr>
                <w:rFonts w:ascii="Arial" w:hAnsi="Arial" w:cs="Arial"/>
              </w:rPr>
            </w:pPr>
          </w:p>
          <w:p w:rsidR="007314F4" w:rsidRPr="006238A6" w:rsidRDefault="0016193A">
            <w:pPr>
              <w:ind w:left="103" w:right="82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</w:rPr>
              <w:t>Artificial Intelligence (AI) generated or assisted review comments are strictly prohibited during peer review.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103" w:right="194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color w:val="2F5496"/>
              </w:rPr>
              <w:t xml:space="preserve">Author’s Feedback </w:t>
            </w:r>
            <w:r w:rsidRPr="006238A6">
              <w:rPr>
                <w:rFonts w:ascii="Arial" w:hAnsi="Arial" w:cs="Arial"/>
                <w:b/>
                <w:i/>
                <w:color w:val="2F5496"/>
              </w:rPr>
              <w:t>(It is mandatory that authors should write his/her feedback here)</w:t>
            </w:r>
          </w:p>
        </w:tc>
      </w:tr>
      <w:tr w:rsidR="007314F4" w:rsidRPr="006238A6">
        <w:trPr>
          <w:trHeight w:hRule="exact" w:val="1390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463" w:right="477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spacing w:line="258" w:lineRule="auto"/>
              <w:ind w:left="103" w:right="65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</w:rPr>
              <w:t>The</w:t>
            </w:r>
            <w:r w:rsidRPr="006238A6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6238A6">
              <w:rPr>
                <w:rFonts w:ascii="Arial" w:hAnsi="Arial" w:cs="Arial"/>
                <w:b/>
              </w:rPr>
              <w:t>manuscript</w:t>
            </w:r>
            <w:r w:rsidRPr="006238A6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6238A6">
              <w:rPr>
                <w:rFonts w:ascii="Arial" w:hAnsi="Arial" w:cs="Arial"/>
                <w:b/>
              </w:rPr>
              <w:t>is</w:t>
            </w:r>
            <w:r w:rsidRPr="006238A6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6238A6">
              <w:rPr>
                <w:rFonts w:ascii="Arial" w:hAnsi="Arial" w:cs="Arial"/>
                <w:b/>
              </w:rPr>
              <w:t>related</w:t>
            </w:r>
            <w:r w:rsidRPr="006238A6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6238A6">
              <w:rPr>
                <w:rFonts w:ascii="Arial" w:hAnsi="Arial" w:cs="Arial"/>
                <w:b/>
              </w:rPr>
              <w:t>with</w:t>
            </w:r>
            <w:r w:rsidRPr="006238A6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6238A6">
              <w:rPr>
                <w:rFonts w:ascii="Arial" w:hAnsi="Arial" w:cs="Arial"/>
                <w:b/>
              </w:rPr>
              <w:t xml:space="preserve">the   </w:t>
            </w:r>
            <w:hyperlink r:id="rId8">
              <w:r w:rsidRPr="006238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Archives</w:t>
              </w:r>
              <w:r w:rsidRPr="006238A6">
                <w:rPr>
                  <w:rFonts w:ascii="Arial" w:eastAsia="Arial" w:hAnsi="Arial" w:cs="Arial"/>
                  <w:b/>
                  <w:color w:val="0000FF"/>
                  <w:spacing w:val="36"/>
                  <w:u w:val="thick" w:color="0000FF"/>
                </w:rPr>
                <w:t xml:space="preserve"> </w:t>
              </w:r>
              <w:r w:rsidRPr="006238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Pr="006238A6">
                <w:rPr>
                  <w:rFonts w:ascii="Arial" w:eastAsia="Arial" w:hAnsi="Arial" w:cs="Arial"/>
                  <w:b/>
                  <w:color w:val="0000FF"/>
                  <w:spacing w:val="35"/>
                  <w:u w:val="thick" w:color="0000FF"/>
                </w:rPr>
                <w:t xml:space="preserve"> </w:t>
              </w:r>
              <w:r w:rsidRPr="006238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Current</w:t>
              </w:r>
              <w:r w:rsidRPr="006238A6">
                <w:rPr>
                  <w:rFonts w:ascii="Arial" w:eastAsia="Arial" w:hAnsi="Arial" w:cs="Arial"/>
                  <w:b/>
                  <w:color w:val="0000FF"/>
                  <w:spacing w:val="35"/>
                  <w:u w:val="thick" w:color="0000FF"/>
                </w:rPr>
                <w:t xml:space="preserve"> </w:t>
              </w:r>
              <w:r w:rsidRPr="006238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Research</w:t>
              </w:r>
              <w:r w:rsidRPr="006238A6">
                <w:rPr>
                  <w:rFonts w:ascii="Arial" w:eastAsia="Arial" w:hAnsi="Arial" w:cs="Arial"/>
                  <w:b/>
                  <w:color w:val="0000FF"/>
                  <w:spacing w:val="35"/>
                  <w:u w:val="thick" w:color="0000FF"/>
                </w:rPr>
                <w:t xml:space="preserve"> </w:t>
              </w:r>
              <w:r w:rsidRPr="006238A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International</w:t>
              </w:r>
              <w:r w:rsidRPr="006238A6">
                <w:rPr>
                  <w:rFonts w:ascii="Arial" w:eastAsia="Arial" w:hAnsi="Arial" w:cs="Arial"/>
                  <w:b/>
                  <w:color w:val="0000FF"/>
                  <w:spacing w:val="30"/>
                </w:rPr>
                <w:t xml:space="preserve"> </w:t>
              </w:r>
              <w:r w:rsidRPr="006238A6">
                <w:rPr>
                  <w:rFonts w:ascii="Arial" w:hAnsi="Arial" w:cs="Arial"/>
                  <w:b/>
                  <w:color w:val="000000"/>
                </w:rPr>
                <w:t>especially</w:t>
              </w:r>
            </w:hyperlink>
            <w:r w:rsidRPr="006238A6">
              <w:rPr>
                <w:rFonts w:ascii="Arial" w:hAnsi="Arial" w:cs="Arial"/>
                <w:b/>
                <w:color w:val="000000"/>
                <w:spacing w:val="36"/>
              </w:rPr>
              <w:t xml:space="preserve"> </w:t>
            </w:r>
            <w:r w:rsidRPr="006238A6">
              <w:rPr>
                <w:rFonts w:ascii="Arial" w:hAnsi="Arial" w:cs="Arial"/>
                <w:b/>
                <w:color w:val="000000"/>
              </w:rPr>
              <w:t>of socioeconomics in India.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7314F4">
            <w:pPr>
              <w:rPr>
                <w:rFonts w:ascii="Arial" w:hAnsi="Arial" w:cs="Arial"/>
              </w:rPr>
            </w:pPr>
          </w:p>
        </w:tc>
      </w:tr>
      <w:tr w:rsidR="007314F4" w:rsidRPr="006238A6">
        <w:trPr>
          <w:trHeight w:hRule="exact" w:val="1394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463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</w:rPr>
              <w:t>Is the title of the article suitable?</w:t>
            </w:r>
          </w:p>
          <w:p w:rsidR="007314F4" w:rsidRPr="006238A6" w:rsidRDefault="0016193A">
            <w:pPr>
              <w:ind w:left="463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</w:rPr>
              <w:t>(If not please suggest an alternative title)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103" w:right="62"/>
              <w:jc w:val="both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</w:rPr>
              <w:t xml:space="preserve">Article title suggestion </w:t>
            </w:r>
            <w:proofErr w:type="gramStart"/>
            <w:r w:rsidRPr="006238A6">
              <w:rPr>
                <w:rFonts w:ascii="Arial" w:hAnsi="Arial" w:cs="Arial"/>
                <w:b/>
              </w:rPr>
              <w:t>is :</w:t>
            </w:r>
            <w:proofErr w:type="gramEnd"/>
            <w:r w:rsidRPr="006238A6">
              <w:rPr>
                <w:rFonts w:ascii="Arial" w:hAnsi="Arial" w:cs="Arial"/>
                <w:b/>
              </w:rPr>
              <w:t xml:space="preserve"> </w:t>
            </w:r>
            <w:r w:rsidRPr="006238A6">
              <w:rPr>
                <w:rFonts w:ascii="Arial" w:hAnsi="Arial" w:cs="Arial"/>
                <w:b/>
                <w:color w:val="EE0000"/>
              </w:rPr>
              <w:t xml:space="preserve">The Roles and Contributions  </w:t>
            </w:r>
            <w:r w:rsidRPr="006238A6">
              <w:rPr>
                <w:rFonts w:ascii="Arial" w:hAnsi="Arial" w:cs="Arial"/>
                <w:b/>
                <w:color w:val="EE0000"/>
                <w:spacing w:val="31"/>
              </w:rPr>
              <w:t xml:space="preserve"> </w:t>
            </w:r>
            <w:r w:rsidRPr="006238A6">
              <w:rPr>
                <w:rFonts w:ascii="Arial" w:hAnsi="Arial" w:cs="Arial"/>
                <w:b/>
                <w:color w:val="EE0000"/>
              </w:rPr>
              <w:t>of Non-Governmental Organizations (NGOs), Self-Help Groups (SHGs), and Farmer Producer Organizations (FPOs) in Women Empowerment in India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7314F4">
            <w:pPr>
              <w:rPr>
                <w:rFonts w:ascii="Arial" w:hAnsi="Arial" w:cs="Arial"/>
              </w:rPr>
            </w:pPr>
          </w:p>
        </w:tc>
      </w:tr>
      <w:tr w:rsidR="007314F4" w:rsidRPr="006238A6">
        <w:trPr>
          <w:trHeight w:hRule="exact" w:val="1664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463" w:right="205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color w:val="2F5496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spacing w:line="258" w:lineRule="auto"/>
              <w:ind w:left="103" w:right="318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</w:rPr>
              <w:t xml:space="preserve">No. Need some corrections, </w:t>
            </w:r>
            <w:proofErr w:type="gramStart"/>
            <w:r w:rsidRPr="006238A6">
              <w:rPr>
                <w:rFonts w:ascii="Arial" w:hAnsi="Arial" w:cs="Arial"/>
                <w:b/>
              </w:rPr>
              <w:t>Please</w:t>
            </w:r>
            <w:proofErr w:type="gramEnd"/>
            <w:r w:rsidRPr="006238A6">
              <w:rPr>
                <w:rFonts w:ascii="Arial" w:hAnsi="Arial" w:cs="Arial"/>
                <w:b/>
              </w:rPr>
              <w:t xml:space="preserve"> refer to the recommendations that stated in the manuscript and Abstract.</w:t>
            </w:r>
          </w:p>
          <w:p w:rsidR="007314F4" w:rsidRPr="006238A6" w:rsidRDefault="007314F4">
            <w:pPr>
              <w:spacing w:before="1" w:line="280" w:lineRule="exact"/>
              <w:rPr>
                <w:rFonts w:ascii="Arial" w:hAnsi="Arial" w:cs="Arial"/>
              </w:rPr>
            </w:pPr>
          </w:p>
          <w:p w:rsidR="007314F4" w:rsidRPr="006238A6" w:rsidRDefault="0016193A">
            <w:pPr>
              <w:ind w:left="103" w:right="61"/>
              <w:jc w:val="both"/>
              <w:rPr>
                <w:rFonts w:ascii="Arial" w:hAnsi="Arial" w:cs="Arial"/>
              </w:rPr>
            </w:pPr>
            <w:proofErr w:type="gramStart"/>
            <w:r w:rsidRPr="006238A6">
              <w:rPr>
                <w:rFonts w:ascii="Arial" w:hAnsi="Arial" w:cs="Arial"/>
                <w:b/>
                <w:color w:val="EE0000"/>
              </w:rPr>
              <w:t>Note :</w:t>
            </w:r>
            <w:proofErr w:type="gramEnd"/>
            <w:r w:rsidRPr="006238A6">
              <w:rPr>
                <w:rFonts w:ascii="Arial" w:hAnsi="Arial" w:cs="Arial"/>
                <w:b/>
                <w:color w:val="EE0000"/>
              </w:rPr>
              <w:t xml:space="preserve"> Please attached with the statistics/figures/gov. </w:t>
            </w:r>
            <w:proofErr w:type="spellStart"/>
            <w:r w:rsidRPr="006238A6">
              <w:rPr>
                <w:rFonts w:ascii="Arial" w:hAnsi="Arial" w:cs="Arial"/>
                <w:b/>
                <w:color w:val="EE0000"/>
              </w:rPr>
              <w:t>infos</w:t>
            </w:r>
            <w:proofErr w:type="spellEnd"/>
            <w:r w:rsidRPr="006238A6">
              <w:rPr>
                <w:rFonts w:ascii="Arial" w:hAnsi="Arial" w:cs="Arial"/>
                <w:b/>
                <w:color w:val="EE0000"/>
              </w:rPr>
              <w:t xml:space="preserve"> the contributions of Non- Governmental Organizations (NGOs), Self-Help Groups (SHGs), and Farmer Producer Organizations (FPOs) to India country…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7314F4">
            <w:pPr>
              <w:rPr>
                <w:rFonts w:ascii="Arial" w:hAnsi="Arial" w:cs="Arial"/>
              </w:rPr>
            </w:pPr>
          </w:p>
        </w:tc>
      </w:tr>
      <w:tr w:rsidR="007314F4" w:rsidRPr="006238A6">
        <w:trPr>
          <w:trHeight w:hRule="exact" w:val="714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463" w:right="264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color w:val="2F5496"/>
              </w:rPr>
              <w:t>Is the manuscript scientifically, correct? Please write here.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103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  <w:color w:val="FF0000"/>
              </w:rPr>
              <w:t>Need minor changes.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7314F4">
            <w:pPr>
              <w:rPr>
                <w:rFonts w:ascii="Arial" w:hAnsi="Arial" w:cs="Arial"/>
              </w:rPr>
            </w:pPr>
          </w:p>
        </w:tc>
      </w:tr>
      <w:tr w:rsidR="007314F4" w:rsidRPr="006238A6">
        <w:trPr>
          <w:trHeight w:hRule="exact" w:val="838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463" w:right="116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103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</w:rPr>
              <w:t>Satisfactory.</w:t>
            </w:r>
          </w:p>
          <w:p w:rsidR="007314F4" w:rsidRPr="006238A6" w:rsidRDefault="007314F4">
            <w:pPr>
              <w:spacing w:line="180" w:lineRule="exact"/>
              <w:rPr>
                <w:rFonts w:ascii="Arial" w:hAnsi="Arial" w:cs="Arial"/>
              </w:rPr>
            </w:pPr>
          </w:p>
          <w:p w:rsidR="007314F4" w:rsidRPr="006238A6" w:rsidRDefault="0016193A">
            <w:pPr>
              <w:ind w:left="103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  <w:color w:val="EE0000"/>
              </w:rPr>
              <w:t>The references in the manuscripts must be latest during 5 years (2020) and above.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7314F4">
            <w:pPr>
              <w:rPr>
                <w:rFonts w:ascii="Arial" w:hAnsi="Arial" w:cs="Arial"/>
              </w:rPr>
            </w:pPr>
          </w:p>
        </w:tc>
      </w:tr>
      <w:tr w:rsidR="007314F4" w:rsidRPr="006238A6">
        <w:trPr>
          <w:trHeight w:hRule="exact" w:val="838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463" w:right="531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color w:val="2F5496"/>
              </w:rPr>
              <w:t>Is the language/English quality of the article suitable for scholarly communications?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103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</w:rPr>
              <w:t>Satisfactory, Need minor improvement.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7314F4">
            <w:pPr>
              <w:rPr>
                <w:rFonts w:ascii="Arial" w:hAnsi="Arial" w:cs="Arial"/>
              </w:rPr>
            </w:pPr>
          </w:p>
        </w:tc>
      </w:tr>
      <w:tr w:rsidR="007314F4" w:rsidRPr="006238A6">
        <w:trPr>
          <w:trHeight w:hRule="exact" w:val="1188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103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color w:val="2F5496"/>
                <w:u w:val="single" w:color="2F5496"/>
              </w:rPr>
              <w:t>Optional/General</w:t>
            </w:r>
            <w:r w:rsidRPr="006238A6">
              <w:rPr>
                <w:rFonts w:ascii="Arial" w:hAnsi="Arial" w:cs="Arial"/>
                <w:color w:val="2F5496"/>
              </w:rPr>
              <w:t xml:space="preserve"> </w:t>
            </w:r>
            <w:r w:rsidRPr="006238A6">
              <w:rPr>
                <w:rFonts w:ascii="Arial" w:hAnsi="Arial" w:cs="Arial"/>
                <w:b/>
                <w:color w:val="2F5496"/>
              </w:rPr>
              <w:t>comments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16193A">
            <w:pPr>
              <w:ind w:left="103"/>
              <w:rPr>
                <w:rFonts w:ascii="Arial" w:hAnsi="Arial" w:cs="Arial"/>
              </w:rPr>
            </w:pPr>
            <w:r w:rsidRPr="006238A6">
              <w:rPr>
                <w:rFonts w:ascii="Arial" w:hAnsi="Arial" w:cs="Arial"/>
                <w:b/>
              </w:rPr>
              <w:t>None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F4" w:rsidRPr="006238A6" w:rsidRDefault="007314F4">
            <w:pPr>
              <w:rPr>
                <w:rFonts w:ascii="Arial" w:hAnsi="Arial" w:cs="Arial"/>
              </w:rPr>
            </w:pPr>
          </w:p>
        </w:tc>
      </w:tr>
    </w:tbl>
    <w:p w:rsidR="007314F4" w:rsidRPr="006238A6" w:rsidRDefault="007314F4">
      <w:pPr>
        <w:rPr>
          <w:rFonts w:ascii="Arial" w:hAnsi="Arial" w:cs="Arial"/>
        </w:rPr>
        <w:sectPr w:rsidR="007314F4" w:rsidRPr="006238A6">
          <w:headerReference w:type="default" r:id="rId9"/>
          <w:footerReference w:type="default" r:id="rId10"/>
          <w:pgSz w:w="23820" w:h="16840" w:orient="landscape"/>
          <w:pgMar w:top="1520" w:right="1320" w:bottom="280" w:left="1320" w:header="1301" w:footer="688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7176"/>
        <w:gridCol w:w="7163"/>
      </w:tblGrid>
      <w:tr w:rsidR="00DB1549" w:rsidRPr="006238A6" w:rsidTr="00DB154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8A6" w:rsidRPr="006238A6" w:rsidRDefault="006238A6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DB1549" w:rsidRPr="006238A6" w:rsidRDefault="00DB154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6238A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6238A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DB1549" w:rsidRPr="006238A6" w:rsidRDefault="00DB1549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B1549" w:rsidRPr="006238A6" w:rsidTr="00DB154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549" w:rsidRPr="006238A6" w:rsidRDefault="00DB154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549" w:rsidRPr="006238A6" w:rsidRDefault="00DB154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6238A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549" w:rsidRPr="006238A6" w:rsidRDefault="00DB1549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6238A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6238A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DB1549" w:rsidRPr="006238A6" w:rsidRDefault="00DB154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DB1549" w:rsidRPr="006238A6" w:rsidTr="00DB154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549" w:rsidRPr="006238A6" w:rsidRDefault="00DB1549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6238A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DB1549" w:rsidRPr="006238A6" w:rsidRDefault="00DB154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549" w:rsidRPr="006238A6" w:rsidRDefault="00DB1549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6238A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6238A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6238A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DB1549" w:rsidRPr="006238A6" w:rsidRDefault="00DB154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49" w:rsidRPr="006238A6" w:rsidRDefault="00DB154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DB1549" w:rsidRPr="006238A6" w:rsidRDefault="00DB154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DB1549" w:rsidRPr="006238A6" w:rsidRDefault="00DB1549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DB1549" w:rsidRPr="006238A6" w:rsidRDefault="00DB1549" w:rsidP="00DB1549">
      <w:pPr>
        <w:rPr>
          <w:rFonts w:ascii="Arial" w:hAnsi="Arial" w:cs="Arial"/>
        </w:rPr>
      </w:pPr>
    </w:p>
    <w:p w:rsidR="00DB1549" w:rsidRPr="006238A6" w:rsidRDefault="00DB1549" w:rsidP="00DB1549">
      <w:pPr>
        <w:rPr>
          <w:rFonts w:ascii="Arial" w:hAnsi="Arial" w:cs="Arial"/>
        </w:rPr>
      </w:pPr>
    </w:p>
    <w:p w:rsidR="00DB1549" w:rsidRPr="006238A6" w:rsidRDefault="00DB1549" w:rsidP="00DB1549">
      <w:pPr>
        <w:rPr>
          <w:rFonts w:ascii="Arial" w:hAnsi="Arial" w:cs="Arial"/>
          <w:bCs/>
          <w:u w:val="single"/>
          <w:lang w:val="en-GB"/>
        </w:rPr>
      </w:pPr>
    </w:p>
    <w:bookmarkEnd w:id="1"/>
    <w:p w:rsidR="006238A6" w:rsidRPr="006238A6" w:rsidRDefault="006238A6" w:rsidP="006238A6">
      <w:pPr>
        <w:rPr>
          <w:rFonts w:ascii="Arial" w:hAnsi="Arial" w:cs="Arial"/>
          <w:b/>
          <w:u w:val="single"/>
        </w:rPr>
      </w:pPr>
      <w:r w:rsidRPr="006238A6">
        <w:rPr>
          <w:rFonts w:ascii="Arial" w:hAnsi="Arial" w:cs="Arial"/>
          <w:b/>
          <w:u w:val="single"/>
        </w:rPr>
        <w:t>Reviewer details:</w:t>
      </w:r>
    </w:p>
    <w:p w:rsidR="00DB1549" w:rsidRPr="006238A6" w:rsidRDefault="00DB1549" w:rsidP="00DB1549">
      <w:pPr>
        <w:rPr>
          <w:rFonts w:ascii="Arial" w:hAnsi="Arial" w:cs="Arial"/>
        </w:rPr>
      </w:pPr>
    </w:p>
    <w:p w:rsidR="006238A6" w:rsidRPr="006238A6" w:rsidRDefault="006238A6" w:rsidP="006238A6">
      <w:pPr>
        <w:rPr>
          <w:rFonts w:ascii="Arial" w:hAnsi="Arial" w:cs="Arial"/>
          <w:b/>
        </w:rPr>
      </w:pPr>
      <w:bookmarkStart w:id="2" w:name="_Hlk209193151"/>
      <w:r w:rsidRPr="006238A6">
        <w:rPr>
          <w:rFonts w:ascii="Arial" w:hAnsi="Arial" w:cs="Arial"/>
          <w:b/>
        </w:rPr>
        <w:t xml:space="preserve">Mustafa Bin </w:t>
      </w:r>
      <w:proofErr w:type="spellStart"/>
      <w:r w:rsidRPr="006238A6">
        <w:rPr>
          <w:rFonts w:ascii="Arial" w:hAnsi="Arial" w:cs="Arial"/>
          <w:b/>
        </w:rPr>
        <w:t>Dakian</w:t>
      </w:r>
      <w:proofErr w:type="spellEnd"/>
      <w:r w:rsidRPr="006238A6">
        <w:rPr>
          <w:rFonts w:ascii="Arial" w:hAnsi="Arial" w:cs="Arial"/>
          <w:b/>
        </w:rPr>
        <w:t xml:space="preserve">, </w:t>
      </w:r>
      <w:r w:rsidRPr="006238A6">
        <w:rPr>
          <w:rFonts w:ascii="Arial" w:hAnsi="Arial" w:cs="Arial"/>
          <w:b/>
        </w:rPr>
        <w:t>Malaysia</w:t>
      </w:r>
    </w:p>
    <w:p w:rsidR="0016193A" w:rsidRPr="006238A6" w:rsidRDefault="0016193A" w:rsidP="00DB1549">
      <w:pPr>
        <w:spacing w:before="16" w:line="260" w:lineRule="exact"/>
        <w:rPr>
          <w:rFonts w:ascii="Arial" w:hAnsi="Arial" w:cs="Arial"/>
        </w:rPr>
      </w:pPr>
      <w:bookmarkStart w:id="3" w:name="_GoBack"/>
      <w:bookmarkEnd w:id="2"/>
      <w:bookmarkEnd w:id="3"/>
    </w:p>
    <w:sectPr w:rsidR="0016193A" w:rsidRPr="006238A6">
      <w:headerReference w:type="default" r:id="rId11"/>
      <w:pgSz w:w="23820" w:h="16840" w:orient="landscape"/>
      <w:pgMar w:top="1520" w:right="1320" w:bottom="280" w:left="1320" w:header="1301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29B" w:rsidRDefault="0053229B">
      <w:r>
        <w:separator/>
      </w:r>
    </w:p>
  </w:endnote>
  <w:endnote w:type="continuationSeparator" w:id="0">
    <w:p w:rsidR="0053229B" w:rsidRDefault="0053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4F4" w:rsidRDefault="0053229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796.55pt;width:50.6pt;height:10pt;z-index:-251660288;mso-position-horizontal-relative:page;mso-position-vertical-relative:page" filled="f" stroked="f">
          <v:textbox inset="0,0,0,0">
            <w:txbxContent>
              <w:p w:rsidR="007314F4" w:rsidRDefault="0016193A">
                <w:pPr>
                  <w:spacing w:line="180" w:lineRule="exact"/>
                  <w:ind w:left="20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Created by: DR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20.95pt;margin-top:796.55pt;width:54.2pt;height:10pt;z-index:-251659264;mso-position-horizontal-relative:page;mso-position-vertical-relative:page" filled="f" stroked="f">
          <v:textbox inset="0,0,0,0">
            <w:txbxContent>
              <w:p w:rsidR="007314F4" w:rsidRDefault="0016193A">
                <w:pPr>
                  <w:spacing w:line="180" w:lineRule="exact"/>
                  <w:ind w:left="20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Checked by: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0.9pt;margin-top:796.55pt;width:65.45pt;height:10pt;z-index:-251658240;mso-position-horizontal-relative:page;mso-position-vertical-relative:page" filled="f" stroked="f">
          <v:textbox inset="0,0,0,0">
            <w:txbxContent>
              <w:p w:rsidR="007314F4" w:rsidRDefault="0016193A">
                <w:pPr>
                  <w:spacing w:line="180" w:lineRule="exact"/>
                  <w:ind w:left="20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Approved by: MBM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75pt;margin-top:796.55pt;width:78.7pt;height:10pt;z-index:-251657216;mso-position-horizontal-relative:page;mso-position-vertical-relative:page" filled="f" stroked="f">
          <v:textbox inset="0,0,0,0">
            <w:txbxContent>
              <w:p w:rsidR="007314F4" w:rsidRDefault="0016193A">
                <w:pPr>
                  <w:spacing w:line="180" w:lineRule="exact"/>
                  <w:ind w:left="20" w:right="-2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Version: 3 (07-07-2024)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29B" w:rsidRDefault="0053229B">
      <w:r>
        <w:separator/>
      </w:r>
    </w:p>
  </w:footnote>
  <w:footnote w:type="continuationSeparator" w:id="0">
    <w:p w:rsidR="0053229B" w:rsidRDefault="00532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4F4" w:rsidRDefault="0053229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1pt;margin-top:64.05pt;width:79.65pt;height:13pt;z-index:-251661312;mso-position-horizontal-relative:page;mso-position-vertical-relative:page" filled="f" stroked="f">
          <v:textbox inset="0,0,0,0">
            <w:txbxContent>
              <w:p w:rsidR="007314F4" w:rsidRDefault="0016193A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2"/>
                    <w:szCs w:val="22"/>
                    <w:u w:val="thick" w:color="003399"/>
                  </w:rPr>
                  <w:t>Review Form 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4F4" w:rsidRDefault="00DB154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813435</wp:posOffset>
              </wp:positionV>
              <wp:extent cx="1011555" cy="165100"/>
              <wp:effectExtent l="0" t="381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155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4F4" w:rsidRDefault="0016193A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3399"/>
                              <w:sz w:val="22"/>
                              <w:szCs w:val="22"/>
                              <w:u w:val="thick" w:color="003399"/>
                            </w:rPr>
                            <w:t>Review Form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64.05pt;width:79.6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" filled="f" stroked="f">
              <v:textbox inset="0,0,0,0">
                <w:txbxContent>
                  <w:p w:rsidR="007314F4" w:rsidRDefault="0016193A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3399"/>
                        <w:sz w:val="22"/>
                        <w:szCs w:val="22"/>
                        <w:u w:val="thick" w:color="003399"/>
                      </w:rPr>
                      <w:t>Review Form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8CF"/>
    <w:multiLevelType w:val="multilevel"/>
    <w:tmpl w:val="6ED2CB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F4"/>
    <w:rsid w:val="00147E66"/>
    <w:rsid w:val="0016193A"/>
    <w:rsid w:val="002C7D16"/>
    <w:rsid w:val="003463B1"/>
    <w:rsid w:val="0053229B"/>
    <w:rsid w:val="006238A6"/>
    <w:rsid w:val="007314F4"/>
    <w:rsid w:val="008A187C"/>
    <w:rsid w:val="00B94EF9"/>
    <w:rsid w:val="00DB1549"/>
    <w:rsid w:val="00EE2EA4"/>
    <w:rsid w:val="00F2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3C473D0"/>
  <w15:docId w15:val="{EBAF9800-BCC2-4BA6-96C5-677D43AC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7E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20</cp:revision>
  <dcterms:created xsi:type="dcterms:W3CDTF">2025-09-08T05:09:00Z</dcterms:created>
  <dcterms:modified xsi:type="dcterms:W3CDTF">2025-09-19T11:22:00Z</dcterms:modified>
</cp:coreProperties>
</file>