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C18CA" w14:textId="1910D4F4" w:rsidR="00102B6C" w:rsidRPr="00B51C5A" w:rsidRDefault="00B51C5A">
      <w:pPr>
        <w:spacing w:before="7" w:line="180" w:lineRule="exact"/>
        <w:rPr>
          <w:sz w:val="18"/>
          <w:szCs w:val="18"/>
          <w:u w:val="single"/>
        </w:rPr>
      </w:pPr>
      <w:r w:rsidRPr="00B51C5A">
        <w:rPr>
          <w:sz w:val="18"/>
          <w:szCs w:val="18"/>
          <w:u w:val="single"/>
        </w:rPr>
        <w:t>Systematic Review Article</w:t>
      </w:r>
    </w:p>
    <w:p w14:paraId="01EE5D75" w14:textId="77777777" w:rsidR="00B51C5A" w:rsidRDefault="00B51C5A">
      <w:pPr>
        <w:spacing w:before="7" w:line="180" w:lineRule="exact"/>
        <w:rPr>
          <w:sz w:val="18"/>
          <w:szCs w:val="18"/>
        </w:rPr>
      </w:pPr>
    </w:p>
    <w:p w14:paraId="67DE71E6" w14:textId="3BDC0CAE" w:rsidR="00102B6C" w:rsidRPr="00B51C5A" w:rsidRDefault="00B51C5A">
      <w:pPr>
        <w:spacing w:line="200" w:lineRule="exact"/>
        <w:rPr>
          <w:b/>
          <w:bCs/>
        </w:rPr>
      </w:pPr>
      <w:r w:rsidRPr="00B51C5A">
        <w:rPr>
          <w:rFonts w:ascii="Arial" w:eastAsia="Calibri" w:hAnsi="Arial" w:cs="Arial"/>
          <w:b/>
          <w:bCs/>
          <w:sz w:val="22"/>
          <w:szCs w:val="22"/>
        </w:rPr>
        <w:t>Optimizing Urban Road Networks: A Systematic Review of Design, Control, and Multimodal Integration</w:t>
      </w:r>
    </w:p>
    <w:p w14:paraId="5BC4698F" w14:textId="77777777" w:rsidR="00102B6C" w:rsidRDefault="00102B6C">
      <w:pPr>
        <w:spacing w:line="240" w:lineRule="exact"/>
        <w:rPr>
          <w:sz w:val="24"/>
          <w:szCs w:val="24"/>
        </w:rPr>
      </w:pPr>
    </w:p>
    <w:p w14:paraId="392371FB" w14:textId="32143BE6" w:rsidR="00102B6C" w:rsidRDefault="00102B6C">
      <w:pPr>
        <w:spacing w:line="200" w:lineRule="exact"/>
      </w:pPr>
    </w:p>
    <w:p w14:paraId="4D4ABE12" w14:textId="77777777" w:rsidR="00AF128B" w:rsidRDefault="00AF128B">
      <w:pPr>
        <w:spacing w:line="200" w:lineRule="exact"/>
      </w:pPr>
      <w:bookmarkStart w:id="0" w:name="_GoBack"/>
      <w:bookmarkEnd w:id="0"/>
    </w:p>
    <w:p w14:paraId="1FD87C15" w14:textId="77777777" w:rsidR="00102B6C" w:rsidRDefault="00102B6C">
      <w:pPr>
        <w:spacing w:line="200" w:lineRule="exact"/>
      </w:pPr>
    </w:p>
    <w:p w14:paraId="4F1CF98F" w14:textId="77777777" w:rsidR="00102B6C" w:rsidRDefault="00102B6C">
      <w:pPr>
        <w:spacing w:line="200" w:lineRule="exact"/>
      </w:pPr>
    </w:p>
    <w:p w14:paraId="259ECB2D" w14:textId="77777777" w:rsidR="00102B6C" w:rsidRDefault="00102B6C">
      <w:pPr>
        <w:spacing w:before="2" w:line="260" w:lineRule="exact"/>
        <w:rPr>
          <w:sz w:val="26"/>
          <w:szCs w:val="26"/>
        </w:rPr>
      </w:pPr>
    </w:p>
    <w:p w14:paraId="57E54A39" w14:textId="77777777" w:rsidR="00102B6C" w:rsidRDefault="00C55079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BS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z w:val="22"/>
          <w:szCs w:val="22"/>
        </w:rPr>
        <w:t>T</w:t>
      </w:r>
    </w:p>
    <w:p w14:paraId="125D547C" w14:textId="77777777" w:rsidR="00102B6C" w:rsidRDefault="00102B6C">
      <w:pPr>
        <w:spacing w:line="200" w:lineRule="exact"/>
      </w:pPr>
    </w:p>
    <w:p w14:paraId="217EE27B" w14:textId="77777777" w:rsidR="00102B6C" w:rsidRDefault="00102B6C">
      <w:pPr>
        <w:spacing w:line="200" w:lineRule="exact"/>
      </w:pPr>
    </w:p>
    <w:p w14:paraId="1BC33C76" w14:textId="77777777" w:rsidR="00102B6C" w:rsidRDefault="00102B6C">
      <w:pPr>
        <w:spacing w:before="15" w:line="200" w:lineRule="exact"/>
      </w:pPr>
    </w:p>
    <w:p w14:paraId="2BF3420D" w14:textId="77777777" w:rsidR="00102B6C" w:rsidRDefault="00C55079">
      <w:pPr>
        <w:spacing w:line="360" w:lineRule="auto"/>
        <w:ind w:left="213" w:right="196"/>
        <w:jc w:val="both"/>
        <w:rPr>
          <w:rFonts w:ascii="Arial" w:eastAsia="Arial" w:hAnsi="Arial" w:cs="Arial"/>
        </w:rPr>
      </w:pPr>
      <w:r>
        <w:pict w14:anchorId="27E79E8A">
          <v:group id="_x0000_s1088" style="position:absolute;left:0;text-align:left;margin-left:71.95pt;margin-top:-12.75pt;width:468.2pt;height:289.6pt;z-index:-251663872;mso-position-horizontal-relative:page" coordorigin="1439,-255" coordsize="9364,5792">
            <v:shape id="_x0000_s1092" style="position:absolute;left:1450;top:-244;width:9342;height:0" coordorigin="1450,-244" coordsize="9342,0" path="m1450,-244r9342,e" filled="f" strokeweight=".58pt">
              <v:path arrowok="t"/>
            </v:shape>
            <v:shape id="_x0000_s1091" style="position:absolute;left:1445;top:-249;width:0;height:5780" coordorigin="1445,-249" coordsize="0,5780" path="m1445,-249r,5780e" filled="f" strokeweight=".58pt">
              <v:path arrowok="t"/>
            </v:shape>
            <v:shape id="_x0000_s1090" style="position:absolute;left:1450;top:5526;width:9342;height:0" coordorigin="1450,5526" coordsize="9342,0" path="m1450,5526r9342,e" filled="f" strokeweight=".20464mm">
              <v:path arrowok="t"/>
            </v:shape>
            <v:shape id="_x0000_s1089" style="position:absolute;left:10797;top:-249;width:0;height:5780" coordorigin="10797,-249" coordsize="0,5780" path="m10797,-249r,5780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areas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dw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gra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es 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gr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 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nts. 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 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6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proposes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for 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ow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ow.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 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etwork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  <w:w w:val="99"/>
        </w:rPr>
        <w:t>m</w:t>
      </w:r>
      <w:r>
        <w:rPr>
          <w:rFonts w:ascii="Arial" w:eastAsia="Arial" w:hAnsi="Arial" w:cs="Arial"/>
          <w:color w:val="1B1C1D"/>
          <w:w w:val="99"/>
        </w:rPr>
        <w:t>a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2"/>
          <w:w w:val="99"/>
        </w:rPr>
        <w:t>a</w:t>
      </w:r>
      <w:r>
        <w:rPr>
          <w:rFonts w:ascii="Arial" w:eastAsia="Arial" w:hAnsi="Arial" w:cs="Arial"/>
          <w:color w:val="1B1C1D"/>
          <w:w w:val="99"/>
        </w:rPr>
        <w:t>g</w:t>
      </w:r>
      <w:r>
        <w:rPr>
          <w:rFonts w:ascii="Arial" w:eastAsia="Arial" w:hAnsi="Arial" w:cs="Arial"/>
          <w:color w:val="1B1C1D"/>
          <w:spacing w:val="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-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nt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  <w:w w:val="99"/>
        </w:rPr>
        <w:t>m</w:t>
      </w:r>
      <w:r>
        <w:rPr>
          <w:rFonts w:ascii="Arial" w:eastAsia="Arial" w:hAnsi="Arial" w:cs="Arial"/>
          <w:color w:val="1B1C1D"/>
          <w:w w:val="99"/>
        </w:rPr>
        <w:t>u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spacing w:val="2"/>
          <w:w w:val="99"/>
        </w:rPr>
        <w:t>m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d</w:t>
      </w:r>
      <w:r>
        <w:rPr>
          <w:rFonts w:ascii="Arial" w:eastAsia="Arial" w:hAnsi="Arial" w:cs="Arial"/>
          <w:color w:val="1B1C1D"/>
          <w:spacing w:val="2"/>
          <w:w w:val="99"/>
        </w:rPr>
        <w:t>a</w:t>
      </w:r>
      <w:r>
        <w:rPr>
          <w:rFonts w:ascii="Arial" w:eastAsia="Arial" w:hAnsi="Arial" w:cs="Arial"/>
          <w:color w:val="1B1C1D"/>
          <w:w w:val="99"/>
        </w:rPr>
        <w:t>l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grat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d. Through</w:t>
      </w:r>
      <w:r>
        <w:rPr>
          <w:rFonts w:ascii="Arial" w:eastAsia="Arial" w:hAnsi="Arial" w:cs="Arial"/>
          <w:color w:val="1B1C1D"/>
          <w:spacing w:val="2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tured</w:t>
      </w:r>
      <w:r>
        <w:rPr>
          <w:rFonts w:ascii="Arial" w:eastAsia="Arial" w:hAnsi="Arial" w:cs="Arial"/>
          <w:color w:val="1B1C1D"/>
          <w:spacing w:val="2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</w:rPr>
        <w:t>82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0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 from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forms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Ra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>T)</w:t>
      </w:r>
      <w:r>
        <w:rPr>
          <w:rFonts w:ascii="Arial" w:eastAsia="Arial" w:hAnsi="Arial" w:cs="Arial"/>
          <w:color w:val="1B1C1D"/>
        </w:rPr>
        <w:t>. Ca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 xml:space="preserve">from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Cur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"/>
        </w:rPr>
        <w:t xml:space="preserve"> 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 tech</w:t>
      </w:r>
      <w:r>
        <w:rPr>
          <w:rFonts w:ascii="Arial" w:eastAsia="Arial" w:hAnsi="Arial" w:cs="Arial"/>
          <w:color w:val="1B1C1D"/>
          <w:spacing w:val="-1"/>
        </w:rPr>
        <w:t>ni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"/>
        </w:rPr>
        <w:t xml:space="preserve"> 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ts the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werf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gy 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ture 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but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 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50"/>
        </w:rPr>
        <w:t xml:space="preserve"> </w:t>
      </w:r>
      <w:proofErr w:type="gramStart"/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 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proofErr w:type="gram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>r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z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50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 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1"/>
        </w:rPr>
        <w:t>W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0"/>
        </w:rPr>
        <w:t>n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fram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ex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 of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 xml:space="preserve">for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tran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1"/>
        </w:rPr>
        <w:t>ic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</w:p>
    <w:p w14:paraId="2E39B5A1" w14:textId="77777777" w:rsidR="00102B6C" w:rsidRDefault="00C55079">
      <w:pPr>
        <w:spacing w:before="4" w:line="220" w:lineRule="exact"/>
        <w:ind w:left="213" w:right="59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color w:val="1B1C1D"/>
          <w:position w:val="-1"/>
        </w:rPr>
        <w:t>e</w:t>
      </w:r>
      <w:r>
        <w:rPr>
          <w:rFonts w:ascii="Arial" w:eastAsia="Arial" w:hAnsi="Arial" w:cs="Arial"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color w:val="1B1C1D"/>
          <w:spacing w:val="-1"/>
          <w:position w:val="-1"/>
        </w:rPr>
        <w:t>il</w:t>
      </w:r>
      <w:r>
        <w:rPr>
          <w:rFonts w:ascii="Arial" w:eastAsia="Arial" w:hAnsi="Arial" w:cs="Arial"/>
          <w:color w:val="1B1C1D"/>
          <w:spacing w:val="1"/>
          <w:position w:val="-1"/>
        </w:rPr>
        <w:t>i</w:t>
      </w:r>
      <w:r>
        <w:rPr>
          <w:rFonts w:ascii="Arial" w:eastAsia="Arial" w:hAnsi="Arial" w:cs="Arial"/>
          <w:color w:val="1B1C1D"/>
          <w:position w:val="-1"/>
        </w:rPr>
        <w:t>e</w:t>
      </w:r>
      <w:r>
        <w:rPr>
          <w:rFonts w:ascii="Arial" w:eastAsia="Arial" w:hAnsi="Arial" w:cs="Arial"/>
          <w:color w:val="1B1C1D"/>
          <w:spacing w:val="-1"/>
          <w:position w:val="-1"/>
        </w:rPr>
        <w:t>n</w:t>
      </w:r>
      <w:r>
        <w:rPr>
          <w:rFonts w:ascii="Arial" w:eastAsia="Arial" w:hAnsi="Arial" w:cs="Arial"/>
          <w:color w:val="1B1C1D"/>
          <w:position w:val="-1"/>
        </w:rPr>
        <w:t>t</w:t>
      </w:r>
      <w:r>
        <w:rPr>
          <w:rFonts w:ascii="Arial" w:eastAsia="Arial" w:hAnsi="Arial" w:cs="Arial"/>
          <w:color w:val="1B1C1D"/>
          <w:spacing w:val="-5"/>
          <w:position w:val="-1"/>
        </w:rPr>
        <w:t xml:space="preserve"> </w:t>
      </w:r>
      <w:r>
        <w:rPr>
          <w:rFonts w:ascii="Arial" w:eastAsia="Arial" w:hAnsi="Arial" w:cs="Arial"/>
          <w:color w:val="1B1C1D"/>
          <w:position w:val="-1"/>
        </w:rPr>
        <w:t>urban</w:t>
      </w:r>
      <w:r>
        <w:rPr>
          <w:rFonts w:ascii="Arial" w:eastAsia="Arial" w:hAnsi="Arial" w:cs="Arial"/>
          <w:color w:val="1B1C1D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1B1C1D"/>
          <w:position w:val="-1"/>
        </w:rPr>
        <w:t>tran</w:t>
      </w:r>
      <w:r>
        <w:rPr>
          <w:rFonts w:ascii="Arial" w:eastAsia="Arial" w:hAnsi="Arial" w:cs="Arial"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color w:val="1B1C1D"/>
          <w:spacing w:val="2"/>
          <w:position w:val="-1"/>
        </w:rPr>
        <w:t>p</w:t>
      </w:r>
      <w:r>
        <w:rPr>
          <w:rFonts w:ascii="Arial" w:eastAsia="Arial" w:hAnsi="Arial" w:cs="Arial"/>
          <w:color w:val="1B1C1D"/>
          <w:position w:val="-1"/>
        </w:rPr>
        <w:t>orta</w:t>
      </w:r>
      <w:r>
        <w:rPr>
          <w:rFonts w:ascii="Arial" w:eastAsia="Arial" w:hAnsi="Arial" w:cs="Arial"/>
          <w:color w:val="1B1C1D"/>
          <w:spacing w:val="2"/>
          <w:position w:val="-1"/>
        </w:rPr>
        <w:t>t</w:t>
      </w:r>
      <w:r>
        <w:rPr>
          <w:rFonts w:ascii="Arial" w:eastAsia="Arial" w:hAnsi="Arial" w:cs="Arial"/>
          <w:color w:val="1B1C1D"/>
          <w:spacing w:val="-1"/>
          <w:position w:val="-1"/>
        </w:rPr>
        <w:t>i</w:t>
      </w:r>
      <w:r>
        <w:rPr>
          <w:rFonts w:ascii="Arial" w:eastAsia="Arial" w:hAnsi="Arial" w:cs="Arial"/>
          <w:color w:val="1B1C1D"/>
          <w:spacing w:val="2"/>
          <w:position w:val="-1"/>
        </w:rPr>
        <w:t>o</w:t>
      </w:r>
      <w:r>
        <w:rPr>
          <w:rFonts w:ascii="Arial" w:eastAsia="Arial" w:hAnsi="Arial" w:cs="Arial"/>
          <w:color w:val="1B1C1D"/>
          <w:position w:val="-1"/>
        </w:rPr>
        <w:t>n</w:t>
      </w:r>
      <w:r>
        <w:rPr>
          <w:rFonts w:ascii="Arial" w:eastAsia="Arial" w:hAnsi="Arial" w:cs="Arial"/>
          <w:color w:val="1B1C1D"/>
          <w:spacing w:val="-12"/>
          <w:position w:val="-1"/>
        </w:rPr>
        <w:t xml:space="preserve"> </w:t>
      </w:r>
      <w:r>
        <w:rPr>
          <w:rFonts w:ascii="Arial" w:eastAsia="Arial" w:hAnsi="Arial" w:cs="Arial"/>
          <w:color w:val="1B1C1D"/>
          <w:position w:val="-1"/>
        </w:rPr>
        <w:t>s</w:t>
      </w:r>
      <w:r>
        <w:rPr>
          <w:rFonts w:ascii="Arial" w:eastAsia="Arial" w:hAnsi="Arial" w:cs="Arial"/>
          <w:color w:val="1B1C1D"/>
          <w:spacing w:val="1"/>
          <w:position w:val="-1"/>
        </w:rPr>
        <w:t>ys</w:t>
      </w:r>
      <w:r>
        <w:rPr>
          <w:rFonts w:ascii="Arial" w:eastAsia="Arial" w:hAnsi="Arial" w:cs="Arial"/>
          <w:color w:val="1B1C1D"/>
          <w:position w:val="-1"/>
        </w:rPr>
        <w:t>te</w:t>
      </w:r>
      <w:r>
        <w:rPr>
          <w:rFonts w:ascii="Arial" w:eastAsia="Arial" w:hAnsi="Arial" w:cs="Arial"/>
          <w:color w:val="1B1C1D"/>
          <w:spacing w:val="-1"/>
          <w:position w:val="-1"/>
        </w:rPr>
        <w:t>m</w:t>
      </w:r>
      <w:r>
        <w:rPr>
          <w:rFonts w:ascii="Arial" w:eastAsia="Arial" w:hAnsi="Arial" w:cs="Arial"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color w:val="1B1C1D"/>
          <w:position w:val="-1"/>
        </w:rPr>
        <w:t>.</w:t>
      </w:r>
    </w:p>
    <w:p w14:paraId="76F9B135" w14:textId="77777777" w:rsidR="00102B6C" w:rsidRDefault="00102B6C">
      <w:pPr>
        <w:spacing w:before="6" w:line="120" w:lineRule="exact"/>
        <w:rPr>
          <w:sz w:val="13"/>
          <w:szCs w:val="13"/>
        </w:rPr>
      </w:pPr>
    </w:p>
    <w:p w14:paraId="641048A5" w14:textId="77777777" w:rsidR="00102B6C" w:rsidRDefault="00102B6C">
      <w:pPr>
        <w:spacing w:line="200" w:lineRule="exact"/>
      </w:pPr>
    </w:p>
    <w:p w14:paraId="5FBFCEA9" w14:textId="77777777" w:rsidR="00102B6C" w:rsidRDefault="00C55079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K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y</w:t>
      </w:r>
      <w:r>
        <w:rPr>
          <w:rFonts w:ascii="Arial" w:eastAsia="Arial" w:hAnsi="Arial" w:cs="Arial"/>
          <w:i/>
          <w:color w:val="1B1C1D"/>
        </w:rPr>
        <w:t>word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 xml:space="preserve">: </w:t>
      </w:r>
      <w:r>
        <w:rPr>
          <w:rFonts w:ascii="Arial" w:eastAsia="Arial" w:hAnsi="Arial" w:cs="Arial"/>
          <w:i/>
          <w:color w:val="1B1C1D"/>
          <w:spacing w:val="55"/>
        </w:rPr>
        <w:t xml:space="preserve"> 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 xml:space="preserve">n  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proofErr w:type="gramStart"/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  <w:spacing w:val="-1"/>
        </w:rPr>
        <w:t>li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y</w:t>
      </w:r>
      <w:r>
        <w:rPr>
          <w:rFonts w:ascii="Arial" w:eastAsia="Arial" w:hAnsi="Arial" w:cs="Arial"/>
          <w:i/>
          <w:color w:val="1B1C1D"/>
        </w:rPr>
        <w:t xml:space="preserve">,  </w:t>
      </w:r>
      <w:r>
        <w:rPr>
          <w:rFonts w:ascii="Arial" w:eastAsia="Arial" w:hAnsi="Arial" w:cs="Arial"/>
          <w:i/>
          <w:color w:val="1B1C1D"/>
          <w:spacing w:val="2"/>
        </w:rPr>
        <w:t xml:space="preserve"> </w:t>
      </w:r>
      <w:proofErr w:type="gramEnd"/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af</w:t>
      </w:r>
      <w:r>
        <w:rPr>
          <w:rFonts w:ascii="Arial" w:eastAsia="Arial" w:hAnsi="Arial" w:cs="Arial"/>
          <w:i/>
          <w:color w:val="1B1C1D"/>
          <w:spacing w:val="-1"/>
        </w:rPr>
        <w:t>fi</w:t>
      </w:r>
      <w:r>
        <w:rPr>
          <w:rFonts w:ascii="Arial" w:eastAsia="Arial" w:hAnsi="Arial" w:cs="Arial"/>
          <w:i/>
          <w:color w:val="1B1C1D"/>
        </w:rPr>
        <w:t xml:space="preserve">c  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Con</w:t>
      </w:r>
      <w:r>
        <w:rPr>
          <w:rFonts w:ascii="Arial" w:eastAsia="Arial" w:hAnsi="Arial" w:cs="Arial"/>
          <w:i/>
          <w:color w:val="1B1C1D"/>
          <w:spacing w:val="-1"/>
        </w:rPr>
        <w:t>g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 xml:space="preserve">, </w:t>
      </w:r>
      <w:r>
        <w:rPr>
          <w:rFonts w:ascii="Arial" w:eastAsia="Arial" w:hAnsi="Arial" w:cs="Arial"/>
          <w:i/>
          <w:color w:val="1B1C1D"/>
          <w:spacing w:val="54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R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 xml:space="preserve">d  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</w:rPr>
        <w:t>Ne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 xml:space="preserve">work  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</w:rPr>
        <w:t>De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g</w:t>
      </w:r>
      <w:r>
        <w:rPr>
          <w:rFonts w:ascii="Arial" w:eastAsia="Arial" w:hAnsi="Arial" w:cs="Arial"/>
          <w:i/>
          <w:color w:val="1B1C1D"/>
        </w:rPr>
        <w:t xml:space="preserve">n,  </w:t>
      </w:r>
      <w:r>
        <w:rPr>
          <w:rFonts w:ascii="Arial" w:eastAsia="Arial" w:hAnsi="Arial" w:cs="Arial"/>
          <w:i/>
          <w:color w:val="1B1C1D"/>
          <w:spacing w:val="1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af</w:t>
      </w:r>
      <w:r>
        <w:rPr>
          <w:rFonts w:ascii="Arial" w:eastAsia="Arial" w:hAnsi="Arial" w:cs="Arial"/>
          <w:i/>
          <w:color w:val="1B1C1D"/>
          <w:spacing w:val="-1"/>
        </w:rPr>
        <w:t>fi</w:t>
      </w:r>
      <w:r>
        <w:rPr>
          <w:rFonts w:ascii="Arial" w:eastAsia="Arial" w:hAnsi="Arial" w:cs="Arial"/>
          <w:i/>
          <w:color w:val="1B1C1D"/>
        </w:rPr>
        <w:t xml:space="preserve">c  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F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</w:rPr>
        <w:t xml:space="preserve">ow,  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I</w:t>
      </w:r>
      <w:r>
        <w:rPr>
          <w:rFonts w:ascii="Arial" w:eastAsia="Arial" w:hAnsi="Arial" w:cs="Arial"/>
          <w:i/>
          <w:color w:val="1B1C1D"/>
        </w:rPr>
        <w:t>nt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nt</w:t>
      </w:r>
    </w:p>
    <w:p w14:paraId="5C6818BD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2089E15B" w14:textId="77777777" w:rsidR="00102B6C" w:rsidRDefault="00C55079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position w:val="-1"/>
        </w:rPr>
        <w:t>T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i/>
          <w:color w:val="1B1C1D"/>
          <w:position w:val="-1"/>
        </w:rPr>
        <w:t>a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n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1B1C1D"/>
          <w:position w:val="-1"/>
        </w:rPr>
        <w:t>p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o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i/>
          <w:color w:val="1B1C1D"/>
          <w:position w:val="-1"/>
        </w:rPr>
        <w:t>ta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i</w:t>
      </w:r>
      <w:r>
        <w:rPr>
          <w:rFonts w:ascii="Arial" w:eastAsia="Arial" w:hAnsi="Arial" w:cs="Arial"/>
          <w:i/>
          <w:color w:val="1B1C1D"/>
          <w:position w:val="-1"/>
        </w:rPr>
        <w:t>on</w:t>
      </w:r>
      <w:r>
        <w:rPr>
          <w:rFonts w:ascii="Arial" w:eastAsia="Arial" w:hAnsi="Arial" w:cs="Arial"/>
          <w:i/>
          <w:color w:val="1B1C1D"/>
          <w:spacing w:val="-12"/>
          <w:position w:val="-1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S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ys</w:t>
      </w:r>
      <w:r>
        <w:rPr>
          <w:rFonts w:ascii="Arial" w:eastAsia="Arial" w:hAnsi="Arial" w:cs="Arial"/>
          <w:i/>
          <w:color w:val="1B1C1D"/>
          <w:position w:val="-1"/>
        </w:rPr>
        <w:t>te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m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1B1C1D"/>
          <w:position w:val="-1"/>
        </w:rPr>
        <w:t>,</w:t>
      </w:r>
      <w:r>
        <w:rPr>
          <w:rFonts w:ascii="Arial" w:eastAsia="Arial" w:hAnsi="Arial" w:cs="Arial"/>
          <w:i/>
          <w:color w:val="1B1C1D"/>
          <w:spacing w:val="-6"/>
          <w:position w:val="-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1B1C1D"/>
          <w:position w:val="-1"/>
        </w:rPr>
        <w:t>u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1B1C1D"/>
          <w:position w:val="-1"/>
        </w:rPr>
        <w:t>ta</w:t>
      </w:r>
      <w:r>
        <w:rPr>
          <w:rFonts w:ascii="Arial" w:eastAsia="Arial" w:hAnsi="Arial" w:cs="Arial"/>
          <w:i/>
          <w:color w:val="1B1C1D"/>
          <w:spacing w:val="-2"/>
          <w:position w:val="-1"/>
        </w:rPr>
        <w:t>i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n</w:t>
      </w:r>
      <w:r>
        <w:rPr>
          <w:rFonts w:ascii="Arial" w:eastAsia="Arial" w:hAnsi="Arial" w:cs="Arial"/>
          <w:i/>
          <w:color w:val="1B1C1D"/>
          <w:position w:val="-1"/>
        </w:rPr>
        <w:t>a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b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l</w:t>
      </w:r>
      <w:r>
        <w:rPr>
          <w:rFonts w:ascii="Arial" w:eastAsia="Arial" w:hAnsi="Arial" w:cs="Arial"/>
          <w:i/>
          <w:color w:val="1B1C1D"/>
          <w:position w:val="-1"/>
        </w:rPr>
        <w:t>e</w:t>
      </w:r>
      <w:r>
        <w:rPr>
          <w:rFonts w:ascii="Arial" w:eastAsia="Arial" w:hAnsi="Arial" w:cs="Arial"/>
          <w:i/>
          <w:color w:val="1B1C1D"/>
          <w:spacing w:val="-10"/>
          <w:position w:val="-1"/>
        </w:rPr>
        <w:t xml:space="preserve"> </w:t>
      </w:r>
      <w:r>
        <w:rPr>
          <w:rFonts w:ascii="Arial" w:eastAsia="Arial" w:hAnsi="Arial" w:cs="Arial"/>
          <w:i/>
          <w:color w:val="1B1C1D"/>
          <w:position w:val="-1"/>
        </w:rPr>
        <w:t>T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i/>
          <w:color w:val="1B1C1D"/>
          <w:position w:val="-1"/>
        </w:rPr>
        <w:t>a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n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p</w:t>
      </w:r>
      <w:r>
        <w:rPr>
          <w:rFonts w:ascii="Arial" w:eastAsia="Arial" w:hAnsi="Arial" w:cs="Arial"/>
          <w:i/>
          <w:color w:val="1B1C1D"/>
          <w:position w:val="-1"/>
        </w:rPr>
        <w:t>orta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t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i</w:t>
      </w:r>
      <w:r>
        <w:rPr>
          <w:rFonts w:ascii="Arial" w:eastAsia="Arial" w:hAnsi="Arial" w:cs="Arial"/>
          <w:i/>
          <w:color w:val="1B1C1D"/>
          <w:position w:val="-1"/>
        </w:rPr>
        <w:t>o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n</w:t>
      </w:r>
      <w:r>
        <w:rPr>
          <w:rFonts w:ascii="Arial" w:eastAsia="Arial" w:hAnsi="Arial" w:cs="Arial"/>
          <w:i/>
          <w:color w:val="1B1C1D"/>
          <w:position w:val="-1"/>
        </w:rPr>
        <w:t>,</w:t>
      </w:r>
      <w:r>
        <w:rPr>
          <w:rFonts w:ascii="Arial" w:eastAsia="Arial" w:hAnsi="Arial" w:cs="Arial"/>
          <w:i/>
          <w:color w:val="1B1C1D"/>
          <w:spacing w:val="-11"/>
          <w:position w:val="-1"/>
        </w:rPr>
        <w:t xml:space="preserve"> </w:t>
      </w:r>
      <w:r>
        <w:rPr>
          <w:rFonts w:ascii="Arial" w:eastAsia="Arial" w:hAnsi="Arial" w:cs="Arial"/>
          <w:i/>
          <w:color w:val="1B1C1D"/>
          <w:position w:val="-1"/>
        </w:rPr>
        <w:t>M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ul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t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i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m</w:t>
      </w:r>
      <w:r>
        <w:rPr>
          <w:rFonts w:ascii="Arial" w:eastAsia="Arial" w:hAnsi="Arial" w:cs="Arial"/>
          <w:i/>
          <w:color w:val="1B1C1D"/>
          <w:position w:val="-1"/>
        </w:rPr>
        <w:t>o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d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a</w:t>
      </w:r>
      <w:r>
        <w:rPr>
          <w:rFonts w:ascii="Arial" w:eastAsia="Arial" w:hAnsi="Arial" w:cs="Arial"/>
          <w:i/>
          <w:color w:val="1B1C1D"/>
          <w:position w:val="-1"/>
        </w:rPr>
        <w:t>l</w:t>
      </w:r>
      <w:r>
        <w:rPr>
          <w:rFonts w:ascii="Arial" w:eastAsia="Arial" w:hAnsi="Arial" w:cs="Arial"/>
          <w:i/>
          <w:color w:val="1B1C1D"/>
          <w:spacing w:val="-11"/>
          <w:position w:val="-1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  <w:position w:val="-1"/>
        </w:rPr>
        <w:t>I</w:t>
      </w:r>
      <w:r>
        <w:rPr>
          <w:rFonts w:ascii="Arial" w:eastAsia="Arial" w:hAnsi="Arial" w:cs="Arial"/>
          <w:i/>
          <w:color w:val="1B1C1D"/>
          <w:position w:val="-1"/>
        </w:rPr>
        <w:t>nt</w:t>
      </w:r>
      <w:r>
        <w:rPr>
          <w:rFonts w:ascii="Arial" w:eastAsia="Arial" w:hAnsi="Arial" w:cs="Arial"/>
          <w:i/>
          <w:color w:val="1B1C1D"/>
          <w:spacing w:val="-1"/>
          <w:position w:val="-1"/>
        </w:rPr>
        <w:t>e</w:t>
      </w:r>
      <w:r>
        <w:rPr>
          <w:rFonts w:ascii="Arial" w:eastAsia="Arial" w:hAnsi="Arial" w:cs="Arial"/>
          <w:i/>
          <w:color w:val="1B1C1D"/>
          <w:position w:val="-1"/>
        </w:rPr>
        <w:t>g</w:t>
      </w:r>
      <w:r>
        <w:rPr>
          <w:rFonts w:ascii="Arial" w:eastAsia="Arial" w:hAnsi="Arial" w:cs="Arial"/>
          <w:i/>
          <w:color w:val="1B1C1D"/>
          <w:spacing w:val="3"/>
          <w:position w:val="-1"/>
        </w:rPr>
        <w:t>r</w:t>
      </w:r>
      <w:r>
        <w:rPr>
          <w:rFonts w:ascii="Arial" w:eastAsia="Arial" w:hAnsi="Arial" w:cs="Arial"/>
          <w:i/>
          <w:color w:val="1B1C1D"/>
          <w:position w:val="-1"/>
        </w:rPr>
        <w:t>at</w:t>
      </w:r>
      <w:r>
        <w:rPr>
          <w:rFonts w:ascii="Arial" w:eastAsia="Arial" w:hAnsi="Arial" w:cs="Arial"/>
          <w:i/>
          <w:color w:val="1B1C1D"/>
          <w:spacing w:val="1"/>
          <w:position w:val="-1"/>
        </w:rPr>
        <w:t>i</w:t>
      </w:r>
      <w:r>
        <w:rPr>
          <w:rFonts w:ascii="Arial" w:eastAsia="Arial" w:hAnsi="Arial" w:cs="Arial"/>
          <w:i/>
          <w:color w:val="1B1C1D"/>
          <w:position w:val="-1"/>
        </w:rPr>
        <w:t>on</w:t>
      </w:r>
    </w:p>
    <w:p w14:paraId="6497199A" w14:textId="77777777" w:rsidR="00102B6C" w:rsidRDefault="00102B6C">
      <w:pPr>
        <w:spacing w:line="200" w:lineRule="exact"/>
      </w:pPr>
    </w:p>
    <w:p w14:paraId="13BE15F8" w14:textId="77777777" w:rsidR="00102B6C" w:rsidRDefault="00102B6C">
      <w:pPr>
        <w:spacing w:line="200" w:lineRule="exact"/>
      </w:pPr>
    </w:p>
    <w:p w14:paraId="7E5D8995" w14:textId="77777777" w:rsidR="00102B6C" w:rsidRDefault="00102B6C">
      <w:pPr>
        <w:spacing w:line="200" w:lineRule="exact"/>
      </w:pPr>
    </w:p>
    <w:p w14:paraId="657405B3" w14:textId="77777777" w:rsidR="00102B6C" w:rsidRDefault="00102B6C">
      <w:pPr>
        <w:spacing w:before="18" w:line="200" w:lineRule="exact"/>
      </w:pPr>
    </w:p>
    <w:p w14:paraId="680DB220" w14:textId="77777777" w:rsidR="00102B6C" w:rsidRDefault="00C55079">
      <w:pPr>
        <w:spacing w:before="80"/>
        <w:ind w:left="100" w:right="75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DUC</w:t>
      </w:r>
      <w:r>
        <w:rPr>
          <w:rFonts w:ascii="Arial" w:eastAsia="Arial" w:hAnsi="Arial" w:cs="Arial"/>
          <w:b/>
          <w:color w:val="1B1C1D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</w:p>
    <w:p w14:paraId="70777706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321E159F" w14:textId="77777777" w:rsidR="00102B6C" w:rsidRDefault="00102B6C">
      <w:pPr>
        <w:spacing w:line="200" w:lineRule="exact"/>
      </w:pPr>
    </w:p>
    <w:p w14:paraId="473032BA" w14:textId="77777777" w:rsidR="00102B6C" w:rsidRDefault="00C55079">
      <w:pPr>
        <w:spacing w:line="360" w:lineRule="auto"/>
        <w:ind w:left="100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tury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 the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al 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owt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over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tw</w:t>
      </w:r>
      <w:r>
        <w:rPr>
          <w:rFonts w:ascii="Arial" w:eastAsia="Arial" w:hAnsi="Arial" w:cs="Arial"/>
          <w:color w:val="1B1C1D"/>
          <w:spacing w:val="5"/>
        </w:rPr>
        <w:t>o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ds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areas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</w:p>
    <w:p w14:paraId="1F16EBBB" w14:textId="77777777" w:rsidR="00102B6C" w:rsidRDefault="00C55079">
      <w:pPr>
        <w:spacing w:before="3" w:line="360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50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Un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Na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8).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>n</w:t>
      </w:r>
      <w:r>
        <w:rPr>
          <w:rFonts w:ascii="Arial" w:eastAsia="Arial" w:hAnsi="Arial" w:cs="Arial"/>
          <w:color w:val="1B1C1D"/>
          <w:spacing w:val="2"/>
        </w:rPr>
        <w:t>te</w:t>
      </w:r>
      <w:r>
        <w:rPr>
          <w:rFonts w:ascii="Arial" w:eastAsia="Arial" w:hAnsi="Arial" w:cs="Arial"/>
          <w:color w:val="1B1C1D"/>
        </w:rPr>
        <w:t>d wa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urba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en 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ms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ture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orld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9).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2"/>
        </w:rPr>
        <w:t>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af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tal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urban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 a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's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1"/>
        </w:rPr>
        <w:t>1</w:t>
      </w:r>
      <w:r>
        <w:rPr>
          <w:rFonts w:ascii="Arial" w:eastAsia="Arial" w:hAnsi="Arial" w:cs="Arial"/>
          <w:color w:val="1B1C1D"/>
        </w:rPr>
        <w:t>3).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et,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tm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tec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gic</w:t>
      </w:r>
      <w:r>
        <w:rPr>
          <w:rFonts w:ascii="Arial" w:eastAsia="Arial" w:hAnsi="Arial" w:cs="Arial"/>
          <w:color w:val="1B1C1D"/>
        </w:rPr>
        <w:t>al 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nt,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em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orn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y </w:t>
      </w:r>
      <w:r>
        <w:rPr>
          <w:rFonts w:ascii="Arial" w:eastAsia="Arial" w:hAnsi="Arial" w:cs="Arial"/>
          <w:color w:val="1B1C1D"/>
        </w:rPr>
        <w:lastRenderedPageBreak/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e. In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el</w:t>
      </w:r>
      <w:r>
        <w:rPr>
          <w:rFonts w:ascii="Arial" w:eastAsia="Arial" w:hAnsi="Arial" w:cs="Arial"/>
          <w:color w:val="1B1C1D"/>
        </w:rPr>
        <w:t>ay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wa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 h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ol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&amp;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ario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rr</w:t>
      </w:r>
      <w:r>
        <w:rPr>
          <w:rFonts w:ascii="Arial" w:eastAsia="Arial" w:hAnsi="Arial" w:cs="Arial"/>
          <w:color w:val="1B1C1D"/>
        </w:rPr>
        <w:t>ored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the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where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bra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product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 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IT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9).</w:t>
      </w:r>
    </w:p>
    <w:p w14:paraId="4D5E1676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2D90892E" w14:textId="77777777" w:rsidR="00102B6C" w:rsidRDefault="00C55079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pre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forwa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d,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1"/>
        </w:rPr>
        <w:t>y</w:t>
      </w:r>
      <w:r>
        <w:rPr>
          <w:rFonts w:ascii="Arial" w:eastAsia="Arial" w:hAnsi="Arial" w:cs="Arial"/>
          <w:color w:val="1B1C1D"/>
          <w:spacing w:val="1"/>
        </w:rPr>
        <w:t>-s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de 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h: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m,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we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 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 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y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y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sp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ow,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fu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proofErr w:type="spellStart"/>
      <w:r>
        <w:rPr>
          <w:rFonts w:ascii="Arial" w:eastAsia="Arial" w:hAnsi="Arial" w:cs="Arial"/>
          <w:color w:val="1B1C1D"/>
        </w:rPr>
        <w:t>Dur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</w:t>
      </w:r>
      <w:proofErr w:type="spellEnd"/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Tur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5"/>
        </w:rPr>
        <w:t>f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g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gro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areness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prof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>r</w:t>
      </w:r>
      <w:r>
        <w:rPr>
          <w:rFonts w:ascii="Arial" w:eastAsia="Arial" w:hAnsi="Arial" w:cs="Arial"/>
          <w:color w:val="1B1C1D"/>
          <w:spacing w:val="1"/>
        </w:rPr>
        <w:t>-c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ara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gm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6"/>
        </w:rPr>
        <w:t>g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se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4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pra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ed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hrou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nt,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q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e.</w:t>
      </w:r>
    </w:p>
    <w:p w14:paraId="1CEB7B29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10E09862" w14:textId="77777777" w:rsidR="00102B6C" w:rsidRDefault="00C55079">
      <w:pPr>
        <w:spacing w:line="360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twork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es from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ex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hree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erat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 xml:space="preserve">al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ckr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2"/>
        </w:rPr>
        <w:t>6</w:t>
      </w:r>
      <w:r>
        <w:rPr>
          <w:rFonts w:ascii="Arial" w:eastAsia="Arial" w:hAnsi="Arial" w:cs="Arial"/>
          <w:color w:val="1B1C1D"/>
        </w:rPr>
        <w:t>9).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's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5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twork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nc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wh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</w:rPr>
        <w:t>,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arth</w:t>
      </w:r>
      <w:r>
        <w:rPr>
          <w:rFonts w:ascii="Arial" w:eastAsia="Arial" w:hAnsi="Arial" w:cs="Arial"/>
          <w:color w:val="1B1C1D"/>
          <w:spacing w:val="2"/>
        </w:rPr>
        <w:t>é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ric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 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fere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 xml:space="preserve">ts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di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3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4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5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52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brid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proofErr w:type="gramStart"/>
      <w:r>
        <w:rPr>
          <w:rFonts w:ascii="Arial" w:eastAsia="Arial" w:hAnsi="Arial" w:cs="Arial"/>
          <w:color w:val="1B1C1D"/>
        </w:rPr>
        <w:t>forms  pro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proofErr w:type="gramEnd"/>
      <w:r>
        <w:rPr>
          <w:rFonts w:ascii="Arial" w:eastAsia="Arial" w:hAnsi="Arial" w:cs="Arial"/>
          <w:color w:val="1B1C1D"/>
          <w:spacing w:val="4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4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l </w:t>
      </w:r>
      <w:proofErr w:type="spellStart"/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proofErr w:type="spellEnd"/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gy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erab</w:t>
      </w:r>
      <w:r>
        <w:rPr>
          <w:rFonts w:ascii="Arial" w:eastAsia="Arial" w:hAnsi="Arial" w:cs="Arial"/>
          <w:color w:val="1B1C1D"/>
          <w:spacing w:val="1"/>
        </w:rPr>
        <w:t>il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X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 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9;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Farah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 xml:space="preserve">ni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.,</w:t>
      </w:r>
    </w:p>
    <w:p w14:paraId="13429BD4" w14:textId="77777777" w:rsidR="00102B6C" w:rsidRDefault="00C55079">
      <w:pPr>
        <w:spacing w:before="3" w:line="359" w:lineRule="auto"/>
        <w:ind w:left="100" w:right="84"/>
        <w:jc w:val="both"/>
        <w:rPr>
          <w:rFonts w:ascii="Arial" w:eastAsia="Arial" w:hAnsi="Arial" w:cs="Arial"/>
        </w:rPr>
        <w:sectPr w:rsidR="00102B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Y</w:t>
      </w:r>
      <w:r>
        <w:rPr>
          <w:rFonts w:ascii="Arial" w:eastAsia="Arial" w:hAnsi="Arial" w:cs="Arial"/>
          <w:color w:val="1B1C1D"/>
        </w:rPr>
        <w:t>et,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2"/>
        </w:rPr>
        <w:t xml:space="preserve"> 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ary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uf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12"/>
        </w:rPr>
        <w:t>l</w:t>
      </w:r>
      <w:r>
        <w:rPr>
          <w:rFonts w:ascii="Arial" w:eastAsia="Arial" w:hAnsi="Arial" w:cs="Arial"/>
          <w:color w:val="1B1C1D"/>
        </w:rPr>
        <w:t xml:space="preserve">-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fo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6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1"/>
        </w:rPr>
        <w:t>e-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 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I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art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arly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ol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w w:val="99"/>
        </w:rPr>
        <w:t>h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2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spacing w:val="2"/>
          <w:w w:val="99"/>
        </w:rPr>
        <w:t>o</w:t>
      </w:r>
      <w:r>
        <w:rPr>
          <w:rFonts w:ascii="Arial" w:eastAsia="Arial" w:hAnsi="Arial" w:cs="Arial"/>
          <w:color w:val="1B1C1D"/>
          <w:w w:val="99"/>
        </w:rPr>
        <w:t>g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es</w:t>
      </w:r>
      <w:r>
        <w:rPr>
          <w:rFonts w:ascii="Arial" w:eastAsia="Arial" w:hAnsi="Arial" w:cs="Arial"/>
          <w:color w:val="1B1C1D"/>
          <w:spacing w:val="-11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4"/>
        </w:rPr>
        <w:t>l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WA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1;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-1"/>
          <w:w w:val="99"/>
        </w:rPr>
        <w:t>P</w:t>
      </w:r>
      <w:r>
        <w:rPr>
          <w:rFonts w:ascii="Arial" w:eastAsia="Arial" w:hAnsi="Arial" w:cs="Arial"/>
          <w:color w:val="1B1C1D"/>
          <w:w w:val="99"/>
        </w:rPr>
        <w:t>a</w:t>
      </w:r>
      <w:r>
        <w:rPr>
          <w:rFonts w:ascii="Arial" w:eastAsia="Arial" w:hAnsi="Arial" w:cs="Arial"/>
          <w:color w:val="1B1C1D"/>
          <w:spacing w:val="1"/>
          <w:w w:val="99"/>
        </w:rPr>
        <w:t>p</w:t>
      </w:r>
      <w:r>
        <w:rPr>
          <w:rFonts w:ascii="Arial" w:eastAsia="Arial" w:hAnsi="Arial" w:cs="Arial"/>
          <w:color w:val="1B1C1D"/>
          <w:spacing w:val="2"/>
          <w:w w:val="99"/>
        </w:rPr>
        <w:t>a</w:t>
      </w:r>
      <w:r>
        <w:rPr>
          <w:rFonts w:ascii="Arial" w:eastAsia="Arial" w:hAnsi="Arial" w:cs="Arial"/>
          <w:color w:val="1B1C1D"/>
          <w:w w:val="99"/>
        </w:rPr>
        <w:t>g</w:t>
      </w:r>
      <w:r>
        <w:rPr>
          <w:rFonts w:ascii="Arial" w:eastAsia="Arial" w:hAnsi="Arial" w:cs="Arial"/>
          <w:color w:val="1B1C1D"/>
          <w:spacing w:val="-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or</w:t>
      </w:r>
      <w:r>
        <w:rPr>
          <w:rFonts w:ascii="Arial" w:eastAsia="Arial" w:hAnsi="Arial" w:cs="Arial"/>
          <w:color w:val="1B1C1D"/>
          <w:spacing w:val="2"/>
          <w:w w:val="99"/>
        </w:rPr>
        <w:t>g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ou</w:t>
      </w:r>
      <w:proofErr w:type="spellEnd"/>
      <w:r>
        <w:rPr>
          <w:rFonts w:ascii="Arial" w:eastAsia="Arial" w:hAnsi="Arial" w:cs="Arial"/>
          <w:color w:val="1B1C1D"/>
          <w:spacing w:val="-10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-1"/>
        </w:rPr>
        <w:t>V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 xml:space="preserve">; 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&amp; Ra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</w:p>
    <w:p w14:paraId="7D60DEA4" w14:textId="77777777" w:rsidR="00102B6C" w:rsidRDefault="00C55079">
      <w:pPr>
        <w:spacing w:before="80"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lastRenderedPageBreak/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"/>
        </w:rPr>
        <w:t xml:space="preserve"> 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 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fa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or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br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 xml:space="preserve">er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ft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3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away 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m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iz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 thr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ards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 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ter,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6"/>
        </w:rPr>
        <w:t>h</w:t>
      </w:r>
      <w:r>
        <w:rPr>
          <w:rFonts w:ascii="Arial" w:eastAsia="Arial" w:hAnsi="Arial" w:cs="Arial"/>
          <w:color w:val="1B1C1D"/>
          <w:spacing w:val="1"/>
        </w:rPr>
        <w:t>-c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pu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ort,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 xml:space="preserve">as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Ra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>T)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en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own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ns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me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Cer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ero,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</w:rPr>
        <w:t>;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proofErr w:type="spellEnd"/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2).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  <w:w w:val="99"/>
        </w:rPr>
        <w:t>Si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-1"/>
          <w:w w:val="99"/>
        </w:rPr>
        <w:t>ul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w w:val="99"/>
        </w:rPr>
        <w:t>a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u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spacing w:val="1"/>
          <w:w w:val="99"/>
        </w:rPr>
        <w:t>y</w:t>
      </w:r>
      <w:r>
        <w:rPr>
          <w:rFonts w:ascii="Arial" w:eastAsia="Arial" w:hAnsi="Arial" w:cs="Arial"/>
          <w:color w:val="1B1C1D"/>
          <w:w w:val="99"/>
        </w:rPr>
        <w:t>,</w:t>
      </w:r>
      <w:r>
        <w:rPr>
          <w:rFonts w:ascii="Arial" w:eastAsia="Arial" w:hAnsi="Arial" w:cs="Arial"/>
          <w:color w:val="1B1C1D"/>
          <w:spacing w:val="-9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22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 fe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g)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irs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and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k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arly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0"/>
        </w:rPr>
        <w:t>d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 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as 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t-O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1"/>
        </w:rPr>
        <w:t>TO</w:t>
      </w:r>
      <w:r>
        <w:rPr>
          <w:rFonts w:ascii="Arial" w:eastAsia="Arial" w:hAnsi="Arial" w:cs="Arial"/>
          <w:color w:val="1B1C1D"/>
        </w:rPr>
        <w:t>D)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Cer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ero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 xml:space="preserve">&amp; </w:t>
      </w:r>
      <w:proofErr w:type="spellStart"/>
      <w:r>
        <w:rPr>
          <w:rFonts w:ascii="Arial" w:eastAsia="Arial" w:hAnsi="Arial" w:cs="Arial"/>
          <w:color w:val="1B1C1D"/>
          <w:spacing w:val="-1"/>
        </w:rPr>
        <w:t>K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9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-1"/>
        </w:rPr>
        <w:t>7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</w:p>
    <w:p w14:paraId="084A367D" w14:textId="77777777" w:rsidR="00102B6C" w:rsidRDefault="00102B6C">
      <w:pPr>
        <w:spacing w:before="5" w:line="240" w:lineRule="exact"/>
        <w:rPr>
          <w:sz w:val="24"/>
          <w:szCs w:val="24"/>
        </w:rPr>
      </w:pPr>
    </w:p>
    <w:p w14:paraId="22190518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2"/>
        </w:rPr>
        <w:t xml:space="preserve"> </w:t>
      </w:r>
      <w:proofErr w:type="gramStart"/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proofErr w:type="gramEnd"/>
      <w:r>
        <w:rPr>
          <w:rFonts w:ascii="Arial" w:eastAsia="Arial" w:hAnsi="Arial" w:cs="Arial"/>
          <w:color w:val="1B1C1D"/>
        </w:rPr>
        <w:t xml:space="preserve"> 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grow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 xml:space="preserve">dy 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tera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ure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4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4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50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p  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pra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. 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work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8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ten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 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pri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fra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 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ures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owerf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erg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bri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pra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1"/>
        </w:rPr>
        <w:t>ic</w:t>
      </w:r>
      <w:r>
        <w:rPr>
          <w:rFonts w:ascii="Arial" w:eastAsia="Arial" w:hAnsi="Arial" w:cs="Arial"/>
          <w:color w:val="1B1C1D"/>
        </w:rPr>
        <w:t xml:space="preserve">al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 three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ey</w:t>
      </w:r>
      <w:r>
        <w:rPr>
          <w:rFonts w:ascii="Arial" w:eastAsia="Arial" w:hAnsi="Arial" w:cs="Arial"/>
          <w:color w:val="1B1C1D"/>
          <w:spacing w:val="2"/>
        </w:rPr>
        <w:t xml:space="preserve"> 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zz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ps 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he 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 xml:space="preserve">the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3"/>
        </w:rPr>
        <w:t>p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wn,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4"/>
        </w:rPr>
        <w:t>m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real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 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driv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tec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ari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erde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s 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focus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grat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d,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 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proa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iz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1s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tur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</w:p>
    <w:p w14:paraId="34E53F96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59C53D79" w14:textId="77777777" w:rsidR="00102B6C" w:rsidRDefault="00C55079">
      <w:pPr>
        <w:ind w:left="100" w:right="74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z w:val="22"/>
          <w:szCs w:val="22"/>
        </w:rPr>
        <w:t>Y</w:t>
      </w:r>
    </w:p>
    <w:p w14:paraId="7ED43EF1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2F7FAAA6" w14:textId="77777777" w:rsidR="00102B6C" w:rsidRDefault="00102B6C">
      <w:pPr>
        <w:spacing w:line="200" w:lineRule="exact"/>
      </w:pPr>
    </w:p>
    <w:p w14:paraId="4FC268F6" w14:textId="77777777" w:rsidR="00102B6C" w:rsidRDefault="00C55079">
      <w:pPr>
        <w:ind w:left="100" w:right="75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gn</w:t>
      </w:r>
    </w:p>
    <w:p w14:paraId="70418A38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1D6072EB" w14:textId="77777777" w:rsidR="00102B6C" w:rsidRDefault="00102B6C">
      <w:pPr>
        <w:spacing w:line="200" w:lineRule="exact"/>
      </w:pPr>
    </w:p>
    <w:p w14:paraId="18255C7E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 for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1).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 proto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promo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6C5A0D4F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55BD9119" w14:textId="77777777" w:rsidR="00102B6C" w:rsidRDefault="00C55079">
      <w:pPr>
        <w:ind w:left="100" w:right="54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rces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 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64746098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5FAA925D" w14:textId="77777777" w:rsidR="00102B6C" w:rsidRDefault="00102B6C">
      <w:pPr>
        <w:spacing w:line="200" w:lineRule="exact"/>
      </w:pPr>
    </w:p>
    <w:p w14:paraId="2DBDF040" w14:textId="77777777" w:rsidR="00102B6C" w:rsidRDefault="00C55079">
      <w:pPr>
        <w:spacing w:line="360" w:lineRule="auto"/>
        <w:ind w:left="100" w:right="93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were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</w:p>
    <w:p w14:paraId="6AB68164" w14:textId="77777777" w:rsidR="00102B6C" w:rsidRDefault="00C55079">
      <w:pPr>
        <w:spacing w:before="80"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7"/>
        </w:rPr>
        <w:t>(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Dat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e),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words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Net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.g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,"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"s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,"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y")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e.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traf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ow,"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urban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,"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"c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,"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y")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3) 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utco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 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e,"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n,"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,"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")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erators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 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us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ITL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  <w:spacing w:val="2"/>
        </w:rPr>
        <w:t>ABS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"r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"s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k"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-KE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traf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ow"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urban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-K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("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t"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"))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h.</w:t>
      </w:r>
    </w:p>
    <w:p w14:paraId="768ED7BB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60F70B2E" w14:textId="77777777" w:rsidR="00102B6C" w:rsidRDefault="00C55079">
      <w:pPr>
        <w:ind w:left="100" w:right="73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2.3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 c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0074D36F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1CDFF622" w14:textId="77777777" w:rsidR="00102B6C" w:rsidRDefault="00102B6C">
      <w:pPr>
        <w:spacing w:line="200" w:lineRule="exact"/>
      </w:pPr>
    </w:p>
    <w:p w14:paraId="56F241A8" w14:textId="77777777" w:rsidR="00102B6C" w:rsidRDefault="00C55079">
      <w:pPr>
        <w:spacing w:line="360" w:lineRule="auto"/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were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utco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 were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1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14:paraId="26CD9E11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3935ADAB" w14:textId="77777777" w:rsidR="00102B6C" w:rsidRDefault="00C55079">
      <w:pPr>
        <w:ind w:left="100" w:right="58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2.4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cree</w:t>
      </w:r>
      <w:r>
        <w:rPr>
          <w:rFonts w:ascii="Arial" w:eastAsia="Arial" w:hAnsi="Arial" w:cs="Arial"/>
          <w:b/>
          <w:spacing w:val="-4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stu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 se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5B545B80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4E472A4C" w14:textId="77777777" w:rsidR="00102B6C" w:rsidRDefault="00102B6C">
      <w:pPr>
        <w:spacing w:line="200" w:lineRule="exact"/>
      </w:pPr>
    </w:p>
    <w:p w14:paraId="1B2E758F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ewe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texts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 were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.</w:t>
      </w:r>
    </w:p>
    <w:p w14:paraId="6060C185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7AECEB99" w14:textId="77777777" w:rsidR="00102B6C" w:rsidRDefault="00C55079">
      <w:pPr>
        <w:ind w:left="100" w:right="63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2.5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ems</w:t>
      </w:r>
    </w:p>
    <w:p w14:paraId="6E173614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0B8293E1" w14:textId="77777777" w:rsidR="00102B6C" w:rsidRDefault="00102B6C">
      <w:pPr>
        <w:spacing w:line="200" w:lineRule="exact"/>
      </w:pPr>
    </w:p>
    <w:p w14:paraId="2B6FE6E5" w14:textId="77777777" w:rsidR="00102B6C" w:rsidRDefault="00C55079">
      <w:pPr>
        <w:spacing w:line="360" w:lineRule="auto"/>
        <w:ind w:left="100" w:right="90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d: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e);</w:t>
      </w:r>
    </w:p>
    <w:p w14:paraId="7EF9B5F4" w14:textId="77777777" w:rsidR="00102B6C" w:rsidRDefault="00C55079">
      <w:pPr>
        <w:spacing w:before="80" w:line="359" w:lineRule="auto"/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4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CC65EE1" w14:textId="77777777" w:rsidR="00102B6C" w:rsidRDefault="00102B6C">
      <w:pPr>
        <w:spacing w:before="5" w:line="240" w:lineRule="exact"/>
        <w:rPr>
          <w:sz w:val="24"/>
          <w:szCs w:val="24"/>
        </w:rPr>
      </w:pPr>
    </w:p>
    <w:p w14:paraId="7132C6B6" w14:textId="77777777" w:rsidR="00102B6C" w:rsidRDefault="00C55079">
      <w:pPr>
        <w:ind w:left="100" w:right="45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2.6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2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</w:p>
    <w:p w14:paraId="43FE2050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072A81FF" w14:textId="77777777" w:rsidR="00102B6C" w:rsidRDefault="00102B6C">
      <w:pPr>
        <w:spacing w:line="200" w:lineRule="exact"/>
      </w:pPr>
    </w:p>
    <w:p w14:paraId="04C9BA74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 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ckl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2)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"s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g,"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e," 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."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 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"s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g"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4A02AB10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6369641F" w14:textId="77777777" w:rsidR="00102B6C" w:rsidRDefault="00C55079">
      <w:pPr>
        <w:ind w:left="100" w:right="695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2.7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</w:p>
    <w:p w14:paraId="5D32D4E6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021E5B04" w14:textId="77777777" w:rsidR="00102B6C" w:rsidRDefault="00102B6C">
      <w:pPr>
        <w:spacing w:line="200" w:lineRule="exact"/>
      </w:pPr>
    </w:p>
    <w:p w14:paraId="61966BA9" w14:textId="77777777" w:rsidR="00102B6C" w:rsidRDefault="00C55079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 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terms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me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ure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text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q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3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ys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2"/>
          <w:w w:val="99"/>
        </w:rPr>
        <w:t>i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ariso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3"/>
        </w:rPr>
        <w:t>s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ergences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preta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teratu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e.</w:t>
      </w:r>
    </w:p>
    <w:p w14:paraId="62AD2FFA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291664C9" w14:textId="77777777" w:rsidR="00102B6C" w:rsidRDefault="00C55079">
      <w:pPr>
        <w:ind w:left="100" w:right="81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3.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RESU</w:t>
      </w:r>
      <w:r>
        <w:rPr>
          <w:rFonts w:ascii="Arial" w:eastAsia="Arial" w:hAnsi="Arial" w:cs="Arial"/>
          <w:b/>
          <w:color w:val="1B1C1D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S</w:t>
      </w:r>
    </w:p>
    <w:p w14:paraId="5B253A20" w14:textId="77777777" w:rsidR="00102B6C" w:rsidRDefault="00102B6C">
      <w:pPr>
        <w:spacing w:before="9" w:line="160" w:lineRule="exact"/>
        <w:rPr>
          <w:sz w:val="16"/>
          <w:szCs w:val="16"/>
        </w:rPr>
      </w:pPr>
    </w:p>
    <w:p w14:paraId="3E33C5ED" w14:textId="77777777" w:rsidR="00102B6C" w:rsidRDefault="00102B6C">
      <w:pPr>
        <w:spacing w:line="200" w:lineRule="exact"/>
      </w:pPr>
    </w:p>
    <w:p w14:paraId="633CE8F1" w14:textId="77777777" w:rsidR="00102B6C" w:rsidRDefault="00C55079">
      <w:pPr>
        <w:ind w:left="100" w:right="53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ele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aract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cs</w:t>
      </w:r>
    </w:p>
    <w:p w14:paraId="32C14935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3C22400F" w14:textId="77777777" w:rsidR="00102B6C" w:rsidRDefault="00102B6C">
      <w:pPr>
        <w:spacing w:line="200" w:lineRule="exact"/>
      </w:pPr>
    </w:p>
    <w:p w14:paraId="09005612" w14:textId="77777777" w:rsidR="00102B6C" w:rsidRDefault="00C55079">
      <w:pPr>
        <w:spacing w:line="359" w:lineRule="auto"/>
        <w:ind w:left="100" w:right="85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1,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26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were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ew's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texts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51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q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-2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texts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hways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82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were</w:t>
      </w:r>
    </w:p>
    <w:p w14:paraId="6CF2A31D" w14:textId="77777777" w:rsidR="00102B6C" w:rsidRDefault="00C55079">
      <w:pPr>
        <w:spacing w:before="80"/>
        <w:ind w:left="100" w:right="9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1).</w:t>
      </w:r>
    </w:p>
    <w:p w14:paraId="336880AE" w14:textId="77777777" w:rsidR="00102B6C" w:rsidRDefault="00102B6C">
      <w:pPr>
        <w:spacing w:before="5" w:line="140" w:lineRule="exact"/>
        <w:rPr>
          <w:sz w:val="15"/>
          <w:szCs w:val="15"/>
        </w:rPr>
      </w:pPr>
    </w:p>
    <w:p w14:paraId="4B1D517A" w14:textId="77777777" w:rsidR="00102B6C" w:rsidRDefault="00102B6C">
      <w:pPr>
        <w:spacing w:line="200" w:lineRule="exact"/>
      </w:pPr>
    </w:p>
    <w:p w14:paraId="3ECB8CFD" w14:textId="77777777" w:rsidR="00102B6C" w:rsidRDefault="00AF128B">
      <w:pPr>
        <w:ind w:left="100"/>
      </w:pPr>
      <w:r>
        <w:pict w14:anchorId="7BB9D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19.1pt">
            <v:imagedata r:id="rId13" o:title=""/>
          </v:shape>
        </w:pict>
      </w:r>
    </w:p>
    <w:p w14:paraId="21EC8D52" w14:textId="77777777" w:rsidR="00102B6C" w:rsidRDefault="00102B6C">
      <w:pPr>
        <w:spacing w:before="2" w:line="140" w:lineRule="exact"/>
        <w:rPr>
          <w:sz w:val="14"/>
          <w:szCs w:val="14"/>
        </w:rPr>
      </w:pPr>
    </w:p>
    <w:p w14:paraId="0AF63A3D" w14:textId="77777777" w:rsidR="00102B6C" w:rsidRDefault="00C55079">
      <w:pPr>
        <w:ind w:left="100" w:right="66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Fig.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 xml:space="preserve">1. </w:t>
      </w:r>
      <w:r>
        <w:rPr>
          <w:rFonts w:ascii="Arial" w:eastAsia="Arial" w:hAnsi="Arial" w:cs="Arial"/>
          <w:b/>
          <w:color w:val="1B1C1D"/>
          <w:spacing w:val="-1"/>
        </w:rPr>
        <w:t>P</w:t>
      </w:r>
      <w:r>
        <w:rPr>
          <w:rFonts w:ascii="Arial" w:eastAsia="Arial" w:hAnsi="Arial" w:cs="Arial"/>
          <w:b/>
          <w:color w:val="1B1C1D"/>
        </w:rPr>
        <w:t>RI</w:t>
      </w:r>
      <w:r>
        <w:rPr>
          <w:rFonts w:ascii="Arial" w:eastAsia="Arial" w:hAnsi="Arial" w:cs="Arial"/>
          <w:b/>
          <w:color w:val="1B1C1D"/>
          <w:spacing w:val="1"/>
        </w:rPr>
        <w:t>S</w:t>
      </w:r>
      <w:r>
        <w:rPr>
          <w:rFonts w:ascii="Arial" w:eastAsia="Arial" w:hAnsi="Arial" w:cs="Arial"/>
          <w:b/>
          <w:color w:val="1B1C1D"/>
        </w:rPr>
        <w:t>MA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</w:rPr>
        <w:t>Fl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w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</w:rPr>
        <w:t>D</w:t>
      </w:r>
      <w:r>
        <w:rPr>
          <w:rFonts w:ascii="Arial" w:eastAsia="Arial" w:hAnsi="Arial" w:cs="Arial"/>
          <w:b/>
          <w:color w:val="1B1C1D"/>
        </w:rPr>
        <w:t>ia</w:t>
      </w:r>
      <w:r>
        <w:rPr>
          <w:rFonts w:ascii="Arial" w:eastAsia="Arial" w:hAnsi="Arial" w:cs="Arial"/>
          <w:b/>
          <w:color w:val="1B1C1D"/>
          <w:spacing w:val="2"/>
        </w:rPr>
        <w:t>g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am</w:t>
      </w:r>
    </w:p>
    <w:p w14:paraId="2324F986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5C854878" w14:textId="77777777" w:rsidR="00102B6C" w:rsidRDefault="00102B6C">
      <w:pPr>
        <w:spacing w:line="200" w:lineRule="exact"/>
      </w:pPr>
    </w:p>
    <w:p w14:paraId="003A05AE" w14:textId="77777777" w:rsidR="00102B6C" w:rsidRDefault="00C55079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82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pre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bro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gh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 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orth</w:t>
      </w:r>
      <w:r>
        <w:rPr>
          <w:rFonts w:ascii="Arial" w:eastAsia="Arial" w:hAnsi="Arial" w:cs="Arial"/>
          <w:color w:val="1B1C1D"/>
          <w:spacing w:val="-1"/>
        </w:rPr>
        <w:t xml:space="preserve"> 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n=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8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4%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E</w:t>
      </w:r>
      <w:r>
        <w:rPr>
          <w:rFonts w:ascii="Arial" w:eastAsia="Arial" w:hAnsi="Arial" w:cs="Arial"/>
          <w:color w:val="1B1C1D"/>
        </w:rPr>
        <w:t>uro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=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%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3"/>
        </w:rPr>
        <w:t>n</w:t>
      </w:r>
      <w:r>
        <w:rPr>
          <w:rFonts w:ascii="Arial" w:eastAsia="Arial" w:hAnsi="Arial" w:cs="Arial"/>
          <w:color w:val="1B1C1D"/>
          <w:spacing w:val="1"/>
        </w:rPr>
        <w:t>=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3</w:t>
      </w:r>
      <w:r>
        <w:rPr>
          <w:rFonts w:ascii="Arial" w:eastAsia="Arial" w:hAnsi="Arial" w:cs="Arial"/>
          <w:color w:val="1B1C1D"/>
        </w:rPr>
        <w:t>%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we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9"/>
        </w:rPr>
        <w:t>n</w:t>
      </w:r>
      <w:r>
        <w:rPr>
          <w:rFonts w:ascii="Arial" w:eastAsia="Arial" w:hAnsi="Arial" w:cs="Arial"/>
          <w:color w:val="1B1C1D"/>
        </w:rPr>
        <w:t>- 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(n=</w:t>
      </w:r>
      <w:r>
        <w:rPr>
          <w:rFonts w:ascii="Arial" w:eastAsia="Arial" w:hAnsi="Arial" w:cs="Arial"/>
          <w:color w:val="1B1C1D"/>
        </w:rPr>
        <w:t>6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-1"/>
        </w:rPr>
        <w:t>4</w:t>
      </w:r>
      <w:r>
        <w:rPr>
          <w:rFonts w:ascii="Arial" w:eastAsia="Arial" w:hAnsi="Arial" w:cs="Arial"/>
          <w:color w:val="1B1C1D"/>
          <w:spacing w:val="3"/>
        </w:rPr>
        <w:t>%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wh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test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t. 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were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4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l-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orld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n=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5</w:t>
      </w:r>
      <w:r>
        <w:rPr>
          <w:rFonts w:ascii="Arial" w:eastAsia="Arial" w:hAnsi="Arial" w:cs="Arial"/>
          <w:color w:val="1B1C1D"/>
        </w:rPr>
        <w:t>,</w:t>
      </w:r>
    </w:p>
    <w:p w14:paraId="4CF88EC5" w14:textId="77777777" w:rsidR="00102B6C" w:rsidRDefault="00C55079">
      <w:pPr>
        <w:spacing w:before="3" w:line="358" w:lineRule="auto"/>
        <w:ind w:left="100" w:right="86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</w:rPr>
        <w:t>%)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sm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ca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stu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4"/>
        </w:rPr>
        <w:t>n</w:t>
      </w:r>
      <w:r>
        <w:rPr>
          <w:rFonts w:ascii="Arial" w:eastAsia="Arial" w:hAnsi="Arial" w:cs="Arial"/>
          <w:color w:val="1B1C1D"/>
        </w:rPr>
        <w:t>=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6,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7%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ch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stu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pre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.</w:t>
      </w:r>
    </w:p>
    <w:p w14:paraId="7689FBFF" w14:textId="77777777" w:rsidR="00102B6C" w:rsidRDefault="00C55079">
      <w:pPr>
        <w:spacing w:before="80" w:line="220" w:lineRule="exact"/>
        <w:ind w:left="22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  <w:position w:val="-1"/>
        </w:rPr>
        <w:lastRenderedPageBreak/>
        <w:t>Table</w:t>
      </w:r>
      <w:r>
        <w:rPr>
          <w:rFonts w:ascii="Arial" w:eastAsia="Arial" w:hAnsi="Arial" w:cs="Arial"/>
          <w:b/>
          <w:color w:val="1B1C1D"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1</w:t>
      </w:r>
      <w:r>
        <w:rPr>
          <w:rFonts w:ascii="Arial" w:eastAsia="Arial" w:hAnsi="Arial" w:cs="Arial"/>
          <w:b/>
          <w:color w:val="1B1C1D"/>
          <w:position w:val="-1"/>
        </w:rPr>
        <w:t>. C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h</w:t>
      </w:r>
      <w:r>
        <w:rPr>
          <w:rFonts w:ascii="Arial" w:eastAsia="Arial" w:hAnsi="Arial" w:cs="Arial"/>
          <w:b/>
          <w:color w:val="1B1C1D"/>
          <w:position w:val="-1"/>
        </w:rPr>
        <w:t>a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a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c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e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isti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c</w:t>
      </w:r>
      <w:r>
        <w:rPr>
          <w:rFonts w:ascii="Arial" w:eastAsia="Arial" w:hAnsi="Arial" w:cs="Arial"/>
          <w:b/>
          <w:color w:val="1B1C1D"/>
          <w:position w:val="-1"/>
        </w:rPr>
        <w:t>s</w:t>
      </w:r>
      <w:r>
        <w:rPr>
          <w:rFonts w:ascii="Arial" w:eastAsia="Arial" w:hAnsi="Arial" w:cs="Arial"/>
          <w:b/>
          <w:color w:val="1B1C1D"/>
          <w:spacing w:val="-14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o</w:t>
      </w:r>
      <w:r>
        <w:rPr>
          <w:rFonts w:ascii="Arial" w:eastAsia="Arial" w:hAnsi="Arial" w:cs="Arial"/>
          <w:b/>
          <w:color w:val="1B1C1D"/>
          <w:position w:val="-1"/>
        </w:rPr>
        <w:t>f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sel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e</w:t>
      </w:r>
      <w:r>
        <w:rPr>
          <w:rFonts w:ascii="Arial" w:eastAsia="Arial" w:hAnsi="Arial" w:cs="Arial"/>
          <w:b/>
          <w:color w:val="1B1C1D"/>
          <w:position w:val="-1"/>
        </w:rPr>
        <w:t>c</w:t>
      </w:r>
      <w:r>
        <w:rPr>
          <w:rFonts w:ascii="Arial" w:eastAsia="Arial" w:hAnsi="Arial" w:cs="Arial"/>
          <w:b/>
          <w:color w:val="1B1C1D"/>
          <w:spacing w:val="3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ed</w:t>
      </w:r>
      <w:r>
        <w:rPr>
          <w:rFonts w:ascii="Arial" w:eastAsia="Arial" w:hAnsi="Arial" w:cs="Arial"/>
          <w:b/>
          <w:color w:val="1B1C1D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inclu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d</w:t>
      </w:r>
      <w:r>
        <w:rPr>
          <w:rFonts w:ascii="Arial" w:eastAsia="Arial" w:hAnsi="Arial" w:cs="Arial"/>
          <w:b/>
          <w:color w:val="1B1C1D"/>
          <w:position w:val="-1"/>
        </w:rPr>
        <w:t>ed</w:t>
      </w:r>
      <w:r>
        <w:rPr>
          <w:rFonts w:ascii="Arial" w:eastAsia="Arial" w:hAnsi="Arial" w:cs="Arial"/>
          <w:b/>
          <w:color w:val="1B1C1D"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s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udi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e</w:t>
      </w:r>
      <w:r>
        <w:rPr>
          <w:rFonts w:ascii="Arial" w:eastAsia="Arial" w:hAnsi="Arial" w:cs="Arial"/>
          <w:b/>
          <w:color w:val="1B1C1D"/>
          <w:position w:val="-1"/>
        </w:rPr>
        <w:t>s</w:t>
      </w:r>
    </w:p>
    <w:p w14:paraId="26956B76" w14:textId="77777777" w:rsidR="00102B6C" w:rsidRDefault="00102B6C">
      <w:pPr>
        <w:spacing w:before="1" w:line="160" w:lineRule="exact"/>
        <w:rPr>
          <w:sz w:val="17"/>
          <w:szCs w:val="17"/>
        </w:rPr>
      </w:pPr>
    </w:p>
    <w:p w14:paraId="4D48513A" w14:textId="77777777" w:rsidR="00102B6C" w:rsidRDefault="00102B6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414"/>
        <w:gridCol w:w="1243"/>
        <w:gridCol w:w="2007"/>
        <w:gridCol w:w="1584"/>
        <w:gridCol w:w="2150"/>
      </w:tblGrid>
      <w:tr w:rsidR="00102B6C" w14:paraId="2E919AB4" w14:textId="77777777">
        <w:trPr>
          <w:trHeight w:hRule="exact" w:val="698"/>
        </w:trPr>
        <w:tc>
          <w:tcPr>
            <w:tcW w:w="18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610339" w14:textId="77777777" w:rsidR="00102B6C" w:rsidRDefault="00C55079">
            <w:pPr>
              <w:spacing w:line="220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A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ut</w:t>
            </w:r>
            <w:r>
              <w:rPr>
                <w:rFonts w:ascii="Arial" w:eastAsia="Arial" w:hAnsi="Arial" w:cs="Arial"/>
                <w:b/>
                <w:color w:val="1B1C1D"/>
              </w:rPr>
              <w:t>ho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color w:val="1B1C1D"/>
              </w:rPr>
              <w:t>s),</w:t>
            </w:r>
            <w:r>
              <w:rPr>
                <w:rFonts w:ascii="Arial" w:eastAsia="Arial" w:hAnsi="Arial" w:cs="Arial"/>
                <w:b/>
                <w:color w:val="1B1C1D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color w:val="1B1C1D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color w:val="1B1C1D"/>
              </w:rPr>
              <w:t>ar</w:t>
            </w:r>
          </w:p>
        </w:tc>
        <w:tc>
          <w:tcPr>
            <w:tcW w:w="14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C583CA" w14:textId="77777777" w:rsidR="00102B6C" w:rsidRDefault="00C55079">
            <w:pPr>
              <w:spacing w:line="220" w:lineRule="exact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Loc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ion</w:t>
            </w:r>
          </w:p>
        </w:tc>
        <w:tc>
          <w:tcPr>
            <w:tcW w:w="12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5DAD4F" w14:textId="77777777" w:rsidR="00102B6C" w:rsidRDefault="00C55079">
            <w:pPr>
              <w:spacing w:line="220" w:lineRule="exact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Ci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y</w:t>
            </w:r>
          </w:p>
          <w:p w14:paraId="5ECE69C4" w14:textId="77777777" w:rsidR="00102B6C" w:rsidRDefault="00102B6C">
            <w:pPr>
              <w:spacing w:before="6" w:line="100" w:lineRule="exact"/>
              <w:rPr>
                <w:sz w:val="11"/>
                <w:szCs w:val="11"/>
              </w:rPr>
            </w:pPr>
          </w:p>
          <w:p w14:paraId="2FBC7BA4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C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1B1C1D"/>
              </w:rPr>
              <w:t>n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e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x</w:t>
            </w:r>
            <w:r>
              <w:rPr>
                <w:rFonts w:ascii="Arial" w:eastAsia="Arial" w:hAnsi="Arial" w:cs="Arial"/>
                <w:b/>
                <w:color w:val="1B1C1D"/>
              </w:rPr>
              <w:t>t</w:t>
            </w:r>
          </w:p>
        </w:tc>
        <w:tc>
          <w:tcPr>
            <w:tcW w:w="20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E02196" w14:textId="77777777" w:rsidR="00102B6C" w:rsidRDefault="00C55079">
            <w:pPr>
              <w:spacing w:line="220" w:lineRule="exact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In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e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1B1C1D"/>
              </w:rPr>
              <w:t>v</w:t>
            </w: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1B1C1D"/>
              </w:rPr>
              <w:t>n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io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n(</w:t>
            </w:r>
            <w:r>
              <w:rPr>
                <w:rFonts w:ascii="Arial" w:eastAsia="Arial" w:hAnsi="Arial" w:cs="Arial"/>
                <w:b/>
                <w:color w:val="1B1C1D"/>
              </w:rPr>
              <w:t>s)</w:t>
            </w:r>
          </w:p>
        </w:tc>
        <w:tc>
          <w:tcPr>
            <w:tcW w:w="15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755D9E" w14:textId="77777777" w:rsidR="00102B6C" w:rsidRDefault="00C55079">
            <w:pPr>
              <w:spacing w:line="220" w:lineRule="exact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udy</w:t>
            </w:r>
            <w:r>
              <w:rPr>
                <w:rFonts w:ascii="Arial" w:eastAsia="Arial" w:hAnsi="Arial" w:cs="Arial"/>
                <w:b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B1C1D"/>
              </w:rPr>
              <w:t>D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1B1C1D"/>
              </w:rPr>
              <w:t>sign</w:t>
            </w:r>
          </w:p>
        </w:tc>
        <w:tc>
          <w:tcPr>
            <w:tcW w:w="21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95666A" w14:textId="77777777" w:rsidR="00102B6C" w:rsidRDefault="00C55079">
            <w:pPr>
              <w:spacing w:line="220" w:lineRule="exact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Key</w:t>
            </w:r>
            <w:r>
              <w:rPr>
                <w:rFonts w:ascii="Arial" w:eastAsia="Arial" w:hAnsi="Arial" w:cs="Arial"/>
                <w:b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color w:val="1B1C1D"/>
              </w:rPr>
              <w:t>uan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1B1C1D"/>
              </w:rPr>
              <w:t>itati</w:t>
            </w:r>
            <w:r>
              <w:rPr>
                <w:rFonts w:ascii="Arial" w:eastAsia="Arial" w:hAnsi="Arial" w:cs="Arial"/>
                <w:b/>
                <w:color w:val="1B1C1D"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  <w:color w:val="1B1C1D"/>
              </w:rPr>
              <w:t>e</w:t>
            </w:r>
          </w:p>
          <w:p w14:paraId="6086DFA0" w14:textId="77777777" w:rsidR="00102B6C" w:rsidRDefault="00102B6C">
            <w:pPr>
              <w:spacing w:before="6" w:line="100" w:lineRule="exact"/>
              <w:rPr>
                <w:sz w:val="11"/>
                <w:szCs w:val="11"/>
              </w:rPr>
            </w:pPr>
          </w:p>
          <w:p w14:paraId="313DE547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1B1C1D"/>
              </w:rPr>
              <w:t>Fin</w:t>
            </w:r>
            <w:r>
              <w:rPr>
                <w:rFonts w:ascii="Arial" w:eastAsia="Arial" w:hAnsi="Arial" w:cs="Arial"/>
                <w:b/>
                <w:color w:val="1B1C1D"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color w:val="1B1C1D"/>
              </w:rPr>
              <w:t>ing</w:t>
            </w:r>
          </w:p>
        </w:tc>
      </w:tr>
      <w:tr w:rsidR="00102B6C" w14:paraId="20FC1F6E" w14:textId="77777777">
        <w:trPr>
          <w:trHeight w:hRule="exact" w:val="643"/>
        </w:trPr>
        <w:tc>
          <w:tcPr>
            <w:tcW w:w="18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2E8B0ED" w14:textId="77777777" w:rsidR="00102B6C" w:rsidRDefault="00C55079">
            <w:pPr>
              <w:spacing w:before="1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Zh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ng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&amp;</w:t>
            </w:r>
          </w:p>
          <w:p w14:paraId="53D83D27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29AEDED4" w14:textId="77777777" w:rsidR="00102B6C" w:rsidRDefault="00C55079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n,</w:t>
            </w:r>
            <w:r>
              <w:rPr>
                <w:rFonts w:ascii="Arial" w:eastAsia="Arial" w:hAnsi="Arial" w:cs="Arial"/>
                <w:color w:val="1B1C1D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2</w:t>
            </w:r>
            <w:r>
              <w:rPr>
                <w:rFonts w:ascii="Arial" w:eastAsia="Arial" w:hAnsi="Arial" w:cs="Arial"/>
                <w:color w:val="1B1C1D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</w:rPr>
              <w:t>4</w:t>
            </w:r>
          </w:p>
        </w:tc>
        <w:tc>
          <w:tcPr>
            <w:tcW w:w="14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4A746CE" w14:textId="77777777" w:rsidR="00102B6C" w:rsidRDefault="00C55079">
            <w:pPr>
              <w:spacing w:before="1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,</w:t>
            </w:r>
          </w:p>
          <w:p w14:paraId="105413DF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048B0CFC" w14:textId="77777777" w:rsidR="00102B6C" w:rsidRDefault="00C55079">
            <w:pPr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12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57DD126" w14:textId="77777777" w:rsidR="00102B6C" w:rsidRDefault="00C55079">
            <w:pPr>
              <w:spacing w:before="1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h</w:t>
            </w:r>
            <w:r>
              <w:rPr>
                <w:rFonts w:ascii="Arial" w:eastAsia="Arial" w:hAnsi="Arial" w:cs="Arial"/>
                <w:color w:val="1B1C1D"/>
              </w:rPr>
              <w:t>-</w:t>
            </w:r>
          </w:p>
          <w:p w14:paraId="26CD8216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35045352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</w:p>
        </w:tc>
        <w:tc>
          <w:tcPr>
            <w:tcW w:w="20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FD35A7" w14:textId="77777777" w:rsidR="00102B6C" w:rsidRDefault="00C55079">
            <w:pPr>
              <w:spacing w:before="1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Gr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v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  <w:p w14:paraId="69FFF85E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1BE830E7" w14:textId="77777777" w:rsidR="00102B6C" w:rsidRDefault="00C55079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era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rc</w:t>
            </w: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l</w:t>
            </w:r>
          </w:p>
        </w:tc>
        <w:tc>
          <w:tcPr>
            <w:tcW w:w="15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5A8D6F9" w14:textId="77777777" w:rsidR="00102B6C" w:rsidRDefault="00C55079">
            <w:pPr>
              <w:spacing w:before="1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</w:tc>
        <w:tc>
          <w:tcPr>
            <w:tcW w:w="21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94BEC1E" w14:textId="77777777" w:rsidR="00102B6C" w:rsidRDefault="00C55079">
            <w:pPr>
              <w:spacing w:before="1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Gr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t</w:t>
            </w:r>
            <w:r>
              <w:rPr>
                <w:rFonts w:ascii="Arial" w:eastAsia="Arial" w:hAnsi="Arial" w:cs="Arial"/>
                <w:color w:val="1B1C1D"/>
              </w:rPr>
              <w:t>work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w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d</w:t>
            </w:r>
          </w:p>
          <w:p w14:paraId="60AE16AF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11A924F9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ower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3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el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es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f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r</w:t>
            </w:r>
          </w:p>
        </w:tc>
      </w:tr>
      <w:tr w:rsidR="00102B6C" w14:paraId="6276AF83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034E7091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73412797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598BF8D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arge.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6FF939CB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twork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72B1C14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BE10481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al</w:t>
            </w:r>
            <w:r>
              <w:rPr>
                <w:rFonts w:ascii="Arial" w:eastAsia="Arial" w:hAnsi="Arial" w:cs="Arial"/>
                <w:color w:val="1B1C1D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tri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</w:tr>
      <w:tr w:rsidR="00102B6C" w14:paraId="7564A2F7" w14:textId="77777777">
        <w:trPr>
          <w:trHeight w:hRule="exact" w:val="689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E382EF2" w14:textId="77777777" w:rsidR="00102B6C" w:rsidRDefault="00C55079">
            <w:pPr>
              <w:spacing w:before="4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th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et</w:t>
            </w:r>
            <w:r>
              <w:rPr>
                <w:rFonts w:ascii="Arial" w:eastAsia="Arial" w:hAnsi="Arial" w:cs="Arial"/>
                <w:color w:val="1B1C1D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.,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1</w:t>
            </w:r>
            <w:r>
              <w:rPr>
                <w:rFonts w:ascii="Arial" w:eastAsia="Arial" w:hAnsi="Arial" w:cs="Arial"/>
                <w:color w:val="1B1C1D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C6DEB81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,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UK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FF09BCA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h</w:t>
            </w:r>
            <w:r>
              <w:rPr>
                <w:rFonts w:ascii="Arial" w:eastAsia="Arial" w:hAnsi="Arial" w:cs="Arial"/>
                <w:color w:val="1B1C1D"/>
              </w:rPr>
              <w:t>-</w:t>
            </w:r>
          </w:p>
          <w:p w14:paraId="3C956BC0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4B5376A5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5BFB863C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OO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(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t</w:t>
            </w:r>
            <w:r>
              <w:rPr>
                <w:rFonts w:ascii="Arial" w:eastAsia="Arial" w:hAnsi="Arial" w:cs="Arial"/>
                <w:color w:val="1B1C1D"/>
              </w:rPr>
              <w:t>,</w:t>
            </w:r>
          </w:p>
          <w:p w14:paraId="5B599405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1690770F" w14:textId="77777777" w:rsidR="00102B6C" w:rsidRDefault="00C55079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yc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ff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et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F343BDD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1E956B7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1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2</w:t>
            </w:r>
            <w:r>
              <w:rPr>
                <w:rFonts w:ascii="Arial" w:eastAsia="Arial" w:hAnsi="Arial" w:cs="Arial"/>
                <w:color w:val="1B1C1D"/>
              </w:rPr>
              <w:t>%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</w:p>
          <w:p w14:paraId="7FB0849E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31DC8EF2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hi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</w:tr>
      <w:tr w:rsidR="00102B6C" w14:paraId="3B40B247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30CCE1C1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EFD850D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EE618B2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mega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-ci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7C4E1763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pt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z</w:t>
            </w:r>
            <w:r>
              <w:rPr>
                <w:rFonts w:ascii="Arial" w:eastAsia="Arial" w:hAnsi="Arial" w:cs="Arial"/>
                <w:color w:val="1B1C1D"/>
              </w:rPr>
              <w:t>at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AE4300B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13F23B" w14:textId="77777777" w:rsidR="00102B6C" w:rsidRDefault="00102B6C"/>
        </w:tc>
      </w:tr>
      <w:tr w:rsidR="00102B6C" w14:paraId="791D63D9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3C04168D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3E1E104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B81F600" w14:textId="77777777" w:rsidR="00102B6C" w:rsidRDefault="00102B6C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13C72389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Te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q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9AB07D3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1580751" w14:textId="77777777" w:rsidR="00102B6C" w:rsidRDefault="00102B6C"/>
        </w:tc>
      </w:tr>
      <w:tr w:rsidR="00102B6C" w14:paraId="20DA9C13" w14:textId="77777777">
        <w:trPr>
          <w:trHeight w:hRule="exact" w:val="689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78C6939" w14:textId="77777777" w:rsidR="00102B6C" w:rsidRDefault="00C55079">
            <w:pPr>
              <w:spacing w:before="4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Cur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0</w:t>
            </w:r>
            <w:r>
              <w:rPr>
                <w:rFonts w:ascii="Arial" w:eastAsia="Arial" w:hAnsi="Arial" w:cs="Arial"/>
                <w:color w:val="1B1C1D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0ADB767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B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g</w:t>
            </w:r>
            <w:r>
              <w:rPr>
                <w:rFonts w:ascii="Arial" w:eastAsia="Arial" w:hAnsi="Arial" w:cs="Arial"/>
                <w:color w:val="1B1C1D"/>
              </w:rPr>
              <w:t>ot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,</w:t>
            </w:r>
          </w:p>
          <w:p w14:paraId="0361C276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586DECC0" w14:textId="77777777" w:rsidR="00102B6C" w:rsidRDefault="00C55079">
            <w:pPr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Co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b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207152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e-</w:t>
            </w:r>
          </w:p>
          <w:p w14:paraId="53A81C06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7347E5B9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844D85A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-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B</w:t>
            </w:r>
            <w:r>
              <w:rPr>
                <w:rFonts w:ascii="Arial" w:eastAsia="Arial" w:hAnsi="Arial" w:cs="Arial"/>
                <w:color w:val="1B1C1D"/>
              </w:rPr>
              <w:t>RT</w:t>
            </w:r>
          </w:p>
          <w:p w14:paraId="742CCF22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76132E67" w14:textId="77777777" w:rsidR="00102B6C" w:rsidRDefault="00C55079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sys</w:t>
            </w:r>
            <w:r>
              <w:rPr>
                <w:rFonts w:ascii="Arial" w:eastAsia="Arial" w:hAnsi="Arial" w:cs="Arial"/>
                <w:color w:val="1B1C1D"/>
              </w:rPr>
              <w:t>tem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8E82AB7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Com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p</w:t>
            </w:r>
            <w:r>
              <w:rPr>
                <w:rFonts w:ascii="Arial" w:eastAsia="Arial" w:hAnsi="Arial" w:cs="Arial"/>
                <w:color w:val="1B1C1D"/>
              </w:rPr>
              <w:t>arat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e</w:t>
            </w:r>
          </w:p>
          <w:p w14:paraId="5DBB8DB6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7F387A25" w14:textId="77777777" w:rsidR="00102B6C" w:rsidRDefault="00C55079">
            <w:pPr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4B2E763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3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2</w:t>
            </w:r>
            <w:r>
              <w:rPr>
                <w:rFonts w:ascii="Arial" w:eastAsia="Arial" w:hAnsi="Arial" w:cs="Arial"/>
                <w:color w:val="1B1C1D"/>
              </w:rPr>
              <w:t>%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</w:p>
          <w:p w14:paraId="4E6383E0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5AC70A15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erage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ute</w:t>
            </w:r>
          </w:p>
        </w:tc>
      </w:tr>
      <w:tr w:rsidR="00102B6C" w14:paraId="61EBA927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DA25393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76D23F7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09946C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arge.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78FB6F8" w14:textId="77777777" w:rsidR="00102B6C" w:rsidRDefault="00102B6C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F6B29BA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D2C920B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me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the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or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ri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</w:tr>
      <w:tr w:rsidR="00102B6C" w14:paraId="4D789FF9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8C5326F" w14:textId="77777777" w:rsidR="00102B6C" w:rsidRDefault="00C55079">
            <w:pPr>
              <w:spacing w:before="4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&amp;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, 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1</w:t>
            </w:r>
            <w:r>
              <w:rPr>
                <w:rFonts w:ascii="Arial" w:eastAsia="Arial" w:hAnsi="Arial" w:cs="Arial"/>
                <w:color w:val="1B1C1D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02C8A11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B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ji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g</w:t>
            </w:r>
            <w:r>
              <w:rPr>
                <w:rFonts w:ascii="Arial" w:eastAsia="Arial" w:hAnsi="Arial" w:cs="Arial"/>
                <w:color w:val="1B1C1D"/>
              </w:rPr>
              <w:t>,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B97B6D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e-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61C0E8DA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c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ne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0B1CE62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47619E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1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8</w:t>
            </w:r>
            <w:r>
              <w:rPr>
                <w:rFonts w:ascii="Arial" w:eastAsia="Arial" w:hAnsi="Arial" w:cs="Arial"/>
                <w:color w:val="1B1C1D"/>
              </w:rPr>
              <w:t>%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cr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</w:p>
        </w:tc>
      </w:tr>
      <w:tr w:rsidR="00102B6C" w14:paraId="217DAB0B" w14:textId="77777777">
        <w:trPr>
          <w:trHeight w:hRule="exact" w:val="689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79DE86E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FEA8512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Ch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2FFFDD3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</w:p>
          <w:p w14:paraId="01B94BEB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3CA215B1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mega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-ci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126FE4C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nt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FF66FAB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C26C697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rs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  <w:p w14:paraId="269D7609" w14:textId="77777777" w:rsidR="00102B6C" w:rsidRDefault="00102B6C">
            <w:pPr>
              <w:spacing w:before="3" w:line="100" w:lineRule="exact"/>
              <w:rPr>
                <w:sz w:val="11"/>
                <w:szCs w:val="11"/>
              </w:rPr>
            </w:pPr>
          </w:p>
          <w:p w14:paraId="01C5EF65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throu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g</w:t>
            </w: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u</w:t>
            </w:r>
            <w:r>
              <w:rPr>
                <w:rFonts w:ascii="Arial" w:eastAsia="Arial" w:hAnsi="Arial" w:cs="Arial"/>
                <w:color w:val="1B1C1D"/>
              </w:rPr>
              <w:t>t.</w:t>
            </w:r>
          </w:p>
        </w:tc>
      </w:tr>
      <w:tr w:rsidR="00102B6C" w14:paraId="06BE49AA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D17850F" w14:textId="77777777" w:rsidR="00102B6C" w:rsidRDefault="00C55079">
            <w:pPr>
              <w:spacing w:before="4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,</w:t>
            </w:r>
            <w:r>
              <w:rPr>
                <w:rFonts w:ascii="Arial" w:eastAsia="Arial" w:hAnsi="Arial" w:cs="Arial"/>
                <w:color w:val="1B1C1D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1</w:t>
            </w:r>
            <w:r>
              <w:rPr>
                <w:rFonts w:ascii="Arial" w:eastAsia="Arial" w:hAnsi="Arial" w:cs="Arial"/>
                <w:color w:val="1B1C1D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A588CE8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ar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</w:rPr>
              <w:t>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2226EE1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V</w:t>
            </w:r>
            <w:r>
              <w:rPr>
                <w:rFonts w:ascii="Arial" w:eastAsia="Arial" w:hAnsi="Arial" w:cs="Arial"/>
                <w:color w:val="1B1C1D"/>
              </w:rPr>
              <w:t>ar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</w:rPr>
              <w:t>s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E049C55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ot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b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cyc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1EE469E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nt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h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3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of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D17D7CB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de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ft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from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t</w:t>
            </w:r>
            <w:r>
              <w:rPr>
                <w:rFonts w:ascii="Arial" w:eastAsia="Arial" w:hAnsi="Arial" w:cs="Arial"/>
                <w:color w:val="1B1C1D"/>
              </w:rPr>
              <w:t>o;</w:t>
            </w:r>
          </w:p>
        </w:tc>
      </w:tr>
      <w:tr w:rsidR="00102B6C" w14:paraId="598220A8" w14:textId="77777777">
        <w:trPr>
          <w:trHeight w:hRule="exact" w:val="346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D1CAABE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FCF0666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4356CEB" w14:textId="77777777" w:rsidR="00102B6C" w:rsidRDefault="00102B6C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0A0427F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F23D4C9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a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es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CA6E3E8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v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saf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y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</w:tr>
      <w:tr w:rsidR="00102B6C" w14:paraId="5C233C53" w14:textId="77777777">
        <w:trPr>
          <w:trHeight w:hRule="exact" w:val="689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02BC417" w14:textId="77777777" w:rsidR="00102B6C" w:rsidRDefault="00C55079">
            <w:pPr>
              <w:spacing w:before="47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</w:rPr>
              <w:t>CD/ITF,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0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1</w:t>
            </w:r>
            <w:r>
              <w:rPr>
                <w:rFonts w:ascii="Arial" w:eastAsia="Arial" w:hAnsi="Arial" w:cs="Arial"/>
                <w:color w:val="1B1C1D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A0E983F" w14:textId="77777777" w:rsidR="00102B6C" w:rsidRDefault="00C55079">
            <w:pPr>
              <w:spacing w:before="47"/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L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b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n,</w:t>
            </w:r>
          </w:p>
          <w:p w14:paraId="7CF38652" w14:textId="77777777" w:rsidR="00102B6C" w:rsidRDefault="00102B6C">
            <w:pPr>
              <w:spacing w:before="4" w:line="100" w:lineRule="exact"/>
              <w:rPr>
                <w:sz w:val="11"/>
                <w:szCs w:val="11"/>
              </w:rPr>
            </w:pPr>
          </w:p>
          <w:p w14:paraId="2574E509" w14:textId="77777777" w:rsidR="00102B6C" w:rsidRDefault="00C55079">
            <w:pPr>
              <w:ind w:lef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P</w:t>
            </w:r>
            <w:r>
              <w:rPr>
                <w:rFonts w:ascii="Arial" w:eastAsia="Arial" w:hAnsi="Arial" w:cs="Arial"/>
                <w:color w:val="1B1C1D"/>
              </w:rPr>
              <w:t>ort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u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0835DD1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H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h</w:t>
            </w:r>
            <w:r>
              <w:rPr>
                <w:rFonts w:ascii="Arial" w:eastAsia="Arial" w:hAnsi="Arial" w:cs="Arial"/>
                <w:color w:val="1B1C1D"/>
              </w:rPr>
              <w:t>-</w:t>
            </w:r>
          </w:p>
          <w:p w14:paraId="1AB2E2B6" w14:textId="77777777" w:rsidR="00102B6C" w:rsidRDefault="00102B6C">
            <w:pPr>
              <w:spacing w:before="4" w:line="100" w:lineRule="exact"/>
              <w:rPr>
                <w:sz w:val="11"/>
                <w:szCs w:val="11"/>
              </w:rPr>
            </w:pPr>
          </w:p>
          <w:p w14:paraId="5BB0140B" w14:textId="77777777" w:rsidR="00102B6C" w:rsidRDefault="00C55079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e,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0CFDBF1E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In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t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a</w:t>
            </w:r>
            <w:r>
              <w:rPr>
                <w:rFonts w:ascii="Arial" w:eastAsia="Arial" w:hAnsi="Arial" w:cs="Arial"/>
                <w:color w:val="1B1C1D"/>
              </w:rPr>
              <w:t>ted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b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li</w:t>
            </w:r>
            <w:r>
              <w:rPr>
                <w:rFonts w:ascii="Arial" w:eastAsia="Arial" w:hAnsi="Arial" w:cs="Arial"/>
                <w:color w:val="1B1C1D"/>
              </w:rPr>
              <w:t>ty</w:t>
            </w:r>
          </w:p>
          <w:p w14:paraId="7D99A28F" w14:textId="77777777" w:rsidR="00102B6C" w:rsidRDefault="00102B6C">
            <w:pPr>
              <w:spacing w:before="4" w:line="100" w:lineRule="exact"/>
              <w:rPr>
                <w:sz w:val="11"/>
                <w:szCs w:val="11"/>
              </w:rPr>
            </w:pPr>
          </w:p>
          <w:p w14:paraId="09FE3ECA" w14:textId="77777777" w:rsidR="00102B6C" w:rsidRDefault="00C55079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pric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n</w:t>
            </w:r>
            <w:r>
              <w:rPr>
                <w:rFonts w:ascii="Arial" w:eastAsia="Arial" w:hAnsi="Arial" w:cs="Arial"/>
                <w:color w:val="1B1C1D"/>
              </w:rPr>
              <w:t>g</w:t>
            </w:r>
            <w:r>
              <w:rPr>
                <w:rFonts w:ascii="Arial" w:eastAsia="Arial" w:hAnsi="Arial" w:cs="Arial"/>
                <w:color w:val="1B1C1D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&amp; p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b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li</w:t>
            </w:r>
            <w:r>
              <w:rPr>
                <w:rFonts w:ascii="Arial" w:eastAsia="Arial" w:hAnsi="Arial" w:cs="Arial"/>
                <w:color w:val="1B1C1D"/>
              </w:rPr>
              <w:t>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9BB8227" w14:textId="77777777" w:rsidR="00102B6C" w:rsidRDefault="00C55079">
            <w:pPr>
              <w:spacing w:before="47"/>
              <w:ind w:lef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S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l</w:t>
            </w:r>
            <w:r>
              <w:rPr>
                <w:rFonts w:ascii="Arial" w:eastAsia="Arial" w:hAnsi="Arial" w:cs="Arial"/>
                <w:color w:val="1B1C1D"/>
              </w:rPr>
              <w:t>at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on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97D09E8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2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2</w:t>
            </w:r>
            <w:r>
              <w:rPr>
                <w:rFonts w:ascii="Arial" w:eastAsia="Arial" w:hAnsi="Arial" w:cs="Arial"/>
                <w:color w:val="1B1C1D"/>
              </w:rPr>
              <w:t>%</w:t>
            </w:r>
            <w:r>
              <w:rPr>
                <w:rFonts w:ascii="Arial" w:eastAsia="Arial" w:hAnsi="Arial" w:cs="Arial"/>
                <w:color w:val="1B1C1D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</w:t>
            </w: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d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c</w:t>
            </w:r>
            <w:r>
              <w:rPr>
                <w:rFonts w:ascii="Arial" w:eastAsia="Arial" w:hAnsi="Arial" w:cs="Arial"/>
                <w:color w:val="1B1C1D"/>
              </w:rPr>
              <w:t>t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</w:p>
          <w:p w14:paraId="3CF1C6F3" w14:textId="77777777" w:rsidR="00102B6C" w:rsidRDefault="00102B6C">
            <w:pPr>
              <w:spacing w:before="4" w:line="100" w:lineRule="exact"/>
              <w:rPr>
                <w:sz w:val="11"/>
                <w:szCs w:val="11"/>
              </w:rPr>
            </w:pPr>
          </w:p>
          <w:p w14:paraId="226A1E90" w14:textId="77777777" w:rsidR="00102B6C" w:rsidRDefault="00C55079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  <w:spacing w:val="-1"/>
              </w:rPr>
              <w:t>VK</w:t>
            </w:r>
            <w:r>
              <w:rPr>
                <w:rFonts w:ascii="Arial" w:eastAsia="Arial" w:hAnsi="Arial" w:cs="Arial"/>
                <w:color w:val="1B1C1D"/>
              </w:rPr>
              <w:t>T;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1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5</w:t>
            </w:r>
            <w:r>
              <w:rPr>
                <w:rFonts w:ascii="Arial" w:eastAsia="Arial" w:hAnsi="Arial" w:cs="Arial"/>
                <w:color w:val="1B1C1D"/>
              </w:rPr>
              <w:t>%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</w:rPr>
              <w:t>drop</w:t>
            </w:r>
            <w:r>
              <w:rPr>
                <w:rFonts w:ascii="Arial" w:eastAsia="Arial" w:hAnsi="Arial" w:cs="Arial"/>
                <w:color w:val="1B1C1D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n</w:t>
            </w:r>
          </w:p>
        </w:tc>
      </w:tr>
      <w:tr w:rsidR="00102B6C" w14:paraId="64D5500E" w14:textId="77777777">
        <w:trPr>
          <w:trHeight w:hRule="exact" w:val="404"/>
        </w:trPr>
        <w:tc>
          <w:tcPr>
            <w:tcW w:w="18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ECE16F7" w14:textId="77777777" w:rsidR="00102B6C" w:rsidRDefault="00102B6C"/>
        </w:tc>
        <w:tc>
          <w:tcPr>
            <w:tcW w:w="14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353E143" w14:textId="77777777" w:rsidR="00102B6C" w:rsidRDefault="00102B6C"/>
        </w:tc>
        <w:tc>
          <w:tcPr>
            <w:tcW w:w="12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3F5B7E2" w14:textId="77777777" w:rsidR="00102B6C" w:rsidRDefault="00C55079">
            <w:pPr>
              <w:spacing w:before="47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m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d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</w:rPr>
              <w:t>u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m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49C2C33" w14:textId="77777777" w:rsidR="00102B6C" w:rsidRDefault="00C55079">
            <w:pPr>
              <w:spacing w:before="47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tra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p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o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rt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65864DD" w14:textId="77777777" w:rsidR="00102B6C" w:rsidRDefault="00102B6C"/>
        </w:tc>
        <w:tc>
          <w:tcPr>
            <w:tcW w:w="21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8223EF0" w14:textId="77777777" w:rsidR="00102B6C" w:rsidRDefault="00C55079">
            <w:pPr>
              <w:spacing w:before="47"/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B1C1D"/>
              </w:rPr>
              <w:t>e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mi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ss</w:t>
            </w:r>
            <w:r>
              <w:rPr>
                <w:rFonts w:ascii="Arial" w:eastAsia="Arial" w:hAnsi="Arial" w:cs="Arial"/>
                <w:color w:val="1B1C1D"/>
                <w:spacing w:val="-1"/>
              </w:rPr>
              <w:t>i</w:t>
            </w:r>
            <w:r>
              <w:rPr>
                <w:rFonts w:ascii="Arial" w:eastAsia="Arial" w:hAnsi="Arial" w:cs="Arial"/>
                <w:color w:val="1B1C1D"/>
                <w:spacing w:val="2"/>
              </w:rPr>
              <w:t>o</w:t>
            </w:r>
            <w:r>
              <w:rPr>
                <w:rFonts w:ascii="Arial" w:eastAsia="Arial" w:hAnsi="Arial" w:cs="Arial"/>
                <w:color w:val="1B1C1D"/>
              </w:rPr>
              <w:t>n</w:t>
            </w:r>
            <w:r>
              <w:rPr>
                <w:rFonts w:ascii="Arial" w:eastAsia="Arial" w:hAnsi="Arial" w:cs="Arial"/>
                <w:color w:val="1B1C1D"/>
                <w:spacing w:val="1"/>
              </w:rPr>
              <w:t>s</w:t>
            </w:r>
            <w:r>
              <w:rPr>
                <w:rFonts w:ascii="Arial" w:eastAsia="Arial" w:hAnsi="Arial" w:cs="Arial"/>
                <w:color w:val="1B1C1D"/>
              </w:rPr>
              <w:t>.</w:t>
            </w:r>
          </w:p>
        </w:tc>
      </w:tr>
    </w:tbl>
    <w:p w14:paraId="666D253D" w14:textId="77777777" w:rsidR="00102B6C" w:rsidRDefault="00102B6C">
      <w:pPr>
        <w:spacing w:before="5" w:line="180" w:lineRule="exact"/>
        <w:rPr>
          <w:sz w:val="19"/>
          <w:szCs w:val="19"/>
        </w:rPr>
      </w:pPr>
    </w:p>
    <w:p w14:paraId="043A948B" w14:textId="77777777" w:rsidR="00102B6C" w:rsidRDefault="00C55079">
      <w:pPr>
        <w:spacing w:before="32"/>
        <w:ind w:left="100" w:right="67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3.2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color w:val="1B1C1D"/>
          <w:sz w:val="22"/>
          <w:szCs w:val="22"/>
        </w:rPr>
        <w:t>ork</w:t>
      </w:r>
      <w:r>
        <w:rPr>
          <w:rFonts w:ascii="Arial" w:eastAsia="Arial" w:hAnsi="Arial" w:cs="Arial"/>
          <w:b/>
          <w:color w:val="1B1C1D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1B1C1D"/>
          <w:sz w:val="22"/>
          <w:szCs w:val="22"/>
        </w:rPr>
        <w:t>ology</w:t>
      </w:r>
      <w:r>
        <w:rPr>
          <w:rFonts w:ascii="Arial" w:eastAsia="Arial" w:hAnsi="Arial" w:cs="Arial"/>
          <w:b/>
          <w:color w:val="1B1C1D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 D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sign</w:t>
      </w:r>
    </w:p>
    <w:p w14:paraId="566143E1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6C75EF18" w14:textId="77777777" w:rsidR="00102B6C" w:rsidRDefault="00102B6C">
      <w:pPr>
        <w:spacing w:line="200" w:lineRule="exact"/>
      </w:pPr>
    </w:p>
    <w:p w14:paraId="03625C31" w14:textId="77777777" w:rsidR="00102B6C" w:rsidRDefault="00C55079">
      <w:pPr>
        <w:spacing w:line="360" w:lineRule="auto"/>
        <w:ind w:left="100" w:right="924"/>
        <w:jc w:val="both"/>
        <w:rPr>
          <w:rFonts w:ascii="Arial" w:eastAsia="Arial" w:hAnsi="Arial" w:cs="Arial"/>
        </w:rPr>
        <w:sectPr w:rsidR="00102B6C">
          <w:pgSz w:w="12240" w:h="15840"/>
          <w:pgMar w:top="1360" w:right="48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eratu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yi</w:t>
      </w:r>
      <w:r>
        <w:rPr>
          <w:rFonts w:ascii="Arial" w:eastAsia="Arial" w:hAnsi="Arial" w:cs="Arial"/>
          <w:color w:val="1B1C1D"/>
        </w:rPr>
        <w:t>ng 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 profo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erfo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 xml:space="preserve">e.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7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we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4"/>
        </w:rPr>
        <w:t>k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de 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w.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4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work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Z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&amp; L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4),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4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de 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eren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 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g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drivers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In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t, 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1"/>
        </w:rPr>
        <w:t>ks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4"/>
        </w:rPr>
        <w:t>t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5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3"/>
        </w:rPr>
        <w:t>s</w:t>
      </w:r>
      <w:proofErr w:type="spellEnd"/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 xml:space="preserve">de-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ac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"/>
        </w:rPr>
        <w:t xml:space="preserve"> 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tor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arte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6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s from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hro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6"/>
        </w:rPr>
        <w:t>h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</w:rPr>
        <w:t>However,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trate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cks</w:t>
      </w:r>
      <w:r>
        <w:rPr>
          <w:rFonts w:ascii="Arial" w:eastAsia="Arial" w:hAnsi="Arial" w:cs="Arial"/>
          <w:color w:val="1B1C1D"/>
        </w:rPr>
        <w:t>,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ure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nts.</w:t>
      </w:r>
    </w:p>
    <w:p w14:paraId="6F7769A3" w14:textId="77777777" w:rsidR="00102B6C" w:rsidRDefault="00102B6C">
      <w:pPr>
        <w:spacing w:line="120" w:lineRule="exact"/>
        <w:rPr>
          <w:sz w:val="13"/>
          <w:szCs w:val="13"/>
        </w:rPr>
      </w:pPr>
    </w:p>
    <w:p w14:paraId="531C8800" w14:textId="77777777" w:rsidR="00102B6C" w:rsidRDefault="00C55079">
      <w:pPr>
        <w:ind w:left="100"/>
      </w:pPr>
      <w:r>
        <w:pict w14:anchorId="23E8DDCA">
          <v:shape id="_x0000_s1086" type="#_x0000_t75" style="position:absolute;left:0;text-align:left;margin-left:223.55pt;margin-top:-.3pt;width:155.95pt;height:154.8pt;z-index:-251661824;mso-position-horizontal-relative:page">
            <v:imagedata r:id="rId14" o:title=""/>
            <w10:wrap anchorx="page"/>
          </v:shape>
        </w:pict>
      </w:r>
      <w:r>
        <w:pict w14:anchorId="37915FD5">
          <v:shape id="_x0000_s1085" type="#_x0000_t75" style="position:absolute;left:0;text-align:left;margin-left:382.6pt;margin-top:1in;width:147.8pt;height:155.4pt;z-index:-251660800;mso-position-horizontal-relative:page;mso-position-vertical-relative:page">
            <v:imagedata r:id="rId15" o:title=""/>
            <w10:wrap anchorx="page" anchory="page"/>
          </v:shape>
        </w:pict>
      </w:r>
      <w:r w:rsidR="00AF128B">
        <w:pict w14:anchorId="5F1632DD">
          <v:shape id="_x0000_i1026" type="#_x0000_t75" style="width:147.4pt;height:153.5pt">
            <v:imagedata r:id="rId16" o:title=""/>
          </v:shape>
        </w:pict>
      </w:r>
    </w:p>
    <w:p w14:paraId="089A5686" w14:textId="77777777" w:rsidR="00102B6C" w:rsidRDefault="00102B6C">
      <w:pPr>
        <w:spacing w:before="10" w:line="120" w:lineRule="exact"/>
        <w:rPr>
          <w:sz w:val="13"/>
          <w:szCs w:val="13"/>
        </w:rPr>
      </w:pPr>
    </w:p>
    <w:p w14:paraId="23F60316" w14:textId="77777777" w:rsidR="00102B6C" w:rsidRDefault="00102B6C">
      <w:pPr>
        <w:spacing w:line="200" w:lineRule="exact"/>
      </w:pPr>
    </w:p>
    <w:p w14:paraId="2FE12382" w14:textId="77777777" w:rsidR="00102B6C" w:rsidRDefault="00C55079">
      <w:pPr>
        <w:spacing w:before="32"/>
        <w:ind w:left="10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B1C1D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1B1C1D"/>
          <w:sz w:val="22"/>
          <w:szCs w:val="22"/>
        </w:rPr>
        <w:t xml:space="preserve">a)                                               </w:t>
      </w:r>
      <w:proofErr w:type="gramStart"/>
      <w:r>
        <w:rPr>
          <w:rFonts w:ascii="Arial" w:eastAsia="Arial" w:hAnsi="Arial" w:cs="Arial"/>
          <w:color w:val="1B1C1D"/>
          <w:sz w:val="22"/>
          <w:szCs w:val="22"/>
        </w:rPr>
        <w:t xml:space="preserve">  </w:t>
      </w:r>
      <w:r>
        <w:rPr>
          <w:rFonts w:ascii="Arial" w:eastAsia="Arial" w:hAnsi="Arial" w:cs="Arial"/>
          <w:color w:val="1B1C1D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color w:val="1B1C1D"/>
          <w:spacing w:val="1"/>
          <w:sz w:val="22"/>
          <w:szCs w:val="22"/>
        </w:rPr>
        <w:t>(</w:t>
      </w:r>
      <w:proofErr w:type="gramEnd"/>
      <w:r>
        <w:rPr>
          <w:rFonts w:ascii="Arial" w:eastAsia="Arial" w:hAnsi="Arial" w:cs="Arial"/>
          <w:color w:val="1B1C1D"/>
          <w:spacing w:val="-3"/>
          <w:sz w:val="22"/>
          <w:szCs w:val="22"/>
        </w:rPr>
        <w:t>b</w:t>
      </w:r>
      <w:r>
        <w:rPr>
          <w:rFonts w:ascii="Arial" w:eastAsia="Arial" w:hAnsi="Arial" w:cs="Arial"/>
          <w:color w:val="1B1C1D"/>
          <w:sz w:val="22"/>
          <w:szCs w:val="22"/>
        </w:rPr>
        <w:t xml:space="preserve">)   </w:t>
      </w:r>
      <w:r>
        <w:rPr>
          <w:rFonts w:ascii="Arial" w:eastAsia="Arial" w:hAnsi="Arial" w:cs="Arial"/>
          <w:color w:val="1B1C1D"/>
          <w:sz w:val="22"/>
          <w:szCs w:val="22"/>
        </w:rPr>
        <w:t xml:space="preserve">                                           </w:t>
      </w:r>
      <w:r>
        <w:rPr>
          <w:rFonts w:ascii="Arial" w:eastAsia="Arial" w:hAnsi="Arial" w:cs="Arial"/>
          <w:color w:val="1B1C1D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1B1C1D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1B1C1D"/>
          <w:sz w:val="22"/>
          <w:szCs w:val="22"/>
        </w:rPr>
        <w:t>c)</w:t>
      </w:r>
    </w:p>
    <w:p w14:paraId="6B1BF4C3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2A89C212" w14:textId="77777777" w:rsidR="00102B6C" w:rsidRDefault="00102B6C">
      <w:pPr>
        <w:spacing w:line="200" w:lineRule="exact"/>
      </w:pPr>
    </w:p>
    <w:p w14:paraId="01E6EF4E" w14:textId="77777777" w:rsidR="00102B6C" w:rsidRDefault="00C55079">
      <w:pPr>
        <w:spacing w:line="360" w:lineRule="auto"/>
        <w:ind w:left="100" w:right="3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Fig.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2.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Co</w:t>
      </w:r>
      <w:r>
        <w:rPr>
          <w:rFonts w:ascii="Arial" w:eastAsia="Arial" w:hAnsi="Arial" w:cs="Arial"/>
          <w:b/>
          <w:color w:val="1B1C1D"/>
          <w:spacing w:val="1"/>
        </w:rPr>
        <w:t>m</w:t>
      </w:r>
      <w:r>
        <w:rPr>
          <w:rFonts w:ascii="Arial" w:eastAsia="Arial" w:hAnsi="Arial" w:cs="Arial"/>
          <w:b/>
          <w:color w:val="1B1C1D"/>
        </w:rPr>
        <w:t>p</w:t>
      </w:r>
      <w:r>
        <w:rPr>
          <w:rFonts w:ascii="Arial" w:eastAsia="Arial" w:hAnsi="Arial" w:cs="Arial"/>
          <w:b/>
          <w:color w:val="1B1C1D"/>
          <w:spacing w:val="2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ison</w:t>
      </w:r>
      <w:r>
        <w:rPr>
          <w:rFonts w:ascii="Arial" w:eastAsia="Arial" w:hAnsi="Arial" w:cs="Arial"/>
          <w:b/>
          <w:color w:val="1B1C1D"/>
          <w:spacing w:val="-11"/>
        </w:rPr>
        <w:t xml:space="preserve"> </w:t>
      </w:r>
      <w:r>
        <w:rPr>
          <w:rFonts w:ascii="Arial" w:eastAsia="Arial" w:hAnsi="Arial" w:cs="Arial"/>
          <w:b/>
          <w:color w:val="1B1C1D"/>
        </w:rPr>
        <w:t>of</w:t>
      </w:r>
      <w:r>
        <w:rPr>
          <w:rFonts w:ascii="Arial" w:eastAsia="Arial" w:hAnsi="Arial" w:cs="Arial"/>
          <w:b/>
          <w:color w:val="1B1C1D"/>
          <w:spacing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</w:rPr>
        <w:t>N</w:t>
      </w:r>
      <w:r>
        <w:rPr>
          <w:rFonts w:ascii="Arial" w:eastAsia="Arial" w:hAnsi="Arial" w:cs="Arial"/>
          <w:b/>
          <w:color w:val="1B1C1D"/>
        </w:rPr>
        <w:t>et</w:t>
      </w:r>
      <w:r>
        <w:rPr>
          <w:rFonts w:ascii="Arial" w:eastAsia="Arial" w:hAnsi="Arial" w:cs="Arial"/>
          <w:b/>
          <w:color w:val="1B1C1D"/>
          <w:spacing w:val="1"/>
        </w:rPr>
        <w:t>w</w:t>
      </w:r>
      <w:r>
        <w:rPr>
          <w:rFonts w:ascii="Arial" w:eastAsia="Arial" w:hAnsi="Arial" w:cs="Arial"/>
          <w:b/>
          <w:color w:val="1B1C1D"/>
        </w:rPr>
        <w:t>o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k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</w:rPr>
        <w:t>T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polo</w:t>
      </w:r>
      <w:r>
        <w:rPr>
          <w:rFonts w:ascii="Arial" w:eastAsia="Arial" w:hAnsi="Arial" w:cs="Arial"/>
          <w:b/>
          <w:color w:val="1B1C1D"/>
          <w:spacing w:val="1"/>
        </w:rPr>
        <w:t>g</w:t>
      </w:r>
      <w:r>
        <w:rPr>
          <w:rFonts w:ascii="Arial" w:eastAsia="Arial" w:hAnsi="Arial" w:cs="Arial"/>
          <w:b/>
          <w:color w:val="1B1C1D"/>
        </w:rPr>
        <w:t>ie</w:t>
      </w:r>
      <w:r>
        <w:rPr>
          <w:rFonts w:ascii="Arial" w:eastAsia="Arial" w:hAnsi="Arial" w:cs="Arial"/>
          <w:b/>
          <w:color w:val="1B1C1D"/>
          <w:spacing w:val="-1"/>
        </w:rPr>
        <w:t>s</w:t>
      </w:r>
      <w:r>
        <w:rPr>
          <w:rFonts w:ascii="Arial" w:eastAsia="Arial" w:hAnsi="Arial" w:cs="Arial"/>
          <w:b/>
          <w:color w:val="1B1C1D"/>
        </w:rPr>
        <w:t>:</w:t>
      </w:r>
      <w:r>
        <w:rPr>
          <w:rFonts w:ascii="Arial" w:eastAsia="Arial" w:hAnsi="Arial" w:cs="Arial"/>
          <w:b/>
          <w:color w:val="1B1C1D"/>
          <w:spacing w:val="-10"/>
        </w:rPr>
        <w:t xml:space="preserve"> </w:t>
      </w:r>
      <w:r>
        <w:rPr>
          <w:rFonts w:ascii="Arial" w:eastAsia="Arial" w:hAnsi="Arial" w:cs="Arial"/>
          <w:b/>
          <w:color w:val="1B1C1D"/>
        </w:rPr>
        <w:t>(a)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I</w:t>
      </w:r>
      <w:r>
        <w:rPr>
          <w:rFonts w:ascii="Arial" w:eastAsia="Arial" w:hAnsi="Arial" w:cs="Arial"/>
          <w:b/>
          <w:color w:val="1B1C1D"/>
          <w:spacing w:val="1"/>
        </w:rPr>
        <w:t>d</w:t>
      </w:r>
      <w:r>
        <w:rPr>
          <w:rFonts w:ascii="Arial" w:eastAsia="Arial" w:hAnsi="Arial" w:cs="Arial"/>
          <w:b/>
          <w:color w:val="1B1C1D"/>
          <w:spacing w:val="2"/>
        </w:rPr>
        <w:t>ea</w:t>
      </w:r>
      <w:r>
        <w:rPr>
          <w:rFonts w:ascii="Arial" w:eastAsia="Arial" w:hAnsi="Arial" w:cs="Arial"/>
          <w:b/>
          <w:color w:val="1B1C1D"/>
        </w:rPr>
        <w:t>li</w:t>
      </w:r>
      <w:r>
        <w:rPr>
          <w:rFonts w:ascii="Arial" w:eastAsia="Arial" w:hAnsi="Arial" w:cs="Arial"/>
          <w:b/>
          <w:color w:val="1B1C1D"/>
          <w:spacing w:val="1"/>
        </w:rPr>
        <w:t>z</w:t>
      </w:r>
      <w:r>
        <w:rPr>
          <w:rFonts w:ascii="Arial" w:eastAsia="Arial" w:hAnsi="Arial" w:cs="Arial"/>
          <w:b/>
          <w:color w:val="1B1C1D"/>
        </w:rPr>
        <w:t>ed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</w:rPr>
        <w:t>r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  <w:spacing w:val="3"/>
        </w:rPr>
        <w:t>p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1"/>
        </w:rPr>
        <w:t>s</w:t>
      </w:r>
      <w:r>
        <w:rPr>
          <w:rFonts w:ascii="Arial" w:eastAsia="Arial" w:hAnsi="Arial" w:cs="Arial"/>
          <w:b/>
          <w:color w:val="1B1C1D"/>
        </w:rPr>
        <w:t>en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ati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ns</w:t>
      </w:r>
      <w:r>
        <w:rPr>
          <w:rFonts w:ascii="Arial" w:eastAsia="Arial" w:hAnsi="Arial" w:cs="Arial"/>
          <w:b/>
          <w:color w:val="1B1C1D"/>
          <w:spacing w:val="-15"/>
        </w:rPr>
        <w:t xml:space="preserve"> </w:t>
      </w:r>
      <w:r>
        <w:rPr>
          <w:rFonts w:ascii="Arial" w:eastAsia="Arial" w:hAnsi="Arial" w:cs="Arial"/>
          <w:b/>
          <w:color w:val="1B1C1D"/>
        </w:rPr>
        <w:t>of</w:t>
      </w:r>
      <w:r>
        <w:rPr>
          <w:rFonts w:ascii="Arial" w:eastAsia="Arial" w:hAnsi="Arial" w:cs="Arial"/>
          <w:b/>
          <w:color w:val="1B1C1D"/>
          <w:spacing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3"/>
        </w:rPr>
        <w:t>g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id,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(</w:t>
      </w:r>
      <w:r>
        <w:rPr>
          <w:rFonts w:ascii="Arial" w:eastAsia="Arial" w:hAnsi="Arial" w:cs="Arial"/>
          <w:b/>
          <w:color w:val="1B1C1D"/>
        </w:rPr>
        <w:t>b)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hie</w:t>
      </w:r>
      <w:r>
        <w:rPr>
          <w:rFonts w:ascii="Arial" w:eastAsia="Arial" w:hAnsi="Arial" w:cs="Arial"/>
          <w:b/>
          <w:color w:val="1B1C1D"/>
          <w:spacing w:val="1"/>
        </w:rPr>
        <w:t>r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ch</w:t>
      </w:r>
      <w:r>
        <w:rPr>
          <w:rFonts w:ascii="Arial" w:eastAsia="Arial" w:hAnsi="Arial" w:cs="Arial"/>
          <w:b/>
          <w:color w:val="1B1C1D"/>
          <w:spacing w:val="2"/>
        </w:rPr>
        <w:t>i</w:t>
      </w:r>
      <w:r>
        <w:rPr>
          <w:rFonts w:ascii="Arial" w:eastAsia="Arial" w:hAnsi="Arial" w:cs="Arial"/>
          <w:b/>
          <w:color w:val="1B1C1D"/>
        </w:rPr>
        <w:t>c</w:t>
      </w:r>
      <w:r>
        <w:rPr>
          <w:rFonts w:ascii="Arial" w:eastAsia="Arial" w:hAnsi="Arial" w:cs="Arial"/>
          <w:b/>
          <w:color w:val="1B1C1D"/>
          <w:spacing w:val="-1"/>
        </w:rPr>
        <w:t>a</w:t>
      </w:r>
      <w:r>
        <w:rPr>
          <w:rFonts w:ascii="Arial" w:eastAsia="Arial" w:hAnsi="Arial" w:cs="Arial"/>
          <w:b/>
          <w:color w:val="1B1C1D"/>
        </w:rPr>
        <w:t xml:space="preserve">l, </w:t>
      </w:r>
      <w:r>
        <w:rPr>
          <w:rFonts w:ascii="Arial" w:eastAsia="Arial" w:hAnsi="Arial" w:cs="Arial"/>
          <w:b/>
          <w:color w:val="1B1C1D"/>
          <w:spacing w:val="1"/>
        </w:rPr>
        <w:t>(</w:t>
      </w:r>
      <w:r>
        <w:rPr>
          <w:rFonts w:ascii="Arial" w:eastAsia="Arial" w:hAnsi="Arial" w:cs="Arial"/>
          <w:b/>
          <w:color w:val="1B1C1D"/>
        </w:rPr>
        <w:t>c)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m</w:t>
      </w:r>
      <w:r>
        <w:rPr>
          <w:rFonts w:ascii="Arial" w:eastAsia="Arial" w:hAnsi="Arial" w:cs="Arial"/>
          <w:b/>
          <w:color w:val="1B1C1D"/>
        </w:rPr>
        <w:t>ix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</w:rPr>
        <w:t>d</w:t>
      </w:r>
      <w:r>
        <w:rPr>
          <w:rFonts w:ascii="Arial" w:eastAsia="Arial" w:hAnsi="Arial" w:cs="Arial"/>
          <w:b/>
          <w:color w:val="1B1C1D"/>
          <w:spacing w:val="-6"/>
        </w:rPr>
        <w:t xml:space="preserve"> </w:t>
      </w:r>
      <w:r>
        <w:rPr>
          <w:rFonts w:ascii="Arial" w:eastAsia="Arial" w:hAnsi="Arial" w:cs="Arial"/>
          <w:b/>
          <w:color w:val="1B1C1D"/>
        </w:rPr>
        <w:t>s</w:t>
      </w:r>
      <w:r>
        <w:rPr>
          <w:rFonts w:ascii="Arial" w:eastAsia="Arial" w:hAnsi="Arial" w:cs="Arial"/>
          <w:b/>
          <w:color w:val="1B1C1D"/>
          <w:spacing w:val="3"/>
        </w:rPr>
        <w:t>t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</w:rPr>
        <w:t>t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ne</w:t>
      </w:r>
      <w:r>
        <w:rPr>
          <w:rFonts w:ascii="Arial" w:eastAsia="Arial" w:hAnsi="Arial" w:cs="Arial"/>
          <w:b/>
          <w:color w:val="1B1C1D"/>
          <w:spacing w:val="1"/>
        </w:rPr>
        <w:t>tw</w:t>
      </w:r>
      <w:r>
        <w:rPr>
          <w:rFonts w:ascii="Arial" w:eastAsia="Arial" w:hAnsi="Arial" w:cs="Arial"/>
          <w:b/>
          <w:color w:val="1B1C1D"/>
        </w:rPr>
        <w:t>o</w:t>
      </w:r>
      <w:r>
        <w:rPr>
          <w:rFonts w:ascii="Arial" w:eastAsia="Arial" w:hAnsi="Arial" w:cs="Arial"/>
          <w:b/>
          <w:color w:val="1B1C1D"/>
          <w:spacing w:val="2"/>
        </w:rPr>
        <w:t>r</w:t>
      </w:r>
      <w:r>
        <w:rPr>
          <w:rFonts w:ascii="Arial" w:eastAsia="Arial" w:hAnsi="Arial" w:cs="Arial"/>
          <w:b/>
          <w:color w:val="1B1C1D"/>
        </w:rPr>
        <w:t>k</w:t>
      </w:r>
      <w:r>
        <w:rPr>
          <w:rFonts w:ascii="Arial" w:eastAsia="Arial" w:hAnsi="Arial" w:cs="Arial"/>
          <w:b/>
          <w:color w:val="1B1C1D"/>
          <w:spacing w:val="-6"/>
        </w:rPr>
        <w:t xml:space="preserve"> </w:t>
      </w:r>
      <w:r>
        <w:rPr>
          <w:rFonts w:ascii="Arial" w:eastAsia="Arial" w:hAnsi="Arial" w:cs="Arial"/>
          <w:b/>
          <w:color w:val="1B1C1D"/>
        </w:rPr>
        <w:t>pat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ns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</w:rPr>
        <w:t>(</w:t>
      </w:r>
      <w:r>
        <w:rPr>
          <w:rFonts w:ascii="Arial" w:eastAsia="Arial" w:hAnsi="Arial" w:cs="Arial"/>
          <w:b/>
          <w:color w:val="1B1C1D"/>
          <w:spacing w:val="1"/>
        </w:rPr>
        <w:t>Z</w:t>
      </w:r>
      <w:r>
        <w:rPr>
          <w:rFonts w:ascii="Arial" w:eastAsia="Arial" w:hAnsi="Arial" w:cs="Arial"/>
          <w:b/>
          <w:color w:val="1B1C1D"/>
        </w:rPr>
        <w:t>hang</w:t>
      </w:r>
      <w:r>
        <w:rPr>
          <w:rFonts w:ascii="Arial" w:eastAsia="Arial" w:hAnsi="Arial" w:cs="Arial"/>
          <w:b/>
          <w:color w:val="1B1C1D"/>
          <w:spacing w:val="-6"/>
        </w:rPr>
        <w:t xml:space="preserve"> </w:t>
      </w:r>
      <w:r>
        <w:rPr>
          <w:rFonts w:ascii="Arial" w:eastAsia="Arial" w:hAnsi="Arial" w:cs="Arial"/>
          <w:b/>
          <w:color w:val="1B1C1D"/>
        </w:rPr>
        <w:t>&amp;</w:t>
      </w:r>
      <w:r>
        <w:rPr>
          <w:rFonts w:ascii="Arial" w:eastAsia="Arial" w:hAnsi="Arial" w:cs="Arial"/>
          <w:b/>
          <w:color w:val="1B1C1D"/>
          <w:spacing w:val="-1"/>
        </w:rPr>
        <w:t xml:space="preserve"> </w:t>
      </w:r>
      <w:r>
        <w:rPr>
          <w:rFonts w:ascii="Arial" w:eastAsia="Arial" w:hAnsi="Arial" w:cs="Arial"/>
          <w:b/>
          <w:color w:val="1B1C1D"/>
        </w:rPr>
        <w:t>L</w:t>
      </w:r>
      <w:r>
        <w:rPr>
          <w:rFonts w:ascii="Arial" w:eastAsia="Arial" w:hAnsi="Arial" w:cs="Arial"/>
          <w:b/>
          <w:color w:val="1B1C1D"/>
          <w:spacing w:val="2"/>
        </w:rPr>
        <w:t>e</w:t>
      </w:r>
      <w:r>
        <w:rPr>
          <w:rFonts w:ascii="Arial" w:eastAsia="Arial" w:hAnsi="Arial" w:cs="Arial"/>
          <w:b/>
          <w:color w:val="1B1C1D"/>
        </w:rPr>
        <w:t>vin</w:t>
      </w:r>
      <w:r>
        <w:rPr>
          <w:rFonts w:ascii="Arial" w:eastAsia="Arial" w:hAnsi="Arial" w:cs="Arial"/>
          <w:b/>
          <w:color w:val="1B1C1D"/>
          <w:spacing w:val="2"/>
        </w:rPr>
        <w:t>s</w:t>
      </w:r>
      <w:r>
        <w:rPr>
          <w:rFonts w:ascii="Arial" w:eastAsia="Arial" w:hAnsi="Arial" w:cs="Arial"/>
          <w:b/>
          <w:color w:val="1B1C1D"/>
        </w:rPr>
        <w:t>on,</w:t>
      </w:r>
      <w:r>
        <w:rPr>
          <w:rFonts w:ascii="Arial" w:eastAsia="Arial" w:hAnsi="Arial" w:cs="Arial"/>
          <w:b/>
          <w:color w:val="1B1C1D"/>
          <w:spacing w:val="-9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</w:rPr>
        <w:t>2</w:t>
      </w:r>
      <w:r>
        <w:rPr>
          <w:rFonts w:ascii="Arial" w:eastAsia="Arial" w:hAnsi="Arial" w:cs="Arial"/>
          <w:b/>
          <w:color w:val="1B1C1D"/>
        </w:rPr>
        <w:t>0</w:t>
      </w:r>
      <w:r>
        <w:rPr>
          <w:rFonts w:ascii="Arial" w:eastAsia="Arial" w:hAnsi="Arial" w:cs="Arial"/>
          <w:b/>
          <w:color w:val="1B1C1D"/>
          <w:spacing w:val="1"/>
        </w:rPr>
        <w:t>0</w:t>
      </w:r>
      <w:r>
        <w:rPr>
          <w:rFonts w:ascii="Arial" w:eastAsia="Arial" w:hAnsi="Arial" w:cs="Arial"/>
          <w:b/>
          <w:color w:val="1B1C1D"/>
        </w:rPr>
        <w:t>4).</w:t>
      </w:r>
    </w:p>
    <w:p w14:paraId="137730BF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5E95C5B6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du</w:t>
      </w:r>
      <w:r>
        <w:rPr>
          <w:rFonts w:ascii="Arial" w:eastAsia="Arial" w:hAnsi="Arial" w:cs="Arial"/>
          <w:color w:val="1B1C1D"/>
        </w:rPr>
        <w:t xml:space="preserve">al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work 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form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ows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fo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m tra</w:t>
      </w:r>
      <w:r>
        <w:rPr>
          <w:rFonts w:ascii="Arial" w:eastAsia="Arial" w:hAnsi="Arial" w:cs="Arial"/>
          <w:color w:val="1B1C1D"/>
          <w:spacing w:val="-1"/>
        </w:rPr>
        <w:t>di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text</w:t>
      </w:r>
      <w:r>
        <w:rPr>
          <w:rFonts w:ascii="Arial" w:eastAsia="Arial" w:hAnsi="Arial" w:cs="Arial"/>
          <w:color w:val="1B1C1D"/>
          <w:spacing w:val="7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 g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as th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od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erdts</w:t>
      </w:r>
      <w:proofErr w:type="spellEnd"/>
      <w:r>
        <w:rPr>
          <w:rFonts w:ascii="Arial" w:eastAsia="Arial" w:hAnsi="Arial" w:cs="Arial"/>
          <w:color w:val="1B1C1D"/>
        </w:rPr>
        <w:t xml:space="preserve"> et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7),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30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%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Further</w:t>
      </w:r>
      <w:r>
        <w:rPr>
          <w:rFonts w:ascii="Arial" w:eastAsia="Arial" w:hAnsi="Arial" w:cs="Arial"/>
          <w:color w:val="1B1C1D"/>
          <w:spacing w:val="10"/>
        </w:rPr>
        <w:t>m</w:t>
      </w:r>
      <w:r>
        <w:rPr>
          <w:rFonts w:ascii="Arial" w:eastAsia="Arial" w:hAnsi="Arial" w:cs="Arial"/>
          <w:color w:val="1B1C1D"/>
        </w:rPr>
        <w:t>ore, a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7)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 xml:space="preserve">uts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red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tal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ury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32CEBC0C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4010E589" w14:textId="77777777" w:rsidR="00102B6C" w:rsidRDefault="00C55079">
      <w:pPr>
        <w:ind w:left="100" w:right="50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3.3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z w:val="22"/>
          <w:szCs w:val="22"/>
        </w:rPr>
        <w:t>rt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ment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 C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rol</w:t>
      </w:r>
    </w:p>
    <w:p w14:paraId="6342960E" w14:textId="77777777" w:rsidR="00102B6C" w:rsidRDefault="00102B6C">
      <w:pPr>
        <w:spacing w:before="8" w:line="160" w:lineRule="exact"/>
        <w:rPr>
          <w:sz w:val="16"/>
          <w:szCs w:val="16"/>
        </w:rPr>
      </w:pPr>
    </w:p>
    <w:p w14:paraId="0C837666" w14:textId="77777777" w:rsidR="00102B6C" w:rsidRDefault="00102B6C">
      <w:pPr>
        <w:spacing w:line="200" w:lineRule="exact"/>
      </w:pPr>
    </w:p>
    <w:p w14:paraId="2A61DC55" w14:textId="77777777" w:rsidR="00102B6C" w:rsidRDefault="00C55079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2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or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ef</w:t>
      </w:r>
      <w:r>
        <w:rPr>
          <w:rFonts w:ascii="Arial" w:eastAsia="Arial" w:hAnsi="Arial" w:cs="Arial"/>
          <w:color w:val="1B1C1D"/>
          <w:spacing w:val="-1"/>
          <w:w w:val="99"/>
        </w:rPr>
        <w:t>f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spacing w:val="1"/>
          <w:w w:val="99"/>
        </w:rPr>
        <w:t>v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w w:val="99"/>
        </w:rPr>
        <w:t>s</w:t>
      </w:r>
      <w:r>
        <w:rPr>
          <w:rFonts w:ascii="Arial" w:eastAsia="Arial" w:hAnsi="Arial" w:cs="Arial"/>
          <w:color w:val="1B1C1D"/>
          <w:spacing w:val="-10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11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 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ms</w:t>
      </w:r>
      <w:r>
        <w:rPr>
          <w:rFonts w:ascii="Arial" w:eastAsia="Arial" w:hAnsi="Arial" w:cs="Arial"/>
          <w:color w:val="1B1C1D"/>
          <w:spacing w:val="1"/>
        </w:rPr>
        <w:t xml:space="preserve"> (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TC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>OO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al-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 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preh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1"/>
        </w:rPr>
        <w:t>l</w:t>
      </w:r>
      <w:r>
        <w:rPr>
          <w:rFonts w:ascii="Arial" w:eastAsia="Arial" w:hAnsi="Arial" w:cs="Arial"/>
          <w:color w:val="1B1C1D"/>
        </w:rPr>
        <w:t xml:space="preserve">-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TCS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4"/>
        </w:rPr>
        <w:t>k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ay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3"/>
        </w:rPr>
        <w:t>0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20</w:t>
      </w:r>
      <w:r>
        <w:rPr>
          <w:rFonts w:ascii="Arial" w:eastAsia="Arial" w:hAnsi="Arial" w:cs="Arial"/>
          <w:color w:val="1B1C1D"/>
        </w:rPr>
        <w:t>%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w,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erat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Si</w:t>
      </w:r>
      <w:r>
        <w:rPr>
          <w:rFonts w:ascii="Arial" w:eastAsia="Arial" w:hAnsi="Arial" w:cs="Arial"/>
          <w:color w:val="1B1C1D"/>
          <w:spacing w:val="2"/>
        </w:rPr>
        <w:t>gn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ary green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an 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3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Fu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&amp; M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 xml:space="preserve">6)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5-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</w:rPr>
        <w:t>%,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074E61FA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65117707" w14:textId="77777777" w:rsidR="00102B6C" w:rsidRDefault="00C55079">
      <w:pPr>
        <w:spacing w:line="359" w:lineRule="auto"/>
        <w:ind w:left="100" w:right="87"/>
        <w:jc w:val="both"/>
        <w:rPr>
          <w:rFonts w:ascii="Arial" w:eastAsia="Arial" w:hAnsi="Arial" w:cs="Arial"/>
        </w:rPr>
        <w:sectPr w:rsidR="00102B6C"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ture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e, 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ak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ws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3,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 to</w:t>
      </w:r>
    </w:p>
    <w:p w14:paraId="6A10451F" w14:textId="77777777" w:rsidR="00102B6C" w:rsidRDefault="00C55079">
      <w:pPr>
        <w:spacing w:before="80"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lastRenderedPageBreak/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hro</w:t>
      </w:r>
      <w:r>
        <w:rPr>
          <w:rFonts w:ascii="Arial" w:eastAsia="Arial" w:hAnsi="Arial" w:cs="Arial"/>
          <w:color w:val="1B1C1D"/>
          <w:spacing w:val="2"/>
        </w:rPr>
        <w:t>ug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 by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5%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7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fre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at pre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brea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wn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w,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 by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0%.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 twe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2"/>
          <w:w w:val="99"/>
        </w:rPr>
        <w:t>g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w w:val="99"/>
        </w:rPr>
        <w:t>t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spacing w:val="2"/>
          <w:w w:val="99"/>
        </w:rPr>
        <w:t>o</w:t>
      </w:r>
      <w:r>
        <w:rPr>
          <w:rFonts w:ascii="Arial" w:eastAsia="Arial" w:hAnsi="Arial" w:cs="Arial"/>
          <w:color w:val="1B1C1D"/>
          <w:w w:val="99"/>
        </w:rPr>
        <w:t>n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2"/>
          <w:w w:val="99"/>
        </w:rPr>
        <w:t>d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2"/>
          <w:w w:val="99"/>
        </w:rPr>
        <w:t>m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w w:val="99"/>
        </w:rPr>
        <w:t>trat</w:t>
      </w:r>
      <w:r>
        <w:rPr>
          <w:rFonts w:ascii="Arial" w:eastAsia="Arial" w:hAnsi="Arial" w:cs="Arial"/>
          <w:color w:val="1B1C1D"/>
          <w:spacing w:val="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d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owerf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2"/>
          <w:w w:val="99"/>
        </w:rPr>
        <w:t>a</w:t>
      </w:r>
      <w:r>
        <w:rPr>
          <w:rFonts w:ascii="Arial" w:eastAsia="Arial" w:hAnsi="Arial" w:cs="Arial"/>
          <w:color w:val="1B1C1D"/>
          <w:w w:val="99"/>
        </w:rPr>
        <w:t>n</w:t>
      </w:r>
      <w:r>
        <w:rPr>
          <w:rFonts w:ascii="Arial" w:eastAsia="Arial" w:hAnsi="Arial" w:cs="Arial"/>
          <w:color w:val="1B1C1D"/>
          <w:spacing w:val="1"/>
          <w:w w:val="99"/>
        </w:rPr>
        <w:t>a</w:t>
      </w:r>
      <w:r>
        <w:rPr>
          <w:rFonts w:ascii="Arial" w:eastAsia="Arial" w:hAnsi="Arial" w:cs="Arial"/>
          <w:color w:val="1B1C1D"/>
          <w:w w:val="99"/>
        </w:rPr>
        <w:t>g</w:t>
      </w:r>
      <w:r>
        <w:rPr>
          <w:rFonts w:ascii="Arial" w:eastAsia="Arial" w:hAnsi="Arial" w:cs="Arial"/>
          <w:color w:val="1B1C1D"/>
          <w:spacing w:val="-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nt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uri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ak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proofErr w:type="spellStart"/>
      <w:r>
        <w:rPr>
          <w:rFonts w:ascii="Arial" w:eastAsia="Arial" w:hAnsi="Arial" w:cs="Arial"/>
          <w:color w:val="1B1C1D"/>
          <w:spacing w:val="2"/>
        </w:rPr>
        <w:t>Le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e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6),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 xml:space="preserve">ore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5),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toc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fu</w:t>
      </w:r>
      <w:r>
        <w:rPr>
          <w:rFonts w:ascii="Arial" w:eastAsia="Arial" w:hAnsi="Arial" w:cs="Arial"/>
          <w:color w:val="1B1C1D"/>
          <w:spacing w:val="-2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7"/>
        </w:rPr>
        <w:t>k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</w:p>
    <w:p w14:paraId="0D38A097" w14:textId="77777777" w:rsidR="00102B6C" w:rsidRDefault="00C55079">
      <w:pPr>
        <w:spacing w:before="1"/>
        <w:ind w:left="100" w:right="1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15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</w:rPr>
        <w:t>%,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>l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stre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tran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nts.</w:t>
      </w:r>
    </w:p>
    <w:p w14:paraId="50756AAA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4389E33C" w14:textId="77777777" w:rsidR="00102B6C" w:rsidRDefault="00102B6C">
      <w:pPr>
        <w:spacing w:line="200" w:lineRule="exact"/>
      </w:pPr>
    </w:p>
    <w:p w14:paraId="1BDF48B8" w14:textId="77777777" w:rsidR="00102B6C" w:rsidRDefault="00AF128B">
      <w:pPr>
        <w:ind w:left="1611"/>
      </w:pPr>
      <w:r>
        <w:pict w14:anchorId="71AA22DF">
          <v:shape id="_x0000_i1027" type="#_x0000_t75" style="width:317.2pt;height:282.55pt">
            <v:imagedata r:id="rId17" o:title=""/>
          </v:shape>
        </w:pict>
      </w:r>
    </w:p>
    <w:p w14:paraId="5FF57F1A" w14:textId="77777777" w:rsidR="00102B6C" w:rsidRDefault="00102B6C">
      <w:pPr>
        <w:spacing w:before="1" w:line="160" w:lineRule="exact"/>
        <w:rPr>
          <w:sz w:val="17"/>
          <w:szCs w:val="17"/>
        </w:rPr>
      </w:pPr>
    </w:p>
    <w:p w14:paraId="6819F47D" w14:textId="77777777" w:rsidR="00102B6C" w:rsidRDefault="00102B6C">
      <w:pPr>
        <w:spacing w:line="200" w:lineRule="exact"/>
      </w:pPr>
    </w:p>
    <w:p w14:paraId="46C55CC4" w14:textId="77777777" w:rsidR="00102B6C" w:rsidRDefault="00C55079">
      <w:pPr>
        <w:ind w:left="100" w:right="37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Fig.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3.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D</w:t>
      </w:r>
      <w:r>
        <w:rPr>
          <w:rFonts w:ascii="Arial" w:eastAsia="Arial" w:hAnsi="Arial" w:cs="Arial"/>
          <w:b/>
          <w:color w:val="1B1C1D"/>
          <w:spacing w:val="-1"/>
        </w:rPr>
        <w:t>y</w:t>
      </w:r>
      <w:r>
        <w:rPr>
          <w:rFonts w:ascii="Arial" w:eastAsia="Arial" w:hAnsi="Arial" w:cs="Arial"/>
          <w:b/>
          <w:color w:val="1B1C1D"/>
          <w:spacing w:val="3"/>
        </w:rPr>
        <w:t>n</w:t>
      </w:r>
      <w:r>
        <w:rPr>
          <w:rFonts w:ascii="Arial" w:eastAsia="Arial" w:hAnsi="Arial" w:cs="Arial"/>
          <w:b/>
          <w:color w:val="1B1C1D"/>
        </w:rPr>
        <w:t>amic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</w:rPr>
        <w:t>L</w:t>
      </w:r>
      <w:r>
        <w:rPr>
          <w:rFonts w:ascii="Arial" w:eastAsia="Arial" w:hAnsi="Arial" w:cs="Arial"/>
          <w:b/>
          <w:color w:val="1B1C1D"/>
        </w:rPr>
        <w:t>ane</w:t>
      </w:r>
      <w:r>
        <w:rPr>
          <w:rFonts w:ascii="Arial" w:eastAsia="Arial" w:hAnsi="Arial" w:cs="Arial"/>
          <w:b/>
          <w:color w:val="1B1C1D"/>
          <w:spacing w:val="-3"/>
        </w:rPr>
        <w:t xml:space="preserve"> </w:t>
      </w:r>
      <w:r>
        <w:rPr>
          <w:rFonts w:ascii="Arial" w:eastAsia="Arial" w:hAnsi="Arial" w:cs="Arial"/>
          <w:b/>
          <w:color w:val="1B1C1D"/>
        </w:rPr>
        <w:t>M</w:t>
      </w:r>
      <w:r>
        <w:rPr>
          <w:rFonts w:ascii="Arial" w:eastAsia="Arial" w:hAnsi="Arial" w:cs="Arial"/>
          <w:b/>
          <w:color w:val="1B1C1D"/>
          <w:spacing w:val="-1"/>
        </w:rPr>
        <w:t>a</w:t>
      </w:r>
      <w:r>
        <w:rPr>
          <w:rFonts w:ascii="Arial" w:eastAsia="Arial" w:hAnsi="Arial" w:cs="Arial"/>
          <w:b/>
          <w:color w:val="1B1C1D"/>
          <w:spacing w:val="3"/>
        </w:rPr>
        <w:t>n</w:t>
      </w:r>
      <w:r>
        <w:rPr>
          <w:rFonts w:ascii="Arial" w:eastAsia="Arial" w:hAnsi="Arial" w:cs="Arial"/>
          <w:b/>
          <w:color w:val="1B1C1D"/>
        </w:rPr>
        <w:t>ageme</w:t>
      </w:r>
      <w:r>
        <w:rPr>
          <w:rFonts w:ascii="Arial" w:eastAsia="Arial" w:hAnsi="Arial" w:cs="Arial"/>
          <w:b/>
          <w:color w:val="1B1C1D"/>
          <w:spacing w:val="1"/>
        </w:rPr>
        <w:t>n</w:t>
      </w:r>
      <w:r>
        <w:rPr>
          <w:rFonts w:ascii="Arial" w:eastAsia="Arial" w:hAnsi="Arial" w:cs="Arial"/>
          <w:b/>
          <w:color w:val="1B1C1D"/>
        </w:rPr>
        <w:t>t</w:t>
      </w:r>
      <w:r>
        <w:rPr>
          <w:rFonts w:ascii="Arial" w:eastAsia="Arial" w:hAnsi="Arial" w:cs="Arial"/>
          <w:b/>
          <w:color w:val="1B1C1D"/>
          <w:spacing w:val="-11"/>
        </w:rPr>
        <w:t xml:space="preserve"> </w:t>
      </w:r>
      <w:r>
        <w:rPr>
          <w:rFonts w:ascii="Arial" w:eastAsia="Arial" w:hAnsi="Arial" w:cs="Arial"/>
          <w:b/>
          <w:color w:val="1B1C1D"/>
        </w:rPr>
        <w:t>Con</w:t>
      </w:r>
      <w:r>
        <w:rPr>
          <w:rFonts w:ascii="Arial" w:eastAsia="Arial" w:hAnsi="Arial" w:cs="Arial"/>
          <w:b/>
          <w:color w:val="1B1C1D"/>
          <w:spacing w:val="2"/>
        </w:rPr>
        <w:t>c</w:t>
      </w:r>
      <w:r>
        <w:rPr>
          <w:rFonts w:ascii="Arial" w:eastAsia="Arial" w:hAnsi="Arial" w:cs="Arial"/>
          <w:b/>
          <w:color w:val="1B1C1D"/>
        </w:rPr>
        <w:t>ept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(</w:t>
      </w:r>
      <w:r>
        <w:rPr>
          <w:rFonts w:ascii="Arial" w:eastAsia="Arial" w:hAnsi="Arial" w:cs="Arial"/>
          <w:b/>
          <w:color w:val="1B1C1D"/>
        </w:rPr>
        <w:t>Liu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&amp;</w:t>
      </w:r>
      <w:r>
        <w:rPr>
          <w:rFonts w:ascii="Arial" w:eastAsia="Arial" w:hAnsi="Arial" w:cs="Arial"/>
          <w:b/>
          <w:color w:val="1B1C1D"/>
          <w:spacing w:val="2"/>
        </w:rPr>
        <w:t xml:space="preserve"> </w:t>
      </w:r>
      <w:r>
        <w:rPr>
          <w:rFonts w:ascii="Arial" w:eastAsia="Arial" w:hAnsi="Arial" w:cs="Arial"/>
          <w:b/>
          <w:color w:val="1B1C1D"/>
        </w:rPr>
        <w:t>Li,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</w:rPr>
        <w:t>2</w:t>
      </w:r>
      <w:r>
        <w:rPr>
          <w:rFonts w:ascii="Arial" w:eastAsia="Arial" w:hAnsi="Arial" w:cs="Arial"/>
          <w:b/>
          <w:color w:val="1B1C1D"/>
        </w:rPr>
        <w:t>0</w:t>
      </w:r>
      <w:r>
        <w:rPr>
          <w:rFonts w:ascii="Arial" w:eastAsia="Arial" w:hAnsi="Arial" w:cs="Arial"/>
          <w:b/>
          <w:color w:val="1B1C1D"/>
          <w:spacing w:val="1"/>
        </w:rPr>
        <w:t>1</w:t>
      </w:r>
      <w:r>
        <w:rPr>
          <w:rFonts w:ascii="Arial" w:eastAsia="Arial" w:hAnsi="Arial" w:cs="Arial"/>
          <w:b/>
          <w:color w:val="1B1C1D"/>
        </w:rPr>
        <w:t>7</w:t>
      </w:r>
      <w:r>
        <w:rPr>
          <w:rFonts w:ascii="Arial" w:eastAsia="Arial" w:hAnsi="Arial" w:cs="Arial"/>
          <w:b/>
          <w:color w:val="1B1C1D"/>
          <w:spacing w:val="2"/>
        </w:rPr>
        <w:t>)</w:t>
      </w:r>
      <w:r>
        <w:rPr>
          <w:rFonts w:ascii="Arial" w:eastAsia="Arial" w:hAnsi="Arial" w:cs="Arial"/>
          <w:b/>
          <w:color w:val="1B1C1D"/>
        </w:rPr>
        <w:t>.</w:t>
      </w:r>
    </w:p>
    <w:p w14:paraId="1C84A0A0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2712D04D" w14:textId="77777777" w:rsidR="00102B6C" w:rsidRDefault="00102B6C">
      <w:pPr>
        <w:spacing w:line="200" w:lineRule="exact"/>
      </w:pPr>
    </w:p>
    <w:p w14:paraId="17CDD9F7" w14:textId="77777777" w:rsidR="00102B6C" w:rsidRDefault="00C55079">
      <w:pPr>
        <w:ind w:left="100" w:right="6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3.4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z w:val="22"/>
          <w:szCs w:val="22"/>
        </w:rPr>
        <w:t>u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mod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at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on</w:t>
      </w:r>
    </w:p>
    <w:p w14:paraId="4F2F90DA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6ED4D6E8" w14:textId="77777777" w:rsidR="00102B6C" w:rsidRDefault="00102B6C">
      <w:pPr>
        <w:spacing w:line="200" w:lineRule="exact"/>
      </w:pPr>
    </w:p>
    <w:p w14:paraId="764568B5" w14:textId="77777777" w:rsidR="00102B6C" w:rsidRDefault="00C55079">
      <w:pPr>
        <w:spacing w:line="360" w:lineRule="auto"/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 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 xml:space="preserve">the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t the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ere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as 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ars 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form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 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gh</w:t>
      </w:r>
      <w:r>
        <w:rPr>
          <w:rFonts w:ascii="Arial" w:eastAsia="Arial" w:hAnsi="Arial" w:cs="Arial"/>
          <w:color w:val="1B1C1D"/>
          <w:spacing w:val="1"/>
        </w:rPr>
        <w:t>-c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4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urban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 xml:space="preserve">e </w:t>
      </w:r>
      <w:proofErr w:type="spellStart"/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proofErr w:type="spell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ta,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RT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g.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4)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of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3"/>
        </w:rPr>
        <w:t>f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ard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fa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ro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urfa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from private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(H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go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;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Cur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</w:p>
    <w:p w14:paraId="5FCECD48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1BA621CB" w14:textId="77777777" w:rsidR="00102B6C" w:rsidRDefault="00C55079">
      <w:pPr>
        <w:ind w:left="100" w:right="92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 xml:space="preserve"> 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em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5"/>
        </w:rPr>
        <w:t>n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orized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</w:p>
    <w:p w14:paraId="4F6B2C08" w14:textId="77777777" w:rsidR="00102B6C" w:rsidRDefault="00C55079">
      <w:pPr>
        <w:spacing w:before="80" w:line="360" w:lineRule="auto"/>
        <w:ind w:left="10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</w:rPr>
        <w:lastRenderedPageBreak/>
        <w:t>(</w:t>
      </w:r>
      <w:r>
        <w:rPr>
          <w:rFonts w:ascii="Arial" w:eastAsia="Arial" w:hAnsi="Arial" w:cs="Arial"/>
          <w:color w:val="1B1C1D"/>
        </w:rPr>
        <w:t>NMT)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al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w w:val="99"/>
        </w:rPr>
        <w:t>u</w:t>
      </w:r>
      <w:r>
        <w:rPr>
          <w:rFonts w:ascii="Arial" w:eastAsia="Arial" w:hAnsi="Arial" w:cs="Arial"/>
          <w:color w:val="1B1C1D"/>
          <w:spacing w:val="1"/>
          <w:w w:val="99"/>
        </w:rPr>
        <w:t>cc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ss</w:t>
      </w:r>
      <w:r>
        <w:rPr>
          <w:rFonts w:ascii="Arial" w:eastAsia="Arial" w:hAnsi="Arial" w:cs="Arial"/>
          <w:color w:val="1B1C1D"/>
          <w:w w:val="99"/>
        </w:rPr>
        <w:t>ful</w:t>
      </w:r>
      <w:r>
        <w:rPr>
          <w:rFonts w:ascii="Arial" w:eastAsia="Arial" w:hAnsi="Arial" w:cs="Arial"/>
          <w:color w:val="1B1C1D"/>
          <w:spacing w:val="-13"/>
          <w:w w:val="99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2"/>
          <w:w w:val="99"/>
        </w:rPr>
        <w:t>u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w w:val="99"/>
        </w:rPr>
        <w:t>t</w:t>
      </w:r>
      <w:r>
        <w:rPr>
          <w:rFonts w:ascii="Arial" w:eastAsia="Arial" w:hAnsi="Arial" w:cs="Arial"/>
          <w:color w:val="1B1C1D"/>
          <w:spacing w:val="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-1"/>
          <w:w w:val="99"/>
        </w:rPr>
        <w:t>o</w:t>
      </w:r>
      <w:r>
        <w:rPr>
          <w:rFonts w:ascii="Arial" w:eastAsia="Arial" w:hAnsi="Arial" w:cs="Arial"/>
          <w:color w:val="1B1C1D"/>
          <w:spacing w:val="2"/>
          <w:w w:val="99"/>
        </w:rPr>
        <w:t>d</w:t>
      </w:r>
      <w:r>
        <w:rPr>
          <w:rFonts w:ascii="Arial" w:eastAsia="Arial" w:hAnsi="Arial" w:cs="Arial"/>
          <w:color w:val="1B1C1D"/>
          <w:w w:val="99"/>
        </w:rPr>
        <w:t>al</w:t>
      </w:r>
      <w:r>
        <w:rPr>
          <w:rFonts w:ascii="Arial" w:eastAsia="Arial" w:hAnsi="Arial" w:cs="Arial"/>
          <w:color w:val="1B1C1D"/>
          <w:spacing w:val="-13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h,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11"/>
        </w:rPr>
        <w:t>s</w:t>
      </w:r>
      <w:r>
        <w:rPr>
          <w:rFonts w:ascii="Arial" w:eastAsia="Arial" w:hAnsi="Arial" w:cs="Arial"/>
          <w:color w:val="1B1C1D"/>
        </w:rPr>
        <w:t xml:space="preserve">-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tes 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nk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ture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prote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 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cyc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ha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3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%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  <w:spacing w:val="12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 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tm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a 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 xml:space="preserve">from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ed 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ty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8"/>
        </w:rPr>
        <w:t>d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further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 m</w:t>
      </w:r>
      <w:r>
        <w:rPr>
          <w:rFonts w:ascii="Arial" w:eastAsia="Arial" w:hAnsi="Arial" w:cs="Arial"/>
          <w:color w:val="1B1C1D"/>
          <w:spacing w:val="-1"/>
        </w:rPr>
        <w:t>ul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ps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br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 xml:space="preserve">ort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1"/>
        </w:rPr>
        <w:t>1</w:t>
      </w:r>
      <w:r>
        <w:rPr>
          <w:rFonts w:ascii="Arial" w:eastAsia="Arial" w:hAnsi="Arial" w:cs="Arial"/>
          <w:color w:val="1B1C1D"/>
        </w:rPr>
        <w:t>9).</w:t>
      </w:r>
    </w:p>
    <w:p w14:paraId="5D850D17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5454118F" w14:textId="77777777" w:rsidR="00102B6C" w:rsidRDefault="00AF128B">
      <w:pPr>
        <w:ind w:left="1075"/>
      </w:pPr>
      <w:r>
        <w:pict w14:anchorId="2708B601">
          <v:shape id="_x0000_i1028" type="#_x0000_t75" style="width:369.5pt;height:307pt">
            <v:imagedata r:id="rId18" o:title=""/>
          </v:shape>
        </w:pict>
      </w:r>
    </w:p>
    <w:p w14:paraId="38326B7F" w14:textId="77777777" w:rsidR="00102B6C" w:rsidRDefault="00102B6C">
      <w:pPr>
        <w:spacing w:before="7" w:line="160" w:lineRule="exact"/>
        <w:rPr>
          <w:sz w:val="17"/>
          <w:szCs w:val="17"/>
        </w:rPr>
      </w:pPr>
    </w:p>
    <w:p w14:paraId="0152CB18" w14:textId="77777777" w:rsidR="00102B6C" w:rsidRDefault="00102B6C">
      <w:pPr>
        <w:spacing w:line="200" w:lineRule="exact"/>
      </w:pPr>
    </w:p>
    <w:p w14:paraId="60461708" w14:textId="77777777" w:rsidR="00102B6C" w:rsidRDefault="00C55079">
      <w:pPr>
        <w:ind w:left="100" w:right="4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Fig.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4.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Bus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Rapid</w:t>
      </w:r>
      <w:r>
        <w:rPr>
          <w:rFonts w:ascii="Arial" w:eastAsia="Arial" w:hAnsi="Arial" w:cs="Arial"/>
          <w:b/>
          <w:color w:val="1B1C1D"/>
          <w:spacing w:val="-5"/>
        </w:rPr>
        <w:t xml:space="preserve"> </w:t>
      </w:r>
      <w:r>
        <w:rPr>
          <w:rFonts w:ascii="Arial" w:eastAsia="Arial" w:hAnsi="Arial" w:cs="Arial"/>
          <w:b/>
          <w:color w:val="1B1C1D"/>
          <w:spacing w:val="3"/>
        </w:rPr>
        <w:t>T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ansit</w:t>
      </w:r>
      <w:r>
        <w:rPr>
          <w:rFonts w:ascii="Arial" w:eastAsia="Arial" w:hAnsi="Arial" w:cs="Arial"/>
          <w:b/>
          <w:color w:val="1B1C1D"/>
          <w:spacing w:val="-5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(</w:t>
      </w:r>
      <w:r>
        <w:rPr>
          <w:rFonts w:ascii="Arial" w:eastAsia="Arial" w:hAnsi="Arial" w:cs="Arial"/>
          <w:b/>
          <w:color w:val="1B1C1D"/>
        </w:rPr>
        <w:t>BR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)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</w:rPr>
        <w:t>S</w:t>
      </w:r>
      <w:r>
        <w:rPr>
          <w:rFonts w:ascii="Arial" w:eastAsia="Arial" w:hAnsi="Arial" w:cs="Arial"/>
          <w:b/>
          <w:color w:val="1B1C1D"/>
        </w:rPr>
        <w:t>y</w:t>
      </w:r>
      <w:r>
        <w:rPr>
          <w:rFonts w:ascii="Arial" w:eastAsia="Arial" w:hAnsi="Arial" w:cs="Arial"/>
          <w:b/>
          <w:color w:val="1B1C1D"/>
          <w:spacing w:val="-1"/>
        </w:rPr>
        <w:t>s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em</w:t>
      </w:r>
      <w:r>
        <w:rPr>
          <w:rFonts w:ascii="Arial" w:eastAsia="Arial" w:hAnsi="Arial" w:cs="Arial"/>
          <w:b/>
          <w:color w:val="1B1C1D"/>
          <w:spacing w:val="-2"/>
        </w:rPr>
        <w:t xml:space="preserve"> </w:t>
      </w:r>
      <w:r>
        <w:rPr>
          <w:rFonts w:ascii="Arial" w:eastAsia="Arial" w:hAnsi="Arial" w:cs="Arial"/>
          <w:b/>
          <w:color w:val="1B1C1D"/>
        </w:rPr>
        <w:t>Litman</w:t>
      </w:r>
      <w:r>
        <w:rPr>
          <w:rFonts w:ascii="Arial" w:eastAsia="Arial" w:hAnsi="Arial" w:cs="Arial"/>
          <w:b/>
          <w:color w:val="1B1C1D"/>
          <w:spacing w:val="-7"/>
        </w:rPr>
        <w:t xml:space="preserve"> </w:t>
      </w:r>
      <w:r>
        <w:rPr>
          <w:rFonts w:ascii="Arial" w:eastAsia="Arial" w:hAnsi="Arial" w:cs="Arial"/>
          <w:b/>
          <w:color w:val="1B1C1D"/>
        </w:rPr>
        <w:t>(2</w:t>
      </w:r>
      <w:r>
        <w:rPr>
          <w:rFonts w:ascii="Arial" w:eastAsia="Arial" w:hAnsi="Arial" w:cs="Arial"/>
          <w:b/>
          <w:color w:val="1B1C1D"/>
          <w:spacing w:val="1"/>
        </w:rPr>
        <w:t>0</w:t>
      </w:r>
      <w:r>
        <w:rPr>
          <w:rFonts w:ascii="Arial" w:eastAsia="Arial" w:hAnsi="Arial" w:cs="Arial"/>
          <w:b/>
          <w:color w:val="1B1C1D"/>
        </w:rPr>
        <w:t>1</w:t>
      </w:r>
      <w:r>
        <w:rPr>
          <w:rFonts w:ascii="Arial" w:eastAsia="Arial" w:hAnsi="Arial" w:cs="Arial"/>
          <w:b/>
          <w:color w:val="1B1C1D"/>
          <w:spacing w:val="-1"/>
        </w:rPr>
        <w:t>3</w:t>
      </w:r>
      <w:r>
        <w:rPr>
          <w:rFonts w:ascii="Arial" w:eastAsia="Arial" w:hAnsi="Arial" w:cs="Arial"/>
          <w:b/>
          <w:color w:val="1B1C1D"/>
          <w:spacing w:val="3"/>
        </w:rPr>
        <w:t>)</w:t>
      </w:r>
      <w:r>
        <w:rPr>
          <w:rFonts w:ascii="Arial" w:eastAsia="Arial" w:hAnsi="Arial" w:cs="Arial"/>
          <w:b/>
          <w:color w:val="1B1C1D"/>
        </w:rPr>
        <w:t>.</w:t>
      </w:r>
    </w:p>
    <w:p w14:paraId="7BEE7A66" w14:textId="77777777" w:rsidR="00102B6C" w:rsidRDefault="00102B6C">
      <w:pPr>
        <w:spacing w:before="4" w:line="140" w:lineRule="exact"/>
        <w:rPr>
          <w:sz w:val="15"/>
          <w:szCs w:val="15"/>
        </w:rPr>
      </w:pPr>
    </w:p>
    <w:p w14:paraId="06DAA753" w14:textId="77777777" w:rsidR="00102B6C" w:rsidRDefault="00102B6C">
      <w:pPr>
        <w:spacing w:line="200" w:lineRule="exact"/>
      </w:pPr>
    </w:p>
    <w:p w14:paraId="0D51CFD5" w14:textId="77777777" w:rsidR="00102B6C" w:rsidRDefault="00C55079">
      <w:pPr>
        <w:ind w:left="100" w:right="78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4.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SCUSSI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</w:p>
    <w:p w14:paraId="169EC618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64224488" w14:textId="77777777" w:rsidR="00102B6C" w:rsidRDefault="00102B6C">
      <w:pPr>
        <w:spacing w:line="200" w:lineRule="exact"/>
      </w:pPr>
    </w:p>
    <w:p w14:paraId="11AC0FFE" w14:textId="77777777" w:rsidR="00102B6C" w:rsidRDefault="00C55079">
      <w:pPr>
        <w:spacing w:line="360" w:lineRule="auto"/>
        <w:ind w:left="100" w:right="90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og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 xml:space="preserve">en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pe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erfo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ur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</w:t>
      </w:r>
      <w:r>
        <w:rPr>
          <w:rFonts w:ascii="Arial" w:eastAsia="Arial" w:hAnsi="Arial" w:cs="Arial"/>
          <w:color w:val="1B1C1D"/>
          <w:spacing w:val="1"/>
        </w:rPr>
        <w:t>ks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ll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 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e;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1"/>
        </w:rPr>
        <w:t>isr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f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w</w:t>
      </w:r>
    </w:p>
    <w:p w14:paraId="10EE3D0C" w14:textId="77777777" w:rsidR="00102B6C" w:rsidRDefault="00C55079">
      <w:pPr>
        <w:spacing w:before="80"/>
        <w:ind w:left="100" w:right="1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lastRenderedPageBreak/>
        <w:t>tech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;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tal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e;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erent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4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ev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e.</w:t>
      </w:r>
    </w:p>
    <w:p w14:paraId="1EA8AA90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47A40870" w14:textId="77777777" w:rsidR="00102B6C" w:rsidRDefault="00102B6C">
      <w:pPr>
        <w:spacing w:line="200" w:lineRule="exact"/>
      </w:pPr>
    </w:p>
    <w:p w14:paraId="7AE49E61" w14:textId="77777777" w:rsidR="00102B6C" w:rsidRDefault="00C55079">
      <w:pPr>
        <w:ind w:left="100" w:right="287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4.1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he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z w:val="22"/>
          <w:szCs w:val="22"/>
        </w:rPr>
        <w:t>ra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ed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Fr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z w:val="22"/>
          <w:szCs w:val="22"/>
        </w:rPr>
        <w:t>me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rk: A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z w:val="22"/>
          <w:szCs w:val="22"/>
        </w:rPr>
        <w:t>y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ergy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of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,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z w:val="22"/>
          <w:szCs w:val="22"/>
        </w:rPr>
        <w:t>, 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</w:p>
    <w:p w14:paraId="2F9CEC72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322798F9" w14:textId="77777777" w:rsidR="00102B6C" w:rsidRDefault="00102B6C">
      <w:pPr>
        <w:spacing w:line="200" w:lineRule="exact"/>
      </w:pPr>
    </w:p>
    <w:p w14:paraId="34244DD7" w14:textId="77777777" w:rsidR="00102B6C" w:rsidRDefault="00C55079">
      <w:pPr>
        <w:spacing w:line="359" w:lineRule="auto"/>
        <w:ind w:left="100" w:right="9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ari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spacing w:val="2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ter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spacing w:val="2"/>
          <w:w w:val="99"/>
        </w:rPr>
        <w:t>o</w:t>
      </w:r>
      <w:r>
        <w:rPr>
          <w:rFonts w:ascii="Arial" w:eastAsia="Arial" w:hAnsi="Arial" w:cs="Arial"/>
          <w:color w:val="1B1C1D"/>
          <w:w w:val="99"/>
        </w:rPr>
        <w:t>n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w w:val="99"/>
        </w:rPr>
        <w:t>t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d.</w:t>
      </w:r>
      <w:r>
        <w:rPr>
          <w:rFonts w:ascii="Arial" w:eastAsia="Arial" w:hAnsi="Arial" w:cs="Arial"/>
          <w:color w:val="1B1C1D"/>
          <w:spacing w:val="-9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>C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far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grea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w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spacing w:val="4"/>
          <w:w w:val="99"/>
        </w:rPr>
        <w:t>l</w:t>
      </w:r>
      <w:r>
        <w:rPr>
          <w:rFonts w:ascii="Arial" w:eastAsia="Arial" w:hAnsi="Arial" w:cs="Arial"/>
          <w:color w:val="1B1C1D"/>
          <w:spacing w:val="1"/>
          <w:w w:val="99"/>
        </w:rPr>
        <w:t>-c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n</w:t>
      </w:r>
      <w:r>
        <w:rPr>
          <w:rFonts w:ascii="Arial" w:eastAsia="Arial" w:hAnsi="Arial" w:cs="Arial"/>
          <w:color w:val="1B1C1D"/>
          <w:spacing w:val="-1"/>
          <w:w w:val="99"/>
        </w:rPr>
        <w:t>e</w:t>
      </w:r>
      <w:r>
        <w:rPr>
          <w:rFonts w:ascii="Arial" w:eastAsia="Arial" w:hAnsi="Arial" w:cs="Arial"/>
          <w:color w:val="1B1C1D"/>
          <w:spacing w:val="1"/>
          <w:w w:val="99"/>
        </w:rPr>
        <w:t>c</w:t>
      </w:r>
      <w:r>
        <w:rPr>
          <w:rFonts w:ascii="Arial" w:eastAsia="Arial" w:hAnsi="Arial" w:cs="Arial"/>
          <w:color w:val="1B1C1D"/>
          <w:w w:val="99"/>
        </w:rPr>
        <w:t>ted</w:t>
      </w:r>
      <w:r>
        <w:rPr>
          <w:rFonts w:ascii="Arial" w:eastAsia="Arial" w:hAnsi="Arial" w:cs="Arial"/>
          <w:color w:val="1B1C1D"/>
          <w:spacing w:val="-10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 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br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tt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al 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gri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's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 xml:space="preserve">tem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gy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es 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 xml:space="preserve">us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e: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9"/>
        </w:rPr>
        <w:t>l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art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 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work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g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 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fts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aw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private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e, further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</w:p>
    <w:p w14:paraId="6FCB1296" w14:textId="77777777" w:rsidR="00102B6C" w:rsidRDefault="00102B6C">
      <w:pPr>
        <w:spacing w:before="5" w:line="240" w:lineRule="exact"/>
        <w:rPr>
          <w:sz w:val="24"/>
          <w:szCs w:val="24"/>
        </w:rPr>
      </w:pPr>
    </w:p>
    <w:p w14:paraId="5C94EA65" w14:textId="77777777" w:rsidR="00102B6C" w:rsidRDefault="00C55079">
      <w:pPr>
        <w:spacing w:line="360" w:lineRule="auto"/>
        <w:ind w:left="100" w:right="9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 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profe</w:t>
      </w:r>
      <w:r>
        <w:rPr>
          <w:rFonts w:ascii="Arial" w:eastAsia="Arial" w:hAnsi="Arial" w:cs="Arial"/>
          <w:color w:val="1B1C1D"/>
          <w:spacing w:val="1"/>
        </w:rPr>
        <w:t>ssi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thr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arate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4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tal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profe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rri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ki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proa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. The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grat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f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ork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2)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4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where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ure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1"/>
        </w:rPr>
        <w:t xml:space="preserve"> 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ert 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2"/>
        </w:rPr>
        <w:t xml:space="preserve"> 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 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f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bro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urban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 xml:space="preserve">from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he </w:t>
      </w:r>
      <w:r>
        <w:rPr>
          <w:rFonts w:ascii="Arial" w:eastAsia="Arial" w:hAnsi="Arial" w:cs="Arial"/>
          <w:color w:val="1B1C1D"/>
          <w:spacing w:val="1"/>
        </w:rPr>
        <w:t>"c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 xml:space="preserve">ete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"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4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"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  <w:spacing w:val="1"/>
        </w:rPr>
        <w:t>5-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 xml:space="preserve">te 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"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 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</w:p>
    <w:p w14:paraId="57F0FFBA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538F7702" w14:textId="77777777" w:rsidR="00102B6C" w:rsidRDefault="00C55079">
      <w:pPr>
        <w:spacing w:line="220" w:lineRule="exact"/>
        <w:ind w:left="650"/>
        <w:rPr>
          <w:rFonts w:ascii="Arial" w:eastAsia="Arial" w:hAnsi="Arial" w:cs="Arial"/>
        </w:rPr>
      </w:pPr>
      <w:r>
        <w:pict w14:anchorId="143B1AE9">
          <v:group id="_x0000_s1074" style="position:absolute;left:0;text-align:left;margin-left:71.75pt;margin-top:29.15pt;width:518.1pt;height:.6pt;z-index:-251659776;mso-position-horizontal-relative:page" coordorigin="1435,583" coordsize="10362,12">
            <v:shape id="_x0000_s1081" style="position:absolute;left:1440;top:588;width:2775;height:0" coordorigin="1440,588" coordsize="2775,0" path="m1440,588r2775,e" filled="f" strokeweight=".58pt">
              <v:path arrowok="t"/>
            </v:shape>
            <v:shape id="_x0000_s1080" style="position:absolute;left:4215;top:588;width:10;height:0" coordorigin="4215,588" coordsize="10,0" path="m4215,588r10,e" filled="f" strokeweight=".58pt">
              <v:path arrowok="t"/>
            </v:shape>
            <v:shape id="_x0000_s1079" style="position:absolute;left:4225;top:588;width:2331;height:0" coordorigin="4225,588" coordsize="2331,0" path="m4225,588r2331,e" filled="f" strokeweight=".58pt">
              <v:path arrowok="t"/>
            </v:shape>
            <v:shape id="_x0000_s1078" style="position:absolute;left:6556;top:588;width:10;height:0" coordorigin="6556,588" coordsize="10,0" path="m6556,588r9,e" filled="f" strokeweight=".58pt">
              <v:path arrowok="t"/>
            </v:shape>
            <v:shape id="_x0000_s1077" style="position:absolute;left:6565;top:588;width:2330;height:0" coordorigin="6565,588" coordsize="2330,0" path="m6565,588r2331,e" filled="f" strokeweight=".58pt">
              <v:path arrowok="t"/>
            </v:shape>
            <v:shape id="_x0000_s1076" style="position:absolute;left:8896;top:588;width:10;height:0" coordorigin="8896,588" coordsize="10,0" path="m8896,588r9,e" filled="f" strokeweight=".58pt">
              <v:path arrowok="t"/>
            </v:shape>
            <v:shape id="_x0000_s1075" style="position:absolute;left:8905;top:588;width:2886;height:0" coordorigin="8905,588" coordsize="2886,0" path="m8905,588r2886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1B1C1D"/>
          <w:position w:val="-1"/>
        </w:rPr>
        <w:t>Table</w:t>
      </w:r>
      <w:r>
        <w:rPr>
          <w:rFonts w:ascii="Arial" w:eastAsia="Arial" w:hAnsi="Arial" w:cs="Arial"/>
          <w:b/>
          <w:color w:val="1B1C1D"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2</w:t>
      </w:r>
      <w:r>
        <w:rPr>
          <w:rFonts w:ascii="Arial" w:eastAsia="Arial" w:hAnsi="Arial" w:cs="Arial"/>
          <w:b/>
          <w:color w:val="1B1C1D"/>
          <w:position w:val="-1"/>
        </w:rPr>
        <w:t>. An</w:t>
      </w:r>
      <w:r>
        <w:rPr>
          <w:rFonts w:ascii="Arial" w:eastAsia="Arial" w:hAnsi="Arial" w:cs="Arial"/>
          <w:b/>
          <w:color w:val="1B1C1D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in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eg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ated</w:t>
      </w:r>
      <w:r>
        <w:rPr>
          <w:rFonts w:ascii="Arial" w:eastAsia="Arial" w:hAnsi="Arial" w:cs="Arial"/>
          <w:b/>
          <w:color w:val="1B1C1D"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f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a</w:t>
      </w:r>
      <w:r>
        <w:rPr>
          <w:rFonts w:ascii="Arial" w:eastAsia="Arial" w:hAnsi="Arial" w:cs="Arial"/>
          <w:b/>
          <w:color w:val="1B1C1D"/>
          <w:position w:val="-1"/>
        </w:rPr>
        <w:t>me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w</w:t>
      </w:r>
      <w:r>
        <w:rPr>
          <w:rFonts w:ascii="Arial" w:eastAsia="Arial" w:hAnsi="Arial" w:cs="Arial"/>
          <w:b/>
          <w:color w:val="1B1C1D"/>
          <w:position w:val="-1"/>
        </w:rPr>
        <w:t>o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k</w:t>
      </w:r>
      <w:r>
        <w:rPr>
          <w:rFonts w:ascii="Arial" w:eastAsia="Arial" w:hAnsi="Arial" w:cs="Arial"/>
          <w:b/>
          <w:color w:val="1B1C1D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of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n</w:t>
      </w:r>
      <w:r>
        <w:rPr>
          <w:rFonts w:ascii="Arial" w:eastAsia="Arial" w:hAnsi="Arial" w:cs="Arial"/>
          <w:b/>
          <w:color w:val="1B1C1D"/>
          <w:position w:val="-1"/>
        </w:rPr>
        <w:t>et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w</w:t>
      </w:r>
      <w:r>
        <w:rPr>
          <w:rFonts w:ascii="Arial" w:eastAsia="Arial" w:hAnsi="Arial" w:cs="Arial"/>
          <w:b/>
          <w:color w:val="1B1C1D"/>
          <w:position w:val="-1"/>
        </w:rPr>
        <w:t>o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k</w:t>
      </w:r>
      <w:r>
        <w:rPr>
          <w:rFonts w:ascii="Arial" w:eastAsia="Arial" w:hAnsi="Arial" w:cs="Arial"/>
          <w:b/>
          <w:color w:val="1B1C1D"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in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e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v</w:t>
      </w:r>
      <w:r>
        <w:rPr>
          <w:rFonts w:ascii="Arial" w:eastAsia="Arial" w:hAnsi="Arial" w:cs="Arial"/>
          <w:b/>
          <w:color w:val="1B1C1D"/>
          <w:position w:val="-1"/>
        </w:rPr>
        <w:t>en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io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n</w:t>
      </w:r>
      <w:r>
        <w:rPr>
          <w:rFonts w:ascii="Arial" w:eastAsia="Arial" w:hAnsi="Arial" w:cs="Arial"/>
          <w:b/>
          <w:color w:val="1B1C1D"/>
          <w:position w:val="-1"/>
        </w:rPr>
        <w:t>s</w:t>
      </w:r>
      <w:r>
        <w:rPr>
          <w:rFonts w:ascii="Arial" w:eastAsia="Arial" w:hAnsi="Arial" w:cs="Arial"/>
          <w:b/>
          <w:color w:val="1B1C1D"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a</w:t>
      </w:r>
      <w:r>
        <w:rPr>
          <w:rFonts w:ascii="Arial" w:eastAsia="Arial" w:hAnsi="Arial" w:cs="Arial"/>
          <w:b/>
          <w:color w:val="1B1C1D"/>
          <w:position w:val="-1"/>
        </w:rPr>
        <w:t>nd</w:t>
      </w:r>
      <w:r>
        <w:rPr>
          <w:rFonts w:ascii="Arial" w:eastAsia="Arial" w:hAnsi="Arial" w:cs="Arial"/>
          <w:b/>
          <w:color w:val="1B1C1D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heir</w:t>
      </w:r>
      <w:r>
        <w:rPr>
          <w:rFonts w:ascii="Arial" w:eastAsia="Arial" w:hAnsi="Arial" w:cs="Arial"/>
          <w:b/>
          <w:color w:val="1B1C1D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color w:val="1B1C1D"/>
          <w:position w:val="-1"/>
        </w:rPr>
        <w:t>in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t</w:t>
      </w:r>
      <w:r>
        <w:rPr>
          <w:rFonts w:ascii="Arial" w:eastAsia="Arial" w:hAnsi="Arial" w:cs="Arial"/>
          <w:b/>
          <w:color w:val="1B1C1D"/>
          <w:position w:val="-1"/>
        </w:rPr>
        <w:t>e</w:t>
      </w:r>
      <w:r>
        <w:rPr>
          <w:rFonts w:ascii="Arial" w:eastAsia="Arial" w:hAnsi="Arial" w:cs="Arial"/>
          <w:b/>
          <w:color w:val="1B1C1D"/>
          <w:spacing w:val="-1"/>
          <w:position w:val="-1"/>
        </w:rPr>
        <w:t>r</w:t>
      </w:r>
      <w:r>
        <w:rPr>
          <w:rFonts w:ascii="Arial" w:eastAsia="Arial" w:hAnsi="Arial" w:cs="Arial"/>
          <w:b/>
          <w:color w:val="1B1C1D"/>
          <w:position w:val="-1"/>
        </w:rPr>
        <w:t>de</w:t>
      </w:r>
      <w:r>
        <w:rPr>
          <w:rFonts w:ascii="Arial" w:eastAsia="Arial" w:hAnsi="Arial" w:cs="Arial"/>
          <w:b/>
          <w:color w:val="1B1C1D"/>
          <w:spacing w:val="3"/>
          <w:position w:val="-1"/>
        </w:rPr>
        <w:t>p</w:t>
      </w:r>
      <w:r>
        <w:rPr>
          <w:rFonts w:ascii="Arial" w:eastAsia="Arial" w:hAnsi="Arial" w:cs="Arial"/>
          <w:b/>
          <w:color w:val="1B1C1D"/>
          <w:position w:val="-1"/>
        </w:rPr>
        <w:t>en</w:t>
      </w:r>
      <w:r>
        <w:rPr>
          <w:rFonts w:ascii="Arial" w:eastAsia="Arial" w:hAnsi="Arial" w:cs="Arial"/>
          <w:b/>
          <w:color w:val="1B1C1D"/>
          <w:spacing w:val="1"/>
          <w:position w:val="-1"/>
        </w:rPr>
        <w:t>d</w:t>
      </w:r>
      <w:r>
        <w:rPr>
          <w:rFonts w:ascii="Arial" w:eastAsia="Arial" w:hAnsi="Arial" w:cs="Arial"/>
          <w:b/>
          <w:color w:val="1B1C1D"/>
          <w:position w:val="-1"/>
        </w:rPr>
        <w:t>enci</w:t>
      </w:r>
      <w:r>
        <w:rPr>
          <w:rFonts w:ascii="Arial" w:eastAsia="Arial" w:hAnsi="Arial" w:cs="Arial"/>
          <w:b/>
          <w:color w:val="1B1C1D"/>
          <w:spacing w:val="2"/>
          <w:position w:val="-1"/>
        </w:rPr>
        <w:t>e</w:t>
      </w:r>
      <w:r>
        <w:rPr>
          <w:rFonts w:ascii="Arial" w:eastAsia="Arial" w:hAnsi="Arial" w:cs="Arial"/>
          <w:b/>
          <w:color w:val="1B1C1D"/>
          <w:position w:val="-1"/>
        </w:rPr>
        <w:t>s</w:t>
      </w:r>
    </w:p>
    <w:p w14:paraId="41D56BE8" w14:textId="77777777" w:rsidR="00102B6C" w:rsidRDefault="00102B6C">
      <w:pPr>
        <w:spacing w:before="6" w:line="120" w:lineRule="exact"/>
        <w:rPr>
          <w:sz w:val="13"/>
          <w:szCs w:val="13"/>
        </w:rPr>
      </w:pPr>
    </w:p>
    <w:p w14:paraId="33997780" w14:textId="77777777" w:rsidR="00102B6C" w:rsidRDefault="00102B6C">
      <w:pPr>
        <w:spacing w:line="200" w:lineRule="exact"/>
        <w:sectPr w:rsidR="00102B6C">
          <w:pgSz w:w="12240" w:h="15840"/>
          <w:pgMar w:top="1360" w:right="440" w:bottom="280" w:left="1340" w:header="720" w:footer="720" w:gutter="0"/>
          <w:cols w:space="720"/>
        </w:sectPr>
      </w:pPr>
    </w:p>
    <w:p w14:paraId="218A49A3" w14:textId="77777777" w:rsidR="00102B6C" w:rsidRDefault="00C55079">
      <w:pPr>
        <w:spacing w:before="34"/>
        <w:ind w:left="2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In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v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</w:rPr>
        <w:t>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ion</w:t>
      </w:r>
      <w:r>
        <w:rPr>
          <w:rFonts w:ascii="Arial" w:eastAsia="Arial" w:hAnsi="Arial" w:cs="Arial"/>
          <w:b/>
          <w:color w:val="1B1C1D"/>
          <w:spacing w:val="-10"/>
        </w:rPr>
        <w:t xml:space="preserve"> </w:t>
      </w:r>
      <w:r>
        <w:rPr>
          <w:rFonts w:ascii="Arial" w:eastAsia="Arial" w:hAnsi="Arial" w:cs="Arial"/>
          <w:b/>
          <w:color w:val="1B1C1D"/>
        </w:rPr>
        <w:t>Do</w:t>
      </w:r>
      <w:r>
        <w:rPr>
          <w:rFonts w:ascii="Arial" w:eastAsia="Arial" w:hAnsi="Arial" w:cs="Arial"/>
          <w:b/>
          <w:color w:val="1B1C1D"/>
          <w:spacing w:val="3"/>
        </w:rPr>
        <w:t>m</w:t>
      </w:r>
      <w:r>
        <w:rPr>
          <w:rFonts w:ascii="Arial" w:eastAsia="Arial" w:hAnsi="Arial" w:cs="Arial"/>
          <w:b/>
          <w:color w:val="1B1C1D"/>
        </w:rPr>
        <w:t xml:space="preserve">ain              </w:t>
      </w:r>
      <w:r>
        <w:rPr>
          <w:rFonts w:ascii="Arial" w:eastAsia="Arial" w:hAnsi="Arial" w:cs="Arial"/>
          <w:b/>
          <w:color w:val="1B1C1D"/>
          <w:spacing w:val="7"/>
        </w:rPr>
        <w:t xml:space="preserve"> </w:t>
      </w:r>
      <w:r>
        <w:rPr>
          <w:rFonts w:ascii="Arial" w:eastAsia="Arial" w:hAnsi="Arial" w:cs="Arial"/>
          <w:b/>
          <w:color w:val="1B1C1D"/>
        </w:rPr>
        <w:t>In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c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ion</w:t>
      </w:r>
      <w:r>
        <w:rPr>
          <w:rFonts w:ascii="Arial" w:eastAsia="Arial" w:hAnsi="Arial" w:cs="Arial"/>
          <w:b/>
          <w:color w:val="1B1C1D"/>
          <w:spacing w:val="-9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w</w:t>
      </w:r>
      <w:r>
        <w:rPr>
          <w:rFonts w:ascii="Arial" w:eastAsia="Arial" w:hAnsi="Arial" w:cs="Arial"/>
          <w:b/>
          <w:color w:val="1B1C1D"/>
        </w:rPr>
        <w:t>ith</w:t>
      </w:r>
    </w:p>
    <w:p w14:paraId="5137A76A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5F1E65FF" w14:textId="77777777" w:rsidR="00102B6C" w:rsidRDefault="00C55079">
      <w:pPr>
        <w:ind w:left="29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  <w:spacing w:val="-1"/>
        </w:rPr>
        <w:t>P</w:t>
      </w:r>
      <w:r>
        <w:rPr>
          <w:rFonts w:ascii="Arial" w:eastAsia="Arial" w:hAnsi="Arial" w:cs="Arial"/>
          <w:b/>
          <w:color w:val="1B1C1D"/>
        </w:rPr>
        <w:t>hy</w:t>
      </w:r>
      <w:r>
        <w:rPr>
          <w:rFonts w:ascii="Arial" w:eastAsia="Arial" w:hAnsi="Arial" w:cs="Arial"/>
          <w:b/>
          <w:color w:val="1B1C1D"/>
          <w:spacing w:val="-1"/>
        </w:rPr>
        <w:t>s</w:t>
      </w:r>
      <w:r>
        <w:rPr>
          <w:rFonts w:ascii="Arial" w:eastAsia="Arial" w:hAnsi="Arial" w:cs="Arial"/>
          <w:b/>
          <w:color w:val="1B1C1D"/>
          <w:spacing w:val="2"/>
        </w:rPr>
        <w:t>i</w:t>
      </w:r>
      <w:r>
        <w:rPr>
          <w:rFonts w:ascii="Arial" w:eastAsia="Arial" w:hAnsi="Arial" w:cs="Arial"/>
          <w:b/>
          <w:color w:val="1B1C1D"/>
        </w:rPr>
        <w:t>c</w:t>
      </w:r>
      <w:r>
        <w:rPr>
          <w:rFonts w:ascii="Arial" w:eastAsia="Arial" w:hAnsi="Arial" w:cs="Arial"/>
          <w:b/>
          <w:color w:val="1B1C1D"/>
          <w:spacing w:val="-1"/>
        </w:rPr>
        <w:t>a</w:t>
      </w:r>
      <w:r>
        <w:rPr>
          <w:rFonts w:ascii="Arial" w:eastAsia="Arial" w:hAnsi="Arial" w:cs="Arial"/>
          <w:b/>
          <w:color w:val="1B1C1D"/>
        </w:rPr>
        <w:t>l</w:t>
      </w:r>
      <w:r>
        <w:rPr>
          <w:rFonts w:ascii="Arial" w:eastAsia="Arial" w:hAnsi="Arial" w:cs="Arial"/>
          <w:b/>
          <w:color w:val="1B1C1D"/>
          <w:spacing w:val="-8"/>
        </w:rPr>
        <w:t xml:space="preserve"> </w:t>
      </w:r>
      <w:r>
        <w:rPr>
          <w:rFonts w:ascii="Arial" w:eastAsia="Arial" w:hAnsi="Arial" w:cs="Arial"/>
          <w:b/>
          <w:color w:val="1B1C1D"/>
        </w:rPr>
        <w:t>T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polo</w:t>
      </w:r>
      <w:r>
        <w:rPr>
          <w:rFonts w:ascii="Arial" w:eastAsia="Arial" w:hAnsi="Arial" w:cs="Arial"/>
          <w:b/>
          <w:color w:val="1B1C1D"/>
          <w:spacing w:val="1"/>
        </w:rPr>
        <w:t>g</w:t>
      </w:r>
      <w:r>
        <w:rPr>
          <w:rFonts w:ascii="Arial" w:eastAsia="Arial" w:hAnsi="Arial" w:cs="Arial"/>
          <w:b/>
          <w:color w:val="1B1C1D"/>
        </w:rPr>
        <w:t>y</w:t>
      </w:r>
    </w:p>
    <w:p w14:paraId="2C3BD555" w14:textId="77777777" w:rsidR="00102B6C" w:rsidRDefault="00102B6C">
      <w:pPr>
        <w:spacing w:before="5" w:line="120" w:lineRule="exact"/>
        <w:rPr>
          <w:sz w:val="12"/>
          <w:szCs w:val="12"/>
        </w:rPr>
      </w:pPr>
    </w:p>
    <w:p w14:paraId="0E73F4B9" w14:textId="77777777" w:rsidR="00102B6C" w:rsidRDefault="00C55079">
      <w:pPr>
        <w:spacing w:line="360" w:lineRule="auto"/>
        <w:ind w:left="2983" w:right="57" w:hanging="27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gy                   </w:t>
      </w:r>
      <w:r>
        <w:rPr>
          <w:rFonts w:ascii="Arial" w:eastAsia="Arial" w:hAnsi="Arial" w:cs="Arial"/>
          <w:color w:val="1B1C1D"/>
          <w:spacing w:val="38"/>
        </w:rPr>
        <w:t xml:space="preserve"> </w:t>
      </w:r>
      <w:r>
        <w:rPr>
          <w:rFonts w:ascii="Arial" w:eastAsia="Arial" w:hAnsi="Arial" w:cs="Arial"/>
          <w:color w:val="1B1C1D"/>
        </w:rPr>
        <w:t>Fo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e;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te 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cks</w:t>
      </w:r>
      <w:r>
        <w:rPr>
          <w:rFonts w:ascii="Arial" w:eastAsia="Arial" w:hAnsi="Arial" w:cs="Arial"/>
          <w:color w:val="1B1C1D"/>
        </w:rPr>
        <w:t>.</w:t>
      </w:r>
    </w:p>
    <w:p w14:paraId="118024B1" w14:textId="77777777" w:rsidR="00102B6C" w:rsidRDefault="00102B6C">
      <w:pPr>
        <w:spacing w:line="200" w:lineRule="exact"/>
      </w:pPr>
    </w:p>
    <w:p w14:paraId="7C0C58B6" w14:textId="77777777" w:rsidR="00102B6C" w:rsidRDefault="00102B6C">
      <w:pPr>
        <w:spacing w:line="200" w:lineRule="exact"/>
      </w:pPr>
    </w:p>
    <w:p w14:paraId="00B44A16" w14:textId="77777777" w:rsidR="00102B6C" w:rsidRDefault="00102B6C">
      <w:pPr>
        <w:spacing w:before="4" w:line="200" w:lineRule="exact"/>
      </w:pPr>
    </w:p>
    <w:p w14:paraId="1F8AED29" w14:textId="77777777" w:rsidR="00102B6C" w:rsidRDefault="00C55079">
      <w:pPr>
        <w:spacing w:line="340" w:lineRule="exact"/>
        <w:ind w:left="2983" w:right="-34" w:hanging="27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l                 </w:t>
      </w:r>
      <w:r>
        <w:rPr>
          <w:rFonts w:ascii="Arial" w:eastAsia="Arial" w:hAnsi="Arial" w:cs="Arial"/>
          <w:color w:val="1B1C1D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1B1C1D"/>
        </w:rPr>
        <w:t>Con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proofErr w:type="spellEnd"/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 as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TC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 on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.</w:t>
      </w:r>
    </w:p>
    <w:p w14:paraId="2FB8F618" w14:textId="77777777" w:rsidR="00102B6C" w:rsidRDefault="00C55079">
      <w:pPr>
        <w:spacing w:before="34" w:line="363" w:lineRule="auto"/>
        <w:ind w:right="121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color w:val="1B1C1D"/>
        </w:rPr>
        <w:t>In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c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ion</w:t>
      </w:r>
      <w:r>
        <w:rPr>
          <w:rFonts w:ascii="Arial" w:eastAsia="Arial" w:hAnsi="Arial" w:cs="Arial"/>
          <w:b/>
          <w:color w:val="1B1C1D"/>
          <w:spacing w:val="-9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w</w:t>
      </w:r>
      <w:r>
        <w:rPr>
          <w:rFonts w:ascii="Arial" w:eastAsia="Arial" w:hAnsi="Arial" w:cs="Arial"/>
          <w:b/>
          <w:color w:val="1B1C1D"/>
        </w:rPr>
        <w:t xml:space="preserve">ith 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pe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ati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nal</w:t>
      </w:r>
      <w:r>
        <w:rPr>
          <w:rFonts w:ascii="Arial" w:eastAsia="Arial" w:hAnsi="Arial" w:cs="Arial"/>
          <w:b/>
          <w:color w:val="1B1C1D"/>
          <w:spacing w:val="-12"/>
        </w:rPr>
        <w:t xml:space="preserve"> </w:t>
      </w:r>
      <w:r>
        <w:rPr>
          <w:rFonts w:ascii="Arial" w:eastAsia="Arial" w:hAnsi="Arial" w:cs="Arial"/>
          <w:b/>
          <w:color w:val="1B1C1D"/>
        </w:rPr>
        <w:t>C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 xml:space="preserve">ol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y pro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</w:p>
    <w:p w14:paraId="65C5BE89" w14:textId="77777777" w:rsidR="00102B6C" w:rsidRDefault="00C55079">
      <w:pPr>
        <w:spacing w:before="1" w:line="360" w:lineRule="auto"/>
        <w:ind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 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gy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fect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 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ntro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ore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trol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6E2B7EB9" w14:textId="77777777" w:rsidR="00102B6C" w:rsidRDefault="00C55079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color w:val="1B1C1D"/>
        </w:rPr>
        <w:t>In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c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ion</w:t>
      </w:r>
      <w:r>
        <w:rPr>
          <w:rFonts w:ascii="Arial" w:eastAsia="Arial" w:hAnsi="Arial" w:cs="Arial"/>
          <w:b/>
          <w:color w:val="1B1C1D"/>
          <w:spacing w:val="-9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w</w:t>
      </w:r>
      <w:r>
        <w:rPr>
          <w:rFonts w:ascii="Arial" w:eastAsia="Arial" w:hAnsi="Arial" w:cs="Arial"/>
          <w:b/>
          <w:color w:val="1B1C1D"/>
        </w:rPr>
        <w:t>ith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Mo</w:t>
      </w:r>
      <w:r>
        <w:rPr>
          <w:rFonts w:ascii="Arial" w:eastAsia="Arial" w:hAnsi="Arial" w:cs="Arial"/>
          <w:b/>
          <w:color w:val="1B1C1D"/>
          <w:spacing w:val="3"/>
        </w:rPr>
        <w:t>d</w:t>
      </w:r>
      <w:r>
        <w:rPr>
          <w:rFonts w:ascii="Arial" w:eastAsia="Arial" w:hAnsi="Arial" w:cs="Arial"/>
          <w:b/>
          <w:color w:val="1B1C1D"/>
        </w:rPr>
        <w:t>al</w:t>
      </w:r>
    </w:p>
    <w:p w14:paraId="15A9656A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1EA43DB2" w14:textId="77777777" w:rsidR="00102B6C" w:rsidRDefault="00C5507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Allocation</w:t>
      </w:r>
    </w:p>
    <w:p w14:paraId="1DDF9342" w14:textId="77777777" w:rsidR="00102B6C" w:rsidRDefault="00102B6C">
      <w:pPr>
        <w:spacing w:before="5" w:line="120" w:lineRule="exact"/>
        <w:rPr>
          <w:sz w:val="12"/>
          <w:szCs w:val="12"/>
        </w:rPr>
      </w:pPr>
    </w:p>
    <w:p w14:paraId="25210A4B" w14:textId="77777777" w:rsidR="00102B6C" w:rsidRDefault="00C55079">
      <w:pPr>
        <w:spacing w:line="359" w:lineRule="auto"/>
        <w:ind w:right="262"/>
        <w:rPr>
          <w:rFonts w:ascii="Arial" w:eastAsia="Arial" w:hAnsi="Arial" w:cs="Arial"/>
        </w:rPr>
      </w:pPr>
      <w:r>
        <w:pict w14:anchorId="3A840841">
          <v:group id="_x0000_s1066" style="position:absolute;margin-left:71.75pt;margin-top:-.5pt;width:518.1pt;height:.6pt;z-index:-251658752;mso-position-horizontal-relative:page" coordorigin="1435,-10" coordsize="10362,12">
            <v:shape id="_x0000_s1073" style="position:absolute;left:1440;top:-4;width:2775;height:0" coordorigin="1440,-4" coordsize="2775,0" path="m1440,-4r2775,e" filled="f" strokeweight=".58pt">
              <v:path arrowok="t"/>
            </v:shape>
            <v:shape id="_x0000_s1072" style="position:absolute;left:4215;top:-4;width:10;height:0" coordorigin="4215,-4" coordsize="10,0" path="m4215,-4r10,e" filled="f" strokeweight=".58pt">
              <v:path arrowok="t"/>
            </v:shape>
            <v:shape id="_x0000_s1071" style="position:absolute;left:4225;top:-4;width:2331;height:0" coordorigin="4225,-4" coordsize="2331,0" path="m4225,-4r2331,e" filled="f" strokeweight=".58pt">
              <v:path arrowok="t"/>
            </v:shape>
            <v:shape id="_x0000_s1070" style="position:absolute;left:6556;top:-4;width:10;height:0" coordorigin="6556,-4" coordsize="10,0" path="m6556,-4r9,e" filled="f" strokeweight=".58pt">
              <v:path arrowok="t"/>
            </v:shape>
            <v:shape id="_x0000_s1069" style="position:absolute;left:6565;top:-4;width:2330;height:0" coordorigin="6565,-4" coordsize="2330,0" path="m6565,-4r2331,e" filled="f" strokeweight=".58pt">
              <v:path arrowok="t"/>
            </v:shape>
            <v:shape id="_x0000_s1068" style="position:absolute;left:8896;top:-4;width:10;height:0" coordorigin="8896,-4" coordsize="10,0" path="m8896,-4r9,e" filled="f" strokeweight=".58pt">
              <v:path arrowok="t"/>
            </v:shape>
            <v:shape id="_x0000_s1067" style="position:absolute;left:8905;top:-4;width:2886;height:0" coordorigin="8905,-4" coordsize="2886,0" path="m8905,-4r2886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(e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g.,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th) 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bu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cks</w:t>
      </w:r>
      <w:r>
        <w:rPr>
          <w:rFonts w:ascii="Arial" w:eastAsia="Arial" w:hAnsi="Arial" w:cs="Arial"/>
          <w:color w:val="1B1C1D"/>
        </w:rPr>
        <w:t>.</w:t>
      </w:r>
    </w:p>
    <w:p w14:paraId="7F94A560" w14:textId="77777777" w:rsidR="00102B6C" w:rsidRDefault="00102B6C">
      <w:pPr>
        <w:spacing w:line="200" w:lineRule="exact"/>
      </w:pPr>
    </w:p>
    <w:p w14:paraId="049954AE" w14:textId="77777777" w:rsidR="00102B6C" w:rsidRDefault="00102B6C">
      <w:pPr>
        <w:spacing w:line="200" w:lineRule="exact"/>
      </w:pPr>
    </w:p>
    <w:p w14:paraId="095253FB" w14:textId="77777777" w:rsidR="00102B6C" w:rsidRDefault="00102B6C">
      <w:pPr>
        <w:spacing w:line="200" w:lineRule="exact"/>
      </w:pPr>
    </w:p>
    <w:p w14:paraId="366C8393" w14:textId="77777777" w:rsidR="00102B6C" w:rsidRDefault="00102B6C">
      <w:pPr>
        <w:spacing w:line="200" w:lineRule="exact"/>
      </w:pPr>
    </w:p>
    <w:p w14:paraId="7C006B80" w14:textId="77777777" w:rsidR="00102B6C" w:rsidRDefault="00102B6C">
      <w:pPr>
        <w:spacing w:before="19" w:line="220" w:lineRule="exact"/>
        <w:rPr>
          <w:sz w:val="22"/>
          <w:szCs w:val="22"/>
        </w:rPr>
      </w:pPr>
    </w:p>
    <w:p w14:paraId="37290A2E" w14:textId="77777777" w:rsidR="00102B6C" w:rsidRDefault="00C55079">
      <w:pPr>
        <w:spacing w:line="360" w:lineRule="auto"/>
        <w:ind w:right="84"/>
        <w:rPr>
          <w:rFonts w:ascii="Arial" w:eastAsia="Arial" w:hAnsi="Arial" w:cs="Arial"/>
        </w:rPr>
        <w:sectPr w:rsidR="00102B6C">
          <w:type w:val="continuous"/>
          <w:pgSz w:w="12240" w:h="15840"/>
          <w:pgMar w:top="1480" w:right="440" w:bottom="280" w:left="1340" w:header="720" w:footer="720" w:gutter="0"/>
          <w:cols w:num="3" w:space="720" w:equalWidth="0">
            <w:col w:w="5049" w:space="274"/>
            <w:col w:w="2075" w:space="265"/>
            <w:col w:w="2797"/>
          </w:cols>
        </w:sectPr>
      </w:pP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SP</w:t>
      </w:r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a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y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de</w:t>
      </w:r>
      <w:r>
        <w:rPr>
          <w:rFonts w:ascii="Arial" w:eastAsia="Arial" w:hAnsi="Arial" w:cs="Arial"/>
          <w:color w:val="1B1C1D"/>
        </w:rPr>
        <w:t>.</w:t>
      </w:r>
    </w:p>
    <w:p w14:paraId="3C786A24" w14:textId="77777777" w:rsidR="00102B6C" w:rsidRDefault="00C55079">
      <w:pPr>
        <w:spacing w:before="86"/>
        <w:ind w:left="208"/>
        <w:rPr>
          <w:rFonts w:ascii="Arial" w:eastAsia="Arial" w:hAnsi="Arial" w:cs="Arial"/>
        </w:rPr>
        <w:sectPr w:rsidR="00102B6C">
          <w:type w:val="continuous"/>
          <w:pgSz w:w="12240" w:h="15840"/>
          <w:pgMar w:top="1480" w:right="44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on                      </w:t>
      </w:r>
      <w:r>
        <w:rPr>
          <w:rFonts w:ascii="Arial" w:eastAsia="Arial" w:hAnsi="Arial" w:cs="Arial"/>
          <w:color w:val="1B1C1D"/>
          <w:spacing w:val="29"/>
        </w:rPr>
        <w:t xml:space="preserve"> </w:t>
      </w:r>
      <w:r>
        <w:rPr>
          <w:rFonts w:ascii="Arial" w:eastAsia="Arial" w:hAnsi="Arial" w:cs="Arial"/>
          <w:color w:val="1B1C1D"/>
        </w:rPr>
        <w:t>Real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 xml:space="preserve">or     </w:t>
      </w:r>
      <w:r>
        <w:rPr>
          <w:rFonts w:ascii="Arial" w:eastAsia="Arial" w:hAnsi="Arial" w:cs="Arial"/>
          <w:color w:val="1B1C1D"/>
          <w:spacing w:val="19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n              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(e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g.,</w:t>
      </w:r>
    </w:p>
    <w:p w14:paraId="728CC257" w14:textId="77777777" w:rsidR="00102B6C" w:rsidRDefault="00C55079">
      <w:pPr>
        <w:spacing w:before="80" w:line="359" w:lineRule="auto"/>
        <w:ind w:left="2983"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lastRenderedPageBreak/>
        <w:t>a</w:t>
      </w:r>
      <w:r>
        <w:rPr>
          <w:rFonts w:ascii="Arial" w:eastAsia="Arial" w:hAnsi="Arial" w:cs="Arial"/>
          <w:color w:val="1B1C1D"/>
          <w:spacing w:val="-1"/>
        </w:rPr>
        <w:t xml:space="preserve"> B</w:t>
      </w:r>
      <w:r>
        <w:rPr>
          <w:rFonts w:ascii="Arial" w:eastAsia="Arial" w:hAnsi="Arial" w:cs="Arial"/>
          <w:color w:val="1B1C1D"/>
        </w:rPr>
        <w:t>RT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a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 xml:space="preserve">o </w:t>
      </w:r>
      <w:r>
        <w:rPr>
          <w:rFonts w:ascii="Arial" w:eastAsia="Arial" w:hAnsi="Arial" w:cs="Arial"/>
          <w:color w:val="1B1C1D"/>
        </w:rPr>
        <w:t>the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twork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</w:p>
    <w:p w14:paraId="1D086697" w14:textId="77777777" w:rsidR="00102B6C" w:rsidRDefault="00102B6C">
      <w:pPr>
        <w:spacing w:line="200" w:lineRule="exact"/>
      </w:pPr>
    </w:p>
    <w:p w14:paraId="66546062" w14:textId="77777777" w:rsidR="00102B6C" w:rsidRDefault="00102B6C">
      <w:pPr>
        <w:spacing w:line="200" w:lineRule="exact"/>
      </w:pPr>
    </w:p>
    <w:p w14:paraId="4E026BEA" w14:textId="77777777" w:rsidR="00102B6C" w:rsidRDefault="00102B6C">
      <w:pPr>
        <w:spacing w:before="16" w:line="280" w:lineRule="exact"/>
        <w:rPr>
          <w:sz w:val="28"/>
          <w:szCs w:val="28"/>
        </w:rPr>
      </w:pPr>
    </w:p>
    <w:p w14:paraId="4DF2C174" w14:textId="77777777" w:rsidR="00102B6C" w:rsidRDefault="00C55079">
      <w:pPr>
        <w:spacing w:line="359" w:lineRule="auto"/>
        <w:ind w:left="2983" w:right="99" w:hanging="27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Dem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t             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Con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et 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74F469FC" w14:textId="77777777" w:rsidR="00102B6C" w:rsidRDefault="00C55079">
      <w:pPr>
        <w:spacing w:before="80" w:line="359" w:lineRule="auto"/>
        <w:ind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 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req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g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w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trol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r</w:t>
      </w:r>
    </w:p>
    <w:p w14:paraId="5F92E97F" w14:textId="77777777" w:rsidR="00102B6C" w:rsidRDefault="00C55079">
      <w:pPr>
        <w:spacing w:before="4" w:line="360" w:lineRule="auto"/>
        <w:ind w:right="-1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be 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o re</w:t>
      </w:r>
      <w:r>
        <w:rPr>
          <w:rFonts w:ascii="Arial" w:eastAsia="Arial" w:hAnsi="Arial" w:cs="Arial"/>
          <w:color w:val="1B1C1D"/>
          <w:spacing w:val="1"/>
        </w:rPr>
        <w:t>al-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 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ata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om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trol</w:t>
      </w:r>
    </w:p>
    <w:p w14:paraId="22149E35" w14:textId="77777777" w:rsidR="00102B6C" w:rsidRDefault="00C55079">
      <w:pPr>
        <w:spacing w:before="4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  <w:position w:val="-1"/>
        </w:rPr>
        <w:t>sys</w:t>
      </w:r>
      <w:r>
        <w:rPr>
          <w:rFonts w:ascii="Arial" w:eastAsia="Arial" w:hAnsi="Arial" w:cs="Arial"/>
          <w:color w:val="1B1C1D"/>
          <w:position w:val="-1"/>
        </w:rPr>
        <w:t>te</w:t>
      </w:r>
      <w:r>
        <w:rPr>
          <w:rFonts w:ascii="Arial" w:eastAsia="Arial" w:hAnsi="Arial" w:cs="Arial"/>
          <w:color w:val="1B1C1D"/>
          <w:spacing w:val="-1"/>
          <w:position w:val="-1"/>
        </w:rPr>
        <w:t>m</w:t>
      </w:r>
      <w:r>
        <w:rPr>
          <w:rFonts w:ascii="Arial" w:eastAsia="Arial" w:hAnsi="Arial" w:cs="Arial"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color w:val="1B1C1D"/>
          <w:position w:val="-1"/>
        </w:rPr>
        <w:t>.</w:t>
      </w:r>
    </w:p>
    <w:p w14:paraId="0C060E68" w14:textId="77777777" w:rsidR="00102B6C" w:rsidRDefault="00C55079">
      <w:pPr>
        <w:spacing w:before="80" w:line="359" w:lineRule="auto"/>
        <w:ind w:right="8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 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e.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, private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</w:p>
    <w:p w14:paraId="5F635344" w14:textId="77777777" w:rsidR="00102B6C" w:rsidRDefault="00102B6C">
      <w:pPr>
        <w:spacing w:line="200" w:lineRule="exact"/>
      </w:pPr>
    </w:p>
    <w:p w14:paraId="007E4D58" w14:textId="77777777" w:rsidR="00102B6C" w:rsidRDefault="00102B6C">
      <w:pPr>
        <w:spacing w:line="200" w:lineRule="exact"/>
      </w:pPr>
    </w:p>
    <w:p w14:paraId="0869E331" w14:textId="77777777" w:rsidR="00102B6C" w:rsidRDefault="00102B6C">
      <w:pPr>
        <w:spacing w:before="16" w:line="280" w:lineRule="exact"/>
        <w:rPr>
          <w:sz w:val="28"/>
          <w:szCs w:val="28"/>
        </w:rPr>
      </w:pPr>
    </w:p>
    <w:p w14:paraId="613D8772" w14:textId="77777777" w:rsidR="00102B6C" w:rsidRDefault="00C55079">
      <w:pPr>
        <w:spacing w:line="359" w:lineRule="auto"/>
        <w:ind w:right="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o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ers</w:t>
      </w:r>
      <w:proofErr w:type="spellEnd"/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</w:p>
    <w:p w14:paraId="1082120C" w14:textId="77777777" w:rsidR="00102B6C" w:rsidRDefault="00C55079">
      <w:pPr>
        <w:spacing w:before="4" w:line="220" w:lineRule="exact"/>
        <w:rPr>
          <w:rFonts w:ascii="Arial" w:eastAsia="Arial" w:hAnsi="Arial" w:cs="Arial"/>
        </w:rPr>
        <w:sectPr w:rsidR="00102B6C">
          <w:pgSz w:w="12240" w:h="15840"/>
          <w:pgMar w:top="1360" w:right="820" w:bottom="280" w:left="1340" w:header="720" w:footer="720" w:gutter="0"/>
          <w:cols w:num="3" w:space="720" w:equalWidth="0">
            <w:col w:w="4970" w:space="354"/>
            <w:col w:w="2098" w:space="242"/>
            <w:col w:w="2416"/>
          </w:cols>
        </w:sectPr>
      </w:pPr>
      <w:r>
        <w:rPr>
          <w:rFonts w:ascii="Arial" w:eastAsia="Arial" w:hAnsi="Arial" w:cs="Arial"/>
          <w:color w:val="1B1C1D"/>
          <w:position w:val="-1"/>
        </w:rPr>
        <w:t>p</w:t>
      </w:r>
      <w:r>
        <w:rPr>
          <w:rFonts w:ascii="Arial" w:eastAsia="Arial" w:hAnsi="Arial" w:cs="Arial"/>
          <w:color w:val="1B1C1D"/>
          <w:spacing w:val="-1"/>
          <w:position w:val="-1"/>
        </w:rPr>
        <w:t>u</w:t>
      </w:r>
      <w:r>
        <w:rPr>
          <w:rFonts w:ascii="Arial" w:eastAsia="Arial" w:hAnsi="Arial" w:cs="Arial"/>
          <w:color w:val="1B1C1D"/>
          <w:spacing w:val="2"/>
          <w:position w:val="-1"/>
        </w:rPr>
        <w:t>b</w:t>
      </w:r>
      <w:r>
        <w:rPr>
          <w:rFonts w:ascii="Arial" w:eastAsia="Arial" w:hAnsi="Arial" w:cs="Arial"/>
          <w:color w:val="1B1C1D"/>
          <w:spacing w:val="-1"/>
          <w:position w:val="-1"/>
        </w:rPr>
        <w:t>li</w:t>
      </w:r>
      <w:r>
        <w:rPr>
          <w:rFonts w:ascii="Arial" w:eastAsia="Arial" w:hAnsi="Arial" w:cs="Arial"/>
          <w:color w:val="1B1C1D"/>
          <w:position w:val="-1"/>
        </w:rPr>
        <w:t>c</w:t>
      </w:r>
      <w:r>
        <w:rPr>
          <w:rFonts w:ascii="Arial" w:eastAsia="Arial" w:hAnsi="Arial" w:cs="Arial"/>
          <w:color w:val="1B1C1D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1B1C1D"/>
          <w:position w:val="-1"/>
        </w:rPr>
        <w:t>tr</w:t>
      </w:r>
      <w:r>
        <w:rPr>
          <w:rFonts w:ascii="Arial" w:eastAsia="Arial" w:hAnsi="Arial" w:cs="Arial"/>
          <w:color w:val="1B1C1D"/>
          <w:spacing w:val="2"/>
          <w:position w:val="-1"/>
        </w:rPr>
        <w:t>a</w:t>
      </w:r>
      <w:r>
        <w:rPr>
          <w:rFonts w:ascii="Arial" w:eastAsia="Arial" w:hAnsi="Arial" w:cs="Arial"/>
          <w:color w:val="1B1C1D"/>
          <w:position w:val="-1"/>
        </w:rPr>
        <w:t>n</w:t>
      </w:r>
      <w:r>
        <w:rPr>
          <w:rFonts w:ascii="Arial" w:eastAsia="Arial" w:hAnsi="Arial" w:cs="Arial"/>
          <w:color w:val="1B1C1D"/>
          <w:spacing w:val="1"/>
          <w:position w:val="-1"/>
        </w:rPr>
        <w:t>s</w:t>
      </w:r>
      <w:r>
        <w:rPr>
          <w:rFonts w:ascii="Arial" w:eastAsia="Arial" w:hAnsi="Arial" w:cs="Arial"/>
          <w:color w:val="1B1C1D"/>
          <w:position w:val="-1"/>
        </w:rPr>
        <w:t>p</w:t>
      </w:r>
      <w:r>
        <w:rPr>
          <w:rFonts w:ascii="Arial" w:eastAsia="Arial" w:hAnsi="Arial" w:cs="Arial"/>
          <w:color w:val="1B1C1D"/>
          <w:spacing w:val="-1"/>
          <w:position w:val="-1"/>
        </w:rPr>
        <w:t>o</w:t>
      </w:r>
      <w:r>
        <w:rPr>
          <w:rFonts w:ascii="Arial" w:eastAsia="Arial" w:hAnsi="Arial" w:cs="Arial"/>
          <w:color w:val="1B1C1D"/>
          <w:spacing w:val="1"/>
          <w:position w:val="-1"/>
        </w:rPr>
        <w:t>r</w:t>
      </w:r>
      <w:r>
        <w:rPr>
          <w:rFonts w:ascii="Arial" w:eastAsia="Arial" w:hAnsi="Arial" w:cs="Arial"/>
          <w:color w:val="1B1C1D"/>
          <w:position w:val="-1"/>
        </w:rPr>
        <w:t>t.</w:t>
      </w:r>
    </w:p>
    <w:p w14:paraId="68FB0842" w14:textId="77777777" w:rsidR="00102B6C" w:rsidRDefault="00C55079">
      <w:pPr>
        <w:spacing w:before="8" w:line="120" w:lineRule="exact"/>
        <w:rPr>
          <w:sz w:val="13"/>
          <w:szCs w:val="13"/>
        </w:rPr>
      </w:pPr>
      <w:r>
        <w:pict w14:anchorId="763D7483">
          <v:group id="_x0000_s1058" style="position:absolute;margin-left:71pt;margin-top:244.55pt;width:518.85pt;height:.6pt;z-index:-251657728;mso-position-horizontal-relative:page;mso-position-vertical-relative:page" coordorigin="1420,4891" coordsize="10377,12">
            <v:shape id="_x0000_s1065" style="position:absolute;left:1426;top:4896;width:2789;height:0" coordorigin="1426,4896" coordsize="2789,0" path="m1426,4896r2789,e" filled="f" strokeweight=".58pt">
              <v:path arrowok="t"/>
            </v:shape>
            <v:shape id="_x0000_s1064" style="position:absolute;left:4201;top:4896;width:10;height:0" coordorigin="4201,4896" coordsize="10,0" path="m4201,4896r10,e" filled="f" strokeweight=".58pt">
              <v:path arrowok="t"/>
            </v:shape>
            <v:shape id="_x0000_s1063" style="position:absolute;left:4211;top:4896;width:2345;height:0" coordorigin="4211,4896" coordsize="2345,0" path="m4211,4896r2345,e" filled="f" strokeweight=".58pt">
              <v:path arrowok="t"/>
            </v:shape>
            <v:shape id="_x0000_s1062" style="position:absolute;left:6541;top:4896;width:10;height:0" coordorigin="6541,4896" coordsize="10,0" path="m6541,4896r10,e" filled="f" strokeweight=".58pt">
              <v:path arrowok="t"/>
            </v:shape>
            <v:shape id="_x0000_s1061" style="position:absolute;left:6551;top:4896;width:2345;height:0" coordorigin="6551,4896" coordsize="2345,0" path="m6551,4896r2345,e" filled="f" strokeweight=".58pt">
              <v:path arrowok="t"/>
            </v:shape>
            <v:shape id="_x0000_s1060" style="position:absolute;left:8881;top:4896;width:10;height:0" coordorigin="8881,4896" coordsize="10,0" path="m8881,4896r10,e" filled="f" strokeweight=".58pt">
              <v:path arrowok="t"/>
            </v:shape>
            <v:shape id="_x0000_s1059" style="position:absolute;left:8891;top:4896;width:2900;height:0" coordorigin="8891,4896" coordsize="2900,0" path="m8891,4896r2900,e" filled="f" strokeweight=".58pt">
              <v:path arrowok="t"/>
            </v:shape>
            <w10:wrap anchorx="page" anchory="page"/>
          </v:group>
        </w:pict>
      </w:r>
    </w:p>
    <w:p w14:paraId="0178CB22" w14:textId="77777777" w:rsidR="00102B6C" w:rsidRDefault="00102B6C">
      <w:pPr>
        <w:spacing w:line="200" w:lineRule="exact"/>
      </w:pPr>
    </w:p>
    <w:p w14:paraId="12159432" w14:textId="77777777" w:rsidR="00102B6C" w:rsidRDefault="00C55079">
      <w:pPr>
        <w:spacing w:before="32"/>
        <w:ind w:left="100" w:right="9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4.2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rg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ng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1B1C1D"/>
          <w:sz w:val="22"/>
          <w:szCs w:val="22"/>
        </w:rPr>
        <w:t>ara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s: 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he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ct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n C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nt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color w:val="1B1C1D"/>
          <w:sz w:val="22"/>
          <w:szCs w:val="22"/>
        </w:rPr>
        <w:t>zed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 D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nt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zed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l</w:t>
      </w:r>
    </w:p>
    <w:p w14:paraId="60E30885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00CAD12A" w14:textId="77777777" w:rsidR="00102B6C" w:rsidRDefault="00102B6C">
      <w:pPr>
        <w:spacing w:line="200" w:lineRule="exact"/>
      </w:pPr>
    </w:p>
    <w:p w14:paraId="7FC6F732" w14:textId="77777777" w:rsidR="00102B6C" w:rsidRDefault="00C55079">
      <w:pPr>
        <w:spacing w:line="360" w:lineRule="auto"/>
        <w:ind w:left="100" w:right="5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ns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ara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gm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1"/>
        </w:rPr>
        <w:t>p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 to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tt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p,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tes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 grow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urban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li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al 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4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nto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arte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form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tect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al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 Na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h</w:t>
      </w:r>
      <w:r>
        <w:rPr>
          <w:rFonts w:ascii="Arial" w:eastAsia="Arial" w:hAnsi="Arial" w:cs="Arial"/>
          <w:color w:val="1B1C1D"/>
        </w:rPr>
        <w:t>owever,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t's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ms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 to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tra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throu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6"/>
        </w:rPr>
        <w:t>a</w:t>
      </w:r>
      <w:r>
        <w:rPr>
          <w:rFonts w:ascii="Arial" w:eastAsia="Arial" w:hAnsi="Arial" w:cs="Arial"/>
          <w:color w:val="1B1C1D"/>
        </w:rPr>
        <w:t>ny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-r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 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areas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hro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gh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ty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sks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arly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dr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It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wear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 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0F062930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7A66C45E" w14:textId="77777777" w:rsidR="00102B6C" w:rsidRDefault="00C55079">
      <w:pPr>
        <w:spacing w:line="360" w:lineRule="auto"/>
        <w:ind w:left="100" w:right="58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 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proofErr w:type="gramEnd"/>
      <w:r>
        <w:rPr>
          <w:rFonts w:ascii="Arial" w:eastAsia="Arial" w:hAnsi="Arial" w:cs="Arial"/>
          <w:color w:val="1B1C1D"/>
          <w:spacing w:val="5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4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 xml:space="preserve">or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ora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0"/>
        </w:rPr>
        <w:t xml:space="preserve"> </w:t>
      </w:r>
      <w:r>
        <w:rPr>
          <w:rFonts w:ascii="Arial" w:eastAsia="Arial" w:hAnsi="Arial" w:cs="Arial"/>
          <w:color w:val="1B1C1D"/>
        </w:rPr>
        <w:t xml:space="preserve">urban 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ernance.</w:t>
      </w:r>
      <w:r>
        <w:rPr>
          <w:rFonts w:ascii="Arial" w:eastAsia="Arial" w:hAnsi="Arial" w:cs="Arial"/>
          <w:color w:val="1B1C1D"/>
          <w:spacing w:val="4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r>
        <w:rPr>
          <w:rFonts w:ascii="Arial" w:eastAsia="Arial" w:hAnsi="Arial" w:cs="Arial"/>
          <w:color w:val="1B1C1D"/>
        </w:rPr>
        <w:t>are 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 as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urage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thr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 areas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2"/>
          <w:w w:val="99"/>
        </w:rPr>
        <w:t>p</w:t>
      </w:r>
      <w:r>
        <w:rPr>
          <w:rFonts w:ascii="Arial" w:eastAsia="Arial" w:hAnsi="Arial" w:cs="Arial"/>
          <w:color w:val="1B1C1D"/>
          <w:spacing w:val="-1"/>
          <w:w w:val="99"/>
        </w:rPr>
        <w:t>l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-1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n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spacing w:val="-1"/>
          <w:w w:val="99"/>
        </w:rPr>
        <w:t>i</w:t>
      </w:r>
      <w:r>
        <w:rPr>
          <w:rFonts w:ascii="Arial" w:eastAsia="Arial" w:hAnsi="Arial" w:cs="Arial"/>
          <w:color w:val="1B1C1D"/>
          <w:spacing w:val="2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g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m</w:t>
      </w:r>
      <w:r>
        <w:rPr>
          <w:rFonts w:ascii="Arial" w:eastAsia="Arial" w:hAnsi="Arial" w:cs="Arial"/>
          <w:color w:val="1B1C1D"/>
          <w:spacing w:val="-1"/>
          <w:w w:val="99"/>
        </w:rPr>
        <w:t>a</w:t>
      </w:r>
      <w:r>
        <w:rPr>
          <w:rFonts w:ascii="Arial" w:eastAsia="Arial" w:hAnsi="Arial" w:cs="Arial"/>
          <w:color w:val="1B1C1D"/>
          <w:spacing w:val="2"/>
          <w:w w:val="99"/>
        </w:rPr>
        <w:t>n</w:t>
      </w:r>
      <w:r>
        <w:rPr>
          <w:rFonts w:ascii="Arial" w:eastAsia="Arial" w:hAnsi="Arial" w:cs="Arial"/>
          <w:color w:val="1B1C1D"/>
          <w:w w:val="99"/>
        </w:rPr>
        <w:t>a</w:t>
      </w:r>
      <w:r>
        <w:rPr>
          <w:rFonts w:ascii="Arial" w:eastAsia="Arial" w:hAnsi="Arial" w:cs="Arial"/>
          <w:color w:val="1B1C1D"/>
          <w:spacing w:val="1"/>
          <w:w w:val="99"/>
        </w:rPr>
        <w:t>g</w:t>
      </w:r>
      <w:r>
        <w:rPr>
          <w:rFonts w:ascii="Arial" w:eastAsia="Arial" w:hAnsi="Arial" w:cs="Arial"/>
          <w:color w:val="1B1C1D"/>
          <w:w w:val="99"/>
        </w:rPr>
        <w:t>e</w:t>
      </w:r>
      <w:r>
        <w:rPr>
          <w:rFonts w:ascii="Arial" w:eastAsia="Arial" w:hAnsi="Arial" w:cs="Arial"/>
          <w:color w:val="1B1C1D"/>
          <w:spacing w:val="-1"/>
          <w:w w:val="99"/>
        </w:rPr>
        <w:t>m</w:t>
      </w:r>
      <w:r>
        <w:rPr>
          <w:rFonts w:ascii="Arial" w:eastAsia="Arial" w:hAnsi="Arial" w:cs="Arial"/>
          <w:color w:val="1B1C1D"/>
          <w:spacing w:val="2"/>
          <w:w w:val="99"/>
        </w:rPr>
        <w:t>e</w:t>
      </w:r>
      <w:r>
        <w:rPr>
          <w:rFonts w:ascii="Arial" w:eastAsia="Arial" w:hAnsi="Arial" w:cs="Arial"/>
          <w:color w:val="1B1C1D"/>
          <w:w w:val="99"/>
        </w:rPr>
        <w:t>nt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4"/>
        </w:rPr>
        <w:t>m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However, 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"/>
        </w:rPr>
        <w:t xml:space="preserve"> 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ex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orate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 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Fur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er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12"/>
        </w:rPr>
        <w:t>e</w:t>
      </w:r>
      <w:r>
        <w:rPr>
          <w:rFonts w:ascii="Arial" w:eastAsia="Arial" w:hAnsi="Arial" w:cs="Arial"/>
          <w:color w:val="1B1C1D"/>
        </w:rPr>
        <w:t>ntr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 pri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  <w:spacing w:val="-2"/>
        </w:rPr>
        <w:t>r</w:t>
      </w:r>
      <w:r>
        <w:rPr>
          <w:rFonts w:ascii="Arial" w:eastAsia="Arial" w:hAnsi="Arial" w:cs="Arial"/>
          <w:color w:val="1B1C1D"/>
        </w:rPr>
        <w:t>ue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tec</w:t>
      </w:r>
      <w:r>
        <w:rPr>
          <w:rFonts w:ascii="Arial" w:eastAsia="Arial" w:hAnsi="Arial" w:cs="Arial"/>
          <w:color w:val="1B1C1D"/>
          <w:spacing w:val="3"/>
        </w:rPr>
        <w:t>h</w:t>
      </w:r>
      <w:r>
        <w:rPr>
          <w:rFonts w:ascii="Arial" w:eastAsia="Arial" w:hAnsi="Arial" w:cs="Arial"/>
          <w:color w:val="1B1C1D"/>
          <w:spacing w:val="1"/>
        </w:rPr>
        <w:t>-s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vv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driver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wh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 xml:space="preserve">by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nts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urho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s</w:t>
      </w:r>
      <w:proofErr w:type="spellEnd"/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uts,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who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po</w:t>
      </w:r>
      <w:r>
        <w:rPr>
          <w:rFonts w:ascii="Arial" w:eastAsia="Arial" w:hAnsi="Arial" w:cs="Arial"/>
          <w:color w:val="1B1C1D"/>
        </w:rPr>
        <w:t>wer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er 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fect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ew </w:t>
      </w:r>
      <w:r>
        <w:rPr>
          <w:rFonts w:ascii="Arial" w:eastAsia="Arial" w:hAnsi="Arial" w:cs="Arial"/>
          <w:color w:val="1B1C1D"/>
          <w:spacing w:val="3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 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i</w:t>
      </w:r>
      <w:r>
        <w:rPr>
          <w:rFonts w:ascii="Arial" w:eastAsia="Arial" w:hAnsi="Arial" w:cs="Arial"/>
          <w:color w:val="1B1C1D"/>
        </w:rPr>
        <w:t>s as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r</w:t>
      </w:r>
      <w:proofErr w:type="spellEnd"/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i</w:t>
      </w:r>
      <w:r>
        <w:rPr>
          <w:rFonts w:ascii="Arial" w:eastAsia="Arial" w:hAnsi="Arial" w:cs="Arial"/>
          <w:color w:val="1B1C1D"/>
        </w:rPr>
        <w:t>s to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fi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eri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g.</w:t>
      </w:r>
    </w:p>
    <w:p w14:paraId="53883140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2AD63BB1" w14:textId="77777777" w:rsidR="00102B6C" w:rsidRDefault="00C55079">
      <w:pPr>
        <w:ind w:left="100" w:right="47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4.3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he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ve 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color w:val="1B1C1D"/>
          <w:sz w:val="22"/>
          <w:szCs w:val="22"/>
        </w:rPr>
        <w:t>ole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color w:val="1B1C1D"/>
          <w:sz w:val="22"/>
          <w:szCs w:val="22"/>
        </w:rPr>
        <w:t>ern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 C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color w:val="1B1C1D"/>
          <w:sz w:val="22"/>
          <w:szCs w:val="22"/>
        </w:rPr>
        <w:t>t</w:t>
      </w:r>
    </w:p>
    <w:p w14:paraId="77BCCE2A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213E0B6F" w14:textId="77777777" w:rsidR="00102B6C" w:rsidRDefault="00102B6C">
      <w:pPr>
        <w:spacing w:line="200" w:lineRule="exact"/>
      </w:pPr>
    </w:p>
    <w:p w14:paraId="644963A2" w14:textId="77777777" w:rsidR="00102B6C" w:rsidRDefault="00C55079">
      <w:pPr>
        <w:spacing w:line="359" w:lineRule="auto"/>
        <w:ind w:left="100" w:right="587"/>
        <w:jc w:val="both"/>
        <w:rPr>
          <w:rFonts w:ascii="Arial" w:eastAsia="Arial" w:hAnsi="Arial" w:cs="Arial"/>
        </w:rPr>
        <w:sectPr w:rsidR="00102B6C">
          <w:type w:val="continuous"/>
          <w:pgSz w:w="12240" w:h="15840"/>
          <w:pgMar w:top="1480" w:right="8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ni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do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1"/>
        </w:rPr>
        <w:t xml:space="preserve"> 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m.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, Cur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am 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werf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term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ed 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tech</w:t>
      </w:r>
      <w:r>
        <w:rPr>
          <w:rFonts w:ascii="Arial" w:eastAsia="Arial" w:hAnsi="Arial" w:cs="Arial"/>
          <w:color w:val="1B1C1D"/>
          <w:spacing w:val="-1"/>
        </w:rPr>
        <w:t>ni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the 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5"/>
        </w:rPr>
        <w:t>(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3).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-1"/>
        </w:rPr>
        <w:t>’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 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3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42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ara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7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4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1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4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4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g,</w:t>
      </w:r>
      <w:r>
        <w:rPr>
          <w:rFonts w:ascii="Arial" w:eastAsia="Arial" w:hAnsi="Arial" w:cs="Arial"/>
          <w:color w:val="1B1C1D"/>
          <w:spacing w:val="4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ntra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.</w:t>
      </w:r>
    </w:p>
    <w:p w14:paraId="6E803489" w14:textId="77777777" w:rsidR="00102B6C" w:rsidRDefault="00C55079">
      <w:pPr>
        <w:spacing w:before="80" w:line="360" w:lineRule="auto"/>
        <w:ind w:left="100" w:right="5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lastRenderedPageBreak/>
        <w:t>Cur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’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RT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utco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 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trol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Rab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h, 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1"/>
        </w:rPr>
        <w:t>9</w:t>
      </w:r>
      <w:r>
        <w:rPr>
          <w:rFonts w:ascii="Arial" w:eastAsia="Arial" w:hAnsi="Arial" w:cs="Arial"/>
          <w:color w:val="1B1C1D"/>
        </w:rPr>
        <w:t>2).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terda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  <w:spacing w:val="-1"/>
        </w:rPr>
        <w:t>’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forma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was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5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ts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8).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ari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e.</w:t>
      </w:r>
    </w:p>
    <w:p w14:paraId="476C612F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23D913D4" w14:textId="77777777" w:rsidR="00102B6C" w:rsidRDefault="00C55079">
      <w:pPr>
        <w:spacing w:line="360" w:lineRule="auto"/>
        <w:ind w:left="100" w:right="5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al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It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 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pric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ord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 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is</w:t>
      </w:r>
      <w:r>
        <w:rPr>
          <w:rFonts w:ascii="Arial" w:eastAsia="Arial" w:hAnsi="Arial" w:cs="Arial"/>
          <w:color w:val="1B1C1D"/>
        </w:rPr>
        <w:t>ms for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6"/>
        </w:rPr>
        <w:t>i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art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The 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test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-r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text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-1"/>
        </w:rPr>
        <w:t>’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ov</w:t>
      </w:r>
      <w:r>
        <w:rPr>
          <w:rFonts w:ascii="Arial" w:eastAsia="Arial" w:hAnsi="Arial" w:cs="Arial"/>
          <w:color w:val="1B1C1D"/>
        </w:rPr>
        <w:t xml:space="preserve">ernance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 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 xml:space="preserve">ts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 xml:space="preserve"> 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r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tf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t, 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ere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ful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wn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ores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for 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tech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7"/>
        </w:rPr>
        <w:t>g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ors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.</w:t>
      </w:r>
    </w:p>
    <w:p w14:paraId="59DA77FE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2D3A2C28" w14:textId="77777777" w:rsidR="00102B6C" w:rsidRDefault="00C55079">
      <w:pPr>
        <w:ind w:left="19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Table</w:t>
      </w:r>
      <w:r>
        <w:rPr>
          <w:rFonts w:ascii="Arial" w:eastAsia="Arial" w:hAnsi="Arial" w:cs="Arial"/>
          <w:b/>
          <w:color w:val="1B1C1D"/>
          <w:spacing w:val="-5"/>
        </w:rPr>
        <w:t xml:space="preserve"> </w:t>
      </w:r>
      <w:r>
        <w:rPr>
          <w:rFonts w:ascii="Arial" w:eastAsia="Arial" w:hAnsi="Arial" w:cs="Arial"/>
          <w:b/>
          <w:color w:val="1B1C1D"/>
          <w:spacing w:val="-1"/>
        </w:rPr>
        <w:t>3</w:t>
      </w:r>
      <w:r>
        <w:rPr>
          <w:rFonts w:ascii="Arial" w:eastAsia="Arial" w:hAnsi="Arial" w:cs="Arial"/>
          <w:b/>
          <w:color w:val="1B1C1D"/>
        </w:rPr>
        <w:t>. Ca</w:t>
      </w:r>
      <w:r>
        <w:rPr>
          <w:rFonts w:ascii="Arial" w:eastAsia="Arial" w:hAnsi="Arial" w:cs="Arial"/>
          <w:b/>
          <w:color w:val="1B1C1D"/>
          <w:spacing w:val="1"/>
        </w:rPr>
        <w:t>s</w:t>
      </w:r>
      <w:r>
        <w:rPr>
          <w:rFonts w:ascii="Arial" w:eastAsia="Arial" w:hAnsi="Arial" w:cs="Arial"/>
          <w:b/>
          <w:color w:val="1B1C1D"/>
        </w:rPr>
        <w:t>e</w:t>
      </w:r>
      <w:r>
        <w:rPr>
          <w:rFonts w:ascii="Arial" w:eastAsia="Arial" w:hAnsi="Arial" w:cs="Arial"/>
          <w:b/>
          <w:color w:val="1B1C1D"/>
          <w:spacing w:val="-4"/>
        </w:rPr>
        <w:t xml:space="preserve"> </w:t>
      </w:r>
      <w:r>
        <w:rPr>
          <w:rFonts w:ascii="Arial" w:eastAsia="Arial" w:hAnsi="Arial" w:cs="Arial"/>
          <w:b/>
          <w:color w:val="1B1C1D"/>
        </w:rPr>
        <w:t>sum</w:t>
      </w:r>
      <w:r>
        <w:rPr>
          <w:rFonts w:ascii="Arial" w:eastAsia="Arial" w:hAnsi="Arial" w:cs="Arial"/>
          <w:b/>
          <w:color w:val="1B1C1D"/>
          <w:spacing w:val="3"/>
        </w:rPr>
        <w:t>m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  <w:spacing w:val="2"/>
        </w:rPr>
        <w:t>i</w:t>
      </w:r>
      <w:r>
        <w:rPr>
          <w:rFonts w:ascii="Arial" w:eastAsia="Arial" w:hAnsi="Arial" w:cs="Arial"/>
          <w:b/>
          <w:color w:val="1B1C1D"/>
        </w:rPr>
        <w:t>es</w:t>
      </w:r>
      <w:r>
        <w:rPr>
          <w:rFonts w:ascii="Arial" w:eastAsia="Arial" w:hAnsi="Arial" w:cs="Arial"/>
          <w:b/>
          <w:color w:val="1B1C1D"/>
          <w:spacing w:val="-10"/>
        </w:rPr>
        <w:t xml:space="preserve"> </w:t>
      </w:r>
      <w:r>
        <w:rPr>
          <w:rFonts w:ascii="Arial" w:eastAsia="Arial" w:hAnsi="Arial" w:cs="Arial"/>
          <w:b/>
          <w:color w:val="1B1C1D"/>
        </w:rPr>
        <w:t>of in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egr</w:t>
      </w:r>
      <w:r>
        <w:rPr>
          <w:rFonts w:ascii="Arial" w:eastAsia="Arial" w:hAnsi="Arial" w:cs="Arial"/>
          <w:b/>
          <w:color w:val="1B1C1D"/>
          <w:spacing w:val="-1"/>
        </w:rPr>
        <w:t>a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ed</w:t>
      </w:r>
      <w:r>
        <w:rPr>
          <w:rFonts w:ascii="Arial" w:eastAsia="Arial" w:hAnsi="Arial" w:cs="Arial"/>
          <w:b/>
          <w:color w:val="1B1C1D"/>
          <w:spacing w:val="-9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n</w:t>
      </w:r>
      <w:r>
        <w:rPr>
          <w:rFonts w:ascii="Arial" w:eastAsia="Arial" w:hAnsi="Arial" w:cs="Arial"/>
          <w:b/>
          <w:color w:val="1B1C1D"/>
        </w:rPr>
        <w:t>et</w:t>
      </w:r>
      <w:r>
        <w:rPr>
          <w:rFonts w:ascii="Arial" w:eastAsia="Arial" w:hAnsi="Arial" w:cs="Arial"/>
          <w:b/>
          <w:color w:val="1B1C1D"/>
          <w:spacing w:val="1"/>
        </w:rPr>
        <w:t>w</w:t>
      </w:r>
      <w:r>
        <w:rPr>
          <w:rFonts w:ascii="Arial" w:eastAsia="Arial" w:hAnsi="Arial" w:cs="Arial"/>
          <w:b/>
          <w:color w:val="1B1C1D"/>
        </w:rPr>
        <w:t>o</w:t>
      </w:r>
      <w:r>
        <w:rPr>
          <w:rFonts w:ascii="Arial" w:eastAsia="Arial" w:hAnsi="Arial" w:cs="Arial"/>
          <w:b/>
          <w:color w:val="1B1C1D"/>
          <w:spacing w:val="-1"/>
        </w:rPr>
        <w:t>r</w:t>
      </w:r>
      <w:r>
        <w:rPr>
          <w:rFonts w:ascii="Arial" w:eastAsia="Arial" w:hAnsi="Arial" w:cs="Arial"/>
          <w:b/>
          <w:color w:val="1B1C1D"/>
        </w:rPr>
        <w:t>k</w:t>
      </w:r>
      <w:r>
        <w:rPr>
          <w:rFonts w:ascii="Arial" w:eastAsia="Arial" w:hAnsi="Arial" w:cs="Arial"/>
          <w:b/>
          <w:color w:val="1B1C1D"/>
          <w:spacing w:val="-6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p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imi</w:t>
      </w:r>
      <w:r>
        <w:rPr>
          <w:rFonts w:ascii="Arial" w:eastAsia="Arial" w:hAnsi="Arial" w:cs="Arial"/>
          <w:b/>
          <w:color w:val="1B1C1D"/>
          <w:spacing w:val="1"/>
        </w:rPr>
        <w:t>z</w:t>
      </w:r>
      <w:r>
        <w:rPr>
          <w:rFonts w:ascii="Arial" w:eastAsia="Arial" w:hAnsi="Arial" w:cs="Arial"/>
          <w:b/>
          <w:color w:val="1B1C1D"/>
        </w:rPr>
        <w:t>ati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</w:rPr>
        <w:t>n</w:t>
      </w:r>
    </w:p>
    <w:p w14:paraId="2BBCCF0D" w14:textId="77777777" w:rsidR="00102B6C" w:rsidRDefault="00102B6C">
      <w:pPr>
        <w:spacing w:before="5" w:line="160" w:lineRule="exact"/>
        <w:rPr>
          <w:sz w:val="16"/>
          <w:szCs w:val="16"/>
        </w:rPr>
      </w:pPr>
    </w:p>
    <w:p w14:paraId="055FFB5F" w14:textId="77777777" w:rsidR="00102B6C" w:rsidRDefault="00102B6C">
      <w:pPr>
        <w:spacing w:line="200" w:lineRule="exact"/>
      </w:pPr>
    </w:p>
    <w:p w14:paraId="4E3B103A" w14:textId="77777777" w:rsidR="00102B6C" w:rsidRDefault="00C55079">
      <w:pPr>
        <w:spacing w:line="260" w:lineRule="exact"/>
        <w:ind w:left="208"/>
        <w:rPr>
          <w:sz w:val="24"/>
          <w:szCs w:val="24"/>
        </w:rPr>
        <w:sectPr w:rsidR="00102B6C">
          <w:pgSz w:w="12240" w:h="15840"/>
          <w:pgMar w:top="1360" w:right="840" w:bottom="280" w:left="1340" w:header="720" w:footer="720" w:gutter="0"/>
          <w:cols w:space="720"/>
        </w:sectPr>
      </w:pPr>
      <w:r>
        <w:rPr>
          <w:b/>
          <w:color w:val="1B1C1D"/>
          <w:position w:val="-1"/>
          <w:sz w:val="24"/>
          <w:szCs w:val="24"/>
        </w:rPr>
        <w:t xml:space="preserve">City                                   </w:t>
      </w:r>
      <w:r>
        <w:rPr>
          <w:b/>
          <w:color w:val="1B1C1D"/>
          <w:spacing w:val="33"/>
          <w:position w:val="-1"/>
          <w:sz w:val="24"/>
          <w:szCs w:val="24"/>
        </w:rPr>
        <w:t xml:space="preserve"> </w:t>
      </w:r>
      <w:r>
        <w:rPr>
          <w:b/>
          <w:color w:val="1B1C1D"/>
          <w:position w:val="-1"/>
          <w:sz w:val="24"/>
          <w:szCs w:val="24"/>
        </w:rPr>
        <w:t>Co</w:t>
      </w:r>
      <w:r>
        <w:rPr>
          <w:b/>
          <w:color w:val="1B1C1D"/>
          <w:spacing w:val="-1"/>
          <w:position w:val="-1"/>
          <w:sz w:val="24"/>
          <w:szCs w:val="24"/>
        </w:rPr>
        <w:t>r</w:t>
      </w:r>
      <w:r>
        <w:rPr>
          <w:b/>
          <w:color w:val="1B1C1D"/>
          <w:position w:val="-1"/>
          <w:sz w:val="24"/>
          <w:szCs w:val="24"/>
        </w:rPr>
        <w:t>e</w:t>
      </w:r>
      <w:r>
        <w:rPr>
          <w:b/>
          <w:color w:val="1B1C1D"/>
          <w:spacing w:val="-1"/>
          <w:position w:val="-1"/>
          <w:sz w:val="24"/>
          <w:szCs w:val="24"/>
        </w:rPr>
        <w:t xml:space="preserve"> </w:t>
      </w:r>
      <w:r>
        <w:rPr>
          <w:b/>
          <w:color w:val="1B1C1D"/>
          <w:spacing w:val="1"/>
          <w:position w:val="-1"/>
          <w:sz w:val="24"/>
          <w:szCs w:val="24"/>
        </w:rPr>
        <w:t>S</w:t>
      </w:r>
      <w:r>
        <w:rPr>
          <w:b/>
          <w:color w:val="1B1C1D"/>
          <w:position w:val="-1"/>
          <w:sz w:val="24"/>
          <w:szCs w:val="24"/>
        </w:rPr>
        <w:t>t</w:t>
      </w:r>
      <w:r>
        <w:rPr>
          <w:b/>
          <w:color w:val="1B1C1D"/>
          <w:spacing w:val="-2"/>
          <w:position w:val="-1"/>
          <w:sz w:val="24"/>
          <w:szCs w:val="24"/>
        </w:rPr>
        <w:t>r</w:t>
      </w:r>
      <w:r>
        <w:rPr>
          <w:b/>
          <w:color w:val="1B1C1D"/>
          <w:spacing w:val="2"/>
          <w:position w:val="-1"/>
          <w:sz w:val="24"/>
          <w:szCs w:val="24"/>
        </w:rPr>
        <w:t>a</w:t>
      </w:r>
      <w:r>
        <w:rPr>
          <w:b/>
          <w:color w:val="1B1C1D"/>
          <w:position w:val="-1"/>
          <w:sz w:val="24"/>
          <w:szCs w:val="24"/>
        </w:rPr>
        <w:t>t</w:t>
      </w:r>
      <w:r>
        <w:rPr>
          <w:b/>
          <w:color w:val="1B1C1D"/>
          <w:spacing w:val="-2"/>
          <w:position w:val="-1"/>
          <w:sz w:val="24"/>
          <w:szCs w:val="24"/>
        </w:rPr>
        <w:t>e</w:t>
      </w:r>
      <w:r>
        <w:rPr>
          <w:b/>
          <w:color w:val="1B1C1D"/>
          <w:position w:val="-1"/>
          <w:sz w:val="24"/>
          <w:szCs w:val="24"/>
        </w:rPr>
        <w:t xml:space="preserve">gy              </w:t>
      </w:r>
      <w:r>
        <w:rPr>
          <w:b/>
          <w:color w:val="1B1C1D"/>
          <w:spacing w:val="10"/>
          <w:position w:val="-1"/>
          <w:sz w:val="24"/>
          <w:szCs w:val="24"/>
        </w:rPr>
        <w:t xml:space="preserve"> </w:t>
      </w:r>
      <w:r>
        <w:rPr>
          <w:b/>
          <w:color w:val="1B1C1D"/>
          <w:position w:val="-1"/>
          <w:sz w:val="24"/>
          <w:szCs w:val="24"/>
        </w:rPr>
        <w:t>Key Int</w:t>
      </w:r>
      <w:r>
        <w:rPr>
          <w:b/>
          <w:color w:val="1B1C1D"/>
          <w:spacing w:val="-1"/>
          <w:position w:val="-1"/>
          <w:sz w:val="24"/>
          <w:szCs w:val="24"/>
        </w:rPr>
        <w:t>er</w:t>
      </w:r>
      <w:r>
        <w:rPr>
          <w:b/>
          <w:color w:val="1B1C1D"/>
          <w:position w:val="-1"/>
          <w:sz w:val="24"/>
          <w:szCs w:val="24"/>
        </w:rPr>
        <w:t>v</w:t>
      </w:r>
      <w:r>
        <w:rPr>
          <w:b/>
          <w:color w:val="1B1C1D"/>
          <w:spacing w:val="-1"/>
          <w:position w:val="-1"/>
          <w:sz w:val="24"/>
          <w:szCs w:val="24"/>
        </w:rPr>
        <w:t>e</w:t>
      </w:r>
      <w:r>
        <w:rPr>
          <w:b/>
          <w:color w:val="1B1C1D"/>
          <w:spacing w:val="1"/>
          <w:position w:val="-1"/>
          <w:sz w:val="24"/>
          <w:szCs w:val="24"/>
        </w:rPr>
        <w:t>n</w:t>
      </w:r>
      <w:r>
        <w:rPr>
          <w:b/>
          <w:color w:val="1B1C1D"/>
          <w:position w:val="-1"/>
          <w:sz w:val="24"/>
          <w:szCs w:val="24"/>
        </w:rPr>
        <w:t xml:space="preserve">tions       </w:t>
      </w:r>
      <w:r>
        <w:rPr>
          <w:b/>
          <w:color w:val="1B1C1D"/>
          <w:spacing w:val="15"/>
          <w:position w:val="-1"/>
          <w:sz w:val="24"/>
          <w:szCs w:val="24"/>
        </w:rPr>
        <w:t xml:space="preserve"> </w:t>
      </w:r>
      <w:r>
        <w:rPr>
          <w:b/>
          <w:color w:val="1B1C1D"/>
          <w:position w:val="-1"/>
          <w:sz w:val="24"/>
          <w:szCs w:val="24"/>
        </w:rPr>
        <w:t>Q</w:t>
      </w:r>
      <w:r>
        <w:rPr>
          <w:b/>
          <w:color w:val="1B1C1D"/>
          <w:spacing w:val="1"/>
          <w:position w:val="-1"/>
          <w:sz w:val="24"/>
          <w:szCs w:val="24"/>
        </w:rPr>
        <w:t>u</w:t>
      </w:r>
      <w:r>
        <w:rPr>
          <w:b/>
          <w:color w:val="1B1C1D"/>
          <w:position w:val="-1"/>
          <w:sz w:val="24"/>
          <w:szCs w:val="24"/>
        </w:rPr>
        <w:t>a</w:t>
      </w:r>
      <w:r>
        <w:rPr>
          <w:b/>
          <w:color w:val="1B1C1D"/>
          <w:spacing w:val="1"/>
          <w:position w:val="-1"/>
          <w:sz w:val="24"/>
          <w:szCs w:val="24"/>
        </w:rPr>
        <w:t>n</w:t>
      </w:r>
      <w:r>
        <w:rPr>
          <w:b/>
          <w:color w:val="1B1C1D"/>
          <w:position w:val="-1"/>
          <w:sz w:val="24"/>
          <w:szCs w:val="24"/>
        </w:rPr>
        <w:t>ti</w:t>
      </w:r>
      <w:r>
        <w:rPr>
          <w:b/>
          <w:color w:val="1B1C1D"/>
          <w:spacing w:val="-1"/>
          <w:position w:val="-1"/>
          <w:sz w:val="24"/>
          <w:szCs w:val="24"/>
        </w:rPr>
        <w:t>f</w:t>
      </w:r>
      <w:r>
        <w:rPr>
          <w:b/>
          <w:color w:val="1B1C1D"/>
          <w:position w:val="-1"/>
          <w:sz w:val="24"/>
          <w:szCs w:val="24"/>
        </w:rPr>
        <w:t xml:space="preserve">ied </w:t>
      </w:r>
      <w:r>
        <w:rPr>
          <w:b/>
          <w:color w:val="1B1C1D"/>
          <w:spacing w:val="1"/>
          <w:position w:val="-1"/>
          <w:sz w:val="24"/>
          <w:szCs w:val="24"/>
        </w:rPr>
        <w:t>Ou</w:t>
      </w:r>
      <w:r>
        <w:rPr>
          <w:b/>
          <w:color w:val="1B1C1D"/>
          <w:position w:val="-1"/>
          <w:sz w:val="24"/>
          <w:szCs w:val="24"/>
        </w:rPr>
        <w:t>t</w:t>
      </w:r>
      <w:r>
        <w:rPr>
          <w:b/>
          <w:color w:val="1B1C1D"/>
          <w:spacing w:val="-2"/>
          <w:position w:val="-1"/>
          <w:sz w:val="24"/>
          <w:szCs w:val="24"/>
        </w:rPr>
        <w:t>c</w:t>
      </w:r>
      <w:r>
        <w:rPr>
          <w:b/>
          <w:color w:val="1B1C1D"/>
          <w:position w:val="-1"/>
          <w:sz w:val="24"/>
          <w:szCs w:val="24"/>
        </w:rPr>
        <w:t>o</w:t>
      </w:r>
      <w:r>
        <w:rPr>
          <w:b/>
          <w:color w:val="1B1C1D"/>
          <w:spacing w:val="1"/>
          <w:position w:val="-1"/>
          <w:sz w:val="24"/>
          <w:szCs w:val="24"/>
        </w:rPr>
        <w:t>m</w:t>
      </w:r>
      <w:r>
        <w:rPr>
          <w:b/>
          <w:color w:val="1B1C1D"/>
          <w:spacing w:val="-1"/>
          <w:position w:val="-1"/>
          <w:sz w:val="24"/>
          <w:szCs w:val="24"/>
        </w:rPr>
        <w:t>e</w:t>
      </w:r>
      <w:r>
        <w:rPr>
          <w:b/>
          <w:color w:val="1B1C1D"/>
          <w:position w:val="-1"/>
          <w:sz w:val="24"/>
          <w:szCs w:val="24"/>
        </w:rPr>
        <w:t>s</w:t>
      </w:r>
    </w:p>
    <w:p w14:paraId="4AEA5B0F" w14:textId="77777777" w:rsidR="00102B6C" w:rsidRDefault="00C55079">
      <w:pPr>
        <w:spacing w:before="4" w:line="140" w:lineRule="exact"/>
        <w:rPr>
          <w:sz w:val="15"/>
          <w:szCs w:val="15"/>
        </w:rPr>
      </w:pPr>
      <w:r>
        <w:pict w14:anchorId="2EABA9B2">
          <v:group id="_x0000_s1050" style="position:absolute;margin-left:71pt;margin-top:698.95pt;width:504.65pt;height:.6pt;z-index:-251654656;mso-position-horizontal-relative:page;mso-position-vertical-relative:page" coordorigin="1420,13979" coordsize="10093,12">
            <v:shape id="_x0000_s1057" style="position:absolute;left:1426;top:13984;width:2648;height:0" coordorigin="1426,13984" coordsize="2648,0" path="m1426,13984r2648,e" filled="f" strokeweight=".58pt">
              <v:path arrowok="t"/>
            </v:shape>
            <v:shape id="_x0000_s1056" style="position:absolute;left:4059;top:13984;width:10;height:0" coordorigin="4059,13984" coordsize="10,0" path="m4059,13984r10,e" filled="f" strokeweight=".58pt">
              <v:path arrowok="t"/>
            </v:shape>
            <v:shape id="_x0000_s1055" style="position:absolute;left:4069;top:13984;width:2345;height:0" coordorigin="4069,13984" coordsize="2345,0" path="m4069,13984r2345,e" filled="f" strokeweight=".58pt">
              <v:path arrowok="t"/>
            </v:shape>
            <v:shape id="_x0000_s1054" style="position:absolute;left:6400;top:13984;width:10;height:0" coordorigin="6400,13984" coordsize="10,0" path="m6400,13984r9,e" filled="f" strokeweight=".58pt">
              <v:path arrowok="t"/>
            </v:shape>
            <v:shape id="_x0000_s1053" style="position:absolute;left:6409;top:13984;width:2345;height:0" coordorigin="6409,13984" coordsize="2345,0" path="m6409,13984r2345,e" filled="f" strokeweight=".58pt">
              <v:path arrowok="t"/>
            </v:shape>
            <v:shape id="_x0000_s1052" style="position:absolute;left:8740;top:13984;width:10;height:0" coordorigin="8740,13984" coordsize="10,0" path="m8740,13984r9,e" filled="f" strokeweight=".58pt">
              <v:path arrowok="t"/>
            </v:shape>
            <v:shape id="_x0000_s1051" style="position:absolute;left:8749;top:13984;width:2758;height:0" coordorigin="8749,13984" coordsize="2758,0" path="m8749,13984r2758,e" filled="f" strokeweight=".58pt">
              <v:path arrowok="t"/>
            </v:shape>
            <w10:wrap anchorx="page" anchory="page"/>
          </v:group>
        </w:pict>
      </w:r>
      <w:r>
        <w:pict w14:anchorId="0A99DEEB">
          <v:group id="_x0000_s1042" style="position:absolute;margin-left:71.75pt;margin-top:387.95pt;width:503.95pt;height:.6pt;z-index:-251655680;mso-position-horizontal-relative:page;mso-position-vertical-relative:page" coordorigin="1435,7759" coordsize="10079,12">
            <v:shape id="_x0000_s1049" style="position:absolute;left:1440;top:7765;width:2633;height:0" coordorigin="1440,7765" coordsize="2633,0" path="m1440,7765r2634,e" filled="f" strokeweight=".58pt">
              <v:path arrowok="t"/>
            </v:shape>
            <v:shape id="_x0000_s1048" style="position:absolute;left:4074;top:7765;width:10;height:0" coordorigin="4074,7765" coordsize="10,0" path="m4074,7765r9,e" filled="f" strokeweight=".58pt">
              <v:path arrowok="t"/>
            </v:shape>
            <v:shape id="_x0000_s1047" style="position:absolute;left:4083;top:7765;width:2331;height:0" coordorigin="4083,7765" coordsize="2331,0" path="m4083,7765r2331,e" filled="f" strokeweight=".58pt">
              <v:path arrowok="t"/>
            </v:shape>
            <v:shape id="_x0000_s1046" style="position:absolute;left:6414;top:7765;width:10;height:0" coordorigin="6414,7765" coordsize="10,0" path="m6414,7765r10,e" filled="f" strokeweight=".58pt">
              <v:path arrowok="t"/>
            </v:shape>
            <v:shape id="_x0000_s1045" style="position:absolute;left:6424;top:7765;width:2330;height:0" coordorigin="6424,7765" coordsize="2330,0" path="m6424,7765r2330,e" filled="f" strokeweight=".58pt">
              <v:path arrowok="t"/>
            </v:shape>
            <v:shape id="_x0000_s1044" style="position:absolute;left:8754;top:7765;width:10;height:0" coordorigin="8754,7765" coordsize="10,0" path="m8754,7765r10,e" filled="f" strokeweight=".58pt">
              <v:path arrowok="t"/>
            </v:shape>
            <v:shape id="_x0000_s1043" style="position:absolute;left:8764;top:7765;width:2744;height:0" coordorigin="8764,7765" coordsize="2744,0" path="m8764,7765r2743,e" filled="f" strokeweight=".58pt">
              <v:path arrowok="t"/>
            </v:shape>
            <w10:wrap anchorx="page" anchory="page"/>
          </v:group>
        </w:pict>
      </w:r>
      <w:r>
        <w:pict w14:anchorId="4C099B43">
          <v:group id="_x0000_s1034" style="position:absolute;margin-left:71.75pt;margin-top:366.7pt;width:503.95pt;height:.6pt;z-index:-251656704;mso-position-horizontal-relative:page;mso-position-vertical-relative:page" coordorigin="1435,7334" coordsize="10079,12">
            <v:shape id="_x0000_s1041" style="position:absolute;left:1440;top:7340;width:2633;height:0" coordorigin="1440,7340" coordsize="2633,0" path="m1440,7340r2634,e" filled="f" strokeweight=".58pt">
              <v:path arrowok="t"/>
            </v:shape>
            <v:shape id="_x0000_s1040" style="position:absolute;left:4074;top:7340;width:10;height:0" coordorigin="4074,7340" coordsize="10,0" path="m4074,7340r9,e" filled="f" strokeweight=".58pt">
              <v:path arrowok="t"/>
            </v:shape>
            <v:shape id="_x0000_s1039" style="position:absolute;left:4083;top:7340;width:2331;height:0" coordorigin="4083,7340" coordsize="2331,0" path="m4083,7340r2331,e" filled="f" strokeweight=".58pt">
              <v:path arrowok="t"/>
            </v:shape>
            <v:shape id="_x0000_s1038" style="position:absolute;left:6414;top:7340;width:10;height:0" coordorigin="6414,7340" coordsize="10,0" path="m6414,7340r10,e" filled="f" strokeweight=".58pt">
              <v:path arrowok="t"/>
            </v:shape>
            <v:shape id="_x0000_s1037" style="position:absolute;left:6424;top:7340;width:2330;height:0" coordorigin="6424,7340" coordsize="2330,0" path="m6424,7340r2330,e" filled="f" strokeweight=".58pt">
              <v:path arrowok="t"/>
            </v:shape>
            <v:shape id="_x0000_s1036" style="position:absolute;left:8754;top:7340;width:10;height:0" coordorigin="8754,7340" coordsize="10,0" path="m8754,7340r10,e" filled="f" strokeweight=".58pt">
              <v:path arrowok="t"/>
            </v:shape>
            <v:shape id="_x0000_s1035" style="position:absolute;left:8764;top:7340;width:2744;height:0" coordorigin="8764,7340" coordsize="2744,0" path="m8764,7340r2743,e" filled="f" strokeweight=".58pt">
              <v:path arrowok="t"/>
            </v:shape>
            <w10:wrap anchorx="page" anchory="page"/>
          </v:group>
        </w:pict>
      </w:r>
    </w:p>
    <w:p w14:paraId="1BB42E0F" w14:textId="77777777" w:rsidR="00102B6C" w:rsidRDefault="00C55079">
      <w:pPr>
        <w:spacing w:line="360" w:lineRule="auto"/>
        <w:ind w:left="2842" w:right="93" w:hanging="2633"/>
        <w:rPr>
          <w:sz w:val="24"/>
          <w:szCs w:val="24"/>
        </w:rPr>
      </w:pPr>
      <w:r>
        <w:rPr>
          <w:color w:val="1B1C1D"/>
          <w:spacing w:val="1"/>
          <w:sz w:val="24"/>
          <w:szCs w:val="24"/>
        </w:rPr>
        <w:t>S</w:t>
      </w:r>
      <w:r>
        <w:rPr>
          <w:color w:val="1B1C1D"/>
          <w:sz w:val="24"/>
          <w:szCs w:val="24"/>
        </w:rPr>
        <w:t>ingapo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 xml:space="preserve">e                          </w:t>
      </w:r>
      <w:r>
        <w:rPr>
          <w:color w:val="1B1C1D"/>
          <w:spacing w:val="4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mand M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n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g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ment &amp; </w:t>
      </w:r>
      <w:r>
        <w:rPr>
          <w:color w:val="1B1C1D"/>
          <w:spacing w:val="-3"/>
          <w:sz w:val="24"/>
          <w:szCs w:val="24"/>
        </w:rPr>
        <w:t>I</w:t>
      </w:r>
      <w:r>
        <w:rPr>
          <w:color w:val="1B1C1D"/>
          <w:sz w:val="24"/>
          <w:szCs w:val="24"/>
        </w:rPr>
        <w:t>nte</w:t>
      </w:r>
      <w:r>
        <w:rPr>
          <w:color w:val="1B1C1D"/>
          <w:spacing w:val="2"/>
          <w:sz w:val="24"/>
          <w:szCs w:val="24"/>
        </w:rPr>
        <w:t>g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on</w:t>
      </w:r>
    </w:p>
    <w:p w14:paraId="6A57C698" w14:textId="77777777" w:rsidR="00102B6C" w:rsidRDefault="00102B6C">
      <w:pPr>
        <w:spacing w:line="200" w:lineRule="exact"/>
      </w:pPr>
    </w:p>
    <w:p w14:paraId="446AAA8E" w14:textId="77777777" w:rsidR="00102B6C" w:rsidRDefault="00102B6C">
      <w:pPr>
        <w:spacing w:line="200" w:lineRule="exact"/>
      </w:pPr>
    </w:p>
    <w:p w14:paraId="4B1DF4A8" w14:textId="77777777" w:rsidR="00102B6C" w:rsidRDefault="00102B6C">
      <w:pPr>
        <w:spacing w:line="200" w:lineRule="exact"/>
      </w:pPr>
    </w:p>
    <w:p w14:paraId="573FC086" w14:textId="77777777" w:rsidR="00102B6C" w:rsidRDefault="00102B6C">
      <w:pPr>
        <w:spacing w:line="200" w:lineRule="exact"/>
      </w:pPr>
    </w:p>
    <w:p w14:paraId="43C9B94F" w14:textId="77777777" w:rsidR="00102B6C" w:rsidRDefault="00102B6C">
      <w:pPr>
        <w:spacing w:line="200" w:lineRule="exact"/>
      </w:pPr>
    </w:p>
    <w:p w14:paraId="2CD6E35E" w14:textId="77777777" w:rsidR="00102B6C" w:rsidRDefault="00102B6C">
      <w:pPr>
        <w:spacing w:before="7" w:line="240" w:lineRule="exact"/>
        <w:rPr>
          <w:sz w:val="24"/>
          <w:szCs w:val="24"/>
        </w:rPr>
      </w:pPr>
    </w:p>
    <w:p w14:paraId="4ADD548E" w14:textId="77777777" w:rsidR="00102B6C" w:rsidRDefault="00C55079">
      <w:pPr>
        <w:ind w:left="208" w:right="-26"/>
        <w:rPr>
          <w:sz w:val="24"/>
          <w:szCs w:val="24"/>
        </w:rPr>
      </w:pPr>
      <w:r>
        <w:rPr>
          <w:color w:val="1B1C1D"/>
          <w:sz w:val="24"/>
          <w:szCs w:val="24"/>
        </w:rPr>
        <w:t>Curiti</w:t>
      </w:r>
      <w:r>
        <w:rPr>
          <w:color w:val="1B1C1D"/>
          <w:spacing w:val="1"/>
          <w:sz w:val="24"/>
          <w:szCs w:val="24"/>
        </w:rPr>
        <w:t>b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, Br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pacing w:val="-1"/>
          <w:sz w:val="24"/>
          <w:szCs w:val="24"/>
        </w:rPr>
        <w:t>z</w:t>
      </w:r>
      <w:r>
        <w:rPr>
          <w:color w:val="1B1C1D"/>
          <w:sz w:val="24"/>
          <w:szCs w:val="24"/>
        </w:rPr>
        <w:t xml:space="preserve">il                  </w:t>
      </w:r>
      <w:r>
        <w:rPr>
          <w:color w:val="1B1C1D"/>
          <w:spacing w:val="2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ra</w:t>
      </w:r>
      <w:r>
        <w:rPr>
          <w:color w:val="1B1C1D"/>
          <w:sz w:val="24"/>
          <w:szCs w:val="24"/>
        </w:rPr>
        <w:t>nsi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-</w:t>
      </w:r>
      <w:r>
        <w:rPr>
          <w:color w:val="1B1C1D"/>
          <w:sz w:val="24"/>
          <w:szCs w:val="24"/>
        </w:rPr>
        <w:t>O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ient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d</w:t>
      </w:r>
    </w:p>
    <w:p w14:paraId="2801A966" w14:textId="77777777" w:rsidR="00102B6C" w:rsidRDefault="00102B6C">
      <w:pPr>
        <w:spacing w:before="7" w:line="120" w:lineRule="exact"/>
        <w:rPr>
          <w:sz w:val="13"/>
          <w:szCs w:val="13"/>
        </w:rPr>
      </w:pPr>
    </w:p>
    <w:p w14:paraId="62CC716A" w14:textId="77777777" w:rsidR="00102B6C" w:rsidRDefault="00C55079">
      <w:pPr>
        <w:ind w:left="2842"/>
        <w:rPr>
          <w:sz w:val="24"/>
          <w:szCs w:val="24"/>
        </w:rPr>
      </w:pPr>
      <w:r>
        <w:rPr>
          <w:color w:val="1B1C1D"/>
          <w:sz w:val="24"/>
          <w:szCs w:val="24"/>
        </w:rPr>
        <w:t>D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v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lop</w:t>
      </w:r>
      <w:r>
        <w:rPr>
          <w:color w:val="1B1C1D"/>
          <w:spacing w:val="1"/>
          <w:sz w:val="24"/>
          <w:szCs w:val="24"/>
        </w:rPr>
        <w:t>m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nt</w:t>
      </w:r>
    </w:p>
    <w:p w14:paraId="5827D4A9" w14:textId="77777777" w:rsidR="00102B6C" w:rsidRDefault="00102B6C">
      <w:pPr>
        <w:spacing w:line="200" w:lineRule="exact"/>
      </w:pPr>
    </w:p>
    <w:p w14:paraId="0B16397B" w14:textId="77777777" w:rsidR="00102B6C" w:rsidRDefault="00102B6C">
      <w:pPr>
        <w:spacing w:line="200" w:lineRule="exact"/>
      </w:pPr>
    </w:p>
    <w:p w14:paraId="6EA7CE3E" w14:textId="77777777" w:rsidR="00102B6C" w:rsidRDefault="00102B6C">
      <w:pPr>
        <w:spacing w:line="200" w:lineRule="exact"/>
      </w:pPr>
    </w:p>
    <w:p w14:paraId="36A000F5" w14:textId="77777777" w:rsidR="00102B6C" w:rsidRDefault="00102B6C">
      <w:pPr>
        <w:spacing w:line="200" w:lineRule="exact"/>
      </w:pPr>
    </w:p>
    <w:p w14:paraId="33518827" w14:textId="77777777" w:rsidR="00102B6C" w:rsidRDefault="00102B6C">
      <w:pPr>
        <w:spacing w:line="200" w:lineRule="exact"/>
      </w:pPr>
    </w:p>
    <w:p w14:paraId="59E10F24" w14:textId="77777777" w:rsidR="00102B6C" w:rsidRDefault="00102B6C">
      <w:pPr>
        <w:spacing w:line="200" w:lineRule="exact"/>
      </w:pPr>
    </w:p>
    <w:p w14:paraId="2A0EC327" w14:textId="77777777" w:rsidR="00102B6C" w:rsidRDefault="00102B6C">
      <w:pPr>
        <w:spacing w:line="200" w:lineRule="exact"/>
      </w:pPr>
    </w:p>
    <w:p w14:paraId="1361784D" w14:textId="77777777" w:rsidR="00102B6C" w:rsidRDefault="00102B6C">
      <w:pPr>
        <w:spacing w:line="200" w:lineRule="exact"/>
      </w:pPr>
    </w:p>
    <w:p w14:paraId="1D50E03E" w14:textId="77777777" w:rsidR="00102B6C" w:rsidRDefault="00102B6C">
      <w:pPr>
        <w:spacing w:line="200" w:lineRule="exact"/>
      </w:pPr>
    </w:p>
    <w:p w14:paraId="42B75BD4" w14:textId="77777777" w:rsidR="00102B6C" w:rsidRDefault="00102B6C">
      <w:pPr>
        <w:spacing w:line="200" w:lineRule="exact"/>
      </w:pPr>
    </w:p>
    <w:p w14:paraId="0F4A9B6D" w14:textId="77777777" w:rsidR="00102B6C" w:rsidRDefault="00102B6C">
      <w:pPr>
        <w:spacing w:before="9" w:line="200" w:lineRule="exact"/>
      </w:pPr>
    </w:p>
    <w:p w14:paraId="3C395C0C" w14:textId="77777777" w:rsidR="00102B6C" w:rsidRDefault="00C55079">
      <w:pPr>
        <w:ind w:left="208"/>
        <w:rPr>
          <w:sz w:val="24"/>
          <w:szCs w:val="24"/>
        </w:rPr>
      </w:pPr>
      <w:r>
        <w:rPr>
          <w:color w:val="1B1C1D"/>
          <w:sz w:val="24"/>
          <w:szCs w:val="24"/>
        </w:rPr>
        <w:t>Amst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rd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z w:val="24"/>
          <w:szCs w:val="24"/>
        </w:rPr>
        <w:t xml:space="preserve">m, NL                </w:t>
      </w:r>
      <w:r>
        <w:rPr>
          <w:color w:val="1B1C1D"/>
          <w:spacing w:val="56"/>
          <w:sz w:val="24"/>
          <w:szCs w:val="24"/>
        </w:rPr>
        <w:t xml:space="preserve"> </w:t>
      </w:r>
      <w:r>
        <w:rPr>
          <w:color w:val="1B1C1D"/>
          <w:spacing w:val="1"/>
          <w:sz w:val="24"/>
          <w:szCs w:val="24"/>
        </w:rPr>
        <w:t>P</w:t>
      </w:r>
      <w:r>
        <w:rPr>
          <w:color w:val="1B1C1D"/>
          <w:sz w:val="24"/>
          <w:szCs w:val="24"/>
        </w:rPr>
        <w:t>rio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iz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on of</w:t>
      </w:r>
    </w:p>
    <w:p w14:paraId="7F8CFBB7" w14:textId="77777777" w:rsidR="00102B6C" w:rsidRDefault="00102B6C">
      <w:pPr>
        <w:spacing w:before="9" w:line="120" w:lineRule="exact"/>
        <w:rPr>
          <w:sz w:val="13"/>
          <w:szCs w:val="13"/>
        </w:rPr>
      </w:pPr>
    </w:p>
    <w:p w14:paraId="5EA1A6FF" w14:textId="77777777" w:rsidR="00102B6C" w:rsidRDefault="00C55079">
      <w:pPr>
        <w:ind w:left="2842" w:right="-56"/>
        <w:rPr>
          <w:sz w:val="24"/>
          <w:szCs w:val="24"/>
        </w:rPr>
      </w:pPr>
      <w:r>
        <w:rPr>
          <w:color w:val="1B1C1D"/>
          <w:sz w:val="24"/>
          <w:szCs w:val="24"/>
        </w:rPr>
        <w:t>A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ve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ra</w:t>
      </w:r>
      <w:r>
        <w:rPr>
          <w:color w:val="1B1C1D"/>
          <w:sz w:val="24"/>
          <w:szCs w:val="24"/>
        </w:rPr>
        <w:t>nsp</w:t>
      </w:r>
      <w:r>
        <w:rPr>
          <w:color w:val="1B1C1D"/>
          <w:spacing w:val="2"/>
          <w:sz w:val="24"/>
          <w:szCs w:val="24"/>
        </w:rPr>
        <w:t>o</w:t>
      </w:r>
      <w:r>
        <w:rPr>
          <w:color w:val="1B1C1D"/>
          <w:sz w:val="24"/>
          <w:szCs w:val="24"/>
        </w:rPr>
        <w:t>rt</w:t>
      </w:r>
    </w:p>
    <w:p w14:paraId="7A9066DD" w14:textId="77777777" w:rsidR="00102B6C" w:rsidRDefault="00C55079">
      <w:pPr>
        <w:spacing w:before="4" w:line="140" w:lineRule="exact"/>
        <w:rPr>
          <w:sz w:val="15"/>
          <w:szCs w:val="15"/>
        </w:rPr>
      </w:pPr>
      <w:r>
        <w:br w:type="column"/>
      </w:r>
    </w:p>
    <w:p w14:paraId="10C73183" w14:textId="77777777" w:rsidR="00102B6C" w:rsidRDefault="00C55079">
      <w:pPr>
        <w:spacing w:line="360" w:lineRule="auto"/>
        <w:ind w:right="-41"/>
        <w:rPr>
          <w:sz w:val="24"/>
          <w:szCs w:val="24"/>
        </w:rPr>
      </w:pPr>
      <w:r>
        <w:rPr>
          <w:color w:val="1B1C1D"/>
          <w:sz w:val="24"/>
          <w:szCs w:val="24"/>
        </w:rPr>
        <w:t>El</w:t>
      </w:r>
      <w:r>
        <w:rPr>
          <w:color w:val="1B1C1D"/>
          <w:spacing w:val="-1"/>
          <w:sz w:val="24"/>
          <w:szCs w:val="24"/>
        </w:rPr>
        <w:t>ec</w:t>
      </w:r>
      <w:r>
        <w:rPr>
          <w:color w:val="1B1C1D"/>
          <w:sz w:val="24"/>
          <w:szCs w:val="24"/>
        </w:rPr>
        <w:t>tronic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Ro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 xml:space="preserve">d </w:t>
      </w:r>
      <w:r>
        <w:rPr>
          <w:color w:val="1B1C1D"/>
          <w:spacing w:val="1"/>
          <w:sz w:val="24"/>
          <w:szCs w:val="24"/>
        </w:rPr>
        <w:t>P</w:t>
      </w:r>
      <w:r>
        <w:rPr>
          <w:color w:val="1B1C1D"/>
          <w:sz w:val="24"/>
          <w:szCs w:val="24"/>
        </w:rPr>
        <w:t>ri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ing (ER</w:t>
      </w:r>
      <w:r>
        <w:rPr>
          <w:color w:val="1B1C1D"/>
          <w:spacing w:val="1"/>
          <w:sz w:val="24"/>
          <w:szCs w:val="24"/>
        </w:rPr>
        <w:t>P</w:t>
      </w:r>
      <w:r>
        <w:rPr>
          <w:color w:val="1B1C1D"/>
          <w:sz w:val="24"/>
          <w:szCs w:val="24"/>
        </w:rPr>
        <w:t>), C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rtifi</w:t>
      </w:r>
      <w:r>
        <w:rPr>
          <w:color w:val="1B1C1D"/>
          <w:spacing w:val="-1"/>
          <w:sz w:val="24"/>
          <w:szCs w:val="24"/>
        </w:rPr>
        <w:t>ca</w:t>
      </w:r>
      <w:r>
        <w:rPr>
          <w:color w:val="1B1C1D"/>
          <w:sz w:val="24"/>
          <w:szCs w:val="24"/>
        </w:rPr>
        <w:t>te of Enti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lem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nt (COE</w:t>
      </w:r>
      <w:r>
        <w:rPr>
          <w:color w:val="1B1C1D"/>
          <w:spacing w:val="-1"/>
          <w:sz w:val="24"/>
          <w:szCs w:val="24"/>
        </w:rPr>
        <w:t>)</w:t>
      </w:r>
      <w:r>
        <w:rPr>
          <w:color w:val="1B1C1D"/>
          <w:sz w:val="24"/>
          <w:szCs w:val="24"/>
        </w:rPr>
        <w:t>, High</w:t>
      </w:r>
      <w:r>
        <w:rPr>
          <w:color w:val="1B1C1D"/>
          <w:spacing w:val="-1"/>
          <w:sz w:val="24"/>
          <w:szCs w:val="24"/>
        </w:rPr>
        <w:t>-ca</w:t>
      </w:r>
      <w:r>
        <w:rPr>
          <w:color w:val="1B1C1D"/>
          <w:sz w:val="24"/>
          <w:szCs w:val="24"/>
        </w:rPr>
        <w:t>p</w:t>
      </w:r>
      <w:r>
        <w:rPr>
          <w:color w:val="1B1C1D"/>
          <w:spacing w:val="1"/>
          <w:sz w:val="24"/>
          <w:szCs w:val="24"/>
        </w:rPr>
        <w:t>a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y M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ss R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pid Tr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nsit</w:t>
      </w:r>
      <w:r>
        <w:rPr>
          <w:color w:val="1B1C1D"/>
          <w:spacing w:val="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(MRT</w:t>
      </w:r>
      <w:r>
        <w:rPr>
          <w:color w:val="1B1C1D"/>
          <w:spacing w:val="-1"/>
          <w:sz w:val="24"/>
          <w:szCs w:val="24"/>
        </w:rPr>
        <w:t>)</w:t>
      </w:r>
      <w:r>
        <w:rPr>
          <w:color w:val="1B1C1D"/>
          <w:sz w:val="24"/>
          <w:szCs w:val="24"/>
        </w:rPr>
        <w:t>. T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ina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y r</w:t>
      </w:r>
      <w:r>
        <w:rPr>
          <w:color w:val="1B1C1D"/>
          <w:spacing w:val="1"/>
          <w:sz w:val="24"/>
          <w:szCs w:val="24"/>
        </w:rPr>
        <w:t>o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d sys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m with ex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lus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ve busw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ys, h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 xml:space="preserve">gh- </w:t>
      </w:r>
      <w:r>
        <w:rPr>
          <w:color w:val="1B1C1D"/>
          <w:spacing w:val="-1"/>
          <w:sz w:val="24"/>
          <w:szCs w:val="24"/>
        </w:rPr>
        <w:t>ca</w:t>
      </w:r>
      <w:r>
        <w:rPr>
          <w:color w:val="1B1C1D"/>
          <w:sz w:val="24"/>
          <w:szCs w:val="24"/>
        </w:rPr>
        <w:t>p</w:t>
      </w:r>
      <w:r>
        <w:rPr>
          <w:color w:val="1B1C1D"/>
          <w:spacing w:val="1"/>
          <w:sz w:val="24"/>
          <w:szCs w:val="24"/>
        </w:rPr>
        <w:t>a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y bus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s, tu</w:t>
      </w:r>
      <w:r>
        <w:rPr>
          <w:color w:val="1B1C1D"/>
          <w:spacing w:val="1"/>
          <w:sz w:val="24"/>
          <w:szCs w:val="24"/>
        </w:rPr>
        <w:t>b</w:t>
      </w:r>
      <w:r>
        <w:rPr>
          <w:color w:val="1B1C1D"/>
          <w:sz w:val="24"/>
          <w:szCs w:val="24"/>
        </w:rPr>
        <w:t>e station</w:t>
      </w:r>
      <w:r>
        <w:rPr>
          <w:color w:val="1B1C1D"/>
          <w:spacing w:val="1"/>
          <w:sz w:val="24"/>
          <w:szCs w:val="24"/>
        </w:rPr>
        <w:t>s</w:t>
      </w:r>
      <w:r>
        <w:rPr>
          <w:color w:val="1B1C1D"/>
          <w:sz w:val="24"/>
          <w:szCs w:val="24"/>
        </w:rPr>
        <w:t>, hig</w:t>
      </w:r>
      <w:r>
        <w:rPr>
          <w:color w:val="1B1C1D"/>
          <w:spacing w:val="1"/>
          <w:sz w:val="24"/>
          <w:szCs w:val="24"/>
        </w:rPr>
        <w:t>h</w:t>
      </w:r>
      <w:r>
        <w:rPr>
          <w:color w:val="1B1C1D"/>
          <w:spacing w:val="-1"/>
          <w:sz w:val="24"/>
          <w:szCs w:val="24"/>
        </w:rPr>
        <w:t>-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nsi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 xml:space="preserve">y </w:t>
      </w:r>
      <w:r>
        <w:rPr>
          <w:color w:val="1B1C1D"/>
          <w:spacing w:val="-1"/>
          <w:sz w:val="24"/>
          <w:szCs w:val="24"/>
        </w:rPr>
        <w:t>z</w:t>
      </w:r>
      <w:r>
        <w:rPr>
          <w:color w:val="1B1C1D"/>
          <w:sz w:val="24"/>
          <w:szCs w:val="24"/>
        </w:rPr>
        <w:t>oning along tr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 xml:space="preserve">nsit 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or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idors.</w:t>
      </w:r>
    </w:p>
    <w:p w14:paraId="44C32091" w14:textId="77777777" w:rsidR="00102B6C" w:rsidRDefault="00C55079">
      <w:pPr>
        <w:spacing w:before="4" w:line="360" w:lineRule="auto"/>
        <w:ind w:right="598"/>
        <w:rPr>
          <w:sz w:val="24"/>
          <w:szCs w:val="24"/>
        </w:rPr>
      </w:pPr>
      <w:r>
        <w:rPr>
          <w:color w:val="1B1C1D"/>
          <w:sz w:val="24"/>
          <w:szCs w:val="24"/>
        </w:rPr>
        <w:t>7,500 km of s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p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pacing w:val="3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d 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y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pacing w:val="3"/>
          <w:sz w:val="24"/>
          <w:szCs w:val="24"/>
        </w:rPr>
        <w:t>l</w:t>
      </w:r>
      <w:r>
        <w:rPr>
          <w:color w:val="1B1C1D"/>
          <w:sz w:val="24"/>
          <w:szCs w:val="24"/>
        </w:rPr>
        <w:t>e</w:t>
      </w:r>
    </w:p>
    <w:p w14:paraId="0CC53A70" w14:textId="77777777" w:rsidR="00102B6C" w:rsidRDefault="00C55079">
      <w:pPr>
        <w:spacing w:before="4" w:line="140" w:lineRule="exact"/>
        <w:rPr>
          <w:sz w:val="15"/>
          <w:szCs w:val="15"/>
        </w:rPr>
      </w:pPr>
      <w:r>
        <w:br w:type="column"/>
      </w:r>
    </w:p>
    <w:p w14:paraId="055F936A" w14:textId="77777777" w:rsidR="00102B6C" w:rsidRDefault="00C55079">
      <w:pPr>
        <w:spacing w:line="360" w:lineRule="auto"/>
        <w:ind w:right="61"/>
        <w:jc w:val="both"/>
        <w:rPr>
          <w:sz w:val="24"/>
          <w:szCs w:val="24"/>
        </w:rPr>
      </w:pPr>
      <w:r>
        <w:rPr>
          <w:color w:val="1B1C1D"/>
          <w:sz w:val="24"/>
          <w:szCs w:val="24"/>
        </w:rPr>
        <w:t>20%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tr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f</w:t>
      </w:r>
      <w:r>
        <w:rPr>
          <w:color w:val="1B1C1D"/>
          <w:spacing w:val="-1"/>
          <w:sz w:val="24"/>
          <w:szCs w:val="24"/>
        </w:rPr>
        <w:t>f</w:t>
      </w:r>
      <w:r>
        <w:rPr>
          <w:color w:val="1B1C1D"/>
          <w:spacing w:val="3"/>
          <w:sz w:val="24"/>
          <w:szCs w:val="24"/>
        </w:rPr>
        <w:t>i</w:t>
      </w:r>
      <w:r>
        <w:rPr>
          <w:color w:val="1B1C1D"/>
          <w:sz w:val="24"/>
          <w:szCs w:val="24"/>
        </w:rPr>
        <w:t>c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-2"/>
          <w:sz w:val="24"/>
          <w:szCs w:val="24"/>
        </w:rPr>
        <w:t>e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2"/>
          <w:sz w:val="24"/>
          <w:szCs w:val="24"/>
        </w:rPr>
        <w:t>u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on in r</w:t>
      </w:r>
      <w:r>
        <w:rPr>
          <w:color w:val="1B1C1D"/>
          <w:spacing w:val="-2"/>
          <w:sz w:val="24"/>
          <w:szCs w:val="24"/>
        </w:rPr>
        <w:t>e</w:t>
      </w:r>
      <w:r>
        <w:rPr>
          <w:color w:val="1B1C1D"/>
          <w:sz w:val="24"/>
          <w:szCs w:val="24"/>
        </w:rPr>
        <w:t>strict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d </w:t>
      </w:r>
      <w:r>
        <w:rPr>
          <w:color w:val="1B1C1D"/>
          <w:spacing w:val="-1"/>
          <w:sz w:val="24"/>
          <w:szCs w:val="24"/>
        </w:rPr>
        <w:t>z</w:t>
      </w:r>
      <w:r>
        <w:rPr>
          <w:color w:val="1B1C1D"/>
          <w:sz w:val="24"/>
          <w:szCs w:val="24"/>
        </w:rPr>
        <w:t>o</w:t>
      </w:r>
      <w:r>
        <w:rPr>
          <w:color w:val="1B1C1D"/>
          <w:spacing w:val="2"/>
          <w:sz w:val="24"/>
          <w:szCs w:val="24"/>
        </w:rPr>
        <w:t>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. Av</w:t>
      </w:r>
      <w:r>
        <w:rPr>
          <w:color w:val="1B1C1D"/>
          <w:spacing w:val="1"/>
          <w:sz w:val="24"/>
          <w:szCs w:val="24"/>
        </w:rPr>
        <w:t>e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pacing w:val="2"/>
          <w:sz w:val="24"/>
          <w:szCs w:val="24"/>
        </w:rPr>
        <w:t>g</w:t>
      </w:r>
      <w:r>
        <w:rPr>
          <w:color w:val="1B1C1D"/>
          <w:sz w:val="24"/>
          <w:szCs w:val="24"/>
        </w:rPr>
        <w:t>e 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twork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sp</w:t>
      </w:r>
      <w:r>
        <w:rPr>
          <w:color w:val="1B1C1D"/>
          <w:spacing w:val="-1"/>
          <w:sz w:val="24"/>
          <w:szCs w:val="24"/>
        </w:rPr>
        <w:t>ee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2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~27 km</w:t>
      </w:r>
      <w:r>
        <w:rPr>
          <w:color w:val="1B1C1D"/>
          <w:spacing w:val="1"/>
          <w:sz w:val="24"/>
          <w:szCs w:val="24"/>
        </w:rPr>
        <w:t>/</w:t>
      </w:r>
      <w:r>
        <w:rPr>
          <w:color w:val="1B1C1D"/>
          <w:sz w:val="24"/>
          <w:szCs w:val="24"/>
        </w:rPr>
        <w:t>h.</w:t>
      </w:r>
    </w:p>
    <w:p w14:paraId="3EA6E9E1" w14:textId="77777777" w:rsidR="00102B6C" w:rsidRDefault="00C55079">
      <w:pPr>
        <w:spacing w:before="3" w:line="360" w:lineRule="auto"/>
        <w:ind w:right="711"/>
        <w:jc w:val="both"/>
        <w:rPr>
          <w:sz w:val="24"/>
          <w:szCs w:val="24"/>
        </w:rPr>
      </w:pPr>
      <w:r>
        <w:rPr>
          <w:color w:val="1B1C1D"/>
          <w:sz w:val="24"/>
          <w:szCs w:val="24"/>
        </w:rPr>
        <w:t>67%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of p</w:t>
      </w:r>
      <w:r>
        <w:rPr>
          <w:color w:val="1B1C1D"/>
          <w:spacing w:val="-2"/>
          <w:sz w:val="24"/>
          <w:szCs w:val="24"/>
        </w:rPr>
        <w:t>e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pacing w:val="3"/>
          <w:sz w:val="24"/>
          <w:szCs w:val="24"/>
        </w:rPr>
        <w:t>k</w:t>
      </w:r>
      <w:r>
        <w:rPr>
          <w:color w:val="1B1C1D"/>
          <w:spacing w:val="-1"/>
          <w:sz w:val="24"/>
          <w:szCs w:val="24"/>
        </w:rPr>
        <w:t>-</w:t>
      </w:r>
      <w:r>
        <w:rPr>
          <w:color w:val="1B1C1D"/>
          <w:sz w:val="24"/>
          <w:szCs w:val="24"/>
        </w:rPr>
        <w:t>hour journ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ys by pub</w:t>
      </w:r>
      <w:r>
        <w:rPr>
          <w:color w:val="1B1C1D"/>
          <w:spacing w:val="1"/>
          <w:sz w:val="24"/>
          <w:szCs w:val="24"/>
        </w:rPr>
        <w:t>l</w:t>
      </w:r>
      <w:r>
        <w:rPr>
          <w:color w:val="1B1C1D"/>
          <w:sz w:val="24"/>
          <w:szCs w:val="24"/>
        </w:rPr>
        <w:t>ic tr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nsport.</w:t>
      </w:r>
    </w:p>
    <w:p w14:paraId="24672233" w14:textId="77777777" w:rsidR="00102B6C" w:rsidRDefault="00C55079">
      <w:pPr>
        <w:spacing w:before="6" w:line="360" w:lineRule="auto"/>
        <w:ind w:right="133"/>
        <w:rPr>
          <w:sz w:val="24"/>
          <w:szCs w:val="24"/>
        </w:rPr>
      </w:pPr>
      <w:r>
        <w:rPr>
          <w:color w:val="1B1C1D"/>
          <w:sz w:val="24"/>
          <w:szCs w:val="24"/>
        </w:rPr>
        <w:t>Ov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 70%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pacing w:val="2"/>
          <w:sz w:val="24"/>
          <w:szCs w:val="24"/>
        </w:rPr>
        <w:t>o</w:t>
      </w:r>
      <w:r>
        <w:rPr>
          <w:color w:val="1B1C1D"/>
          <w:sz w:val="24"/>
          <w:szCs w:val="24"/>
        </w:rPr>
        <w:t xml:space="preserve">f </w:t>
      </w:r>
      <w:r>
        <w:rPr>
          <w:color w:val="1B1C1D"/>
          <w:spacing w:val="-2"/>
          <w:sz w:val="24"/>
          <w:szCs w:val="24"/>
        </w:rPr>
        <w:t>c</w:t>
      </w:r>
      <w:r>
        <w:rPr>
          <w:color w:val="1B1C1D"/>
          <w:sz w:val="24"/>
          <w:szCs w:val="24"/>
        </w:rPr>
        <w:t>om</w:t>
      </w:r>
      <w:r>
        <w:rPr>
          <w:color w:val="1B1C1D"/>
          <w:spacing w:val="1"/>
          <w:sz w:val="24"/>
          <w:szCs w:val="24"/>
        </w:rPr>
        <w:t>m</w:t>
      </w:r>
      <w:r>
        <w:rPr>
          <w:color w:val="1B1C1D"/>
          <w:sz w:val="24"/>
          <w:szCs w:val="24"/>
        </w:rPr>
        <w:t>ute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s use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the</w:t>
      </w:r>
      <w:r>
        <w:rPr>
          <w:color w:val="1B1C1D"/>
          <w:sz w:val="24"/>
          <w:szCs w:val="24"/>
        </w:rPr>
        <w:t xml:space="preserve"> B</w:t>
      </w:r>
      <w:r>
        <w:rPr>
          <w:color w:val="1B1C1D"/>
          <w:spacing w:val="1"/>
          <w:sz w:val="24"/>
          <w:szCs w:val="24"/>
        </w:rPr>
        <w:t>R</w:t>
      </w:r>
      <w:r>
        <w:rPr>
          <w:color w:val="1B1C1D"/>
          <w:sz w:val="24"/>
          <w:szCs w:val="24"/>
        </w:rPr>
        <w:t>T. Jou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y 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 xml:space="preserve">mes 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ompa</w:t>
      </w:r>
      <w:r>
        <w:rPr>
          <w:color w:val="1B1C1D"/>
          <w:spacing w:val="-1"/>
          <w:sz w:val="24"/>
          <w:szCs w:val="24"/>
        </w:rPr>
        <w:t>ra</w:t>
      </w:r>
      <w:r>
        <w:rPr>
          <w:color w:val="1B1C1D"/>
          <w:sz w:val="24"/>
          <w:szCs w:val="24"/>
        </w:rPr>
        <w:t>ble to met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o sys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ms. 25% low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 p</w:t>
      </w:r>
      <w:r>
        <w:rPr>
          <w:color w:val="1B1C1D"/>
          <w:spacing w:val="-2"/>
          <w:sz w:val="24"/>
          <w:szCs w:val="24"/>
        </w:rPr>
        <w:t>e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1"/>
          <w:sz w:val="24"/>
          <w:szCs w:val="24"/>
        </w:rPr>
        <w:t xml:space="preserve"> </w:t>
      </w:r>
      <w:r>
        <w:rPr>
          <w:color w:val="1B1C1D"/>
          <w:spacing w:val="-1"/>
          <w:sz w:val="24"/>
          <w:szCs w:val="24"/>
        </w:rPr>
        <w:t>ca</w:t>
      </w:r>
      <w:r>
        <w:rPr>
          <w:color w:val="1B1C1D"/>
          <w:sz w:val="24"/>
          <w:szCs w:val="24"/>
        </w:rPr>
        <w:t>pi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a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z w:val="24"/>
          <w:szCs w:val="24"/>
        </w:rPr>
        <w:t>f</w:t>
      </w:r>
      <w:r>
        <w:rPr>
          <w:color w:val="1B1C1D"/>
          <w:spacing w:val="1"/>
          <w:sz w:val="24"/>
          <w:szCs w:val="24"/>
        </w:rPr>
        <w:t>u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l 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onsumpt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on.</w:t>
      </w:r>
    </w:p>
    <w:p w14:paraId="2397C09E" w14:textId="77777777" w:rsidR="00102B6C" w:rsidRDefault="00102B6C">
      <w:pPr>
        <w:spacing w:line="200" w:lineRule="exact"/>
      </w:pPr>
    </w:p>
    <w:p w14:paraId="0FC528D2" w14:textId="77777777" w:rsidR="00102B6C" w:rsidRDefault="00102B6C">
      <w:pPr>
        <w:spacing w:before="19" w:line="200" w:lineRule="exact"/>
      </w:pPr>
    </w:p>
    <w:p w14:paraId="19BBB557" w14:textId="77777777" w:rsidR="00102B6C" w:rsidRDefault="00C55079">
      <w:pPr>
        <w:spacing w:line="360" w:lineRule="auto"/>
        <w:ind w:right="106"/>
        <w:rPr>
          <w:sz w:val="24"/>
          <w:szCs w:val="24"/>
        </w:rPr>
        <w:sectPr w:rsidR="00102B6C">
          <w:type w:val="continuous"/>
          <w:pgSz w:w="12240" w:h="15840"/>
          <w:pgMar w:top="1480" w:right="840" w:bottom="280" w:left="1340" w:header="720" w:footer="720" w:gutter="0"/>
          <w:cols w:num="3" w:space="720" w:equalWidth="0">
            <w:col w:w="4474" w:space="708"/>
            <w:col w:w="2112" w:space="228"/>
            <w:col w:w="2538"/>
          </w:cols>
        </w:sectPr>
      </w:pPr>
      <w:r>
        <w:rPr>
          <w:color w:val="1B1C1D"/>
          <w:sz w:val="24"/>
          <w:szCs w:val="24"/>
        </w:rPr>
        <w:t>Ov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 60%</w:t>
      </w:r>
      <w:r>
        <w:rPr>
          <w:color w:val="1B1C1D"/>
          <w:spacing w:val="-1"/>
          <w:sz w:val="24"/>
          <w:szCs w:val="24"/>
        </w:rPr>
        <w:t xml:space="preserve"> </w:t>
      </w:r>
      <w:r>
        <w:rPr>
          <w:color w:val="1B1C1D"/>
          <w:spacing w:val="2"/>
          <w:sz w:val="24"/>
          <w:szCs w:val="24"/>
        </w:rPr>
        <w:t>o</w:t>
      </w:r>
      <w:r>
        <w:rPr>
          <w:color w:val="1B1C1D"/>
          <w:sz w:val="24"/>
          <w:szCs w:val="24"/>
        </w:rPr>
        <w:t>f inn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2"/>
          <w:sz w:val="24"/>
          <w:szCs w:val="24"/>
        </w:rPr>
        <w:t>-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i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y trips by b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y</w:t>
      </w:r>
      <w:r>
        <w:rPr>
          <w:color w:val="1B1C1D"/>
          <w:spacing w:val="-1"/>
          <w:sz w:val="24"/>
          <w:szCs w:val="24"/>
        </w:rPr>
        <w:t>c</w:t>
      </w:r>
      <w:r>
        <w:rPr>
          <w:color w:val="1B1C1D"/>
          <w:sz w:val="24"/>
          <w:szCs w:val="24"/>
        </w:rPr>
        <w:t>le. L</w:t>
      </w:r>
      <w:r>
        <w:rPr>
          <w:color w:val="1B1C1D"/>
          <w:spacing w:val="-1"/>
          <w:sz w:val="24"/>
          <w:szCs w:val="24"/>
        </w:rPr>
        <w:t>o</w:t>
      </w:r>
      <w:r>
        <w:rPr>
          <w:color w:val="1B1C1D"/>
          <w:sz w:val="24"/>
          <w:szCs w:val="24"/>
        </w:rPr>
        <w:t xml:space="preserve">w </w:t>
      </w:r>
      <w:r>
        <w:rPr>
          <w:color w:val="1B1C1D"/>
          <w:spacing w:val="1"/>
          <w:sz w:val="24"/>
          <w:szCs w:val="24"/>
        </w:rPr>
        <w:t>c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r</w:t>
      </w:r>
    </w:p>
    <w:p w14:paraId="51289529" w14:textId="77777777" w:rsidR="00102B6C" w:rsidRDefault="00C55079">
      <w:pPr>
        <w:spacing w:before="59" w:line="359" w:lineRule="auto"/>
        <w:ind w:left="5182" w:right="-41"/>
        <w:rPr>
          <w:sz w:val="24"/>
          <w:szCs w:val="24"/>
        </w:rPr>
      </w:pPr>
      <w:r>
        <w:rPr>
          <w:color w:val="1B1C1D"/>
          <w:sz w:val="24"/>
          <w:szCs w:val="24"/>
        </w:rPr>
        <w:lastRenderedPageBreak/>
        <w:t>tr</w:t>
      </w:r>
      <w:r>
        <w:rPr>
          <w:color w:val="1B1C1D"/>
          <w:spacing w:val="-1"/>
          <w:sz w:val="24"/>
          <w:szCs w:val="24"/>
        </w:rPr>
        <w:t>ac</w:t>
      </w:r>
      <w:r>
        <w:rPr>
          <w:color w:val="1B1C1D"/>
          <w:sz w:val="24"/>
          <w:szCs w:val="24"/>
        </w:rPr>
        <w:t xml:space="preserve">ks, 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z w:val="24"/>
          <w:szCs w:val="24"/>
        </w:rPr>
        <w:t>r</w:t>
      </w:r>
      <w:r>
        <w:rPr>
          <w:color w:val="1B1C1D"/>
          <w:spacing w:val="1"/>
          <w:sz w:val="24"/>
          <w:szCs w:val="24"/>
        </w:rPr>
        <w:t>a</w:t>
      </w:r>
      <w:r>
        <w:rPr>
          <w:color w:val="1B1C1D"/>
          <w:sz w:val="24"/>
          <w:szCs w:val="24"/>
        </w:rPr>
        <w:t>f</w:t>
      </w:r>
      <w:r>
        <w:rPr>
          <w:color w:val="1B1C1D"/>
          <w:spacing w:val="-1"/>
          <w:sz w:val="24"/>
          <w:szCs w:val="24"/>
        </w:rPr>
        <w:t>f</w:t>
      </w:r>
      <w:r>
        <w:rPr>
          <w:color w:val="1B1C1D"/>
          <w:sz w:val="24"/>
          <w:szCs w:val="24"/>
        </w:rPr>
        <w:t>ic</w:t>
      </w:r>
      <w:r>
        <w:rPr>
          <w:color w:val="1B1C1D"/>
          <w:spacing w:val="2"/>
          <w:sz w:val="24"/>
          <w:szCs w:val="24"/>
        </w:rPr>
        <w:t>-</w:t>
      </w:r>
      <w:r>
        <w:rPr>
          <w:color w:val="1B1C1D"/>
          <w:spacing w:val="-1"/>
          <w:sz w:val="24"/>
          <w:szCs w:val="24"/>
        </w:rPr>
        <w:t>ca</w:t>
      </w:r>
      <w:r>
        <w:rPr>
          <w:color w:val="1B1C1D"/>
          <w:sz w:val="24"/>
          <w:szCs w:val="24"/>
        </w:rPr>
        <w:t>l</w:t>
      </w:r>
      <w:r>
        <w:rPr>
          <w:color w:val="1B1C1D"/>
          <w:spacing w:val="1"/>
          <w:sz w:val="24"/>
          <w:szCs w:val="24"/>
        </w:rPr>
        <w:t>m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d </w:t>
      </w:r>
      <w:r>
        <w:rPr>
          <w:color w:val="1B1C1D"/>
          <w:spacing w:val="-1"/>
          <w:sz w:val="24"/>
          <w:szCs w:val="24"/>
        </w:rPr>
        <w:t>z</w:t>
      </w:r>
      <w:r>
        <w:rPr>
          <w:color w:val="1B1C1D"/>
          <w:sz w:val="24"/>
          <w:szCs w:val="24"/>
        </w:rPr>
        <w:t>on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s, r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2"/>
          <w:sz w:val="24"/>
          <w:szCs w:val="24"/>
        </w:rPr>
        <w:t>u</w:t>
      </w:r>
      <w:r>
        <w:rPr>
          <w:color w:val="1B1C1D"/>
          <w:spacing w:val="-1"/>
          <w:sz w:val="24"/>
          <w:szCs w:val="24"/>
        </w:rPr>
        <w:t>ce</w:t>
      </w:r>
      <w:r>
        <w:rPr>
          <w:color w:val="1B1C1D"/>
          <w:sz w:val="24"/>
          <w:szCs w:val="24"/>
        </w:rPr>
        <w:t>d</w:t>
      </w:r>
      <w:r>
        <w:rPr>
          <w:color w:val="1B1C1D"/>
          <w:spacing w:val="2"/>
          <w:sz w:val="24"/>
          <w:szCs w:val="24"/>
        </w:rPr>
        <w:t xml:space="preserve"> </w:t>
      </w:r>
      <w:r>
        <w:rPr>
          <w:color w:val="1B1C1D"/>
          <w:spacing w:val="-1"/>
          <w:sz w:val="24"/>
          <w:szCs w:val="24"/>
        </w:rPr>
        <w:t>ca</w:t>
      </w:r>
      <w:r>
        <w:rPr>
          <w:color w:val="1B1C1D"/>
          <w:sz w:val="24"/>
          <w:szCs w:val="24"/>
        </w:rPr>
        <w:t>r p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rking, high in</w:t>
      </w:r>
      <w:r>
        <w:rPr>
          <w:color w:val="1B1C1D"/>
          <w:spacing w:val="1"/>
          <w:sz w:val="24"/>
          <w:szCs w:val="24"/>
        </w:rPr>
        <w:t>t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>gr</w:t>
      </w:r>
      <w:r>
        <w:rPr>
          <w:color w:val="1B1C1D"/>
          <w:spacing w:val="-2"/>
          <w:sz w:val="24"/>
          <w:szCs w:val="24"/>
        </w:rPr>
        <w:t>a</w:t>
      </w:r>
      <w:r>
        <w:rPr>
          <w:color w:val="1B1C1D"/>
          <w:sz w:val="24"/>
          <w:szCs w:val="24"/>
        </w:rPr>
        <w:t>t</w:t>
      </w:r>
      <w:r>
        <w:rPr>
          <w:color w:val="1B1C1D"/>
          <w:spacing w:val="1"/>
          <w:sz w:val="24"/>
          <w:szCs w:val="24"/>
        </w:rPr>
        <w:t>i</w:t>
      </w:r>
      <w:r>
        <w:rPr>
          <w:color w:val="1B1C1D"/>
          <w:sz w:val="24"/>
          <w:szCs w:val="24"/>
        </w:rPr>
        <w:t>on with</w:t>
      </w:r>
    </w:p>
    <w:p w14:paraId="1CEF1579" w14:textId="77777777" w:rsidR="00102B6C" w:rsidRDefault="00C55079">
      <w:pPr>
        <w:spacing w:before="6" w:line="260" w:lineRule="exact"/>
        <w:ind w:right="478"/>
        <w:jc w:val="right"/>
        <w:rPr>
          <w:sz w:val="24"/>
          <w:szCs w:val="24"/>
        </w:rPr>
      </w:pPr>
      <w:r>
        <w:rPr>
          <w:color w:val="1B1C1D"/>
          <w:position w:val="-1"/>
          <w:sz w:val="24"/>
          <w:szCs w:val="24"/>
        </w:rPr>
        <w:t>publ</w:t>
      </w:r>
      <w:r>
        <w:rPr>
          <w:color w:val="1B1C1D"/>
          <w:spacing w:val="1"/>
          <w:position w:val="-1"/>
          <w:sz w:val="24"/>
          <w:szCs w:val="24"/>
        </w:rPr>
        <w:t>i</w:t>
      </w:r>
      <w:r>
        <w:rPr>
          <w:color w:val="1B1C1D"/>
          <w:position w:val="-1"/>
          <w:sz w:val="24"/>
          <w:szCs w:val="24"/>
        </w:rPr>
        <w:t>c</w:t>
      </w:r>
      <w:r>
        <w:rPr>
          <w:color w:val="1B1C1D"/>
          <w:spacing w:val="-1"/>
          <w:position w:val="-1"/>
          <w:sz w:val="24"/>
          <w:szCs w:val="24"/>
        </w:rPr>
        <w:t xml:space="preserve"> </w:t>
      </w:r>
      <w:r>
        <w:rPr>
          <w:color w:val="1B1C1D"/>
          <w:position w:val="-1"/>
          <w:sz w:val="24"/>
          <w:szCs w:val="24"/>
        </w:rPr>
        <w:t>tr</w:t>
      </w:r>
      <w:r>
        <w:rPr>
          <w:color w:val="1B1C1D"/>
          <w:spacing w:val="-1"/>
          <w:position w:val="-1"/>
          <w:sz w:val="24"/>
          <w:szCs w:val="24"/>
        </w:rPr>
        <w:t>a</w:t>
      </w:r>
      <w:r>
        <w:rPr>
          <w:color w:val="1B1C1D"/>
          <w:position w:val="-1"/>
          <w:sz w:val="24"/>
          <w:szCs w:val="24"/>
        </w:rPr>
        <w:t>nsport.</w:t>
      </w:r>
    </w:p>
    <w:p w14:paraId="1B1772B0" w14:textId="77777777" w:rsidR="00102B6C" w:rsidRDefault="00C55079">
      <w:pPr>
        <w:spacing w:before="59" w:line="359" w:lineRule="auto"/>
        <w:ind w:right="73"/>
        <w:rPr>
          <w:sz w:val="24"/>
          <w:szCs w:val="24"/>
        </w:rPr>
        <w:sectPr w:rsidR="00102B6C">
          <w:pgSz w:w="12240" w:h="15840"/>
          <w:pgMar w:top="1380" w:right="1180" w:bottom="280" w:left="1340" w:header="720" w:footer="720" w:gutter="0"/>
          <w:cols w:num="2" w:space="720" w:equalWidth="0">
            <w:col w:w="7232" w:space="290"/>
            <w:col w:w="2198"/>
          </w:cols>
        </w:sectPr>
      </w:pPr>
      <w:r>
        <w:br w:type="column"/>
      </w:r>
      <w:r>
        <w:rPr>
          <w:color w:val="1B1C1D"/>
          <w:sz w:val="24"/>
          <w:szCs w:val="24"/>
        </w:rPr>
        <w:t>own</w:t>
      </w:r>
      <w:r>
        <w:rPr>
          <w:color w:val="1B1C1D"/>
          <w:spacing w:val="-1"/>
          <w:sz w:val="24"/>
          <w:szCs w:val="24"/>
        </w:rPr>
        <w:t>e</w:t>
      </w:r>
      <w:r>
        <w:rPr>
          <w:color w:val="1B1C1D"/>
          <w:sz w:val="24"/>
          <w:szCs w:val="24"/>
        </w:rPr>
        <w:t xml:space="preserve">rship. High </w:t>
      </w:r>
      <w:r>
        <w:rPr>
          <w:color w:val="1B1C1D"/>
          <w:spacing w:val="-1"/>
          <w:sz w:val="24"/>
          <w:szCs w:val="24"/>
        </w:rPr>
        <w:t>r</w:t>
      </w:r>
      <w:r>
        <w:rPr>
          <w:color w:val="1B1C1D"/>
          <w:sz w:val="24"/>
          <w:szCs w:val="24"/>
        </w:rPr>
        <w:t>o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d s</w:t>
      </w:r>
      <w:r>
        <w:rPr>
          <w:color w:val="1B1C1D"/>
          <w:spacing w:val="-1"/>
          <w:sz w:val="24"/>
          <w:szCs w:val="24"/>
        </w:rPr>
        <w:t>a</w:t>
      </w:r>
      <w:r>
        <w:rPr>
          <w:color w:val="1B1C1D"/>
          <w:sz w:val="24"/>
          <w:szCs w:val="24"/>
        </w:rPr>
        <w:t>f</w:t>
      </w:r>
      <w:r>
        <w:rPr>
          <w:color w:val="1B1C1D"/>
          <w:spacing w:val="-2"/>
          <w:sz w:val="24"/>
          <w:szCs w:val="24"/>
        </w:rPr>
        <w:t>e</w:t>
      </w:r>
      <w:r>
        <w:rPr>
          <w:color w:val="1B1C1D"/>
          <w:sz w:val="24"/>
          <w:szCs w:val="24"/>
        </w:rPr>
        <w:t>ty.</w:t>
      </w:r>
    </w:p>
    <w:p w14:paraId="6D979876" w14:textId="77777777" w:rsidR="00102B6C" w:rsidRDefault="00C55079">
      <w:pPr>
        <w:spacing w:before="2" w:line="160" w:lineRule="exact"/>
        <w:rPr>
          <w:sz w:val="16"/>
          <w:szCs w:val="16"/>
        </w:rPr>
      </w:pPr>
      <w:r>
        <w:pict w14:anchorId="27963488">
          <v:group id="_x0000_s1026" style="position:absolute;margin-left:71pt;margin-top:175.55pt;width:504.65pt;height:.6pt;z-index:-251653632;mso-position-horizontal-relative:page;mso-position-vertical-relative:page" coordorigin="1420,3511" coordsize="10093,12">
            <v:shape id="_x0000_s1033" style="position:absolute;left:1426;top:3516;width:2648;height:0" coordorigin="1426,3516" coordsize="2648,0" path="m1426,3516r2648,e" filled="f" strokeweight=".58pt">
              <v:path arrowok="t"/>
            </v:shape>
            <v:shape id="_x0000_s1032" style="position:absolute;left:4059;top:3516;width:10;height:0" coordorigin="4059,3516" coordsize="10,0" path="m4059,3516r10,e" filled="f" strokeweight=".58pt">
              <v:path arrowok="t"/>
            </v:shape>
            <v:shape id="_x0000_s1031" style="position:absolute;left:4069;top:3516;width:2345;height:0" coordorigin="4069,3516" coordsize="2345,0" path="m4069,3516r2345,e" filled="f" strokeweight=".58pt">
              <v:path arrowok="t"/>
            </v:shape>
            <v:shape id="_x0000_s1030" style="position:absolute;left:6400;top:3516;width:10;height:0" coordorigin="6400,3516" coordsize="10,0" path="m6400,3516r9,e" filled="f" strokeweight=".58pt">
              <v:path arrowok="t"/>
            </v:shape>
            <v:shape id="_x0000_s1029" style="position:absolute;left:6409;top:3516;width:2345;height:0" coordorigin="6409,3516" coordsize="2345,0" path="m6409,3516r2345,e" filled="f" strokeweight=".58pt">
              <v:path arrowok="t"/>
            </v:shape>
            <v:shape id="_x0000_s1028" style="position:absolute;left:8740;top:3516;width:10;height:0" coordorigin="8740,3516" coordsize="10,0" path="m8740,3516r9,e" filled="f" strokeweight=".58pt">
              <v:path arrowok="t"/>
            </v:shape>
            <v:shape id="_x0000_s1027" style="position:absolute;left:8749;top:3516;width:2758;height:0" coordorigin="8749,3516" coordsize="2758,0" path="m8749,3516r2758,e" filled="f" strokeweight=".58pt">
              <v:path arrowok="t"/>
            </v:shape>
            <w10:wrap anchorx="page" anchory="page"/>
          </v:group>
        </w:pict>
      </w:r>
    </w:p>
    <w:p w14:paraId="6BC0CE7E" w14:textId="77777777" w:rsidR="00102B6C" w:rsidRDefault="00102B6C">
      <w:pPr>
        <w:spacing w:line="200" w:lineRule="exact"/>
      </w:pPr>
    </w:p>
    <w:p w14:paraId="5EBE99B4" w14:textId="77777777" w:rsidR="00102B6C" w:rsidRDefault="00C55079">
      <w:pPr>
        <w:spacing w:before="32"/>
        <w:ind w:left="100" w:right="46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4.4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1B1C1D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z w:val="22"/>
          <w:szCs w:val="22"/>
        </w:rPr>
        <w:t>of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he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vide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ce a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>d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z w:val="22"/>
          <w:szCs w:val="22"/>
        </w:rPr>
        <w:t>s R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w</w:t>
      </w:r>
    </w:p>
    <w:p w14:paraId="511B77D0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25D05635" w14:textId="77777777" w:rsidR="00102B6C" w:rsidRDefault="00102B6C">
      <w:pPr>
        <w:spacing w:line="200" w:lineRule="exact"/>
      </w:pPr>
    </w:p>
    <w:p w14:paraId="4487FB75" w14:textId="77777777" w:rsidR="00102B6C" w:rsidRDefault="00C55079">
      <w:pPr>
        <w:spacing w:line="360" w:lineRule="auto"/>
        <w:ind w:left="100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ere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prep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e of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ari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ex </w:t>
      </w:r>
      <w:proofErr w:type="spellStart"/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proofErr w:type="spellEnd"/>
      <w:r>
        <w:rPr>
          <w:rFonts w:ascii="Arial" w:eastAsia="Arial" w:hAnsi="Arial" w:cs="Arial"/>
          <w:color w:val="1B1C1D"/>
          <w:spacing w:val="1"/>
        </w:rPr>
        <w:t xml:space="preserve"> 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orld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 xml:space="preserve">urthermore,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4"/>
        </w:rPr>
        <w:t>h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ty 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ni</w:t>
      </w:r>
      <w:r>
        <w:rPr>
          <w:rFonts w:ascii="Arial" w:eastAsia="Arial" w:hAnsi="Arial" w:cs="Arial"/>
          <w:color w:val="1B1C1D"/>
          <w:spacing w:val="3"/>
        </w:rPr>
        <w:t>z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t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nts 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2"/>
        </w:rPr>
        <w:t>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 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2"/>
        </w:rPr>
        <w:t xml:space="preserve"> 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 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ny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tex</w:t>
      </w:r>
      <w:r>
        <w:rPr>
          <w:rFonts w:ascii="Arial" w:eastAsia="Arial" w:hAnsi="Arial" w:cs="Arial"/>
          <w:color w:val="1B1C1D"/>
          <w:spacing w:val="7"/>
        </w:rPr>
        <w:t>t</w:t>
      </w:r>
      <w:r>
        <w:rPr>
          <w:rFonts w:ascii="Arial" w:eastAsia="Arial" w:hAnsi="Arial" w:cs="Arial"/>
          <w:color w:val="1B1C1D"/>
          <w:spacing w:val="1"/>
        </w:rPr>
        <w:t>-s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erg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gi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2FC686EE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6E33209D" w14:textId="77777777" w:rsidR="00102B6C" w:rsidRDefault="00C55079">
      <w:pPr>
        <w:spacing w:line="360" w:lineRule="auto"/>
        <w:ind w:left="100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erature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tor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ow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focus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ow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ures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ap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urpo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w w:val="99"/>
        </w:rPr>
        <w:t>tra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1"/>
          <w:w w:val="99"/>
        </w:rPr>
        <w:t>s</w:t>
      </w:r>
      <w:r>
        <w:rPr>
          <w:rFonts w:ascii="Arial" w:eastAsia="Arial" w:hAnsi="Arial" w:cs="Arial"/>
          <w:color w:val="1B1C1D"/>
          <w:w w:val="99"/>
        </w:rPr>
        <w:t>p</w:t>
      </w:r>
      <w:r>
        <w:rPr>
          <w:rFonts w:ascii="Arial" w:eastAsia="Arial" w:hAnsi="Arial" w:cs="Arial"/>
          <w:color w:val="1B1C1D"/>
          <w:spacing w:val="-1"/>
          <w:w w:val="99"/>
        </w:rPr>
        <w:t>o</w:t>
      </w:r>
      <w:r>
        <w:rPr>
          <w:rFonts w:ascii="Arial" w:eastAsia="Arial" w:hAnsi="Arial" w:cs="Arial"/>
          <w:color w:val="1B1C1D"/>
          <w:spacing w:val="1"/>
          <w:w w:val="99"/>
        </w:rPr>
        <w:t>r</w:t>
      </w:r>
      <w:r>
        <w:rPr>
          <w:rFonts w:ascii="Arial" w:eastAsia="Arial" w:hAnsi="Arial" w:cs="Arial"/>
          <w:color w:val="1B1C1D"/>
          <w:spacing w:val="2"/>
          <w:w w:val="99"/>
        </w:rPr>
        <w:t>t</w:t>
      </w:r>
      <w:r>
        <w:rPr>
          <w:rFonts w:ascii="Arial" w:eastAsia="Arial" w:hAnsi="Arial" w:cs="Arial"/>
          <w:color w:val="1B1C1D"/>
          <w:w w:val="99"/>
        </w:rPr>
        <w:t>at</w:t>
      </w:r>
      <w:r>
        <w:rPr>
          <w:rFonts w:ascii="Arial" w:eastAsia="Arial" w:hAnsi="Arial" w:cs="Arial"/>
          <w:color w:val="1B1C1D"/>
          <w:spacing w:val="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on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, wh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pro</w:t>
      </w:r>
      <w:r>
        <w:rPr>
          <w:rFonts w:ascii="Arial" w:eastAsia="Arial" w:hAnsi="Arial" w:cs="Arial"/>
          <w:color w:val="1B1C1D"/>
          <w:spacing w:val="4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5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 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wo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pri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 wh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are,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1"/>
        </w:rPr>
        <w:t>n</w:t>
      </w:r>
      <w:r>
        <w:rPr>
          <w:rFonts w:ascii="Arial" w:eastAsia="Arial" w:hAnsi="Arial" w:cs="Arial"/>
          <w:color w:val="1B1C1D"/>
        </w:rPr>
        <w:t>;</w:t>
      </w:r>
      <w:r>
        <w:rPr>
          <w:rFonts w:ascii="Arial" w:eastAsia="Arial" w:hAnsi="Arial" w:cs="Arial"/>
          <w:color w:val="1B1C1D"/>
          <w:spacing w:val="2"/>
        </w:rPr>
        <w:t xml:space="preserve"> 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 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ho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who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6"/>
        </w:rPr>
        <w:t>m</w:t>
      </w:r>
      <w:r>
        <w:rPr>
          <w:rFonts w:ascii="Arial" w:eastAsia="Arial" w:hAnsi="Arial" w:cs="Arial"/>
          <w:color w:val="1B1C1D"/>
        </w:rPr>
        <w:t>;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wh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il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fe.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ed by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6"/>
        </w:rPr>
        <w:t>h</w:t>
      </w:r>
      <w:r>
        <w:rPr>
          <w:rFonts w:ascii="Arial" w:eastAsia="Arial" w:hAnsi="Arial" w:cs="Arial"/>
          <w:color w:val="1B1C1D"/>
        </w:rPr>
        <w:t xml:space="preserve">-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erature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be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gree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ns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the 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fi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 for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h.</w:t>
      </w:r>
    </w:p>
    <w:p w14:paraId="3A77242B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07B3464A" w14:textId="77777777" w:rsidR="00102B6C" w:rsidRDefault="00C55079">
      <w:pPr>
        <w:ind w:left="100" w:right="78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z w:val="22"/>
          <w:szCs w:val="22"/>
        </w:rPr>
        <w:t>5.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color w:val="1B1C1D"/>
          <w:sz w:val="22"/>
          <w:szCs w:val="22"/>
        </w:rPr>
        <w:t>L</w:t>
      </w:r>
      <w:r>
        <w:rPr>
          <w:rFonts w:ascii="Arial" w:eastAsia="Arial" w:hAnsi="Arial" w:cs="Arial"/>
          <w:b/>
          <w:color w:val="1B1C1D"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color w:val="1B1C1D"/>
          <w:sz w:val="22"/>
          <w:szCs w:val="22"/>
        </w:rPr>
        <w:t>N</w:t>
      </w:r>
    </w:p>
    <w:p w14:paraId="039C2EFF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19C3A343" w14:textId="77777777" w:rsidR="00102B6C" w:rsidRDefault="00102B6C">
      <w:pPr>
        <w:spacing w:line="200" w:lineRule="exact"/>
      </w:pPr>
    </w:p>
    <w:p w14:paraId="015B04C8" w14:textId="77777777" w:rsidR="00102B6C" w:rsidRDefault="00C55079">
      <w:pPr>
        <w:spacing w:line="360" w:lineRule="auto"/>
        <w:ind w:left="100" w:right="2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em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ex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ue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, tech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proofErr w:type="spellEnd"/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ms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ath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e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t,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proofErr w:type="spellEnd"/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1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terp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 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ad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nfra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Ins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tow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facet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gr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 xml:space="preserve">e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x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ful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pr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do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k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 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d 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work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tech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 xml:space="preserve">m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tm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 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 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iv</w:t>
      </w:r>
      <w:r>
        <w:rPr>
          <w:rFonts w:ascii="Arial" w:eastAsia="Arial" w:hAnsi="Arial" w:cs="Arial"/>
          <w:color w:val="1B1C1D"/>
        </w:rPr>
        <w:t>e: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cars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to 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e.</w:t>
      </w:r>
    </w:p>
    <w:p w14:paraId="1BD30C0E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0A822CB0" w14:textId="77777777" w:rsidR="00102B6C" w:rsidRDefault="00C55079">
      <w:pPr>
        <w:spacing w:line="360" w:lineRule="auto"/>
        <w:ind w:left="100" w:right="235"/>
        <w:jc w:val="both"/>
        <w:rPr>
          <w:rFonts w:ascii="Arial" w:eastAsia="Arial" w:hAnsi="Arial" w:cs="Arial"/>
        </w:rPr>
        <w:sectPr w:rsidR="00102B6C">
          <w:type w:val="continuous"/>
          <w:pgSz w:w="12240" w:h="15840"/>
          <w:pgMar w:top="1480" w:right="118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 xml:space="preserve">ore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s work</w:t>
      </w:r>
      <w:r>
        <w:rPr>
          <w:rFonts w:ascii="Arial" w:eastAsia="Arial" w:hAnsi="Arial" w:cs="Arial"/>
          <w:color w:val="1B1C1D"/>
          <w:spacing w:val="-1"/>
        </w:rPr>
        <w:t xml:space="preserve"> 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gra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prof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terde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we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 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2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2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3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3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ad</w:t>
      </w:r>
      <w:r>
        <w:rPr>
          <w:rFonts w:ascii="Arial" w:eastAsia="Arial" w:hAnsi="Arial" w:cs="Arial"/>
          <w:color w:val="1B1C1D"/>
          <w:spacing w:val="2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nd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0"/>
        </w:rPr>
        <w:t xml:space="preserve"> </w:t>
      </w:r>
      <w:r>
        <w:rPr>
          <w:rFonts w:ascii="Arial" w:eastAsia="Arial" w:hAnsi="Arial" w:cs="Arial"/>
          <w:color w:val="1B1C1D"/>
        </w:rPr>
        <w:t>we</w:t>
      </w:r>
      <w:r>
        <w:rPr>
          <w:rFonts w:ascii="Arial" w:eastAsia="Arial" w:hAnsi="Arial" w:cs="Arial"/>
          <w:color w:val="1B1C1D"/>
          <w:spacing w:val="3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</w:p>
    <w:p w14:paraId="3EF91260" w14:textId="77777777" w:rsidR="00102B6C" w:rsidRDefault="00C55079">
      <w:pPr>
        <w:spacing w:before="80" w:line="359" w:lineRule="auto"/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lastRenderedPageBreak/>
        <w:t>profe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se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arat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2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8"/>
        </w:rPr>
        <w:t>d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 A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 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q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gf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l progre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br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nto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focus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 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urban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d,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5"/>
        </w:rPr>
        <w:t>l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driven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by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ern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3"/>
        </w:rPr>
        <w:t>y</w:t>
      </w:r>
      <w:r>
        <w:rPr>
          <w:rFonts w:ascii="Arial" w:eastAsia="Arial" w:hAnsi="Arial" w:cs="Arial"/>
          <w:color w:val="1B1C1D"/>
        </w:rPr>
        <w:t>. Na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nf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ur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ernance,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w to</w:t>
      </w:r>
      <w:r>
        <w:rPr>
          <w:rFonts w:ascii="Arial" w:eastAsia="Arial" w:hAnsi="Arial" w:cs="Arial"/>
          <w:color w:val="1B1C1D"/>
          <w:spacing w:val="-1"/>
        </w:rPr>
        <w:t>ol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ng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ata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or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ut 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ete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t.</w:t>
      </w:r>
    </w:p>
    <w:p w14:paraId="7442B212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3DB63FBF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 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 xml:space="preserve"> 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pre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es 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 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al urb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1"/>
        </w:rPr>
        <w:t xml:space="preserve"> 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2"/>
        </w:rPr>
        <w:t xml:space="preserve"> m</w:t>
      </w:r>
      <w:r>
        <w:rPr>
          <w:rFonts w:ascii="Arial" w:eastAsia="Arial" w:hAnsi="Arial" w:cs="Arial"/>
          <w:color w:val="1B1C1D"/>
        </w:rPr>
        <w:t xml:space="preserve">ore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th,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4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5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 on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ate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fo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tp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er, 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tre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fr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traf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ks</w:t>
      </w:r>
      <w:r>
        <w:rPr>
          <w:rFonts w:ascii="Arial" w:eastAsia="Arial" w:hAnsi="Arial" w:cs="Arial"/>
          <w:color w:val="1B1C1D"/>
        </w:rPr>
        <w:t>, 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om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ec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13B848BF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1FCB905F" w14:textId="77777777" w:rsidR="00102B6C" w:rsidRDefault="00C55079">
      <w:pPr>
        <w:spacing w:line="360" w:lineRule="auto"/>
        <w:ind w:left="100" w:right="8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w 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es  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h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 xml:space="preserve">l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 xml:space="preserve">to 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 xml:space="preserve">for 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 xml:space="preserve">th 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d 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pra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2"/>
        </w:rPr>
        <w:t xml:space="preserve"> </w:t>
      </w:r>
      <w:r>
        <w:rPr>
          <w:rFonts w:ascii="Arial" w:eastAsia="Arial" w:hAnsi="Arial" w:cs="Arial"/>
          <w:color w:val="1B1C1D"/>
        </w:rPr>
        <w:t xml:space="preserve">For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1"/>
        </w:rPr>
        <w:t xml:space="preserve"> 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erat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0"/>
        </w:rPr>
        <w:t>g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term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 xml:space="preserve">s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mp</w:t>
      </w:r>
      <w:r>
        <w:rPr>
          <w:rFonts w:ascii="Arial" w:eastAsia="Arial" w:hAnsi="Arial" w:cs="Arial"/>
          <w:color w:val="1B1C1D"/>
          <w:spacing w:val="5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 xml:space="preserve">g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ore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7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as 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pra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wn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 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ers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 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 p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bra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 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grat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d, e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4"/>
        </w:rPr>
        <w:t>e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vv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h, we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form urban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fru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nto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arte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 xml:space="preserve">e,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 e</w:t>
      </w:r>
      <w:r>
        <w:rPr>
          <w:rFonts w:ascii="Arial" w:eastAsia="Arial" w:hAnsi="Arial" w:cs="Arial"/>
          <w:color w:val="1B1C1D"/>
          <w:spacing w:val="-1"/>
        </w:rPr>
        <w:t>q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5F6E3CD7" w14:textId="77777777" w:rsidR="00102B6C" w:rsidRDefault="00102B6C">
      <w:pPr>
        <w:spacing w:before="2" w:line="240" w:lineRule="exact"/>
        <w:rPr>
          <w:sz w:val="24"/>
          <w:szCs w:val="24"/>
        </w:rPr>
      </w:pPr>
    </w:p>
    <w:p w14:paraId="2320E404" w14:textId="77777777" w:rsidR="00102B6C" w:rsidRDefault="00C55079">
      <w:pPr>
        <w:ind w:left="100" w:right="53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DI</w:t>
      </w:r>
      <w:r>
        <w:rPr>
          <w:rFonts w:ascii="Arial" w:eastAsia="Arial" w:hAnsi="Arial" w:cs="Arial"/>
          <w:b/>
          <w:color w:val="1B1C1D"/>
          <w:spacing w:val="-1"/>
        </w:rPr>
        <w:t>S</w:t>
      </w:r>
      <w:r>
        <w:rPr>
          <w:rFonts w:ascii="Arial" w:eastAsia="Arial" w:hAnsi="Arial" w:cs="Arial"/>
          <w:b/>
          <w:color w:val="1B1C1D"/>
        </w:rPr>
        <w:t>C</w:t>
      </w:r>
      <w:r>
        <w:rPr>
          <w:rFonts w:ascii="Arial" w:eastAsia="Arial" w:hAnsi="Arial" w:cs="Arial"/>
          <w:b/>
          <w:color w:val="1B1C1D"/>
          <w:spacing w:val="1"/>
        </w:rPr>
        <w:t>L</w:t>
      </w:r>
      <w:r>
        <w:rPr>
          <w:rFonts w:ascii="Arial" w:eastAsia="Arial" w:hAnsi="Arial" w:cs="Arial"/>
          <w:b/>
          <w:color w:val="1B1C1D"/>
        </w:rPr>
        <w:t>A</w:t>
      </w:r>
      <w:r>
        <w:rPr>
          <w:rFonts w:ascii="Arial" w:eastAsia="Arial" w:hAnsi="Arial" w:cs="Arial"/>
          <w:b/>
          <w:color w:val="1B1C1D"/>
          <w:spacing w:val="2"/>
        </w:rPr>
        <w:t>I</w:t>
      </w:r>
      <w:r>
        <w:rPr>
          <w:rFonts w:ascii="Arial" w:eastAsia="Arial" w:hAnsi="Arial" w:cs="Arial"/>
          <w:b/>
          <w:color w:val="1B1C1D"/>
        </w:rPr>
        <w:t>M</w:t>
      </w:r>
      <w:r>
        <w:rPr>
          <w:rFonts w:ascii="Arial" w:eastAsia="Arial" w:hAnsi="Arial" w:cs="Arial"/>
          <w:b/>
          <w:color w:val="1B1C1D"/>
          <w:spacing w:val="1"/>
        </w:rPr>
        <w:t>E</w:t>
      </w:r>
      <w:r>
        <w:rPr>
          <w:rFonts w:ascii="Arial" w:eastAsia="Arial" w:hAnsi="Arial" w:cs="Arial"/>
          <w:b/>
          <w:color w:val="1B1C1D"/>
        </w:rPr>
        <w:t>R</w:t>
      </w:r>
      <w:r>
        <w:rPr>
          <w:rFonts w:ascii="Arial" w:eastAsia="Arial" w:hAnsi="Arial" w:cs="Arial"/>
          <w:b/>
          <w:color w:val="1B1C1D"/>
          <w:spacing w:val="-12"/>
        </w:rPr>
        <w:t xml:space="preserve"> </w:t>
      </w:r>
      <w:r>
        <w:rPr>
          <w:rFonts w:ascii="Arial" w:eastAsia="Arial" w:hAnsi="Arial" w:cs="Arial"/>
          <w:b/>
          <w:color w:val="1B1C1D"/>
          <w:spacing w:val="1"/>
        </w:rPr>
        <w:t>(</w:t>
      </w:r>
      <w:r>
        <w:rPr>
          <w:rFonts w:ascii="Arial" w:eastAsia="Arial" w:hAnsi="Arial" w:cs="Arial"/>
          <w:b/>
          <w:color w:val="1B1C1D"/>
        </w:rPr>
        <w:t>AR</w:t>
      </w:r>
      <w:r>
        <w:rPr>
          <w:rFonts w:ascii="Arial" w:eastAsia="Arial" w:hAnsi="Arial" w:cs="Arial"/>
          <w:b/>
          <w:color w:val="1B1C1D"/>
          <w:spacing w:val="1"/>
        </w:rPr>
        <w:t>T</w:t>
      </w:r>
      <w:r>
        <w:rPr>
          <w:rFonts w:ascii="Arial" w:eastAsia="Arial" w:hAnsi="Arial" w:cs="Arial"/>
          <w:b/>
          <w:color w:val="1B1C1D"/>
        </w:rPr>
        <w:t>IFICI</w:t>
      </w:r>
      <w:r>
        <w:rPr>
          <w:rFonts w:ascii="Arial" w:eastAsia="Arial" w:hAnsi="Arial" w:cs="Arial"/>
          <w:b/>
          <w:color w:val="1B1C1D"/>
          <w:spacing w:val="3"/>
        </w:rPr>
        <w:t>A</w:t>
      </w:r>
      <w:r>
        <w:rPr>
          <w:rFonts w:ascii="Arial" w:eastAsia="Arial" w:hAnsi="Arial" w:cs="Arial"/>
          <w:b/>
          <w:color w:val="1B1C1D"/>
        </w:rPr>
        <w:t>L</w:t>
      </w:r>
      <w:r>
        <w:rPr>
          <w:rFonts w:ascii="Arial" w:eastAsia="Arial" w:hAnsi="Arial" w:cs="Arial"/>
          <w:b/>
          <w:color w:val="1B1C1D"/>
          <w:spacing w:val="-12"/>
        </w:rPr>
        <w:t xml:space="preserve"> </w:t>
      </w:r>
      <w:r>
        <w:rPr>
          <w:rFonts w:ascii="Arial" w:eastAsia="Arial" w:hAnsi="Arial" w:cs="Arial"/>
          <w:b/>
          <w:color w:val="1B1C1D"/>
        </w:rPr>
        <w:t>INTEL</w:t>
      </w:r>
      <w:r>
        <w:rPr>
          <w:rFonts w:ascii="Arial" w:eastAsia="Arial" w:hAnsi="Arial" w:cs="Arial"/>
          <w:b/>
          <w:color w:val="1B1C1D"/>
          <w:spacing w:val="1"/>
        </w:rPr>
        <w:t>L</w:t>
      </w:r>
      <w:r>
        <w:rPr>
          <w:rFonts w:ascii="Arial" w:eastAsia="Arial" w:hAnsi="Arial" w:cs="Arial"/>
          <w:b/>
          <w:color w:val="1B1C1D"/>
        </w:rPr>
        <w:t>I</w:t>
      </w:r>
      <w:r>
        <w:rPr>
          <w:rFonts w:ascii="Arial" w:eastAsia="Arial" w:hAnsi="Arial" w:cs="Arial"/>
          <w:b/>
          <w:color w:val="1B1C1D"/>
          <w:spacing w:val="1"/>
        </w:rPr>
        <w:t>G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  <w:spacing w:val="2"/>
        </w:rPr>
        <w:t>N</w:t>
      </w:r>
      <w:r>
        <w:rPr>
          <w:rFonts w:ascii="Arial" w:eastAsia="Arial" w:hAnsi="Arial" w:cs="Arial"/>
          <w:b/>
          <w:color w:val="1B1C1D"/>
        </w:rPr>
        <w:t>C</w:t>
      </w:r>
      <w:r>
        <w:rPr>
          <w:rFonts w:ascii="Arial" w:eastAsia="Arial" w:hAnsi="Arial" w:cs="Arial"/>
          <w:b/>
          <w:color w:val="1B1C1D"/>
          <w:spacing w:val="-1"/>
        </w:rPr>
        <w:t>E</w:t>
      </w:r>
      <w:r>
        <w:rPr>
          <w:rFonts w:ascii="Arial" w:eastAsia="Arial" w:hAnsi="Arial" w:cs="Arial"/>
          <w:b/>
          <w:color w:val="1B1C1D"/>
        </w:rPr>
        <w:t>)</w:t>
      </w:r>
    </w:p>
    <w:p w14:paraId="3FD8341C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6453FB06" w14:textId="77777777" w:rsidR="00102B6C" w:rsidRDefault="00102B6C">
      <w:pPr>
        <w:spacing w:line="200" w:lineRule="exact"/>
      </w:pPr>
    </w:p>
    <w:p w14:paraId="04D201C1" w14:textId="77777777" w:rsidR="00102B6C" w:rsidRDefault="00C55079">
      <w:pPr>
        <w:spacing w:line="360" w:lineRule="auto"/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1"/>
        </w:rPr>
        <w:t>(s</w:t>
      </w:r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 xml:space="preserve">NO 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I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 as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ge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proofErr w:type="spellStart"/>
      <w:r>
        <w:rPr>
          <w:rFonts w:ascii="Arial" w:eastAsia="Arial" w:hAnsi="Arial" w:cs="Arial"/>
          <w:color w:val="1B1C1D"/>
        </w:rPr>
        <w:t>Cha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3"/>
        </w:rPr>
        <w:t>G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T</w:t>
      </w:r>
      <w:proofErr w:type="spellEnd"/>
      <w:r>
        <w:rPr>
          <w:rFonts w:ascii="Arial" w:eastAsia="Arial" w:hAnsi="Arial" w:cs="Arial"/>
          <w:color w:val="1B1C1D"/>
        </w:rPr>
        <w:t>, C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ILO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c</w:t>
      </w:r>
      <w:proofErr w:type="spellEnd"/>
      <w:r>
        <w:rPr>
          <w:rFonts w:ascii="Arial" w:eastAsia="Arial" w:hAnsi="Arial" w:cs="Arial"/>
          <w:color w:val="1B1C1D"/>
        </w:rPr>
        <w:t>)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and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text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-i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ors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uri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1"/>
        </w:rPr>
        <w:t>ri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scr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pt </w:t>
      </w:r>
      <w:r>
        <w:rPr>
          <w:rFonts w:ascii="Arial" w:eastAsia="Arial" w:hAnsi="Arial" w:cs="Arial"/>
          <w:color w:val="1B1C1D"/>
        </w:rPr>
        <w:t>were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w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pt.</w:t>
      </w:r>
    </w:p>
    <w:p w14:paraId="079A0429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3A9E5177" w14:textId="77777777" w:rsidR="00102B6C" w:rsidRDefault="00C55079">
      <w:pPr>
        <w:ind w:left="100" w:right="681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OM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1B1C1D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ERES</w:t>
      </w:r>
      <w:r>
        <w:rPr>
          <w:rFonts w:ascii="Arial" w:eastAsia="Arial" w:hAnsi="Arial" w:cs="Arial"/>
          <w:b/>
          <w:color w:val="1B1C1D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1B1C1D"/>
          <w:sz w:val="22"/>
          <w:szCs w:val="22"/>
        </w:rPr>
        <w:t>S</w:t>
      </w:r>
    </w:p>
    <w:p w14:paraId="66A82163" w14:textId="77777777" w:rsidR="00102B6C" w:rsidRDefault="00102B6C">
      <w:pPr>
        <w:spacing w:before="9" w:line="160" w:lineRule="exact"/>
        <w:rPr>
          <w:sz w:val="16"/>
          <w:szCs w:val="16"/>
        </w:rPr>
      </w:pPr>
    </w:p>
    <w:p w14:paraId="5B15C707" w14:textId="77777777" w:rsidR="00102B6C" w:rsidRDefault="00102B6C">
      <w:pPr>
        <w:spacing w:line="200" w:lineRule="exact"/>
      </w:pPr>
    </w:p>
    <w:p w14:paraId="0196122B" w14:textId="77777777" w:rsidR="00102B6C" w:rsidRDefault="00C55079">
      <w:pPr>
        <w:spacing w:line="358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ps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31F2605F" w14:textId="77777777" w:rsidR="00811306" w:rsidRDefault="00811306">
      <w:pPr>
        <w:spacing w:line="358" w:lineRule="auto"/>
        <w:ind w:left="100" w:right="85"/>
        <w:jc w:val="both"/>
        <w:rPr>
          <w:rFonts w:ascii="Arial" w:eastAsia="Arial" w:hAnsi="Arial" w:cs="Arial"/>
        </w:rPr>
      </w:pPr>
    </w:p>
    <w:p w14:paraId="5D0A25D0" w14:textId="77777777" w:rsidR="00811306" w:rsidRPr="00811306" w:rsidRDefault="00811306" w:rsidP="00811306">
      <w:pPr>
        <w:spacing w:line="358" w:lineRule="auto"/>
        <w:ind w:left="100" w:right="85"/>
        <w:jc w:val="both"/>
        <w:rPr>
          <w:rFonts w:ascii="Arial" w:eastAsia="Arial" w:hAnsi="Arial" w:cs="Arial"/>
        </w:rPr>
      </w:pPr>
      <w:r w:rsidRPr="00811306">
        <w:rPr>
          <w:rFonts w:ascii="Arial" w:eastAsia="Arial" w:hAnsi="Arial" w:cs="Arial"/>
        </w:rPr>
        <w:t>COMPETING INTERESTS DISCLAIMER:</w:t>
      </w:r>
    </w:p>
    <w:p w14:paraId="6D813F3E" w14:textId="69598F80" w:rsidR="00811306" w:rsidRDefault="00811306" w:rsidP="00811306">
      <w:pPr>
        <w:spacing w:line="358" w:lineRule="auto"/>
        <w:ind w:left="100" w:right="85"/>
        <w:jc w:val="both"/>
        <w:rPr>
          <w:rFonts w:ascii="Arial" w:eastAsia="Arial" w:hAnsi="Arial" w:cs="Arial"/>
        </w:rPr>
        <w:sectPr w:rsidR="00811306">
          <w:pgSz w:w="12240" w:h="15840"/>
          <w:pgMar w:top="1360" w:right="1320" w:bottom="280" w:left="1340" w:header="720" w:footer="720" w:gutter="0"/>
          <w:cols w:space="720"/>
        </w:sectPr>
      </w:pPr>
      <w:r w:rsidRPr="00811306">
        <w:rPr>
          <w:rFonts w:ascii="Arial" w:eastAsia="Arial" w:hAnsi="Arial" w:cs="Arial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264165A" w14:textId="77777777" w:rsidR="00102B6C" w:rsidRDefault="00C55079">
      <w:pPr>
        <w:spacing w:before="80"/>
        <w:ind w:left="100" w:right="794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lastRenderedPageBreak/>
        <w:t>RE</w:t>
      </w:r>
      <w:r>
        <w:rPr>
          <w:rFonts w:ascii="Arial" w:eastAsia="Arial" w:hAnsi="Arial" w:cs="Arial"/>
          <w:b/>
          <w:color w:val="1B1C1D"/>
          <w:sz w:val="22"/>
          <w:szCs w:val="22"/>
        </w:rPr>
        <w:t>F</w:t>
      </w:r>
      <w:r>
        <w:rPr>
          <w:rFonts w:ascii="Arial" w:eastAsia="Arial" w:hAnsi="Arial" w:cs="Arial"/>
          <w:b/>
          <w:color w:val="1B1C1D"/>
          <w:spacing w:val="-1"/>
          <w:sz w:val="22"/>
          <w:szCs w:val="22"/>
        </w:rPr>
        <w:t>ERENC</w:t>
      </w:r>
      <w:r>
        <w:rPr>
          <w:rFonts w:ascii="Arial" w:eastAsia="Arial" w:hAnsi="Arial" w:cs="Arial"/>
          <w:b/>
          <w:color w:val="1B1C1D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1B1C1D"/>
          <w:sz w:val="22"/>
          <w:szCs w:val="22"/>
        </w:rPr>
        <w:t>S</w:t>
      </w:r>
    </w:p>
    <w:p w14:paraId="24BA32AB" w14:textId="77777777" w:rsidR="00102B6C" w:rsidRDefault="00102B6C">
      <w:pPr>
        <w:spacing w:before="6" w:line="160" w:lineRule="exact"/>
        <w:rPr>
          <w:sz w:val="16"/>
          <w:szCs w:val="16"/>
        </w:rPr>
      </w:pPr>
    </w:p>
    <w:p w14:paraId="163697E6" w14:textId="77777777" w:rsidR="00102B6C" w:rsidRDefault="00102B6C">
      <w:pPr>
        <w:spacing w:line="200" w:lineRule="exact"/>
      </w:pPr>
    </w:p>
    <w:p w14:paraId="476E1ADC" w14:textId="77777777" w:rsidR="00102B6C" w:rsidRDefault="00C55079">
      <w:pPr>
        <w:spacing w:line="360" w:lineRule="auto"/>
        <w:ind w:left="100" w:right="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Un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Na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</w:rPr>
        <w:t>Dep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  <w:spacing w:val="-1"/>
          <w:w w:val="99"/>
        </w:rPr>
        <w:t>P</w:t>
      </w:r>
      <w:r>
        <w:rPr>
          <w:rFonts w:ascii="Arial" w:eastAsia="Arial" w:hAnsi="Arial" w:cs="Arial"/>
          <w:color w:val="1B1C1D"/>
          <w:w w:val="99"/>
        </w:rPr>
        <w:t>o</w:t>
      </w:r>
      <w:r>
        <w:rPr>
          <w:rFonts w:ascii="Arial" w:eastAsia="Arial" w:hAnsi="Arial" w:cs="Arial"/>
          <w:color w:val="1B1C1D"/>
          <w:spacing w:val="1"/>
          <w:w w:val="99"/>
        </w:rPr>
        <w:t>p</w:t>
      </w:r>
      <w:r>
        <w:rPr>
          <w:rFonts w:ascii="Arial" w:eastAsia="Arial" w:hAnsi="Arial" w:cs="Arial"/>
          <w:color w:val="1B1C1D"/>
          <w:w w:val="99"/>
        </w:rPr>
        <w:t>u</w:t>
      </w:r>
      <w:r>
        <w:rPr>
          <w:rFonts w:ascii="Arial" w:eastAsia="Arial" w:hAnsi="Arial" w:cs="Arial"/>
          <w:color w:val="1B1C1D"/>
          <w:spacing w:val="1"/>
          <w:w w:val="99"/>
        </w:rPr>
        <w:t>l</w:t>
      </w:r>
      <w:r>
        <w:rPr>
          <w:rFonts w:ascii="Arial" w:eastAsia="Arial" w:hAnsi="Arial" w:cs="Arial"/>
          <w:color w:val="1B1C1D"/>
          <w:w w:val="99"/>
        </w:rPr>
        <w:t>at</w:t>
      </w:r>
      <w:r>
        <w:rPr>
          <w:rFonts w:ascii="Arial" w:eastAsia="Arial" w:hAnsi="Arial" w:cs="Arial"/>
          <w:color w:val="1B1C1D"/>
          <w:spacing w:val="1"/>
          <w:w w:val="99"/>
        </w:rPr>
        <w:t>i</w:t>
      </w:r>
      <w:r>
        <w:rPr>
          <w:rFonts w:ascii="Arial" w:eastAsia="Arial" w:hAnsi="Arial" w:cs="Arial"/>
          <w:color w:val="1B1C1D"/>
          <w:w w:val="99"/>
        </w:rPr>
        <w:t>on</w:t>
      </w:r>
      <w:r>
        <w:rPr>
          <w:rFonts w:ascii="Arial" w:eastAsia="Arial" w:hAnsi="Arial" w:cs="Arial"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8).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W</w:t>
      </w:r>
      <w:r>
        <w:rPr>
          <w:rFonts w:ascii="Arial" w:eastAsia="Arial" w:hAnsi="Arial" w:cs="Arial"/>
          <w:i/>
          <w:color w:val="1B1C1D"/>
        </w:rPr>
        <w:t>orld</w:t>
      </w:r>
      <w:r>
        <w:rPr>
          <w:rFonts w:ascii="Arial" w:eastAsia="Arial" w:hAnsi="Arial" w:cs="Arial"/>
          <w:i/>
          <w:color w:val="1B1C1D"/>
          <w:spacing w:val="-18"/>
        </w:rPr>
        <w:t xml:space="preserve"> 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3"/>
        </w:rPr>
        <w:t>r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z</w:t>
      </w:r>
      <w:r>
        <w:rPr>
          <w:rFonts w:ascii="Arial" w:eastAsia="Arial" w:hAnsi="Arial" w:cs="Arial"/>
          <w:i/>
          <w:color w:val="1B1C1D"/>
        </w:rPr>
        <w:t>at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on pro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The</w:t>
      </w:r>
      <w:r>
        <w:rPr>
          <w:rFonts w:ascii="Arial" w:eastAsia="Arial" w:hAnsi="Arial" w:cs="Arial"/>
          <w:i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</w:rPr>
        <w:t>2</w:t>
      </w:r>
      <w:r>
        <w:rPr>
          <w:rFonts w:ascii="Arial" w:eastAsia="Arial" w:hAnsi="Arial" w:cs="Arial"/>
          <w:i/>
          <w:color w:val="1B1C1D"/>
          <w:spacing w:val="-1"/>
        </w:rPr>
        <w:t>0</w:t>
      </w:r>
      <w:r>
        <w:rPr>
          <w:rFonts w:ascii="Arial" w:eastAsia="Arial" w:hAnsi="Arial" w:cs="Arial"/>
          <w:i/>
          <w:color w:val="1B1C1D"/>
          <w:spacing w:val="2"/>
        </w:rPr>
        <w:t>1</w:t>
      </w:r>
      <w:r>
        <w:rPr>
          <w:rFonts w:ascii="Arial" w:eastAsia="Arial" w:hAnsi="Arial" w:cs="Arial"/>
          <w:i/>
          <w:color w:val="1B1C1D"/>
        </w:rPr>
        <w:t>8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si</w:t>
      </w:r>
      <w:r>
        <w:rPr>
          <w:rFonts w:ascii="Arial" w:eastAsia="Arial" w:hAnsi="Arial" w:cs="Arial"/>
          <w:i/>
          <w:color w:val="1B1C1D"/>
        </w:rPr>
        <w:t>on</w:t>
      </w:r>
      <w:r>
        <w:rPr>
          <w:rFonts w:ascii="Arial" w:eastAsia="Arial" w:hAnsi="Arial" w:cs="Arial"/>
          <w:i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/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-1"/>
        </w:rPr>
        <w:t>SA</w:t>
      </w:r>
      <w:r>
        <w:rPr>
          <w:rFonts w:ascii="Arial" w:eastAsia="Arial" w:hAnsi="Arial" w:cs="Arial"/>
          <w:color w:val="1B1C1D"/>
          <w:spacing w:val="2"/>
        </w:rPr>
        <w:t>/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R.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/</w:t>
      </w:r>
      <w:r>
        <w:rPr>
          <w:rFonts w:ascii="Arial" w:eastAsia="Arial" w:hAnsi="Arial" w:cs="Arial"/>
          <w:color w:val="1B1C1D"/>
          <w:spacing w:val="2"/>
        </w:rPr>
        <w:t>4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.u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.or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/wu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</w:p>
    <w:p w14:paraId="66094EA0" w14:textId="77777777" w:rsidR="00102B6C" w:rsidRDefault="00C55079">
      <w:pPr>
        <w:spacing w:before="3"/>
        <w:ind w:left="100" w:right="70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/Fi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df</w:t>
      </w:r>
    </w:p>
    <w:p w14:paraId="0E1A2EC3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1D80B221" w14:textId="77777777" w:rsidR="00102B6C" w:rsidRDefault="00102B6C">
      <w:pPr>
        <w:spacing w:line="200" w:lineRule="exact"/>
      </w:pPr>
    </w:p>
    <w:p w14:paraId="6D3E53CF" w14:textId="77777777" w:rsidR="00102B6C" w:rsidRDefault="00C55079">
      <w:pPr>
        <w:ind w:left="100" w:right="1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proofErr w:type="gramStart"/>
      <w:r>
        <w:rPr>
          <w:rFonts w:ascii="Arial" w:eastAsia="Arial" w:hAnsi="Arial" w:cs="Arial"/>
          <w:color w:val="1B1C1D"/>
          <w:spacing w:val="1"/>
          <w:w w:val="99"/>
        </w:rPr>
        <w:t>B</w:t>
      </w:r>
      <w:r>
        <w:rPr>
          <w:rFonts w:ascii="Arial" w:eastAsia="Arial" w:hAnsi="Arial" w:cs="Arial"/>
          <w:color w:val="1B1C1D"/>
          <w:w w:val="99"/>
        </w:rPr>
        <w:t>a</w:t>
      </w:r>
      <w:r>
        <w:rPr>
          <w:rFonts w:ascii="Arial" w:eastAsia="Arial" w:hAnsi="Arial" w:cs="Arial"/>
          <w:color w:val="1B1C1D"/>
          <w:spacing w:val="-1"/>
          <w:w w:val="99"/>
        </w:rPr>
        <w:t>n</w:t>
      </w:r>
      <w:r>
        <w:rPr>
          <w:rFonts w:ascii="Arial" w:eastAsia="Arial" w:hAnsi="Arial" w:cs="Arial"/>
          <w:color w:val="1B1C1D"/>
          <w:spacing w:val="1"/>
          <w:w w:val="99"/>
        </w:rPr>
        <w:t>k</w:t>
      </w:r>
      <w:r>
        <w:rPr>
          <w:rFonts w:ascii="Arial" w:eastAsia="Arial" w:hAnsi="Arial" w:cs="Arial"/>
          <w:color w:val="1B1C1D"/>
          <w:w w:val="99"/>
        </w:rPr>
        <w:t>.</w:t>
      </w:r>
      <w:r>
        <w:rPr>
          <w:rFonts w:ascii="Arial" w:eastAsia="Arial" w:hAnsi="Arial" w:cs="Arial"/>
          <w:color w:val="1B1C1D"/>
          <w:spacing w:val="1"/>
          <w:w w:val="99"/>
        </w:rPr>
        <w:t>(</w:t>
      </w:r>
      <w:proofErr w:type="gramEnd"/>
      <w:r>
        <w:rPr>
          <w:rFonts w:ascii="Arial" w:eastAsia="Arial" w:hAnsi="Arial" w:cs="Arial"/>
          <w:color w:val="1B1C1D"/>
          <w:w w:val="99"/>
        </w:rPr>
        <w:t>2</w:t>
      </w:r>
      <w:r>
        <w:rPr>
          <w:rFonts w:ascii="Arial" w:eastAsia="Arial" w:hAnsi="Arial" w:cs="Arial"/>
          <w:color w:val="1B1C1D"/>
          <w:spacing w:val="1"/>
          <w:w w:val="99"/>
        </w:rPr>
        <w:t>0</w:t>
      </w:r>
      <w:r>
        <w:rPr>
          <w:rFonts w:ascii="Arial" w:eastAsia="Arial" w:hAnsi="Arial" w:cs="Arial"/>
          <w:color w:val="1B1C1D"/>
          <w:w w:val="99"/>
        </w:rPr>
        <w:t>1</w:t>
      </w:r>
      <w:r>
        <w:rPr>
          <w:rFonts w:ascii="Arial" w:eastAsia="Arial" w:hAnsi="Arial" w:cs="Arial"/>
          <w:color w:val="1B1C1D"/>
          <w:spacing w:val="-1"/>
          <w:w w:val="99"/>
        </w:rPr>
        <w:t>9</w:t>
      </w:r>
      <w:r>
        <w:rPr>
          <w:rFonts w:ascii="Arial" w:eastAsia="Arial" w:hAnsi="Arial" w:cs="Arial"/>
          <w:color w:val="1B1C1D"/>
          <w:spacing w:val="1"/>
          <w:w w:val="99"/>
        </w:rPr>
        <w:t>).</w:t>
      </w:r>
      <w:proofErr w:type="spellStart"/>
      <w:r>
        <w:rPr>
          <w:rFonts w:ascii="Arial" w:eastAsia="Arial" w:hAnsi="Arial" w:cs="Arial"/>
          <w:i/>
          <w:color w:val="1B1C1D"/>
          <w:w w:val="99"/>
        </w:rPr>
        <w:t>U</w:t>
      </w:r>
      <w:r>
        <w:rPr>
          <w:rFonts w:ascii="Arial" w:eastAsia="Arial" w:hAnsi="Arial" w:cs="Arial"/>
          <w:i/>
          <w:color w:val="1B1C1D"/>
          <w:spacing w:val="1"/>
          <w:w w:val="99"/>
        </w:rPr>
        <w:t>r</w:t>
      </w:r>
      <w:r>
        <w:rPr>
          <w:rFonts w:ascii="Arial" w:eastAsia="Arial" w:hAnsi="Arial" w:cs="Arial"/>
          <w:i/>
          <w:color w:val="1B1C1D"/>
          <w:spacing w:val="2"/>
          <w:w w:val="99"/>
        </w:rPr>
        <w:t>b</w:t>
      </w:r>
      <w:r>
        <w:rPr>
          <w:rFonts w:ascii="Arial" w:eastAsia="Arial" w:hAnsi="Arial" w:cs="Arial"/>
          <w:i/>
          <w:color w:val="1B1C1D"/>
          <w:w w:val="99"/>
        </w:rPr>
        <w:t>an</w:t>
      </w:r>
      <w:r>
        <w:rPr>
          <w:rFonts w:ascii="Arial" w:eastAsia="Arial" w:hAnsi="Arial" w:cs="Arial"/>
          <w:i/>
          <w:color w:val="1B1C1D"/>
          <w:spacing w:val="2"/>
          <w:w w:val="99"/>
        </w:rPr>
        <w:t>D</w:t>
      </w:r>
      <w:r>
        <w:rPr>
          <w:rFonts w:ascii="Arial" w:eastAsia="Arial" w:hAnsi="Arial" w:cs="Arial"/>
          <w:i/>
          <w:color w:val="1B1C1D"/>
          <w:w w:val="99"/>
        </w:rPr>
        <w:t>e</w:t>
      </w:r>
      <w:r>
        <w:rPr>
          <w:rFonts w:ascii="Arial" w:eastAsia="Arial" w:hAnsi="Arial" w:cs="Arial"/>
          <w:i/>
          <w:color w:val="1B1C1D"/>
          <w:spacing w:val="1"/>
          <w:w w:val="99"/>
        </w:rPr>
        <w:t>v</w:t>
      </w:r>
      <w:r>
        <w:rPr>
          <w:rFonts w:ascii="Arial" w:eastAsia="Arial" w:hAnsi="Arial" w:cs="Arial"/>
          <w:i/>
          <w:color w:val="1B1C1D"/>
          <w:w w:val="99"/>
        </w:rPr>
        <w:t>e</w:t>
      </w:r>
      <w:r>
        <w:rPr>
          <w:rFonts w:ascii="Arial" w:eastAsia="Arial" w:hAnsi="Arial" w:cs="Arial"/>
          <w:i/>
          <w:color w:val="1B1C1D"/>
          <w:spacing w:val="-1"/>
          <w:w w:val="99"/>
        </w:rPr>
        <w:t>l</w:t>
      </w:r>
      <w:r>
        <w:rPr>
          <w:rFonts w:ascii="Arial" w:eastAsia="Arial" w:hAnsi="Arial" w:cs="Arial"/>
          <w:i/>
          <w:color w:val="1B1C1D"/>
          <w:spacing w:val="2"/>
          <w:w w:val="99"/>
        </w:rPr>
        <w:t>o</w:t>
      </w:r>
      <w:r>
        <w:rPr>
          <w:rFonts w:ascii="Arial" w:eastAsia="Arial" w:hAnsi="Arial" w:cs="Arial"/>
          <w:i/>
          <w:color w:val="1B1C1D"/>
          <w:w w:val="99"/>
        </w:rPr>
        <w:t>p</w:t>
      </w:r>
      <w:r>
        <w:rPr>
          <w:rFonts w:ascii="Arial" w:eastAsia="Arial" w:hAnsi="Arial" w:cs="Arial"/>
          <w:i/>
          <w:color w:val="1B1C1D"/>
          <w:spacing w:val="-1"/>
          <w:w w:val="99"/>
        </w:rPr>
        <w:t>m</w:t>
      </w:r>
      <w:r>
        <w:rPr>
          <w:rFonts w:ascii="Arial" w:eastAsia="Arial" w:hAnsi="Arial" w:cs="Arial"/>
          <w:i/>
          <w:color w:val="1B1C1D"/>
          <w:spacing w:val="2"/>
          <w:w w:val="99"/>
        </w:rPr>
        <w:t>e</w:t>
      </w:r>
      <w:r>
        <w:rPr>
          <w:rFonts w:ascii="Arial" w:eastAsia="Arial" w:hAnsi="Arial" w:cs="Arial"/>
          <w:i/>
          <w:color w:val="1B1C1D"/>
          <w:w w:val="99"/>
        </w:rPr>
        <w:t>nt</w:t>
      </w:r>
      <w:proofErr w:type="spellEnd"/>
      <w:r>
        <w:rPr>
          <w:rFonts w:ascii="Arial" w:eastAsia="Arial" w:hAnsi="Arial" w:cs="Arial"/>
          <w:i/>
          <w:color w:val="1B1C1D"/>
          <w:spacing w:val="2"/>
          <w:w w:val="99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Ov</w:t>
      </w:r>
      <w:r>
        <w:rPr>
          <w:rFonts w:ascii="Arial" w:eastAsia="Arial" w:hAnsi="Arial" w:cs="Arial"/>
          <w:i/>
          <w:color w:val="1B1C1D"/>
        </w:rPr>
        <w:t>er</w:t>
      </w:r>
      <w:r>
        <w:rPr>
          <w:rFonts w:ascii="Arial" w:eastAsia="Arial" w:hAnsi="Arial" w:cs="Arial"/>
          <w:i/>
          <w:color w:val="1B1C1D"/>
          <w:spacing w:val="2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ew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hyperlink r:id="rId19">
        <w:r w:rsidR="00102B6C">
          <w:rPr>
            <w:rFonts w:ascii="Arial" w:eastAsia="Arial" w:hAnsi="Arial" w:cs="Arial"/>
            <w:color w:val="000000"/>
          </w:rPr>
          <w:t>://www.wo</w:t>
        </w:r>
        <w:r w:rsidR="00102B6C">
          <w:rPr>
            <w:rFonts w:ascii="Arial" w:eastAsia="Arial" w:hAnsi="Arial" w:cs="Arial"/>
            <w:color w:val="000000"/>
            <w:spacing w:val="3"/>
          </w:rPr>
          <w:t>r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</w:rPr>
          <w:t>d</w:t>
        </w:r>
        <w:r w:rsidR="00102B6C">
          <w:rPr>
            <w:rFonts w:ascii="Arial" w:eastAsia="Arial" w:hAnsi="Arial" w:cs="Arial"/>
            <w:color w:val="000000"/>
            <w:spacing w:val="1"/>
          </w:rPr>
          <w:t>b</w:t>
        </w:r>
        <w:r w:rsidR="00102B6C">
          <w:rPr>
            <w:rFonts w:ascii="Arial" w:eastAsia="Arial" w:hAnsi="Arial" w:cs="Arial"/>
            <w:color w:val="000000"/>
          </w:rPr>
          <w:t>a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1"/>
          </w:rPr>
          <w:t>k</w:t>
        </w:r>
        <w:r w:rsidR="00102B6C">
          <w:rPr>
            <w:rFonts w:ascii="Arial" w:eastAsia="Arial" w:hAnsi="Arial" w:cs="Arial"/>
            <w:color w:val="000000"/>
          </w:rPr>
          <w:t>.org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</w:rPr>
          <w:t>/</w:t>
        </w:r>
        <w:r w:rsidR="00102B6C">
          <w:rPr>
            <w:rFonts w:ascii="Arial" w:eastAsia="Arial" w:hAnsi="Arial" w:cs="Arial"/>
            <w:color w:val="000000"/>
            <w:spacing w:val="2"/>
          </w:rPr>
          <w:t>t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pi</w:t>
        </w:r>
        <w:r w:rsidR="00102B6C">
          <w:rPr>
            <w:rFonts w:ascii="Arial" w:eastAsia="Arial" w:hAnsi="Arial" w:cs="Arial"/>
            <w:color w:val="000000"/>
            <w:spacing w:val="1"/>
          </w:rPr>
          <w:t>c</w:t>
        </w:r>
        <w:r w:rsidR="00102B6C">
          <w:rPr>
            <w:rFonts w:ascii="Arial" w:eastAsia="Arial" w:hAnsi="Arial" w:cs="Arial"/>
            <w:color w:val="000000"/>
          </w:rPr>
          <w:t>/ur</w:t>
        </w:r>
        <w:r w:rsidR="00102B6C">
          <w:rPr>
            <w:rFonts w:ascii="Arial" w:eastAsia="Arial" w:hAnsi="Arial" w:cs="Arial"/>
            <w:color w:val="000000"/>
            <w:spacing w:val="2"/>
          </w:rPr>
          <w:t>b</w:t>
        </w:r>
        <w:r w:rsidR="00102B6C">
          <w:rPr>
            <w:rFonts w:ascii="Arial" w:eastAsia="Arial" w:hAnsi="Arial" w:cs="Arial"/>
            <w:color w:val="000000"/>
          </w:rPr>
          <w:t>a</w:t>
        </w:r>
        <w:r w:rsidR="00102B6C">
          <w:rPr>
            <w:rFonts w:ascii="Arial" w:eastAsia="Arial" w:hAnsi="Arial" w:cs="Arial"/>
            <w:color w:val="000000"/>
            <w:spacing w:val="1"/>
          </w:rPr>
          <w:t>n</w:t>
        </w:r>
        <w:r w:rsidR="00102B6C">
          <w:rPr>
            <w:rFonts w:ascii="Arial" w:eastAsia="Arial" w:hAnsi="Arial" w:cs="Arial"/>
            <w:color w:val="000000"/>
          </w:rPr>
          <w:t>d</w:t>
        </w:r>
        <w:r w:rsidR="00102B6C">
          <w:rPr>
            <w:rFonts w:ascii="Arial" w:eastAsia="Arial" w:hAnsi="Arial" w:cs="Arial"/>
            <w:color w:val="000000"/>
            <w:spacing w:val="-1"/>
          </w:rPr>
          <w:t>e</w:t>
        </w:r>
        <w:r w:rsidR="00102B6C">
          <w:rPr>
            <w:rFonts w:ascii="Arial" w:eastAsia="Arial" w:hAnsi="Arial" w:cs="Arial"/>
            <w:color w:val="000000"/>
            <w:spacing w:val="1"/>
          </w:rPr>
          <w:t>v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1"/>
          </w:rPr>
          <w:t>l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1"/>
          </w:rPr>
          <w:t>p</w:t>
        </w:r>
        <w:r w:rsidR="00102B6C">
          <w:rPr>
            <w:rFonts w:ascii="Arial" w:eastAsia="Arial" w:hAnsi="Arial" w:cs="Arial"/>
            <w:color w:val="000000"/>
          </w:rPr>
          <w:t>m</w:t>
        </w:r>
        <w:r w:rsidR="00102B6C">
          <w:rPr>
            <w:rFonts w:ascii="Arial" w:eastAsia="Arial" w:hAnsi="Arial" w:cs="Arial"/>
            <w:color w:val="000000"/>
            <w:spacing w:val="-1"/>
          </w:rPr>
          <w:t>e</w:t>
        </w:r>
        <w:r w:rsidR="00102B6C">
          <w:rPr>
            <w:rFonts w:ascii="Arial" w:eastAsia="Arial" w:hAnsi="Arial" w:cs="Arial"/>
            <w:color w:val="000000"/>
            <w:spacing w:val="4"/>
          </w:rPr>
          <w:t>n</w:t>
        </w:r>
        <w:r w:rsidR="00102B6C">
          <w:rPr>
            <w:rFonts w:ascii="Arial" w:eastAsia="Arial" w:hAnsi="Arial" w:cs="Arial"/>
            <w:color w:val="000000"/>
            <w:spacing w:val="2"/>
          </w:rPr>
          <w:t>t</w:t>
        </w:r>
        <w:r w:rsidR="00102B6C">
          <w:rPr>
            <w:rFonts w:ascii="Arial" w:eastAsia="Arial" w:hAnsi="Arial" w:cs="Arial"/>
            <w:color w:val="000000"/>
          </w:rPr>
          <w:t>/</w:t>
        </w:r>
      </w:hyperlink>
    </w:p>
    <w:p w14:paraId="0B221268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528C9F8" w14:textId="77777777" w:rsidR="00102B6C" w:rsidRDefault="00C55079">
      <w:pPr>
        <w:ind w:left="100" w:right="86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</w:p>
    <w:p w14:paraId="78D8ECAF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34FCDB41" w14:textId="77777777" w:rsidR="00102B6C" w:rsidRDefault="00102B6C">
      <w:pPr>
        <w:spacing w:line="200" w:lineRule="exact"/>
      </w:pPr>
    </w:p>
    <w:p w14:paraId="637412D2" w14:textId="77777777" w:rsidR="00102B6C" w:rsidRDefault="00C55079">
      <w:pPr>
        <w:ind w:left="100" w:right="7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R.,</w:t>
      </w:r>
      <w:r>
        <w:rPr>
          <w:rFonts w:ascii="Arial" w:eastAsia="Arial" w:hAnsi="Arial" w:cs="Arial"/>
          <w:color w:val="1B1C1D"/>
          <w:spacing w:val="-1"/>
        </w:rPr>
        <w:t xml:space="preserve"> 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u,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 xml:space="preserve">&amp;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D. (2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3).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ch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</w:p>
    <w:p w14:paraId="7702E3B1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44E60299" w14:textId="77777777" w:rsidR="00102B6C" w:rsidRDefault="00C55079">
      <w:pPr>
        <w:ind w:left="100" w:right="36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ew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33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5),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5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.4</w:t>
      </w:r>
      <w:r>
        <w:rPr>
          <w:rFonts w:ascii="Arial" w:eastAsia="Arial" w:hAnsi="Arial" w:cs="Arial"/>
          <w:color w:val="000000"/>
          <w:spacing w:val="1"/>
        </w:rPr>
        <w:t>3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  <w:spacing w:val="2"/>
        </w:rPr>
        <w:t>80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  <w:spacing w:val="2"/>
        </w:rPr>
        <w:t>4</w:t>
      </w:r>
      <w:r>
        <w:rPr>
          <w:rFonts w:ascii="Arial" w:eastAsia="Arial" w:hAnsi="Arial" w:cs="Arial"/>
          <w:color w:val="000000"/>
        </w:rPr>
        <w:t>35</w:t>
      </w:r>
    </w:p>
    <w:p w14:paraId="46FE86D1" w14:textId="77777777" w:rsidR="00102B6C" w:rsidRDefault="00102B6C">
      <w:pPr>
        <w:spacing w:before="4" w:line="140" w:lineRule="exact"/>
        <w:rPr>
          <w:sz w:val="15"/>
          <w:szCs w:val="15"/>
        </w:rPr>
      </w:pPr>
    </w:p>
    <w:p w14:paraId="2D86D499" w14:textId="77777777" w:rsidR="00102B6C" w:rsidRDefault="00102B6C">
      <w:pPr>
        <w:spacing w:line="200" w:lineRule="exact"/>
      </w:pPr>
    </w:p>
    <w:p w14:paraId="2896AECD" w14:textId="77777777" w:rsidR="00102B6C" w:rsidRDefault="00C55079">
      <w:pPr>
        <w:spacing w:line="360" w:lineRule="auto"/>
        <w:ind w:left="100" w:right="18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as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&amp;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Inst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te.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 xml:space="preserve">9). </w:t>
      </w:r>
      <w:r>
        <w:rPr>
          <w:rFonts w:ascii="Arial" w:eastAsia="Arial" w:hAnsi="Arial" w:cs="Arial"/>
          <w:i/>
          <w:color w:val="1B1C1D"/>
        </w:rPr>
        <w:t>2</w:t>
      </w:r>
      <w:r>
        <w:rPr>
          <w:rFonts w:ascii="Arial" w:eastAsia="Arial" w:hAnsi="Arial" w:cs="Arial"/>
          <w:i/>
          <w:color w:val="1B1C1D"/>
          <w:spacing w:val="-1"/>
        </w:rPr>
        <w:t>0</w:t>
      </w:r>
      <w:r>
        <w:rPr>
          <w:rFonts w:ascii="Arial" w:eastAsia="Arial" w:hAnsi="Arial" w:cs="Arial"/>
          <w:i/>
          <w:color w:val="1B1C1D"/>
          <w:spacing w:val="2"/>
        </w:rPr>
        <w:t>1</w:t>
      </w:r>
      <w:r>
        <w:rPr>
          <w:rFonts w:ascii="Arial" w:eastAsia="Arial" w:hAnsi="Arial" w:cs="Arial"/>
          <w:i/>
          <w:color w:val="1B1C1D"/>
        </w:rPr>
        <w:t>9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ba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  <w:spacing w:val="-1"/>
        </w:rPr>
        <w:t>li</w:t>
      </w:r>
      <w:r>
        <w:rPr>
          <w:rFonts w:ascii="Arial" w:eastAsia="Arial" w:hAnsi="Arial" w:cs="Arial"/>
          <w:i/>
          <w:color w:val="1B1C1D"/>
        </w:rPr>
        <w:t>ty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://sta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.t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u</w:t>
      </w:r>
      <w:r>
        <w:rPr>
          <w:rFonts w:ascii="Arial" w:eastAsia="Arial" w:hAnsi="Arial" w:cs="Arial"/>
          <w:color w:val="000000"/>
        </w:rPr>
        <w:t>/d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/u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1"/>
        </w:rPr>
        <w:t>rc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e/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"/>
        </w:rPr>
        <w:t>y</w:t>
      </w:r>
      <w:r>
        <w:rPr>
          <w:rFonts w:ascii="Arial" w:eastAsia="Arial" w:hAnsi="Arial" w:cs="Arial"/>
          <w:color w:val="000000"/>
          <w:spacing w:val="1"/>
        </w:rPr>
        <w:t>-r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>t-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f</w:t>
      </w:r>
    </w:p>
    <w:p w14:paraId="37BCB14F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5CEAFE70" w14:textId="77777777" w:rsidR="00102B6C" w:rsidRDefault="00C55079">
      <w:pPr>
        <w:spacing w:line="358" w:lineRule="auto"/>
        <w:ind w:left="100" w:right="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CD/ITF.     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 xml:space="preserve">.     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I</w:t>
      </w:r>
      <w:r>
        <w:rPr>
          <w:rFonts w:ascii="Arial" w:eastAsia="Arial" w:hAnsi="Arial" w:cs="Arial"/>
          <w:i/>
          <w:color w:val="1B1C1D"/>
        </w:rPr>
        <w:t xml:space="preserve">TF     </w:t>
      </w:r>
      <w:r>
        <w:rPr>
          <w:rFonts w:ascii="Arial" w:eastAsia="Arial" w:hAnsi="Arial" w:cs="Arial"/>
          <w:i/>
          <w:color w:val="1B1C1D"/>
          <w:spacing w:val="17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 xml:space="preserve">t     </w:t>
      </w:r>
      <w:r>
        <w:rPr>
          <w:rFonts w:ascii="Arial" w:eastAsia="Arial" w:hAnsi="Arial" w:cs="Arial"/>
          <w:i/>
          <w:color w:val="1B1C1D"/>
          <w:spacing w:val="9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ut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 xml:space="preserve">k     </w:t>
      </w:r>
      <w:r>
        <w:rPr>
          <w:rFonts w:ascii="Arial" w:eastAsia="Arial" w:hAnsi="Arial" w:cs="Arial"/>
          <w:i/>
          <w:color w:val="1B1C1D"/>
          <w:spacing w:val="12"/>
        </w:rPr>
        <w:t xml:space="preserve"> </w:t>
      </w:r>
      <w:r>
        <w:rPr>
          <w:rFonts w:ascii="Arial" w:eastAsia="Arial" w:hAnsi="Arial" w:cs="Arial"/>
          <w:i/>
          <w:color w:val="1B1C1D"/>
        </w:rPr>
        <w:t>2</w:t>
      </w:r>
      <w:r>
        <w:rPr>
          <w:rFonts w:ascii="Arial" w:eastAsia="Arial" w:hAnsi="Arial" w:cs="Arial"/>
          <w:i/>
          <w:color w:val="1B1C1D"/>
          <w:spacing w:val="-1"/>
        </w:rPr>
        <w:t>0</w:t>
      </w:r>
      <w:r>
        <w:rPr>
          <w:rFonts w:ascii="Arial" w:eastAsia="Arial" w:hAnsi="Arial" w:cs="Arial"/>
          <w:i/>
          <w:color w:val="1B1C1D"/>
        </w:rPr>
        <w:t>1</w:t>
      </w:r>
      <w:r>
        <w:rPr>
          <w:rFonts w:ascii="Arial" w:eastAsia="Arial" w:hAnsi="Arial" w:cs="Arial"/>
          <w:i/>
          <w:color w:val="1B1C1D"/>
          <w:spacing w:val="2"/>
        </w:rPr>
        <w:t>9</w:t>
      </w:r>
      <w:r>
        <w:rPr>
          <w:rFonts w:ascii="Arial" w:eastAsia="Arial" w:hAnsi="Arial" w:cs="Arial"/>
          <w:color w:val="1B1C1D"/>
        </w:rPr>
        <w:t xml:space="preserve">.     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    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t     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 xml:space="preserve">Forum.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  <w:spacing w:val="2"/>
        </w:rPr>
        <w:t>7</w:t>
      </w:r>
      <w:r>
        <w:rPr>
          <w:rFonts w:ascii="Arial" w:eastAsia="Arial" w:hAnsi="Arial" w:cs="Arial"/>
          <w:color w:val="000000"/>
        </w:rPr>
        <w:t>/tra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4"/>
        </w:rPr>
        <w:t>k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en</w:t>
      </w:r>
    </w:p>
    <w:p w14:paraId="3E2FE741" w14:textId="77777777" w:rsidR="00102B6C" w:rsidRDefault="00102B6C">
      <w:pPr>
        <w:spacing w:before="6" w:line="240" w:lineRule="exact"/>
        <w:rPr>
          <w:sz w:val="24"/>
          <w:szCs w:val="24"/>
        </w:rPr>
      </w:pPr>
    </w:p>
    <w:p w14:paraId="4EC776EA" w14:textId="77777777" w:rsidR="00102B6C" w:rsidRDefault="00C55079">
      <w:pPr>
        <w:ind w:left="100" w:right="80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B1C1D"/>
        </w:rPr>
        <w:t>Dura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(2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aw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1"/>
        </w:rPr>
        <w:t xml:space="preserve"> E</w:t>
      </w:r>
      <w:r>
        <w:rPr>
          <w:rFonts w:ascii="Arial" w:eastAsia="Arial" w:hAnsi="Arial" w:cs="Arial"/>
          <w:color w:val="1B1C1D"/>
          <w:spacing w:val="1"/>
        </w:rPr>
        <w:t>vi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S</w:t>
      </w:r>
    </w:p>
    <w:p w14:paraId="5529C1BA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DF9EACA" w14:textId="77777777" w:rsidR="00102B6C" w:rsidRDefault="00C55079">
      <w:pPr>
        <w:ind w:left="100" w:right="1250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3"/>
        </w:rPr>
        <w:t>.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3"/>
        </w:rPr>
        <w:t>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an</w:t>
      </w:r>
      <w:proofErr w:type="spellEnd"/>
      <w:proofErr w:type="gramEnd"/>
      <w:r>
        <w:rPr>
          <w:rFonts w:ascii="Arial" w:eastAsia="Arial" w:hAnsi="Arial" w:cs="Arial"/>
          <w:i/>
          <w:color w:val="1B1C1D"/>
          <w:spacing w:val="-12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ew</w:t>
      </w:r>
      <w:r>
        <w:rPr>
          <w:rFonts w:ascii="Arial" w:eastAsia="Arial" w:hAnsi="Arial" w:cs="Arial"/>
          <w:i/>
          <w:color w:val="1B1C1D"/>
          <w:spacing w:val="2"/>
        </w:rPr>
        <w:t>,</w:t>
      </w:r>
      <w:r>
        <w:rPr>
          <w:rFonts w:ascii="Arial" w:eastAsia="Arial" w:hAnsi="Arial" w:cs="Arial"/>
          <w:i/>
          <w:color w:val="1B1C1D"/>
        </w:rPr>
        <w:t>1</w:t>
      </w:r>
      <w:r>
        <w:rPr>
          <w:rFonts w:ascii="Arial" w:eastAsia="Arial" w:hAnsi="Arial" w:cs="Arial"/>
          <w:i/>
          <w:color w:val="1B1C1D"/>
          <w:spacing w:val="-1"/>
        </w:rPr>
        <w:t>0</w:t>
      </w:r>
      <w:r>
        <w:rPr>
          <w:rFonts w:ascii="Arial" w:eastAsia="Arial" w:hAnsi="Arial" w:cs="Arial"/>
          <w:i/>
          <w:color w:val="1B1C1D"/>
          <w:spacing w:val="1"/>
        </w:rPr>
        <w:t>1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6),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6</w:t>
      </w:r>
      <w:r>
        <w:rPr>
          <w:rFonts w:ascii="Arial" w:eastAsia="Arial" w:hAnsi="Arial" w:cs="Arial"/>
          <w:color w:val="1B1C1D"/>
        </w:rPr>
        <w:t>16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6</w:t>
      </w:r>
      <w:r>
        <w:rPr>
          <w:rFonts w:ascii="Arial" w:eastAsia="Arial" w:hAnsi="Arial" w:cs="Arial"/>
          <w:color w:val="1B1C1D"/>
        </w:rPr>
        <w:t>5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.org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5</w:t>
      </w:r>
      <w:r>
        <w:rPr>
          <w:rFonts w:ascii="Arial" w:eastAsia="Arial" w:hAnsi="Arial" w:cs="Arial"/>
          <w:color w:val="000000"/>
        </w:rPr>
        <w:t>7/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3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6.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16</w:t>
      </w:r>
    </w:p>
    <w:p w14:paraId="37B128A4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2270EC94" w14:textId="77777777" w:rsidR="00102B6C" w:rsidRDefault="00102B6C">
      <w:pPr>
        <w:spacing w:line="200" w:lineRule="exact"/>
      </w:pPr>
    </w:p>
    <w:p w14:paraId="6130AACD" w14:textId="77777777" w:rsidR="00102B6C" w:rsidRDefault="00C55079">
      <w:pPr>
        <w:ind w:left="100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Vi</w:t>
      </w:r>
      <w:r>
        <w:rPr>
          <w:rFonts w:ascii="Arial" w:eastAsia="Arial" w:hAnsi="Arial" w:cs="Arial"/>
          <w:color w:val="1B1C1D"/>
          <w:spacing w:val="1"/>
        </w:rPr>
        <w:t>ckr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2"/>
        </w:rPr>
        <w:t>6</w:t>
      </w:r>
      <w:r>
        <w:rPr>
          <w:rFonts w:ascii="Arial" w:eastAsia="Arial" w:hAnsi="Arial" w:cs="Arial"/>
          <w:color w:val="1B1C1D"/>
        </w:rPr>
        <w:t>9).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21"/>
        </w:rPr>
        <w:t xml:space="preserve"> 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ory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7"/>
        </w:rPr>
        <w:t xml:space="preserve"> </w:t>
      </w:r>
      <w:r>
        <w:rPr>
          <w:rFonts w:ascii="Arial" w:eastAsia="Arial" w:hAnsi="Arial" w:cs="Arial"/>
          <w:i/>
          <w:color w:val="1B1C1D"/>
        </w:rPr>
        <w:t>The</w:t>
      </w:r>
      <w:r>
        <w:rPr>
          <w:rFonts w:ascii="Arial" w:eastAsia="Arial" w:hAnsi="Arial" w:cs="Arial"/>
          <w:i/>
          <w:color w:val="1B1C1D"/>
          <w:spacing w:val="-1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2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Ec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20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vi</w:t>
      </w:r>
      <w:r>
        <w:rPr>
          <w:rFonts w:ascii="Arial" w:eastAsia="Arial" w:hAnsi="Arial" w:cs="Arial"/>
          <w:i/>
          <w:color w:val="1B1C1D"/>
        </w:rPr>
        <w:t>ew,</w:t>
      </w:r>
      <w:r>
        <w:rPr>
          <w:rFonts w:ascii="Arial" w:eastAsia="Arial" w:hAnsi="Arial" w:cs="Arial"/>
          <w:i/>
          <w:color w:val="1B1C1D"/>
          <w:spacing w:val="-20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5</w:t>
      </w:r>
      <w:r>
        <w:rPr>
          <w:rFonts w:ascii="Arial" w:eastAsia="Arial" w:hAnsi="Arial" w:cs="Arial"/>
          <w:i/>
          <w:color w:val="1B1C1D"/>
          <w:spacing w:val="3"/>
        </w:rPr>
        <w:t>9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2),</w:t>
      </w:r>
    </w:p>
    <w:p w14:paraId="23156DCA" w14:textId="77777777" w:rsidR="00102B6C" w:rsidRDefault="00102B6C">
      <w:pPr>
        <w:spacing w:before="4" w:line="100" w:lineRule="exact"/>
        <w:rPr>
          <w:sz w:val="11"/>
          <w:szCs w:val="11"/>
        </w:rPr>
      </w:pPr>
    </w:p>
    <w:p w14:paraId="0821A6C4" w14:textId="77777777" w:rsidR="00102B6C" w:rsidRDefault="00C55079">
      <w:pPr>
        <w:ind w:left="100" w:right="86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251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6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.</w:t>
      </w:r>
    </w:p>
    <w:p w14:paraId="0E077284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4EC0E61A" w14:textId="77777777" w:rsidR="00102B6C" w:rsidRDefault="00102B6C">
      <w:pPr>
        <w:spacing w:line="200" w:lineRule="exact"/>
      </w:pPr>
    </w:p>
    <w:p w14:paraId="59485D78" w14:textId="77777777" w:rsidR="00102B6C" w:rsidRDefault="00C55079">
      <w:pPr>
        <w:spacing w:line="360" w:lineRule="auto"/>
        <w:ind w:left="100" w:right="27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art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é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. (2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1).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or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4</w:t>
      </w:r>
      <w:r>
        <w:rPr>
          <w:rFonts w:ascii="Arial" w:eastAsia="Arial" w:hAnsi="Arial" w:cs="Arial"/>
          <w:i/>
          <w:color w:val="1B1C1D"/>
        </w:rPr>
        <w:t>9</w:t>
      </w:r>
      <w:r>
        <w:rPr>
          <w:rFonts w:ascii="Arial" w:eastAsia="Arial" w:hAnsi="Arial" w:cs="Arial"/>
          <w:i/>
          <w:color w:val="1B1C1D"/>
          <w:spacing w:val="2"/>
        </w:rPr>
        <w:t>9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3),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. ht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://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.org/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0.</w:t>
      </w:r>
      <w:r>
        <w:rPr>
          <w:rFonts w:ascii="Arial" w:eastAsia="Arial" w:hAnsi="Arial" w:cs="Arial"/>
          <w:color w:val="1B1C1D"/>
          <w:spacing w:val="1"/>
        </w:rPr>
        <w:t>1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2"/>
        </w:rPr>
        <w:t>6</w:t>
      </w:r>
      <w:r>
        <w:rPr>
          <w:rFonts w:ascii="Arial" w:eastAsia="Arial" w:hAnsi="Arial" w:cs="Arial"/>
          <w:color w:val="1B1C1D"/>
        </w:rPr>
        <w:t>/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.p</w:t>
      </w:r>
      <w:r>
        <w:rPr>
          <w:rFonts w:ascii="Arial" w:eastAsia="Arial" w:hAnsi="Arial" w:cs="Arial"/>
          <w:color w:val="1B1C1D"/>
          <w:spacing w:val="1"/>
        </w:rPr>
        <w:t>hysr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.2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2</w:t>
      </w:r>
    </w:p>
    <w:p w14:paraId="48369F42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72887892" w14:textId="77777777" w:rsidR="00102B6C" w:rsidRDefault="00C55079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Xi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</w:rPr>
        <w:t>F.,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uri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rks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7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G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3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h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al</w:t>
      </w:r>
      <w:r>
        <w:rPr>
          <w:rFonts w:ascii="Arial" w:eastAsia="Arial" w:hAnsi="Arial" w:cs="Arial"/>
          <w:i/>
          <w:color w:val="1B1C1D"/>
          <w:spacing w:val="5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11"/>
        </w:rPr>
        <w:t xml:space="preserve"> </w:t>
      </w:r>
      <w:r>
        <w:rPr>
          <w:rFonts w:ascii="Arial" w:eastAsia="Arial" w:hAnsi="Arial" w:cs="Arial"/>
          <w:i/>
          <w:color w:val="1B1C1D"/>
        </w:rPr>
        <w:t>4</w:t>
      </w:r>
      <w:r>
        <w:rPr>
          <w:rFonts w:ascii="Arial" w:eastAsia="Arial" w:hAnsi="Arial" w:cs="Arial"/>
          <w:i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3),</w:t>
      </w:r>
    </w:p>
    <w:p w14:paraId="788671D2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58C97DFF" w14:textId="77777777" w:rsidR="00102B6C" w:rsidRDefault="00C55079">
      <w:pPr>
        <w:ind w:left="100" w:right="40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336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5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hyperlink r:id="rId20">
        <w:r w:rsidR="00102B6C">
          <w:rPr>
            <w:rFonts w:ascii="Arial" w:eastAsia="Arial" w:hAnsi="Arial" w:cs="Arial"/>
            <w:color w:val="000000"/>
          </w:rPr>
          <w:t>ht</w:t>
        </w:r>
        <w:r w:rsidR="00102B6C">
          <w:rPr>
            <w:rFonts w:ascii="Arial" w:eastAsia="Arial" w:hAnsi="Arial" w:cs="Arial"/>
            <w:color w:val="000000"/>
            <w:spacing w:val="-1"/>
          </w:rPr>
          <w:t>t</w:t>
        </w:r>
        <w:r w:rsidR="00102B6C">
          <w:rPr>
            <w:rFonts w:ascii="Arial" w:eastAsia="Arial" w:hAnsi="Arial" w:cs="Arial"/>
            <w:color w:val="000000"/>
          </w:rPr>
          <w:t>p:</w:t>
        </w:r>
        <w:r w:rsidR="00102B6C">
          <w:rPr>
            <w:rFonts w:ascii="Arial" w:eastAsia="Arial" w:hAnsi="Arial" w:cs="Arial"/>
            <w:color w:val="000000"/>
            <w:spacing w:val="1"/>
          </w:rPr>
          <w:t>/</w:t>
        </w:r>
        <w:r w:rsidR="00102B6C">
          <w:rPr>
            <w:rFonts w:ascii="Arial" w:eastAsia="Arial" w:hAnsi="Arial" w:cs="Arial"/>
            <w:color w:val="000000"/>
          </w:rPr>
          <w:t>/dx.</w:t>
        </w:r>
        <w:r w:rsidR="00102B6C">
          <w:rPr>
            <w:rFonts w:ascii="Arial" w:eastAsia="Arial" w:hAnsi="Arial" w:cs="Arial"/>
            <w:color w:val="000000"/>
            <w:spacing w:val="2"/>
          </w:rPr>
          <w:t>d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  <w:spacing w:val="2"/>
          </w:rPr>
          <w:t>.</w:t>
        </w:r>
        <w:r w:rsidR="00102B6C">
          <w:rPr>
            <w:rFonts w:ascii="Arial" w:eastAsia="Arial" w:hAnsi="Arial" w:cs="Arial"/>
            <w:color w:val="000000"/>
          </w:rPr>
          <w:t>org/</w:t>
        </w:r>
        <w:r w:rsidR="00102B6C">
          <w:rPr>
            <w:rFonts w:ascii="Arial" w:eastAsia="Arial" w:hAnsi="Arial" w:cs="Arial"/>
            <w:color w:val="000000"/>
            <w:spacing w:val="2"/>
          </w:rPr>
          <w:t>1</w:t>
        </w:r>
        <w:r w:rsidR="00102B6C">
          <w:rPr>
            <w:rFonts w:ascii="Arial" w:eastAsia="Arial" w:hAnsi="Arial" w:cs="Arial"/>
            <w:color w:val="000000"/>
          </w:rPr>
          <w:t>0.</w:t>
        </w:r>
        <w:r w:rsidR="00102B6C">
          <w:rPr>
            <w:rFonts w:ascii="Arial" w:eastAsia="Arial" w:hAnsi="Arial" w:cs="Arial"/>
            <w:color w:val="000000"/>
            <w:spacing w:val="-1"/>
          </w:rPr>
          <w:t>1</w:t>
        </w:r>
        <w:r w:rsidR="00102B6C">
          <w:rPr>
            <w:rFonts w:ascii="Arial" w:eastAsia="Arial" w:hAnsi="Arial" w:cs="Arial"/>
            <w:color w:val="000000"/>
            <w:spacing w:val="2"/>
          </w:rPr>
          <w:t>1</w:t>
        </w:r>
        <w:r w:rsidR="00102B6C">
          <w:rPr>
            <w:rFonts w:ascii="Arial" w:eastAsia="Arial" w:hAnsi="Arial" w:cs="Arial"/>
            <w:color w:val="000000"/>
          </w:rPr>
          <w:t>1</w:t>
        </w:r>
        <w:r w:rsidR="00102B6C">
          <w:rPr>
            <w:rFonts w:ascii="Arial" w:eastAsia="Arial" w:hAnsi="Arial" w:cs="Arial"/>
            <w:color w:val="000000"/>
            <w:spacing w:val="-1"/>
          </w:rPr>
          <w:t>1</w:t>
        </w:r>
        <w:r w:rsidR="00102B6C">
          <w:rPr>
            <w:rFonts w:ascii="Arial" w:eastAsia="Arial" w:hAnsi="Arial" w:cs="Arial"/>
            <w:color w:val="000000"/>
          </w:rPr>
          <w:t>/</w:t>
        </w:r>
      </w:hyperlink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1"/>
        </w:rPr>
        <w:t>5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2"/>
        </w:rPr>
        <w:t>8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  <w:spacing w:val="2"/>
        </w:rPr>
        <w:t>4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2"/>
        </w:rPr>
        <w:t>.</w:t>
      </w:r>
      <w:proofErr w:type="gramStart"/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.x</w:t>
      </w:r>
      <w:proofErr w:type="gramEnd"/>
    </w:p>
    <w:p w14:paraId="44F39174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4F1FE59B" w14:textId="77777777" w:rsidR="00102B6C" w:rsidRDefault="00102B6C">
      <w:pPr>
        <w:spacing w:line="200" w:lineRule="exact"/>
      </w:pPr>
    </w:p>
    <w:p w14:paraId="15B85CAE" w14:textId="77777777" w:rsidR="00102B6C" w:rsidRDefault="00C55079">
      <w:pPr>
        <w:spacing w:line="360" w:lineRule="auto"/>
        <w:ind w:left="100" w:right="4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Faraha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Z.,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ur,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., 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ardar,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L.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stru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ture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   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d </w:t>
      </w:r>
      <w:proofErr w:type="spellStart"/>
      <w:proofErr w:type="gramStart"/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twor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proofErr w:type="spellEnd"/>
      <w:proofErr w:type="gramEnd"/>
      <w:r>
        <w:rPr>
          <w:rFonts w:ascii="Arial" w:eastAsia="Arial" w:hAnsi="Arial" w:cs="Arial"/>
          <w:i/>
          <w:color w:val="1B1C1D"/>
          <w:spacing w:val="-14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ew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48"/>
        </w:rPr>
        <w:t xml:space="preserve"> </w:t>
      </w:r>
      <w:r>
        <w:rPr>
          <w:rFonts w:ascii="Arial" w:eastAsia="Arial" w:hAnsi="Arial" w:cs="Arial"/>
          <w:i/>
          <w:color w:val="1B1C1D"/>
        </w:rPr>
        <w:t>33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6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9</w:t>
      </w:r>
      <w:r>
        <w:rPr>
          <w:rFonts w:ascii="Arial" w:eastAsia="Arial" w:hAnsi="Arial" w:cs="Arial"/>
          <w:color w:val="1B1C1D"/>
        </w:rPr>
        <w:t>0.</w:t>
      </w:r>
      <w:r>
        <w:rPr>
          <w:rFonts w:ascii="Arial" w:eastAsia="Arial" w:hAnsi="Arial" w:cs="Arial"/>
          <w:color w:val="1B1C1D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.or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/1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10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8</w:t>
      </w:r>
    </w:p>
    <w:p w14:paraId="5CC82BDE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0647C762" w14:textId="77777777" w:rsidR="00102B6C" w:rsidRDefault="00C55079">
      <w:pPr>
        <w:ind w:left="100" w:right="15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-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gn</w:t>
      </w:r>
      <w:r>
        <w:rPr>
          <w:rFonts w:ascii="Arial" w:eastAsia="Arial" w:hAnsi="Arial" w:cs="Arial"/>
          <w:i/>
          <w:color w:val="1B1C1D"/>
        </w:rPr>
        <w:t>al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trol</w:t>
      </w:r>
      <w:r>
        <w:rPr>
          <w:rFonts w:ascii="Arial" w:eastAsia="Arial" w:hAnsi="Arial" w:cs="Arial"/>
          <w:i/>
          <w:color w:val="1B1C1D"/>
          <w:spacing w:val="-7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12"/>
        </w:rPr>
        <w:t xml:space="preserve"> </w:t>
      </w:r>
      <w:r>
        <w:rPr>
          <w:rFonts w:ascii="Arial" w:eastAsia="Arial" w:hAnsi="Arial" w:cs="Arial"/>
          <w:i/>
          <w:color w:val="1B1C1D"/>
        </w:rPr>
        <w:t xml:space="preserve">A </w:t>
      </w:r>
      <w:r>
        <w:rPr>
          <w:rFonts w:ascii="Arial" w:eastAsia="Arial" w:hAnsi="Arial" w:cs="Arial"/>
          <w:i/>
          <w:color w:val="1B1C1D"/>
          <w:spacing w:val="2"/>
        </w:rPr>
        <w:t>g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f</w:t>
      </w:r>
      <w:r>
        <w:rPr>
          <w:rFonts w:ascii="Arial" w:eastAsia="Arial" w:hAnsi="Arial" w:cs="Arial"/>
          <w:i/>
          <w:color w:val="1B1C1D"/>
        </w:rPr>
        <w:t>or</w:t>
      </w:r>
    </w:p>
    <w:p w14:paraId="0AB8A504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689F3695" w14:textId="77777777" w:rsidR="00102B6C" w:rsidRDefault="00C55079">
      <w:pPr>
        <w:spacing w:line="360" w:lineRule="auto"/>
        <w:ind w:left="100" w:right="19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g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3"/>
        </w:rPr>
        <w:t>c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ortat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.f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wa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ns</w:t>
      </w:r>
      <w:r>
        <w:rPr>
          <w:rFonts w:ascii="Arial" w:eastAsia="Arial" w:hAnsi="Arial" w:cs="Arial"/>
          <w:color w:val="000000"/>
        </w:rPr>
        <w:t>/f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wa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6/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wah 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.p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f</w:t>
      </w:r>
    </w:p>
    <w:p w14:paraId="3EFDF1CF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2F325975" w14:textId="77777777" w:rsidR="00102B6C" w:rsidRDefault="00C55079">
      <w:pPr>
        <w:spacing w:line="359" w:lineRule="auto"/>
        <w:ind w:left="100" w:right="88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org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, M.,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6"/>
        </w:rPr>
        <w:t>s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trol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era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hi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at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on Re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ar</w:t>
      </w:r>
      <w:r>
        <w:rPr>
          <w:rFonts w:ascii="Arial" w:eastAsia="Arial" w:hAnsi="Arial" w:cs="Arial"/>
          <w:i/>
          <w:color w:val="1B1C1D"/>
          <w:spacing w:val="2"/>
        </w:rPr>
        <w:t>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</w:rPr>
        <w:t>art</w:t>
      </w:r>
      <w:r>
        <w:rPr>
          <w:rFonts w:ascii="Arial" w:eastAsia="Arial" w:hAnsi="Arial" w:cs="Arial"/>
          <w:i/>
          <w:color w:val="1B1C1D"/>
          <w:spacing w:val="10"/>
        </w:rPr>
        <w:t xml:space="preserve"> </w:t>
      </w:r>
      <w:r>
        <w:rPr>
          <w:rFonts w:ascii="Arial" w:eastAsia="Arial" w:hAnsi="Arial" w:cs="Arial"/>
          <w:i/>
          <w:color w:val="1B1C1D"/>
        </w:rPr>
        <w:t>C:</w:t>
      </w:r>
      <w:r>
        <w:rPr>
          <w:rFonts w:ascii="Arial" w:eastAsia="Arial" w:hAnsi="Arial" w:cs="Arial"/>
          <w:i/>
          <w:color w:val="1B1C1D"/>
          <w:spacing w:val="1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g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ng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1"/>
        </w:rPr>
        <w:t xml:space="preserve"> </w:t>
      </w:r>
      <w:r>
        <w:rPr>
          <w:rFonts w:ascii="Arial" w:eastAsia="Arial" w:hAnsi="Arial" w:cs="Arial"/>
          <w:i/>
          <w:color w:val="1B1C1D"/>
        </w:rPr>
        <w:t>1</w:t>
      </w:r>
      <w:r>
        <w:rPr>
          <w:rFonts w:ascii="Arial" w:eastAsia="Arial" w:hAnsi="Arial" w:cs="Arial"/>
          <w:i/>
          <w:color w:val="1B1C1D"/>
          <w:spacing w:val="-1"/>
        </w:rPr>
        <w:t>2</w:t>
      </w:r>
      <w:r>
        <w:rPr>
          <w:rFonts w:ascii="Arial" w:eastAsia="Arial" w:hAnsi="Arial" w:cs="Arial"/>
          <w:i/>
          <w:color w:val="1B1C1D"/>
          <w:spacing w:val="9"/>
        </w:rPr>
        <w:t>5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</w:rPr>
        <w:t xml:space="preserve">3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.tr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.2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0</w:t>
      </w:r>
    </w:p>
    <w:p w14:paraId="399EAD61" w14:textId="77777777" w:rsidR="00102B6C" w:rsidRDefault="00C55079">
      <w:pPr>
        <w:spacing w:before="80"/>
        <w:ind w:left="100" w:right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</w:rPr>
        <w:lastRenderedPageBreak/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Ra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 N.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(2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6).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trol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</w:rPr>
        <w:t>Ca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d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an</w:t>
      </w:r>
      <w:r>
        <w:rPr>
          <w:rFonts w:ascii="Arial" w:eastAsia="Arial" w:hAnsi="Arial" w:cs="Arial"/>
          <w:i/>
          <w:color w:val="1B1C1D"/>
          <w:spacing w:val="-10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urn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of</w:t>
      </w:r>
    </w:p>
    <w:p w14:paraId="176E2DD8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78E17582" w14:textId="77777777" w:rsidR="00102B6C" w:rsidRDefault="00C55079">
      <w:pPr>
        <w:ind w:left="100" w:right="27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3"/>
        </w:rPr>
        <w:t>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g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  <w:w w:val="99"/>
        </w:rPr>
        <w:t>43</w:t>
      </w:r>
      <w:r>
        <w:rPr>
          <w:rFonts w:ascii="Arial" w:eastAsia="Arial" w:hAnsi="Arial" w:cs="Arial"/>
          <w:color w:val="1B1C1D"/>
          <w:spacing w:val="1"/>
          <w:w w:val="99"/>
        </w:rPr>
        <w:t>(</w:t>
      </w:r>
      <w:r>
        <w:rPr>
          <w:rFonts w:ascii="Arial" w:eastAsia="Arial" w:hAnsi="Arial" w:cs="Arial"/>
          <w:color w:val="1B1C1D"/>
          <w:w w:val="99"/>
        </w:rPr>
        <w:t>4),</w:t>
      </w:r>
      <w:r>
        <w:rPr>
          <w:rFonts w:ascii="Arial" w:eastAsia="Arial" w:hAnsi="Arial" w:cs="Arial"/>
          <w:color w:val="1B1C1D"/>
          <w:spacing w:val="-26"/>
        </w:rPr>
        <w:t xml:space="preserve"> </w:t>
      </w:r>
      <w:r>
        <w:rPr>
          <w:rFonts w:ascii="Arial" w:eastAsia="Arial" w:hAnsi="Arial" w:cs="Arial"/>
          <w:color w:val="1B1C1D"/>
        </w:rPr>
        <w:t>345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5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.org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1"/>
        </w:rPr>
        <w:t>5</w:t>
      </w:r>
      <w:r>
        <w:rPr>
          <w:rFonts w:ascii="Arial" w:eastAsia="Arial" w:hAnsi="Arial" w:cs="Arial"/>
          <w:color w:val="000000"/>
        </w:rPr>
        <w:t>0/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  <w:spacing w:val="-1"/>
        </w:rPr>
        <w:t>Xi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</w:rPr>
        <w:t>2</w:t>
      </w:r>
    </w:p>
    <w:p w14:paraId="7C65E559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6C1C818A" w14:textId="77777777" w:rsidR="00102B6C" w:rsidRDefault="00102B6C">
      <w:pPr>
        <w:spacing w:line="200" w:lineRule="exact"/>
      </w:pPr>
    </w:p>
    <w:p w14:paraId="1CA26EDD" w14:textId="77777777" w:rsidR="00102B6C" w:rsidRDefault="00C55079">
      <w:pPr>
        <w:spacing w:line="360" w:lineRule="auto"/>
        <w:ind w:left="100" w:right="18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ter,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D. (2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8).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gm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7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li</w:t>
      </w:r>
      <w:r>
        <w:rPr>
          <w:rFonts w:ascii="Arial" w:eastAsia="Arial" w:hAnsi="Arial" w:cs="Arial"/>
          <w:i/>
          <w:color w:val="1B1C1D"/>
          <w:spacing w:val="1"/>
        </w:rPr>
        <w:t>cy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1</w:t>
      </w:r>
      <w:r>
        <w:rPr>
          <w:rFonts w:ascii="Arial" w:eastAsia="Arial" w:hAnsi="Arial" w:cs="Arial"/>
          <w:i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2),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7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 xml:space="preserve">80.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.tranp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.2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05</w:t>
      </w:r>
    </w:p>
    <w:p w14:paraId="1E83E523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44FA22D1" w14:textId="77777777" w:rsidR="00102B6C" w:rsidRDefault="00C55079">
      <w:pPr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Cer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ero,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R.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3).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>T)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e</w:t>
      </w:r>
      <w:r>
        <w:rPr>
          <w:rFonts w:ascii="Arial" w:eastAsia="Arial" w:hAnsi="Arial" w:cs="Arial"/>
          <w:color w:val="1B1C1D"/>
        </w:rPr>
        <w:t>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 xml:space="preserve"> 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pt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B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3"/>
        </w:rPr>
        <w:t>r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t,</w:t>
      </w:r>
    </w:p>
    <w:p w14:paraId="4B16811E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96449E5" w14:textId="77777777" w:rsidR="00102B6C" w:rsidRDefault="00C55079">
      <w:pPr>
        <w:ind w:left="100" w:right="80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39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99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1"/>
        </w:rPr>
        <w:t>1</w:t>
      </w:r>
      <w:r>
        <w:rPr>
          <w:rFonts w:ascii="Arial" w:eastAsia="Arial" w:hAnsi="Arial" w:cs="Arial"/>
          <w:color w:val="1B1C1D"/>
        </w:rPr>
        <w:t>3.</w:t>
      </w:r>
    </w:p>
    <w:p w14:paraId="5773A28B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0A2F8BDC" w14:textId="77777777" w:rsidR="00102B6C" w:rsidRDefault="00102B6C">
      <w:pPr>
        <w:spacing w:line="200" w:lineRule="exact"/>
      </w:pPr>
    </w:p>
    <w:p w14:paraId="5D1536D6" w14:textId="77777777" w:rsidR="00102B6C" w:rsidRDefault="00C55079">
      <w:pPr>
        <w:ind w:left="100" w:right="8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B1C1D"/>
        </w:rPr>
        <w:t>Hensh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ra</w:t>
      </w:r>
      <w:r>
        <w:rPr>
          <w:rFonts w:ascii="Arial" w:eastAsia="Arial" w:hAnsi="Arial" w:cs="Arial"/>
          <w:color w:val="1B1C1D"/>
          <w:spacing w:val="-1"/>
        </w:rPr>
        <w:t>pi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el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me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urn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</w:rPr>
        <w:t>of</w:t>
      </w:r>
    </w:p>
    <w:p w14:paraId="11E58743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2D82CED0" w14:textId="77777777" w:rsidR="00102B6C" w:rsidRDefault="00C55079">
      <w:pPr>
        <w:ind w:left="100" w:right="54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 xml:space="preserve"> P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cy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5</w:t>
      </w:r>
      <w:r>
        <w:rPr>
          <w:rFonts w:ascii="Arial" w:eastAsia="Arial" w:hAnsi="Arial" w:cs="Arial"/>
          <w:i/>
          <w:color w:val="1B1C1D"/>
          <w:spacing w:val="4"/>
        </w:rPr>
        <w:t>6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1),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22.</w:t>
      </w:r>
    </w:p>
    <w:p w14:paraId="0E44C141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7EB69D39" w14:textId="77777777" w:rsidR="00102B6C" w:rsidRDefault="00102B6C">
      <w:pPr>
        <w:spacing w:line="200" w:lineRule="exact"/>
      </w:pPr>
    </w:p>
    <w:p w14:paraId="3EBA7FE7" w14:textId="77777777" w:rsidR="00102B6C" w:rsidRDefault="00C55079">
      <w:pPr>
        <w:ind w:left="10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Cer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ero,</w:t>
      </w:r>
      <w:r>
        <w:rPr>
          <w:rFonts w:ascii="Arial" w:eastAsia="Arial" w:hAnsi="Arial" w:cs="Arial"/>
          <w:color w:val="1B1C1D"/>
          <w:spacing w:val="47"/>
        </w:rPr>
        <w:t xml:space="preserve"> </w:t>
      </w:r>
      <w:r>
        <w:rPr>
          <w:rFonts w:ascii="Arial" w:eastAsia="Arial" w:hAnsi="Arial" w:cs="Arial"/>
          <w:color w:val="1B1C1D"/>
        </w:rPr>
        <w:t>R.,</w:t>
      </w:r>
      <w:r>
        <w:rPr>
          <w:rFonts w:ascii="Arial" w:eastAsia="Arial" w:hAnsi="Arial" w:cs="Arial"/>
          <w:color w:val="1B1C1D"/>
          <w:spacing w:val="55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ma</w:t>
      </w:r>
      <w:r>
        <w:rPr>
          <w:rFonts w:ascii="Arial" w:eastAsia="Arial" w:hAnsi="Arial" w:cs="Arial"/>
          <w:color w:val="1B1C1D"/>
        </w:rPr>
        <w:t>n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K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7).</w:t>
      </w:r>
      <w:r>
        <w:rPr>
          <w:rFonts w:ascii="Arial" w:eastAsia="Arial" w:hAnsi="Arial" w:cs="Arial"/>
          <w:color w:val="1B1C1D"/>
          <w:spacing w:val="49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48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4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52"/>
        </w:rPr>
        <w:t xml:space="preserve"> </w:t>
      </w:r>
      <w:r>
        <w:rPr>
          <w:rFonts w:ascii="Arial" w:eastAsia="Arial" w:hAnsi="Arial" w:cs="Arial"/>
          <w:color w:val="1B1C1D"/>
        </w:rPr>
        <w:t>3D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5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7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51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.</w:t>
      </w:r>
    </w:p>
    <w:p w14:paraId="13C9A5D9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9EC4302" w14:textId="77777777" w:rsidR="00102B6C" w:rsidRDefault="00C55079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w w:val="99"/>
        </w:rPr>
        <w:t>T</w:t>
      </w:r>
      <w:r>
        <w:rPr>
          <w:rFonts w:ascii="Arial" w:eastAsia="Arial" w:hAnsi="Arial" w:cs="Arial"/>
          <w:i/>
          <w:color w:val="1B1C1D"/>
          <w:spacing w:val="1"/>
          <w:w w:val="99"/>
        </w:rPr>
        <w:t>r</w:t>
      </w:r>
      <w:r>
        <w:rPr>
          <w:rFonts w:ascii="Arial" w:eastAsia="Arial" w:hAnsi="Arial" w:cs="Arial"/>
          <w:i/>
          <w:color w:val="1B1C1D"/>
          <w:w w:val="99"/>
        </w:rPr>
        <w:t>a</w:t>
      </w:r>
      <w:r>
        <w:rPr>
          <w:rFonts w:ascii="Arial" w:eastAsia="Arial" w:hAnsi="Arial" w:cs="Arial"/>
          <w:i/>
          <w:color w:val="1B1C1D"/>
          <w:spacing w:val="-1"/>
          <w:w w:val="99"/>
        </w:rPr>
        <w:t>n</w:t>
      </w:r>
      <w:r>
        <w:rPr>
          <w:rFonts w:ascii="Arial" w:eastAsia="Arial" w:hAnsi="Arial" w:cs="Arial"/>
          <w:i/>
          <w:color w:val="1B1C1D"/>
          <w:spacing w:val="1"/>
          <w:w w:val="99"/>
        </w:rPr>
        <w:t>s</w:t>
      </w:r>
      <w:r>
        <w:rPr>
          <w:rFonts w:ascii="Arial" w:eastAsia="Arial" w:hAnsi="Arial" w:cs="Arial"/>
          <w:i/>
          <w:color w:val="1B1C1D"/>
          <w:w w:val="99"/>
        </w:rPr>
        <w:t>p</w:t>
      </w:r>
      <w:r>
        <w:rPr>
          <w:rFonts w:ascii="Arial" w:eastAsia="Arial" w:hAnsi="Arial" w:cs="Arial"/>
          <w:i/>
          <w:color w:val="1B1C1D"/>
          <w:spacing w:val="-1"/>
          <w:w w:val="99"/>
        </w:rPr>
        <w:t>o</w:t>
      </w:r>
      <w:r>
        <w:rPr>
          <w:rFonts w:ascii="Arial" w:eastAsia="Arial" w:hAnsi="Arial" w:cs="Arial"/>
          <w:i/>
          <w:color w:val="1B1C1D"/>
          <w:spacing w:val="1"/>
          <w:w w:val="99"/>
        </w:rPr>
        <w:t>r</w:t>
      </w:r>
      <w:r>
        <w:rPr>
          <w:rFonts w:ascii="Arial" w:eastAsia="Arial" w:hAnsi="Arial" w:cs="Arial"/>
          <w:i/>
          <w:color w:val="1B1C1D"/>
          <w:w w:val="99"/>
        </w:rPr>
        <w:t>ta</w:t>
      </w:r>
      <w:r>
        <w:rPr>
          <w:rFonts w:ascii="Arial" w:eastAsia="Arial" w:hAnsi="Arial" w:cs="Arial"/>
          <w:i/>
          <w:color w:val="1B1C1D"/>
          <w:spacing w:val="1"/>
          <w:w w:val="99"/>
        </w:rPr>
        <w:t>t</w:t>
      </w:r>
      <w:r>
        <w:rPr>
          <w:rFonts w:ascii="Arial" w:eastAsia="Arial" w:hAnsi="Arial" w:cs="Arial"/>
          <w:i/>
          <w:color w:val="1B1C1D"/>
          <w:spacing w:val="-1"/>
          <w:w w:val="99"/>
        </w:rPr>
        <w:t>i</w:t>
      </w:r>
      <w:r>
        <w:rPr>
          <w:rFonts w:ascii="Arial" w:eastAsia="Arial" w:hAnsi="Arial" w:cs="Arial"/>
          <w:i/>
          <w:color w:val="1B1C1D"/>
          <w:w w:val="99"/>
        </w:rPr>
        <w:t>on</w:t>
      </w:r>
      <w:r>
        <w:rPr>
          <w:rFonts w:ascii="Arial" w:eastAsia="Arial" w:hAnsi="Arial" w:cs="Arial"/>
          <w:i/>
          <w:color w:val="1B1C1D"/>
          <w:spacing w:val="-10"/>
          <w:w w:val="99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19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P</w:t>
      </w:r>
      <w:r>
        <w:rPr>
          <w:rFonts w:ascii="Arial" w:eastAsia="Arial" w:hAnsi="Arial" w:cs="Arial"/>
          <w:i/>
          <w:color w:val="1B1C1D"/>
        </w:rPr>
        <w:t>art</w:t>
      </w:r>
      <w:r>
        <w:rPr>
          <w:rFonts w:ascii="Arial" w:eastAsia="Arial" w:hAnsi="Arial" w:cs="Arial"/>
          <w:i/>
          <w:color w:val="1B1C1D"/>
          <w:spacing w:val="-16"/>
        </w:rPr>
        <w:t xml:space="preserve"> </w:t>
      </w:r>
      <w:r>
        <w:rPr>
          <w:rFonts w:ascii="Arial" w:eastAsia="Arial" w:hAnsi="Arial" w:cs="Arial"/>
          <w:i/>
          <w:color w:val="1B1C1D"/>
        </w:rPr>
        <w:t>D:</w:t>
      </w:r>
      <w:r>
        <w:rPr>
          <w:rFonts w:ascii="Arial" w:eastAsia="Arial" w:hAnsi="Arial" w:cs="Arial"/>
          <w:i/>
          <w:color w:val="1B1C1D"/>
          <w:spacing w:val="-1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19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  <w:w w:val="99"/>
        </w:rPr>
        <w:t>E</w:t>
      </w:r>
      <w:r>
        <w:rPr>
          <w:rFonts w:ascii="Arial" w:eastAsia="Arial" w:hAnsi="Arial" w:cs="Arial"/>
          <w:i/>
          <w:color w:val="1B1C1D"/>
          <w:w w:val="99"/>
        </w:rPr>
        <w:t>n</w:t>
      </w:r>
      <w:r>
        <w:rPr>
          <w:rFonts w:ascii="Arial" w:eastAsia="Arial" w:hAnsi="Arial" w:cs="Arial"/>
          <w:i/>
          <w:color w:val="1B1C1D"/>
          <w:spacing w:val="1"/>
          <w:w w:val="99"/>
        </w:rPr>
        <w:t>v</w:t>
      </w:r>
      <w:r>
        <w:rPr>
          <w:rFonts w:ascii="Arial" w:eastAsia="Arial" w:hAnsi="Arial" w:cs="Arial"/>
          <w:i/>
          <w:color w:val="1B1C1D"/>
          <w:spacing w:val="-1"/>
          <w:w w:val="99"/>
        </w:rPr>
        <w:t>i</w:t>
      </w:r>
      <w:r>
        <w:rPr>
          <w:rFonts w:ascii="Arial" w:eastAsia="Arial" w:hAnsi="Arial" w:cs="Arial"/>
          <w:i/>
          <w:color w:val="1B1C1D"/>
          <w:spacing w:val="1"/>
          <w:w w:val="99"/>
        </w:rPr>
        <w:t>r</w:t>
      </w:r>
      <w:r>
        <w:rPr>
          <w:rFonts w:ascii="Arial" w:eastAsia="Arial" w:hAnsi="Arial" w:cs="Arial"/>
          <w:i/>
          <w:color w:val="1B1C1D"/>
          <w:spacing w:val="2"/>
          <w:w w:val="99"/>
        </w:rPr>
        <w:t>o</w:t>
      </w:r>
      <w:r>
        <w:rPr>
          <w:rFonts w:ascii="Arial" w:eastAsia="Arial" w:hAnsi="Arial" w:cs="Arial"/>
          <w:i/>
          <w:color w:val="1B1C1D"/>
          <w:w w:val="99"/>
        </w:rPr>
        <w:t>n</w:t>
      </w:r>
      <w:r>
        <w:rPr>
          <w:rFonts w:ascii="Arial" w:eastAsia="Arial" w:hAnsi="Arial" w:cs="Arial"/>
          <w:i/>
          <w:color w:val="1B1C1D"/>
          <w:spacing w:val="-1"/>
          <w:w w:val="99"/>
        </w:rPr>
        <w:t>m</w:t>
      </w:r>
      <w:r>
        <w:rPr>
          <w:rFonts w:ascii="Arial" w:eastAsia="Arial" w:hAnsi="Arial" w:cs="Arial"/>
          <w:i/>
          <w:color w:val="1B1C1D"/>
          <w:w w:val="99"/>
        </w:rPr>
        <w:t>e</w:t>
      </w:r>
      <w:r>
        <w:rPr>
          <w:rFonts w:ascii="Arial" w:eastAsia="Arial" w:hAnsi="Arial" w:cs="Arial"/>
          <w:i/>
          <w:color w:val="1B1C1D"/>
          <w:spacing w:val="1"/>
          <w:w w:val="99"/>
        </w:rPr>
        <w:t>n</w:t>
      </w:r>
      <w:r>
        <w:rPr>
          <w:rFonts w:ascii="Arial" w:eastAsia="Arial" w:hAnsi="Arial" w:cs="Arial"/>
          <w:i/>
          <w:color w:val="1B1C1D"/>
          <w:w w:val="99"/>
        </w:rPr>
        <w:t>t,</w:t>
      </w:r>
      <w:r>
        <w:rPr>
          <w:rFonts w:ascii="Arial" w:eastAsia="Arial" w:hAnsi="Arial" w:cs="Arial"/>
          <w:i/>
          <w:color w:val="1B1C1D"/>
          <w:spacing w:val="-12"/>
          <w:w w:val="99"/>
        </w:rPr>
        <w:t xml:space="preserve"> </w:t>
      </w:r>
      <w:r>
        <w:rPr>
          <w:rFonts w:ascii="Arial" w:eastAsia="Arial" w:hAnsi="Arial" w:cs="Arial"/>
          <w:i/>
          <w:color w:val="1B1C1D"/>
          <w:spacing w:val="5"/>
        </w:rPr>
        <w:t>2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3),</w:t>
      </w:r>
      <w:r>
        <w:rPr>
          <w:rFonts w:ascii="Arial" w:eastAsia="Arial" w:hAnsi="Arial" w:cs="Arial"/>
          <w:color w:val="1B1C1D"/>
          <w:spacing w:val="-1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99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2"/>
        </w:rPr>
        <w:t>:</w:t>
      </w:r>
      <w:r>
        <w:rPr>
          <w:rFonts w:ascii="Arial" w:eastAsia="Arial" w:hAnsi="Arial" w:cs="Arial"/>
          <w:color w:val="000000"/>
        </w:rPr>
        <w:t>//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.org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6/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  <w:spacing w:val="3"/>
        </w:rPr>
        <w:t>1</w:t>
      </w:r>
      <w:r>
        <w:rPr>
          <w:rFonts w:ascii="Arial" w:eastAsia="Arial" w:hAnsi="Arial" w:cs="Arial"/>
          <w:color w:val="000000"/>
        </w:rPr>
        <w:t>-</w:t>
      </w:r>
    </w:p>
    <w:p w14:paraId="37D38103" w14:textId="77777777" w:rsidR="00102B6C" w:rsidRDefault="00102B6C">
      <w:pPr>
        <w:spacing w:before="3" w:line="100" w:lineRule="exact"/>
        <w:rPr>
          <w:sz w:val="11"/>
          <w:szCs w:val="11"/>
        </w:rPr>
      </w:pPr>
    </w:p>
    <w:p w14:paraId="48092F66" w14:textId="77777777" w:rsidR="00102B6C" w:rsidRDefault="00C55079">
      <w:pPr>
        <w:ind w:left="100" w:right="79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</w:rPr>
        <w:t>6</w:t>
      </w:r>
    </w:p>
    <w:p w14:paraId="236C37B2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09A160C3" w14:textId="77777777" w:rsidR="00102B6C" w:rsidRDefault="00102B6C">
      <w:pPr>
        <w:spacing w:line="200" w:lineRule="exact"/>
      </w:pPr>
    </w:p>
    <w:p w14:paraId="0F09DC0E" w14:textId="77777777" w:rsidR="00102B6C" w:rsidRDefault="00C55079">
      <w:pPr>
        <w:spacing w:line="360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M.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zi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t,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utro</w:t>
      </w:r>
      <w:r>
        <w:rPr>
          <w:rFonts w:ascii="Arial" w:eastAsia="Arial" w:hAnsi="Arial" w:cs="Arial"/>
          <w:color w:val="1B1C1D"/>
          <w:spacing w:val="6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Hoff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C.,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ow,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C.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D.,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1).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 xml:space="preserve">The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 xml:space="preserve">nt: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c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B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6"/>
        </w:rPr>
        <w:t xml:space="preserve"> </w:t>
      </w:r>
      <w:r>
        <w:rPr>
          <w:rFonts w:ascii="Arial" w:eastAsia="Arial" w:hAnsi="Arial" w:cs="Arial"/>
          <w:i/>
          <w:color w:val="1B1C1D"/>
        </w:rPr>
        <w:t>3</w:t>
      </w:r>
      <w:r>
        <w:rPr>
          <w:rFonts w:ascii="Arial" w:eastAsia="Arial" w:hAnsi="Arial" w:cs="Arial"/>
          <w:i/>
          <w:color w:val="1B1C1D"/>
          <w:spacing w:val="-1"/>
        </w:rPr>
        <w:t>7</w:t>
      </w:r>
      <w:r>
        <w:rPr>
          <w:rFonts w:ascii="Arial" w:eastAsia="Arial" w:hAnsi="Arial" w:cs="Arial"/>
          <w:i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/b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1</w:t>
      </w:r>
    </w:p>
    <w:p w14:paraId="084BB5F1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5B8FA282" w14:textId="77777777" w:rsidR="00102B6C" w:rsidRDefault="00C55079">
      <w:pPr>
        <w:spacing w:line="360" w:lineRule="auto"/>
        <w:ind w:left="100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Downs,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H.,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fe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ckl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the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nt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the 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q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7"/>
        </w:rPr>
        <w:t>n</w:t>
      </w:r>
      <w:r>
        <w:rPr>
          <w:rFonts w:ascii="Arial" w:eastAsia="Arial" w:hAnsi="Arial" w:cs="Arial"/>
          <w:color w:val="1B1C1D"/>
          <w:spacing w:val="1"/>
        </w:rPr>
        <w:t>-r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 xml:space="preserve">ed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es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th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are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of</w:t>
      </w:r>
      <w:r>
        <w:rPr>
          <w:rFonts w:ascii="Arial" w:eastAsia="Arial" w:hAnsi="Arial" w:cs="Arial"/>
          <w:i/>
          <w:color w:val="1B1C1D"/>
          <w:spacing w:val="-1"/>
        </w:rPr>
        <w:t xml:space="preserve"> E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gy</w:t>
      </w:r>
      <w:r>
        <w:rPr>
          <w:rFonts w:ascii="Arial" w:eastAsia="Arial" w:hAnsi="Arial" w:cs="Arial"/>
          <w:i/>
          <w:color w:val="1B1C1D"/>
          <w:spacing w:val="-12"/>
        </w:rPr>
        <w:t xml:space="preserve"> </w:t>
      </w:r>
      <w:r>
        <w:rPr>
          <w:rFonts w:ascii="Arial" w:eastAsia="Arial" w:hAnsi="Arial" w:cs="Arial"/>
          <w:i/>
          <w:color w:val="1B1C1D"/>
        </w:rPr>
        <w:t>&amp; Com</w:t>
      </w:r>
      <w:r>
        <w:rPr>
          <w:rFonts w:ascii="Arial" w:eastAsia="Arial" w:hAnsi="Arial" w:cs="Arial"/>
          <w:i/>
          <w:color w:val="1B1C1D"/>
          <w:spacing w:val="1"/>
        </w:rPr>
        <w:t>m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ty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He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2"/>
        </w:rPr>
        <w:t>h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5</w:t>
      </w:r>
      <w:r>
        <w:rPr>
          <w:rFonts w:ascii="Arial" w:eastAsia="Arial" w:hAnsi="Arial" w:cs="Arial"/>
          <w:i/>
          <w:color w:val="1B1C1D"/>
          <w:spacing w:val="4"/>
        </w:rPr>
        <w:t>2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6),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77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1"/>
        </w:rPr>
        <w:t>8</w:t>
      </w:r>
      <w:r>
        <w:rPr>
          <w:rFonts w:ascii="Arial" w:eastAsia="Arial" w:hAnsi="Arial" w:cs="Arial"/>
          <w:color w:val="1B1C1D"/>
        </w:rPr>
        <w:t>4.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</w:rPr>
        <w:t>6/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.3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7</w:t>
      </w:r>
    </w:p>
    <w:p w14:paraId="305A4BC4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13195F52" w14:textId="77777777" w:rsidR="00102B6C" w:rsidRDefault="00C55079">
      <w:pPr>
        <w:spacing w:line="358" w:lineRule="auto"/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Zh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Y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 xml:space="preserve">n,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4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2"/>
        </w:rPr>
        <w:t>h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5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tru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ture</w:t>
      </w:r>
      <w:r>
        <w:rPr>
          <w:rFonts w:ascii="Arial" w:eastAsia="Arial" w:hAnsi="Arial" w:cs="Arial"/>
          <w:i/>
          <w:color w:val="1B1C1D"/>
          <w:spacing w:val="2"/>
        </w:rPr>
        <w:t xml:space="preserve"> o</w:t>
      </w:r>
      <w:r>
        <w:rPr>
          <w:rFonts w:ascii="Arial" w:eastAsia="Arial" w:hAnsi="Arial" w:cs="Arial"/>
          <w:i/>
          <w:color w:val="1B1C1D"/>
        </w:rPr>
        <w:t>f</w:t>
      </w:r>
      <w:r>
        <w:rPr>
          <w:rFonts w:ascii="Arial" w:eastAsia="Arial" w:hAnsi="Arial" w:cs="Arial"/>
          <w:i/>
          <w:color w:val="1B1C1D"/>
          <w:spacing w:val="10"/>
        </w:rPr>
        <w:t xml:space="preserve"> </w:t>
      </w:r>
      <w:r>
        <w:rPr>
          <w:rFonts w:ascii="Arial" w:eastAsia="Arial" w:hAnsi="Arial" w:cs="Arial"/>
          <w:i/>
          <w:color w:val="1B1C1D"/>
        </w:rPr>
        <w:t>urban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tre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wor</w:t>
      </w:r>
      <w:r>
        <w:rPr>
          <w:rFonts w:ascii="Arial" w:eastAsia="Arial" w:hAnsi="Arial" w:cs="Arial"/>
          <w:i/>
          <w:color w:val="1B1C1D"/>
          <w:spacing w:val="1"/>
        </w:rPr>
        <w:t>k</w:t>
      </w:r>
      <w:r>
        <w:rPr>
          <w:rFonts w:ascii="Arial" w:eastAsia="Arial" w:hAnsi="Arial" w:cs="Arial"/>
          <w:i/>
          <w:color w:val="1B1C1D"/>
          <w:spacing w:val="6"/>
        </w:rPr>
        <w:t>s</w:t>
      </w:r>
      <w:r>
        <w:rPr>
          <w:rFonts w:ascii="Arial" w:eastAsia="Arial" w:hAnsi="Arial" w:cs="Arial"/>
          <w:color w:val="1B1C1D"/>
        </w:rPr>
        <w:t>. Ne</w:t>
      </w:r>
      <w:r>
        <w:rPr>
          <w:rFonts w:ascii="Arial" w:eastAsia="Arial" w:hAnsi="Arial" w:cs="Arial"/>
          <w:color w:val="1B1C1D"/>
          <w:spacing w:val="1"/>
        </w:rPr>
        <w:t>x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rc</w:t>
      </w:r>
      <w:r>
        <w:rPr>
          <w:rFonts w:ascii="Arial" w:eastAsia="Arial" w:hAnsi="Arial" w:cs="Arial"/>
          <w:color w:val="1B1C1D"/>
        </w:rPr>
        <w:t xml:space="preserve">h </w:t>
      </w:r>
      <w:r>
        <w:rPr>
          <w:rFonts w:ascii="Arial" w:eastAsia="Arial" w:hAnsi="Arial" w:cs="Arial"/>
          <w:color w:val="1B1C1D"/>
          <w:spacing w:val="1"/>
        </w:rPr>
        <w:t>Gr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p, Un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ot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.</w:t>
      </w:r>
    </w:p>
    <w:p w14:paraId="4F6A7A58" w14:textId="77777777" w:rsidR="00102B6C" w:rsidRDefault="00102B6C">
      <w:pPr>
        <w:spacing w:before="6" w:line="240" w:lineRule="exact"/>
        <w:rPr>
          <w:sz w:val="24"/>
          <w:szCs w:val="24"/>
        </w:rPr>
      </w:pPr>
    </w:p>
    <w:p w14:paraId="42E46C98" w14:textId="77777777" w:rsidR="00102B6C" w:rsidRDefault="00C55079">
      <w:pPr>
        <w:ind w:left="100" w:right="95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th, </w:t>
      </w:r>
      <w:r>
        <w:rPr>
          <w:rFonts w:ascii="Arial" w:eastAsia="Arial" w:hAnsi="Arial" w:cs="Arial"/>
          <w:color w:val="1B1C1D"/>
          <w:spacing w:val="2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.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</w:t>
      </w:r>
      <w:proofErr w:type="gramStart"/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</w:rPr>
        <w:t>Hou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ll</w:t>
      </w:r>
      <w:proofErr w:type="gramEnd"/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2"/>
        </w:rPr>
        <w:t xml:space="preserve"> </w:t>
      </w:r>
      <w:r>
        <w:rPr>
          <w:rFonts w:ascii="Arial" w:eastAsia="Arial" w:hAnsi="Arial" w:cs="Arial"/>
          <w:color w:val="1B1C1D"/>
        </w:rPr>
        <w:t xml:space="preserve">N.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.</w:t>
      </w:r>
      <w:proofErr w:type="gramStart"/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2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hre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 xml:space="preserve">a, </w:t>
      </w:r>
      <w:r>
        <w:rPr>
          <w:rFonts w:ascii="Arial" w:eastAsia="Arial" w:hAnsi="Arial" w:cs="Arial"/>
          <w:color w:val="1B1C1D"/>
          <w:spacing w:val="1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2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2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22"/>
        </w:rPr>
        <w:t xml:space="preserve"> </w:t>
      </w:r>
      <w:proofErr w:type="gramStart"/>
      <w:r>
        <w:rPr>
          <w:rFonts w:ascii="Arial" w:eastAsia="Arial" w:hAnsi="Arial" w:cs="Arial"/>
          <w:color w:val="1B1C1D"/>
        </w:rPr>
        <w:t xml:space="preserve">A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siv</w:t>
      </w:r>
      <w:r>
        <w:rPr>
          <w:rFonts w:ascii="Arial" w:eastAsia="Arial" w:hAnsi="Arial" w:cs="Arial"/>
          <w:color w:val="1B1C1D"/>
        </w:rPr>
        <w:t>e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ew </w:t>
      </w:r>
      <w:r>
        <w:rPr>
          <w:rFonts w:ascii="Arial" w:eastAsia="Arial" w:hAnsi="Arial" w:cs="Arial"/>
          <w:color w:val="1B1C1D"/>
          <w:spacing w:val="23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2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>OO</w:t>
      </w:r>
      <w:r>
        <w:rPr>
          <w:rFonts w:ascii="Arial" w:eastAsia="Arial" w:hAnsi="Arial" w:cs="Arial"/>
          <w:color w:val="1B1C1D"/>
        </w:rPr>
        <w:t>T.</w:t>
      </w:r>
    </w:p>
    <w:p w14:paraId="5026C8E7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7AF61CE8" w14:textId="77777777" w:rsidR="00102B6C" w:rsidRDefault="00C55079">
      <w:pPr>
        <w:ind w:left="100" w:right="44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tm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tr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a</w:t>
      </w:r>
      <w:proofErr w:type="spellEnd"/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B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2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 xml:space="preserve">ort  </w:t>
      </w:r>
      <w:r>
        <w:rPr>
          <w:rFonts w:ascii="Arial" w:eastAsia="Arial" w:hAnsi="Arial" w:cs="Arial"/>
          <w:i/>
          <w:color w:val="1B1C1D"/>
          <w:spacing w:val="41"/>
        </w:rPr>
        <w:t xml:space="preserve"> 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1"/>
        </w:rPr>
        <w:t>y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3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2),</w:t>
      </w:r>
      <w:r>
        <w:rPr>
          <w:rFonts w:ascii="Arial" w:eastAsia="Arial" w:hAnsi="Arial" w:cs="Arial"/>
          <w:color w:val="1B1C1D"/>
          <w:spacing w:val="-18"/>
        </w:rPr>
        <w:t xml:space="preserve"> </w:t>
      </w:r>
      <w:r>
        <w:rPr>
          <w:rFonts w:ascii="Arial" w:eastAsia="Arial" w:hAnsi="Arial" w:cs="Arial"/>
          <w:color w:val="1B1C1D"/>
        </w:rPr>
        <w:t>97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2</w:t>
      </w:r>
      <w:r>
        <w:rPr>
          <w:rFonts w:ascii="Arial" w:eastAsia="Arial" w:hAnsi="Arial" w:cs="Arial"/>
          <w:color w:val="1B1C1D"/>
        </w:rPr>
        <w:t>3.</w:t>
      </w:r>
    </w:p>
    <w:p w14:paraId="4EBFEC10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33CFFE5A" w14:textId="77777777" w:rsidR="00102B6C" w:rsidRDefault="00102B6C">
      <w:pPr>
        <w:spacing w:line="200" w:lineRule="exact"/>
      </w:pPr>
    </w:p>
    <w:p w14:paraId="4D5D82AF" w14:textId="77777777" w:rsidR="00102B6C" w:rsidRDefault="00C55079">
      <w:pPr>
        <w:ind w:left="100" w:right="1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Cur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6).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n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a: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3"/>
        </w:rPr>
        <w:t>f</w:t>
      </w:r>
      <w:r>
        <w:rPr>
          <w:rFonts w:ascii="Arial" w:eastAsia="Arial" w:hAnsi="Arial" w:cs="Arial"/>
          <w:color w:val="1B1C1D"/>
        </w:rPr>
        <w:t>ormance,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f</w:t>
      </w:r>
      <w:r>
        <w:rPr>
          <w:rFonts w:ascii="Arial" w:eastAsia="Arial" w:hAnsi="Arial" w:cs="Arial"/>
          <w:color w:val="1B1C1D"/>
        </w:rPr>
        <w:t>ut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</w:p>
    <w:p w14:paraId="176B5210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0B37E52A" w14:textId="77777777" w:rsidR="00102B6C" w:rsidRDefault="00C55079">
      <w:pPr>
        <w:ind w:left="100" w:right="20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 xml:space="preserve">of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b</w:t>
      </w:r>
      <w:r>
        <w:rPr>
          <w:rFonts w:ascii="Arial" w:eastAsia="Arial" w:hAnsi="Arial" w:cs="Arial"/>
          <w:i/>
          <w:color w:val="1B1C1D"/>
          <w:spacing w:val="-1"/>
        </w:rPr>
        <w:t>li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at</w:t>
      </w:r>
      <w:r>
        <w:rPr>
          <w:rFonts w:ascii="Arial" w:eastAsia="Arial" w:hAnsi="Arial" w:cs="Arial"/>
          <w:i/>
          <w:color w:val="1B1C1D"/>
          <w:spacing w:val="-2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n,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</w:rPr>
        <w:t>9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3),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  <w:spacing w:val="2"/>
        </w:rPr>
        <w:t>5</w:t>
      </w:r>
      <w:r>
        <w:rPr>
          <w:rFonts w:ascii="Arial" w:eastAsia="Arial" w:hAnsi="Arial" w:cs="Arial"/>
          <w:color w:val="000000"/>
          <w:spacing w:val="3"/>
        </w:rPr>
        <w:t>-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.3</w:t>
      </w:r>
      <w:r>
        <w:rPr>
          <w:rFonts w:ascii="Arial" w:eastAsia="Arial" w:hAnsi="Arial" w:cs="Arial"/>
          <w:color w:val="000000"/>
        </w:rPr>
        <w:t>.1</w:t>
      </w:r>
    </w:p>
    <w:p w14:paraId="7A5F3C51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3299FB3E" w14:textId="77777777" w:rsidR="00102B6C" w:rsidRDefault="00102B6C">
      <w:pPr>
        <w:spacing w:line="200" w:lineRule="exact"/>
      </w:pPr>
    </w:p>
    <w:p w14:paraId="58485143" w14:textId="77777777" w:rsidR="00102B6C" w:rsidRDefault="00C55079">
      <w:pPr>
        <w:spacing w:line="359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u,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H.,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-1"/>
        </w:rPr>
        <w:t>X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7).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tem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f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u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0"/>
        </w:rPr>
        <w:t>C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ITS- 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an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ta</w:t>
      </w:r>
      <w:r>
        <w:rPr>
          <w:rFonts w:ascii="Arial" w:eastAsia="Arial" w:hAnsi="Arial" w:cs="Arial"/>
          <w:i/>
          <w:color w:val="1B1C1D"/>
          <w:spacing w:val="-1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 xml:space="preserve">on </w:t>
      </w:r>
      <w:r>
        <w:rPr>
          <w:rFonts w:ascii="Arial" w:eastAsia="Arial" w:hAnsi="Arial" w:cs="Arial"/>
          <w:i/>
          <w:color w:val="1B1C1D"/>
          <w:spacing w:val="2"/>
        </w:rPr>
        <w:t>R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0"/>
        </w:rPr>
        <w:t xml:space="preserve"> </w:t>
      </w:r>
      <w:r>
        <w:rPr>
          <w:rFonts w:ascii="Arial" w:eastAsia="Arial" w:hAnsi="Arial" w:cs="Arial"/>
          <w:i/>
          <w:color w:val="1B1C1D"/>
        </w:rPr>
        <w:t>C:</w:t>
      </w:r>
      <w:r>
        <w:rPr>
          <w:rFonts w:ascii="Arial" w:eastAsia="Arial" w:hAnsi="Arial" w:cs="Arial"/>
          <w:i/>
          <w:color w:val="1B1C1D"/>
          <w:spacing w:val="1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g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3"/>
        </w:rPr>
        <w:t xml:space="preserve"> </w:t>
      </w:r>
      <w:r>
        <w:rPr>
          <w:rFonts w:ascii="Arial" w:eastAsia="Arial" w:hAnsi="Arial" w:cs="Arial"/>
          <w:i/>
          <w:color w:val="1B1C1D"/>
        </w:rPr>
        <w:t>8</w:t>
      </w:r>
      <w:r>
        <w:rPr>
          <w:rFonts w:ascii="Arial" w:eastAsia="Arial" w:hAnsi="Arial" w:cs="Arial"/>
          <w:i/>
          <w:color w:val="1B1C1D"/>
          <w:spacing w:val="8"/>
        </w:rPr>
        <w:t>2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3"/>
        </w:rPr>
        <w:t xml:space="preserve"> </w:t>
      </w:r>
      <w:r>
        <w:rPr>
          <w:rFonts w:ascii="Arial" w:eastAsia="Arial" w:hAnsi="Arial" w:cs="Arial"/>
          <w:color w:val="1B1C1D"/>
        </w:rPr>
        <w:t>19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.tr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.2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>7</w:t>
      </w:r>
      <w:r>
        <w:rPr>
          <w:rFonts w:ascii="Arial" w:eastAsia="Arial" w:hAnsi="Arial" w:cs="Arial"/>
          <w:color w:val="000000"/>
        </w:rPr>
        <w:t>.0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</w:p>
    <w:p w14:paraId="69626C13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7FD914F4" w14:textId="77777777" w:rsidR="00102B6C" w:rsidRDefault="00C55079">
      <w:pPr>
        <w:spacing w:line="360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T.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3).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ng a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tra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 xml:space="preserve">ort </w:t>
      </w:r>
      <w:r>
        <w:rPr>
          <w:rFonts w:ascii="Arial" w:eastAsia="Arial" w:hAnsi="Arial" w:cs="Arial"/>
          <w:i/>
          <w:color w:val="1B1C1D"/>
          <w:spacing w:val="2"/>
        </w:rPr>
        <w:t>b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f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ts</w:t>
      </w:r>
      <w:r>
        <w:rPr>
          <w:rFonts w:ascii="Arial" w:eastAsia="Arial" w:hAnsi="Arial" w:cs="Arial"/>
          <w:i/>
          <w:color w:val="1B1C1D"/>
          <w:spacing w:val="1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6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8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tor</w:t>
      </w:r>
      <w:r>
        <w:rPr>
          <w:rFonts w:ascii="Arial" w:eastAsia="Arial" w:hAnsi="Arial" w:cs="Arial"/>
          <w:color w:val="1B1C1D"/>
          <w:spacing w:val="2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Ins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tu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 xml:space="preserve">e.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hyperlink r:id="rId21">
        <w:r w:rsidR="00102B6C">
          <w:rPr>
            <w:rFonts w:ascii="Arial" w:eastAsia="Arial" w:hAnsi="Arial" w:cs="Arial"/>
            <w:color w:val="000000"/>
          </w:rPr>
          <w:t>://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ww.</w:t>
        </w:r>
        <w:r w:rsidR="00102B6C">
          <w:rPr>
            <w:rFonts w:ascii="Arial" w:eastAsia="Arial" w:hAnsi="Arial" w:cs="Arial"/>
            <w:color w:val="000000"/>
            <w:spacing w:val="1"/>
          </w:rPr>
          <w:t>v</w:t>
        </w:r>
        <w:r w:rsidR="00102B6C">
          <w:rPr>
            <w:rFonts w:ascii="Arial" w:eastAsia="Arial" w:hAnsi="Arial" w:cs="Arial"/>
            <w:color w:val="000000"/>
          </w:rPr>
          <w:t>t</w:t>
        </w:r>
        <w:r w:rsidR="00102B6C">
          <w:rPr>
            <w:rFonts w:ascii="Arial" w:eastAsia="Arial" w:hAnsi="Arial" w:cs="Arial"/>
            <w:color w:val="000000"/>
            <w:spacing w:val="2"/>
          </w:rPr>
          <w:t>p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.org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n</w:t>
        </w:r>
        <w:r w:rsidR="00102B6C">
          <w:rPr>
            <w:rFonts w:ascii="Arial" w:eastAsia="Arial" w:hAnsi="Arial" w:cs="Arial"/>
            <w:color w:val="000000"/>
            <w:spacing w:val="-1"/>
          </w:rPr>
          <w:t>m</w:t>
        </w:r>
        <w:r w:rsidR="00102B6C">
          <w:rPr>
            <w:rFonts w:ascii="Arial" w:eastAsia="Arial" w:hAnsi="Arial" w:cs="Arial"/>
            <w:color w:val="000000"/>
            <w:spacing w:val="1"/>
          </w:rPr>
          <w:t>t-</w:t>
        </w:r>
        <w:r w:rsidR="00102B6C">
          <w:rPr>
            <w:rFonts w:ascii="Arial" w:eastAsia="Arial" w:hAnsi="Arial" w:cs="Arial"/>
            <w:color w:val="000000"/>
          </w:rPr>
          <w:t>t</w:t>
        </w:r>
        <w:r w:rsidR="00102B6C">
          <w:rPr>
            <w:rFonts w:ascii="Arial" w:eastAsia="Arial" w:hAnsi="Arial" w:cs="Arial"/>
            <w:color w:val="000000"/>
            <w:spacing w:val="2"/>
          </w:rPr>
          <w:t>d</w:t>
        </w:r>
        <w:r w:rsidR="00102B6C">
          <w:rPr>
            <w:rFonts w:ascii="Arial" w:eastAsia="Arial" w:hAnsi="Arial" w:cs="Arial"/>
            <w:color w:val="000000"/>
          </w:rPr>
          <w:t>m.</w:t>
        </w:r>
        <w:r w:rsidR="00102B6C">
          <w:rPr>
            <w:rFonts w:ascii="Arial" w:eastAsia="Arial" w:hAnsi="Arial" w:cs="Arial"/>
            <w:color w:val="000000"/>
            <w:spacing w:val="-1"/>
          </w:rPr>
          <w:t>p</w:t>
        </w:r>
        <w:r w:rsidR="00102B6C">
          <w:rPr>
            <w:rFonts w:ascii="Arial" w:eastAsia="Arial" w:hAnsi="Arial" w:cs="Arial"/>
            <w:color w:val="000000"/>
          </w:rPr>
          <w:t>df</w:t>
        </w:r>
      </w:hyperlink>
    </w:p>
    <w:p w14:paraId="4605BEBD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65733A4A" w14:textId="77777777" w:rsidR="00102B6C" w:rsidRDefault="00C55079">
      <w:pPr>
        <w:ind w:left="100" w:right="91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 xml:space="preserve">CD/ITF.  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 xml:space="preserve">.  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2"/>
        </w:rPr>
        <w:t>h</w:t>
      </w:r>
      <w:r>
        <w:rPr>
          <w:rFonts w:ascii="Arial" w:eastAsia="Arial" w:hAnsi="Arial" w:cs="Arial"/>
          <w:i/>
          <w:color w:val="1B1C1D"/>
        </w:rPr>
        <w:t xml:space="preserve">e  </w:t>
      </w:r>
      <w:r>
        <w:rPr>
          <w:rFonts w:ascii="Arial" w:eastAsia="Arial" w:hAnsi="Arial" w:cs="Arial"/>
          <w:i/>
          <w:color w:val="1B1C1D"/>
          <w:spacing w:val="17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d-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 xml:space="preserve">e  </w:t>
      </w:r>
      <w:r>
        <w:rPr>
          <w:rFonts w:ascii="Arial" w:eastAsia="Arial" w:hAnsi="Arial" w:cs="Arial"/>
          <w:i/>
          <w:color w:val="1B1C1D"/>
          <w:spacing w:val="8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y</w:t>
      </w:r>
      <w:r>
        <w:rPr>
          <w:rFonts w:ascii="Arial" w:eastAsia="Arial" w:hAnsi="Arial" w:cs="Arial"/>
          <w:i/>
          <w:color w:val="1B1C1D"/>
        </w:rPr>
        <w:t xml:space="preserve">:  </w:t>
      </w:r>
      <w:r>
        <w:rPr>
          <w:rFonts w:ascii="Arial" w:eastAsia="Arial" w:hAnsi="Arial" w:cs="Arial"/>
          <w:i/>
          <w:color w:val="1B1C1D"/>
          <w:spacing w:val="14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</w:rPr>
        <w:t xml:space="preserve">g  </w:t>
      </w:r>
      <w:r>
        <w:rPr>
          <w:rFonts w:ascii="Arial" w:eastAsia="Arial" w:hAnsi="Arial" w:cs="Arial"/>
          <w:i/>
          <w:color w:val="1B1C1D"/>
          <w:spacing w:val="9"/>
        </w:rPr>
        <w:t xml:space="preserve"> </w:t>
      </w:r>
      <w:r>
        <w:rPr>
          <w:rFonts w:ascii="Arial" w:eastAsia="Arial" w:hAnsi="Arial" w:cs="Arial"/>
          <w:i/>
          <w:color w:val="1B1C1D"/>
        </w:rPr>
        <w:t xml:space="preserve">the  </w:t>
      </w:r>
      <w:r>
        <w:rPr>
          <w:rFonts w:ascii="Arial" w:eastAsia="Arial" w:hAnsi="Arial" w:cs="Arial"/>
          <w:i/>
          <w:color w:val="1B1C1D"/>
          <w:spacing w:val="15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ur</w:t>
      </w:r>
      <w:r>
        <w:rPr>
          <w:rFonts w:ascii="Arial" w:eastAsia="Arial" w:hAnsi="Arial" w:cs="Arial"/>
          <w:i/>
          <w:color w:val="1B1C1D"/>
          <w:spacing w:val="5"/>
        </w:rPr>
        <w:t>b</w:t>
      </w:r>
      <w:r>
        <w:rPr>
          <w:rFonts w:ascii="Arial" w:eastAsia="Arial" w:hAnsi="Arial" w:cs="Arial"/>
          <w:color w:val="1B1C1D"/>
        </w:rPr>
        <w:t xml:space="preserve">.  </w:t>
      </w:r>
      <w:r>
        <w:rPr>
          <w:rFonts w:ascii="Arial" w:eastAsia="Arial" w:hAnsi="Arial" w:cs="Arial"/>
          <w:color w:val="1B1C1D"/>
          <w:spacing w:val="14"/>
        </w:rPr>
        <w:t xml:space="preserve"> </w:t>
      </w:r>
      <w:r>
        <w:rPr>
          <w:rFonts w:ascii="Arial" w:eastAsia="Arial" w:hAnsi="Arial" w:cs="Arial"/>
          <w:color w:val="1B1C1D"/>
        </w:rPr>
        <w:t>In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 xml:space="preserve">l  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 xml:space="preserve">t  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m.</w:t>
      </w:r>
    </w:p>
    <w:p w14:paraId="10901CBA" w14:textId="77777777" w:rsidR="00102B6C" w:rsidRDefault="00C55079">
      <w:pPr>
        <w:spacing w:before="80"/>
        <w:ind w:left="100" w:right="56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/9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3"/>
        </w:rPr>
        <w:t>1-</w:t>
      </w:r>
      <w:r>
        <w:rPr>
          <w:rFonts w:ascii="Arial" w:eastAsia="Arial" w:hAnsi="Arial" w:cs="Arial"/>
        </w:rPr>
        <w:t>en</w:t>
      </w:r>
    </w:p>
    <w:p w14:paraId="03AAB802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4761CD30" w14:textId="77777777" w:rsidR="00102B6C" w:rsidRDefault="00102B6C">
      <w:pPr>
        <w:spacing w:line="200" w:lineRule="exact"/>
      </w:pPr>
    </w:p>
    <w:p w14:paraId="0E098794" w14:textId="77777777" w:rsidR="00102B6C" w:rsidRDefault="00C55079">
      <w:pPr>
        <w:spacing w:line="359" w:lineRule="auto"/>
        <w:ind w:left="100" w:right="8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B1C1D"/>
        </w:rPr>
        <w:t>Rod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dts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L.,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sl</w:t>
      </w:r>
      <w:r>
        <w:rPr>
          <w:rFonts w:ascii="Arial" w:eastAsia="Arial" w:hAnsi="Arial" w:cs="Arial"/>
          <w:color w:val="1B1C1D"/>
        </w:rPr>
        <w:t>er, C.,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K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M.,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7).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i/>
          <w:color w:val="1B1C1D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b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 xml:space="preserve">uts: 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5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nf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</w:rPr>
        <w:t>at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6"/>
        </w:rPr>
        <w:t xml:space="preserve"> 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u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de</w:t>
      </w:r>
      <w:r>
        <w:rPr>
          <w:rFonts w:ascii="Arial" w:eastAsia="Arial" w:hAnsi="Arial" w:cs="Arial"/>
          <w:i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ort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</w:rPr>
        <w:t>No.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  <w:spacing w:val="1"/>
        </w:rPr>
        <w:t>A-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1"/>
        </w:rPr>
        <w:t>T-</w:t>
      </w:r>
      <w:r>
        <w:rPr>
          <w:rFonts w:ascii="Arial" w:eastAsia="Arial" w:hAnsi="Arial" w:cs="Arial"/>
          <w:color w:val="1B1C1D"/>
        </w:rPr>
        <w:t>07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3</w:t>
      </w:r>
      <w:r>
        <w:rPr>
          <w:rFonts w:ascii="Arial" w:eastAsia="Arial" w:hAnsi="Arial" w:cs="Arial"/>
          <w:color w:val="1B1C1D"/>
        </w:rPr>
        <w:t>2). U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5"/>
        </w:rPr>
        <w:t xml:space="preserve"> </w:t>
      </w:r>
      <w:r>
        <w:rPr>
          <w:rFonts w:ascii="Arial" w:eastAsia="Arial" w:hAnsi="Arial" w:cs="Arial"/>
          <w:color w:val="1B1C1D"/>
        </w:rPr>
        <w:t>De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artm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18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l 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way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</w:p>
    <w:p w14:paraId="1EA2E3C7" w14:textId="77777777" w:rsidR="00102B6C" w:rsidRDefault="00102B6C">
      <w:pPr>
        <w:spacing w:before="4" w:line="240" w:lineRule="exact"/>
        <w:rPr>
          <w:sz w:val="24"/>
          <w:szCs w:val="24"/>
        </w:rPr>
      </w:pPr>
    </w:p>
    <w:p w14:paraId="6A0906CF" w14:textId="77777777" w:rsidR="00102B6C" w:rsidRDefault="00C55079">
      <w:pPr>
        <w:ind w:left="10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El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R.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7).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af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ef</w:t>
      </w:r>
      <w:r>
        <w:rPr>
          <w:rFonts w:ascii="Arial" w:eastAsia="Arial" w:hAnsi="Arial" w:cs="Arial"/>
          <w:color w:val="1B1C1D"/>
          <w:spacing w:val="-1"/>
        </w:rPr>
        <w:t>f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ts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uts: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5"/>
        </w:rPr>
        <w:t>a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cci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</w:rPr>
        <w:t>nt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 xml:space="preserve">&amp;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13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9</w:t>
      </w:r>
      <w:r>
        <w:rPr>
          <w:rFonts w:ascii="Arial" w:eastAsia="Arial" w:hAnsi="Arial" w:cs="Arial"/>
          <w:i/>
          <w:color w:val="1B1C1D"/>
          <w:spacing w:val="4"/>
        </w:rPr>
        <w:t>9</w:t>
      </w:r>
      <w:r>
        <w:rPr>
          <w:rFonts w:ascii="Arial" w:eastAsia="Arial" w:hAnsi="Arial" w:cs="Arial"/>
          <w:color w:val="1B1C1D"/>
        </w:rPr>
        <w:t>,</w:t>
      </w:r>
    </w:p>
    <w:p w14:paraId="775711E8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6256E1E6" w14:textId="77777777" w:rsidR="00102B6C" w:rsidRDefault="00C55079">
      <w:pPr>
        <w:ind w:left="100" w:right="49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364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3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.org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.a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6.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16</w:t>
      </w:r>
    </w:p>
    <w:p w14:paraId="3A250EB2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3AB189D9" w14:textId="77777777" w:rsidR="00102B6C" w:rsidRDefault="00102B6C">
      <w:pPr>
        <w:spacing w:line="200" w:lineRule="exact"/>
      </w:pPr>
    </w:p>
    <w:p w14:paraId="480212BD" w14:textId="77777777" w:rsidR="00102B6C" w:rsidRDefault="00C55079">
      <w:pPr>
        <w:spacing w:line="360" w:lineRule="auto"/>
        <w:ind w:left="100" w:right="1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Furth,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G.,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T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. (2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al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ori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y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si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z</w:t>
      </w:r>
      <w:r>
        <w:rPr>
          <w:rFonts w:ascii="Arial" w:eastAsia="Arial" w:hAnsi="Arial" w:cs="Arial"/>
          <w:color w:val="1B1C1D"/>
        </w:rPr>
        <w:t>ed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et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h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traff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sr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3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ta</w:t>
      </w:r>
      <w:r>
        <w:rPr>
          <w:rFonts w:ascii="Arial" w:eastAsia="Arial" w:hAnsi="Arial" w:cs="Arial"/>
          <w:i/>
          <w:color w:val="1B1C1D"/>
          <w:spacing w:val="1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on</w:t>
      </w:r>
      <w:r>
        <w:rPr>
          <w:rFonts w:ascii="Arial" w:eastAsia="Arial" w:hAnsi="Arial" w:cs="Arial"/>
          <w:i/>
          <w:color w:val="1B1C1D"/>
          <w:spacing w:val="-12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R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ord,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1</w:t>
      </w:r>
      <w:r>
        <w:rPr>
          <w:rFonts w:ascii="Arial" w:eastAsia="Arial" w:hAnsi="Arial" w:cs="Arial"/>
          <w:i/>
          <w:color w:val="1B1C1D"/>
          <w:spacing w:val="-1"/>
        </w:rPr>
        <w:t>9</w:t>
      </w:r>
      <w:r>
        <w:rPr>
          <w:rFonts w:ascii="Arial" w:eastAsia="Arial" w:hAnsi="Arial" w:cs="Arial"/>
          <w:i/>
          <w:color w:val="1B1C1D"/>
          <w:spacing w:val="2"/>
        </w:rPr>
        <w:t>8</w:t>
      </w:r>
      <w:r>
        <w:rPr>
          <w:rFonts w:ascii="Arial" w:eastAsia="Arial" w:hAnsi="Arial" w:cs="Arial"/>
          <w:i/>
          <w:color w:val="1B1C1D"/>
          <w:spacing w:val="4"/>
        </w:rPr>
        <w:t>0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1),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11</w:t>
      </w:r>
      <w:r>
        <w:rPr>
          <w:rFonts w:ascii="Arial" w:eastAsia="Arial" w:hAnsi="Arial" w:cs="Arial"/>
          <w:color w:val="1B1C1D"/>
          <w:spacing w:val="3"/>
        </w:rPr>
        <w:t>-</w:t>
      </w:r>
      <w:r>
        <w:rPr>
          <w:rFonts w:ascii="Arial" w:eastAsia="Arial" w:hAnsi="Arial" w:cs="Arial"/>
          <w:color w:val="1B1C1D"/>
        </w:rPr>
        <w:t xml:space="preserve">20.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hyperlink r:id="rId22">
        <w:r w:rsidR="00102B6C">
          <w:rPr>
            <w:rFonts w:ascii="Arial" w:eastAsia="Arial" w:hAnsi="Arial" w:cs="Arial"/>
            <w:color w:val="000000"/>
          </w:rPr>
          <w:t>://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ww.</w:t>
        </w:r>
        <w:r w:rsidR="00102B6C">
          <w:rPr>
            <w:rFonts w:ascii="Arial" w:eastAsia="Arial" w:hAnsi="Arial" w:cs="Arial"/>
            <w:color w:val="000000"/>
            <w:spacing w:val="1"/>
          </w:rPr>
          <w:t>r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-1"/>
          </w:rPr>
          <w:t>a</w:t>
        </w:r>
        <w:r w:rsidR="00102B6C">
          <w:rPr>
            <w:rFonts w:ascii="Arial" w:eastAsia="Arial" w:hAnsi="Arial" w:cs="Arial"/>
            <w:color w:val="000000"/>
            <w:spacing w:val="1"/>
          </w:rPr>
          <w:t>rc</w:t>
        </w:r>
        <w:r w:rsidR="00102B6C">
          <w:rPr>
            <w:rFonts w:ascii="Arial" w:eastAsia="Arial" w:hAnsi="Arial" w:cs="Arial"/>
            <w:color w:val="000000"/>
          </w:rPr>
          <w:t>h</w:t>
        </w:r>
        <w:r w:rsidR="00102B6C">
          <w:rPr>
            <w:rFonts w:ascii="Arial" w:eastAsia="Arial" w:hAnsi="Arial" w:cs="Arial"/>
            <w:color w:val="000000"/>
            <w:spacing w:val="1"/>
          </w:rPr>
          <w:t>g</w:t>
        </w:r>
        <w:r w:rsidR="00102B6C">
          <w:rPr>
            <w:rFonts w:ascii="Arial" w:eastAsia="Arial" w:hAnsi="Arial" w:cs="Arial"/>
            <w:color w:val="000000"/>
          </w:rPr>
          <w:t>at</w:t>
        </w:r>
        <w:r w:rsidR="00102B6C">
          <w:rPr>
            <w:rFonts w:ascii="Arial" w:eastAsia="Arial" w:hAnsi="Arial" w:cs="Arial"/>
            <w:color w:val="000000"/>
            <w:spacing w:val="-1"/>
          </w:rPr>
          <w:t>e</w:t>
        </w:r>
        <w:r w:rsidR="00102B6C">
          <w:rPr>
            <w:rFonts w:ascii="Arial" w:eastAsia="Arial" w:hAnsi="Arial" w:cs="Arial"/>
            <w:color w:val="000000"/>
            <w:spacing w:val="2"/>
          </w:rPr>
          <w:t>.n</w:t>
        </w:r>
        <w:r w:rsidR="00102B6C">
          <w:rPr>
            <w:rFonts w:ascii="Arial" w:eastAsia="Arial" w:hAnsi="Arial" w:cs="Arial"/>
            <w:color w:val="000000"/>
          </w:rPr>
          <w:t>et</w:t>
        </w:r>
        <w:r w:rsidR="00102B6C">
          <w:rPr>
            <w:rFonts w:ascii="Arial" w:eastAsia="Arial" w:hAnsi="Arial" w:cs="Arial"/>
            <w:color w:val="000000"/>
            <w:spacing w:val="-1"/>
          </w:rPr>
          <w:t>/</w:t>
        </w:r>
        <w:r w:rsidR="00102B6C">
          <w:rPr>
            <w:rFonts w:ascii="Arial" w:eastAsia="Arial" w:hAnsi="Arial" w:cs="Arial"/>
            <w:color w:val="000000"/>
          </w:rPr>
          <w:t>p</w:t>
        </w:r>
        <w:r w:rsidR="00102B6C">
          <w:rPr>
            <w:rFonts w:ascii="Arial" w:eastAsia="Arial" w:hAnsi="Arial" w:cs="Arial"/>
            <w:color w:val="000000"/>
            <w:spacing w:val="1"/>
          </w:rPr>
          <w:t>u</w:t>
        </w:r>
        <w:r w:rsidR="00102B6C">
          <w:rPr>
            <w:rFonts w:ascii="Arial" w:eastAsia="Arial" w:hAnsi="Arial" w:cs="Arial"/>
            <w:color w:val="000000"/>
          </w:rPr>
          <w:t>b</w:t>
        </w:r>
        <w:r w:rsidR="00102B6C">
          <w:rPr>
            <w:rFonts w:ascii="Arial" w:eastAsia="Arial" w:hAnsi="Arial" w:cs="Arial"/>
            <w:color w:val="000000"/>
            <w:spacing w:val="1"/>
          </w:rPr>
          <w:t>l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  <w:spacing w:val="1"/>
          </w:rPr>
          <w:t>c</w:t>
        </w:r>
        <w:r w:rsidR="00102B6C">
          <w:rPr>
            <w:rFonts w:ascii="Arial" w:eastAsia="Arial" w:hAnsi="Arial" w:cs="Arial"/>
            <w:color w:val="000000"/>
          </w:rPr>
          <w:t>at</w:t>
        </w:r>
        <w:r w:rsidR="00102B6C">
          <w:rPr>
            <w:rFonts w:ascii="Arial" w:eastAsia="Arial" w:hAnsi="Arial" w:cs="Arial"/>
            <w:color w:val="000000"/>
            <w:spacing w:val="1"/>
          </w:rPr>
          <w:t>i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2</w:t>
        </w:r>
        <w:r w:rsidR="00102B6C">
          <w:rPr>
            <w:rFonts w:ascii="Arial" w:eastAsia="Arial" w:hAnsi="Arial" w:cs="Arial"/>
            <w:color w:val="000000"/>
            <w:spacing w:val="-1"/>
          </w:rPr>
          <w:t>4</w:t>
        </w:r>
        <w:r w:rsidR="00102B6C">
          <w:rPr>
            <w:rFonts w:ascii="Arial" w:eastAsia="Arial" w:hAnsi="Arial" w:cs="Arial"/>
            <w:color w:val="000000"/>
            <w:spacing w:val="2"/>
          </w:rPr>
          <w:t>5</w:t>
        </w:r>
        <w:r w:rsidR="00102B6C">
          <w:rPr>
            <w:rFonts w:ascii="Arial" w:eastAsia="Arial" w:hAnsi="Arial" w:cs="Arial"/>
            <w:color w:val="000000"/>
          </w:rPr>
          <w:t>5</w:t>
        </w:r>
        <w:r w:rsidR="00102B6C">
          <w:rPr>
            <w:rFonts w:ascii="Arial" w:eastAsia="Arial" w:hAnsi="Arial" w:cs="Arial"/>
            <w:color w:val="000000"/>
            <w:spacing w:val="-1"/>
          </w:rPr>
          <w:t>5</w:t>
        </w:r>
        <w:r w:rsidR="00102B6C">
          <w:rPr>
            <w:rFonts w:ascii="Arial" w:eastAsia="Arial" w:hAnsi="Arial" w:cs="Arial"/>
            <w:color w:val="000000"/>
            <w:spacing w:val="2"/>
          </w:rPr>
          <w:t>9</w:t>
        </w:r>
        <w:r w:rsidR="00102B6C">
          <w:rPr>
            <w:rFonts w:ascii="Arial" w:eastAsia="Arial" w:hAnsi="Arial" w:cs="Arial"/>
            <w:color w:val="000000"/>
          </w:rPr>
          <w:t>6</w:t>
        </w:r>
        <w:r w:rsidR="00102B6C">
          <w:rPr>
            <w:rFonts w:ascii="Arial" w:eastAsia="Arial" w:hAnsi="Arial" w:cs="Arial"/>
            <w:color w:val="000000"/>
            <w:spacing w:val="-1"/>
          </w:rPr>
          <w:t>4</w:t>
        </w:r>
        <w:r w:rsidR="00102B6C">
          <w:rPr>
            <w:rFonts w:ascii="Arial" w:eastAsia="Arial" w:hAnsi="Arial" w:cs="Arial"/>
            <w:color w:val="000000"/>
            <w:spacing w:val="2"/>
          </w:rPr>
          <w:t>3_</w:t>
        </w:r>
        <w:r w:rsidR="00102B6C">
          <w:rPr>
            <w:rFonts w:ascii="Arial" w:eastAsia="Arial" w:hAnsi="Arial" w:cs="Arial"/>
            <w:color w:val="000000"/>
          </w:rPr>
          <w:t>Con</w:t>
        </w:r>
        <w:r w:rsidR="00102B6C">
          <w:rPr>
            <w:rFonts w:ascii="Arial" w:eastAsia="Arial" w:hAnsi="Arial" w:cs="Arial"/>
            <w:color w:val="000000"/>
            <w:spacing w:val="1"/>
          </w:rPr>
          <w:t>d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t</w:t>
        </w:r>
        <w:r w:rsidR="00102B6C">
          <w:rPr>
            <w:rFonts w:ascii="Arial" w:eastAsia="Arial" w:hAnsi="Arial" w:cs="Arial"/>
            <w:color w:val="000000"/>
            <w:spacing w:val="1"/>
          </w:rPr>
          <w:t>i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2"/>
          </w:rPr>
          <w:t>a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  <w:spacing w:val="2"/>
          </w:rPr>
          <w:t>_</w:t>
        </w:r>
        <w:r w:rsidR="00102B6C">
          <w:rPr>
            <w:rFonts w:ascii="Arial" w:eastAsia="Arial" w:hAnsi="Arial" w:cs="Arial"/>
            <w:color w:val="000000"/>
            <w:spacing w:val="-1"/>
          </w:rPr>
          <w:t>B</w:t>
        </w:r>
        <w:r w:rsidR="00102B6C">
          <w:rPr>
            <w:rFonts w:ascii="Arial" w:eastAsia="Arial" w:hAnsi="Arial" w:cs="Arial"/>
            <w:color w:val="000000"/>
          </w:rPr>
          <w:t>u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  <w:spacing w:val="2"/>
          </w:rPr>
          <w:t>_</w:t>
        </w:r>
        <w:r w:rsidR="00102B6C">
          <w:rPr>
            <w:rFonts w:ascii="Arial" w:eastAsia="Arial" w:hAnsi="Arial" w:cs="Arial"/>
            <w:color w:val="000000"/>
            <w:spacing w:val="-1"/>
          </w:rPr>
          <w:t>P</w:t>
        </w:r>
        <w:r w:rsidR="00102B6C">
          <w:rPr>
            <w:rFonts w:ascii="Arial" w:eastAsia="Arial" w:hAnsi="Arial" w:cs="Arial"/>
            <w:color w:val="000000"/>
            <w:spacing w:val="1"/>
          </w:rPr>
          <w:t>r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3"/>
          </w:rPr>
          <w:t>r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t</w:t>
        </w:r>
        <w:r w:rsidR="00102B6C">
          <w:rPr>
            <w:rFonts w:ascii="Arial" w:eastAsia="Arial" w:hAnsi="Arial" w:cs="Arial"/>
            <w:color w:val="000000"/>
            <w:spacing w:val="1"/>
          </w:rPr>
          <w:t>y</w:t>
        </w:r>
        <w:r w:rsidR="00102B6C">
          <w:rPr>
            <w:rFonts w:ascii="Arial" w:eastAsia="Arial" w:hAnsi="Arial" w:cs="Arial"/>
            <w:color w:val="000000"/>
          </w:rPr>
          <w:t>_</w:t>
        </w:r>
        <w:r w:rsidR="00102B6C">
          <w:rPr>
            <w:rFonts w:ascii="Arial" w:eastAsia="Arial" w:hAnsi="Arial" w:cs="Arial"/>
            <w:color w:val="000000"/>
            <w:spacing w:val="1"/>
          </w:rPr>
          <w:t>a</w:t>
        </w:r>
        <w:r w:rsidR="00102B6C">
          <w:rPr>
            <w:rFonts w:ascii="Arial" w:eastAsia="Arial" w:hAnsi="Arial" w:cs="Arial"/>
            <w:color w:val="000000"/>
          </w:rPr>
          <w:t>t_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g</w:t>
        </w:r>
        <w:r w:rsidR="00102B6C">
          <w:rPr>
            <w:rFonts w:ascii="Arial" w:eastAsia="Arial" w:hAnsi="Arial" w:cs="Arial"/>
            <w:color w:val="000000"/>
            <w:spacing w:val="1"/>
          </w:rPr>
          <w:t>n</w:t>
        </w:r>
        <w:r w:rsidR="00102B6C">
          <w:rPr>
            <w:rFonts w:ascii="Arial" w:eastAsia="Arial" w:hAnsi="Arial" w:cs="Arial"/>
            <w:color w:val="000000"/>
          </w:rPr>
          <w:t>a</w:t>
        </w:r>
        <w:r w:rsidR="00102B6C">
          <w:rPr>
            <w:rFonts w:ascii="Arial" w:eastAsia="Arial" w:hAnsi="Arial" w:cs="Arial"/>
            <w:color w:val="000000"/>
            <w:spacing w:val="1"/>
          </w:rPr>
          <w:t>l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  <w:spacing w:val="1"/>
          </w:rPr>
          <w:t>z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-1"/>
          </w:rPr>
          <w:t>d</w:t>
        </w:r>
        <w:r w:rsidR="00102B6C">
          <w:rPr>
            <w:rFonts w:ascii="Arial" w:eastAsia="Arial" w:hAnsi="Arial" w:cs="Arial"/>
            <w:color w:val="000000"/>
            <w:spacing w:val="2"/>
          </w:rPr>
          <w:t>_</w:t>
        </w:r>
        <w:r w:rsidR="00102B6C">
          <w:rPr>
            <w:rFonts w:ascii="Arial" w:eastAsia="Arial" w:hAnsi="Arial" w:cs="Arial"/>
            <w:color w:val="000000"/>
          </w:rPr>
          <w:t>In</w:t>
        </w:r>
        <w:r w:rsidR="00102B6C">
          <w:rPr>
            <w:rFonts w:ascii="Arial" w:eastAsia="Arial" w:hAnsi="Arial" w:cs="Arial"/>
            <w:color w:val="000000"/>
            <w:spacing w:val="-1"/>
          </w:rPr>
          <w:t>t</w:t>
        </w:r>
        <w:r w:rsidR="00102B6C">
          <w:rPr>
            <w:rFonts w:ascii="Arial" w:eastAsia="Arial" w:hAnsi="Arial" w:cs="Arial"/>
            <w:color w:val="000000"/>
          </w:rPr>
          <w:t>er</w:t>
        </w:r>
        <w:r w:rsidR="00102B6C">
          <w:rPr>
            <w:rFonts w:ascii="Arial" w:eastAsia="Arial" w:hAnsi="Arial" w:cs="Arial"/>
            <w:color w:val="000000"/>
            <w:spacing w:val="2"/>
          </w:rPr>
          <w:t>s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1"/>
          </w:rPr>
          <w:t>c</w:t>
        </w:r>
        <w:r w:rsidR="00102B6C">
          <w:rPr>
            <w:rFonts w:ascii="Arial" w:eastAsia="Arial" w:hAnsi="Arial" w:cs="Arial"/>
            <w:color w:val="000000"/>
            <w:spacing w:val="2"/>
          </w:rPr>
          <w:t>t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</w:rPr>
          <w:t>o</w:t>
        </w:r>
      </w:hyperlink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2"/>
        </w:rPr>
        <w:t>_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2"/>
        </w:rPr>
        <w:t>Le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</w:rPr>
        <w:t>_T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af</w:t>
      </w:r>
      <w:r>
        <w:rPr>
          <w:rFonts w:ascii="Arial" w:eastAsia="Arial" w:hAnsi="Arial" w:cs="Arial"/>
          <w:color w:val="000000"/>
          <w:spacing w:val="-1"/>
        </w:rPr>
        <w:t>fi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_D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proofErr w:type="spellEnd"/>
    </w:p>
    <w:p w14:paraId="1295AC63" w14:textId="77777777" w:rsidR="00102B6C" w:rsidRDefault="00102B6C">
      <w:pPr>
        <w:spacing w:before="1" w:line="240" w:lineRule="exact"/>
        <w:rPr>
          <w:sz w:val="24"/>
          <w:szCs w:val="24"/>
        </w:rPr>
      </w:pPr>
    </w:p>
    <w:p w14:paraId="13030FA2" w14:textId="77777777" w:rsidR="00102B6C" w:rsidRDefault="00C55079">
      <w:pPr>
        <w:spacing w:line="360" w:lineRule="auto"/>
        <w:ind w:left="100" w:right="8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e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2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6).</w:t>
      </w:r>
      <w:r>
        <w:rPr>
          <w:rFonts w:ascii="Arial" w:eastAsia="Arial" w:hAnsi="Arial" w:cs="Arial"/>
          <w:color w:val="1B1C1D"/>
          <w:spacing w:val="30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</w:rPr>
        <w:t>he</w:t>
      </w:r>
      <w:r>
        <w:rPr>
          <w:rFonts w:ascii="Arial" w:eastAsia="Arial" w:hAnsi="Arial" w:cs="Arial"/>
          <w:color w:val="1B1C1D"/>
          <w:spacing w:val="3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2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37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urnal</w:t>
      </w:r>
      <w:r>
        <w:rPr>
          <w:rFonts w:ascii="Arial" w:eastAsia="Arial" w:hAnsi="Arial" w:cs="Arial"/>
          <w:i/>
          <w:color w:val="1B1C1D"/>
          <w:spacing w:val="30"/>
        </w:rPr>
        <w:t xml:space="preserve"> </w:t>
      </w:r>
      <w:r>
        <w:rPr>
          <w:rFonts w:ascii="Arial" w:eastAsia="Arial" w:hAnsi="Arial" w:cs="Arial"/>
          <w:i/>
          <w:color w:val="1B1C1D"/>
        </w:rPr>
        <w:t>of</w:t>
      </w:r>
      <w:r>
        <w:rPr>
          <w:rFonts w:ascii="Arial" w:eastAsia="Arial" w:hAnsi="Arial" w:cs="Arial"/>
          <w:i/>
          <w:color w:val="1B1C1D"/>
          <w:spacing w:val="3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31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</w:rPr>
        <w:t>er</w:t>
      </w:r>
      <w:r>
        <w:rPr>
          <w:rFonts w:ascii="Arial" w:eastAsia="Arial" w:hAnsi="Arial" w:cs="Arial"/>
          <w:i/>
          <w:color w:val="1B1C1D"/>
          <w:spacing w:val="2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ec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23"/>
        </w:rPr>
        <w:t xml:space="preserve"> </w:t>
      </w:r>
      <w:r>
        <w:rPr>
          <w:rFonts w:ascii="Arial" w:eastAsia="Arial" w:hAnsi="Arial" w:cs="Arial"/>
          <w:i/>
          <w:color w:val="1B1C1D"/>
        </w:rPr>
        <w:t>2</w:t>
      </w:r>
      <w:r>
        <w:rPr>
          <w:rFonts w:ascii="Arial" w:eastAsia="Arial" w:hAnsi="Arial" w:cs="Arial"/>
          <w:i/>
          <w:color w:val="1B1C1D"/>
          <w:spacing w:val="3"/>
        </w:rPr>
        <w:t>0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4),</w:t>
      </w:r>
      <w:r>
        <w:rPr>
          <w:rFonts w:ascii="Arial" w:eastAsia="Arial" w:hAnsi="Arial" w:cs="Arial"/>
          <w:color w:val="1B1C1D"/>
          <w:spacing w:val="33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-1"/>
        </w:rPr>
        <w:t>6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  <w:spacing w:val="2"/>
        </w:rPr>
        <w:t>7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.4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7</w:t>
      </w:r>
    </w:p>
    <w:p w14:paraId="777B8022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57EF80BA" w14:textId="77777777" w:rsidR="00102B6C" w:rsidRDefault="00C55079">
      <w:pPr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g: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</w:rPr>
        <w:t>etw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en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1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2"/>
        </w:rPr>
        <w:t>.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proofErr w:type="spellEnd"/>
    </w:p>
    <w:p w14:paraId="1A2A3A76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61118101" w14:textId="77777777" w:rsidR="00102B6C" w:rsidRDefault="00C55079">
      <w:pPr>
        <w:ind w:left="100" w:right="32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ew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25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5),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11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-1"/>
        </w:rPr>
        <w:t>4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44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  <w:spacing w:val="2"/>
        </w:rPr>
        <w:t>4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1"/>
        </w:rPr>
        <w:t>3</w:t>
      </w:r>
      <w:r>
        <w:rPr>
          <w:rFonts w:ascii="Arial" w:eastAsia="Arial" w:hAnsi="Arial" w:cs="Arial"/>
          <w:color w:val="000000"/>
        </w:rPr>
        <w:t>9</w:t>
      </w:r>
    </w:p>
    <w:p w14:paraId="778EEFC8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4191C57D" w14:textId="77777777" w:rsidR="00102B6C" w:rsidRDefault="00102B6C">
      <w:pPr>
        <w:spacing w:line="200" w:lineRule="exact"/>
      </w:pPr>
    </w:p>
    <w:p w14:paraId="105233BD" w14:textId="77777777" w:rsidR="00102B6C" w:rsidRDefault="00C55079">
      <w:pPr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J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3"/>
        </w:rPr>
        <w:t>t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1"/>
        </w:rPr>
        <w:t>ys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ck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ol</w:t>
      </w:r>
      <w:r>
        <w:rPr>
          <w:rFonts w:ascii="Arial" w:eastAsia="Arial" w:hAnsi="Arial" w:cs="Arial"/>
          <w:color w:val="1B1C1D"/>
        </w:rPr>
        <w:t xml:space="preserve">m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arg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sys</w:t>
      </w:r>
      <w:r>
        <w:rPr>
          <w:rFonts w:ascii="Arial" w:eastAsia="Arial" w:hAnsi="Arial" w:cs="Arial"/>
          <w:color w:val="1B1C1D"/>
        </w:rPr>
        <w:t>te</w:t>
      </w:r>
      <w:r>
        <w:rPr>
          <w:rFonts w:ascii="Arial" w:eastAsia="Arial" w:hAnsi="Arial" w:cs="Arial"/>
          <w:color w:val="1B1C1D"/>
          <w:spacing w:val="-1"/>
        </w:rPr>
        <w:t>m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ta</w:t>
      </w:r>
      <w:r>
        <w:rPr>
          <w:rFonts w:ascii="Arial" w:eastAsia="Arial" w:hAnsi="Arial" w:cs="Arial"/>
          <w:i/>
          <w:color w:val="1B1C1D"/>
          <w:spacing w:val="1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on</w:t>
      </w:r>
    </w:p>
    <w:p w14:paraId="3C979FA5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1FD44972" w14:textId="77777777" w:rsidR="00102B6C" w:rsidRDefault="00C55079">
      <w:pPr>
        <w:ind w:left="100" w:right="10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P</w:t>
      </w:r>
      <w:r>
        <w:rPr>
          <w:rFonts w:ascii="Arial" w:eastAsia="Arial" w:hAnsi="Arial" w:cs="Arial"/>
          <w:i/>
          <w:color w:val="1B1C1D"/>
        </w:rPr>
        <w:t>art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P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y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e,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4</w:t>
      </w:r>
      <w:r>
        <w:rPr>
          <w:rFonts w:ascii="Arial" w:eastAsia="Arial" w:hAnsi="Arial" w:cs="Arial"/>
          <w:i/>
          <w:color w:val="1B1C1D"/>
          <w:spacing w:val="4"/>
        </w:rPr>
        <w:t>3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4),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2"/>
        </w:rPr>
        <w:t>6</w:t>
      </w:r>
      <w:r>
        <w:rPr>
          <w:rFonts w:ascii="Arial" w:eastAsia="Arial" w:hAnsi="Arial" w:cs="Arial"/>
          <w:color w:val="1B1C1D"/>
        </w:rPr>
        <w:t>8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1"/>
        </w:rPr>
        <w:t>8</w:t>
      </w:r>
      <w:r>
        <w:rPr>
          <w:rFonts w:ascii="Arial" w:eastAsia="Arial" w:hAnsi="Arial" w:cs="Arial"/>
          <w:color w:val="1B1C1D"/>
        </w:rPr>
        <w:t>0.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.tra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1"/>
        </w:rPr>
        <w:t>8</w:t>
      </w:r>
      <w:r>
        <w:rPr>
          <w:rFonts w:ascii="Arial" w:eastAsia="Arial" w:hAnsi="Arial" w:cs="Arial"/>
          <w:color w:val="000000"/>
        </w:rPr>
        <w:t>.1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</w:rPr>
        <w:t>4</w:t>
      </w:r>
    </w:p>
    <w:p w14:paraId="2E125F59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11E0B75F" w14:textId="77777777" w:rsidR="00102B6C" w:rsidRDefault="00102B6C">
      <w:pPr>
        <w:spacing w:line="200" w:lineRule="exact"/>
      </w:pPr>
    </w:p>
    <w:p w14:paraId="74E76969" w14:textId="77777777" w:rsidR="00102B6C" w:rsidRDefault="00C55079">
      <w:pPr>
        <w:ind w:left="100" w:right="14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o,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D.,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</w:rPr>
        <w:t>ern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zi</w:t>
      </w:r>
      <w:r>
        <w:rPr>
          <w:rFonts w:ascii="Arial" w:eastAsia="Arial" w:hAnsi="Arial" w:cs="Arial"/>
          <w:i/>
          <w:color w:val="1B1C1D"/>
        </w:rPr>
        <w:t>ng</w:t>
      </w:r>
      <w:r>
        <w:rPr>
          <w:rFonts w:ascii="Arial" w:eastAsia="Arial" w:hAnsi="Arial" w:cs="Arial"/>
          <w:i/>
          <w:color w:val="1B1C1D"/>
          <w:spacing w:val="-10"/>
        </w:rPr>
        <w:t xml:space="preserve"> 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u</w:t>
      </w:r>
      <w:r>
        <w:rPr>
          <w:rFonts w:ascii="Arial" w:eastAsia="Arial" w:hAnsi="Arial" w:cs="Arial"/>
          <w:i/>
          <w:color w:val="1B1C1D"/>
          <w:spacing w:val="2"/>
        </w:rPr>
        <w:t>b</w:t>
      </w:r>
      <w:r>
        <w:rPr>
          <w:rFonts w:ascii="Arial" w:eastAsia="Arial" w:hAnsi="Arial" w:cs="Arial"/>
          <w:i/>
          <w:color w:val="1B1C1D"/>
          <w:spacing w:val="-1"/>
        </w:rPr>
        <w:t>li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2"/>
        </w:rPr>
        <w:t xml:space="preserve"> </w:t>
      </w:r>
      <w:r>
        <w:rPr>
          <w:rFonts w:ascii="Arial" w:eastAsia="Arial" w:hAnsi="Arial" w:cs="Arial"/>
          <w:i/>
          <w:color w:val="1B1C1D"/>
        </w:rPr>
        <w:t>tra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ta</w:t>
      </w:r>
      <w:r>
        <w:rPr>
          <w:rFonts w:ascii="Arial" w:eastAsia="Arial" w:hAnsi="Arial" w:cs="Arial"/>
          <w:i/>
          <w:color w:val="1B1C1D"/>
          <w:spacing w:val="1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n:</w:t>
      </w:r>
      <w:r>
        <w:rPr>
          <w:rFonts w:ascii="Arial" w:eastAsia="Arial" w:hAnsi="Arial" w:cs="Arial"/>
          <w:i/>
          <w:color w:val="1B1C1D"/>
          <w:spacing w:val="-14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L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ss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fr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t</w:t>
      </w:r>
      <w:r>
        <w:rPr>
          <w:rFonts w:ascii="Arial" w:eastAsia="Arial" w:hAnsi="Arial" w:cs="Arial"/>
          <w:i/>
          <w:color w:val="1B1C1D"/>
        </w:rPr>
        <w:t>he</w:t>
      </w:r>
      <w:r>
        <w:rPr>
          <w:rFonts w:ascii="Arial" w:eastAsia="Arial" w:hAnsi="Arial" w:cs="Arial"/>
          <w:i/>
          <w:color w:val="1B1C1D"/>
          <w:spacing w:val="-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ty</w:t>
      </w:r>
    </w:p>
    <w:p w14:paraId="6CC3E04C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180A6E4" w14:textId="77777777" w:rsidR="00102B6C" w:rsidRDefault="00C55079">
      <w:pPr>
        <w:ind w:left="100" w:right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of</w:t>
      </w:r>
      <w:r>
        <w:rPr>
          <w:rFonts w:ascii="Arial" w:eastAsia="Arial" w:hAnsi="Arial" w:cs="Arial"/>
          <w:i/>
          <w:color w:val="1B1C1D"/>
          <w:spacing w:val="-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G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z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u</w:t>
      </w:r>
      <w:proofErr w:type="gramStart"/>
      <w:r>
        <w:rPr>
          <w:rFonts w:ascii="Arial" w:eastAsia="Arial" w:hAnsi="Arial" w:cs="Arial"/>
          <w:i/>
          <w:color w:val="1B1C1D"/>
        </w:rPr>
        <w:t xml:space="preserve">  </w:t>
      </w:r>
      <w:r>
        <w:rPr>
          <w:rFonts w:ascii="Arial" w:eastAsia="Arial" w:hAnsi="Arial" w:cs="Arial"/>
          <w:i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proofErr w:type="gramEnd"/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ng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o.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 xml:space="preserve">2).        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</w:rPr>
        <w:t>or</w:t>
      </w:r>
      <w:r>
        <w:rPr>
          <w:rFonts w:ascii="Arial" w:eastAsia="Arial" w:hAnsi="Arial" w:cs="Arial"/>
          <w:color w:val="1B1C1D"/>
          <w:spacing w:val="2"/>
        </w:rPr>
        <w:t>l</w:t>
      </w:r>
      <w:r>
        <w:rPr>
          <w:rFonts w:ascii="Arial" w:eastAsia="Arial" w:hAnsi="Arial" w:cs="Arial"/>
          <w:color w:val="1B1C1D"/>
        </w:rPr>
        <w:t>d</w:t>
      </w:r>
      <w:proofErr w:type="gramStart"/>
      <w:r>
        <w:rPr>
          <w:rFonts w:ascii="Arial" w:eastAsia="Arial" w:hAnsi="Arial" w:cs="Arial"/>
          <w:color w:val="1B1C1D"/>
        </w:rPr>
        <w:t xml:space="preserve">` </w:t>
      </w:r>
      <w:r>
        <w:rPr>
          <w:rFonts w:ascii="Arial" w:eastAsia="Arial" w:hAnsi="Arial" w:cs="Arial"/>
          <w:color w:val="1B1C1D"/>
          <w:spacing w:val="16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k</w:t>
      </w:r>
      <w:proofErr w:type="gramEnd"/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ern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3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_</w:t>
      </w:r>
      <w:r>
        <w:rPr>
          <w:rFonts w:ascii="Arial" w:eastAsia="Arial" w:hAnsi="Arial" w:cs="Arial"/>
          <w:color w:val="000000"/>
        </w:rPr>
        <w:t>tra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n.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f</w:t>
      </w:r>
    </w:p>
    <w:p w14:paraId="2F8F463B" w14:textId="77777777" w:rsidR="00102B6C" w:rsidRDefault="00102B6C">
      <w:pPr>
        <w:spacing w:before="3" w:line="140" w:lineRule="exact"/>
        <w:rPr>
          <w:sz w:val="15"/>
          <w:szCs w:val="15"/>
        </w:rPr>
      </w:pPr>
    </w:p>
    <w:p w14:paraId="26861143" w14:textId="77777777" w:rsidR="00102B6C" w:rsidRDefault="00102B6C">
      <w:pPr>
        <w:spacing w:line="200" w:lineRule="exact"/>
      </w:pPr>
    </w:p>
    <w:p w14:paraId="00510A4A" w14:textId="77777777" w:rsidR="00102B6C" w:rsidRDefault="00C55079">
      <w:pPr>
        <w:spacing w:line="360" w:lineRule="auto"/>
        <w:ind w:left="100" w:right="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</w:rPr>
        <w:t>R</w:t>
      </w:r>
      <w:r>
        <w:rPr>
          <w:rFonts w:ascii="Arial" w:eastAsia="Arial" w:hAnsi="Arial" w:cs="Arial"/>
          <w:color w:val="1B1C1D"/>
          <w:spacing w:val="2"/>
        </w:rPr>
        <w:t>.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2).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>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work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90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arge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ew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1"/>
        </w:rPr>
        <w:t>e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on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 xml:space="preserve">the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of b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ns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ta</w:t>
      </w:r>
      <w:r>
        <w:rPr>
          <w:rFonts w:ascii="Arial" w:eastAsia="Arial" w:hAnsi="Arial" w:cs="Arial"/>
          <w:i/>
          <w:color w:val="1B1C1D"/>
          <w:spacing w:val="-1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</w:rPr>
        <w:t>3</w:t>
      </w:r>
      <w:r>
        <w:rPr>
          <w:rFonts w:ascii="Arial" w:eastAsia="Arial" w:hAnsi="Arial" w:cs="Arial"/>
          <w:i/>
          <w:color w:val="1B1C1D"/>
          <w:spacing w:val="2"/>
        </w:rPr>
        <w:t>9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2),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4</w:t>
      </w:r>
      <w:r>
        <w:rPr>
          <w:rFonts w:ascii="Arial" w:eastAsia="Arial" w:hAnsi="Arial" w:cs="Arial"/>
          <w:color w:val="1B1C1D"/>
        </w:rPr>
        <w:t>3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.org/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7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1"/>
        </w:rPr>
        <w:t>3</w:t>
      </w:r>
      <w:r>
        <w:rPr>
          <w:rFonts w:ascii="Arial" w:eastAsia="Arial" w:hAnsi="Arial" w:cs="Arial"/>
          <w:color w:val="000000"/>
        </w:rPr>
        <w:t>55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8</w:t>
      </w:r>
    </w:p>
    <w:p w14:paraId="40046F48" w14:textId="77777777" w:rsidR="00102B6C" w:rsidRDefault="00102B6C">
      <w:pPr>
        <w:spacing w:before="3" w:line="240" w:lineRule="exact"/>
        <w:rPr>
          <w:sz w:val="24"/>
          <w:szCs w:val="24"/>
        </w:rPr>
      </w:pPr>
    </w:p>
    <w:p w14:paraId="052DF20E" w14:textId="77777777" w:rsidR="00102B6C" w:rsidRDefault="00C55079">
      <w:pPr>
        <w:spacing w:line="359" w:lineRule="auto"/>
        <w:ind w:left="10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.,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&amp;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color w:val="1B1C1D"/>
        </w:rPr>
        <w:t>Co</w:t>
      </w:r>
      <w:r>
        <w:rPr>
          <w:rFonts w:ascii="Arial" w:eastAsia="Arial" w:hAnsi="Arial" w:cs="Arial"/>
          <w:color w:val="1B1C1D"/>
          <w:spacing w:val="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8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h</w:t>
      </w:r>
      <w:r>
        <w:rPr>
          <w:rFonts w:ascii="Arial" w:eastAsia="Arial" w:hAnsi="Arial" w:cs="Arial"/>
          <w:i/>
          <w:color w:val="1B1C1D"/>
        </w:rPr>
        <w:t>ared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cr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  <w:spacing w:val="2"/>
        </w:rPr>
        <w:t>ob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ty 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y</w:t>
      </w:r>
      <w:r>
        <w:rPr>
          <w:rFonts w:ascii="Arial" w:eastAsia="Arial" w:hAnsi="Arial" w:cs="Arial"/>
          <w:i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</w:rPr>
        <w:t>to</w:t>
      </w:r>
      <w:r>
        <w:rPr>
          <w:rFonts w:ascii="Arial" w:eastAsia="Arial" w:hAnsi="Arial" w:cs="Arial"/>
          <w:i/>
          <w:color w:val="1B1C1D"/>
          <w:spacing w:val="-1"/>
        </w:rPr>
        <w:t>ol</w:t>
      </w:r>
      <w:r>
        <w:rPr>
          <w:rFonts w:ascii="Arial" w:eastAsia="Arial" w:hAnsi="Arial" w:cs="Arial"/>
          <w:i/>
          <w:color w:val="1B1C1D"/>
          <w:spacing w:val="1"/>
        </w:rPr>
        <w:t>ki</w:t>
      </w:r>
      <w:r>
        <w:rPr>
          <w:rFonts w:ascii="Arial" w:eastAsia="Arial" w:hAnsi="Arial" w:cs="Arial"/>
          <w:i/>
          <w:color w:val="1B1C1D"/>
        </w:rPr>
        <w:t>t:</w:t>
      </w:r>
      <w:r>
        <w:rPr>
          <w:rFonts w:ascii="Arial" w:eastAsia="Arial" w:hAnsi="Arial" w:cs="Arial"/>
          <w:i/>
          <w:color w:val="1B1C1D"/>
          <w:spacing w:val="5"/>
        </w:rPr>
        <w:t xml:space="preserve"> </w:t>
      </w:r>
      <w:r>
        <w:rPr>
          <w:rFonts w:ascii="Arial" w:eastAsia="Arial" w:hAnsi="Arial" w:cs="Arial"/>
          <w:i/>
          <w:color w:val="1B1C1D"/>
        </w:rPr>
        <w:t>Do</w:t>
      </w:r>
      <w:r>
        <w:rPr>
          <w:rFonts w:ascii="Arial" w:eastAsia="Arial" w:hAnsi="Arial" w:cs="Arial"/>
          <w:i/>
          <w:color w:val="1B1C1D"/>
          <w:spacing w:val="1"/>
        </w:rPr>
        <w:t>ck</w:t>
      </w:r>
      <w:r>
        <w:rPr>
          <w:rFonts w:ascii="Arial" w:eastAsia="Arial" w:hAnsi="Arial" w:cs="Arial"/>
          <w:i/>
          <w:color w:val="1B1C1D"/>
        </w:rPr>
        <w:t>ed</w:t>
      </w:r>
      <w:r>
        <w:rPr>
          <w:rFonts w:ascii="Arial" w:eastAsia="Arial" w:hAnsi="Arial" w:cs="Arial"/>
          <w:i/>
          <w:color w:val="1B1C1D"/>
          <w:spacing w:val="6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ckl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s</w:t>
      </w:r>
      <w:r>
        <w:rPr>
          <w:rFonts w:ascii="Arial" w:eastAsia="Arial" w:hAnsi="Arial" w:cs="Arial"/>
          <w:i/>
          <w:color w:val="1B1C1D"/>
          <w:spacing w:val="4"/>
        </w:rPr>
        <w:t xml:space="preserve"> 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k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 xml:space="preserve">d </w:t>
      </w:r>
      <w:r>
        <w:rPr>
          <w:rFonts w:ascii="Arial" w:eastAsia="Arial" w:hAnsi="Arial" w:cs="Arial"/>
          <w:i/>
          <w:color w:val="1B1C1D"/>
          <w:spacing w:val="1"/>
        </w:rPr>
        <w:t>sc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</w:rPr>
        <w:t>ter</w:t>
      </w:r>
      <w:r>
        <w:rPr>
          <w:rFonts w:ascii="Arial" w:eastAsia="Arial" w:hAnsi="Arial" w:cs="Arial"/>
          <w:i/>
          <w:color w:val="1B1C1D"/>
          <w:spacing w:val="5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p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 xml:space="preserve">on </w:t>
      </w:r>
      <w:r>
        <w:rPr>
          <w:rFonts w:ascii="Arial" w:eastAsia="Arial" w:hAnsi="Arial" w:cs="Arial"/>
          <w:color w:val="1B1C1D"/>
          <w:spacing w:val="-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Cen</w:t>
      </w:r>
      <w:r>
        <w:rPr>
          <w:rFonts w:ascii="Arial" w:eastAsia="Arial" w:hAnsi="Arial" w:cs="Arial"/>
          <w:color w:val="1B1C1D"/>
          <w:spacing w:val="-1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f</w:t>
      </w:r>
      <w:r>
        <w:rPr>
          <w:rFonts w:ascii="Arial" w:eastAsia="Arial" w:hAnsi="Arial" w:cs="Arial"/>
          <w:color w:val="1B1C1D"/>
          <w:spacing w:val="10"/>
        </w:rPr>
        <w:t xml:space="preserve"> </w:t>
      </w:r>
      <w:r>
        <w:rPr>
          <w:rFonts w:ascii="Arial" w:eastAsia="Arial" w:hAnsi="Arial" w:cs="Arial"/>
          <w:color w:val="1B1C1D"/>
        </w:rPr>
        <w:t>Ca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for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a,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>er</w:t>
      </w:r>
      <w:r>
        <w:rPr>
          <w:rFonts w:ascii="Arial" w:eastAsia="Arial" w:hAnsi="Arial" w:cs="Arial"/>
          <w:color w:val="1B1C1D"/>
          <w:spacing w:val="2"/>
        </w:rPr>
        <w:t>k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1"/>
        </w:rPr>
        <w:t>src</w:t>
      </w:r>
      <w:r>
        <w:rPr>
          <w:rFonts w:ascii="Arial" w:eastAsia="Arial" w:hAnsi="Arial" w:cs="Arial"/>
          <w:color w:val="000000"/>
        </w:rPr>
        <w:t>.b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rk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y</w:t>
      </w:r>
      <w:r>
        <w:rPr>
          <w:rFonts w:ascii="Arial" w:eastAsia="Arial" w:hAnsi="Arial" w:cs="Arial"/>
          <w:color w:val="000000"/>
        </w:rPr>
        <w:t>.e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u/s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3"/>
        </w:rPr>
        <w:t>d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cr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y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y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</w:p>
    <w:p w14:paraId="4EABBD3B" w14:textId="77777777" w:rsidR="00102B6C" w:rsidRDefault="00102B6C">
      <w:pPr>
        <w:spacing w:before="5" w:line="240" w:lineRule="exact"/>
        <w:rPr>
          <w:sz w:val="24"/>
          <w:szCs w:val="24"/>
        </w:rPr>
      </w:pPr>
    </w:p>
    <w:p w14:paraId="2D87587A" w14:textId="77777777" w:rsidR="00102B6C" w:rsidRDefault="00C55079">
      <w:pPr>
        <w:ind w:left="100" w:right="40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y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(202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</w:rPr>
        <w:t>L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nd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tr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m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er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</w:p>
    <w:p w14:paraId="3C5A0435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64602E75" w14:textId="77777777" w:rsidR="00102B6C" w:rsidRDefault="00C55079">
      <w:pPr>
        <w:spacing w:line="358" w:lineRule="auto"/>
        <w:ind w:left="100" w:right="14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204</w:t>
      </w:r>
      <w:r>
        <w:rPr>
          <w:rFonts w:ascii="Arial" w:eastAsia="Arial" w:hAnsi="Arial" w:cs="Arial"/>
          <w:i/>
          <w:color w:val="1B1C1D"/>
          <w:spacing w:val="2"/>
        </w:rPr>
        <w:t>0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hyperlink r:id="rId23">
        <w:r w:rsidR="00102B6C">
          <w:rPr>
            <w:rFonts w:ascii="Arial" w:eastAsia="Arial" w:hAnsi="Arial" w:cs="Arial"/>
            <w:color w:val="000000"/>
          </w:rPr>
          <w:t>://ww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.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  <w:spacing w:val="2"/>
          </w:rPr>
          <w:t>t</w:t>
        </w:r>
        <w:r w:rsidR="00102B6C">
          <w:rPr>
            <w:rFonts w:ascii="Arial" w:eastAsia="Arial" w:hAnsi="Arial" w:cs="Arial"/>
            <w:color w:val="000000"/>
          </w:rPr>
          <w:t>a.</w:t>
        </w:r>
        <w:r w:rsidR="00102B6C">
          <w:rPr>
            <w:rFonts w:ascii="Arial" w:eastAsia="Arial" w:hAnsi="Arial" w:cs="Arial"/>
            <w:color w:val="000000"/>
            <w:spacing w:val="-1"/>
          </w:rPr>
          <w:t>g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1"/>
          </w:rPr>
          <w:t>v</w:t>
        </w:r>
        <w:r w:rsidR="00102B6C">
          <w:rPr>
            <w:rFonts w:ascii="Arial" w:eastAsia="Arial" w:hAnsi="Arial" w:cs="Arial"/>
            <w:color w:val="000000"/>
          </w:rPr>
          <w:t>.</w:t>
        </w:r>
        <w:r w:rsidR="00102B6C">
          <w:rPr>
            <w:rFonts w:ascii="Arial" w:eastAsia="Arial" w:hAnsi="Arial" w:cs="Arial"/>
            <w:color w:val="000000"/>
            <w:spacing w:val="3"/>
          </w:rPr>
          <w:t>s</w:t>
        </w:r>
        <w:r w:rsidR="00102B6C">
          <w:rPr>
            <w:rFonts w:ascii="Arial" w:eastAsia="Arial" w:hAnsi="Arial" w:cs="Arial"/>
            <w:color w:val="000000"/>
          </w:rPr>
          <w:t>g/co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</w:rPr>
          <w:t>t</w:t>
        </w:r>
        <w:r w:rsidR="00102B6C">
          <w:rPr>
            <w:rFonts w:ascii="Arial" w:eastAsia="Arial" w:hAnsi="Arial" w:cs="Arial"/>
            <w:color w:val="000000"/>
            <w:spacing w:val="2"/>
          </w:rPr>
          <w:t>e</w:t>
        </w:r>
        <w:r w:rsidR="00102B6C">
          <w:rPr>
            <w:rFonts w:ascii="Arial" w:eastAsia="Arial" w:hAnsi="Arial" w:cs="Arial"/>
            <w:color w:val="000000"/>
          </w:rPr>
          <w:t>nt</w:t>
        </w:r>
        <w:r w:rsidR="00102B6C">
          <w:rPr>
            <w:rFonts w:ascii="Arial" w:eastAsia="Arial" w:hAnsi="Arial" w:cs="Arial"/>
            <w:color w:val="000000"/>
            <w:spacing w:val="1"/>
          </w:rPr>
          <w:t>/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</w:rPr>
          <w:t>ta</w:t>
        </w:r>
        <w:r w:rsidR="00102B6C">
          <w:rPr>
            <w:rFonts w:ascii="Arial" w:eastAsia="Arial" w:hAnsi="Arial" w:cs="Arial"/>
            <w:color w:val="000000"/>
            <w:spacing w:val="1"/>
          </w:rPr>
          <w:t>g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1"/>
          </w:rPr>
          <w:t>v</w:t>
        </w:r>
        <w:r w:rsidR="00102B6C">
          <w:rPr>
            <w:rFonts w:ascii="Arial" w:eastAsia="Arial" w:hAnsi="Arial" w:cs="Arial"/>
            <w:color w:val="000000"/>
          </w:rPr>
          <w:t>/e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wh</w:t>
        </w:r>
        <w:r w:rsidR="00102B6C">
          <w:rPr>
            <w:rFonts w:ascii="Arial" w:eastAsia="Arial" w:hAnsi="Arial" w:cs="Arial"/>
            <w:color w:val="000000"/>
            <w:spacing w:val="1"/>
          </w:rPr>
          <w:t>o</w:t>
        </w:r>
        <w:r w:rsidR="00102B6C">
          <w:rPr>
            <w:rFonts w:ascii="Arial" w:eastAsia="Arial" w:hAnsi="Arial" w:cs="Arial"/>
            <w:color w:val="000000"/>
          </w:rPr>
          <w:t>_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e</w:t>
        </w:r>
        <w:r w:rsidR="00102B6C">
          <w:rPr>
            <w:rFonts w:ascii="Arial" w:eastAsia="Arial" w:hAnsi="Arial" w:cs="Arial"/>
            <w:color w:val="000000"/>
            <w:spacing w:val="-1"/>
          </w:rPr>
          <w:t>_</w:t>
        </w:r>
        <w:r w:rsidR="00102B6C">
          <w:rPr>
            <w:rFonts w:ascii="Arial" w:eastAsia="Arial" w:hAnsi="Arial" w:cs="Arial"/>
            <w:color w:val="000000"/>
          </w:rPr>
          <w:t>are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u</w:t>
        </w:r>
        <w:r w:rsidR="00102B6C">
          <w:rPr>
            <w:rFonts w:ascii="Arial" w:eastAsia="Arial" w:hAnsi="Arial" w:cs="Arial"/>
            <w:color w:val="000000"/>
            <w:spacing w:val="1"/>
          </w:rPr>
          <w:t>r</w:t>
        </w:r>
        <w:r w:rsidR="00102B6C">
          <w:rPr>
            <w:rFonts w:ascii="Arial" w:eastAsia="Arial" w:hAnsi="Arial" w:cs="Arial"/>
            <w:color w:val="000000"/>
          </w:rPr>
          <w:t>_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or</w:t>
        </w:r>
        <w:r w:rsidR="00102B6C">
          <w:rPr>
            <w:rFonts w:ascii="Arial" w:eastAsia="Arial" w:hAnsi="Arial" w:cs="Arial"/>
            <w:color w:val="000000"/>
            <w:spacing w:val="2"/>
          </w:rPr>
          <w:t>k</w:t>
        </w:r>
        <w:r w:rsidR="00102B6C">
          <w:rPr>
            <w:rFonts w:ascii="Arial" w:eastAsia="Arial" w:hAnsi="Arial" w:cs="Arial"/>
            <w:color w:val="000000"/>
          </w:rPr>
          <w:t>/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</w:rPr>
          <w:t>a</w:t>
        </w:r>
        <w:r w:rsidR="00102B6C">
          <w:rPr>
            <w:rFonts w:ascii="Arial" w:eastAsia="Arial" w:hAnsi="Arial" w:cs="Arial"/>
            <w:color w:val="000000"/>
            <w:spacing w:val="1"/>
          </w:rPr>
          <w:t>n</w:t>
        </w:r>
        <w:r w:rsidR="00102B6C">
          <w:rPr>
            <w:rFonts w:ascii="Arial" w:eastAsia="Arial" w:hAnsi="Arial" w:cs="Arial"/>
            <w:color w:val="000000"/>
          </w:rPr>
          <w:t>d</w:t>
        </w:r>
        <w:r w:rsidR="00102B6C">
          <w:rPr>
            <w:rFonts w:ascii="Arial" w:eastAsia="Arial" w:hAnsi="Arial" w:cs="Arial"/>
            <w:color w:val="000000"/>
            <w:spacing w:val="-1"/>
          </w:rPr>
          <w:t>_</w:t>
        </w:r>
        <w:r w:rsidR="00102B6C">
          <w:rPr>
            <w:rFonts w:ascii="Arial" w:eastAsia="Arial" w:hAnsi="Arial" w:cs="Arial"/>
            <w:color w:val="000000"/>
          </w:rPr>
          <w:t>tr</w:t>
        </w:r>
        <w:r w:rsidR="00102B6C">
          <w:rPr>
            <w:rFonts w:ascii="Arial" w:eastAsia="Arial" w:hAnsi="Arial" w:cs="Arial"/>
            <w:color w:val="000000"/>
            <w:spacing w:val="2"/>
          </w:rPr>
          <w:t>a</w:t>
        </w:r>
        <w:r w:rsidR="00102B6C">
          <w:rPr>
            <w:rFonts w:ascii="Arial" w:eastAsia="Arial" w:hAnsi="Arial" w:cs="Arial"/>
            <w:color w:val="000000"/>
          </w:rPr>
          <w:t>n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</w:rPr>
          <w:t>p</w:t>
        </w:r>
        <w:r w:rsidR="00102B6C">
          <w:rPr>
            <w:rFonts w:ascii="Arial" w:eastAsia="Arial" w:hAnsi="Arial" w:cs="Arial"/>
            <w:color w:val="000000"/>
            <w:spacing w:val="-1"/>
          </w:rPr>
          <w:t>o</w:t>
        </w:r>
        <w:r w:rsidR="00102B6C">
          <w:rPr>
            <w:rFonts w:ascii="Arial" w:eastAsia="Arial" w:hAnsi="Arial" w:cs="Arial"/>
            <w:color w:val="000000"/>
            <w:spacing w:val="1"/>
          </w:rPr>
          <w:t>r</w:t>
        </w:r>
        <w:r w:rsidR="00102B6C">
          <w:rPr>
            <w:rFonts w:ascii="Arial" w:eastAsia="Arial" w:hAnsi="Arial" w:cs="Arial"/>
            <w:color w:val="000000"/>
          </w:rPr>
          <w:t>t_</w:t>
        </w:r>
        <w:r w:rsidR="00102B6C">
          <w:rPr>
            <w:rFonts w:ascii="Arial" w:eastAsia="Arial" w:hAnsi="Arial" w:cs="Arial"/>
            <w:color w:val="000000"/>
            <w:spacing w:val="1"/>
          </w:rPr>
          <w:t>m</w:t>
        </w:r>
        <w:r w:rsidR="00102B6C">
          <w:rPr>
            <w:rFonts w:ascii="Arial" w:eastAsia="Arial" w:hAnsi="Arial" w:cs="Arial"/>
            <w:color w:val="000000"/>
          </w:rPr>
          <w:t>a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</w:rPr>
          <w:t>ter_</w:t>
        </w:r>
        <w:r w:rsidR="00102B6C">
          <w:rPr>
            <w:rFonts w:ascii="Arial" w:eastAsia="Arial" w:hAnsi="Arial" w:cs="Arial"/>
            <w:color w:val="000000"/>
            <w:spacing w:val="2"/>
          </w:rPr>
          <w:t>p</w:t>
        </w:r>
        <w:r w:rsidR="00102B6C">
          <w:rPr>
            <w:rFonts w:ascii="Arial" w:eastAsia="Arial" w:hAnsi="Arial" w:cs="Arial"/>
            <w:color w:val="000000"/>
            <w:spacing w:val="-1"/>
          </w:rPr>
          <w:t>l</w:t>
        </w:r>
        <w:r w:rsidR="00102B6C">
          <w:rPr>
            <w:rFonts w:ascii="Arial" w:eastAsia="Arial" w:hAnsi="Arial" w:cs="Arial"/>
            <w:color w:val="000000"/>
            <w:spacing w:val="2"/>
          </w:rPr>
          <w:t>a</w:t>
        </w:r>
        <w:r w:rsidR="00102B6C">
          <w:rPr>
            <w:rFonts w:ascii="Arial" w:eastAsia="Arial" w:hAnsi="Arial" w:cs="Arial"/>
            <w:color w:val="000000"/>
          </w:rPr>
          <w:t>n</w:t>
        </w:r>
        <w:r w:rsidR="00102B6C">
          <w:rPr>
            <w:rFonts w:ascii="Arial" w:eastAsia="Arial" w:hAnsi="Arial" w:cs="Arial"/>
            <w:color w:val="000000"/>
            <w:spacing w:val="-1"/>
          </w:rPr>
          <w:t>_</w:t>
        </w:r>
        <w:r w:rsidR="00102B6C">
          <w:rPr>
            <w:rFonts w:ascii="Arial" w:eastAsia="Arial" w:hAnsi="Arial" w:cs="Arial"/>
            <w:color w:val="000000"/>
            <w:spacing w:val="2"/>
          </w:rPr>
          <w:t>2</w:t>
        </w:r>
        <w:r w:rsidR="00102B6C">
          <w:rPr>
            <w:rFonts w:ascii="Arial" w:eastAsia="Arial" w:hAnsi="Arial" w:cs="Arial"/>
            <w:color w:val="000000"/>
          </w:rPr>
          <w:t>0</w:t>
        </w:r>
        <w:r w:rsidR="00102B6C">
          <w:rPr>
            <w:rFonts w:ascii="Arial" w:eastAsia="Arial" w:hAnsi="Arial" w:cs="Arial"/>
            <w:color w:val="000000"/>
            <w:spacing w:val="-1"/>
          </w:rPr>
          <w:t>4</w:t>
        </w:r>
        <w:r w:rsidR="00102B6C">
          <w:rPr>
            <w:rFonts w:ascii="Arial" w:eastAsia="Arial" w:hAnsi="Arial" w:cs="Arial"/>
            <w:color w:val="000000"/>
          </w:rPr>
          <w:t>0.</w:t>
        </w:r>
      </w:hyperlink>
      <w:r>
        <w:rPr>
          <w:rFonts w:ascii="Arial" w:eastAsia="Arial" w:hAnsi="Arial" w:cs="Arial"/>
          <w:color w:val="000000"/>
        </w:rPr>
        <w:t xml:space="preserve"> html</w:t>
      </w:r>
    </w:p>
    <w:p w14:paraId="58E32A1A" w14:textId="77777777" w:rsidR="00102B6C" w:rsidRDefault="00102B6C">
      <w:pPr>
        <w:spacing w:before="6" w:line="240" w:lineRule="exact"/>
        <w:rPr>
          <w:sz w:val="24"/>
          <w:szCs w:val="24"/>
        </w:rPr>
      </w:pPr>
    </w:p>
    <w:p w14:paraId="1DD2FAFE" w14:textId="77777777" w:rsidR="00102B6C" w:rsidRDefault="00C55079">
      <w:pPr>
        <w:ind w:left="100" w:right="8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 xml:space="preserve">u, 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>L.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A</w:t>
      </w:r>
      <w:r>
        <w:rPr>
          <w:rFonts w:ascii="Arial" w:eastAsia="Arial" w:hAnsi="Arial" w:cs="Arial"/>
          <w:color w:val="1B1C1D"/>
        </w:rPr>
        <w:t>.</w:t>
      </w:r>
      <w:proofErr w:type="gramStart"/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1"/>
        </w:rPr>
        <w:t>o</w:t>
      </w:r>
      <w:proofErr w:type="gram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4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 xml:space="preserve">., 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 xml:space="preserve">&amp; 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Fa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3"/>
        </w:rPr>
        <w:t xml:space="preserve"> </w:t>
      </w:r>
      <w:r>
        <w:rPr>
          <w:rFonts w:ascii="Arial" w:eastAsia="Arial" w:hAnsi="Arial" w:cs="Arial"/>
          <w:color w:val="1B1C1D"/>
        </w:rPr>
        <w:t xml:space="preserve">D. 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  <w:spacing w:val="3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 xml:space="preserve">0). 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Cur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54"/>
        </w:rPr>
        <w:t xml:space="preserve"> </w:t>
      </w:r>
      <w:proofErr w:type="gramStart"/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 xml:space="preserve">he 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cr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d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proofErr w:type="gramEnd"/>
      <w:r>
        <w:rPr>
          <w:rFonts w:ascii="Arial" w:eastAsia="Arial" w:hAnsi="Arial" w:cs="Arial"/>
          <w:color w:val="1B1C1D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 xml:space="preserve">us 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 xml:space="preserve">Rapid 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 xml:space="preserve">t. </w:t>
      </w:r>
      <w:r>
        <w:rPr>
          <w:rFonts w:ascii="Arial" w:eastAsia="Arial" w:hAnsi="Arial" w:cs="Arial"/>
          <w:color w:val="1B1C1D"/>
          <w:spacing w:val="12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B</w:t>
      </w:r>
      <w:r>
        <w:rPr>
          <w:rFonts w:ascii="Arial" w:eastAsia="Arial" w:hAnsi="Arial" w:cs="Arial"/>
          <w:i/>
          <w:color w:val="1B1C1D"/>
          <w:spacing w:val="2"/>
        </w:rPr>
        <w:t>u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</w:rPr>
        <w:t>t</w:t>
      </w:r>
    </w:p>
    <w:p w14:paraId="41F3AA0E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3BCFB560" w14:textId="77777777" w:rsidR="00102B6C" w:rsidRDefault="00C55079">
      <w:pPr>
        <w:ind w:left="100" w:right="3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nt,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</w:rPr>
        <w:t>36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3),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74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28</w:t>
      </w:r>
      <w:r>
        <w:rPr>
          <w:rFonts w:ascii="Arial" w:eastAsia="Arial" w:hAnsi="Arial" w:cs="Arial"/>
          <w:color w:val="1B1C1D"/>
        </w:rPr>
        <w:t>2.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://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org/1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.2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  <w:spacing w:val="2"/>
        </w:rPr>
        <w:t>/b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</w:rPr>
        <w:t>.3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spacing w:val="1"/>
        </w:rPr>
        <w:t>2</w:t>
      </w:r>
      <w:r>
        <w:rPr>
          <w:rFonts w:ascii="Arial" w:eastAsia="Arial" w:hAnsi="Arial" w:cs="Arial"/>
          <w:color w:val="000000"/>
        </w:rPr>
        <w:t>74</w:t>
      </w:r>
    </w:p>
    <w:p w14:paraId="2A6DF8FF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57F60F4C" w14:textId="77777777" w:rsidR="00102B6C" w:rsidRDefault="00102B6C">
      <w:pPr>
        <w:spacing w:line="200" w:lineRule="exact"/>
      </w:pPr>
    </w:p>
    <w:p w14:paraId="15B5CD73" w14:textId="77777777" w:rsidR="00102B6C" w:rsidRDefault="00C55079">
      <w:pPr>
        <w:ind w:left="100" w:right="93"/>
        <w:jc w:val="both"/>
        <w:rPr>
          <w:rFonts w:ascii="Arial" w:eastAsia="Arial" w:hAnsi="Arial" w:cs="Arial"/>
        </w:rPr>
        <w:sectPr w:rsidR="00102B6C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color w:val="1B1C1D"/>
        </w:rPr>
        <w:t>Rabin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  <w:spacing w:val="2"/>
        </w:rPr>
        <w:t>h</w:t>
      </w:r>
      <w:r>
        <w:rPr>
          <w:rFonts w:ascii="Arial" w:eastAsia="Arial" w:hAnsi="Arial" w:cs="Arial"/>
          <w:color w:val="1B1C1D"/>
        </w:rPr>
        <w:t xml:space="preserve">,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9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5"/>
        </w:rPr>
        <w:t xml:space="preserve"> </w:t>
      </w:r>
      <w:r>
        <w:rPr>
          <w:rFonts w:ascii="Arial" w:eastAsia="Arial" w:hAnsi="Arial" w:cs="Arial"/>
          <w:color w:val="1B1C1D"/>
        </w:rPr>
        <w:t>Cu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4"/>
        </w:rPr>
        <w:t xml:space="preserve"> </w:t>
      </w:r>
      <w:r>
        <w:rPr>
          <w:rFonts w:ascii="Arial" w:eastAsia="Arial" w:hAnsi="Arial" w:cs="Arial"/>
          <w:color w:val="1B1C1D"/>
        </w:rPr>
        <w:t>to</w:t>
      </w:r>
      <w:r>
        <w:rPr>
          <w:rFonts w:ascii="Arial" w:eastAsia="Arial" w:hAnsi="Arial" w:cs="Arial"/>
          <w:color w:val="1B1C1D"/>
          <w:spacing w:val="2"/>
        </w:rPr>
        <w:t>w</w:t>
      </w:r>
      <w:r>
        <w:rPr>
          <w:rFonts w:ascii="Arial" w:eastAsia="Arial" w:hAnsi="Arial" w:cs="Arial"/>
          <w:color w:val="1B1C1D"/>
        </w:rPr>
        <w:t>ards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ta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6"/>
        </w:rPr>
        <w:t xml:space="preserve"> 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1"/>
        </w:rPr>
        <w:t>p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nt.</w:t>
      </w:r>
      <w:r>
        <w:rPr>
          <w:rFonts w:ascii="Arial" w:eastAsia="Arial" w:hAnsi="Arial" w:cs="Arial"/>
          <w:color w:val="1B1C1D"/>
          <w:spacing w:val="7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e</w:t>
      </w:r>
      <w:r>
        <w:rPr>
          <w:rFonts w:ascii="Arial" w:eastAsia="Arial" w:hAnsi="Arial" w:cs="Arial"/>
          <w:i/>
          <w:color w:val="1B1C1D"/>
        </w:rPr>
        <w:t xml:space="preserve">nt 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nd</w:t>
      </w:r>
      <w:r>
        <w:rPr>
          <w:rFonts w:ascii="Arial" w:eastAsia="Arial" w:hAnsi="Arial" w:cs="Arial"/>
          <w:i/>
          <w:color w:val="1B1C1D"/>
          <w:spacing w:val="8"/>
        </w:rPr>
        <w:t xml:space="preserve"> </w:t>
      </w:r>
      <w:r>
        <w:rPr>
          <w:rFonts w:ascii="Arial" w:eastAsia="Arial" w:hAnsi="Arial" w:cs="Arial"/>
          <w:i/>
          <w:color w:val="1B1C1D"/>
        </w:rPr>
        <w:t>U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b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z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n,</w:t>
      </w:r>
    </w:p>
    <w:p w14:paraId="7A976B66" w14:textId="77777777" w:rsidR="00102B6C" w:rsidRDefault="00C55079">
      <w:pPr>
        <w:spacing w:before="80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lastRenderedPageBreak/>
        <w:t>4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2),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62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7</w:t>
      </w:r>
      <w:r>
        <w:rPr>
          <w:rFonts w:ascii="Arial" w:eastAsia="Arial" w:hAnsi="Arial" w:cs="Arial"/>
          <w:color w:val="1B1C1D"/>
        </w:rPr>
        <w:t>3.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tps://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5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</w:rPr>
        <w:t>2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  <w:spacing w:val="2"/>
        </w:rPr>
        <w:t>8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  <w:spacing w:val="2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  <w:spacing w:val="2"/>
        </w:rPr>
        <w:t>00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6</w:t>
      </w:r>
    </w:p>
    <w:p w14:paraId="1E0011DB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03B9C452" w14:textId="77777777" w:rsidR="00102B6C" w:rsidRDefault="00102B6C">
      <w:pPr>
        <w:spacing w:line="200" w:lineRule="exact"/>
      </w:pPr>
    </w:p>
    <w:p w14:paraId="08AD3564" w14:textId="77777777" w:rsidR="00102B6C" w:rsidRDefault="00C55079">
      <w:pPr>
        <w:spacing w:line="358" w:lineRule="auto"/>
        <w:ind w:left="100" w:right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 xml:space="preserve">of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erda</w:t>
      </w:r>
      <w:r>
        <w:rPr>
          <w:rFonts w:ascii="Arial" w:eastAsia="Arial" w:hAnsi="Arial" w:cs="Arial"/>
          <w:color w:val="1B1C1D"/>
          <w:spacing w:val="1"/>
        </w:rPr>
        <w:t>m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1"/>
        </w:rPr>
        <w:t>0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9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proofErr w:type="gramStart"/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ter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</w:rPr>
        <w:t xml:space="preserve">am </w:t>
      </w:r>
      <w:r>
        <w:rPr>
          <w:rFonts w:ascii="Arial" w:eastAsia="Arial" w:hAnsi="Arial" w:cs="Arial"/>
          <w:i/>
          <w:color w:val="1B1C1D"/>
          <w:spacing w:val="13"/>
        </w:rPr>
        <w:t xml:space="preserve"> 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2"/>
        </w:rPr>
        <w:t>b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ty</w:t>
      </w:r>
      <w:proofErr w:type="gramEnd"/>
      <w:r>
        <w:rPr>
          <w:rFonts w:ascii="Arial" w:eastAsia="Arial" w:hAnsi="Arial" w:cs="Arial"/>
          <w:i/>
          <w:color w:val="1B1C1D"/>
          <w:spacing w:val="-18"/>
        </w:rPr>
        <w:t xml:space="preserve"> 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a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t</w:t>
      </w:r>
      <w:hyperlink r:id="rId24">
        <w:r w:rsidR="00102B6C">
          <w:rPr>
            <w:rFonts w:ascii="Arial" w:eastAsia="Arial" w:hAnsi="Arial" w:cs="Arial"/>
            <w:color w:val="000000"/>
          </w:rPr>
          <w:t>tps://w</w:t>
        </w:r>
        <w:r w:rsidR="00102B6C">
          <w:rPr>
            <w:rFonts w:ascii="Arial" w:eastAsia="Arial" w:hAnsi="Arial" w:cs="Arial"/>
            <w:color w:val="000000"/>
            <w:spacing w:val="2"/>
          </w:rPr>
          <w:t>w</w:t>
        </w:r>
        <w:r w:rsidR="00102B6C">
          <w:rPr>
            <w:rFonts w:ascii="Arial" w:eastAsia="Arial" w:hAnsi="Arial" w:cs="Arial"/>
            <w:color w:val="000000"/>
          </w:rPr>
          <w:t>w.a</w:t>
        </w:r>
        <w:r w:rsidR="00102B6C">
          <w:rPr>
            <w:rFonts w:ascii="Arial" w:eastAsia="Arial" w:hAnsi="Arial" w:cs="Arial"/>
            <w:color w:val="000000"/>
            <w:spacing w:val="-1"/>
          </w:rPr>
          <w:t>m</w:t>
        </w:r>
        <w:r w:rsidR="00102B6C">
          <w:rPr>
            <w:rFonts w:ascii="Arial" w:eastAsia="Arial" w:hAnsi="Arial" w:cs="Arial"/>
            <w:color w:val="000000"/>
            <w:spacing w:val="1"/>
          </w:rPr>
          <w:t>s</w:t>
        </w:r>
        <w:r w:rsidR="00102B6C">
          <w:rPr>
            <w:rFonts w:ascii="Arial" w:eastAsia="Arial" w:hAnsi="Arial" w:cs="Arial"/>
            <w:color w:val="000000"/>
            <w:spacing w:val="2"/>
          </w:rPr>
          <w:t>t</w:t>
        </w:r>
        <w:r w:rsidR="00102B6C">
          <w:rPr>
            <w:rFonts w:ascii="Arial" w:eastAsia="Arial" w:hAnsi="Arial" w:cs="Arial"/>
            <w:color w:val="000000"/>
          </w:rPr>
          <w:t>erd</w:t>
        </w:r>
        <w:r w:rsidR="00102B6C">
          <w:rPr>
            <w:rFonts w:ascii="Arial" w:eastAsia="Arial" w:hAnsi="Arial" w:cs="Arial"/>
            <w:color w:val="000000"/>
            <w:spacing w:val="2"/>
          </w:rPr>
          <w:t>a</w:t>
        </w:r>
        <w:r w:rsidR="00102B6C">
          <w:rPr>
            <w:rFonts w:ascii="Arial" w:eastAsia="Arial" w:hAnsi="Arial" w:cs="Arial"/>
            <w:color w:val="000000"/>
          </w:rPr>
          <w:t>m.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1"/>
          </w:rPr>
          <w:t>l</w:t>
        </w:r>
        <w:r w:rsidR="00102B6C">
          <w:rPr>
            <w:rFonts w:ascii="Arial" w:eastAsia="Arial" w:hAnsi="Arial" w:cs="Arial"/>
            <w:color w:val="000000"/>
          </w:rPr>
          <w:t>/e</w:t>
        </w:r>
        <w:r w:rsidR="00102B6C">
          <w:rPr>
            <w:rFonts w:ascii="Arial" w:eastAsia="Arial" w:hAnsi="Arial" w:cs="Arial"/>
            <w:color w:val="000000"/>
            <w:spacing w:val="-1"/>
          </w:rPr>
          <w:t>n</w:t>
        </w:r>
        <w:r w:rsidR="00102B6C">
          <w:rPr>
            <w:rFonts w:ascii="Arial" w:eastAsia="Arial" w:hAnsi="Arial" w:cs="Arial"/>
            <w:color w:val="000000"/>
            <w:spacing w:val="2"/>
          </w:rPr>
          <w:t>/</w:t>
        </w:r>
        <w:r w:rsidR="00102B6C">
          <w:rPr>
            <w:rFonts w:ascii="Arial" w:eastAsia="Arial" w:hAnsi="Arial" w:cs="Arial"/>
            <w:color w:val="000000"/>
          </w:rPr>
          <w:t>p</w:t>
        </w:r>
        <w:r w:rsidR="00102B6C">
          <w:rPr>
            <w:rFonts w:ascii="Arial" w:eastAsia="Arial" w:hAnsi="Arial" w:cs="Arial"/>
            <w:color w:val="000000"/>
            <w:spacing w:val="1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li</w:t>
        </w:r>
        <w:r w:rsidR="00102B6C">
          <w:rPr>
            <w:rFonts w:ascii="Arial" w:eastAsia="Arial" w:hAnsi="Arial" w:cs="Arial"/>
            <w:color w:val="000000"/>
            <w:spacing w:val="1"/>
          </w:rPr>
          <w:t>cy</w:t>
        </w:r>
        <w:r w:rsidR="00102B6C">
          <w:rPr>
            <w:rFonts w:ascii="Arial" w:eastAsia="Arial" w:hAnsi="Arial" w:cs="Arial"/>
            <w:color w:val="000000"/>
          </w:rPr>
          <w:t>/p</w:t>
        </w:r>
        <w:r w:rsidR="00102B6C">
          <w:rPr>
            <w:rFonts w:ascii="Arial" w:eastAsia="Arial" w:hAnsi="Arial" w:cs="Arial"/>
            <w:color w:val="000000"/>
            <w:spacing w:val="1"/>
          </w:rPr>
          <w:t>o</w:t>
        </w:r>
        <w:r w:rsidR="00102B6C">
          <w:rPr>
            <w:rFonts w:ascii="Arial" w:eastAsia="Arial" w:hAnsi="Arial" w:cs="Arial"/>
            <w:color w:val="000000"/>
            <w:spacing w:val="-1"/>
          </w:rPr>
          <w:t>li</w:t>
        </w:r>
        <w:r w:rsidR="00102B6C">
          <w:rPr>
            <w:rFonts w:ascii="Arial" w:eastAsia="Arial" w:hAnsi="Arial" w:cs="Arial"/>
            <w:color w:val="000000"/>
            <w:spacing w:val="1"/>
          </w:rPr>
          <w:t>c</w:t>
        </w:r>
        <w:r w:rsidR="00102B6C">
          <w:rPr>
            <w:rFonts w:ascii="Arial" w:eastAsia="Arial" w:hAnsi="Arial" w:cs="Arial"/>
            <w:color w:val="000000"/>
            <w:spacing w:val="5"/>
          </w:rPr>
          <w:t>y</w:t>
        </w:r>
        <w:r w:rsidR="00102B6C">
          <w:rPr>
            <w:rFonts w:ascii="Arial" w:eastAsia="Arial" w:hAnsi="Arial" w:cs="Arial"/>
            <w:color w:val="000000"/>
            <w:spacing w:val="1"/>
          </w:rPr>
          <w:t>-</w:t>
        </w:r>
        <w:r w:rsidR="00102B6C">
          <w:rPr>
            <w:rFonts w:ascii="Arial" w:eastAsia="Arial" w:hAnsi="Arial" w:cs="Arial"/>
            <w:color w:val="000000"/>
          </w:rPr>
          <w:t>traf</w:t>
        </w:r>
        <w:r w:rsidR="00102B6C">
          <w:rPr>
            <w:rFonts w:ascii="Arial" w:eastAsia="Arial" w:hAnsi="Arial" w:cs="Arial"/>
            <w:color w:val="000000"/>
            <w:spacing w:val="1"/>
          </w:rPr>
          <w:t>f</w:t>
        </w:r>
        <w:r w:rsidR="00102B6C">
          <w:rPr>
            <w:rFonts w:ascii="Arial" w:eastAsia="Arial" w:hAnsi="Arial" w:cs="Arial"/>
            <w:color w:val="000000"/>
            <w:spacing w:val="-1"/>
          </w:rPr>
          <w:t>i</w:t>
        </w:r>
        <w:r w:rsidR="00102B6C">
          <w:rPr>
            <w:rFonts w:ascii="Arial" w:eastAsia="Arial" w:hAnsi="Arial" w:cs="Arial"/>
            <w:color w:val="000000"/>
            <w:spacing w:val="2"/>
          </w:rPr>
          <w:t>c</w:t>
        </w:r>
        <w:r w:rsidR="00102B6C">
          <w:rPr>
            <w:rFonts w:ascii="Arial" w:eastAsia="Arial" w:hAnsi="Arial" w:cs="Arial"/>
            <w:color w:val="000000"/>
          </w:rPr>
          <w:t>-</w:t>
        </w:r>
      </w:hyperlink>
      <w:r>
        <w:rPr>
          <w:rFonts w:ascii="Arial" w:eastAsia="Arial" w:hAnsi="Arial" w:cs="Arial"/>
          <w:color w:val="000000"/>
        </w:rPr>
        <w:t xml:space="preserve"> tra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t/</w:t>
      </w:r>
    </w:p>
    <w:p w14:paraId="77E5E842" w14:textId="77777777" w:rsidR="00102B6C" w:rsidRDefault="00102B6C">
      <w:pPr>
        <w:spacing w:before="6" w:line="240" w:lineRule="exact"/>
        <w:rPr>
          <w:sz w:val="24"/>
          <w:szCs w:val="24"/>
        </w:rPr>
      </w:pPr>
    </w:p>
    <w:p w14:paraId="4A0C2F40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-1"/>
        </w:rPr>
        <w:t>P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J</w:t>
      </w:r>
      <w:r>
        <w:rPr>
          <w:rFonts w:ascii="Arial" w:eastAsia="Arial" w:hAnsi="Arial" w:cs="Arial"/>
          <w:color w:val="1B1C1D"/>
        </w:rPr>
        <w:t xml:space="preserve">., &amp; </w:t>
      </w:r>
      <w:r>
        <w:rPr>
          <w:rFonts w:ascii="Arial" w:eastAsia="Arial" w:hAnsi="Arial" w:cs="Arial"/>
          <w:color w:val="1B1C1D"/>
          <w:spacing w:val="-1"/>
        </w:rPr>
        <w:t>B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  <w:spacing w:val="1"/>
        </w:rPr>
        <w:t>l</w:t>
      </w:r>
      <w:r>
        <w:rPr>
          <w:rFonts w:ascii="Arial" w:eastAsia="Arial" w:hAnsi="Arial" w:cs="Arial"/>
          <w:color w:val="1B1C1D"/>
        </w:rPr>
        <w:t>er,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R.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  <w:spacing w:val="2"/>
        </w:rPr>
        <w:t>2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8).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</w:rPr>
        <w:t>M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k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c</w:t>
      </w:r>
      <w:r>
        <w:rPr>
          <w:rFonts w:ascii="Arial" w:eastAsia="Arial" w:hAnsi="Arial" w:cs="Arial"/>
          <w:color w:val="1B1C1D"/>
          <w:spacing w:val="1"/>
        </w:rPr>
        <w:t>yc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  <w:spacing w:val="2"/>
        </w:rPr>
        <w:t>n</w:t>
      </w:r>
      <w:r>
        <w:rPr>
          <w:rFonts w:ascii="Arial" w:eastAsia="Arial" w:hAnsi="Arial" w:cs="Arial"/>
          <w:color w:val="1B1C1D"/>
        </w:rPr>
        <w:t>g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1"/>
        </w:rPr>
        <w:t>rr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3"/>
        </w:rPr>
        <w:t>s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b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e: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color w:val="1B1C1D"/>
        </w:rPr>
        <w:t>L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</w:rPr>
        <w:t>o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s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</w:rPr>
        <w:t>from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h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 xml:space="preserve"> </w:t>
      </w:r>
      <w:r>
        <w:rPr>
          <w:rFonts w:ascii="Arial" w:eastAsia="Arial" w:hAnsi="Arial" w:cs="Arial"/>
          <w:color w:val="1B1C1D"/>
        </w:rPr>
        <w:t>Ne</w:t>
      </w:r>
      <w:r>
        <w:rPr>
          <w:rFonts w:ascii="Arial" w:eastAsia="Arial" w:hAnsi="Arial" w:cs="Arial"/>
          <w:color w:val="1B1C1D"/>
          <w:spacing w:val="2"/>
        </w:rPr>
        <w:t>t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1"/>
        </w:rPr>
        <w:t>d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1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D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  <w:spacing w:val="2"/>
        </w:rPr>
        <w:t>m</w:t>
      </w:r>
      <w:r>
        <w:rPr>
          <w:rFonts w:ascii="Arial" w:eastAsia="Arial" w:hAnsi="Arial" w:cs="Arial"/>
          <w:color w:val="1B1C1D"/>
        </w:rPr>
        <w:t>ark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</w:rPr>
        <w:t>and</w:t>
      </w:r>
    </w:p>
    <w:p w14:paraId="507D8D14" w14:textId="77777777" w:rsidR="00102B6C" w:rsidRDefault="00102B6C">
      <w:pPr>
        <w:spacing w:before="6" w:line="100" w:lineRule="exact"/>
        <w:rPr>
          <w:sz w:val="11"/>
          <w:szCs w:val="11"/>
        </w:rPr>
      </w:pPr>
    </w:p>
    <w:p w14:paraId="7B9A2881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ermany.</w:t>
      </w:r>
      <w:r>
        <w:rPr>
          <w:rFonts w:ascii="Arial" w:eastAsia="Arial" w:hAnsi="Arial" w:cs="Arial"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>ort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Re</w:t>
      </w:r>
      <w:r>
        <w:rPr>
          <w:rFonts w:ascii="Arial" w:eastAsia="Arial" w:hAnsi="Arial" w:cs="Arial"/>
          <w:i/>
          <w:color w:val="1B1C1D"/>
          <w:spacing w:val="3"/>
        </w:rPr>
        <w:t>v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w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,</w:t>
      </w:r>
      <w:r>
        <w:rPr>
          <w:rFonts w:ascii="Arial" w:eastAsia="Arial" w:hAnsi="Arial" w:cs="Arial"/>
          <w:i/>
          <w:color w:val="1B1C1D"/>
          <w:spacing w:val="-7"/>
        </w:rPr>
        <w:t xml:space="preserve"> </w:t>
      </w:r>
      <w:r>
        <w:rPr>
          <w:rFonts w:ascii="Arial" w:eastAsia="Arial" w:hAnsi="Arial" w:cs="Arial"/>
          <w:i/>
          <w:color w:val="1B1C1D"/>
        </w:rPr>
        <w:t>28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4),</w:t>
      </w:r>
      <w:r>
        <w:rPr>
          <w:rFonts w:ascii="Arial" w:eastAsia="Arial" w:hAnsi="Arial" w:cs="Arial"/>
          <w:color w:val="1B1C1D"/>
          <w:spacing w:val="-5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4</w:t>
      </w:r>
      <w:r>
        <w:rPr>
          <w:rFonts w:ascii="Arial" w:eastAsia="Arial" w:hAnsi="Arial" w:cs="Arial"/>
          <w:color w:val="1B1C1D"/>
        </w:rPr>
        <w:t>9</w:t>
      </w:r>
      <w:r>
        <w:rPr>
          <w:rFonts w:ascii="Arial" w:eastAsia="Arial" w:hAnsi="Arial" w:cs="Arial"/>
          <w:color w:val="1B1C1D"/>
          <w:spacing w:val="-1"/>
        </w:rPr>
        <w:t>5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5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8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:/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oi</w:t>
      </w:r>
      <w:r>
        <w:rPr>
          <w:rFonts w:ascii="Arial" w:eastAsia="Arial" w:hAnsi="Arial" w:cs="Arial"/>
          <w:color w:val="000000"/>
          <w:spacing w:val="2"/>
        </w:rPr>
        <w:t>.</w:t>
      </w:r>
      <w:r>
        <w:rPr>
          <w:rFonts w:ascii="Arial" w:eastAsia="Arial" w:hAnsi="Arial" w:cs="Arial"/>
          <w:color w:val="000000"/>
        </w:rPr>
        <w:t>org/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0.</w:t>
      </w:r>
      <w:r>
        <w:rPr>
          <w:rFonts w:ascii="Arial" w:eastAsia="Arial" w:hAnsi="Arial" w:cs="Arial"/>
          <w:color w:val="000000"/>
          <w:spacing w:val="1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4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  <w:spacing w:val="2"/>
        </w:rPr>
        <w:t>6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  <w:spacing w:val="2"/>
        </w:rPr>
        <w:t>7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1</w:t>
      </w:r>
      <w:r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-1"/>
        </w:rPr>
        <w:t>6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2</w:t>
      </w:r>
    </w:p>
    <w:p w14:paraId="6410E0CF" w14:textId="77777777" w:rsidR="00102B6C" w:rsidRDefault="00102B6C">
      <w:pPr>
        <w:spacing w:before="6" w:line="140" w:lineRule="exact"/>
        <w:rPr>
          <w:sz w:val="15"/>
          <w:szCs w:val="15"/>
        </w:rPr>
      </w:pPr>
    </w:p>
    <w:p w14:paraId="768D6074" w14:textId="77777777" w:rsidR="00102B6C" w:rsidRDefault="00102B6C">
      <w:pPr>
        <w:spacing w:line="200" w:lineRule="exact"/>
      </w:pPr>
    </w:p>
    <w:p w14:paraId="28BA3AA1" w14:textId="77777777" w:rsidR="00102B6C" w:rsidRDefault="00C55079">
      <w:pPr>
        <w:spacing w:line="358" w:lineRule="auto"/>
        <w:ind w:left="100" w:right="7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1B1C1D"/>
          <w:spacing w:val="1"/>
        </w:rPr>
        <w:t>G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1"/>
        </w:rPr>
        <w:t>u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  <w:spacing w:val="2"/>
        </w:rPr>
        <w:t>s</w:t>
      </w:r>
      <w:proofErr w:type="spellEnd"/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K</w:t>
      </w:r>
      <w:r>
        <w:rPr>
          <w:rFonts w:ascii="Arial" w:eastAsia="Arial" w:hAnsi="Arial" w:cs="Arial"/>
          <w:color w:val="1B1C1D"/>
        </w:rPr>
        <w:t>. T.,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</w:rPr>
        <w:t xml:space="preserve">&amp; 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</w:rPr>
        <w:t>an</w:t>
      </w:r>
      <w:r>
        <w:rPr>
          <w:rFonts w:ascii="Arial" w:eastAsia="Arial" w:hAnsi="Arial" w:cs="Arial"/>
          <w:color w:val="1B1C1D"/>
          <w:spacing w:val="1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W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e,</w:t>
      </w:r>
      <w:r>
        <w:rPr>
          <w:rFonts w:ascii="Arial" w:eastAsia="Arial" w:hAnsi="Arial" w:cs="Arial"/>
          <w:color w:val="1B1C1D"/>
          <w:spacing w:val="-4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B</w:t>
      </w:r>
      <w:r>
        <w:rPr>
          <w:rFonts w:ascii="Arial" w:eastAsia="Arial" w:hAnsi="Arial" w:cs="Arial"/>
          <w:color w:val="1B1C1D"/>
        </w:rPr>
        <w:t xml:space="preserve">. </w:t>
      </w:r>
      <w:r>
        <w:rPr>
          <w:rFonts w:ascii="Arial" w:eastAsia="Arial" w:hAnsi="Arial" w:cs="Arial"/>
          <w:color w:val="1B1C1D"/>
          <w:spacing w:val="1"/>
        </w:rPr>
        <w:t>(</w:t>
      </w:r>
      <w:r>
        <w:rPr>
          <w:rFonts w:ascii="Arial" w:eastAsia="Arial" w:hAnsi="Arial" w:cs="Arial"/>
          <w:color w:val="1B1C1D"/>
        </w:rPr>
        <w:t>2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0</w:t>
      </w:r>
      <w:r>
        <w:rPr>
          <w:rFonts w:ascii="Arial" w:eastAsia="Arial" w:hAnsi="Arial" w:cs="Arial"/>
          <w:color w:val="1B1C1D"/>
          <w:spacing w:val="-1"/>
        </w:rPr>
        <w:t>4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A</w:t>
      </w:r>
      <w:r>
        <w:rPr>
          <w:rFonts w:ascii="Arial" w:eastAsia="Arial" w:hAnsi="Arial" w:cs="Arial"/>
          <w:color w:val="1B1C1D"/>
          <w:spacing w:val="1"/>
        </w:rPr>
        <w:t>cc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ss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b</w:t>
      </w:r>
      <w:r>
        <w:rPr>
          <w:rFonts w:ascii="Arial" w:eastAsia="Arial" w:hAnsi="Arial" w:cs="Arial"/>
          <w:color w:val="1B1C1D"/>
          <w:spacing w:val="1"/>
        </w:rPr>
        <w:t>i</w:t>
      </w:r>
      <w:r>
        <w:rPr>
          <w:rFonts w:ascii="Arial" w:eastAsia="Arial" w:hAnsi="Arial" w:cs="Arial"/>
          <w:color w:val="1B1C1D"/>
          <w:spacing w:val="-1"/>
        </w:rPr>
        <w:t>li</w:t>
      </w:r>
      <w:r>
        <w:rPr>
          <w:rFonts w:ascii="Arial" w:eastAsia="Arial" w:hAnsi="Arial" w:cs="Arial"/>
          <w:color w:val="1B1C1D"/>
        </w:rPr>
        <w:t>ty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3"/>
        </w:rPr>
        <w:t>v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  <w:spacing w:val="2"/>
        </w:rPr>
        <w:t>u</w:t>
      </w:r>
      <w:r>
        <w:rPr>
          <w:rFonts w:ascii="Arial" w:eastAsia="Arial" w:hAnsi="Arial" w:cs="Arial"/>
          <w:color w:val="1B1C1D"/>
        </w:rPr>
        <w:t>at</w:t>
      </w:r>
      <w:r>
        <w:rPr>
          <w:rFonts w:ascii="Arial" w:eastAsia="Arial" w:hAnsi="Arial" w:cs="Arial"/>
          <w:color w:val="1B1C1D"/>
          <w:spacing w:val="-2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of</w:t>
      </w:r>
      <w:r>
        <w:rPr>
          <w:rFonts w:ascii="Arial" w:eastAsia="Arial" w:hAnsi="Arial" w:cs="Arial"/>
          <w:color w:val="1B1C1D"/>
          <w:spacing w:val="2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l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1"/>
        </w:rPr>
        <w:t>n</w:t>
      </w:r>
      <w:r>
        <w:rPr>
          <w:rFonts w:ascii="Arial" w:eastAsia="Arial" w:hAnsi="Arial" w:cs="Arial"/>
          <w:color w:val="1B1C1D"/>
          <w:spacing w:val="7"/>
        </w:rPr>
        <w:t>d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</w:rPr>
        <w:t>u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nd</w:t>
      </w:r>
      <w:r>
        <w:rPr>
          <w:rFonts w:ascii="Arial" w:eastAsia="Arial" w:hAnsi="Arial" w:cs="Arial"/>
          <w:color w:val="1B1C1D"/>
          <w:spacing w:val="-2"/>
        </w:rPr>
        <w:t xml:space="preserve"> </w:t>
      </w:r>
      <w:r>
        <w:rPr>
          <w:rFonts w:ascii="Arial" w:eastAsia="Arial" w:hAnsi="Arial" w:cs="Arial"/>
          <w:color w:val="1B1C1D"/>
        </w:rPr>
        <w:t>tr</w:t>
      </w:r>
      <w:r>
        <w:rPr>
          <w:rFonts w:ascii="Arial" w:eastAsia="Arial" w:hAnsi="Arial" w:cs="Arial"/>
          <w:color w:val="1B1C1D"/>
          <w:spacing w:val="2"/>
        </w:rPr>
        <w:t>a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p</w:t>
      </w:r>
      <w:r>
        <w:rPr>
          <w:rFonts w:ascii="Arial" w:eastAsia="Arial" w:hAnsi="Arial" w:cs="Arial"/>
          <w:color w:val="1B1C1D"/>
          <w:spacing w:val="-1"/>
        </w:rPr>
        <w:t>o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6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trat</w:t>
      </w:r>
      <w:r>
        <w:rPr>
          <w:rFonts w:ascii="Arial" w:eastAsia="Arial" w:hAnsi="Arial" w:cs="Arial"/>
          <w:color w:val="1B1C1D"/>
          <w:spacing w:val="-1"/>
        </w:rPr>
        <w:t>e</w:t>
      </w:r>
      <w:r>
        <w:rPr>
          <w:rFonts w:ascii="Arial" w:eastAsia="Arial" w:hAnsi="Arial" w:cs="Arial"/>
          <w:color w:val="1B1C1D"/>
          <w:spacing w:val="2"/>
        </w:rPr>
        <w:t>g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:</w:t>
      </w:r>
      <w:r>
        <w:rPr>
          <w:rFonts w:ascii="Arial" w:eastAsia="Arial" w:hAnsi="Arial" w:cs="Arial"/>
          <w:color w:val="1B1C1D"/>
          <w:spacing w:val="-7"/>
        </w:rPr>
        <w:t xml:space="preserve"> </w:t>
      </w:r>
      <w:r>
        <w:rPr>
          <w:rFonts w:ascii="Arial" w:eastAsia="Arial" w:hAnsi="Arial" w:cs="Arial"/>
          <w:color w:val="1B1C1D"/>
        </w:rPr>
        <w:t>a</w:t>
      </w:r>
      <w:r>
        <w:rPr>
          <w:rFonts w:ascii="Arial" w:eastAsia="Arial" w:hAnsi="Arial" w:cs="Arial"/>
          <w:color w:val="1B1C1D"/>
          <w:spacing w:val="3"/>
        </w:rPr>
        <w:t xml:space="preserve"> </w:t>
      </w:r>
      <w:r>
        <w:rPr>
          <w:rFonts w:ascii="Arial" w:eastAsia="Arial" w:hAnsi="Arial" w:cs="Arial"/>
          <w:color w:val="1B1C1D"/>
          <w:spacing w:val="1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v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w a</w:t>
      </w:r>
      <w:r>
        <w:rPr>
          <w:rFonts w:ascii="Arial" w:eastAsia="Arial" w:hAnsi="Arial" w:cs="Arial"/>
          <w:color w:val="1B1C1D"/>
          <w:spacing w:val="-1"/>
        </w:rPr>
        <w:t>n</w:t>
      </w:r>
      <w:r>
        <w:rPr>
          <w:rFonts w:ascii="Arial" w:eastAsia="Arial" w:hAnsi="Arial" w:cs="Arial"/>
          <w:color w:val="1B1C1D"/>
        </w:rPr>
        <w:t>d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re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  <w:spacing w:val="2"/>
        </w:rPr>
        <w:t>e</w:t>
      </w:r>
      <w:r>
        <w:rPr>
          <w:rFonts w:ascii="Arial" w:eastAsia="Arial" w:hAnsi="Arial" w:cs="Arial"/>
          <w:color w:val="1B1C1D"/>
        </w:rPr>
        <w:t>ar</w:t>
      </w:r>
      <w:r>
        <w:rPr>
          <w:rFonts w:ascii="Arial" w:eastAsia="Arial" w:hAnsi="Arial" w:cs="Arial"/>
          <w:color w:val="1B1C1D"/>
          <w:spacing w:val="2"/>
        </w:rPr>
        <w:t>c</w:t>
      </w:r>
      <w:r>
        <w:rPr>
          <w:rFonts w:ascii="Arial" w:eastAsia="Arial" w:hAnsi="Arial" w:cs="Arial"/>
          <w:color w:val="1B1C1D"/>
        </w:rPr>
        <w:t>h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di</w:t>
      </w:r>
      <w:r>
        <w:rPr>
          <w:rFonts w:ascii="Arial" w:eastAsia="Arial" w:hAnsi="Arial" w:cs="Arial"/>
          <w:color w:val="1B1C1D"/>
          <w:spacing w:val="3"/>
        </w:rPr>
        <w:t>r</w:t>
      </w:r>
      <w:r>
        <w:rPr>
          <w:rFonts w:ascii="Arial" w:eastAsia="Arial" w:hAnsi="Arial" w:cs="Arial"/>
          <w:color w:val="1B1C1D"/>
        </w:rPr>
        <w:t>e</w:t>
      </w:r>
      <w:r>
        <w:rPr>
          <w:rFonts w:ascii="Arial" w:eastAsia="Arial" w:hAnsi="Arial" w:cs="Arial"/>
          <w:color w:val="1B1C1D"/>
          <w:spacing w:val="1"/>
        </w:rPr>
        <w:t>c</w:t>
      </w:r>
      <w:r>
        <w:rPr>
          <w:rFonts w:ascii="Arial" w:eastAsia="Arial" w:hAnsi="Arial" w:cs="Arial"/>
          <w:color w:val="1B1C1D"/>
        </w:rPr>
        <w:t>t</w:t>
      </w:r>
      <w:r>
        <w:rPr>
          <w:rFonts w:ascii="Arial" w:eastAsia="Arial" w:hAnsi="Arial" w:cs="Arial"/>
          <w:color w:val="1B1C1D"/>
          <w:spacing w:val="-1"/>
        </w:rPr>
        <w:t>i</w:t>
      </w:r>
      <w:r>
        <w:rPr>
          <w:rFonts w:ascii="Arial" w:eastAsia="Arial" w:hAnsi="Arial" w:cs="Arial"/>
          <w:color w:val="1B1C1D"/>
          <w:spacing w:val="2"/>
        </w:rPr>
        <w:t>o</w:t>
      </w:r>
      <w:r>
        <w:rPr>
          <w:rFonts w:ascii="Arial" w:eastAsia="Arial" w:hAnsi="Arial" w:cs="Arial"/>
          <w:color w:val="1B1C1D"/>
        </w:rPr>
        <w:t>n</w:t>
      </w:r>
      <w:r>
        <w:rPr>
          <w:rFonts w:ascii="Arial" w:eastAsia="Arial" w:hAnsi="Arial" w:cs="Arial"/>
          <w:color w:val="1B1C1D"/>
          <w:spacing w:val="1"/>
        </w:rPr>
        <w:t>s</w:t>
      </w:r>
      <w:r>
        <w:rPr>
          <w:rFonts w:ascii="Arial" w:eastAsia="Arial" w:hAnsi="Arial" w:cs="Arial"/>
          <w:color w:val="1B1C1D"/>
        </w:rPr>
        <w:t>.</w:t>
      </w:r>
      <w:r>
        <w:rPr>
          <w:rFonts w:ascii="Arial" w:eastAsia="Arial" w:hAnsi="Arial" w:cs="Arial"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J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urnal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</w:rPr>
        <w:t>of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3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9"/>
        </w:rPr>
        <w:t xml:space="preserve"> </w:t>
      </w:r>
      <w:r>
        <w:rPr>
          <w:rFonts w:ascii="Arial" w:eastAsia="Arial" w:hAnsi="Arial" w:cs="Arial"/>
          <w:i/>
          <w:color w:val="1B1C1D"/>
        </w:rPr>
        <w:t>Ge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gra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5"/>
        </w:rPr>
        <w:t>y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10"/>
        </w:rPr>
        <w:t xml:space="preserve"> </w:t>
      </w:r>
      <w:r>
        <w:rPr>
          <w:rFonts w:ascii="Arial" w:eastAsia="Arial" w:hAnsi="Arial" w:cs="Arial"/>
          <w:color w:val="1B1C1D"/>
          <w:spacing w:val="-1"/>
        </w:rPr>
        <w:t>1</w:t>
      </w:r>
      <w:r>
        <w:rPr>
          <w:rFonts w:ascii="Arial" w:eastAsia="Arial" w:hAnsi="Arial" w:cs="Arial"/>
          <w:color w:val="1B1C1D"/>
        </w:rPr>
        <w:t>2(2</w:t>
      </w:r>
      <w:r>
        <w:rPr>
          <w:rFonts w:ascii="Arial" w:eastAsia="Arial" w:hAnsi="Arial" w:cs="Arial"/>
          <w:color w:val="1B1C1D"/>
          <w:spacing w:val="1"/>
        </w:rPr>
        <w:t>)</w:t>
      </w:r>
      <w:r>
        <w:rPr>
          <w:rFonts w:ascii="Arial" w:eastAsia="Arial" w:hAnsi="Arial" w:cs="Arial"/>
          <w:color w:val="1B1C1D"/>
        </w:rPr>
        <w:t>,</w:t>
      </w:r>
      <w:r>
        <w:rPr>
          <w:rFonts w:ascii="Arial" w:eastAsia="Arial" w:hAnsi="Arial" w:cs="Arial"/>
          <w:color w:val="1B1C1D"/>
          <w:spacing w:val="-3"/>
        </w:rPr>
        <w:t xml:space="preserve"> </w:t>
      </w:r>
      <w:r>
        <w:rPr>
          <w:rFonts w:ascii="Arial" w:eastAsia="Arial" w:hAnsi="Arial" w:cs="Arial"/>
          <w:color w:val="1B1C1D"/>
        </w:rPr>
        <w:t>1</w:t>
      </w:r>
      <w:r>
        <w:rPr>
          <w:rFonts w:ascii="Arial" w:eastAsia="Arial" w:hAnsi="Arial" w:cs="Arial"/>
          <w:color w:val="1B1C1D"/>
          <w:spacing w:val="-1"/>
        </w:rPr>
        <w:t>2</w:t>
      </w:r>
      <w:r>
        <w:rPr>
          <w:rFonts w:ascii="Arial" w:eastAsia="Arial" w:hAnsi="Arial" w:cs="Arial"/>
          <w:color w:val="1B1C1D"/>
        </w:rPr>
        <w:t>7</w:t>
      </w:r>
      <w:r>
        <w:rPr>
          <w:rFonts w:ascii="Arial" w:eastAsia="Arial" w:hAnsi="Arial" w:cs="Arial"/>
          <w:color w:val="1B1C1D"/>
          <w:spacing w:val="1"/>
        </w:rPr>
        <w:t>-</w:t>
      </w:r>
      <w:r>
        <w:rPr>
          <w:rFonts w:ascii="Arial" w:eastAsia="Arial" w:hAnsi="Arial" w:cs="Arial"/>
          <w:color w:val="1B1C1D"/>
          <w:spacing w:val="2"/>
        </w:rPr>
        <w:t>1</w:t>
      </w:r>
      <w:r>
        <w:rPr>
          <w:rFonts w:ascii="Arial" w:eastAsia="Arial" w:hAnsi="Arial" w:cs="Arial"/>
          <w:color w:val="1B1C1D"/>
        </w:rPr>
        <w:t>4</w:t>
      </w:r>
      <w:r>
        <w:rPr>
          <w:rFonts w:ascii="Arial" w:eastAsia="Arial" w:hAnsi="Arial" w:cs="Arial"/>
          <w:color w:val="1B1C1D"/>
          <w:spacing w:val="-1"/>
        </w:rPr>
        <w:t>0</w:t>
      </w:r>
      <w:r>
        <w:rPr>
          <w:rFonts w:ascii="Arial" w:eastAsia="Arial" w:hAnsi="Arial" w:cs="Arial"/>
          <w:color w:val="1B1C1D"/>
        </w:rPr>
        <w:t>.</w:t>
      </w:r>
    </w:p>
    <w:p w14:paraId="0B67E8F7" w14:textId="77777777" w:rsidR="00102B6C" w:rsidRDefault="00102B6C">
      <w:pPr>
        <w:spacing w:line="200" w:lineRule="exact"/>
      </w:pPr>
    </w:p>
    <w:p w14:paraId="2C61013B" w14:textId="77777777" w:rsidR="00102B6C" w:rsidRDefault="00102B6C">
      <w:pPr>
        <w:spacing w:line="200" w:lineRule="exact"/>
      </w:pPr>
    </w:p>
    <w:p w14:paraId="20790270" w14:textId="77777777" w:rsidR="00102B6C" w:rsidRDefault="00102B6C">
      <w:pPr>
        <w:spacing w:line="200" w:lineRule="exact"/>
      </w:pPr>
    </w:p>
    <w:p w14:paraId="5D5F3989" w14:textId="77777777" w:rsidR="00102B6C" w:rsidRDefault="00102B6C">
      <w:pPr>
        <w:spacing w:before="12" w:line="220" w:lineRule="exact"/>
        <w:rPr>
          <w:sz w:val="22"/>
          <w:szCs w:val="22"/>
        </w:rPr>
      </w:pPr>
    </w:p>
    <w:p w14:paraId="292F151D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B1C1D"/>
        </w:rPr>
        <w:t>ABBR</w:t>
      </w:r>
      <w:r>
        <w:rPr>
          <w:rFonts w:ascii="Arial" w:eastAsia="Arial" w:hAnsi="Arial" w:cs="Arial"/>
          <w:b/>
          <w:color w:val="1B1C1D"/>
          <w:spacing w:val="1"/>
        </w:rPr>
        <w:t>E</w:t>
      </w:r>
      <w:r>
        <w:rPr>
          <w:rFonts w:ascii="Arial" w:eastAsia="Arial" w:hAnsi="Arial" w:cs="Arial"/>
          <w:b/>
          <w:color w:val="1B1C1D"/>
          <w:spacing w:val="-1"/>
        </w:rPr>
        <w:t>V</w:t>
      </w:r>
      <w:r>
        <w:rPr>
          <w:rFonts w:ascii="Arial" w:eastAsia="Arial" w:hAnsi="Arial" w:cs="Arial"/>
          <w:b/>
          <w:color w:val="1B1C1D"/>
        </w:rPr>
        <w:t>IATI</w:t>
      </w:r>
      <w:r>
        <w:rPr>
          <w:rFonts w:ascii="Arial" w:eastAsia="Arial" w:hAnsi="Arial" w:cs="Arial"/>
          <w:b/>
          <w:color w:val="1B1C1D"/>
          <w:spacing w:val="1"/>
        </w:rPr>
        <w:t>O</w:t>
      </w:r>
      <w:r>
        <w:rPr>
          <w:rFonts w:ascii="Arial" w:eastAsia="Arial" w:hAnsi="Arial" w:cs="Arial"/>
          <w:b/>
          <w:color w:val="1B1C1D"/>
          <w:spacing w:val="2"/>
        </w:rPr>
        <w:t>N</w:t>
      </w:r>
      <w:r>
        <w:rPr>
          <w:rFonts w:ascii="Arial" w:eastAsia="Arial" w:hAnsi="Arial" w:cs="Arial"/>
          <w:b/>
          <w:color w:val="1B1C1D"/>
        </w:rPr>
        <w:t>S</w:t>
      </w:r>
    </w:p>
    <w:p w14:paraId="0E49B2EF" w14:textId="77777777" w:rsidR="00102B6C" w:rsidRDefault="00102B6C">
      <w:pPr>
        <w:spacing w:before="16" w:line="220" w:lineRule="exact"/>
        <w:rPr>
          <w:sz w:val="22"/>
          <w:szCs w:val="22"/>
        </w:rPr>
      </w:pPr>
    </w:p>
    <w:p w14:paraId="3C62338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ITS: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n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1"/>
        </w:rPr>
        <w:t>ll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e</w:t>
      </w:r>
      <w:r>
        <w:rPr>
          <w:rFonts w:ascii="Arial" w:eastAsia="Arial" w:hAnsi="Arial" w:cs="Arial"/>
          <w:i/>
          <w:color w:val="1B1C1D"/>
        </w:rPr>
        <w:t>nt</w:t>
      </w:r>
      <w:r>
        <w:rPr>
          <w:rFonts w:ascii="Arial" w:eastAsia="Arial" w:hAnsi="Arial" w:cs="Arial"/>
          <w:i/>
          <w:color w:val="1B1C1D"/>
          <w:spacing w:val="-10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>orta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on</w:t>
      </w:r>
      <w:r>
        <w:rPr>
          <w:rFonts w:ascii="Arial" w:eastAsia="Arial" w:hAnsi="Arial" w:cs="Arial"/>
          <w:i/>
          <w:color w:val="1B1C1D"/>
          <w:spacing w:val="-14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ms</w:t>
      </w:r>
    </w:p>
    <w:p w14:paraId="1E604898" w14:textId="77777777" w:rsidR="00102B6C" w:rsidRDefault="00102B6C">
      <w:pPr>
        <w:spacing w:before="8" w:line="100" w:lineRule="exact"/>
        <w:rPr>
          <w:sz w:val="11"/>
          <w:szCs w:val="11"/>
        </w:rPr>
      </w:pPr>
    </w:p>
    <w:p w14:paraId="6ECDB4AD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TCS: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af</w:t>
      </w:r>
      <w:r>
        <w:rPr>
          <w:rFonts w:ascii="Arial" w:eastAsia="Arial" w:hAnsi="Arial" w:cs="Arial"/>
          <w:i/>
          <w:color w:val="1B1C1D"/>
          <w:spacing w:val="1"/>
        </w:rPr>
        <w:t>f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ntrol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</w:rPr>
        <w:t>s</w:t>
      </w:r>
    </w:p>
    <w:p w14:paraId="6499394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D: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t-Or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ted</w:t>
      </w:r>
      <w:r>
        <w:rPr>
          <w:rFonts w:ascii="Arial" w:eastAsia="Arial" w:hAnsi="Arial" w:cs="Arial"/>
          <w:i/>
          <w:color w:val="1B1C1D"/>
          <w:spacing w:val="-13"/>
        </w:rPr>
        <w:t xml:space="preserve"> </w:t>
      </w:r>
      <w:r>
        <w:rPr>
          <w:rFonts w:ascii="Arial" w:eastAsia="Arial" w:hAnsi="Arial" w:cs="Arial"/>
          <w:i/>
          <w:color w:val="1B1C1D"/>
        </w:rPr>
        <w:t>De</w:t>
      </w:r>
      <w:r>
        <w:rPr>
          <w:rFonts w:ascii="Arial" w:eastAsia="Arial" w:hAnsi="Arial" w:cs="Arial"/>
          <w:i/>
          <w:color w:val="1B1C1D"/>
          <w:spacing w:val="3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  <w:spacing w:val="2"/>
        </w:rPr>
        <w:t>e</w:t>
      </w:r>
      <w:r>
        <w:rPr>
          <w:rFonts w:ascii="Arial" w:eastAsia="Arial" w:hAnsi="Arial" w:cs="Arial"/>
          <w:i/>
          <w:color w:val="1B1C1D"/>
        </w:rPr>
        <w:t>nt</w:t>
      </w:r>
    </w:p>
    <w:p w14:paraId="6537FA8A" w14:textId="77777777" w:rsidR="00102B6C" w:rsidRDefault="00102B6C">
      <w:pPr>
        <w:spacing w:line="120" w:lineRule="exact"/>
        <w:rPr>
          <w:sz w:val="12"/>
          <w:szCs w:val="12"/>
        </w:rPr>
      </w:pPr>
    </w:p>
    <w:p w14:paraId="2F93697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TCS: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af</w:t>
      </w:r>
      <w:r>
        <w:rPr>
          <w:rFonts w:ascii="Arial" w:eastAsia="Arial" w:hAnsi="Arial" w:cs="Arial"/>
          <w:i/>
          <w:color w:val="1B1C1D"/>
          <w:spacing w:val="1"/>
        </w:rPr>
        <w:t>f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ntrol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</w:rPr>
        <w:t>s</w:t>
      </w:r>
    </w:p>
    <w:p w14:paraId="45427C5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</w:rPr>
        <w:t>ef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rr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ort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ews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4"/>
        </w:rPr>
        <w:t>a</w:t>
      </w:r>
      <w:r>
        <w:rPr>
          <w:rFonts w:ascii="Arial" w:eastAsia="Arial" w:hAnsi="Arial" w:cs="Arial"/>
          <w:i/>
          <w:spacing w:val="1"/>
        </w:rPr>
        <w:t>-A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</w:rPr>
        <w:t>es</w:t>
      </w:r>
    </w:p>
    <w:p w14:paraId="22A9A5BF" w14:textId="77777777" w:rsidR="00102B6C" w:rsidRDefault="00102B6C">
      <w:pPr>
        <w:spacing w:line="120" w:lineRule="exact"/>
        <w:rPr>
          <w:sz w:val="12"/>
          <w:szCs w:val="12"/>
        </w:rPr>
      </w:pPr>
    </w:p>
    <w:p w14:paraId="61485F6F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3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</w:rPr>
        <w:t>ey</w:t>
      </w:r>
      <w:r>
        <w:rPr>
          <w:rFonts w:ascii="Arial" w:eastAsia="Arial" w:hAnsi="Arial" w:cs="Arial"/>
          <w:i/>
          <w:color w:val="1B1C1D"/>
          <w:spacing w:val="-7"/>
        </w:rPr>
        <w:t xml:space="preserve"> </w:t>
      </w:r>
      <w:r>
        <w:rPr>
          <w:rFonts w:ascii="Arial" w:eastAsia="Arial" w:hAnsi="Arial" w:cs="Arial"/>
          <w:i/>
          <w:color w:val="1B1C1D"/>
          <w:spacing w:val="2"/>
        </w:rPr>
        <w:t>C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2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ed</w:t>
      </w:r>
      <w:r>
        <w:rPr>
          <w:rFonts w:ascii="Arial" w:eastAsia="Arial" w:hAnsi="Arial" w:cs="Arial"/>
          <w:i/>
          <w:color w:val="1B1C1D"/>
          <w:spacing w:val="-12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p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  <w:spacing w:val="3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f</w:t>
      </w:r>
      <w:r>
        <w:rPr>
          <w:rFonts w:ascii="Arial" w:eastAsia="Arial" w:hAnsi="Arial" w:cs="Arial"/>
          <w:i/>
          <w:color w:val="1B1C1D"/>
        </w:rPr>
        <w:t>f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</w:rPr>
        <w:t>tem</w:t>
      </w:r>
    </w:p>
    <w:p w14:paraId="3082175E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TRID: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ern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</w:p>
    <w:p w14:paraId="09C73629" w14:textId="77777777" w:rsidR="00102B6C" w:rsidRDefault="00102B6C">
      <w:pPr>
        <w:spacing w:before="8" w:line="100" w:lineRule="exact"/>
        <w:rPr>
          <w:sz w:val="11"/>
          <w:szCs w:val="11"/>
        </w:rPr>
      </w:pPr>
    </w:p>
    <w:p w14:paraId="3A758189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TCS: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A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1"/>
        </w:rPr>
        <w:t>a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1"/>
        </w:rPr>
        <w:t>v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af</w:t>
      </w:r>
      <w:r>
        <w:rPr>
          <w:rFonts w:ascii="Arial" w:eastAsia="Arial" w:hAnsi="Arial" w:cs="Arial"/>
          <w:i/>
          <w:color w:val="1B1C1D"/>
          <w:spacing w:val="1"/>
        </w:rPr>
        <w:t>f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ntrol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  <w:spacing w:val="1"/>
        </w:rPr>
        <w:t>ys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-1"/>
        </w:rPr>
        <w:t>m</w:t>
      </w:r>
      <w:r>
        <w:rPr>
          <w:rFonts w:ascii="Arial" w:eastAsia="Arial" w:hAnsi="Arial" w:cs="Arial"/>
          <w:i/>
          <w:color w:val="1B1C1D"/>
        </w:rPr>
        <w:t>s</w:t>
      </w:r>
    </w:p>
    <w:p w14:paraId="48F738EA" w14:textId="77777777" w:rsidR="00102B6C" w:rsidRDefault="00C55079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IC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ns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es</w:t>
      </w:r>
    </w:p>
    <w:p w14:paraId="4F4F422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S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1"/>
        </w:rPr>
        <w:t>OOT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8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l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t</w:t>
      </w:r>
      <w:r>
        <w:rPr>
          <w:rFonts w:ascii="Arial" w:eastAsia="Arial" w:hAnsi="Arial" w:cs="Arial"/>
          <w:i/>
          <w:color w:val="1B1C1D"/>
          <w:spacing w:val="-4"/>
        </w:rPr>
        <w:t xml:space="preserve"> </w:t>
      </w:r>
      <w:r>
        <w:rPr>
          <w:rFonts w:ascii="Arial" w:eastAsia="Arial" w:hAnsi="Arial" w:cs="Arial"/>
          <w:i/>
          <w:color w:val="1B1C1D"/>
        </w:rPr>
        <w:t>C</w:t>
      </w:r>
      <w:r>
        <w:rPr>
          <w:rFonts w:ascii="Arial" w:eastAsia="Arial" w:hAnsi="Arial" w:cs="Arial"/>
          <w:i/>
          <w:color w:val="1B1C1D"/>
          <w:spacing w:val="1"/>
        </w:rPr>
        <w:t>yc</w:t>
      </w:r>
      <w:r>
        <w:rPr>
          <w:rFonts w:ascii="Arial" w:eastAsia="Arial" w:hAnsi="Arial" w:cs="Arial"/>
          <w:i/>
          <w:color w:val="1B1C1D"/>
          <w:spacing w:val="-1"/>
        </w:rPr>
        <w:t>l</w:t>
      </w:r>
      <w:r>
        <w:rPr>
          <w:rFonts w:ascii="Arial" w:eastAsia="Arial" w:hAnsi="Arial" w:cs="Arial"/>
          <w:i/>
          <w:color w:val="1B1C1D"/>
        </w:rPr>
        <w:t>e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d</w:t>
      </w:r>
      <w:r>
        <w:rPr>
          <w:rFonts w:ascii="Arial" w:eastAsia="Arial" w:hAnsi="Arial" w:cs="Arial"/>
          <w:i/>
          <w:color w:val="1B1C1D"/>
          <w:spacing w:val="-3"/>
        </w:rPr>
        <w:t xml:space="preserve"> </w:t>
      </w:r>
      <w:r>
        <w:rPr>
          <w:rFonts w:ascii="Arial" w:eastAsia="Arial" w:hAnsi="Arial" w:cs="Arial"/>
          <w:i/>
          <w:color w:val="1B1C1D"/>
        </w:rPr>
        <w:t>O</w:t>
      </w:r>
      <w:r>
        <w:rPr>
          <w:rFonts w:ascii="Arial" w:eastAsia="Arial" w:hAnsi="Arial" w:cs="Arial"/>
          <w:i/>
          <w:color w:val="1B1C1D"/>
          <w:spacing w:val="3"/>
        </w:rPr>
        <w:t>f</w:t>
      </w:r>
      <w:r>
        <w:rPr>
          <w:rFonts w:ascii="Arial" w:eastAsia="Arial" w:hAnsi="Arial" w:cs="Arial"/>
          <w:i/>
          <w:color w:val="1B1C1D"/>
        </w:rPr>
        <w:t>f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</w:rPr>
        <w:t>et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proofErr w:type="spellStart"/>
      <w:r>
        <w:rPr>
          <w:rFonts w:ascii="Arial" w:eastAsia="Arial" w:hAnsi="Arial" w:cs="Arial"/>
          <w:i/>
          <w:color w:val="1B1C1D"/>
          <w:spacing w:val="1"/>
        </w:rPr>
        <w:t>O</w:t>
      </w:r>
      <w:r>
        <w:rPr>
          <w:rFonts w:ascii="Arial" w:eastAsia="Arial" w:hAnsi="Arial" w:cs="Arial"/>
          <w:i/>
          <w:color w:val="1B1C1D"/>
        </w:rPr>
        <w:t>pt</w:t>
      </w:r>
      <w:r>
        <w:rPr>
          <w:rFonts w:ascii="Arial" w:eastAsia="Arial" w:hAnsi="Arial" w:cs="Arial"/>
          <w:i/>
          <w:color w:val="1B1C1D"/>
          <w:spacing w:val="1"/>
        </w:rPr>
        <w:t>i</w:t>
      </w:r>
      <w:r>
        <w:rPr>
          <w:rFonts w:ascii="Arial" w:eastAsia="Arial" w:hAnsi="Arial" w:cs="Arial"/>
          <w:i/>
          <w:color w:val="1B1C1D"/>
        </w:rPr>
        <w:t>m</w:t>
      </w:r>
      <w:r>
        <w:rPr>
          <w:rFonts w:ascii="Arial" w:eastAsia="Arial" w:hAnsi="Arial" w:cs="Arial"/>
          <w:i/>
          <w:color w:val="1B1C1D"/>
          <w:spacing w:val="1"/>
        </w:rPr>
        <w:t>is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</w:t>
      </w:r>
      <w:proofErr w:type="spellEnd"/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</w:rPr>
        <w:t>Te</w:t>
      </w:r>
      <w:r>
        <w:rPr>
          <w:rFonts w:ascii="Arial" w:eastAsia="Arial" w:hAnsi="Arial" w:cs="Arial"/>
          <w:i/>
          <w:color w:val="1B1C1D"/>
          <w:spacing w:val="1"/>
        </w:rPr>
        <w:t>c</w:t>
      </w:r>
      <w:r>
        <w:rPr>
          <w:rFonts w:ascii="Arial" w:eastAsia="Arial" w:hAnsi="Arial" w:cs="Arial"/>
          <w:i/>
          <w:color w:val="1B1C1D"/>
        </w:rPr>
        <w:t>h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  <w:spacing w:val="2"/>
        </w:rPr>
        <w:t>qu</w:t>
      </w:r>
      <w:r>
        <w:rPr>
          <w:rFonts w:ascii="Arial" w:eastAsia="Arial" w:hAnsi="Arial" w:cs="Arial"/>
          <w:i/>
          <w:color w:val="1B1C1D"/>
        </w:rPr>
        <w:t>e</w:t>
      </w:r>
    </w:p>
    <w:p w14:paraId="2EAA71AB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  <w:spacing w:val="-1"/>
        </w:rPr>
        <w:t>SP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S</w:t>
      </w:r>
      <w:r>
        <w:rPr>
          <w:rFonts w:ascii="Arial" w:eastAsia="Arial" w:hAnsi="Arial" w:cs="Arial"/>
          <w:i/>
          <w:color w:val="1B1C1D"/>
          <w:spacing w:val="-1"/>
        </w:rPr>
        <w:t>i</w:t>
      </w:r>
      <w:r>
        <w:rPr>
          <w:rFonts w:ascii="Arial" w:eastAsia="Arial" w:hAnsi="Arial" w:cs="Arial"/>
          <w:i/>
          <w:color w:val="1B1C1D"/>
        </w:rPr>
        <w:t>g</w:t>
      </w:r>
      <w:r>
        <w:rPr>
          <w:rFonts w:ascii="Arial" w:eastAsia="Arial" w:hAnsi="Arial" w:cs="Arial"/>
          <w:i/>
          <w:color w:val="1B1C1D"/>
          <w:spacing w:val="1"/>
        </w:rPr>
        <w:t>n</w:t>
      </w:r>
      <w:r>
        <w:rPr>
          <w:rFonts w:ascii="Arial" w:eastAsia="Arial" w:hAnsi="Arial" w:cs="Arial"/>
          <w:i/>
          <w:color w:val="1B1C1D"/>
        </w:rPr>
        <w:t>al</w:t>
      </w:r>
      <w:r>
        <w:rPr>
          <w:rFonts w:ascii="Arial" w:eastAsia="Arial" w:hAnsi="Arial" w:cs="Arial"/>
          <w:i/>
          <w:color w:val="1B1C1D"/>
          <w:spacing w:val="-6"/>
        </w:rPr>
        <w:t xml:space="preserve"> </w:t>
      </w:r>
      <w:r>
        <w:rPr>
          <w:rFonts w:ascii="Arial" w:eastAsia="Arial" w:hAnsi="Arial" w:cs="Arial"/>
          <w:i/>
          <w:color w:val="1B1C1D"/>
          <w:spacing w:val="-1"/>
        </w:rPr>
        <w:t>P</w:t>
      </w:r>
      <w:r>
        <w:rPr>
          <w:rFonts w:ascii="Arial" w:eastAsia="Arial" w:hAnsi="Arial" w:cs="Arial"/>
          <w:i/>
          <w:color w:val="1B1C1D"/>
          <w:spacing w:val="1"/>
        </w:rPr>
        <w:t>ri</w:t>
      </w:r>
      <w:r>
        <w:rPr>
          <w:rFonts w:ascii="Arial" w:eastAsia="Arial" w:hAnsi="Arial" w:cs="Arial"/>
          <w:i/>
          <w:color w:val="1B1C1D"/>
        </w:rPr>
        <w:t>ori</w:t>
      </w:r>
      <w:r>
        <w:rPr>
          <w:rFonts w:ascii="Arial" w:eastAsia="Arial" w:hAnsi="Arial" w:cs="Arial"/>
          <w:i/>
          <w:color w:val="1B1C1D"/>
          <w:spacing w:val="-1"/>
        </w:rPr>
        <w:t>t</w:t>
      </w:r>
      <w:r>
        <w:rPr>
          <w:rFonts w:ascii="Arial" w:eastAsia="Arial" w:hAnsi="Arial" w:cs="Arial"/>
          <w:i/>
          <w:color w:val="1B1C1D"/>
        </w:rPr>
        <w:t>y</w:t>
      </w:r>
    </w:p>
    <w:p w14:paraId="5BD7853C" w14:textId="77777777" w:rsidR="00102B6C" w:rsidRDefault="00C5507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1B1C1D"/>
        </w:rPr>
        <w:t>NM</w:t>
      </w:r>
      <w:r>
        <w:rPr>
          <w:rFonts w:ascii="Arial" w:eastAsia="Arial" w:hAnsi="Arial" w:cs="Arial"/>
          <w:i/>
          <w:color w:val="1B1C1D"/>
          <w:spacing w:val="1"/>
        </w:rPr>
        <w:t>T</w:t>
      </w:r>
      <w:r>
        <w:rPr>
          <w:rFonts w:ascii="Arial" w:eastAsia="Arial" w:hAnsi="Arial" w:cs="Arial"/>
          <w:i/>
          <w:color w:val="1B1C1D"/>
        </w:rPr>
        <w:t>:</w:t>
      </w:r>
      <w:r>
        <w:rPr>
          <w:rFonts w:ascii="Arial" w:eastAsia="Arial" w:hAnsi="Arial" w:cs="Arial"/>
          <w:i/>
          <w:color w:val="1B1C1D"/>
          <w:spacing w:val="-5"/>
        </w:rPr>
        <w:t xml:space="preserve"> 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2"/>
        </w:rPr>
        <w:t>o</w:t>
      </w:r>
      <w:r>
        <w:rPr>
          <w:rFonts w:ascii="Arial" w:eastAsia="Arial" w:hAnsi="Arial" w:cs="Arial"/>
          <w:i/>
          <w:color w:val="1B1C1D"/>
        </w:rPr>
        <w:t>n</w:t>
      </w:r>
      <w:r>
        <w:rPr>
          <w:rFonts w:ascii="Arial" w:eastAsia="Arial" w:hAnsi="Arial" w:cs="Arial"/>
          <w:i/>
          <w:color w:val="1B1C1D"/>
          <w:spacing w:val="1"/>
        </w:rPr>
        <w:t>-</w:t>
      </w:r>
      <w:r>
        <w:rPr>
          <w:rFonts w:ascii="Arial" w:eastAsia="Arial" w:hAnsi="Arial" w:cs="Arial"/>
          <w:i/>
          <w:color w:val="1B1C1D"/>
        </w:rPr>
        <w:t>Mo</w:t>
      </w:r>
      <w:r>
        <w:rPr>
          <w:rFonts w:ascii="Arial" w:eastAsia="Arial" w:hAnsi="Arial" w:cs="Arial"/>
          <w:i/>
          <w:color w:val="1B1C1D"/>
          <w:spacing w:val="2"/>
        </w:rPr>
        <w:t>t</w:t>
      </w:r>
      <w:r>
        <w:rPr>
          <w:rFonts w:ascii="Arial" w:eastAsia="Arial" w:hAnsi="Arial" w:cs="Arial"/>
          <w:i/>
          <w:color w:val="1B1C1D"/>
        </w:rPr>
        <w:t>orized</w:t>
      </w:r>
      <w:r>
        <w:rPr>
          <w:rFonts w:ascii="Arial" w:eastAsia="Arial" w:hAnsi="Arial" w:cs="Arial"/>
          <w:i/>
          <w:color w:val="1B1C1D"/>
          <w:spacing w:val="-11"/>
        </w:rPr>
        <w:t xml:space="preserve"> </w:t>
      </w:r>
      <w:r>
        <w:rPr>
          <w:rFonts w:ascii="Arial" w:eastAsia="Arial" w:hAnsi="Arial" w:cs="Arial"/>
          <w:i/>
          <w:color w:val="1B1C1D"/>
          <w:spacing w:val="1"/>
        </w:rPr>
        <w:t>Tr</w:t>
      </w:r>
      <w:r>
        <w:rPr>
          <w:rFonts w:ascii="Arial" w:eastAsia="Arial" w:hAnsi="Arial" w:cs="Arial"/>
          <w:i/>
          <w:color w:val="1B1C1D"/>
        </w:rPr>
        <w:t>a</w:t>
      </w:r>
      <w:r>
        <w:rPr>
          <w:rFonts w:ascii="Arial" w:eastAsia="Arial" w:hAnsi="Arial" w:cs="Arial"/>
          <w:i/>
          <w:color w:val="1B1C1D"/>
          <w:spacing w:val="-1"/>
        </w:rPr>
        <w:t>n</w:t>
      </w:r>
      <w:r>
        <w:rPr>
          <w:rFonts w:ascii="Arial" w:eastAsia="Arial" w:hAnsi="Arial" w:cs="Arial"/>
          <w:i/>
          <w:color w:val="1B1C1D"/>
          <w:spacing w:val="3"/>
        </w:rPr>
        <w:t>s</w:t>
      </w:r>
      <w:r>
        <w:rPr>
          <w:rFonts w:ascii="Arial" w:eastAsia="Arial" w:hAnsi="Arial" w:cs="Arial"/>
          <w:i/>
          <w:color w:val="1B1C1D"/>
        </w:rPr>
        <w:t>p</w:t>
      </w:r>
      <w:r>
        <w:rPr>
          <w:rFonts w:ascii="Arial" w:eastAsia="Arial" w:hAnsi="Arial" w:cs="Arial"/>
          <w:i/>
          <w:color w:val="1B1C1D"/>
          <w:spacing w:val="-1"/>
        </w:rPr>
        <w:t>o</w:t>
      </w:r>
      <w:r>
        <w:rPr>
          <w:rFonts w:ascii="Arial" w:eastAsia="Arial" w:hAnsi="Arial" w:cs="Arial"/>
          <w:i/>
          <w:color w:val="1B1C1D"/>
          <w:spacing w:val="1"/>
        </w:rPr>
        <w:t>r</w:t>
      </w:r>
      <w:r>
        <w:rPr>
          <w:rFonts w:ascii="Arial" w:eastAsia="Arial" w:hAnsi="Arial" w:cs="Arial"/>
          <w:i/>
          <w:color w:val="1B1C1D"/>
        </w:rPr>
        <w:t>t</w:t>
      </w:r>
    </w:p>
    <w:sectPr w:rsidR="00102B6C"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C2A9" w14:textId="77777777" w:rsidR="00C55079" w:rsidRDefault="00C55079" w:rsidP="00AF128B">
      <w:r>
        <w:separator/>
      </w:r>
    </w:p>
  </w:endnote>
  <w:endnote w:type="continuationSeparator" w:id="0">
    <w:p w14:paraId="12B80793" w14:textId="77777777" w:rsidR="00C55079" w:rsidRDefault="00C55079" w:rsidP="00AF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4BD6" w14:textId="77777777" w:rsidR="00AF128B" w:rsidRDefault="00AF1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63AA" w14:textId="77777777" w:rsidR="00AF128B" w:rsidRDefault="00AF1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29F4" w14:textId="77777777" w:rsidR="00AF128B" w:rsidRDefault="00AF1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06211" w14:textId="77777777" w:rsidR="00C55079" w:rsidRDefault="00C55079" w:rsidP="00AF128B">
      <w:r>
        <w:separator/>
      </w:r>
    </w:p>
  </w:footnote>
  <w:footnote w:type="continuationSeparator" w:id="0">
    <w:p w14:paraId="4AB193A5" w14:textId="77777777" w:rsidR="00C55079" w:rsidRDefault="00C55079" w:rsidP="00AF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C950" w14:textId="2B0DCE11" w:rsidR="00AF128B" w:rsidRDefault="00AF128B">
    <w:pPr>
      <w:pStyle w:val="Header"/>
    </w:pPr>
    <w:r>
      <w:rPr>
        <w:noProof/>
      </w:rPr>
      <w:pict w14:anchorId="6D3F28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274251" o:spid="_x0000_s2050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F04F" w14:textId="49F89F93" w:rsidR="00AF128B" w:rsidRDefault="00AF128B">
    <w:pPr>
      <w:pStyle w:val="Header"/>
    </w:pPr>
    <w:r>
      <w:rPr>
        <w:noProof/>
      </w:rPr>
      <w:pict w14:anchorId="433100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274252" o:spid="_x0000_s2051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7F00" w14:textId="75C77B12" w:rsidR="00AF128B" w:rsidRDefault="00AF128B">
    <w:pPr>
      <w:pStyle w:val="Header"/>
    </w:pPr>
    <w:r>
      <w:rPr>
        <w:noProof/>
      </w:rPr>
      <w:pict w14:anchorId="53AB8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274250" o:spid="_x0000_s2049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46C71"/>
    <w:multiLevelType w:val="multilevel"/>
    <w:tmpl w:val="DDD2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6C"/>
    <w:rsid w:val="0007446E"/>
    <w:rsid w:val="00102B6C"/>
    <w:rsid w:val="0012534E"/>
    <w:rsid w:val="00811306"/>
    <w:rsid w:val="00AF128B"/>
    <w:rsid w:val="00B51C5A"/>
    <w:rsid w:val="00C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9ABDE5"/>
  <w15:docId w15:val="{861704F6-9BC3-48E4-BE2E-8A592388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1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C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28B"/>
  </w:style>
  <w:style w:type="paragraph" w:styleId="Footer">
    <w:name w:val="footer"/>
    <w:basedOn w:val="Normal"/>
    <w:link w:val="FooterChar"/>
    <w:uiPriority w:val="99"/>
    <w:unhideWhenUsed/>
    <w:rsid w:val="00AF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vtpi.org/nmt-tdm.pd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dx.doi.org/10.111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amsterdam.nl/en/policy/policy-traffic-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www.lta.gov.sg/content/ltagov/en/who_we_are/our_work/land_transport_master_plan_2040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worldbank.org/en/topic/urbandevelopmen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yperlink" Target="http://www.researchgate.net/publication/245559643_Conditional_Bus_Priority_at_Signalized_Intersect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6623</Words>
  <Characters>37757</Characters>
  <Application>Microsoft Office Word</Application>
  <DocSecurity>0</DocSecurity>
  <Lines>314</Lines>
  <Paragraphs>88</Paragraphs>
  <ScaleCrop>false</ScaleCrop>
  <Company/>
  <LinksUpToDate>false</LinksUpToDate>
  <CharactersWithSpaces>44292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10</cp:revision>
  <dcterms:created xsi:type="dcterms:W3CDTF">2025-09-28T03:45:00Z</dcterms:created>
  <dcterms:modified xsi:type="dcterms:W3CDTF">2025-09-28T05:12:00Z</dcterms:modified>
</cp:coreProperties>
</file>