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0990A" w14:textId="6EC629CC" w:rsidR="004F0B85" w:rsidRPr="004F0B85" w:rsidRDefault="004F0B85">
      <w:pPr>
        <w:spacing w:before="62"/>
        <w:ind w:left="318" w:right="119" w:firstLine="1636"/>
        <w:jc w:val="right"/>
        <w:rPr>
          <w:rFonts w:ascii="Arial" w:eastAsia="Arial" w:hAnsi="Arial" w:cs="Arial"/>
          <w:b/>
          <w:sz w:val="36"/>
          <w:szCs w:val="36"/>
          <w:u w:val="single"/>
        </w:rPr>
      </w:pPr>
      <w:r w:rsidRPr="004F0B85">
        <w:rPr>
          <w:rFonts w:ascii="Arial" w:eastAsia="Arial" w:hAnsi="Arial" w:cs="Arial"/>
          <w:b/>
          <w:sz w:val="36"/>
          <w:szCs w:val="36"/>
          <w:u w:val="single"/>
        </w:rPr>
        <w:t>Original Research Article</w:t>
      </w:r>
    </w:p>
    <w:p w14:paraId="58C8652C" w14:textId="05715B84" w:rsidR="00B177B0" w:rsidRDefault="004B5E7D">
      <w:pPr>
        <w:spacing w:before="62"/>
        <w:ind w:left="318" w:right="119" w:firstLine="1636"/>
        <w:jc w:val="right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21</w:t>
      </w:r>
      <w:proofErr w:type="spellStart"/>
      <w:r>
        <w:rPr>
          <w:rFonts w:ascii="Arial" w:eastAsia="Arial" w:hAnsi="Arial" w:cs="Arial"/>
          <w:b/>
          <w:position w:val="14"/>
          <w:sz w:val="23"/>
          <w:szCs w:val="23"/>
        </w:rPr>
        <w:t>s</w:t>
      </w:r>
      <w:r>
        <w:rPr>
          <w:rFonts w:ascii="Arial" w:eastAsia="Arial" w:hAnsi="Arial" w:cs="Arial"/>
          <w:b/>
          <w:spacing w:val="-1"/>
          <w:position w:val="14"/>
          <w:sz w:val="23"/>
          <w:szCs w:val="23"/>
        </w:rPr>
        <w:t>t</w:t>
      </w:r>
      <w:proofErr w:type="spellEnd"/>
      <w:r>
        <w:rPr>
          <w:rFonts w:ascii="Arial" w:eastAsia="Arial" w:hAnsi="Arial" w:cs="Arial"/>
          <w:b/>
          <w:sz w:val="36"/>
          <w:szCs w:val="36"/>
        </w:rPr>
        <w:t>-CEN</w:t>
      </w:r>
      <w:r>
        <w:rPr>
          <w:rFonts w:ascii="Arial" w:eastAsia="Arial" w:hAnsi="Arial" w:cs="Arial"/>
          <w:b/>
          <w:spacing w:val="2"/>
          <w:sz w:val="36"/>
          <w:szCs w:val="36"/>
        </w:rPr>
        <w:t>T</w:t>
      </w:r>
      <w:r>
        <w:rPr>
          <w:rFonts w:ascii="Arial" w:eastAsia="Arial" w:hAnsi="Arial" w:cs="Arial"/>
          <w:b/>
          <w:spacing w:val="-2"/>
          <w:sz w:val="36"/>
          <w:szCs w:val="36"/>
        </w:rPr>
        <w:t>U</w:t>
      </w:r>
      <w:r>
        <w:rPr>
          <w:rFonts w:ascii="Arial" w:eastAsia="Arial" w:hAnsi="Arial" w:cs="Arial"/>
          <w:b/>
          <w:sz w:val="36"/>
          <w:szCs w:val="36"/>
        </w:rPr>
        <w:t xml:space="preserve">RY </w:t>
      </w:r>
      <w:r>
        <w:rPr>
          <w:rFonts w:ascii="Arial" w:eastAsia="Arial" w:hAnsi="Arial" w:cs="Arial"/>
          <w:b/>
          <w:spacing w:val="1"/>
          <w:sz w:val="36"/>
          <w:szCs w:val="36"/>
        </w:rPr>
        <w:t>T</w:t>
      </w:r>
      <w:r>
        <w:rPr>
          <w:rFonts w:ascii="Arial" w:eastAsia="Arial" w:hAnsi="Arial" w:cs="Arial"/>
          <w:b/>
          <w:sz w:val="36"/>
          <w:szCs w:val="36"/>
        </w:rPr>
        <w:t>EACH</w:t>
      </w:r>
      <w:r>
        <w:rPr>
          <w:rFonts w:ascii="Arial" w:eastAsia="Arial" w:hAnsi="Arial" w:cs="Arial"/>
          <w:b/>
          <w:spacing w:val="-2"/>
          <w:sz w:val="36"/>
          <w:szCs w:val="36"/>
        </w:rPr>
        <w:t>I</w:t>
      </w:r>
      <w:r>
        <w:rPr>
          <w:rFonts w:ascii="Arial" w:eastAsia="Arial" w:hAnsi="Arial" w:cs="Arial"/>
          <w:b/>
          <w:sz w:val="36"/>
          <w:szCs w:val="36"/>
        </w:rPr>
        <w:t>NG S</w:t>
      </w:r>
      <w:r>
        <w:rPr>
          <w:rFonts w:ascii="Arial" w:eastAsia="Arial" w:hAnsi="Arial" w:cs="Arial"/>
          <w:b/>
          <w:spacing w:val="1"/>
          <w:sz w:val="36"/>
          <w:szCs w:val="36"/>
        </w:rPr>
        <w:t>T</w:t>
      </w:r>
      <w:r>
        <w:rPr>
          <w:rFonts w:ascii="Arial" w:eastAsia="Arial" w:hAnsi="Arial" w:cs="Arial"/>
          <w:b/>
          <w:sz w:val="36"/>
          <w:szCs w:val="36"/>
        </w:rPr>
        <w:t>R</w:t>
      </w:r>
      <w:r>
        <w:rPr>
          <w:rFonts w:ascii="Arial" w:eastAsia="Arial" w:hAnsi="Arial" w:cs="Arial"/>
          <w:b/>
          <w:spacing w:val="-2"/>
          <w:sz w:val="36"/>
          <w:szCs w:val="36"/>
        </w:rPr>
        <w:t>A</w:t>
      </w:r>
      <w:r>
        <w:rPr>
          <w:rFonts w:ascii="Arial" w:eastAsia="Arial" w:hAnsi="Arial" w:cs="Arial"/>
          <w:b/>
          <w:sz w:val="36"/>
          <w:szCs w:val="36"/>
        </w:rPr>
        <w:t xml:space="preserve">TEGIES OF </w:t>
      </w:r>
      <w:r>
        <w:rPr>
          <w:rFonts w:ascii="Arial" w:eastAsia="Arial" w:hAnsi="Arial" w:cs="Arial"/>
          <w:b/>
          <w:spacing w:val="2"/>
          <w:sz w:val="36"/>
          <w:szCs w:val="36"/>
        </w:rPr>
        <w:t>T</w:t>
      </w:r>
      <w:r>
        <w:rPr>
          <w:rFonts w:ascii="Arial" w:eastAsia="Arial" w:hAnsi="Arial" w:cs="Arial"/>
          <w:b/>
          <w:sz w:val="36"/>
          <w:szCs w:val="36"/>
        </w:rPr>
        <w:t>ECHNIC</w:t>
      </w:r>
      <w:r>
        <w:rPr>
          <w:rFonts w:ascii="Arial" w:eastAsia="Arial" w:hAnsi="Arial" w:cs="Arial"/>
          <w:b/>
          <w:spacing w:val="-2"/>
          <w:sz w:val="36"/>
          <w:szCs w:val="36"/>
        </w:rPr>
        <w:t>A</w:t>
      </w:r>
      <w:r>
        <w:rPr>
          <w:rFonts w:ascii="Arial" w:eastAsia="Arial" w:hAnsi="Arial" w:cs="Arial"/>
          <w:b/>
          <w:sz w:val="36"/>
          <w:szCs w:val="36"/>
        </w:rPr>
        <w:t>L-VOCA</w:t>
      </w:r>
      <w:r>
        <w:rPr>
          <w:rFonts w:ascii="Arial" w:eastAsia="Arial" w:hAnsi="Arial" w:cs="Arial"/>
          <w:b/>
          <w:spacing w:val="2"/>
          <w:sz w:val="36"/>
          <w:szCs w:val="36"/>
        </w:rPr>
        <w:t>T</w:t>
      </w:r>
      <w:r>
        <w:rPr>
          <w:rFonts w:ascii="Arial" w:eastAsia="Arial" w:hAnsi="Arial" w:cs="Arial"/>
          <w:b/>
          <w:sz w:val="36"/>
          <w:szCs w:val="36"/>
        </w:rPr>
        <w:t>I</w:t>
      </w:r>
      <w:r>
        <w:rPr>
          <w:rFonts w:ascii="Arial" w:eastAsia="Arial" w:hAnsi="Arial" w:cs="Arial"/>
          <w:b/>
          <w:spacing w:val="-2"/>
          <w:sz w:val="36"/>
          <w:szCs w:val="36"/>
        </w:rPr>
        <w:t>O</w:t>
      </w:r>
      <w:r>
        <w:rPr>
          <w:rFonts w:ascii="Arial" w:eastAsia="Arial" w:hAnsi="Arial" w:cs="Arial"/>
          <w:b/>
          <w:sz w:val="36"/>
          <w:szCs w:val="36"/>
        </w:rPr>
        <w:t xml:space="preserve">NAL LIVELIHOOD </w:t>
      </w:r>
      <w:r>
        <w:rPr>
          <w:rFonts w:ascii="Arial" w:eastAsia="Arial" w:hAnsi="Arial" w:cs="Arial"/>
          <w:b/>
          <w:spacing w:val="1"/>
          <w:sz w:val="36"/>
          <w:szCs w:val="36"/>
        </w:rPr>
        <w:t>T</w:t>
      </w:r>
      <w:r>
        <w:rPr>
          <w:rFonts w:ascii="Arial" w:eastAsia="Arial" w:hAnsi="Arial" w:cs="Arial"/>
          <w:b/>
          <w:sz w:val="36"/>
          <w:szCs w:val="36"/>
        </w:rPr>
        <w:t>E</w:t>
      </w:r>
      <w:r>
        <w:rPr>
          <w:rFonts w:ascii="Arial" w:eastAsia="Arial" w:hAnsi="Arial" w:cs="Arial"/>
          <w:b/>
          <w:spacing w:val="-2"/>
          <w:sz w:val="36"/>
          <w:szCs w:val="36"/>
        </w:rPr>
        <w:t>A</w:t>
      </w:r>
      <w:r>
        <w:rPr>
          <w:rFonts w:ascii="Arial" w:eastAsia="Arial" w:hAnsi="Arial" w:cs="Arial"/>
          <w:b/>
          <w:sz w:val="36"/>
          <w:szCs w:val="36"/>
        </w:rPr>
        <w:t>CHERS: A CONVERGENT</w:t>
      </w:r>
      <w:r>
        <w:rPr>
          <w:rFonts w:ascii="Arial" w:eastAsia="Arial" w:hAnsi="Arial" w:cs="Arial"/>
          <w:b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PA</w:t>
      </w:r>
      <w:r>
        <w:rPr>
          <w:rFonts w:ascii="Arial" w:eastAsia="Arial" w:hAnsi="Arial" w:cs="Arial"/>
          <w:b/>
          <w:spacing w:val="-2"/>
          <w:sz w:val="36"/>
          <w:szCs w:val="36"/>
        </w:rPr>
        <w:t>R</w:t>
      </w:r>
      <w:r>
        <w:rPr>
          <w:rFonts w:ascii="Arial" w:eastAsia="Arial" w:hAnsi="Arial" w:cs="Arial"/>
          <w:b/>
          <w:sz w:val="36"/>
          <w:szCs w:val="36"/>
        </w:rPr>
        <w:t>ALLEL RESEARCH STUDY</w:t>
      </w:r>
    </w:p>
    <w:p w14:paraId="1ADE1BEF" w14:textId="77777777" w:rsidR="00B177B0" w:rsidRDefault="00B177B0">
      <w:pPr>
        <w:spacing w:line="200" w:lineRule="exact"/>
      </w:pPr>
    </w:p>
    <w:p w14:paraId="55E25639" w14:textId="77777777" w:rsidR="00B177B0" w:rsidRDefault="00B177B0">
      <w:pPr>
        <w:spacing w:before="9" w:line="200" w:lineRule="exact"/>
      </w:pPr>
    </w:p>
    <w:p w14:paraId="079E1CFE" w14:textId="77777777" w:rsidR="007E4F33" w:rsidRDefault="007E4F33">
      <w:pPr>
        <w:spacing w:line="365" w:lineRule="auto"/>
        <w:ind w:left="3215" w:right="123" w:hanging="444"/>
        <w:jc w:val="right"/>
        <w:rPr>
          <w:rFonts w:ascii="Arial" w:eastAsia="Arial" w:hAnsi="Arial" w:cs="Arial"/>
          <w:sz w:val="21"/>
          <w:szCs w:val="21"/>
        </w:rPr>
      </w:pPr>
    </w:p>
    <w:p w14:paraId="55C600CA" w14:textId="77777777" w:rsidR="00B177B0" w:rsidRDefault="00B177B0">
      <w:pPr>
        <w:spacing w:before="3" w:line="100" w:lineRule="exact"/>
        <w:rPr>
          <w:sz w:val="10"/>
          <w:szCs w:val="10"/>
        </w:rPr>
      </w:pPr>
    </w:p>
    <w:p w14:paraId="28191DBA" w14:textId="77777777" w:rsidR="00B177B0" w:rsidRDefault="00B177B0">
      <w:pPr>
        <w:spacing w:line="200" w:lineRule="exact"/>
      </w:pPr>
    </w:p>
    <w:p w14:paraId="669621F7" w14:textId="77777777" w:rsidR="00B177B0" w:rsidRDefault="00B177B0">
      <w:pPr>
        <w:spacing w:line="200" w:lineRule="exact"/>
      </w:pPr>
    </w:p>
    <w:p w14:paraId="28A1DFD1" w14:textId="77777777" w:rsidR="00B177B0" w:rsidRDefault="004B5E7D">
      <w:pPr>
        <w:spacing w:line="240" w:lineRule="exact"/>
        <w:ind w:left="1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BS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C</w:t>
      </w:r>
      <w:r>
        <w:rPr>
          <w:rFonts w:ascii="Arial" w:eastAsia="Arial" w:hAnsi="Arial" w:cs="Arial"/>
          <w:b/>
          <w:position w:val="-1"/>
          <w:sz w:val="22"/>
          <w:szCs w:val="22"/>
        </w:rPr>
        <w:t>T</w:t>
      </w:r>
    </w:p>
    <w:p w14:paraId="65141BA8" w14:textId="77777777" w:rsidR="00B177B0" w:rsidRDefault="00B177B0">
      <w:pPr>
        <w:spacing w:before="15" w:line="220" w:lineRule="exact"/>
        <w:rPr>
          <w:sz w:val="22"/>
          <w:szCs w:val="22"/>
        </w:rPr>
      </w:pPr>
    </w:p>
    <w:p w14:paraId="4F75E7DA" w14:textId="77777777" w:rsidR="00B177B0" w:rsidRDefault="004B5E7D">
      <w:pPr>
        <w:spacing w:before="34"/>
        <w:ind w:left="221" w:right="205"/>
        <w:jc w:val="both"/>
        <w:rPr>
          <w:rFonts w:ascii="Arial" w:eastAsia="Arial" w:hAnsi="Arial" w:cs="Arial"/>
        </w:rPr>
      </w:pPr>
      <w:r>
        <w:pict w14:anchorId="2AD52C06">
          <v:group id="_x0000_s1089" style="position:absolute;left:0;text-align:left;margin-left:1in;margin-top:.9pt;width:468.2pt;height:197.15pt;z-index:-251671040;mso-position-horizontal-relative:page" coordorigin="1440,18" coordsize="9364,3943">
            <v:shape id="_x0000_s1111" style="position:absolute;left:1451;top:34;width:9342;height:3910" coordorigin="1451,34" coordsize="9342,3910" path="m1451,3944r9341,l10792,34r-9341,l1451,3944xe" fillcolor="#f1f1f1" stroked="f">
              <v:path arrowok="t"/>
            </v:shape>
            <v:shape id="_x0000_s1110" style="position:absolute;left:1561;top:34;width:9122;height:230" coordorigin="1561,34" coordsize="9122,230" path="m10682,34r-9121,l1561,264r9121,l10682,34xe" fillcolor="#f1f1f1" stroked="f">
              <v:path arrowok="t"/>
            </v:shape>
            <v:shape id="_x0000_s1109" style="position:absolute;left:1561;top:264;width:9122;height:230" coordorigin="1561,264" coordsize="9122,230" path="m1561,494r9121,l10682,264r-9121,l1561,494xe" fillcolor="#f1f1f1" stroked="f">
              <v:path arrowok="t"/>
            </v:shape>
            <v:shape id="_x0000_s1108" style="position:absolute;left:1561;top:494;width:9122;height:230" coordorigin="1561,494" coordsize="9122,230" path="m1561,724r9121,l10682,494r-9121,l1561,724xe" fillcolor="#f1f1f1" stroked="f">
              <v:path arrowok="t"/>
            </v:shape>
            <v:shape id="_x0000_s1107" style="position:absolute;left:1561;top:724;width:9122;height:230" coordorigin="1561,724" coordsize="9122,230" path="m1561,954r9121,l10682,724r-9121,l1561,954xe" fillcolor="#f1f1f1" stroked="f">
              <v:path arrowok="t"/>
            </v:shape>
            <v:shape id="_x0000_s1106" style="position:absolute;left:1561;top:954;width:9122;height:230" coordorigin="1561,954" coordsize="9122,230" path="m1561,1184r9121,l10682,954r-9121,l1561,1184xe" fillcolor="#f1f1f1" stroked="f">
              <v:path arrowok="t"/>
            </v:shape>
            <v:shape id="_x0000_s1105" style="position:absolute;left:1561;top:1184;width:9122;height:230" coordorigin="1561,1184" coordsize="9122,230" path="m1561,1414r9121,l10682,1184r-9121,l1561,1414xe" fillcolor="#f1f1f1" stroked="f">
              <v:path arrowok="t"/>
            </v:shape>
            <v:shape id="_x0000_s1104" style="position:absolute;left:1561;top:1414;width:9122;height:230" coordorigin="1561,1414" coordsize="9122,230" path="m1561,1644r9121,l10682,1414r-9121,l1561,1644xe" fillcolor="#f1f1f1" stroked="f">
              <v:path arrowok="t"/>
            </v:shape>
            <v:shape id="_x0000_s1103" style="position:absolute;left:1561;top:1644;width:9122;height:230" coordorigin="1561,1644" coordsize="9122,230" path="m1561,1874r9121,l10682,1644r-9121,l1561,1874xe" fillcolor="#f1f1f1" stroked="f">
              <v:path arrowok="t"/>
            </v:shape>
            <v:shape id="_x0000_s1102" style="position:absolute;left:1561;top:1874;width:9122;height:230" coordorigin="1561,1874" coordsize="9122,230" path="m1561,2104r9121,l10682,1874r-9121,l1561,2104xe" fillcolor="#f1f1f1" stroked="f">
              <v:path arrowok="t"/>
            </v:shape>
            <v:shape id="_x0000_s1101" style="position:absolute;left:1561;top:2104;width:9122;height:230" coordorigin="1561,2104" coordsize="9122,230" path="m1561,2334r9121,l10682,2104r-9121,l1561,2334xe" fillcolor="#f1f1f1" stroked="f">
              <v:path arrowok="t"/>
            </v:shape>
            <v:shape id="_x0000_s1100" style="position:absolute;left:1561;top:2334;width:9122;height:230" coordorigin="1561,2334" coordsize="9122,230" path="m1561,2564r9121,l10682,2334r-9121,l1561,2564xe" fillcolor="#f1f1f1" stroked="f">
              <v:path arrowok="t"/>
            </v:shape>
            <v:shape id="_x0000_s1099" style="position:absolute;left:1561;top:2564;width:9122;height:230" coordorigin="1561,2564" coordsize="9122,230" path="m1561,2794r9121,l10682,2564r-9121,l1561,2794xe" fillcolor="#f1f1f1" stroked="f">
              <v:path arrowok="t"/>
            </v:shape>
            <v:shape id="_x0000_s1098" style="position:absolute;left:1561;top:2794;width:9122;height:230" coordorigin="1561,2794" coordsize="9122,230" path="m1561,3024r9121,l10682,2794r-9121,l1561,3024xe" fillcolor="#f1f1f1" stroked="f">
              <v:path arrowok="t"/>
            </v:shape>
            <v:shape id="_x0000_s1097" style="position:absolute;left:1561;top:3024;width:9122;height:230" coordorigin="1561,3024" coordsize="9122,230" path="m1561,3254r9121,l10682,3024r-9121,l1561,3254xe" fillcolor="#f1f1f1" stroked="f">
              <v:path arrowok="t"/>
            </v:shape>
            <v:shape id="_x0000_s1096" style="position:absolute;left:1561;top:3254;width:9122;height:230" coordorigin="1561,3254" coordsize="9122,230" path="m1561,3484r9121,l10682,3254r-9121,l1561,3484xe" fillcolor="#f1f1f1" stroked="f">
              <v:path arrowok="t"/>
            </v:shape>
            <v:shape id="_x0000_s1095" style="position:absolute;left:1561;top:3484;width:9122;height:230" coordorigin="1561,3484" coordsize="9122,230" path="m1561,3714r9121,l10682,3484r-9121,l1561,3714xe" fillcolor="#f1f1f1" stroked="f">
              <v:path arrowok="t"/>
            </v:shape>
            <v:shape id="_x0000_s1094" style="position:absolute;left:1561;top:3714;width:9122;height:230" coordorigin="1561,3714" coordsize="9122,230" path="m1561,3944r9121,l10682,3714r-9121,l1561,3944xe" fillcolor="#f1f1f1" stroked="f">
              <v:path arrowok="t"/>
            </v:shape>
            <v:shape id="_x0000_s1093" style="position:absolute;left:1451;top:29;width:9342;height:0" coordorigin="1451,29" coordsize="9342,0" path="m1451,29r9341,e" filled="f" strokeweight=".6pt">
              <v:path arrowok="t"/>
            </v:shape>
            <v:shape id="_x0000_s1092" style="position:absolute;left:1446;top:24;width:0;height:3931" coordorigin="1446,24" coordsize="0,3931" path="m1446,24r,3930e" filled="f" strokeweight=".6pt">
              <v:path arrowok="t"/>
            </v:shape>
            <v:shape id="_x0000_s1091" style="position:absolute;left:1451;top:3949;width:9342;height:0" coordorigin="1451,3949" coordsize="9342,0" path="m1451,3949r9341,e" filled="f" strokeweight=".6pt">
              <v:path arrowok="t"/>
            </v:shape>
            <v:shape id="_x0000_s1090" style="position:absolute;left:10797;top:24;width:0;height:3931" coordorigin="10797,24" coordsize="0,3931" path="m10797,24r,3930e" filled="f" strokeweight=".6pt">
              <v:path arrowok="t"/>
            </v:shape>
            <w10:wrap anchorx="page"/>
          </v:group>
        </w:pic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ration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ing strat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</w:rPr>
        <w:t>ies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ivelih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sing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6"/>
        </w:rPr>
        <w:t>y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roje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ry,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rn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se strat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ies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'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inki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lab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ratio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igit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racy,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ial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 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mo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rkforce.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How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em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enge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ke res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rce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ssio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sist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ga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em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in</w:t>
      </w:r>
      <w:r>
        <w:rPr>
          <w:rFonts w:ascii="Arial" w:eastAsia="Arial" w:hAnsi="Arial" w:cs="Arial"/>
        </w:rPr>
        <w:t>g 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rallel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rch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mb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qu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rveys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tive in</w:t>
      </w:r>
      <w:r>
        <w:rPr>
          <w:rFonts w:ascii="Arial" w:eastAsia="Arial" w:hAnsi="Arial" w:cs="Arial"/>
          <w:spacing w:val="1"/>
        </w:rPr>
        <w:t>te</w:t>
      </w:r>
      <w:r>
        <w:rPr>
          <w:rFonts w:ascii="Arial" w:eastAsia="Arial" w:hAnsi="Arial" w:cs="Arial"/>
        </w:rPr>
        <w:t>rv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ws.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lev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fe</w:t>
      </w:r>
      <w:r>
        <w:rPr>
          <w:rFonts w:ascii="Arial" w:eastAsia="Arial" w:hAnsi="Arial" w:cs="Arial"/>
        </w:rPr>
        <w:t>cti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 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</w:rPr>
        <w:t>ies,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while </w:t>
      </w:r>
      <w:r>
        <w:rPr>
          <w:rFonts w:ascii="Arial" w:eastAsia="Arial" w:hAnsi="Arial" w:cs="Arial"/>
          <w:spacing w:val="1"/>
        </w:rPr>
        <w:t>qua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insi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lored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rs'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</w:rPr>
        <w:t>s. Res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lts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VL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 fre</w:t>
      </w:r>
      <w:r>
        <w:rPr>
          <w:rFonts w:ascii="Arial" w:eastAsia="Arial" w:hAnsi="Arial" w:cs="Arial"/>
          <w:spacing w:val="1"/>
        </w:rPr>
        <w:t>qu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tly</w:t>
      </w:r>
      <w:r>
        <w:rPr>
          <w:rFonts w:ascii="Arial" w:eastAsia="Arial" w:hAnsi="Arial" w:cs="Arial"/>
          <w:spacing w:val="1"/>
        </w:rPr>
        <w:t xml:space="preserve"> 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21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stra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ch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y,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jec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ry,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9"/>
        </w:rPr>
        <w:t>m</w:t>
      </w:r>
      <w:r>
        <w:rPr>
          <w:rFonts w:ascii="Arial" w:eastAsia="Arial" w:hAnsi="Arial" w:cs="Arial"/>
          <w:spacing w:val="-1"/>
        </w:rPr>
        <w:t>-b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 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wev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fe</w:t>
      </w:r>
      <w:r>
        <w:rPr>
          <w:rFonts w:ascii="Arial" w:eastAsia="Arial" w:hAnsi="Arial" w:cs="Arial"/>
        </w:rPr>
        <w:t>cti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ene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is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red</w:t>
      </w:r>
      <w:r>
        <w:rPr>
          <w:rFonts w:ascii="Arial" w:eastAsia="Arial" w:hAnsi="Arial" w:cs="Arial"/>
          <w:spacing w:val="1"/>
        </w:rPr>
        <w:t xml:space="preserve"> 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rce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rta</w:t>
      </w:r>
      <w:r>
        <w:rPr>
          <w:rFonts w:ascii="Arial" w:eastAsia="Arial" w:hAnsi="Arial" w:cs="Arial"/>
          <w:spacing w:val="1"/>
        </w:rPr>
        <w:t>ge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incl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iffi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lties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ini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be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vioral</w:t>
      </w:r>
      <w:r>
        <w:rPr>
          <w:rFonts w:ascii="Arial" w:eastAsia="Arial" w:hAnsi="Arial" w:cs="Arial"/>
          <w:spacing w:val="1"/>
        </w:rPr>
        <w:t xml:space="preserve"> an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mo</w:t>
      </w:r>
      <w:r>
        <w:rPr>
          <w:rFonts w:ascii="Arial" w:eastAsia="Arial" w:hAnsi="Arial" w:cs="Arial"/>
        </w:rPr>
        <w:t>tiv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io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iss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s. Te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 xml:space="preserve">rs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lso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tifi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lack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ge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ssi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ier.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le</w:t>
      </w:r>
      <w:r>
        <w:rPr>
          <w:rFonts w:ascii="Arial" w:eastAsia="Arial" w:hAnsi="Arial" w:cs="Arial"/>
          <w:spacing w:val="1"/>
        </w:rPr>
        <w:t>nge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edu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stra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ity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mbining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stra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</w:rPr>
        <w:t>ies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</w:rPr>
        <w:t xml:space="preserve">ity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>rtn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ips. 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gh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ial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21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ing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bu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mp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sizes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dd</w:t>
      </w:r>
      <w:r>
        <w:rPr>
          <w:rFonts w:ascii="Arial" w:eastAsia="Arial" w:hAnsi="Arial" w:cs="Arial"/>
        </w:rPr>
        <w:t>ress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sys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ic 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iers.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 inc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inc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rce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 Tec</w:t>
      </w:r>
      <w:r>
        <w:rPr>
          <w:rFonts w:ascii="Arial" w:eastAsia="Arial" w:hAnsi="Arial" w:cs="Arial"/>
          <w:spacing w:val="1"/>
        </w:rPr>
        <w:t>hn</w:t>
      </w:r>
      <w:r>
        <w:rPr>
          <w:rFonts w:ascii="Arial" w:eastAsia="Arial" w:hAnsi="Arial" w:cs="Arial"/>
        </w:rPr>
        <w:t>ica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-L</w:t>
      </w:r>
      <w:r>
        <w:rPr>
          <w:rFonts w:ascii="Arial" w:eastAsia="Arial" w:hAnsi="Arial" w:cs="Arial"/>
        </w:rPr>
        <w:t>ivelih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) 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traini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str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nge</w:t>
      </w:r>
      <w:r>
        <w:rPr>
          <w:rFonts w:ascii="Arial" w:eastAsia="Arial" w:hAnsi="Arial" w:cs="Arial"/>
        </w:rPr>
        <w:t>r 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rati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mo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 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4"/>
        </w:rPr>
        <w:t>y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g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oba</w:t>
      </w:r>
      <w:r>
        <w:rPr>
          <w:rFonts w:ascii="Arial" w:eastAsia="Arial" w:hAnsi="Arial" w:cs="Arial"/>
        </w:rPr>
        <w:t>l work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rce.</w:t>
      </w:r>
    </w:p>
    <w:p w14:paraId="794C7EA4" w14:textId="77777777" w:rsidR="00B177B0" w:rsidRDefault="00B177B0">
      <w:pPr>
        <w:spacing w:before="6" w:line="200" w:lineRule="exact"/>
      </w:pPr>
    </w:p>
    <w:p w14:paraId="06A361BA" w14:textId="77777777" w:rsidR="00B177B0" w:rsidRDefault="004B5E7D">
      <w:pPr>
        <w:spacing w:before="34"/>
        <w:ind w:left="1180" w:right="85" w:hanging="10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K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ywords: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-1"/>
        </w:rPr>
        <w:t>2</w:t>
      </w:r>
      <w:r>
        <w:rPr>
          <w:rFonts w:ascii="Arial" w:eastAsia="Arial" w:hAnsi="Arial" w:cs="Arial"/>
          <w:i/>
          <w:spacing w:val="1"/>
        </w:rPr>
        <w:t>1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-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1"/>
        </w:rPr>
        <w:t>u</w:t>
      </w:r>
      <w:r>
        <w:rPr>
          <w:rFonts w:ascii="Arial" w:eastAsia="Arial" w:hAnsi="Arial" w:cs="Arial"/>
          <w:i/>
          <w:spacing w:val="-3"/>
        </w:rPr>
        <w:t>r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1"/>
        </w:rPr>
        <w:t>ea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h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-2"/>
        </w:rPr>
        <w:t>n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</w:rPr>
        <w:t>stra</w:t>
      </w:r>
      <w:r>
        <w:rPr>
          <w:rFonts w:ascii="Arial" w:eastAsia="Arial" w:hAnsi="Arial" w:cs="Arial"/>
          <w:i/>
          <w:spacing w:val="-2"/>
        </w:rPr>
        <w:t>t</w:t>
      </w:r>
      <w:r>
        <w:rPr>
          <w:rFonts w:ascii="Arial" w:eastAsia="Arial" w:hAnsi="Arial" w:cs="Arial"/>
          <w:i/>
          <w:spacing w:val="1"/>
        </w:rPr>
        <w:t>eg</w:t>
      </w:r>
      <w:r>
        <w:rPr>
          <w:rFonts w:ascii="Arial" w:eastAsia="Arial" w:hAnsi="Arial" w:cs="Arial"/>
          <w:i/>
        </w:rPr>
        <w:t>ie</w:t>
      </w:r>
      <w:r>
        <w:rPr>
          <w:rFonts w:ascii="Arial" w:eastAsia="Arial" w:hAnsi="Arial" w:cs="Arial"/>
          <w:i/>
          <w:spacing w:val="-2"/>
        </w:rPr>
        <w:t>s</w:t>
      </w:r>
      <w:r>
        <w:rPr>
          <w:rFonts w:ascii="Arial" w:eastAsia="Arial" w:hAnsi="Arial" w:cs="Arial"/>
          <w:i/>
        </w:rPr>
        <w:t>, Tec</w:t>
      </w:r>
      <w:r>
        <w:rPr>
          <w:rFonts w:ascii="Arial" w:eastAsia="Arial" w:hAnsi="Arial" w:cs="Arial"/>
          <w:i/>
          <w:spacing w:val="1"/>
        </w:rPr>
        <w:t>hn</w:t>
      </w:r>
      <w:r>
        <w:rPr>
          <w:rFonts w:ascii="Arial" w:eastAsia="Arial" w:hAnsi="Arial" w:cs="Arial"/>
          <w:i/>
        </w:rPr>
        <w:t>ical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V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ti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  <w:spacing w:val="1"/>
        </w:rPr>
        <w:t>na</w:t>
      </w:r>
      <w:r>
        <w:rPr>
          <w:rFonts w:ascii="Arial" w:eastAsia="Arial" w:hAnsi="Arial" w:cs="Arial"/>
          <w:i/>
        </w:rPr>
        <w:t xml:space="preserve">l 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</w:rPr>
        <w:t>ivelih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  <w:spacing w:val="1"/>
        </w:rPr>
        <w:t>u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ti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7"/>
        </w:rPr>
        <w:t xml:space="preserve"> </w:t>
      </w:r>
      <w:r>
        <w:rPr>
          <w:rFonts w:ascii="Arial" w:eastAsia="Arial" w:hAnsi="Arial" w:cs="Arial"/>
          <w:i/>
        </w:rPr>
        <w:t>in</w:t>
      </w:r>
      <w:r>
        <w:rPr>
          <w:rFonts w:ascii="Arial" w:eastAsia="Arial" w:hAnsi="Arial" w:cs="Arial"/>
          <w:i/>
          <w:spacing w:val="1"/>
        </w:rPr>
        <w:t>qu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-1"/>
        </w:rPr>
        <w:t>r</w:t>
      </w:r>
      <w:r>
        <w:rPr>
          <w:rFonts w:ascii="Arial" w:eastAsia="Arial" w:hAnsi="Arial" w:cs="Arial"/>
          <w:i/>
          <w:spacing w:val="1"/>
        </w:rPr>
        <w:t>y</w:t>
      </w:r>
      <w:r>
        <w:rPr>
          <w:rFonts w:ascii="Arial" w:eastAsia="Arial" w:hAnsi="Arial" w:cs="Arial"/>
          <w:i/>
          <w:spacing w:val="-1"/>
        </w:rPr>
        <w:t>-</w:t>
      </w:r>
      <w:r>
        <w:rPr>
          <w:rFonts w:ascii="Arial" w:eastAsia="Arial" w:hAnsi="Arial" w:cs="Arial"/>
          <w:i/>
          <w:spacing w:val="1"/>
        </w:rPr>
        <w:t>ba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d le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rnin</w:t>
      </w:r>
      <w:r>
        <w:rPr>
          <w:rFonts w:ascii="Arial" w:eastAsia="Arial" w:hAnsi="Arial" w:cs="Arial"/>
          <w:i/>
          <w:spacing w:val="1"/>
        </w:rPr>
        <w:t>g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1"/>
        </w:rPr>
        <w:t>p</w:t>
      </w:r>
      <w:r>
        <w:rPr>
          <w:rFonts w:ascii="Arial" w:eastAsia="Arial" w:hAnsi="Arial" w:cs="Arial"/>
          <w:i/>
        </w:rPr>
        <w:t>roje</w:t>
      </w:r>
      <w:r>
        <w:rPr>
          <w:rFonts w:ascii="Arial" w:eastAsia="Arial" w:hAnsi="Arial" w:cs="Arial"/>
          <w:i/>
          <w:spacing w:val="-2"/>
        </w:rPr>
        <w:t>c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  <w:spacing w:val="-1"/>
        </w:rPr>
        <w:t>-</w:t>
      </w:r>
      <w:r>
        <w:rPr>
          <w:rFonts w:ascii="Arial" w:eastAsia="Arial" w:hAnsi="Arial" w:cs="Arial"/>
          <w:i/>
          <w:spacing w:val="1"/>
        </w:rPr>
        <w:t>ba</w:t>
      </w:r>
      <w:r>
        <w:rPr>
          <w:rFonts w:ascii="Arial" w:eastAsia="Arial" w:hAnsi="Arial" w:cs="Arial"/>
          <w:i/>
          <w:spacing w:val="-2"/>
        </w:rPr>
        <w:t>s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le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rni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1"/>
        </w:rPr>
        <w:t>g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cr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tic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1"/>
        </w:rPr>
        <w:t>h</w:t>
      </w:r>
      <w:r>
        <w:rPr>
          <w:rFonts w:ascii="Arial" w:eastAsia="Arial" w:hAnsi="Arial" w:cs="Arial"/>
          <w:i/>
        </w:rPr>
        <w:t>ink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  <w:spacing w:val="1"/>
        </w:rPr>
        <w:t>ng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  <w:spacing w:val="-2"/>
        </w:rPr>
        <w:t>c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ratio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  <w:spacing w:val="1"/>
        </w:rPr>
        <w:t>d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  <w:spacing w:val="1"/>
        </w:rPr>
        <w:t>g</w:t>
      </w:r>
      <w:r>
        <w:rPr>
          <w:rFonts w:ascii="Arial" w:eastAsia="Arial" w:hAnsi="Arial" w:cs="Arial"/>
          <w:i/>
        </w:rPr>
        <w:t>it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racy,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  <w:spacing w:val="-2"/>
        </w:rPr>
        <w:t>t</w:t>
      </w:r>
      <w:r>
        <w:rPr>
          <w:rFonts w:ascii="Arial" w:eastAsia="Arial" w:hAnsi="Arial" w:cs="Arial"/>
          <w:i/>
          <w:spacing w:val="1"/>
        </w:rPr>
        <w:t>ea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train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  <w:spacing w:val="1"/>
        </w:rPr>
        <w:t>ng</w:t>
      </w:r>
      <w:r>
        <w:rPr>
          <w:rFonts w:ascii="Arial" w:eastAsia="Arial" w:hAnsi="Arial" w:cs="Arial"/>
          <w:i/>
        </w:rPr>
        <w:t>, res</w:t>
      </w:r>
      <w:r>
        <w:rPr>
          <w:rFonts w:ascii="Arial" w:eastAsia="Arial" w:hAnsi="Arial" w:cs="Arial"/>
          <w:i/>
          <w:spacing w:val="1"/>
        </w:rPr>
        <w:t>ou</w:t>
      </w:r>
      <w:r>
        <w:rPr>
          <w:rFonts w:ascii="Arial" w:eastAsia="Arial" w:hAnsi="Arial" w:cs="Arial"/>
          <w:i/>
        </w:rPr>
        <w:t>rce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2"/>
        </w:rPr>
        <w:t>c</w:t>
      </w:r>
      <w:r>
        <w:rPr>
          <w:rFonts w:ascii="Arial" w:eastAsia="Arial" w:hAnsi="Arial" w:cs="Arial"/>
          <w:i/>
          <w:spacing w:val="1"/>
        </w:rPr>
        <w:t>on</w:t>
      </w:r>
      <w:r>
        <w:rPr>
          <w:rFonts w:ascii="Arial" w:eastAsia="Arial" w:hAnsi="Arial" w:cs="Arial"/>
          <w:i/>
        </w:rPr>
        <w:t>strai</w:t>
      </w:r>
      <w:r>
        <w:rPr>
          <w:rFonts w:ascii="Arial" w:eastAsia="Arial" w:hAnsi="Arial" w:cs="Arial"/>
          <w:i/>
          <w:spacing w:val="-2"/>
        </w:rPr>
        <w:t>n</w:t>
      </w:r>
      <w:r>
        <w:rPr>
          <w:rFonts w:ascii="Arial" w:eastAsia="Arial" w:hAnsi="Arial" w:cs="Arial"/>
          <w:i/>
        </w:rPr>
        <w:t>ts,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2"/>
        </w:rPr>
        <w:t>s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1"/>
        </w:rPr>
        <w:t>ud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en</w:t>
      </w:r>
      <w:r>
        <w:rPr>
          <w:rFonts w:ascii="Arial" w:eastAsia="Arial" w:hAnsi="Arial" w:cs="Arial"/>
          <w:i/>
          <w:spacing w:val="-1"/>
        </w:rPr>
        <w:t>g</w:t>
      </w:r>
      <w:r>
        <w:rPr>
          <w:rFonts w:ascii="Arial" w:eastAsia="Arial" w:hAnsi="Arial" w:cs="Arial"/>
          <w:i/>
          <w:spacing w:val="1"/>
        </w:rPr>
        <w:t>age</w:t>
      </w:r>
      <w:r>
        <w:rPr>
          <w:rFonts w:ascii="Arial" w:eastAsia="Arial" w:hAnsi="Arial" w:cs="Arial"/>
          <w:i/>
          <w:spacing w:val="-3"/>
        </w:rPr>
        <w:t>m</w:t>
      </w:r>
      <w:r>
        <w:rPr>
          <w:rFonts w:ascii="Arial" w:eastAsia="Arial" w:hAnsi="Arial" w:cs="Arial"/>
          <w:i/>
          <w:spacing w:val="1"/>
        </w:rPr>
        <w:t>en</w:t>
      </w:r>
      <w:r>
        <w:rPr>
          <w:rFonts w:ascii="Arial" w:eastAsia="Arial" w:hAnsi="Arial" w:cs="Arial"/>
          <w:i/>
        </w:rPr>
        <w:t>t.</w:t>
      </w:r>
    </w:p>
    <w:p w14:paraId="44E8D1B2" w14:textId="77777777" w:rsidR="00B177B0" w:rsidRDefault="00B177B0">
      <w:pPr>
        <w:spacing w:line="200" w:lineRule="exact"/>
      </w:pPr>
    </w:p>
    <w:p w14:paraId="32C16B30" w14:textId="77777777" w:rsidR="00B177B0" w:rsidRDefault="00B177B0">
      <w:pPr>
        <w:spacing w:before="19" w:line="240" w:lineRule="exact"/>
        <w:rPr>
          <w:sz w:val="24"/>
          <w:szCs w:val="24"/>
        </w:rPr>
      </w:pPr>
    </w:p>
    <w:p w14:paraId="4139DBE4" w14:textId="77777777" w:rsidR="00B177B0" w:rsidRDefault="004B5E7D">
      <w:pPr>
        <w:ind w:left="101" w:right="75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1.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DUC</w:t>
      </w:r>
      <w:r>
        <w:rPr>
          <w:rFonts w:ascii="Arial" w:eastAsia="Arial" w:hAnsi="Arial" w:cs="Arial"/>
          <w:b/>
          <w:spacing w:val="1"/>
          <w:sz w:val="22"/>
          <w:szCs w:val="22"/>
        </w:rPr>
        <w:t>TIO</w:t>
      </w:r>
      <w:r>
        <w:rPr>
          <w:rFonts w:ascii="Arial" w:eastAsia="Arial" w:hAnsi="Arial" w:cs="Arial"/>
          <w:b/>
          <w:sz w:val="22"/>
          <w:szCs w:val="22"/>
        </w:rPr>
        <w:t>N</w:t>
      </w:r>
    </w:p>
    <w:p w14:paraId="63B5904B" w14:textId="77777777" w:rsidR="00B177B0" w:rsidRDefault="00B177B0">
      <w:pPr>
        <w:spacing w:before="14" w:line="240" w:lineRule="exact"/>
        <w:rPr>
          <w:sz w:val="24"/>
          <w:szCs w:val="24"/>
        </w:rPr>
      </w:pPr>
    </w:p>
    <w:p w14:paraId="476D7E9D" w14:textId="77777777" w:rsidR="00B177B0" w:rsidRDefault="004B5E7D">
      <w:pPr>
        <w:ind w:left="101" w:right="86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ry,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 xml:space="preserve">ld 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ha</w:t>
      </w:r>
      <w:r>
        <w:rPr>
          <w:rFonts w:ascii="Arial" w:eastAsia="Arial" w:hAnsi="Arial" w:cs="Arial"/>
        </w:rPr>
        <w:t xml:space="preserve">ve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rning c</w:t>
      </w:r>
      <w:r>
        <w:rPr>
          <w:rFonts w:ascii="Arial" w:eastAsia="Arial" w:hAnsi="Arial" w:cs="Arial"/>
          <w:spacing w:val="1"/>
        </w:rPr>
        <w:t>ond</w:t>
      </w:r>
      <w:r>
        <w:rPr>
          <w:rFonts w:ascii="Arial" w:eastAsia="Arial" w:hAnsi="Arial" w:cs="Arial"/>
        </w:rPr>
        <w:t>iti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lso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 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xtr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</w:rPr>
        <w:t>ly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am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world.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lop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ba</w:t>
      </w:r>
      <w:r>
        <w:rPr>
          <w:rFonts w:ascii="Arial" w:eastAsia="Arial" w:hAnsi="Arial" w:cs="Arial"/>
        </w:rPr>
        <w:t>sic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ski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inki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fe</w:t>
      </w:r>
      <w:r>
        <w:rPr>
          <w:rFonts w:ascii="Arial" w:eastAsia="Arial" w:hAnsi="Arial" w:cs="Arial"/>
        </w:rPr>
        <w:t>cti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rati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8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oba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nne</w:t>
      </w:r>
      <w:r>
        <w:rPr>
          <w:rFonts w:ascii="Arial" w:eastAsia="Arial" w:hAnsi="Arial" w:cs="Arial"/>
          <w:spacing w:val="-2"/>
        </w:rPr>
        <w:t>ct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world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ss,</w:t>
      </w:r>
    </w:p>
    <w:p w14:paraId="4E9F200E" w14:textId="77777777" w:rsidR="00B177B0" w:rsidRDefault="004B5E7D">
      <w:pPr>
        <w:ind w:left="101" w:right="9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20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7</w:t>
      </w:r>
      <w:r>
        <w:rPr>
          <w:rFonts w:ascii="Arial" w:eastAsia="Arial" w:hAnsi="Arial" w:cs="Arial"/>
        </w:rPr>
        <w:t>).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ctive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str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cruc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</w:rPr>
        <w:t>rovi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way 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se strat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</w:rPr>
        <w:t>ies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sig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ifi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cts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ts'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ude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class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rfor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21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ry 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rning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(Bl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019</w:t>
      </w:r>
      <w:r>
        <w:rPr>
          <w:rFonts w:ascii="Arial" w:eastAsia="Arial" w:hAnsi="Arial" w:cs="Arial"/>
        </w:rPr>
        <w:t>).</w:t>
      </w:r>
    </w:p>
    <w:p w14:paraId="499D9CD1" w14:textId="77777777" w:rsidR="00B177B0" w:rsidRDefault="004B5E7D">
      <w:pPr>
        <w:ind w:left="8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l. (2</w:t>
      </w:r>
      <w:r>
        <w:rPr>
          <w:rFonts w:ascii="Arial" w:eastAsia="Arial" w:hAnsi="Arial" w:cs="Arial"/>
          <w:spacing w:val="1"/>
        </w:rPr>
        <w:t>023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ifica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lack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ga</w:t>
      </w:r>
      <w:r>
        <w:rPr>
          <w:rFonts w:ascii="Arial" w:eastAsia="Arial" w:hAnsi="Arial" w:cs="Arial"/>
        </w:rPr>
        <w:t>rding</w:t>
      </w:r>
    </w:p>
    <w:p w14:paraId="3E95CEB3" w14:textId="77777777" w:rsidR="00B177B0" w:rsidRDefault="004B5E7D">
      <w:pPr>
        <w:ind w:left="101" w:right="82"/>
        <w:jc w:val="both"/>
        <w:rPr>
          <w:rFonts w:ascii="Arial" w:eastAsia="Arial" w:hAnsi="Arial" w:cs="Arial"/>
        </w:rPr>
        <w:sectPr w:rsidR="00B177B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360" w:right="1320" w:bottom="280" w:left="1340" w:header="720" w:footer="720" w:gutter="0"/>
          <w:cols w:space="720"/>
        </w:sectPr>
      </w:pPr>
      <w:r>
        <w:rPr>
          <w:rFonts w:ascii="Arial" w:eastAsia="Arial" w:hAnsi="Arial" w:cs="Arial"/>
          <w:spacing w:val="1"/>
        </w:rPr>
        <w:t>21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stra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</w:rPr>
        <w:t xml:space="preserve">ies. </w:t>
      </w:r>
      <w:r>
        <w:rPr>
          <w:rFonts w:ascii="Arial" w:eastAsia="Arial" w:hAnsi="Arial" w:cs="Arial"/>
          <w:spacing w:val="1"/>
        </w:rPr>
        <w:t>Wh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ame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rks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gh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abo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itical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ink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9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, 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tivity (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 Cs</w:t>
      </w:r>
      <w:r>
        <w:rPr>
          <w:rFonts w:ascii="Arial" w:eastAsia="Arial" w:hAnsi="Arial" w:cs="Arial"/>
          <w:spacing w:val="-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rticular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(Te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hn</w:t>
      </w:r>
      <w:r>
        <w:rPr>
          <w:rFonts w:ascii="Arial" w:eastAsia="Arial" w:hAnsi="Arial" w:cs="Arial"/>
        </w:rPr>
        <w:t>ical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ho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) 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jec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str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 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 re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igit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racy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mu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ski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most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 who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jec</w:t>
      </w:r>
      <w:r>
        <w:rPr>
          <w:rFonts w:ascii="Arial" w:eastAsia="Arial" w:hAnsi="Arial" w:cs="Arial"/>
          <w:spacing w:val="1"/>
        </w:rPr>
        <w:t>ts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inc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TVL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hn</w:t>
      </w:r>
      <w:r>
        <w:rPr>
          <w:rFonts w:ascii="Arial" w:eastAsia="Arial" w:hAnsi="Arial" w:cs="Arial"/>
        </w:rPr>
        <w:t>ical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ivelih</w:t>
      </w:r>
      <w:r>
        <w:rPr>
          <w:rFonts w:ascii="Arial" w:eastAsia="Arial" w:hAnsi="Arial" w:cs="Arial"/>
          <w:spacing w:val="1"/>
        </w:rPr>
        <w:t>ood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3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cific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ski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ls.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stra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</w:rPr>
        <w:t>ie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</w:p>
    <w:p w14:paraId="14277B87" w14:textId="77777777" w:rsidR="00B177B0" w:rsidRDefault="004B5E7D">
      <w:pPr>
        <w:spacing w:before="80"/>
        <w:ind w:left="101" w:right="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jec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iscussi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racy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strat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wor</w:t>
      </w:r>
      <w:r>
        <w:rPr>
          <w:rFonts w:ascii="Arial" w:eastAsia="Arial" w:hAnsi="Arial" w:cs="Arial"/>
          <w:spacing w:val="5"/>
        </w:rPr>
        <w:t>k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ga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less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ski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ress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han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ry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rnin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.</w:t>
      </w:r>
    </w:p>
    <w:p w14:paraId="49BA9CFE" w14:textId="77777777" w:rsidR="00B177B0" w:rsidRDefault="00B177B0">
      <w:pPr>
        <w:spacing w:before="20" w:line="260" w:lineRule="exact"/>
        <w:rPr>
          <w:sz w:val="26"/>
          <w:szCs w:val="26"/>
        </w:rPr>
      </w:pPr>
    </w:p>
    <w:p w14:paraId="1725A9E5" w14:textId="77777777" w:rsidR="00B177B0" w:rsidRDefault="004B5E7D">
      <w:pPr>
        <w:ind w:left="101" w:right="168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Malol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Bu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ga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xists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tw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tu</w:t>
      </w:r>
      <w:r>
        <w:rPr>
          <w:rFonts w:ascii="Arial" w:eastAsia="Arial" w:hAnsi="Arial" w:cs="Arial"/>
          <w:spacing w:val="1"/>
        </w:rPr>
        <w:t>den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21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ry 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rs. De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ite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rs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rting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igh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icacy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hod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  <w:spacing w:val="7"/>
        </w:rPr>
        <w:t>l</w:t>
      </w:r>
      <w:r>
        <w:rPr>
          <w:rFonts w:ascii="Arial" w:eastAsia="Arial" w:hAnsi="Arial" w:cs="Arial"/>
        </w:rPr>
        <w:t>ie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ho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stic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rev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qu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rs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lso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1"/>
        </w:rPr>
        <w:t>ju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ub</w:t>
      </w:r>
      <w:r>
        <w:rPr>
          <w:rFonts w:ascii="Arial" w:eastAsia="Arial" w:hAnsi="Arial" w:cs="Arial"/>
          <w:spacing w:val="-2"/>
        </w:rPr>
        <w:t>j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is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sy (S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017</w:t>
      </w:r>
      <w:r>
        <w:rPr>
          <w:rFonts w:ascii="Arial" w:eastAsia="Arial" w:hAnsi="Arial" w:cs="Arial"/>
        </w:rPr>
        <w:t>).</w:t>
      </w:r>
    </w:p>
    <w:p w14:paraId="1AF38611" w14:textId="77777777" w:rsidR="00B177B0" w:rsidRDefault="004B5E7D">
      <w:pPr>
        <w:ind w:left="101" w:right="152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st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lore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fe</w:t>
      </w:r>
      <w:r>
        <w:rPr>
          <w:rFonts w:ascii="Arial" w:eastAsia="Arial" w:hAnsi="Arial" w:cs="Arial"/>
        </w:rPr>
        <w:t>cti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ry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</w:rPr>
        <w:t>ies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hn</w:t>
      </w:r>
      <w:r>
        <w:rPr>
          <w:rFonts w:ascii="Arial" w:eastAsia="Arial" w:hAnsi="Arial" w:cs="Arial"/>
        </w:rPr>
        <w:t>ical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ivelih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(TV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ior 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hoo</w:t>
      </w:r>
      <w:r>
        <w:rPr>
          <w:rFonts w:ascii="Arial" w:eastAsia="Arial" w:hAnsi="Arial" w:cs="Arial"/>
        </w:rPr>
        <w:t>l in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m 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1"/>
        </w:rPr>
        <w:t>ep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oa</w:t>
      </w:r>
      <w:r>
        <w:rPr>
          <w:rFonts w:ascii="Arial" w:eastAsia="Arial" w:hAnsi="Arial" w:cs="Arial"/>
        </w:rPr>
        <w:t xml:space="preserve">l is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tify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s 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mo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kin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</w:t>
      </w:r>
      <w:r>
        <w:rPr>
          <w:rFonts w:ascii="Arial" w:eastAsia="Arial" w:hAnsi="Arial" w:cs="Arial"/>
          <w:spacing w:val="-1"/>
        </w:rPr>
        <w:t>ing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igi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 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racy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</w:t>
      </w:r>
      <w:proofErr w:type="spellStart"/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15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l.,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20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9</w:t>
      </w:r>
      <w:r>
        <w:rPr>
          <w:rFonts w:ascii="Arial" w:eastAsia="Arial" w:hAnsi="Arial" w:cs="Arial"/>
        </w:rPr>
        <w:t>). 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ine </w:t>
      </w:r>
      <w:r>
        <w:rPr>
          <w:rFonts w:ascii="Arial" w:eastAsia="Arial" w:hAnsi="Arial" w:cs="Arial"/>
          <w:spacing w:val="1"/>
        </w:rPr>
        <w:t>ho</w:t>
      </w:r>
      <w:r>
        <w:rPr>
          <w:rFonts w:ascii="Arial" w:eastAsia="Arial" w:hAnsi="Arial" w:cs="Arial"/>
        </w:rPr>
        <w:t xml:space="preserve">w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ing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ctic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 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 pre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21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workplace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(Glin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  <w:spacing w:val="-1"/>
        </w:rPr>
        <w:t>02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).</w:t>
      </w:r>
    </w:p>
    <w:p w14:paraId="0B6B05C8" w14:textId="77777777" w:rsidR="00B177B0" w:rsidRDefault="00B177B0">
      <w:pPr>
        <w:spacing w:before="9" w:line="100" w:lineRule="exact"/>
        <w:rPr>
          <w:sz w:val="10"/>
          <w:szCs w:val="10"/>
        </w:rPr>
      </w:pPr>
    </w:p>
    <w:p w14:paraId="23C987B3" w14:textId="77777777" w:rsidR="00B177B0" w:rsidRDefault="00B177B0">
      <w:pPr>
        <w:spacing w:line="200" w:lineRule="exact"/>
      </w:pPr>
    </w:p>
    <w:p w14:paraId="0567A0CB" w14:textId="77777777" w:rsidR="00B177B0" w:rsidRDefault="00B177B0">
      <w:pPr>
        <w:spacing w:line="200" w:lineRule="exact"/>
      </w:pPr>
    </w:p>
    <w:p w14:paraId="73903926" w14:textId="77777777" w:rsidR="00B177B0" w:rsidRDefault="004B5E7D">
      <w:pPr>
        <w:ind w:left="1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2.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J</w:t>
      </w:r>
      <w:r>
        <w:rPr>
          <w:rFonts w:ascii="Arial" w:eastAsia="Arial" w:hAnsi="Arial" w:cs="Arial"/>
          <w:b/>
          <w:spacing w:val="-1"/>
          <w:sz w:val="22"/>
          <w:szCs w:val="22"/>
        </w:rPr>
        <w:t>EC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pacing w:val="-1"/>
          <w:sz w:val="22"/>
          <w:szCs w:val="22"/>
        </w:rPr>
        <w:t>VE</w:t>
      </w:r>
      <w:r>
        <w:rPr>
          <w:rFonts w:ascii="Arial" w:eastAsia="Arial" w:hAnsi="Arial" w:cs="Arial"/>
          <w:b/>
          <w:sz w:val="22"/>
          <w:szCs w:val="22"/>
        </w:rPr>
        <w:t>S</w:t>
      </w:r>
    </w:p>
    <w:p w14:paraId="7EED69DA" w14:textId="77777777" w:rsidR="00B177B0" w:rsidRDefault="00B177B0">
      <w:pPr>
        <w:spacing w:before="14" w:line="240" w:lineRule="exact"/>
        <w:rPr>
          <w:sz w:val="24"/>
          <w:szCs w:val="24"/>
        </w:rPr>
      </w:pPr>
    </w:p>
    <w:p w14:paraId="7502C48E" w14:textId="77777777" w:rsidR="00B177B0" w:rsidRDefault="004B5E7D">
      <w:pPr>
        <w:ind w:left="101" w:right="81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res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fe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tiv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</w:rPr>
        <w:t>ies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ini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1"/>
        </w:rPr>
        <w:t>TV</w:t>
      </w:r>
      <w:r>
        <w:rPr>
          <w:rFonts w:ascii="Arial" w:eastAsia="Arial" w:hAnsi="Arial" w:cs="Arial"/>
        </w:rPr>
        <w:t>ET)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ub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ls,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hn</w:t>
      </w:r>
      <w:r>
        <w:rPr>
          <w:rFonts w:ascii="Arial" w:eastAsia="Arial" w:hAnsi="Arial" w:cs="Arial"/>
        </w:rPr>
        <w:t>ica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ivelih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</w:rPr>
        <w:t>TV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) track.</w:t>
      </w:r>
    </w:p>
    <w:p w14:paraId="063B7F3D" w14:textId="77777777" w:rsidR="00B177B0" w:rsidRDefault="004B5E7D">
      <w:pPr>
        <w:spacing w:line="220" w:lineRule="exact"/>
        <w:ind w:left="8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 xml:space="preserve">cifically,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is st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ee</w:t>
      </w:r>
      <w:r>
        <w:rPr>
          <w:rFonts w:ascii="Arial" w:eastAsia="Arial" w:hAnsi="Arial" w:cs="Arial"/>
        </w:rPr>
        <w:t xml:space="preserve">ks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swers 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ue</w:t>
      </w:r>
      <w:r>
        <w:rPr>
          <w:rFonts w:ascii="Arial" w:eastAsia="Arial" w:hAnsi="Arial" w:cs="Arial"/>
        </w:rPr>
        <w:t>sti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s:</w:t>
      </w:r>
    </w:p>
    <w:p w14:paraId="338D002F" w14:textId="77777777" w:rsidR="00B177B0" w:rsidRDefault="004B5E7D">
      <w:pPr>
        <w:ind w:left="8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 xml:space="preserve">. 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Wh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most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21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7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ry 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</w:p>
    <w:p w14:paraId="434CC751" w14:textId="77777777" w:rsidR="00B177B0" w:rsidRDefault="004B5E7D">
      <w:pPr>
        <w:ind w:left="118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Lea</w:t>
      </w:r>
      <w:r>
        <w:rPr>
          <w:rFonts w:ascii="Arial" w:eastAsia="Arial" w:hAnsi="Arial" w:cs="Arial"/>
        </w:rPr>
        <w:t>rni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hn</w:t>
      </w:r>
      <w:r>
        <w:rPr>
          <w:rFonts w:ascii="Arial" w:eastAsia="Arial" w:hAnsi="Arial" w:cs="Arial"/>
        </w:rPr>
        <w:t>ical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Vo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rdi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s?</w:t>
      </w:r>
    </w:p>
    <w:p w14:paraId="738749C3" w14:textId="77777777" w:rsidR="00B177B0" w:rsidRDefault="004B5E7D">
      <w:pPr>
        <w:ind w:left="118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nqu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</w:t>
      </w:r>
      <w:r>
        <w:rPr>
          <w:rFonts w:ascii="Arial" w:eastAsia="Arial" w:hAnsi="Arial" w:cs="Arial"/>
          <w:spacing w:val="1"/>
        </w:rPr>
        <w:t>ing</w:t>
      </w:r>
    </w:p>
    <w:p w14:paraId="2825A7CA" w14:textId="77777777" w:rsidR="00B177B0" w:rsidRDefault="004B5E7D">
      <w:pPr>
        <w:ind w:left="118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jec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rning</w:t>
      </w:r>
    </w:p>
    <w:p w14:paraId="47A2C43A" w14:textId="77777777" w:rsidR="00B177B0" w:rsidRDefault="004B5E7D">
      <w:pPr>
        <w:ind w:left="118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ry 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rning</w:t>
      </w:r>
    </w:p>
    <w:p w14:paraId="4A4EC8BA" w14:textId="77777777" w:rsidR="00B177B0" w:rsidRDefault="004B5E7D">
      <w:pPr>
        <w:ind w:left="118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</w:p>
    <w:p w14:paraId="4B775160" w14:textId="77777777" w:rsidR="00B177B0" w:rsidRDefault="004B5E7D">
      <w:pPr>
        <w:spacing w:before="3" w:line="220" w:lineRule="exact"/>
        <w:ind w:left="1180" w:right="88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 xml:space="preserve">. 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Wh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ien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VL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ega</w:t>
      </w:r>
      <w:r>
        <w:rPr>
          <w:rFonts w:ascii="Arial" w:eastAsia="Arial" w:hAnsi="Arial" w:cs="Arial"/>
        </w:rPr>
        <w:t>rdi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  <w:spacing w:val="5"/>
        </w:rPr>
        <w:t>1</w:t>
      </w:r>
      <w:proofErr w:type="spellStart"/>
      <w:r>
        <w:rPr>
          <w:rFonts w:ascii="Arial" w:eastAsia="Arial" w:hAnsi="Arial" w:cs="Arial"/>
          <w:spacing w:val="1"/>
          <w:position w:val="7"/>
          <w:sz w:val="13"/>
          <w:szCs w:val="13"/>
        </w:rPr>
        <w:t>s</w:t>
      </w:r>
      <w:r>
        <w:rPr>
          <w:rFonts w:ascii="Arial" w:eastAsia="Arial" w:hAnsi="Arial" w:cs="Arial"/>
          <w:position w:val="7"/>
          <w:sz w:val="13"/>
          <w:szCs w:val="13"/>
        </w:rPr>
        <w:t>t</w:t>
      </w:r>
      <w:proofErr w:type="spellEnd"/>
      <w:r>
        <w:rPr>
          <w:rFonts w:ascii="Arial" w:eastAsia="Arial" w:hAnsi="Arial" w:cs="Arial"/>
        </w:rPr>
        <w:t>-c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ry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ies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 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ss?</w:t>
      </w:r>
    </w:p>
    <w:p w14:paraId="3B79A67E" w14:textId="77777777" w:rsidR="00B177B0" w:rsidRDefault="004B5E7D">
      <w:pPr>
        <w:spacing w:line="220" w:lineRule="exact"/>
        <w:ind w:left="1180" w:right="87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 xml:space="preserve">. 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1"/>
        </w:rPr>
        <w:t>Wh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te</w:t>
      </w:r>
      <w:r>
        <w:rPr>
          <w:rFonts w:ascii="Arial" w:eastAsia="Arial" w:hAnsi="Arial" w:cs="Arial"/>
        </w:rPr>
        <w:t>rv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lan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</w:rPr>
        <w:t>leme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 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4"/>
        </w:rPr>
        <w:t>r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reting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?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ll it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?</w:t>
      </w:r>
    </w:p>
    <w:p w14:paraId="44F508B7" w14:textId="77777777" w:rsidR="00B177B0" w:rsidRDefault="00B177B0">
      <w:pPr>
        <w:spacing w:before="6" w:line="220" w:lineRule="exact"/>
        <w:rPr>
          <w:sz w:val="22"/>
          <w:szCs w:val="22"/>
        </w:rPr>
      </w:pPr>
    </w:p>
    <w:p w14:paraId="075C1F43" w14:textId="77777777" w:rsidR="00B177B0" w:rsidRDefault="004B5E7D">
      <w:pPr>
        <w:ind w:left="1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3.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ER</w:t>
      </w:r>
      <w:r>
        <w:rPr>
          <w:rFonts w:ascii="Arial" w:eastAsia="Arial" w:hAnsi="Arial" w:cs="Arial"/>
          <w:b/>
          <w:spacing w:val="1"/>
          <w:sz w:val="22"/>
          <w:szCs w:val="22"/>
        </w:rPr>
        <w:t>IA</w:t>
      </w:r>
      <w:r>
        <w:rPr>
          <w:rFonts w:ascii="Arial" w:eastAsia="Arial" w:hAnsi="Arial" w:cs="Arial"/>
          <w:b/>
          <w:sz w:val="22"/>
          <w:szCs w:val="22"/>
        </w:rPr>
        <w:t>LS</w:t>
      </w:r>
      <w:r>
        <w:rPr>
          <w:rFonts w:ascii="Arial" w:eastAsia="Arial" w:hAnsi="Arial" w:cs="Arial"/>
          <w:b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S</w:t>
      </w:r>
    </w:p>
    <w:p w14:paraId="74280B74" w14:textId="77777777" w:rsidR="00B177B0" w:rsidRDefault="00B177B0">
      <w:pPr>
        <w:spacing w:before="10" w:line="220" w:lineRule="exact"/>
        <w:rPr>
          <w:sz w:val="22"/>
          <w:szCs w:val="22"/>
        </w:rPr>
      </w:pPr>
    </w:p>
    <w:p w14:paraId="3F4C513C" w14:textId="77777777" w:rsidR="00B177B0" w:rsidRDefault="004B5E7D">
      <w:pPr>
        <w:ind w:left="10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</w:t>
      </w:r>
      <w:r>
        <w:rPr>
          <w:rFonts w:ascii="Arial" w:eastAsia="Arial" w:hAnsi="Arial" w:cs="Arial"/>
          <w:b/>
          <w:spacing w:val="1"/>
        </w:rPr>
        <w:t>sea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h De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ign</w:t>
      </w:r>
    </w:p>
    <w:p w14:paraId="6DD53A71" w14:textId="77777777" w:rsidR="00B177B0" w:rsidRDefault="004B5E7D">
      <w:pPr>
        <w:ind w:left="101" w:right="82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in 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mpre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ive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nde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and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fe</w:t>
      </w:r>
      <w:r>
        <w:rPr>
          <w:rFonts w:ascii="Arial" w:eastAsia="Arial" w:hAnsi="Arial" w:cs="Arial"/>
        </w:rPr>
        <w:t>ctive 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rning in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TVL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hn</w:t>
      </w:r>
      <w:r>
        <w:rPr>
          <w:rFonts w:ascii="Arial" w:eastAsia="Arial" w:hAnsi="Arial" w:cs="Arial"/>
        </w:rPr>
        <w:t>ical 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ivelih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od</w:t>
      </w:r>
      <w:r>
        <w:rPr>
          <w:rFonts w:ascii="Arial" w:eastAsia="Arial" w:hAnsi="Arial" w:cs="Arial"/>
        </w:rPr>
        <w:t>),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til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rg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pa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ix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me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de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gn</w:t>
      </w:r>
      <w:r>
        <w:rPr>
          <w:rFonts w:ascii="Arial" w:eastAsia="Arial" w:hAnsi="Arial" w:cs="Arial"/>
        </w:rPr>
        <w:t>. Acc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rding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3"/>
        </w:rPr>
        <w:t xml:space="preserve"> </w:t>
      </w:r>
      <w:proofErr w:type="spellStart"/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st</w:t>
      </w:r>
      <w:proofErr w:type="spellEnd"/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(2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2</w:t>
      </w:r>
      <w:proofErr w:type="gramStart"/>
      <w:r>
        <w:rPr>
          <w:rFonts w:ascii="Arial" w:eastAsia="Arial" w:hAnsi="Arial" w:cs="Arial"/>
        </w:rPr>
        <w:t>),  a</w:t>
      </w:r>
      <w:proofErr w:type="gramEnd"/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ixe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3"/>
        </w:rPr>
        <w:t>-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mb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qu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qua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tive 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hn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que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is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sig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qua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mu</w:t>
      </w:r>
      <w:r>
        <w:rPr>
          <w:rFonts w:ascii="Arial" w:eastAsia="Arial" w:hAnsi="Arial" w:cs="Arial"/>
        </w:rPr>
        <w:t>lt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sly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 in</w:t>
      </w:r>
      <w:r>
        <w:rPr>
          <w:rFonts w:ascii="Arial" w:eastAsia="Arial" w:hAnsi="Arial" w:cs="Arial"/>
          <w:spacing w:val="1"/>
        </w:rPr>
        <w:t>teg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vide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mo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hen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nde</w:t>
      </w:r>
      <w:r>
        <w:rPr>
          <w:rFonts w:ascii="Arial" w:eastAsia="Arial" w:hAnsi="Arial" w:cs="Arial"/>
        </w:rPr>
        <w:t>rst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y.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rc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tria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gu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me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ctly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tistic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reswell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&amp; 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rk,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20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).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th</w:t>
      </w:r>
      <w:r>
        <w:rPr>
          <w:rFonts w:ascii="Arial" w:eastAsia="Arial" w:hAnsi="Arial" w:cs="Arial"/>
        </w:rPr>
        <w:t>e re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 xml:space="preserve">rch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ss, two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ts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ve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ned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lyz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ly,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  <w:spacing w:val="-1"/>
        </w:rPr>
        <w:t>ua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(n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l)</w:t>
      </w:r>
      <w:r>
        <w:rPr>
          <w:rFonts w:ascii="Arial" w:eastAsia="Arial" w:hAnsi="Arial" w:cs="Arial"/>
          <w:spacing w:val="-2"/>
        </w:rPr>
        <w:t xml:space="preserve"> 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ee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lyze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(text)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were 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lain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lt.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qu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ub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qu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lys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vid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rasp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jec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qua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ta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lys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clarif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tistic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 res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lts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 st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pa</w:t>
      </w:r>
      <w:r>
        <w:rPr>
          <w:rFonts w:ascii="Arial" w:eastAsia="Arial" w:hAnsi="Arial" w:cs="Arial"/>
        </w:rPr>
        <w:t>rtic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ts'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view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 in</w:t>
      </w:r>
      <w:r>
        <w:rPr>
          <w:rFonts w:ascii="Arial" w:eastAsia="Arial" w:hAnsi="Arial" w:cs="Arial"/>
          <w:spacing w:val="1"/>
        </w:rPr>
        <w:t xml:space="preserve"> g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dep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swell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l.,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20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>).</w:t>
      </w:r>
    </w:p>
    <w:p w14:paraId="2830047A" w14:textId="5AAB84C7" w:rsidR="00B177B0" w:rsidRDefault="004B5E7D">
      <w:pPr>
        <w:ind w:left="101" w:right="81" w:firstLine="720"/>
        <w:jc w:val="both"/>
        <w:rPr>
          <w:rFonts w:ascii="Arial" w:eastAsia="Arial" w:hAnsi="Arial" w:cs="Arial"/>
        </w:rPr>
        <w:sectPr w:rsidR="00B177B0">
          <w:pgSz w:w="12240" w:h="15840"/>
          <w:pgMar w:top="1360" w:right="1320" w:bottom="280" w:left="1340" w:header="720" w:footer="720" w:gutter="0"/>
          <w:cols w:space="720"/>
        </w:sectPr>
      </w:pP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pp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h to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ry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eg</w:t>
      </w:r>
      <w:r>
        <w:rPr>
          <w:rFonts w:ascii="Arial" w:eastAsia="Arial" w:hAnsi="Arial" w:cs="Arial"/>
        </w:rPr>
        <w:t>ies.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qu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>ikert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y w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bu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hn</w:t>
      </w:r>
      <w:r>
        <w:rPr>
          <w:rFonts w:ascii="Arial" w:eastAsia="Arial" w:hAnsi="Arial" w:cs="Arial"/>
        </w:rPr>
        <w:t xml:space="preserve">ical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hoo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(T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) 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ta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fre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uen</w:t>
      </w:r>
      <w:r>
        <w:rPr>
          <w:rFonts w:ascii="Arial" w:eastAsia="Arial" w:hAnsi="Arial" w:cs="Arial"/>
        </w:rPr>
        <w:t xml:space="preserve">cy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pe</w:t>
      </w:r>
      <w:r>
        <w:rPr>
          <w:rFonts w:ascii="Arial" w:eastAsia="Arial" w:hAnsi="Arial" w:cs="Arial"/>
        </w:rPr>
        <w:t>rceived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ctiv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str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</w:rPr>
        <w:t>ies.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upp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em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2"/>
        </w:rPr>
        <w:t>n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1"/>
        </w:rPr>
        <w:t>dep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ws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tive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sig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rc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 in</w:t>
      </w:r>
      <w:r>
        <w:rPr>
          <w:rFonts w:ascii="Arial" w:eastAsia="Arial" w:hAnsi="Arial" w:cs="Arial"/>
          <w:spacing w:val="1"/>
        </w:rPr>
        <w:t>teg</w:t>
      </w:r>
      <w:r>
        <w:rPr>
          <w:rFonts w:ascii="Arial" w:eastAsia="Arial" w:hAnsi="Arial" w:cs="Arial"/>
        </w:rPr>
        <w:t>rat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21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ski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ls.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mbining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 xml:space="preserve">se two 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mplete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ict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w to </w:t>
      </w:r>
      <w:r>
        <w:rPr>
          <w:rFonts w:ascii="Arial" w:eastAsia="Arial" w:hAnsi="Arial" w:cs="Arial"/>
          <w:spacing w:val="1"/>
        </w:rPr>
        <w:t>op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ze</w:t>
      </w:r>
      <w:r>
        <w:rPr>
          <w:rFonts w:ascii="Arial" w:eastAsia="Arial" w:hAnsi="Arial" w:cs="Arial"/>
          <w:spacing w:val="1"/>
        </w:rPr>
        <w:t xml:space="preserve"> tea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rat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 TVL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14:paraId="552886DF" w14:textId="77777777" w:rsidR="00B177B0" w:rsidRDefault="004B5E7D">
      <w:pPr>
        <w:spacing w:before="80"/>
        <w:ind w:left="10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Re</w:t>
      </w:r>
      <w:r>
        <w:rPr>
          <w:rFonts w:ascii="Arial" w:eastAsia="Arial" w:hAnsi="Arial" w:cs="Arial"/>
          <w:b/>
          <w:spacing w:val="1"/>
        </w:rPr>
        <w:t>sea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h Instru</w:t>
      </w:r>
      <w:r>
        <w:rPr>
          <w:rFonts w:ascii="Arial" w:eastAsia="Arial" w:hAnsi="Arial" w:cs="Arial"/>
          <w:b/>
          <w:spacing w:val="-2"/>
        </w:rPr>
        <w:t>m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nt</w:t>
      </w:r>
    </w:p>
    <w:p w14:paraId="0ECB0EF4" w14:textId="77777777" w:rsidR="00B177B0" w:rsidRDefault="004B5E7D">
      <w:pPr>
        <w:ind w:left="101" w:right="86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loy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>rallel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ixe</w:t>
      </w:r>
      <w:r>
        <w:rPr>
          <w:rFonts w:ascii="Arial" w:eastAsia="Arial" w:hAnsi="Arial" w:cs="Arial"/>
          <w:spacing w:val="5"/>
        </w:rPr>
        <w:t>d</w:t>
      </w:r>
      <w:r>
        <w:rPr>
          <w:rFonts w:ascii="Arial" w:eastAsia="Arial" w:hAnsi="Arial" w:cs="Arial"/>
          <w:spacing w:val="-3"/>
        </w:rPr>
        <w:t>-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od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gn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qu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(n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da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lyzed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first.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 xml:space="preserve">tly, </w:t>
      </w:r>
      <w:r>
        <w:rPr>
          <w:rFonts w:ascii="Arial" w:eastAsia="Arial" w:hAnsi="Arial" w:cs="Arial"/>
          <w:spacing w:val="1"/>
        </w:rPr>
        <w:t>qua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xt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l)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is </w:t>
      </w:r>
      <w:r>
        <w:rPr>
          <w:rFonts w:ascii="Arial" w:eastAsia="Arial" w:hAnsi="Arial" w:cs="Arial"/>
          <w:spacing w:val="1"/>
        </w:rPr>
        <w:t>ga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r e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abo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at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8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(C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swell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l.,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20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>).</w:t>
      </w:r>
    </w:p>
    <w:p w14:paraId="1F09565F" w14:textId="77777777" w:rsidR="00B177B0" w:rsidRDefault="004B5E7D">
      <w:pPr>
        <w:ind w:left="101" w:right="83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>y's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ikert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5"/>
        </w:rPr>
        <w:t>5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>po</w:t>
      </w:r>
      <w:r>
        <w:rPr>
          <w:rFonts w:ascii="Arial" w:eastAsia="Arial" w:hAnsi="Arial" w:cs="Arial"/>
        </w:rPr>
        <w:t>int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 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21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ies.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were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"</w:t>
      </w:r>
      <w:r>
        <w:rPr>
          <w:rFonts w:ascii="Arial" w:eastAsia="Arial" w:hAnsi="Arial" w:cs="Arial"/>
        </w:rPr>
        <w:t>Always"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2"/>
        </w:rPr>
        <w:t>9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  <w:spacing w:val="1"/>
        </w:rPr>
        <w:t>5</w:t>
      </w:r>
      <w:r>
        <w:rPr>
          <w:rFonts w:ascii="Arial" w:eastAsia="Arial" w:hAnsi="Arial" w:cs="Arial"/>
        </w:rPr>
        <w:t>%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bo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) to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"</w:t>
      </w:r>
      <w:r>
        <w:rPr>
          <w:rFonts w:ascii="Arial" w:eastAsia="Arial" w:hAnsi="Arial" w:cs="Arial"/>
        </w:rPr>
        <w:t>Nev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"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2"/>
        </w:rPr>
        <w:t>7</w:t>
      </w:r>
      <w:r>
        <w:rPr>
          <w:rFonts w:ascii="Arial" w:eastAsia="Arial" w:hAnsi="Arial" w:cs="Arial"/>
          <w:spacing w:val="1"/>
        </w:rPr>
        <w:t>5</w:t>
      </w:r>
      <w:r>
        <w:rPr>
          <w:rFonts w:ascii="Arial" w:eastAsia="Arial" w:hAnsi="Arial" w:cs="Arial"/>
        </w:rPr>
        <w:t>%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les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).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pha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inv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views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lore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rs'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ep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</w:rPr>
        <w:t>ies'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ctiv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ss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enge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is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ixe</w:t>
      </w:r>
      <w:r>
        <w:rPr>
          <w:rFonts w:ascii="Arial" w:eastAsia="Arial" w:hAnsi="Arial" w:cs="Arial"/>
          <w:spacing w:val="8"/>
        </w:rPr>
        <w:t>d</w:t>
      </w:r>
      <w:r>
        <w:rPr>
          <w:rFonts w:ascii="Arial" w:eastAsia="Arial" w:hAnsi="Arial" w:cs="Arial"/>
          <w:spacing w:val="-3"/>
        </w:rPr>
        <w:t>-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bo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 xml:space="preserve">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 xml:space="preserve"> 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qua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insi</w:t>
      </w:r>
      <w:r>
        <w:rPr>
          <w:rFonts w:ascii="Arial" w:eastAsia="Arial" w:hAnsi="Arial" w:cs="Arial"/>
          <w:spacing w:val="-1"/>
        </w:rPr>
        <w:t>gh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rov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eh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sive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nde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and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op</w:t>
      </w:r>
      <w:r>
        <w:rPr>
          <w:rFonts w:ascii="Arial" w:eastAsia="Arial" w:hAnsi="Arial" w:cs="Arial"/>
        </w:rPr>
        <w:t>ic (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1</w:t>
      </w:r>
      <w:r>
        <w:rPr>
          <w:rFonts w:ascii="Arial" w:eastAsia="Arial" w:hAnsi="Arial" w:cs="Arial"/>
          <w:spacing w:val="1"/>
        </w:rPr>
        <w:t>985</w:t>
      </w:r>
      <w:r>
        <w:rPr>
          <w:rFonts w:ascii="Arial" w:eastAsia="Arial" w:hAnsi="Arial" w:cs="Arial"/>
        </w:rPr>
        <w:t>).</w:t>
      </w:r>
    </w:p>
    <w:p w14:paraId="44434909" w14:textId="77777777" w:rsidR="00B177B0" w:rsidRDefault="00B177B0">
      <w:pPr>
        <w:spacing w:before="10" w:line="220" w:lineRule="exact"/>
        <w:rPr>
          <w:sz w:val="22"/>
          <w:szCs w:val="22"/>
        </w:rPr>
      </w:pPr>
    </w:p>
    <w:p w14:paraId="6455C5E5" w14:textId="77777777" w:rsidR="00B177B0" w:rsidRDefault="004B5E7D">
      <w:pPr>
        <w:ind w:left="10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pon</w:t>
      </w:r>
      <w:r>
        <w:rPr>
          <w:rFonts w:ascii="Arial" w:eastAsia="Arial" w:hAnsi="Arial" w:cs="Arial"/>
          <w:b/>
          <w:spacing w:val="-1"/>
        </w:rPr>
        <w:t>d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1"/>
        </w:rPr>
        <w:t>t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of t</w:t>
      </w:r>
      <w:r>
        <w:rPr>
          <w:rFonts w:ascii="Arial" w:eastAsia="Arial" w:hAnsi="Arial" w:cs="Arial"/>
          <w:b/>
          <w:spacing w:val="-1"/>
        </w:rPr>
        <w:t>h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Study</w:t>
      </w:r>
    </w:p>
    <w:p w14:paraId="4995C40C" w14:textId="77777777" w:rsidR="00B177B0" w:rsidRDefault="004B5E7D">
      <w:pPr>
        <w:ind w:left="101" w:right="81" w:firstLine="720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y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 xml:space="preserve"> u</w:t>
      </w:r>
      <w:r>
        <w:rPr>
          <w:rFonts w:ascii="Arial" w:eastAsia="Arial" w:hAnsi="Arial" w:cs="Arial"/>
        </w:rPr>
        <w:t>til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pu</w:t>
      </w:r>
      <w:r>
        <w:rPr>
          <w:rFonts w:ascii="Arial" w:eastAsia="Arial" w:hAnsi="Arial" w:cs="Arial"/>
        </w:rPr>
        <w:t>rp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sive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  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lect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ll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 xml:space="preserve">ior </w:t>
      </w:r>
      <w:r>
        <w:rPr>
          <w:rFonts w:ascii="Arial" w:eastAsia="Arial" w:hAnsi="Arial" w:cs="Arial"/>
          <w:spacing w:val="1"/>
        </w:rPr>
        <w:t xml:space="preserve"> 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hoo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Tec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ical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ivelih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1"/>
        </w:rPr>
        <w:t>TV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(</w:t>
      </w:r>
      <w:proofErr w:type="spellStart"/>
      <w:r>
        <w:rPr>
          <w:rFonts w:ascii="Arial" w:eastAsia="Arial" w:hAnsi="Arial" w:cs="Arial"/>
        </w:rPr>
        <w:t>Eti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l.,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16</w:t>
      </w:r>
      <w:r>
        <w:rPr>
          <w:rFonts w:ascii="Arial" w:eastAsia="Arial" w:hAnsi="Arial" w:cs="Arial"/>
        </w:rPr>
        <w:t>).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rtic</w:t>
      </w:r>
      <w:r>
        <w:rPr>
          <w:rFonts w:ascii="Arial" w:eastAsia="Arial" w:hAnsi="Arial" w:cs="Arial"/>
          <w:spacing w:val="-1"/>
        </w:rPr>
        <w:t>ip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 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rvey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ics</w:t>
      </w:r>
      <w:r>
        <w:rPr>
          <w:rFonts w:ascii="Arial" w:eastAsia="Arial" w:hAnsi="Arial" w:cs="Arial"/>
          <w:spacing w:val="1"/>
        </w:rPr>
        <w:t xml:space="preserve"> 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ude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str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</w:rPr>
        <w:t>ie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 s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 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lso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rtic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  <w:spacing w:val="-1"/>
        </w:rPr>
        <w:t>-d</w:t>
      </w:r>
      <w:r>
        <w:rPr>
          <w:rFonts w:ascii="Arial" w:eastAsia="Arial" w:hAnsi="Arial" w:cs="Arial"/>
          <w:spacing w:val="1"/>
        </w:rPr>
        <w:t>ep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te</w:t>
      </w:r>
      <w:r>
        <w:rPr>
          <w:rFonts w:ascii="Arial" w:eastAsia="Arial" w:hAnsi="Arial" w:cs="Arial"/>
        </w:rPr>
        <w:t>rv</w:t>
      </w:r>
      <w:r>
        <w:rPr>
          <w:rFonts w:ascii="Arial" w:eastAsia="Arial" w:hAnsi="Arial" w:cs="Arial"/>
          <w:spacing w:val="-1"/>
        </w:rPr>
        <w:t>ie</w:t>
      </w:r>
      <w:r>
        <w:rPr>
          <w:rFonts w:ascii="Arial" w:eastAsia="Arial" w:hAnsi="Arial" w:cs="Arial"/>
        </w:rPr>
        <w:t>ws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 xml:space="preserve">ir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</w:rPr>
        <w:t>ixe</w:t>
      </w:r>
      <w:r>
        <w:rPr>
          <w:rFonts w:ascii="Arial" w:eastAsia="Arial" w:hAnsi="Arial" w:cs="Arial"/>
          <w:spacing w:val="8"/>
        </w:rPr>
        <w:t>d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hod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app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whi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mb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q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q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rovide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hen</w:t>
      </w:r>
      <w:r>
        <w:rPr>
          <w:rFonts w:ascii="Arial" w:eastAsia="Arial" w:hAnsi="Arial" w:cs="Arial"/>
        </w:rPr>
        <w:t>sive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 TVL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rs'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tiv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21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ry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(Fu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20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7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ck,</w:t>
      </w:r>
      <w:r>
        <w:rPr>
          <w:rFonts w:ascii="Arial" w:eastAsia="Arial" w:hAnsi="Arial" w:cs="Arial"/>
          <w:spacing w:val="1"/>
        </w:rPr>
        <w:t xml:space="preserve"> 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22</w:t>
      </w:r>
      <w:r>
        <w:rPr>
          <w:rFonts w:ascii="Arial" w:eastAsia="Arial" w:hAnsi="Arial" w:cs="Arial"/>
        </w:rPr>
        <w:t>).</w:t>
      </w:r>
    </w:p>
    <w:p w14:paraId="118EE2BE" w14:textId="77777777" w:rsidR="00B177B0" w:rsidRDefault="00B177B0">
      <w:pPr>
        <w:spacing w:before="11" w:line="220" w:lineRule="exact"/>
        <w:rPr>
          <w:sz w:val="22"/>
          <w:szCs w:val="22"/>
        </w:rPr>
      </w:pPr>
    </w:p>
    <w:p w14:paraId="319D5975" w14:textId="77777777" w:rsidR="00B177B0" w:rsidRDefault="004B5E7D">
      <w:pPr>
        <w:ind w:left="10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Data</w:t>
      </w:r>
      <w:r>
        <w:rPr>
          <w:rFonts w:ascii="Arial" w:eastAsia="Arial" w:hAnsi="Arial" w:cs="Arial"/>
          <w:b/>
          <w:spacing w:val="1"/>
        </w:rPr>
        <w:t xml:space="preserve"> Ga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-1"/>
        </w:rPr>
        <w:t>h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ring</w:t>
      </w:r>
    </w:p>
    <w:p w14:paraId="7C7DAD73" w14:textId="77777777" w:rsidR="00B177B0" w:rsidRDefault="004B5E7D">
      <w:pPr>
        <w:ind w:left="101" w:right="84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qu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tit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rc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first 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</w:rPr>
        <w:t>rom</w:t>
      </w:r>
      <w:r>
        <w:rPr>
          <w:rFonts w:ascii="Arial" w:eastAsia="Arial" w:hAnsi="Arial" w:cs="Arial"/>
          <w:spacing w:val="-2"/>
        </w:rPr>
        <w:t xml:space="preserve">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. Th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dm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ikert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rvey 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Tec</w:t>
      </w:r>
      <w:r>
        <w:rPr>
          <w:rFonts w:ascii="Arial" w:eastAsia="Arial" w:hAnsi="Arial" w:cs="Arial"/>
          <w:spacing w:val="1"/>
        </w:rPr>
        <w:t>hn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6"/>
        </w:rPr>
        <w:t>l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onal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iveli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1"/>
        </w:rPr>
        <w:t>TV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 sc</w:t>
      </w:r>
      <w:r>
        <w:rPr>
          <w:rFonts w:ascii="Arial" w:eastAsia="Arial" w:hAnsi="Arial" w:cs="Arial"/>
          <w:spacing w:val="1"/>
        </w:rPr>
        <w:t>hoo</w:t>
      </w:r>
      <w:r>
        <w:rPr>
          <w:rFonts w:ascii="Arial" w:eastAsia="Arial" w:hAnsi="Arial" w:cs="Arial"/>
        </w:rPr>
        <w:t>ls,</w:t>
      </w:r>
      <w:r>
        <w:rPr>
          <w:rFonts w:ascii="Arial" w:eastAsia="Arial" w:hAnsi="Arial" w:cs="Arial"/>
          <w:spacing w:val="1"/>
        </w:rPr>
        <w:t xml:space="preserve"> u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ive</w:t>
      </w:r>
      <w:r>
        <w:rPr>
          <w:rFonts w:ascii="Arial" w:eastAsia="Arial" w:hAnsi="Arial" w:cs="Arial"/>
          <w:spacing w:val="1"/>
        </w:rPr>
        <w:t xml:space="preserve"> 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mera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rvey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 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str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clu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y,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je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ry,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</w:t>
      </w:r>
      <w:r>
        <w:rPr>
          <w:rFonts w:ascii="Arial" w:eastAsia="Arial" w:hAnsi="Arial" w:cs="Arial"/>
          <w:spacing w:val="-1"/>
        </w:rPr>
        <w:t>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da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was 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 it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en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racy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fi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ing </w:t>
      </w:r>
      <w:r>
        <w:rPr>
          <w:rFonts w:ascii="Arial" w:eastAsia="Arial" w:hAnsi="Arial" w:cs="Arial"/>
          <w:spacing w:val="1"/>
        </w:rPr>
        <w:t>ana</w:t>
      </w:r>
      <w:r>
        <w:rPr>
          <w:rFonts w:ascii="Arial" w:eastAsia="Arial" w:hAnsi="Arial" w:cs="Arial"/>
        </w:rPr>
        <w:t>lyz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.</w:t>
      </w:r>
    </w:p>
    <w:p w14:paraId="7C740DB5" w14:textId="77777777" w:rsidR="00B177B0" w:rsidRDefault="004B5E7D">
      <w:pPr>
        <w:ind w:left="101" w:right="81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qua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rc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ws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ssro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rvati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 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r insi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ts. 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ge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 f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 sc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dm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istr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</w:rPr>
        <w:t>rdi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 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pa</w:t>
      </w:r>
      <w:r>
        <w:rPr>
          <w:rFonts w:ascii="Arial" w:eastAsia="Arial" w:hAnsi="Arial" w:cs="Arial"/>
        </w:rPr>
        <w:t>rtic</w:t>
      </w:r>
      <w:r>
        <w:rPr>
          <w:rFonts w:ascii="Arial" w:eastAsia="Arial" w:hAnsi="Arial" w:cs="Arial"/>
          <w:spacing w:val="-1"/>
        </w:rPr>
        <w:t>ip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rds were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ws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10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op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ue</w:t>
      </w:r>
      <w:r>
        <w:rPr>
          <w:rFonts w:ascii="Arial" w:eastAsia="Arial" w:hAnsi="Arial" w:cs="Arial"/>
        </w:rPr>
        <w:t>sti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lore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rs'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s. The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rvati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he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is in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rc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sys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matically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 tra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rovide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f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14:paraId="0B3EDF8E" w14:textId="77777777" w:rsidR="00B177B0" w:rsidRDefault="00B177B0">
      <w:pPr>
        <w:spacing w:before="11" w:line="240" w:lineRule="exact"/>
        <w:rPr>
          <w:sz w:val="24"/>
          <w:szCs w:val="24"/>
        </w:rPr>
      </w:pPr>
    </w:p>
    <w:p w14:paraId="0612F560" w14:textId="77777777" w:rsidR="00B177B0" w:rsidRDefault="004B5E7D">
      <w:pPr>
        <w:ind w:left="1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4.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RES</w:t>
      </w:r>
      <w:r>
        <w:rPr>
          <w:rFonts w:ascii="Arial" w:eastAsia="Arial" w:hAnsi="Arial" w:cs="Arial"/>
          <w:b/>
          <w:spacing w:val="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DI</w:t>
      </w:r>
      <w:r>
        <w:rPr>
          <w:rFonts w:ascii="Arial" w:eastAsia="Arial" w:hAnsi="Arial" w:cs="Arial"/>
          <w:b/>
          <w:spacing w:val="-1"/>
          <w:sz w:val="22"/>
          <w:szCs w:val="22"/>
        </w:rPr>
        <w:t>SCU</w:t>
      </w:r>
      <w:r>
        <w:rPr>
          <w:rFonts w:ascii="Arial" w:eastAsia="Arial" w:hAnsi="Arial" w:cs="Arial"/>
          <w:b/>
          <w:spacing w:val="1"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IO</w:t>
      </w:r>
      <w:r>
        <w:rPr>
          <w:rFonts w:ascii="Arial" w:eastAsia="Arial" w:hAnsi="Arial" w:cs="Arial"/>
          <w:b/>
          <w:sz w:val="22"/>
          <w:szCs w:val="22"/>
        </w:rPr>
        <w:t>N</w:t>
      </w:r>
    </w:p>
    <w:p w14:paraId="205C0C7D" w14:textId="77777777" w:rsidR="00B177B0" w:rsidRDefault="00B177B0">
      <w:pPr>
        <w:spacing w:before="12" w:line="220" w:lineRule="exact"/>
        <w:rPr>
          <w:sz w:val="22"/>
          <w:szCs w:val="22"/>
        </w:rPr>
      </w:pPr>
    </w:p>
    <w:p w14:paraId="0657DC20" w14:textId="77777777" w:rsidR="00B177B0" w:rsidRDefault="004B5E7D">
      <w:pPr>
        <w:ind w:left="106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Dif</w:t>
      </w:r>
      <w:r>
        <w:rPr>
          <w:rFonts w:ascii="Arial" w:eastAsia="Arial" w:hAnsi="Arial" w:cs="Arial"/>
          <w:b/>
          <w:spacing w:val="-1"/>
        </w:rPr>
        <w:t>f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nt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21s</w:t>
      </w:r>
      <w:r>
        <w:rPr>
          <w:rFonts w:ascii="Arial" w:eastAsia="Arial" w:hAnsi="Arial" w:cs="Arial"/>
          <w:b/>
        </w:rPr>
        <w:t>t-</w:t>
      </w:r>
      <w:r>
        <w:rPr>
          <w:rFonts w:ascii="Arial" w:eastAsia="Arial" w:hAnsi="Arial" w:cs="Arial"/>
          <w:b/>
          <w:spacing w:val="1"/>
        </w:rPr>
        <w:t>ce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1"/>
        </w:rPr>
        <w:t>t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te</w:t>
      </w:r>
      <w:r>
        <w:rPr>
          <w:rFonts w:ascii="Arial" w:eastAsia="Arial" w:hAnsi="Arial" w:cs="Arial"/>
          <w:b/>
          <w:spacing w:val="1"/>
        </w:rPr>
        <w:t>ac</w:t>
      </w:r>
      <w:r>
        <w:rPr>
          <w:rFonts w:ascii="Arial" w:eastAsia="Arial" w:hAnsi="Arial" w:cs="Arial"/>
          <w:b/>
          <w:spacing w:val="-2"/>
        </w:rPr>
        <w:t>h</w:t>
      </w:r>
      <w:r>
        <w:rPr>
          <w:rFonts w:ascii="Arial" w:eastAsia="Arial" w:hAnsi="Arial" w:cs="Arial"/>
          <w:b/>
        </w:rPr>
        <w:t xml:space="preserve">ing 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trateg</w:t>
      </w:r>
      <w:r>
        <w:rPr>
          <w:rFonts w:ascii="Arial" w:eastAsia="Arial" w:hAnsi="Arial" w:cs="Arial"/>
          <w:b/>
          <w:spacing w:val="-2"/>
        </w:rPr>
        <w:t>i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us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 xml:space="preserve">d </w:t>
      </w:r>
      <w:r>
        <w:rPr>
          <w:rFonts w:ascii="Arial" w:eastAsia="Arial" w:hAnsi="Arial" w:cs="Arial"/>
          <w:b/>
        </w:rPr>
        <w:t>by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the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te</w:t>
      </w:r>
      <w:r>
        <w:rPr>
          <w:rFonts w:ascii="Arial" w:eastAsia="Arial" w:hAnsi="Arial" w:cs="Arial"/>
          <w:b/>
          <w:spacing w:val="1"/>
        </w:rPr>
        <w:t>ac</w:t>
      </w:r>
      <w:r>
        <w:rPr>
          <w:rFonts w:ascii="Arial" w:eastAsia="Arial" w:hAnsi="Arial" w:cs="Arial"/>
          <w:b/>
          <w:spacing w:val="-2"/>
        </w:rPr>
        <w:t>h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2"/>
        </w:rPr>
        <w:t>i</w:t>
      </w:r>
      <w:r>
        <w:rPr>
          <w:rFonts w:ascii="Arial" w:eastAsia="Arial" w:hAnsi="Arial" w:cs="Arial"/>
          <w:b/>
        </w:rPr>
        <w:t xml:space="preserve">n </w:t>
      </w:r>
      <w:r>
        <w:rPr>
          <w:rFonts w:ascii="Arial" w:eastAsia="Arial" w:hAnsi="Arial" w:cs="Arial"/>
          <w:b/>
          <w:spacing w:val="2"/>
        </w:rPr>
        <w:t>T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hni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V</w:t>
      </w:r>
      <w:r>
        <w:rPr>
          <w:rFonts w:ascii="Arial" w:eastAsia="Arial" w:hAnsi="Arial" w:cs="Arial"/>
          <w:b/>
          <w:spacing w:val="-2"/>
        </w:rPr>
        <w:t>o</w:t>
      </w:r>
      <w:r>
        <w:rPr>
          <w:rFonts w:ascii="Arial" w:eastAsia="Arial" w:hAnsi="Arial" w:cs="Arial"/>
          <w:b/>
          <w:spacing w:val="1"/>
        </w:rPr>
        <w:t>ca</w:t>
      </w:r>
      <w:r>
        <w:rPr>
          <w:rFonts w:ascii="Arial" w:eastAsia="Arial" w:hAnsi="Arial" w:cs="Arial"/>
          <w:b/>
        </w:rPr>
        <w:t>tio</w:t>
      </w:r>
      <w:r>
        <w:rPr>
          <w:rFonts w:ascii="Arial" w:eastAsia="Arial" w:hAnsi="Arial" w:cs="Arial"/>
          <w:b/>
          <w:spacing w:val="-3"/>
        </w:rPr>
        <w:t>n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>l</w:t>
      </w:r>
    </w:p>
    <w:p w14:paraId="73A45A64" w14:textId="77777777" w:rsidR="00B177B0" w:rsidRDefault="004B5E7D">
      <w:pPr>
        <w:ind w:left="3734" w:right="375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Li</w:t>
      </w:r>
      <w:r>
        <w:rPr>
          <w:rFonts w:ascii="Arial" w:eastAsia="Arial" w:hAnsi="Arial" w:cs="Arial"/>
          <w:b/>
          <w:spacing w:val="1"/>
        </w:rPr>
        <w:t>ve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"/>
        </w:rPr>
        <w:t>i</w:t>
      </w:r>
      <w:r>
        <w:rPr>
          <w:rFonts w:ascii="Arial" w:eastAsia="Arial" w:hAnsi="Arial" w:cs="Arial"/>
          <w:b/>
        </w:rPr>
        <w:t>hood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Edu</w:t>
      </w:r>
      <w:r>
        <w:rPr>
          <w:rFonts w:ascii="Arial" w:eastAsia="Arial" w:hAnsi="Arial" w:cs="Arial"/>
          <w:b/>
          <w:spacing w:val="1"/>
        </w:rPr>
        <w:t>ca</w:t>
      </w:r>
      <w:r>
        <w:rPr>
          <w:rFonts w:ascii="Arial" w:eastAsia="Arial" w:hAnsi="Arial" w:cs="Arial"/>
          <w:b/>
        </w:rPr>
        <w:t>tion</w:t>
      </w:r>
    </w:p>
    <w:p w14:paraId="032C92F6" w14:textId="77777777" w:rsidR="00B177B0" w:rsidRDefault="00B177B0">
      <w:pPr>
        <w:spacing w:before="10" w:line="220" w:lineRule="exact"/>
        <w:rPr>
          <w:sz w:val="22"/>
          <w:szCs w:val="22"/>
        </w:rPr>
      </w:pPr>
    </w:p>
    <w:p w14:paraId="600E98BE" w14:textId="44B16058" w:rsidR="00B177B0" w:rsidRDefault="004B5E7D">
      <w:pPr>
        <w:ind w:left="101" w:right="81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13"/>
        </w:rPr>
        <w:t xml:space="preserve"> </w:t>
      </w:r>
      <w:r w:rsidR="00776DA5"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gh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til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21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stra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</w:rPr>
        <w:t>ie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2"/>
        </w:rPr>
        <w:t>—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nqu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jec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-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,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ry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—w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rall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4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48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 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sist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tly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igh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lev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leme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qu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4"/>
        </w:rPr>
        <w:t>y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(4.</w:t>
      </w:r>
      <w:r>
        <w:rPr>
          <w:rFonts w:ascii="Arial" w:eastAsia="Arial" w:hAnsi="Arial" w:cs="Arial"/>
          <w:spacing w:val="1"/>
        </w:rPr>
        <w:t>36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inki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ration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while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jec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Lea</w:t>
      </w:r>
      <w:r>
        <w:rPr>
          <w:rFonts w:ascii="Arial" w:eastAsia="Arial" w:hAnsi="Arial" w:cs="Arial"/>
        </w:rPr>
        <w:t>rni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(4.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5"/>
        </w:rPr>
        <w:t>l</w:t>
      </w:r>
      <w:r>
        <w:rPr>
          <w:rFonts w:ascii="Arial" w:eastAsia="Arial" w:hAnsi="Arial" w:cs="Arial"/>
        </w:rPr>
        <w:t>- world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app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-2"/>
        </w:rPr>
        <w:t>j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ts.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>y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rning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2"/>
        </w:rPr>
        <w:t>4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53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1"/>
        </w:rPr>
        <w:t>em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siz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lorat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-B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rni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50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mo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bo</w:t>
      </w:r>
      <w:r>
        <w:rPr>
          <w:rFonts w:ascii="Arial" w:eastAsia="Arial" w:hAnsi="Arial" w:cs="Arial"/>
        </w:rPr>
        <w:t>rative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6"/>
        </w:rPr>
        <w:t>m</w:t>
      </w:r>
      <w:r>
        <w:rPr>
          <w:rFonts w:ascii="Arial" w:eastAsia="Arial" w:hAnsi="Arial" w:cs="Arial"/>
        </w:rPr>
        <w:t>- 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le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world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enge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Collec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ively,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lts 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rscore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 stro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sis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den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ltiva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inki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abo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ractical ski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ls.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fi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l. (2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9</w:t>
      </w:r>
      <w:r>
        <w:rPr>
          <w:rFonts w:ascii="Arial" w:eastAsia="Arial" w:hAnsi="Arial" w:cs="Arial"/>
        </w:rPr>
        <w:t>),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Br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2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</w:rPr>
        <w:t>),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2"/>
        </w:rPr>
        <w:t>2</w:t>
      </w:r>
      <w:r>
        <w:rPr>
          <w:rFonts w:ascii="Arial" w:eastAsia="Arial" w:hAnsi="Arial" w:cs="Arial"/>
          <w:spacing w:val="1"/>
        </w:rPr>
        <w:t>017</w:t>
      </w:r>
      <w:r>
        <w:rPr>
          <w:rFonts w:ascii="Arial" w:eastAsia="Arial" w:hAnsi="Arial" w:cs="Arial"/>
        </w:rPr>
        <w:t xml:space="preserve">),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mp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size 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qu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iverse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nno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ie</w:t>
      </w:r>
      <w:r>
        <w:rPr>
          <w:rFonts w:ascii="Arial" w:eastAsia="Arial" w:hAnsi="Arial" w:cs="Arial"/>
          <w:spacing w:val="7"/>
        </w:rPr>
        <w:t>s</w:t>
      </w:r>
      <w:r>
        <w:rPr>
          <w:rFonts w:ascii="Arial" w:eastAsia="Arial" w:hAnsi="Arial" w:cs="Arial"/>
          <w:spacing w:val="-2"/>
        </w:rPr>
        <w:t>—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rted</w:t>
      </w:r>
      <w:r>
        <w:rPr>
          <w:rFonts w:ascii="Arial" w:eastAsia="Arial" w:hAnsi="Arial" w:cs="Arial"/>
          <w:spacing w:val="1"/>
        </w:rPr>
        <w:t xml:space="preserve"> b</w:t>
      </w:r>
      <w:r>
        <w:rPr>
          <w:rFonts w:ascii="Arial" w:eastAsia="Arial" w:hAnsi="Arial" w:cs="Arial"/>
        </w:rPr>
        <w:t>y 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hno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y</w:t>
      </w:r>
      <w:r>
        <w:rPr>
          <w:rFonts w:ascii="Arial" w:eastAsia="Arial" w:hAnsi="Arial" w:cs="Arial"/>
        </w:rPr>
        <w:t>—to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ctiv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rs, 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le</w:t>
      </w:r>
      <w:r>
        <w:rPr>
          <w:rFonts w:ascii="Arial" w:eastAsia="Arial" w:hAnsi="Arial" w:cs="Arial"/>
          <w:spacing w:val="1"/>
        </w:rPr>
        <w:t>dg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skil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 suc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 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ry.</w:t>
      </w:r>
    </w:p>
    <w:p w14:paraId="2B06A5C4" w14:textId="77777777" w:rsidR="00B177B0" w:rsidRDefault="00B177B0">
      <w:pPr>
        <w:spacing w:before="10" w:line="220" w:lineRule="exact"/>
        <w:rPr>
          <w:sz w:val="22"/>
          <w:szCs w:val="22"/>
        </w:rPr>
      </w:pPr>
    </w:p>
    <w:p w14:paraId="39121A88" w14:textId="77777777" w:rsidR="00B177B0" w:rsidRDefault="004B5E7D">
      <w:pPr>
        <w:ind w:left="10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Inquir</w:t>
      </w:r>
      <w:r>
        <w:rPr>
          <w:rFonts w:ascii="Arial" w:eastAsia="Arial" w:hAnsi="Arial" w:cs="Arial"/>
          <w:b/>
          <w:spacing w:val="1"/>
        </w:rPr>
        <w:t>y</w:t>
      </w:r>
      <w:r>
        <w:rPr>
          <w:rFonts w:ascii="Arial" w:eastAsia="Arial" w:hAnsi="Arial" w:cs="Arial"/>
          <w:b/>
          <w:spacing w:val="-1"/>
        </w:rPr>
        <w:t>-</w:t>
      </w:r>
      <w:r>
        <w:rPr>
          <w:rFonts w:ascii="Arial" w:eastAsia="Arial" w:hAnsi="Arial" w:cs="Arial"/>
          <w:b/>
        </w:rPr>
        <w:t>Ba</w:t>
      </w:r>
      <w:r>
        <w:rPr>
          <w:rFonts w:ascii="Arial" w:eastAsia="Arial" w:hAnsi="Arial" w:cs="Arial"/>
          <w:b/>
          <w:spacing w:val="1"/>
        </w:rPr>
        <w:t>se</w:t>
      </w:r>
      <w:r>
        <w:rPr>
          <w:rFonts w:ascii="Arial" w:eastAsia="Arial" w:hAnsi="Arial" w:cs="Arial"/>
          <w:b/>
        </w:rPr>
        <w:t xml:space="preserve">d </w:t>
      </w:r>
      <w:r>
        <w:rPr>
          <w:rFonts w:ascii="Arial" w:eastAsia="Arial" w:hAnsi="Arial" w:cs="Arial"/>
          <w:b/>
          <w:spacing w:val="-2"/>
        </w:rPr>
        <w:t>L</w:t>
      </w:r>
      <w:r>
        <w:rPr>
          <w:rFonts w:ascii="Arial" w:eastAsia="Arial" w:hAnsi="Arial" w:cs="Arial"/>
          <w:b/>
          <w:spacing w:val="1"/>
        </w:rPr>
        <w:t>ea</w:t>
      </w:r>
      <w:r>
        <w:rPr>
          <w:rFonts w:ascii="Arial" w:eastAsia="Arial" w:hAnsi="Arial" w:cs="Arial"/>
          <w:b/>
        </w:rPr>
        <w:t>rn</w:t>
      </w:r>
      <w:r>
        <w:rPr>
          <w:rFonts w:ascii="Arial" w:eastAsia="Arial" w:hAnsi="Arial" w:cs="Arial"/>
          <w:b/>
          <w:spacing w:val="-2"/>
        </w:rPr>
        <w:t>i</w:t>
      </w:r>
      <w:r>
        <w:rPr>
          <w:rFonts w:ascii="Arial" w:eastAsia="Arial" w:hAnsi="Arial" w:cs="Arial"/>
          <w:b/>
        </w:rPr>
        <w:t>ng</w:t>
      </w:r>
    </w:p>
    <w:p w14:paraId="0690B471" w14:textId="77777777" w:rsidR="00B177B0" w:rsidRDefault="004B5E7D">
      <w:pPr>
        <w:spacing w:before="2" w:line="220" w:lineRule="exact"/>
        <w:ind w:left="101" w:right="84" w:firstLine="720"/>
        <w:jc w:val="both"/>
        <w:rPr>
          <w:rFonts w:ascii="Arial" w:eastAsia="Arial" w:hAnsi="Arial" w:cs="Arial"/>
        </w:rPr>
        <w:sectPr w:rsidR="00B177B0">
          <w:pgSz w:w="12240" w:h="15840"/>
          <w:pgMar w:top="1360" w:right="1320" w:bottom="280" w:left="1340" w:header="720" w:footer="720" w:gutter="0"/>
          <w:cols w:space="720"/>
        </w:sectPr>
      </w:pP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nqu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hn</w:t>
      </w:r>
      <w:r>
        <w:rPr>
          <w:rFonts w:ascii="Arial" w:eastAsia="Arial" w:hAnsi="Arial" w:cs="Arial"/>
        </w:rPr>
        <w:t>ica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ivelih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(TV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igh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lev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l,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ref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rall</w:t>
      </w:r>
      <w:r>
        <w:rPr>
          <w:rFonts w:ascii="Arial" w:eastAsia="Arial" w:hAnsi="Arial" w:cs="Arial"/>
          <w:spacing w:val="1"/>
        </w:rPr>
        <w:t xml:space="preserve"> me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36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 =</w:t>
      </w:r>
      <w:r>
        <w:rPr>
          <w:rFonts w:ascii="Arial" w:eastAsia="Arial" w:hAnsi="Arial" w:cs="Arial"/>
          <w:spacing w:val="1"/>
        </w:rPr>
        <w:t xml:space="preserve"> 4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75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 xml:space="preserve">ts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ly</w:t>
      </w:r>
      <w:r>
        <w:rPr>
          <w:rFonts w:ascii="Arial" w:eastAsia="Arial" w:hAnsi="Arial" w:cs="Arial"/>
          <w:spacing w:val="1"/>
        </w:rPr>
        <w:t xml:space="preserve"> ne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ski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ls,</w:t>
      </w:r>
      <w:r>
        <w:rPr>
          <w:rFonts w:ascii="Arial" w:eastAsia="Arial" w:hAnsi="Arial" w:cs="Arial"/>
          <w:spacing w:val="1"/>
        </w:rPr>
        <w:t xml:space="preserve"> h</w:t>
      </w:r>
      <w:r>
        <w:rPr>
          <w:rFonts w:ascii="Arial" w:eastAsia="Arial" w:hAnsi="Arial" w:cs="Arial"/>
        </w:rPr>
        <w:t>ig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str</w:t>
      </w:r>
      <w:r>
        <w:rPr>
          <w:rFonts w:ascii="Arial" w:eastAsia="Arial" w:hAnsi="Arial" w:cs="Arial"/>
          <w:spacing w:val="6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  <w:spacing w:val="-1"/>
        </w:rPr>
        <w:t>ha</w:t>
      </w:r>
      <w:r>
        <w:rPr>
          <w:rFonts w:ascii="Arial" w:eastAsia="Arial" w:hAnsi="Arial" w:cs="Arial"/>
        </w:rPr>
        <w:t>sis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ctiv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3"/>
        </w:rPr>
        <w:t>-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rovi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class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low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(4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08</w:t>
      </w:r>
      <w:r>
        <w:rPr>
          <w:rFonts w:ascii="Arial" w:eastAsia="Arial" w:hAnsi="Arial" w:cs="Arial"/>
        </w:rPr>
        <w:t>),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rea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lts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2"/>
        </w:rPr>
        <w:t>at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</w:p>
    <w:p w14:paraId="78670F24" w14:textId="77777777" w:rsidR="00B177B0" w:rsidRDefault="004B5E7D">
      <w:pPr>
        <w:spacing w:before="80"/>
        <w:ind w:left="101" w:right="8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lastRenderedPageBreak/>
        <w:t>de</w:t>
      </w:r>
      <w:r>
        <w:rPr>
          <w:rFonts w:ascii="Arial" w:eastAsia="Arial" w:hAnsi="Arial" w:cs="Arial"/>
        </w:rPr>
        <w:t>fi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iti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words, which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Mar</w:t>
      </w:r>
      <w:r>
        <w:rPr>
          <w:rFonts w:ascii="Arial" w:eastAsia="Arial" w:hAnsi="Arial" w:cs="Arial"/>
          <w:spacing w:val="-1"/>
        </w:rPr>
        <w:t>ia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7</w:t>
      </w:r>
      <w:r>
        <w:rPr>
          <w:rFonts w:ascii="Arial" w:eastAsia="Arial" w:hAnsi="Arial" w:cs="Arial"/>
        </w:rPr>
        <w:t>), who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sized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8"/>
        </w:rPr>
        <w:t>y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d </w:t>
      </w:r>
      <w:proofErr w:type="gramStart"/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rning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mu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</w:rPr>
        <w:t xml:space="preserve">  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  in</w:t>
      </w:r>
      <w:r>
        <w:rPr>
          <w:rFonts w:ascii="Arial" w:eastAsia="Arial" w:hAnsi="Arial" w:cs="Arial"/>
          <w:spacing w:val="1"/>
        </w:rPr>
        <w:t>te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st 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 xml:space="preserve">s 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nde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and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lec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res 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. Si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>l.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(2</w:t>
      </w:r>
      <w:r>
        <w:rPr>
          <w:rFonts w:ascii="Arial" w:eastAsia="Arial" w:hAnsi="Arial" w:cs="Arial"/>
          <w:spacing w:val="1"/>
        </w:rPr>
        <w:t>022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3"/>
        </w:rPr>
        <w:t>y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rn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en</w:t>
      </w:r>
      <w:r>
        <w:rPr>
          <w:rFonts w:ascii="Arial" w:eastAsia="Arial" w:hAnsi="Arial" w:cs="Arial"/>
          <w:spacing w:val="1"/>
        </w:rPr>
        <w:t>han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edge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qu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y ski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ski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ls. Ov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rall,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ug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5"/>
        </w:rPr>
        <w:t>y</w:t>
      </w:r>
      <w:r>
        <w:rPr>
          <w:rFonts w:ascii="Arial" w:eastAsia="Arial" w:hAnsi="Arial" w:cs="Arial"/>
        </w:rPr>
        <w:t>-B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TVL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romo</w:t>
      </w:r>
      <w:r>
        <w:rPr>
          <w:rFonts w:ascii="Arial" w:eastAsia="Arial" w:hAnsi="Arial" w:cs="Arial"/>
          <w:spacing w:val="1"/>
        </w:rPr>
        <w:t>te</w:t>
      </w:r>
      <w:r>
        <w:rPr>
          <w:rFonts w:ascii="Arial" w:eastAsia="Arial" w:hAnsi="Arial" w:cs="Arial"/>
        </w:rPr>
        <w:t>s 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inki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lorati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ski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ug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rtain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8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gu</w:t>
      </w:r>
      <w:r>
        <w:rPr>
          <w:rFonts w:ascii="Arial" w:eastAsia="Arial" w:hAnsi="Arial" w:cs="Arial"/>
        </w:rPr>
        <w:t>id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  <w:spacing w:val="1"/>
        </w:rPr>
        <w:t xml:space="preserve">g,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ld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</w:rPr>
        <w:t>rov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.</w:t>
      </w:r>
    </w:p>
    <w:p w14:paraId="24BCCBD8" w14:textId="77777777" w:rsidR="00B177B0" w:rsidRDefault="00B177B0">
      <w:pPr>
        <w:spacing w:before="10" w:line="220" w:lineRule="exact"/>
        <w:rPr>
          <w:sz w:val="22"/>
          <w:szCs w:val="22"/>
        </w:rPr>
      </w:pPr>
    </w:p>
    <w:p w14:paraId="79E4E95E" w14:textId="77777777" w:rsidR="00B177B0" w:rsidRDefault="004B5E7D">
      <w:pPr>
        <w:ind w:left="101" w:right="720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1"/>
        </w:rPr>
        <w:t>r</w:t>
      </w:r>
      <w:r>
        <w:rPr>
          <w:rFonts w:ascii="Arial" w:eastAsia="Arial" w:hAnsi="Arial" w:cs="Arial"/>
          <w:b/>
        </w:rPr>
        <w:t>oj</w:t>
      </w:r>
      <w:r>
        <w:rPr>
          <w:rFonts w:ascii="Arial" w:eastAsia="Arial" w:hAnsi="Arial" w:cs="Arial"/>
          <w:b/>
          <w:spacing w:val="1"/>
        </w:rPr>
        <w:t>ec</w:t>
      </w:r>
      <w:r>
        <w:rPr>
          <w:rFonts w:ascii="Arial" w:eastAsia="Arial" w:hAnsi="Arial" w:cs="Arial"/>
          <w:b/>
        </w:rPr>
        <w:t>t-Ba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d L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</w:rPr>
        <w:t>rn</w:t>
      </w:r>
      <w:r>
        <w:rPr>
          <w:rFonts w:ascii="Arial" w:eastAsia="Arial" w:hAnsi="Arial" w:cs="Arial"/>
          <w:b/>
          <w:spacing w:val="-2"/>
        </w:rPr>
        <w:t>i</w:t>
      </w:r>
      <w:r>
        <w:rPr>
          <w:rFonts w:ascii="Arial" w:eastAsia="Arial" w:hAnsi="Arial" w:cs="Arial"/>
          <w:b/>
        </w:rPr>
        <w:t>ng</w:t>
      </w:r>
    </w:p>
    <w:p w14:paraId="5DD9BB6D" w14:textId="77777777" w:rsidR="00B177B0" w:rsidRDefault="004B5E7D">
      <w:pPr>
        <w:ind w:left="101" w:right="83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jec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rni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(PB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most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gh</w:t>
      </w:r>
      <w:r>
        <w:rPr>
          <w:rFonts w:ascii="Arial" w:eastAsia="Arial" w:hAnsi="Arial" w:cs="Arial"/>
        </w:rPr>
        <w:t>ly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til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strat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go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=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81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ho</w:t>
      </w:r>
      <w:r>
        <w:rPr>
          <w:rFonts w:ascii="Arial" w:eastAsia="Arial" w:hAnsi="Arial" w:cs="Arial"/>
        </w:rPr>
        <w:t>wed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 xml:space="preserve">rs 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lp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why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was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iven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rojects,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sig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ify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rta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ce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clarify</w:t>
      </w:r>
      <w:r>
        <w:rPr>
          <w:rFonts w:ascii="Arial" w:eastAsia="Arial" w:hAnsi="Arial" w:cs="Arial"/>
          <w:spacing w:val="-1"/>
        </w:rPr>
        <w:t>in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ject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 in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sion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refle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 st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ts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de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y work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x,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cis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ki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tiviti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</w:t>
      </w:r>
      <w:r>
        <w:rPr>
          <w:rFonts w:ascii="Arial" w:eastAsia="Arial" w:hAnsi="Arial" w:cs="Arial"/>
          <w:spacing w:val="-1"/>
        </w:rPr>
        <w:t>in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 cre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tivity. As </w:t>
      </w:r>
      <w:proofErr w:type="spellStart"/>
      <w:r>
        <w:rPr>
          <w:rFonts w:ascii="Arial" w:eastAsia="Arial" w:hAnsi="Arial" w:cs="Arial"/>
        </w:rPr>
        <w:t>Sy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wal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in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20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gh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gh</w:t>
      </w:r>
      <w:r>
        <w:rPr>
          <w:rFonts w:ascii="Arial" w:eastAsia="Arial" w:hAnsi="Arial" w:cs="Arial"/>
        </w:rPr>
        <w:t>t, P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lves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-2"/>
        </w:rPr>
        <w:t>j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cts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op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 st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0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fi</w:t>
      </w:r>
      <w:r>
        <w:rPr>
          <w:rFonts w:ascii="Arial" w:eastAsia="Arial" w:hAnsi="Arial" w:cs="Arial"/>
          <w:spacing w:val="-1"/>
        </w:rPr>
        <w:t>ne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iffic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lties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s,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ki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 xml:space="preserve">tic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l. 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s stro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ly s</w:t>
      </w:r>
      <w:r>
        <w:rPr>
          <w:rFonts w:ascii="Arial" w:eastAsia="Arial" w:hAnsi="Arial" w:cs="Arial"/>
          <w:spacing w:val="1"/>
        </w:rPr>
        <w:t>ug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fe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tiv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teg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5"/>
        </w:rPr>
        <w:t>l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world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app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la</w:t>
      </w:r>
      <w:r>
        <w:rPr>
          <w:rFonts w:ascii="Arial" w:eastAsia="Arial" w:hAnsi="Arial" w:cs="Arial"/>
          <w:spacing w:val="1"/>
        </w:rPr>
        <w:t>bo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kin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bu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mo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1"/>
        </w:rPr>
        <w:t>fu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s.</w:t>
      </w:r>
    </w:p>
    <w:p w14:paraId="04F81D3E" w14:textId="77777777" w:rsidR="00B177B0" w:rsidRDefault="00B177B0">
      <w:pPr>
        <w:spacing w:before="11" w:line="220" w:lineRule="exact"/>
        <w:rPr>
          <w:sz w:val="22"/>
          <w:szCs w:val="22"/>
        </w:rPr>
      </w:pPr>
    </w:p>
    <w:p w14:paraId="3D86826E" w14:textId="77777777" w:rsidR="00B177B0" w:rsidRDefault="004B5E7D">
      <w:pPr>
        <w:ind w:left="101" w:right="69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1"/>
        </w:rPr>
        <w:t>sc</w:t>
      </w:r>
      <w:r>
        <w:rPr>
          <w:rFonts w:ascii="Arial" w:eastAsia="Arial" w:hAnsi="Arial" w:cs="Arial"/>
          <w:b/>
        </w:rPr>
        <w:t>ov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y</w:t>
      </w:r>
      <w:r>
        <w:rPr>
          <w:rFonts w:ascii="Arial" w:eastAsia="Arial" w:hAnsi="Arial" w:cs="Arial"/>
          <w:b/>
          <w:spacing w:val="-1"/>
        </w:rPr>
        <w:t>-</w:t>
      </w:r>
      <w:r>
        <w:rPr>
          <w:rFonts w:ascii="Arial" w:eastAsia="Arial" w:hAnsi="Arial" w:cs="Arial"/>
          <w:b/>
        </w:rPr>
        <w:t>Ba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d L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</w:rPr>
        <w:t>rning</w:t>
      </w:r>
    </w:p>
    <w:p w14:paraId="6C46848F" w14:textId="77777777" w:rsidR="00B177B0" w:rsidRDefault="004B5E7D">
      <w:pPr>
        <w:ind w:left="101" w:right="84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ry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lso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ly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leme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rall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53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ig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(4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80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rovid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rces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rt in</w:t>
      </w:r>
      <w:r>
        <w:rPr>
          <w:rFonts w:ascii="Arial" w:eastAsia="Arial" w:hAnsi="Arial" w:cs="Arial"/>
          <w:spacing w:val="1"/>
        </w:rPr>
        <w:t>te</w:t>
      </w:r>
      <w:r>
        <w:rPr>
          <w:rFonts w:ascii="Arial" w:eastAsia="Arial" w:hAnsi="Arial" w:cs="Arial"/>
        </w:rPr>
        <w:t>ractive</w:t>
      </w:r>
      <w:r>
        <w:rPr>
          <w:rFonts w:ascii="Arial" w:eastAsia="Arial" w:hAnsi="Arial" w:cs="Arial"/>
          <w:spacing w:val="1"/>
        </w:rPr>
        <w:t xml:space="preserve"> an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ds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rn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wev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r, 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rovidi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1"/>
        </w:rPr>
        <w:t>ie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5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rces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 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n</w:t>
      </w:r>
    </w:p>
    <w:p w14:paraId="6858508B" w14:textId="77777777" w:rsidR="00B177B0" w:rsidRDefault="004B5E7D">
      <w:pPr>
        <w:ind w:left="101" w:right="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=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25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fyi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fi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s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rth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 res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rc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ived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mpa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up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ld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gn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ran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2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23</w:t>
      </w:r>
      <w:r>
        <w:rPr>
          <w:rFonts w:ascii="Arial" w:eastAsia="Arial" w:hAnsi="Arial" w:cs="Arial"/>
        </w:rPr>
        <w:t>),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stres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iscov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>y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 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rning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llows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lore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ge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 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inki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ret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. In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TVL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classro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rovid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te</w:t>
      </w:r>
      <w:r>
        <w:rPr>
          <w:rFonts w:ascii="Arial" w:eastAsia="Arial" w:hAnsi="Arial" w:cs="Arial"/>
        </w:rPr>
        <w:t xml:space="preserve">ractive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ug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rce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cy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rch 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main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fi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s s</w:t>
      </w:r>
      <w:r>
        <w:rPr>
          <w:rFonts w:ascii="Arial" w:eastAsia="Arial" w:hAnsi="Arial" w:cs="Arial"/>
          <w:spacing w:val="1"/>
        </w:rPr>
        <w:t>ho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>y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rni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ltiva</w:t>
      </w:r>
      <w:r>
        <w:rPr>
          <w:rFonts w:ascii="Arial" w:eastAsia="Arial" w:hAnsi="Arial" w:cs="Arial"/>
          <w:spacing w:val="1"/>
        </w:rPr>
        <w:t>te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inki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gn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cipl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s.</w:t>
      </w:r>
    </w:p>
    <w:p w14:paraId="1F16C23C" w14:textId="77777777" w:rsidR="00B177B0" w:rsidRDefault="00B177B0">
      <w:pPr>
        <w:spacing w:before="10" w:line="220" w:lineRule="exact"/>
        <w:rPr>
          <w:sz w:val="22"/>
          <w:szCs w:val="22"/>
        </w:rPr>
      </w:pPr>
    </w:p>
    <w:p w14:paraId="47263430" w14:textId="77777777" w:rsidR="00B177B0" w:rsidRDefault="004B5E7D">
      <w:pPr>
        <w:ind w:left="101" w:right="708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1"/>
        </w:rPr>
        <w:t>r</w:t>
      </w:r>
      <w:r>
        <w:rPr>
          <w:rFonts w:ascii="Arial" w:eastAsia="Arial" w:hAnsi="Arial" w:cs="Arial"/>
          <w:b/>
        </w:rPr>
        <w:t>obl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-1"/>
        </w:rPr>
        <w:t>-</w:t>
      </w:r>
      <w:r>
        <w:rPr>
          <w:rFonts w:ascii="Arial" w:eastAsia="Arial" w:hAnsi="Arial" w:cs="Arial"/>
          <w:b/>
        </w:rPr>
        <w:t>Ba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d L</w:t>
      </w:r>
      <w:r>
        <w:rPr>
          <w:rFonts w:ascii="Arial" w:eastAsia="Arial" w:hAnsi="Arial" w:cs="Arial"/>
          <w:b/>
          <w:spacing w:val="1"/>
        </w:rPr>
        <w:t>ea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</w:rPr>
        <w:t>ning</w:t>
      </w:r>
    </w:p>
    <w:p w14:paraId="1FACFEB7" w14:textId="77777777" w:rsidR="00B177B0" w:rsidRDefault="004B5E7D">
      <w:pPr>
        <w:ind w:left="101" w:right="81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rn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(P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ach</w:t>
      </w:r>
      <w:r>
        <w:rPr>
          <w:rFonts w:ascii="Arial" w:eastAsia="Arial" w:hAnsi="Arial" w:cs="Arial"/>
        </w:rPr>
        <w:t>iev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ll</w:t>
      </w:r>
      <w:r>
        <w:rPr>
          <w:rFonts w:ascii="Arial" w:eastAsia="Arial" w:hAnsi="Arial" w:cs="Arial"/>
          <w:spacing w:val="1"/>
        </w:rPr>
        <w:t xml:space="preserve"> h</w:t>
      </w:r>
      <w:r>
        <w:rPr>
          <w:rFonts w:ascii="Arial" w:eastAsia="Arial" w:hAnsi="Arial" w:cs="Arial"/>
        </w:rPr>
        <w:t>igh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50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gh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its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fe</w:t>
      </w:r>
      <w:r>
        <w:rPr>
          <w:rFonts w:ascii="Arial" w:eastAsia="Arial" w:hAnsi="Arial" w:cs="Arial"/>
        </w:rPr>
        <w:t>cti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ratio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(4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69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rate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 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lve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trati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rs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work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This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ki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gne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21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>t</w:t>
      </w:r>
      <w:r>
        <w:rPr>
          <w:rFonts w:ascii="Arial" w:eastAsia="Arial" w:hAnsi="Arial" w:cs="Arial"/>
        </w:rPr>
        <w:t>-c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rticular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y </w:t>
      </w:r>
      <w:proofErr w:type="gramStart"/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abo</w:t>
      </w:r>
      <w:r>
        <w:rPr>
          <w:rFonts w:ascii="Arial" w:eastAsia="Arial" w:hAnsi="Arial" w:cs="Arial"/>
        </w:rPr>
        <w:t>rat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n 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</w:t>
      </w:r>
      <w:r>
        <w:rPr>
          <w:rFonts w:ascii="Arial" w:eastAsia="Arial" w:hAnsi="Arial" w:cs="Arial"/>
          <w:spacing w:val="-1"/>
        </w:rPr>
        <w:t>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4"/>
        </w:rPr>
        <w:t xml:space="preserve"> </w:t>
      </w:r>
      <w:proofErr w:type="gramStart"/>
      <w:r>
        <w:rPr>
          <w:rFonts w:ascii="Arial" w:eastAsia="Arial" w:hAnsi="Arial" w:cs="Arial"/>
        </w:rPr>
        <w:t>How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r,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low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2"/>
        </w:rPr>
        <w:t>4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17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 xml:space="preserve">was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ssi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 in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 res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rojects,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itia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ive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>f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rni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lsen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fss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2"/>
        </w:rPr>
        <w:t>2</w:t>
      </w:r>
      <w:r>
        <w:rPr>
          <w:rFonts w:ascii="Arial" w:eastAsia="Arial" w:hAnsi="Arial" w:cs="Arial"/>
          <w:spacing w:val="1"/>
        </w:rPr>
        <w:t>016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po</w:t>
      </w:r>
      <w:r>
        <w:rPr>
          <w:rFonts w:ascii="Arial" w:eastAsia="Arial" w:hAnsi="Arial" w:cs="Arial"/>
        </w:rPr>
        <w:t>sitive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ip</w:t>
      </w:r>
      <w:r>
        <w:rPr>
          <w:rFonts w:ascii="Arial" w:eastAsia="Arial" w:hAnsi="Arial" w:cs="Arial"/>
          <w:spacing w:val="1"/>
        </w:rPr>
        <w:t xml:space="preserve"> be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ee</w:t>
      </w:r>
      <w:r>
        <w:rPr>
          <w:rFonts w:ascii="Arial" w:eastAsia="Arial" w:hAnsi="Arial" w:cs="Arial"/>
        </w:rPr>
        <w:t>n c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rative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ing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ractices</w:t>
      </w:r>
      <w:r>
        <w:rPr>
          <w:rFonts w:ascii="Arial" w:eastAsia="Arial" w:hAnsi="Arial" w:cs="Arial"/>
          <w:spacing w:val="1"/>
        </w:rPr>
        <w:t xml:space="preserve"> 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ga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rall,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size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9"/>
        </w:rPr>
        <w:t>i</w:t>
      </w:r>
      <w:r>
        <w:rPr>
          <w:rFonts w:ascii="Arial" w:eastAsia="Arial" w:hAnsi="Arial" w:cs="Arial"/>
        </w:rPr>
        <w:t>le 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abo</w:t>
      </w:r>
      <w:r>
        <w:rPr>
          <w:rFonts w:ascii="Arial" w:eastAsia="Arial" w:hAnsi="Arial" w:cs="Arial"/>
        </w:rPr>
        <w:t>rat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is 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str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6"/>
        </w:rPr>
        <w:t>m</w:t>
      </w:r>
      <w:r>
        <w:rPr>
          <w:rFonts w:ascii="Arial" w:eastAsia="Arial" w:hAnsi="Arial" w:cs="Arial"/>
          <w:spacing w:val="-1"/>
        </w:rPr>
        <w:t>-B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en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ag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>f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reli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ce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rch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ctivities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is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struc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io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pp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.</w:t>
      </w:r>
    </w:p>
    <w:p w14:paraId="4AB46DD3" w14:textId="77777777" w:rsidR="00B177B0" w:rsidRDefault="00B177B0">
      <w:pPr>
        <w:spacing w:before="10" w:line="220" w:lineRule="exact"/>
        <w:rPr>
          <w:sz w:val="22"/>
          <w:szCs w:val="22"/>
        </w:rPr>
      </w:pPr>
    </w:p>
    <w:p w14:paraId="06E60C1A" w14:textId="77777777" w:rsidR="00B177B0" w:rsidRDefault="004B5E7D">
      <w:pPr>
        <w:ind w:left="101" w:right="5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Ta</w:t>
      </w:r>
      <w:r>
        <w:rPr>
          <w:rFonts w:ascii="Arial" w:eastAsia="Arial" w:hAnsi="Arial" w:cs="Arial"/>
          <w:i/>
          <w:spacing w:val="1"/>
        </w:rPr>
        <w:t>b</w:t>
      </w:r>
      <w:r>
        <w:rPr>
          <w:rFonts w:ascii="Arial" w:eastAsia="Arial" w:hAnsi="Arial" w:cs="Arial"/>
          <w:i/>
        </w:rPr>
        <w:t>le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1</w:t>
      </w:r>
      <w:r>
        <w:rPr>
          <w:rFonts w:ascii="Arial" w:eastAsia="Arial" w:hAnsi="Arial" w:cs="Arial"/>
          <w:i/>
        </w:rPr>
        <w:t>.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  <w:spacing w:val="1"/>
        </w:rPr>
        <w:t>u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-1"/>
        </w:rPr>
        <w:t>m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ry of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2"/>
        </w:rPr>
        <w:t>t</w:t>
      </w:r>
      <w:r>
        <w:rPr>
          <w:rFonts w:ascii="Arial" w:eastAsia="Arial" w:hAnsi="Arial" w:cs="Arial"/>
          <w:i/>
          <w:spacing w:val="1"/>
        </w:rPr>
        <w:t>h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1"/>
        </w:rPr>
        <w:t>fe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-2"/>
        </w:rPr>
        <w:t>e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21</w:t>
      </w:r>
      <w:r>
        <w:rPr>
          <w:rFonts w:ascii="Arial" w:eastAsia="Arial" w:hAnsi="Arial" w:cs="Arial"/>
          <w:i/>
        </w:rPr>
        <w:t>st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2"/>
        </w:rPr>
        <w:t>C</w:t>
      </w:r>
      <w:r>
        <w:rPr>
          <w:rFonts w:ascii="Arial" w:eastAsia="Arial" w:hAnsi="Arial" w:cs="Arial"/>
          <w:i/>
          <w:spacing w:val="1"/>
        </w:rPr>
        <w:t>en</w:t>
      </w:r>
      <w:r>
        <w:rPr>
          <w:rFonts w:ascii="Arial" w:eastAsia="Arial" w:hAnsi="Arial" w:cs="Arial"/>
          <w:i/>
          <w:spacing w:val="-2"/>
        </w:rPr>
        <w:t>t</w:t>
      </w:r>
      <w:r>
        <w:rPr>
          <w:rFonts w:ascii="Arial" w:eastAsia="Arial" w:hAnsi="Arial" w:cs="Arial"/>
          <w:i/>
          <w:spacing w:val="1"/>
        </w:rPr>
        <w:t>u</w:t>
      </w:r>
      <w:r>
        <w:rPr>
          <w:rFonts w:ascii="Arial" w:eastAsia="Arial" w:hAnsi="Arial" w:cs="Arial"/>
          <w:i/>
        </w:rPr>
        <w:t>ry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Te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h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</w:rPr>
        <w:t>trat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g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-2"/>
        </w:rPr>
        <w:t>e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Uti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ized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in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  <w:spacing w:val="-2"/>
        </w:rPr>
        <w:t>c</w:t>
      </w:r>
      <w:r>
        <w:rPr>
          <w:rFonts w:ascii="Arial" w:eastAsia="Arial" w:hAnsi="Arial" w:cs="Arial"/>
          <w:i/>
          <w:spacing w:val="1"/>
        </w:rPr>
        <w:t>hn</w:t>
      </w:r>
      <w:r>
        <w:rPr>
          <w:rFonts w:ascii="Arial" w:eastAsia="Arial" w:hAnsi="Arial" w:cs="Arial"/>
          <w:i/>
        </w:rPr>
        <w:t>ical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V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ti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  <w:spacing w:val="1"/>
        </w:rPr>
        <w:t>na</w:t>
      </w:r>
      <w:r>
        <w:rPr>
          <w:rFonts w:ascii="Arial" w:eastAsia="Arial" w:hAnsi="Arial" w:cs="Arial"/>
          <w:i/>
        </w:rPr>
        <w:t>l</w:t>
      </w:r>
    </w:p>
    <w:p w14:paraId="426AE9C2" w14:textId="77777777" w:rsidR="00B177B0" w:rsidRDefault="004B5E7D">
      <w:pPr>
        <w:ind w:left="101" w:right="7603"/>
        <w:jc w:val="both"/>
        <w:rPr>
          <w:rFonts w:ascii="Arial" w:eastAsia="Arial" w:hAnsi="Arial" w:cs="Arial"/>
        </w:rPr>
        <w:sectPr w:rsidR="00B177B0">
          <w:pgSz w:w="12240" w:h="15840"/>
          <w:pgMar w:top="1360" w:right="1320" w:bottom="280" w:left="1340" w:header="720" w:footer="720" w:gutter="0"/>
          <w:cols w:space="720"/>
        </w:sectPr>
      </w:pPr>
      <w:r>
        <w:pict w14:anchorId="4F06A4B7">
          <v:shapetype id="_x0000_t202" coordsize="21600,21600" o:spt="202" path="m,l,21600r21600,l21600,xe">
            <v:stroke joinstyle="miter"/>
            <v:path gradientshapeok="t" o:connecttype="rect"/>
          </v:shapetype>
          <v:shape id="_x0000_s1088" type="#_x0000_t202" style="position:absolute;left:0;text-align:left;margin-left:72.1pt;margin-top:11pt;width:468.55pt;height:120.85pt;z-index:-25166899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252"/>
                    <w:gridCol w:w="2194"/>
                    <w:gridCol w:w="3897"/>
                  </w:tblGrid>
                  <w:tr w:rsidR="00B177B0" w14:paraId="273CA7B5" w14:textId="77777777">
                    <w:trPr>
                      <w:trHeight w:hRule="exact" w:val="362"/>
                    </w:trPr>
                    <w:tc>
                      <w:tcPr>
                        <w:tcW w:w="325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1ECF390A" w14:textId="77777777" w:rsidR="00B177B0" w:rsidRDefault="004B5E7D">
                        <w:pPr>
                          <w:spacing w:line="220" w:lineRule="exact"/>
                          <w:ind w:left="1102" w:right="1106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Indi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ca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rs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0ECBEFC1" w14:textId="77777777" w:rsidR="00B177B0" w:rsidRDefault="004B5E7D">
                        <w:pPr>
                          <w:spacing w:line="220" w:lineRule="exact"/>
                          <w:ind w:left="796" w:right="798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Me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n</w:t>
                        </w:r>
                      </w:p>
                    </w:tc>
                    <w:tc>
                      <w:tcPr>
                        <w:tcW w:w="389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40B97EA7" w14:textId="77777777" w:rsidR="00B177B0" w:rsidRDefault="004B5E7D">
                        <w:pPr>
                          <w:spacing w:line="220" w:lineRule="exact"/>
                          <w:ind w:left="1355" w:right="1353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sc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rip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ion</w:t>
                        </w:r>
                      </w:p>
                    </w:tc>
                  </w:tr>
                  <w:tr w:rsidR="00B177B0" w14:paraId="0D46C2EB" w14:textId="77777777">
                    <w:trPr>
                      <w:trHeight w:hRule="exact" w:val="572"/>
                    </w:trPr>
                    <w:tc>
                      <w:tcPr>
                        <w:tcW w:w="325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5CFA98D4" w14:textId="77777777" w:rsidR="00B177B0" w:rsidRDefault="00B177B0">
                        <w:pPr>
                          <w:spacing w:before="5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14C5E133" w14:textId="77777777" w:rsidR="00B177B0" w:rsidRDefault="004B5E7D">
                        <w:pPr>
                          <w:ind w:left="581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nqu</w:t>
                        </w:r>
                        <w:r>
                          <w:rPr>
                            <w:rFonts w:ascii="Arial" w:eastAsia="Arial" w:hAnsi="Arial" w:cs="Arial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Lea</w:t>
                        </w:r>
                        <w:r>
                          <w:rPr>
                            <w:rFonts w:ascii="Arial" w:eastAsia="Arial" w:hAnsi="Arial" w:cs="Arial"/>
                          </w:rPr>
                          <w:t>rn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</w:rPr>
                          <w:t>g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065D0F63" w14:textId="77777777" w:rsidR="00B177B0" w:rsidRDefault="00B177B0">
                        <w:pPr>
                          <w:spacing w:before="5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3B2402BC" w14:textId="77777777" w:rsidR="00B177B0" w:rsidRDefault="004B5E7D">
                        <w:pPr>
                          <w:ind w:left="858" w:right="857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</w:rPr>
                          <w:t>6</w:t>
                        </w:r>
                      </w:p>
                    </w:tc>
                    <w:tc>
                      <w:tcPr>
                        <w:tcW w:w="389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6F89C1DB" w14:textId="77777777" w:rsidR="00B177B0" w:rsidRDefault="00B177B0">
                        <w:pPr>
                          <w:spacing w:before="5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12DEED6A" w14:textId="77777777" w:rsidR="00B177B0" w:rsidRDefault="004B5E7D">
                        <w:pPr>
                          <w:ind w:left="1699" w:right="1699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</w:rPr>
                          <w:t>h</w:t>
                        </w:r>
                      </w:p>
                    </w:tc>
                  </w:tr>
                  <w:tr w:rsidR="00B177B0" w14:paraId="48133675" w14:textId="77777777">
                    <w:trPr>
                      <w:trHeight w:hRule="exact" w:val="362"/>
                    </w:trPr>
                    <w:tc>
                      <w:tcPr>
                        <w:tcW w:w="325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6EB068D1" w14:textId="77777777" w:rsidR="00B177B0" w:rsidRDefault="004B5E7D">
                        <w:pPr>
                          <w:spacing w:line="220" w:lineRule="exact"/>
                          <w:ind w:left="987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Pr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</w:rPr>
                          <w:t>jec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</w:rPr>
                          <w:t>-B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</w:rPr>
                          <w:t>d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00B203A7" w14:textId="77777777" w:rsidR="00B177B0" w:rsidRDefault="004B5E7D">
                        <w:pPr>
                          <w:spacing w:line="220" w:lineRule="exact"/>
                          <w:ind w:left="858" w:right="857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</w:rPr>
                          <w:t>6</w:t>
                        </w:r>
                      </w:p>
                    </w:tc>
                    <w:tc>
                      <w:tcPr>
                        <w:tcW w:w="389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4842DC88" w14:textId="77777777" w:rsidR="00B177B0" w:rsidRDefault="004B5E7D">
                        <w:pPr>
                          <w:spacing w:line="220" w:lineRule="exact"/>
                          <w:ind w:left="1465" w:right="1466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</w:rPr>
                          <w:t>ry 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</w:rPr>
                          <w:t>h</w:t>
                        </w:r>
                      </w:p>
                    </w:tc>
                  </w:tr>
                  <w:tr w:rsidR="00B177B0" w14:paraId="5648690F" w14:textId="77777777">
                    <w:trPr>
                      <w:trHeight w:hRule="exact" w:val="363"/>
                    </w:trPr>
                    <w:tc>
                      <w:tcPr>
                        <w:tcW w:w="325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241CFEC5" w14:textId="77777777" w:rsidR="00B177B0" w:rsidRDefault="004B5E7D">
                        <w:pPr>
                          <w:ind w:left="859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sc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</w:rPr>
                          <w:t>ry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</w:rPr>
                          <w:t>d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0766A45C" w14:textId="77777777" w:rsidR="00B177B0" w:rsidRDefault="004B5E7D">
                        <w:pPr>
                          <w:ind w:left="858" w:right="857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</w:rPr>
                          <w:t>3</w:t>
                        </w:r>
                      </w:p>
                    </w:tc>
                    <w:tc>
                      <w:tcPr>
                        <w:tcW w:w="389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07BC1A44" w14:textId="77777777" w:rsidR="00B177B0" w:rsidRDefault="004B5E7D">
                        <w:pPr>
                          <w:ind w:left="1465" w:right="1466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</w:rPr>
                          <w:t>ry 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</w:rPr>
                          <w:t>h</w:t>
                        </w:r>
                      </w:p>
                    </w:tc>
                  </w:tr>
                  <w:tr w:rsidR="00B177B0" w14:paraId="5F232D3D" w14:textId="77777777">
                    <w:trPr>
                      <w:trHeight w:hRule="exact" w:val="362"/>
                    </w:trPr>
                    <w:tc>
                      <w:tcPr>
                        <w:tcW w:w="325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32F353CB" w14:textId="77777777" w:rsidR="00B177B0" w:rsidRDefault="004B5E7D">
                        <w:pPr>
                          <w:spacing w:line="220" w:lineRule="exact"/>
                          <w:ind w:left="92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Pr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ob</w:t>
                        </w:r>
                        <w:r>
                          <w:rPr>
                            <w:rFonts w:ascii="Arial" w:eastAsia="Arial" w:hAnsi="Arial" w:cs="Arial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</w:rPr>
                          <w:t>-B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</w:rPr>
                          <w:t>d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3BE26970" w14:textId="77777777" w:rsidR="00B177B0" w:rsidRDefault="004B5E7D">
                        <w:pPr>
                          <w:spacing w:line="220" w:lineRule="exact"/>
                          <w:ind w:left="858" w:right="857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</w:rPr>
                          <w:t>0</w:t>
                        </w:r>
                      </w:p>
                    </w:tc>
                    <w:tc>
                      <w:tcPr>
                        <w:tcW w:w="389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7F3CD98" w14:textId="77777777" w:rsidR="00B177B0" w:rsidRDefault="004B5E7D">
                        <w:pPr>
                          <w:spacing w:line="220" w:lineRule="exact"/>
                          <w:ind w:left="1465" w:right="1466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</w:rPr>
                          <w:t>ry 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</w:rPr>
                          <w:t>h</w:t>
                        </w:r>
                      </w:p>
                    </w:tc>
                  </w:tr>
                  <w:tr w:rsidR="00B177B0" w14:paraId="40FC4CAF" w14:textId="77777777">
                    <w:trPr>
                      <w:trHeight w:hRule="exact" w:val="362"/>
                    </w:trPr>
                    <w:tc>
                      <w:tcPr>
                        <w:tcW w:w="325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638B6216" w14:textId="77777777" w:rsidR="00B177B0" w:rsidRDefault="004B5E7D">
                        <w:pPr>
                          <w:spacing w:line="220" w:lineRule="exact"/>
                          <w:ind w:left="987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ve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ll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ea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n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53ED987" w14:textId="77777777" w:rsidR="00B177B0" w:rsidRDefault="004B5E7D">
                        <w:pPr>
                          <w:spacing w:line="220" w:lineRule="exact"/>
                          <w:ind w:left="858" w:right="857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</w:rPr>
                          <w:t>8</w:t>
                        </w:r>
                      </w:p>
                    </w:tc>
                    <w:tc>
                      <w:tcPr>
                        <w:tcW w:w="389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072C13B2" w14:textId="77777777" w:rsidR="00B177B0" w:rsidRDefault="004B5E7D">
                        <w:pPr>
                          <w:spacing w:line="220" w:lineRule="exact"/>
                          <w:ind w:left="1699" w:right="1699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</w:rPr>
                          <w:t>h</w:t>
                        </w:r>
                      </w:p>
                    </w:tc>
                  </w:tr>
                </w:tbl>
                <w:p w14:paraId="2A16B82E" w14:textId="77777777" w:rsidR="00B177B0" w:rsidRDefault="00B177B0"/>
              </w:txbxContent>
            </v:textbox>
            <w10:wrap anchorx="page"/>
          </v:shape>
        </w:pic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</w:rPr>
        <w:t>ivelih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du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ti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n</w:t>
      </w:r>
    </w:p>
    <w:p w14:paraId="1A9686AE" w14:textId="77777777" w:rsidR="00B177B0" w:rsidRDefault="00B177B0">
      <w:pPr>
        <w:spacing w:before="6" w:line="180" w:lineRule="exact"/>
        <w:rPr>
          <w:sz w:val="18"/>
          <w:szCs w:val="18"/>
        </w:rPr>
      </w:pPr>
    </w:p>
    <w:p w14:paraId="1BB97477" w14:textId="77777777" w:rsidR="00B177B0" w:rsidRDefault="00B177B0">
      <w:pPr>
        <w:spacing w:line="200" w:lineRule="exact"/>
      </w:pPr>
    </w:p>
    <w:p w14:paraId="34B5B600" w14:textId="77777777" w:rsidR="00B177B0" w:rsidRDefault="004B5E7D">
      <w:pPr>
        <w:spacing w:before="34"/>
        <w:ind w:left="200" w:right="21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</w:rPr>
        <w:t>T</w:t>
      </w:r>
      <w:r>
        <w:rPr>
          <w:rFonts w:ascii="Arial" w:eastAsia="Arial" w:hAnsi="Arial" w:cs="Arial"/>
          <w:b/>
        </w:rPr>
        <w:t>he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ific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ac</w:t>
      </w:r>
      <w:r>
        <w:rPr>
          <w:rFonts w:ascii="Arial" w:eastAsia="Arial" w:hAnsi="Arial" w:cs="Arial"/>
          <w:b/>
        </w:rPr>
        <w:t>ti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>iti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1"/>
        </w:rPr>
        <w:t xml:space="preserve"> e</w:t>
      </w:r>
      <w:r>
        <w:rPr>
          <w:rFonts w:ascii="Arial" w:eastAsia="Arial" w:hAnsi="Arial" w:cs="Arial"/>
          <w:b/>
        </w:rPr>
        <w:t>mpl</w:t>
      </w:r>
      <w:r>
        <w:rPr>
          <w:rFonts w:ascii="Arial" w:eastAsia="Arial" w:hAnsi="Arial" w:cs="Arial"/>
          <w:b/>
          <w:spacing w:val="-2"/>
        </w:rPr>
        <w:t>o</w:t>
      </w:r>
      <w:r>
        <w:rPr>
          <w:rFonts w:ascii="Arial" w:eastAsia="Arial" w:hAnsi="Arial" w:cs="Arial"/>
          <w:b/>
          <w:spacing w:val="1"/>
        </w:rPr>
        <w:t>ye</w:t>
      </w:r>
      <w:r>
        <w:rPr>
          <w:rFonts w:ascii="Arial" w:eastAsia="Arial" w:hAnsi="Arial" w:cs="Arial"/>
          <w:b/>
        </w:rPr>
        <w:t>d by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the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2"/>
        </w:rPr>
        <w:t>T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hni</w:t>
      </w:r>
      <w:r>
        <w:rPr>
          <w:rFonts w:ascii="Arial" w:eastAsia="Arial" w:hAnsi="Arial" w:cs="Arial"/>
          <w:b/>
          <w:spacing w:val="1"/>
        </w:rPr>
        <w:t>ca</w:t>
      </w:r>
      <w:r>
        <w:rPr>
          <w:rFonts w:ascii="Arial" w:eastAsia="Arial" w:hAnsi="Arial" w:cs="Arial"/>
          <w:b/>
          <w:spacing w:val="4"/>
        </w:rPr>
        <w:t>l</w:t>
      </w:r>
      <w:r>
        <w:rPr>
          <w:rFonts w:ascii="Arial" w:eastAsia="Arial" w:hAnsi="Arial" w:cs="Arial"/>
          <w:b/>
          <w:spacing w:val="-1"/>
        </w:rPr>
        <w:t>-</w:t>
      </w:r>
      <w:r>
        <w:rPr>
          <w:rFonts w:ascii="Arial" w:eastAsia="Arial" w:hAnsi="Arial" w:cs="Arial"/>
          <w:b/>
        </w:rPr>
        <w:t>V</w:t>
      </w:r>
      <w:r>
        <w:rPr>
          <w:rFonts w:ascii="Arial" w:eastAsia="Arial" w:hAnsi="Arial" w:cs="Arial"/>
          <w:b/>
          <w:spacing w:val="-2"/>
        </w:rPr>
        <w:t>o</w:t>
      </w:r>
      <w:r>
        <w:rPr>
          <w:rFonts w:ascii="Arial" w:eastAsia="Arial" w:hAnsi="Arial" w:cs="Arial"/>
          <w:b/>
          <w:spacing w:val="1"/>
        </w:rPr>
        <w:t>ca</w:t>
      </w:r>
      <w:r>
        <w:rPr>
          <w:rFonts w:ascii="Arial" w:eastAsia="Arial" w:hAnsi="Arial" w:cs="Arial"/>
          <w:b/>
        </w:rPr>
        <w:t>tiona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-L</w:t>
      </w:r>
      <w:r>
        <w:rPr>
          <w:rFonts w:ascii="Arial" w:eastAsia="Arial" w:hAnsi="Arial" w:cs="Arial"/>
          <w:b/>
          <w:spacing w:val="-2"/>
        </w:rPr>
        <w:t>i</w:t>
      </w:r>
      <w:r>
        <w:rPr>
          <w:rFonts w:ascii="Arial" w:eastAsia="Arial" w:hAnsi="Arial" w:cs="Arial"/>
          <w:b/>
          <w:spacing w:val="1"/>
        </w:rPr>
        <w:t>ve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"/>
        </w:rPr>
        <w:t>i</w:t>
      </w:r>
      <w:r>
        <w:rPr>
          <w:rFonts w:ascii="Arial" w:eastAsia="Arial" w:hAnsi="Arial" w:cs="Arial"/>
          <w:b/>
        </w:rPr>
        <w:t>hood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-2"/>
        </w:rPr>
        <w:t>(</w:t>
      </w:r>
      <w:r>
        <w:rPr>
          <w:rFonts w:ascii="Arial" w:eastAsia="Arial" w:hAnsi="Arial" w:cs="Arial"/>
          <w:b/>
          <w:spacing w:val="2"/>
        </w:rPr>
        <w:t>T</w:t>
      </w:r>
      <w:r>
        <w:rPr>
          <w:rFonts w:ascii="Arial" w:eastAsia="Arial" w:hAnsi="Arial" w:cs="Arial"/>
          <w:b/>
        </w:rPr>
        <w:t>VL) te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  <w:spacing w:val="-2"/>
        </w:rPr>
        <w:t>h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rs</w:t>
      </w:r>
      <w:r>
        <w:rPr>
          <w:rFonts w:ascii="Arial" w:eastAsia="Arial" w:hAnsi="Arial" w:cs="Arial"/>
          <w:b/>
          <w:spacing w:val="1"/>
        </w:rPr>
        <w:t xml:space="preserve"> i</w:t>
      </w:r>
      <w:r>
        <w:rPr>
          <w:rFonts w:ascii="Arial" w:eastAsia="Arial" w:hAnsi="Arial" w:cs="Arial"/>
          <w:b/>
        </w:rPr>
        <w:t xml:space="preserve">n </w:t>
      </w:r>
      <w:r>
        <w:rPr>
          <w:rFonts w:ascii="Arial" w:eastAsia="Arial" w:hAnsi="Arial" w:cs="Arial"/>
          <w:b/>
          <w:spacing w:val="-2"/>
        </w:rPr>
        <w:t>u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ing</w:t>
      </w:r>
    </w:p>
    <w:p w14:paraId="3A13DD64" w14:textId="77777777" w:rsidR="00B177B0" w:rsidRDefault="004B5E7D">
      <w:pPr>
        <w:ind w:left="1616" w:right="163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</w:rPr>
        <w:t>21s</w:t>
      </w:r>
      <w:r>
        <w:rPr>
          <w:rFonts w:ascii="Arial" w:eastAsia="Arial" w:hAnsi="Arial" w:cs="Arial"/>
          <w:b/>
          <w:spacing w:val="-1"/>
        </w:rPr>
        <w:t>t-</w:t>
      </w:r>
      <w:r>
        <w:rPr>
          <w:rFonts w:ascii="Arial" w:eastAsia="Arial" w:hAnsi="Arial" w:cs="Arial"/>
          <w:b/>
          <w:spacing w:val="1"/>
        </w:rPr>
        <w:t>ce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1"/>
        </w:rPr>
        <w:t>t</w:t>
      </w:r>
      <w:r>
        <w:rPr>
          <w:rFonts w:ascii="Arial" w:eastAsia="Arial" w:hAnsi="Arial" w:cs="Arial"/>
          <w:b/>
        </w:rPr>
        <w:t>ury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te</w:t>
      </w:r>
      <w:r>
        <w:rPr>
          <w:rFonts w:ascii="Arial" w:eastAsia="Arial" w:hAnsi="Arial" w:cs="Arial"/>
          <w:b/>
          <w:spacing w:val="1"/>
        </w:rPr>
        <w:t>ac</w:t>
      </w:r>
      <w:r>
        <w:rPr>
          <w:rFonts w:ascii="Arial" w:eastAsia="Arial" w:hAnsi="Arial" w:cs="Arial"/>
          <w:b/>
          <w:spacing w:val="-2"/>
        </w:rPr>
        <w:t>h</w:t>
      </w:r>
      <w:r>
        <w:rPr>
          <w:rFonts w:ascii="Arial" w:eastAsia="Arial" w:hAnsi="Arial" w:cs="Arial"/>
          <w:b/>
        </w:rPr>
        <w:t xml:space="preserve">ing 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trategi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1"/>
        </w:rPr>
        <w:t xml:space="preserve"> i</w:t>
      </w:r>
      <w:r>
        <w:rPr>
          <w:rFonts w:ascii="Arial" w:eastAsia="Arial" w:hAnsi="Arial" w:cs="Arial"/>
          <w:b/>
        </w:rPr>
        <w:t>n the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3"/>
        </w:rPr>
        <w:t>t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1"/>
        </w:rPr>
        <w:t>ac</w:t>
      </w:r>
      <w:r>
        <w:rPr>
          <w:rFonts w:ascii="Arial" w:eastAsia="Arial" w:hAnsi="Arial" w:cs="Arial"/>
          <w:b/>
        </w:rPr>
        <w:t>hin</w:t>
      </w:r>
      <w:r>
        <w:rPr>
          <w:rFonts w:ascii="Arial" w:eastAsia="Arial" w:hAnsi="Arial" w:cs="Arial"/>
          <w:b/>
          <w:spacing w:val="3"/>
        </w:rPr>
        <w:t>g</w:t>
      </w:r>
      <w:r>
        <w:rPr>
          <w:rFonts w:ascii="Arial" w:eastAsia="Arial" w:hAnsi="Arial" w:cs="Arial"/>
          <w:b/>
          <w:spacing w:val="-1"/>
        </w:rPr>
        <w:t>-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</w:rPr>
        <w:t>rning pro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1"/>
        </w:rPr>
        <w:t>ess</w:t>
      </w:r>
      <w:r>
        <w:rPr>
          <w:rFonts w:ascii="Arial" w:eastAsia="Arial" w:hAnsi="Arial" w:cs="Arial"/>
          <w:b/>
        </w:rPr>
        <w:t>.</w:t>
      </w:r>
    </w:p>
    <w:p w14:paraId="2721126E" w14:textId="77777777" w:rsidR="00B177B0" w:rsidRDefault="00B177B0">
      <w:pPr>
        <w:spacing w:before="10" w:line="220" w:lineRule="exact"/>
        <w:rPr>
          <w:sz w:val="22"/>
          <w:szCs w:val="22"/>
        </w:rPr>
      </w:pPr>
    </w:p>
    <w:p w14:paraId="3ACCDC47" w14:textId="77777777" w:rsidR="00B177B0" w:rsidRDefault="004B5E7D">
      <w:pPr>
        <w:ind w:left="101" w:right="81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ug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lys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>rtic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ts'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pon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 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hn</w:t>
      </w:r>
      <w:r>
        <w:rPr>
          <w:rFonts w:ascii="Arial" w:eastAsia="Arial" w:hAnsi="Arial" w:cs="Arial"/>
        </w:rPr>
        <w:t>ica</w:t>
      </w:r>
      <w:r>
        <w:rPr>
          <w:rFonts w:ascii="Arial" w:eastAsia="Arial" w:hAnsi="Arial" w:cs="Arial"/>
          <w:spacing w:val="9"/>
        </w:rPr>
        <w:t>l</w:t>
      </w:r>
      <w:r>
        <w:rPr>
          <w:rFonts w:ascii="Arial" w:eastAsia="Arial" w:hAnsi="Arial" w:cs="Arial"/>
        </w:rPr>
        <w:t>- 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ivelih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tifi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 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nqu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y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rni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1"/>
        </w:rPr>
        <w:t xml:space="preserve"> 1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) 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qu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y,</w:t>
      </w:r>
      <w:r>
        <w:rPr>
          <w:rFonts w:ascii="Arial" w:eastAsia="Arial" w:hAnsi="Arial" w:cs="Arial"/>
          <w:spacing w:val="1"/>
        </w:rPr>
        <w:t xml:space="preserve"> 3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jec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3"/>
        </w:rPr>
        <w:t>-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Lea</w:t>
      </w:r>
      <w:r>
        <w:rPr>
          <w:rFonts w:ascii="Arial" w:eastAsia="Arial" w:hAnsi="Arial" w:cs="Arial"/>
        </w:rPr>
        <w:t>rni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4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5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ctic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iscov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>y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 id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tifi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clu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 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y, </w:t>
      </w:r>
      <w:r>
        <w:rPr>
          <w:rFonts w:ascii="Arial" w:eastAsia="Arial" w:hAnsi="Arial" w:cs="Arial"/>
          <w:spacing w:val="1"/>
        </w:rPr>
        <w:t>7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itical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inki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8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7"/>
        </w:rPr>
        <w:t>l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world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Lea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 A</w:t>
      </w:r>
      <w:r>
        <w:rPr>
          <w:rFonts w:ascii="Arial" w:eastAsia="Arial" w:hAnsi="Arial" w:cs="Arial"/>
          <w:spacing w:val="1"/>
        </w:rPr>
        <w:t>dd</w:t>
      </w:r>
      <w:r>
        <w:rPr>
          <w:rFonts w:ascii="Arial" w:eastAsia="Arial" w:hAnsi="Arial" w:cs="Arial"/>
        </w:rPr>
        <w:t>iti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-b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9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lv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 ski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ls,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</w:p>
    <w:p w14:paraId="602B7339" w14:textId="77777777" w:rsidR="00B177B0" w:rsidRDefault="004B5E7D">
      <w:pPr>
        <w:ind w:left="10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10</w:t>
      </w:r>
      <w:r>
        <w:rPr>
          <w:rFonts w:ascii="Arial" w:eastAsia="Arial" w:hAnsi="Arial" w:cs="Arial"/>
        </w:rPr>
        <w:t>)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 xml:space="preserve">r as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r.</w:t>
      </w:r>
    </w:p>
    <w:p w14:paraId="7DF02CF7" w14:textId="77777777" w:rsidR="00B177B0" w:rsidRDefault="00B177B0">
      <w:pPr>
        <w:spacing w:before="10" w:line="220" w:lineRule="exact"/>
        <w:rPr>
          <w:sz w:val="22"/>
          <w:szCs w:val="22"/>
        </w:rPr>
      </w:pPr>
    </w:p>
    <w:p w14:paraId="01FA0914" w14:textId="77777777" w:rsidR="00B177B0" w:rsidRDefault="004B5E7D">
      <w:pPr>
        <w:ind w:left="101" w:right="583"/>
        <w:rPr>
          <w:rFonts w:ascii="Arial" w:eastAsia="Arial" w:hAnsi="Arial" w:cs="Arial"/>
        </w:rPr>
      </w:pPr>
      <w:r>
        <w:pict w14:anchorId="4CE9E5B5">
          <v:group id="_x0000_s1085" style="position:absolute;left:0;text-align:left;margin-left:234.85pt;margin-top:22.95pt;width:305.55pt;height:.6pt;z-index:-251667968;mso-position-horizontal-relative:page" coordorigin="4697,459" coordsize="6111,12">
            <v:shape id="_x0000_s1087" style="position:absolute;left:4703;top:465;width:10;height:0" coordorigin="4703,465" coordsize="10,0" path="m4703,465r10,e" filled="f" strokecolor="#7e7e7e" strokeweight=".6pt">
              <v:path arrowok="t"/>
            </v:shape>
            <v:shape id="_x0000_s1086" style="position:absolute;left:4713;top:465;width:6089;height:0" coordorigin="4713,465" coordsize="6089,0" path="m4713,465r6089,e" filled="f" strokecolor="#7e7e7e" strokeweight=".6pt">
              <v:path arrowok="t"/>
            </v:shape>
            <w10:wrap anchorx="page"/>
          </v:group>
        </w:pict>
      </w:r>
      <w:r>
        <w:pict w14:anchorId="441E39CE">
          <v:group id="_x0000_s1081" style="position:absolute;left:0;text-align:left;margin-left:71.75pt;margin-top:41.05pt;width:468.7pt;height:.6pt;z-index:-251666944;mso-position-horizontal-relative:page" coordorigin="1435,821" coordsize="9374,12">
            <v:shape id="_x0000_s1084" style="position:absolute;left:1441;top:827;width:3263;height:0" coordorigin="1441,827" coordsize="3263,0" path="m1441,827r3262,e" filled="f" strokecolor="#7e7e7e" strokeweight=".6pt">
              <v:path arrowok="t"/>
            </v:shape>
            <v:shape id="_x0000_s1083" style="position:absolute;left:4703;top:827;width:10;height:0" coordorigin="4703,827" coordsize="10,0" path="m4703,827r10,e" filled="f" strokecolor="#7e7e7e" strokeweight=".6pt">
              <v:path arrowok="t"/>
            </v:shape>
            <v:shape id="_x0000_s1082" style="position:absolute;left:4713;top:827;width:6089;height:0" coordorigin="4713,827" coordsize="6089,0" path="m4713,827r6089,e" filled="f" strokecolor="#7e7e7e" strokeweight=".6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i/>
        </w:rPr>
        <w:t>Ta</w:t>
      </w:r>
      <w:r>
        <w:rPr>
          <w:rFonts w:ascii="Arial" w:eastAsia="Arial" w:hAnsi="Arial" w:cs="Arial"/>
          <w:i/>
          <w:spacing w:val="1"/>
        </w:rPr>
        <w:t>b</w:t>
      </w:r>
      <w:r>
        <w:rPr>
          <w:rFonts w:ascii="Arial" w:eastAsia="Arial" w:hAnsi="Arial" w:cs="Arial"/>
          <w:i/>
        </w:rPr>
        <w:t>le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2</w:t>
      </w:r>
      <w:r>
        <w:rPr>
          <w:rFonts w:ascii="Arial" w:eastAsia="Arial" w:hAnsi="Arial" w:cs="Arial"/>
          <w:i/>
        </w:rPr>
        <w:t>.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mes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Core</w:t>
      </w:r>
      <w:r>
        <w:rPr>
          <w:rFonts w:ascii="Arial" w:eastAsia="Arial" w:hAnsi="Arial" w:cs="Arial"/>
          <w:i/>
          <w:spacing w:val="1"/>
        </w:rPr>
        <w:t xml:space="preserve"> Id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 xml:space="preserve">s 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  <w:spacing w:val="-2"/>
        </w:rPr>
        <w:t>c</w:t>
      </w:r>
      <w:r>
        <w:rPr>
          <w:rFonts w:ascii="Arial" w:eastAsia="Arial" w:hAnsi="Arial" w:cs="Arial"/>
          <w:i/>
        </w:rPr>
        <w:t xml:space="preserve">ific 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ctivities</w:t>
      </w:r>
      <w:r>
        <w:rPr>
          <w:rFonts w:ascii="Arial" w:eastAsia="Arial" w:hAnsi="Arial" w:cs="Arial"/>
          <w:i/>
          <w:spacing w:val="1"/>
        </w:rPr>
        <w:t xml:space="preserve"> e</w:t>
      </w:r>
      <w:r>
        <w:rPr>
          <w:rFonts w:ascii="Arial" w:eastAsia="Arial" w:hAnsi="Arial" w:cs="Arial"/>
          <w:i/>
        </w:rPr>
        <w:t>mplo</w:t>
      </w:r>
      <w:r>
        <w:rPr>
          <w:rFonts w:ascii="Arial" w:eastAsia="Arial" w:hAnsi="Arial" w:cs="Arial"/>
          <w:i/>
          <w:spacing w:val="-2"/>
        </w:rPr>
        <w:t>y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b</w:t>
      </w:r>
      <w:r>
        <w:rPr>
          <w:rFonts w:ascii="Arial" w:eastAsia="Arial" w:hAnsi="Arial" w:cs="Arial"/>
          <w:i/>
        </w:rPr>
        <w:t xml:space="preserve">y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ica</w:t>
      </w:r>
      <w:r>
        <w:rPr>
          <w:rFonts w:ascii="Arial" w:eastAsia="Arial" w:hAnsi="Arial" w:cs="Arial"/>
          <w:i/>
          <w:spacing w:val="6"/>
        </w:rPr>
        <w:t>l</w:t>
      </w:r>
      <w:r>
        <w:rPr>
          <w:rFonts w:ascii="Arial" w:eastAsia="Arial" w:hAnsi="Arial" w:cs="Arial"/>
          <w:i/>
          <w:spacing w:val="-1"/>
        </w:rPr>
        <w:t>-</w:t>
      </w:r>
      <w:r>
        <w:rPr>
          <w:rFonts w:ascii="Arial" w:eastAsia="Arial" w:hAnsi="Arial" w:cs="Arial"/>
          <w:i/>
        </w:rPr>
        <w:t>V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  <w:spacing w:val="-2"/>
        </w:rPr>
        <w:t>c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</w:rPr>
        <w:t>io</w:t>
      </w:r>
      <w:r>
        <w:rPr>
          <w:rFonts w:ascii="Arial" w:eastAsia="Arial" w:hAnsi="Arial" w:cs="Arial"/>
          <w:i/>
          <w:spacing w:val="1"/>
        </w:rPr>
        <w:t>na</w:t>
      </w:r>
      <w:r>
        <w:rPr>
          <w:rFonts w:ascii="Arial" w:eastAsia="Arial" w:hAnsi="Arial" w:cs="Arial"/>
          <w:i/>
        </w:rPr>
        <w:t xml:space="preserve">l- </w:t>
      </w:r>
      <w:r>
        <w:rPr>
          <w:rFonts w:ascii="Arial" w:eastAsia="Arial" w:hAnsi="Arial" w:cs="Arial"/>
          <w:i/>
          <w:spacing w:val="1"/>
          <w:u w:val="single" w:color="7E7E7E"/>
        </w:rPr>
        <w:t>L</w:t>
      </w:r>
      <w:r>
        <w:rPr>
          <w:rFonts w:ascii="Arial" w:eastAsia="Arial" w:hAnsi="Arial" w:cs="Arial"/>
          <w:i/>
          <w:u w:val="single" w:color="7E7E7E"/>
        </w:rPr>
        <w:t>ivelih</w:t>
      </w:r>
      <w:r>
        <w:rPr>
          <w:rFonts w:ascii="Arial" w:eastAsia="Arial" w:hAnsi="Arial" w:cs="Arial"/>
          <w:i/>
          <w:spacing w:val="1"/>
          <w:u w:val="single" w:color="7E7E7E"/>
        </w:rPr>
        <w:t>o</w:t>
      </w:r>
      <w:r>
        <w:rPr>
          <w:rFonts w:ascii="Arial" w:eastAsia="Arial" w:hAnsi="Arial" w:cs="Arial"/>
          <w:i/>
          <w:spacing w:val="-1"/>
          <w:u w:val="single" w:color="7E7E7E"/>
        </w:rPr>
        <w:t>o</w:t>
      </w:r>
      <w:r>
        <w:rPr>
          <w:rFonts w:ascii="Arial" w:eastAsia="Arial" w:hAnsi="Arial" w:cs="Arial"/>
          <w:i/>
          <w:u w:val="single" w:color="7E7E7E"/>
        </w:rPr>
        <w:t>d</w:t>
      </w:r>
      <w:r>
        <w:rPr>
          <w:rFonts w:ascii="Arial" w:eastAsia="Arial" w:hAnsi="Arial" w:cs="Arial"/>
          <w:i/>
          <w:spacing w:val="1"/>
          <w:u w:val="single" w:color="7E7E7E"/>
        </w:rPr>
        <w:t xml:space="preserve"> </w:t>
      </w:r>
      <w:r>
        <w:rPr>
          <w:rFonts w:ascii="Arial" w:eastAsia="Arial" w:hAnsi="Arial" w:cs="Arial"/>
          <w:i/>
          <w:u w:val="single" w:color="7E7E7E"/>
        </w:rPr>
        <w:t>(TV</w:t>
      </w:r>
      <w:r>
        <w:rPr>
          <w:rFonts w:ascii="Arial" w:eastAsia="Arial" w:hAnsi="Arial" w:cs="Arial"/>
          <w:i/>
          <w:spacing w:val="1"/>
          <w:u w:val="single" w:color="7E7E7E"/>
        </w:rPr>
        <w:t>L</w:t>
      </w:r>
      <w:r>
        <w:rPr>
          <w:rFonts w:ascii="Arial" w:eastAsia="Arial" w:hAnsi="Arial" w:cs="Arial"/>
          <w:i/>
          <w:u w:val="single" w:color="7E7E7E"/>
        </w:rPr>
        <w:t xml:space="preserve">) </w:t>
      </w:r>
      <w:r>
        <w:rPr>
          <w:rFonts w:ascii="Arial" w:eastAsia="Arial" w:hAnsi="Arial" w:cs="Arial"/>
          <w:i/>
          <w:spacing w:val="-2"/>
          <w:u w:val="single" w:color="7E7E7E"/>
        </w:rPr>
        <w:t>t</w:t>
      </w:r>
      <w:r>
        <w:rPr>
          <w:rFonts w:ascii="Arial" w:eastAsia="Arial" w:hAnsi="Arial" w:cs="Arial"/>
          <w:i/>
          <w:spacing w:val="1"/>
          <w:u w:val="single" w:color="7E7E7E"/>
        </w:rPr>
        <w:t>ea</w:t>
      </w:r>
      <w:r>
        <w:rPr>
          <w:rFonts w:ascii="Arial" w:eastAsia="Arial" w:hAnsi="Arial" w:cs="Arial"/>
          <w:i/>
          <w:u w:val="single" w:color="7E7E7E"/>
        </w:rPr>
        <w:t>c</w:t>
      </w:r>
      <w:r>
        <w:rPr>
          <w:rFonts w:ascii="Arial" w:eastAsia="Arial" w:hAnsi="Arial" w:cs="Arial"/>
          <w:i/>
          <w:spacing w:val="-1"/>
          <w:u w:val="single" w:color="7E7E7E"/>
        </w:rPr>
        <w:t>h</w:t>
      </w:r>
      <w:r>
        <w:rPr>
          <w:rFonts w:ascii="Arial" w:eastAsia="Arial" w:hAnsi="Arial" w:cs="Arial"/>
          <w:i/>
          <w:spacing w:val="1"/>
          <w:u w:val="single" w:color="7E7E7E"/>
        </w:rPr>
        <w:t>e</w:t>
      </w:r>
      <w:r>
        <w:rPr>
          <w:rFonts w:ascii="Arial" w:eastAsia="Arial" w:hAnsi="Arial" w:cs="Arial"/>
          <w:i/>
          <w:u w:val="single" w:color="7E7E7E"/>
        </w:rPr>
        <w:t xml:space="preserve">rs in </w:t>
      </w:r>
      <w:r>
        <w:rPr>
          <w:rFonts w:ascii="Arial" w:eastAsia="Arial" w:hAnsi="Arial" w:cs="Arial"/>
          <w:i/>
          <w:spacing w:val="1"/>
          <w:u w:val="single" w:color="7E7E7E"/>
        </w:rPr>
        <w:t>u</w:t>
      </w:r>
      <w:r>
        <w:rPr>
          <w:rFonts w:ascii="Arial" w:eastAsia="Arial" w:hAnsi="Arial" w:cs="Arial"/>
          <w:i/>
          <w:u w:val="single" w:color="7E7E7E"/>
        </w:rPr>
        <w:t>si</w:t>
      </w:r>
      <w:r>
        <w:rPr>
          <w:rFonts w:ascii="Arial" w:eastAsia="Arial" w:hAnsi="Arial" w:cs="Arial"/>
          <w:i/>
          <w:spacing w:val="-2"/>
          <w:u w:val="single" w:color="7E7E7E"/>
        </w:rPr>
        <w:t>n</w:t>
      </w:r>
      <w:r>
        <w:rPr>
          <w:rFonts w:ascii="Arial" w:eastAsia="Arial" w:hAnsi="Arial" w:cs="Arial"/>
          <w:i/>
          <w:u w:val="single" w:color="7E7E7E"/>
        </w:rPr>
        <w:t>g</w:t>
      </w:r>
      <w:r>
        <w:rPr>
          <w:rFonts w:ascii="Arial" w:eastAsia="Arial" w:hAnsi="Arial" w:cs="Arial"/>
          <w:i/>
          <w:spacing w:val="1"/>
          <w:u w:val="single" w:color="7E7E7E"/>
        </w:rPr>
        <w:t xml:space="preserve"> </w:t>
      </w:r>
      <w:r>
        <w:rPr>
          <w:rFonts w:ascii="Arial" w:eastAsia="Arial" w:hAnsi="Arial" w:cs="Arial"/>
          <w:i/>
          <w:spacing w:val="-1"/>
          <w:u w:val="single" w:color="7E7E7E"/>
        </w:rPr>
        <w:t>2</w:t>
      </w:r>
      <w:r>
        <w:rPr>
          <w:rFonts w:ascii="Arial" w:eastAsia="Arial" w:hAnsi="Arial" w:cs="Arial"/>
          <w:i/>
          <w:spacing w:val="1"/>
          <w:u w:val="single" w:color="7E7E7E"/>
        </w:rPr>
        <w:t>1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3"/>
        </w:rPr>
        <w:t>t</w:t>
      </w:r>
      <w:r>
        <w:rPr>
          <w:rFonts w:ascii="Arial" w:eastAsia="Arial" w:hAnsi="Arial" w:cs="Arial"/>
          <w:i/>
          <w:spacing w:val="-1"/>
        </w:rPr>
        <w:t>-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</w:rPr>
        <w:t>ry t</w:t>
      </w:r>
      <w:r>
        <w:rPr>
          <w:rFonts w:ascii="Arial" w:eastAsia="Arial" w:hAnsi="Arial" w:cs="Arial"/>
          <w:i/>
          <w:spacing w:val="1"/>
        </w:rPr>
        <w:t>ea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h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-2"/>
        </w:rPr>
        <w:t>n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-2"/>
        </w:rPr>
        <w:t>a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1"/>
        </w:rPr>
        <w:t>eg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 xml:space="preserve">s 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1"/>
        </w:rPr>
        <w:t xml:space="preserve"> t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 xml:space="preserve"> t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h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-2"/>
        </w:rPr>
        <w:t>n</w:t>
      </w:r>
      <w:r>
        <w:rPr>
          <w:rFonts w:ascii="Arial" w:eastAsia="Arial" w:hAnsi="Arial" w:cs="Arial"/>
          <w:i/>
          <w:spacing w:val="4"/>
        </w:rPr>
        <w:t>g</w:t>
      </w:r>
      <w:r>
        <w:rPr>
          <w:rFonts w:ascii="Arial" w:eastAsia="Arial" w:hAnsi="Arial" w:cs="Arial"/>
          <w:i/>
        </w:rPr>
        <w:t>-le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rni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p</w:t>
      </w:r>
      <w:r>
        <w:rPr>
          <w:rFonts w:ascii="Arial" w:eastAsia="Arial" w:hAnsi="Arial" w:cs="Arial"/>
          <w:i/>
        </w:rPr>
        <w:t>roc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ss.</w:t>
      </w:r>
    </w:p>
    <w:p w14:paraId="703AF5CA" w14:textId="77777777" w:rsidR="00B177B0" w:rsidRDefault="004B5E7D">
      <w:pPr>
        <w:spacing w:before="70"/>
        <w:ind w:left="1058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Major </w:t>
      </w:r>
      <w:r>
        <w:rPr>
          <w:rFonts w:ascii="Arial" w:eastAsia="Arial" w:hAnsi="Arial" w:cs="Arial"/>
          <w:b/>
          <w:spacing w:val="2"/>
        </w:rPr>
        <w:t>T</w:t>
      </w:r>
      <w:r>
        <w:rPr>
          <w:rFonts w:ascii="Arial" w:eastAsia="Arial" w:hAnsi="Arial" w:cs="Arial"/>
          <w:b/>
          <w:spacing w:val="-2"/>
        </w:rPr>
        <w:t>h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 xml:space="preserve">s                                                              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</w:rPr>
        <w:t>Core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Id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</w:rPr>
        <w:t>s</w:t>
      </w:r>
    </w:p>
    <w:p w14:paraId="20F44910" w14:textId="77777777" w:rsidR="00B177B0" w:rsidRDefault="004B5E7D">
      <w:pPr>
        <w:spacing w:before="86" w:line="220" w:lineRule="exact"/>
        <w:ind w:left="3469"/>
        <w:rPr>
          <w:rFonts w:ascii="Arial" w:eastAsia="Arial" w:hAnsi="Arial" w:cs="Arial"/>
        </w:rPr>
        <w:sectPr w:rsidR="00B177B0">
          <w:pgSz w:w="12240" w:h="15840"/>
          <w:pgMar w:top="1480" w:right="1320" w:bottom="280" w:left="1340" w:header="720" w:footer="720" w:gutter="0"/>
          <w:cols w:space="720"/>
        </w:sectPr>
      </w:pPr>
      <w:r>
        <w:rPr>
          <w:w w:val="131"/>
          <w:position w:val="-1"/>
        </w:rPr>
        <w:t xml:space="preserve">•   </w:t>
      </w:r>
      <w:r>
        <w:rPr>
          <w:spacing w:val="6"/>
          <w:w w:val="13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Aski</w:t>
      </w:r>
      <w:r>
        <w:rPr>
          <w:rFonts w:ascii="Arial" w:eastAsia="Arial" w:hAnsi="Arial" w:cs="Arial"/>
          <w:spacing w:val="1"/>
          <w:position w:val="-1"/>
        </w:rPr>
        <w:t>n</w:t>
      </w:r>
      <w:r>
        <w:rPr>
          <w:rFonts w:ascii="Arial" w:eastAsia="Arial" w:hAnsi="Arial" w:cs="Arial"/>
          <w:position w:val="-1"/>
        </w:rPr>
        <w:t>g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ud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n</w:t>
      </w:r>
      <w:r>
        <w:rPr>
          <w:rFonts w:ascii="Arial" w:eastAsia="Arial" w:hAnsi="Arial" w:cs="Arial"/>
          <w:position w:val="-1"/>
        </w:rPr>
        <w:t>ts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t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>ha</w:t>
      </w:r>
      <w:r>
        <w:rPr>
          <w:rFonts w:ascii="Arial" w:eastAsia="Arial" w:hAnsi="Arial" w:cs="Arial"/>
          <w:position w:val="-1"/>
        </w:rPr>
        <w:t>re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he</w:t>
      </w:r>
      <w:r>
        <w:rPr>
          <w:rFonts w:ascii="Arial" w:eastAsia="Arial" w:hAnsi="Arial" w:cs="Arial"/>
          <w:position w:val="-1"/>
        </w:rPr>
        <w:t>ir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>x</w:t>
      </w:r>
      <w:r>
        <w:rPr>
          <w:rFonts w:ascii="Arial" w:eastAsia="Arial" w:hAnsi="Arial" w:cs="Arial"/>
          <w:spacing w:val="1"/>
          <w:position w:val="-1"/>
        </w:rPr>
        <w:t>pe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en</w:t>
      </w:r>
      <w:r>
        <w:rPr>
          <w:rFonts w:ascii="Arial" w:eastAsia="Arial" w:hAnsi="Arial" w:cs="Arial"/>
          <w:spacing w:val="-2"/>
          <w:position w:val="-1"/>
        </w:rPr>
        <w:t>c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position w:val="-1"/>
        </w:rPr>
        <w:t>s</w:t>
      </w:r>
    </w:p>
    <w:p w14:paraId="56A3ACF9" w14:textId="77777777" w:rsidR="00B177B0" w:rsidRDefault="004B5E7D">
      <w:pPr>
        <w:spacing w:before="11"/>
        <w:ind w:left="742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Student 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ngag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nt</w:t>
      </w:r>
    </w:p>
    <w:p w14:paraId="602FB535" w14:textId="77777777" w:rsidR="00B177B0" w:rsidRDefault="004B5E7D">
      <w:pPr>
        <w:spacing w:before="17" w:line="220" w:lineRule="exact"/>
        <w:rPr>
          <w:rFonts w:ascii="Arial" w:eastAsia="Arial" w:hAnsi="Arial" w:cs="Arial"/>
        </w:rPr>
        <w:sectPr w:rsidR="00B177B0">
          <w:type w:val="continuous"/>
          <w:pgSz w:w="12240" w:h="15840"/>
          <w:pgMar w:top="1360" w:right="1320" w:bottom="280" w:left="1340" w:header="720" w:footer="720" w:gutter="0"/>
          <w:cols w:num="2" w:space="720" w:equalWidth="0">
            <w:col w:w="2723" w:space="746"/>
            <w:col w:w="6111"/>
          </w:cols>
        </w:sectPr>
      </w:pPr>
      <w:r>
        <w:br w:type="column"/>
      </w:r>
      <w:r>
        <w:rPr>
          <w:w w:val="131"/>
          <w:position w:val="-1"/>
        </w:rPr>
        <w:t xml:space="preserve">•   </w:t>
      </w:r>
      <w:r>
        <w:rPr>
          <w:spacing w:val="6"/>
          <w:w w:val="13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Motiva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ing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s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spacing w:val="1"/>
          <w:position w:val="-1"/>
        </w:rPr>
        <w:t>en</w:t>
      </w:r>
      <w:r>
        <w:rPr>
          <w:rFonts w:ascii="Arial" w:eastAsia="Arial" w:hAnsi="Arial" w:cs="Arial"/>
          <w:position w:val="-1"/>
        </w:rPr>
        <w:t>ts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ha</w:t>
      </w:r>
      <w:r>
        <w:rPr>
          <w:rFonts w:ascii="Arial" w:eastAsia="Arial" w:hAnsi="Arial" w:cs="Arial"/>
          <w:position w:val="-1"/>
        </w:rPr>
        <w:t>re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he</w:t>
      </w:r>
      <w:r>
        <w:rPr>
          <w:rFonts w:ascii="Arial" w:eastAsia="Arial" w:hAnsi="Arial" w:cs="Arial"/>
          <w:position w:val="-1"/>
        </w:rPr>
        <w:t>ir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h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>gh</w:t>
      </w:r>
      <w:r>
        <w:rPr>
          <w:rFonts w:ascii="Arial" w:eastAsia="Arial" w:hAnsi="Arial" w:cs="Arial"/>
          <w:position w:val="-1"/>
        </w:rPr>
        <w:t>ts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position w:val="-1"/>
        </w:rPr>
        <w:t>s.</w:t>
      </w:r>
    </w:p>
    <w:p w14:paraId="2147898C" w14:textId="77777777" w:rsidR="00B177B0" w:rsidRDefault="004B5E7D">
      <w:pPr>
        <w:tabs>
          <w:tab w:val="left" w:pos="9460"/>
        </w:tabs>
        <w:spacing w:before="18"/>
        <w:ind w:left="101"/>
        <w:rPr>
          <w:rFonts w:ascii="Arial" w:eastAsia="Arial" w:hAnsi="Arial" w:cs="Arial"/>
        </w:rPr>
      </w:pPr>
      <w:r>
        <w:pict w14:anchorId="569C60A3">
          <v:group id="_x0000_s1079" style="position:absolute;left:0;text-align:left;margin-left:235.15pt;margin-top:12.65pt;width:.5pt;height:0;z-index:-251665920;mso-position-horizontal-relative:page" coordorigin="4703,253" coordsize="10,0">
            <v:shape id="_x0000_s1080" style="position:absolute;left:4703;top:253;width:10;height:0" coordorigin="4703,253" coordsize="10,0" path="m4703,253r10,e" filled="f" strokecolor="#7e7e7e" strokeweight=".6pt">
              <v:path arrowok="t"/>
            </v:shape>
            <w10:wrap anchorx="page"/>
          </v:group>
        </w:pict>
      </w:r>
      <w:r>
        <w:rPr>
          <w:u w:val="single" w:color="7E7E7E"/>
        </w:rPr>
        <w:t xml:space="preserve">                                                                 </w:t>
      </w:r>
      <w:r>
        <w:rPr>
          <w:spacing w:val="13"/>
          <w:u w:val="single" w:color="7E7E7E"/>
        </w:rPr>
        <w:t xml:space="preserve"> </w:t>
      </w:r>
      <w:r>
        <w:rPr>
          <w:u w:val="single" w:color="7E7E7E"/>
        </w:rPr>
        <w:t xml:space="preserve">  </w:t>
      </w:r>
      <w:r>
        <w:rPr>
          <w:spacing w:val="-4"/>
          <w:u w:val="single" w:color="7E7E7E"/>
        </w:rPr>
        <w:t xml:space="preserve"> </w:t>
      </w:r>
      <w:r>
        <w:rPr>
          <w:w w:val="131"/>
          <w:u w:val="single" w:color="7E7E7E"/>
        </w:rPr>
        <w:t>•</w:t>
      </w:r>
      <w:r>
        <w:rPr>
          <w:u w:val="single" w:color="7E7E7E"/>
        </w:rPr>
        <w:t xml:space="preserve">     </w:t>
      </w:r>
      <w:r>
        <w:rPr>
          <w:spacing w:val="18"/>
          <w:u w:val="single" w:color="7E7E7E"/>
        </w:rPr>
        <w:t xml:space="preserve"> </w:t>
      </w:r>
      <w:r>
        <w:rPr>
          <w:rFonts w:ascii="Arial" w:eastAsia="Arial" w:hAnsi="Arial" w:cs="Arial"/>
          <w:u w:val="single" w:color="7E7E7E"/>
        </w:rPr>
        <w:t>S</w:t>
      </w:r>
      <w:r>
        <w:rPr>
          <w:rFonts w:ascii="Arial" w:eastAsia="Arial" w:hAnsi="Arial" w:cs="Arial"/>
          <w:spacing w:val="1"/>
          <w:u w:val="single" w:color="7E7E7E"/>
        </w:rPr>
        <w:t>ha</w:t>
      </w:r>
      <w:r>
        <w:rPr>
          <w:rFonts w:ascii="Arial" w:eastAsia="Arial" w:hAnsi="Arial" w:cs="Arial"/>
          <w:u w:val="single" w:color="7E7E7E"/>
        </w:rPr>
        <w:t>re</w:t>
      </w:r>
      <w:r>
        <w:rPr>
          <w:rFonts w:ascii="Arial" w:eastAsia="Arial" w:hAnsi="Arial" w:cs="Arial"/>
          <w:spacing w:val="-1"/>
          <w:u w:val="single" w:color="7E7E7E"/>
        </w:rPr>
        <w:t xml:space="preserve"> </w:t>
      </w:r>
      <w:r>
        <w:rPr>
          <w:rFonts w:ascii="Arial" w:eastAsia="Arial" w:hAnsi="Arial" w:cs="Arial"/>
          <w:u w:val="single" w:color="7E7E7E"/>
        </w:rPr>
        <w:t>t</w:t>
      </w:r>
      <w:r>
        <w:rPr>
          <w:rFonts w:ascii="Arial" w:eastAsia="Arial" w:hAnsi="Arial" w:cs="Arial"/>
          <w:spacing w:val="1"/>
          <w:u w:val="single" w:color="7E7E7E"/>
        </w:rPr>
        <w:t>he</w:t>
      </w:r>
      <w:r>
        <w:rPr>
          <w:rFonts w:ascii="Arial" w:eastAsia="Arial" w:hAnsi="Arial" w:cs="Arial"/>
          <w:u w:val="single" w:color="7E7E7E"/>
        </w:rPr>
        <w:t>ir</w:t>
      </w:r>
      <w:r>
        <w:rPr>
          <w:rFonts w:ascii="Arial" w:eastAsia="Arial" w:hAnsi="Arial" w:cs="Arial"/>
          <w:spacing w:val="-1"/>
          <w:u w:val="single" w:color="7E7E7E"/>
        </w:rPr>
        <w:t xml:space="preserve"> t</w:t>
      </w:r>
      <w:r>
        <w:rPr>
          <w:rFonts w:ascii="Arial" w:eastAsia="Arial" w:hAnsi="Arial" w:cs="Arial"/>
          <w:spacing w:val="1"/>
          <w:u w:val="single" w:color="7E7E7E"/>
        </w:rPr>
        <w:t>ho</w:t>
      </w:r>
      <w:r>
        <w:rPr>
          <w:rFonts w:ascii="Arial" w:eastAsia="Arial" w:hAnsi="Arial" w:cs="Arial"/>
          <w:spacing w:val="-1"/>
          <w:u w:val="single" w:color="7E7E7E"/>
        </w:rPr>
        <w:t>u</w:t>
      </w:r>
      <w:r>
        <w:rPr>
          <w:rFonts w:ascii="Arial" w:eastAsia="Arial" w:hAnsi="Arial" w:cs="Arial"/>
          <w:spacing w:val="1"/>
          <w:u w:val="single" w:color="7E7E7E"/>
        </w:rPr>
        <w:t>gh</w:t>
      </w:r>
      <w:r>
        <w:rPr>
          <w:rFonts w:ascii="Arial" w:eastAsia="Arial" w:hAnsi="Arial" w:cs="Arial"/>
          <w:u w:val="single" w:color="7E7E7E"/>
        </w:rPr>
        <w:t>t</w:t>
      </w:r>
      <w:r>
        <w:rPr>
          <w:rFonts w:ascii="Arial" w:eastAsia="Arial" w:hAnsi="Arial" w:cs="Arial"/>
          <w:spacing w:val="-2"/>
          <w:u w:val="single" w:color="7E7E7E"/>
        </w:rPr>
        <w:t xml:space="preserve"> </w:t>
      </w:r>
      <w:r>
        <w:rPr>
          <w:rFonts w:ascii="Arial" w:eastAsia="Arial" w:hAnsi="Arial" w:cs="Arial"/>
          <w:spacing w:val="1"/>
          <w:u w:val="single" w:color="7E7E7E"/>
        </w:rPr>
        <w:t>o</w:t>
      </w:r>
      <w:r>
        <w:rPr>
          <w:rFonts w:ascii="Arial" w:eastAsia="Arial" w:hAnsi="Arial" w:cs="Arial"/>
          <w:u w:val="single" w:color="7E7E7E"/>
        </w:rPr>
        <w:t xml:space="preserve">r </w:t>
      </w:r>
      <w:r>
        <w:rPr>
          <w:rFonts w:ascii="Arial" w:eastAsia="Arial" w:hAnsi="Arial" w:cs="Arial"/>
          <w:spacing w:val="-3"/>
          <w:u w:val="single" w:color="7E7E7E"/>
        </w:rPr>
        <w:t>i</w:t>
      </w:r>
      <w:r>
        <w:rPr>
          <w:rFonts w:ascii="Arial" w:eastAsia="Arial" w:hAnsi="Arial" w:cs="Arial"/>
          <w:spacing w:val="1"/>
          <w:u w:val="single" w:color="7E7E7E"/>
        </w:rPr>
        <w:t>dea</w:t>
      </w:r>
      <w:r>
        <w:rPr>
          <w:rFonts w:ascii="Arial" w:eastAsia="Arial" w:hAnsi="Arial" w:cs="Arial"/>
          <w:u w:val="single" w:color="7E7E7E"/>
        </w:rPr>
        <w:t>s</w:t>
      </w:r>
      <w:r>
        <w:rPr>
          <w:rFonts w:ascii="Arial" w:eastAsia="Arial" w:hAnsi="Arial" w:cs="Arial"/>
          <w:spacing w:val="-2"/>
          <w:u w:val="single" w:color="7E7E7E"/>
        </w:rPr>
        <w:t xml:space="preserve"> </w:t>
      </w:r>
      <w:r>
        <w:rPr>
          <w:rFonts w:ascii="Arial" w:eastAsia="Arial" w:hAnsi="Arial" w:cs="Arial"/>
          <w:spacing w:val="1"/>
          <w:u w:val="single" w:color="7E7E7E"/>
        </w:rPr>
        <w:t>o</w:t>
      </w:r>
      <w:r>
        <w:rPr>
          <w:rFonts w:ascii="Arial" w:eastAsia="Arial" w:hAnsi="Arial" w:cs="Arial"/>
          <w:u w:val="single" w:color="7E7E7E"/>
        </w:rPr>
        <w:t>n</w:t>
      </w:r>
      <w:r>
        <w:rPr>
          <w:rFonts w:ascii="Arial" w:eastAsia="Arial" w:hAnsi="Arial" w:cs="Arial"/>
          <w:spacing w:val="-1"/>
          <w:u w:val="single" w:color="7E7E7E"/>
        </w:rPr>
        <w:t xml:space="preserve"> </w:t>
      </w:r>
      <w:r>
        <w:rPr>
          <w:rFonts w:ascii="Arial" w:eastAsia="Arial" w:hAnsi="Arial" w:cs="Arial"/>
          <w:u w:val="single" w:color="7E7E7E"/>
        </w:rPr>
        <w:t>a</w:t>
      </w:r>
      <w:r>
        <w:rPr>
          <w:rFonts w:ascii="Arial" w:eastAsia="Arial" w:hAnsi="Arial" w:cs="Arial"/>
          <w:spacing w:val="1"/>
          <w:u w:val="single" w:color="7E7E7E"/>
        </w:rPr>
        <w:t xml:space="preserve"> p</w:t>
      </w:r>
      <w:r>
        <w:rPr>
          <w:rFonts w:ascii="Arial" w:eastAsia="Arial" w:hAnsi="Arial" w:cs="Arial"/>
          <w:u w:val="single" w:color="7E7E7E"/>
        </w:rPr>
        <w:t>r</w:t>
      </w:r>
      <w:r>
        <w:rPr>
          <w:rFonts w:ascii="Arial" w:eastAsia="Arial" w:hAnsi="Arial" w:cs="Arial"/>
          <w:spacing w:val="-2"/>
          <w:u w:val="single" w:color="7E7E7E"/>
        </w:rPr>
        <w:t>o</w:t>
      </w:r>
      <w:r>
        <w:rPr>
          <w:rFonts w:ascii="Arial" w:eastAsia="Arial" w:hAnsi="Arial" w:cs="Arial"/>
          <w:spacing w:val="1"/>
          <w:u w:val="single" w:color="7E7E7E"/>
        </w:rPr>
        <w:t>b</w:t>
      </w:r>
      <w:r>
        <w:rPr>
          <w:rFonts w:ascii="Arial" w:eastAsia="Arial" w:hAnsi="Arial" w:cs="Arial"/>
          <w:u w:val="single" w:color="7E7E7E"/>
        </w:rPr>
        <w:t>l</w:t>
      </w:r>
      <w:r>
        <w:rPr>
          <w:rFonts w:ascii="Arial" w:eastAsia="Arial" w:hAnsi="Arial" w:cs="Arial"/>
          <w:spacing w:val="-2"/>
          <w:u w:val="single" w:color="7E7E7E"/>
        </w:rPr>
        <w:t>e</w:t>
      </w:r>
      <w:r>
        <w:rPr>
          <w:rFonts w:ascii="Arial" w:eastAsia="Arial" w:hAnsi="Arial" w:cs="Arial"/>
          <w:spacing w:val="1"/>
          <w:u w:val="single" w:color="7E7E7E"/>
        </w:rPr>
        <w:t>m</w:t>
      </w:r>
      <w:r>
        <w:rPr>
          <w:rFonts w:ascii="Arial" w:eastAsia="Arial" w:hAnsi="Arial" w:cs="Arial"/>
          <w:u w:val="single" w:color="7E7E7E"/>
        </w:rPr>
        <w:t xml:space="preserve">. </w:t>
      </w:r>
      <w:r>
        <w:rPr>
          <w:rFonts w:ascii="Arial" w:eastAsia="Arial" w:hAnsi="Arial" w:cs="Arial"/>
          <w:u w:val="single" w:color="7E7E7E"/>
        </w:rPr>
        <w:tab/>
      </w:r>
    </w:p>
    <w:p w14:paraId="50748AC9" w14:textId="77777777" w:rsidR="00B177B0" w:rsidRDefault="004B5E7D">
      <w:pPr>
        <w:spacing w:before="23" w:line="300" w:lineRule="exact"/>
        <w:ind w:left="66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6"/>
        </w:rPr>
        <w:t>Student</w:t>
      </w:r>
      <w:r>
        <w:rPr>
          <w:rFonts w:ascii="Arial" w:eastAsia="Arial" w:hAnsi="Arial" w:cs="Arial"/>
          <w:b/>
          <w:spacing w:val="-1"/>
          <w:position w:val="-6"/>
        </w:rPr>
        <w:t>-</w:t>
      </w:r>
      <w:r>
        <w:rPr>
          <w:rFonts w:ascii="Arial" w:eastAsia="Arial" w:hAnsi="Arial" w:cs="Arial"/>
          <w:b/>
          <w:position w:val="-6"/>
        </w:rPr>
        <w:t>dri</w:t>
      </w:r>
      <w:r>
        <w:rPr>
          <w:rFonts w:ascii="Arial" w:eastAsia="Arial" w:hAnsi="Arial" w:cs="Arial"/>
          <w:b/>
          <w:spacing w:val="1"/>
          <w:position w:val="-6"/>
        </w:rPr>
        <w:t>ve</w:t>
      </w:r>
      <w:r>
        <w:rPr>
          <w:rFonts w:ascii="Arial" w:eastAsia="Arial" w:hAnsi="Arial" w:cs="Arial"/>
          <w:b/>
          <w:position w:val="-6"/>
        </w:rPr>
        <w:t>n inqui</w:t>
      </w:r>
      <w:r>
        <w:rPr>
          <w:rFonts w:ascii="Arial" w:eastAsia="Arial" w:hAnsi="Arial" w:cs="Arial"/>
          <w:b/>
          <w:spacing w:val="-2"/>
          <w:position w:val="-6"/>
        </w:rPr>
        <w:t>r</w:t>
      </w:r>
      <w:r>
        <w:rPr>
          <w:rFonts w:ascii="Arial" w:eastAsia="Arial" w:hAnsi="Arial" w:cs="Arial"/>
          <w:b/>
          <w:position w:val="-6"/>
        </w:rPr>
        <w:t xml:space="preserve">y           </w:t>
      </w:r>
      <w:r>
        <w:rPr>
          <w:rFonts w:ascii="Arial" w:eastAsia="Arial" w:hAnsi="Arial" w:cs="Arial"/>
          <w:b/>
          <w:spacing w:val="7"/>
          <w:position w:val="-6"/>
        </w:rPr>
        <w:t xml:space="preserve"> </w:t>
      </w:r>
      <w:r>
        <w:rPr>
          <w:w w:val="131"/>
          <w:position w:val="5"/>
        </w:rPr>
        <w:t xml:space="preserve">•   </w:t>
      </w:r>
      <w:r>
        <w:rPr>
          <w:spacing w:val="6"/>
          <w:w w:val="131"/>
          <w:position w:val="5"/>
        </w:rPr>
        <w:t xml:space="preserve"> </w:t>
      </w:r>
      <w:r>
        <w:rPr>
          <w:rFonts w:ascii="Arial" w:eastAsia="Arial" w:hAnsi="Arial" w:cs="Arial"/>
          <w:position w:val="5"/>
        </w:rPr>
        <w:t>Te</w:t>
      </w:r>
      <w:r>
        <w:rPr>
          <w:rFonts w:ascii="Arial" w:eastAsia="Arial" w:hAnsi="Arial" w:cs="Arial"/>
          <w:spacing w:val="1"/>
          <w:position w:val="5"/>
        </w:rPr>
        <w:t>a</w:t>
      </w:r>
      <w:r>
        <w:rPr>
          <w:rFonts w:ascii="Arial" w:eastAsia="Arial" w:hAnsi="Arial" w:cs="Arial"/>
          <w:position w:val="5"/>
        </w:rPr>
        <w:t>c</w:t>
      </w:r>
      <w:r>
        <w:rPr>
          <w:rFonts w:ascii="Arial" w:eastAsia="Arial" w:hAnsi="Arial" w:cs="Arial"/>
          <w:spacing w:val="1"/>
          <w:position w:val="5"/>
        </w:rPr>
        <w:t>he</w:t>
      </w:r>
      <w:r>
        <w:rPr>
          <w:rFonts w:ascii="Arial" w:eastAsia="Arial" w:hAnsi="Arial" w:cs="Arial"/>
          <w:position w:val="5"/>
        </w:rPr>
        <w:t>r</w:t>
      </w:r>
      <w:r>
        <w:rPr>
          <w:rFonts w:ascii="Arial" w:eastAsia="Arial" w:hAnsi="Arial" w:cs="Arial"/>
          <w:spacing w:val="-2"/>
          <w:position w:val="5"/>
        </w:rPr>
        <w:t xml:space="preserve"> </w:t>
      </w:r>
      <w:r>
        <w:rPr>
          <w:rFonts w:ascii="Arial" w:eastAsia="Arial" w:hAnsi="Arial" w:cs="Arial"/>
          <w:spacing w:val="1"/>
          <w:position w:val="5"/>
        </w:rPr>
        <w:t>e</w:t>
      </w:r>
      <w:r>
        <w:rPr>
          <w:rFonts w:ascii="Arial" w:eastAsia="Arial" w:hAnsi="Arial" w:cs="Arial"/>
          <w:position w:val="5"/>
        </w:rPr>
        <w:t>mploys</w:t>
      </w:r>
      <w:r>
        <w:rPr>
          <w:rFonts w:ascii="Arial" w:eastAsia="Arial" w:hAnsi="Arial" w:cs="Arial"/>
          <w:spacing w:val="-1"/>
          <w:position w:val="5"/>
        </w:rPr>
        <w:t xml:space="preserve"> </w:t>
      </w:r>
      <w:r>
        <w:rPr>
          <w:rFonts w:ascii="Arial" w:eastAsia="Arial" w:hAnsi="Arial" w:cs="Arial"/>
          <w:position w:val="5"/>
        </w:rPr>
        <w:t>a</w:t>
      </w:r>
      <w:r>
        <w:rPr>
          <w:rFonts w:ascii="Arial" w:eastAsia="Arial" w:hAnsi="Arial" w:cs="Arial"/>
          <w:spacing w:val="1"/>
          <w:position w:val="5"/>
        </w:rPr>
        <w:t xml:space="preserve"> </w:t>
      </w:r>
      <w:r>
        <w:rPr>
          <w:rFonts w:ascii="Arial" w:eastAsia="Arial" w:hAnsi="Arial" w:cs="Arial"/>
          <w:position w:val="5"/>
        </w:rPr>
        <w:t>cr</w:t>
      </w:r>
      <w:r>
        <w:rPr>
          <w:rFonts w:ascii="Arial" w:eastAsia="Arial" w:hAnsi="Arial" w:cs="Arial"/>
          <w:spacing w:val="-1"/>
          <w:position w:val="5"/>
        </w:rPr>
        <w:t>e</w:t>
      </w:r>
      <w:r>
        <w:rPr>
          <w:rFonts w:ascii="Arial" w:eastAsia="Arial" w:hAnsi="Arial" w:cs="Arial"/>
          <w:spacing w:val="1"/>
          <w:position w:val="5"/>
        </w:rPr>
        <w:t>a</w:t>
      </w:r>
      <w:r>
        <w:rPr>
          <w:rFonts w:ascii="Arial" w:eastAsia="Arial" w:hAnsi="Arial" w:cs="Arial"/>
          <w:position w:val="5"/>
        </w:rPr>
        <w:t>tive</w:t>
      </w:r>
      <w:r>
        <w:rPr>
          <w:rFonts w:ascii="Arial" w:eastAsia="Arial" w:hAnsi="Arial" w:cs="Arial"/>
          <w:spacing w:val="1"/>
          <w:position w:val="5"/>
        </w:rPr>
        <w:t xml:space="preserve"> </w:t>
      </w:r>
      <w:r>
        <w:rPr>
          <w:rFonts w:ascii="Arial" w:eastAsia="Arial" w:hAnsi="Arial" w:cs="Arial"/>
          <w:position w:val="5"/>
        </w:rPr>
        <w:t>re</w:t>
      </w:r>
      <w:r>
        <w:rPr>
          <w:rFonts w:ascii="Arial" w:eastAsia="Arial" w:hAnsi="Arial" w:cs="Arial"/>
          <w:spacing w:val="-1"/>
          <w:position w:val="5"/>
        </w:rPr>
        <w:t>p</w:t>
      </w:r>
      <w:r>
        <w:rPr>
          <w:rFonts w:ascii="Arial" w:eastAsia="Arial" w:hAnsi="Arial" w:cs="Arial"/>
          <w:spacing w:val="1"/>
          <w:position w:val="5"/>
        </w:rPr>
        <w:t>o</w:t>
      </w:r>
      <w:r>
        <w:rPr>
          <w:rFonts w:ascii="Arial" w:eastAsia="Arial" w:hAnsi="Arial" w:cs="Arial"/>
          <w:position w:val="5"/>
        </w:rPr>
        <w:t>rting</w:t>
      </w:r>
      <w:r>
        <w:rPr>
          <w:rFonts w:ascii="Arial" w:eastAsia="Arial" w:hAnsi="Arial" w:cs="Arial"/>
          <w:spacing w:val="-1"/>
          <w:position w:val="5"/>
        </w:rPr>
        <w:t xml:space="preserve"> </w:t>
      </w:r>
      <w:r>
        <w:rPr>
          <w:rFonts w:ascii="Arial" w:eastAsia="Arial" w:hAnsi="Arial" w:cs="Arial"/>
          <w:position w:val="5"/>
        </w:rPr>
        <w:t>s</w:t>
      </w:r>
      <w:r>
        <w:rPr>
          <w:rFonts w:ascii="Arial" w:eastAsia="Arial" w:hAnsi="Arial" w:cs="Arial"/>
          <w:spacing w:val="1"/>
          <w:position w:val="5"/>
        </w:rPr>
        <w:t>t</w:t>
      </w:r>
      <w:r>
        <w:rPr>
          <w:rFonts w:ascii="Arial" w:eastAsia="Arial" w:hAnsi="Arial" w:cs="Arial"/>
          <w:position w:val="5"/>
        </w:rPr>
        <w:t>yle</w:t>
      </w:r>
    </w:p>
    <w:p w14:paraId="21FD3370" w14:textId="77777777" w:rsidR="00B177B0" w:rsidRDefault="004B5E7D">
      <w:pPr>
        <w:tabs>
          <w:tab w:val="left" w:pos="9460"/>
        </w:tabs>
        <w:spacing w:line="160" w:lineRule="exact"/>
        <w:ind w:left="101"/>
        <w:rPr>
          <w:rFonts w:ascii="Arial" w:eastAsia="Arial" w:hAnsi="Arial" w:cs="Arial"/>
        </w:rPr>
      </w:pPr>
      <w:r>
        <w:pict w14:anchorId="48342E06">
          <v:group id="_x0000_s1077" style="position:absolute;left:0;text-align:left;margin-left:235.15pt;margin-top:8.7pt;width:.5pt;height:0;z-index:-251664896;mso-position-horizontal-relative:page" coordorigin="4703,174" coordsize="10,0">
            <v:shape id="_x0000_s1078" style="position:absolute;left:4703;top:174;width:10;height:0" coordorigin="4703,174" coordsize="10,0" path="m4703,174r10,e" filled="f" strokecolor="#7e7e7e" strokeweight=".6pt">
              <v:path arrowok="t"/>
            </v:shape>
            <w10:wrap anchorx="page"/>
          </v:group>
        </w:pict>
      </w:r>
      <w:r>
        <w:rPr>
          <w:position w:val="1"/>
          <w:u w:val="single" w:color="7E7E7E"/>
        </w:rPr>
        <w:t xml:space="preserve">                                                                 </w:t>
      </w:r>
      <w:r>
        <w:rPr>
          <w:spacing w:val="13"/>
          <w:position w:val="1"/>
          <w:u w:val="single" w:color="7E7E7E"/>
        </w:rPr>
        <w:t xml:space="preserve"> </w:t>
      </w:r>
      <w:r>
        <w:rPr>
          <w:position w:val="1"/>
          <w:u w:val="single" w:color="7E7E7E"/>
        </w:rPr>
        <w:t xml:space="preserve">  </w:t>
      </w:r>
      <w:r>
        <w:rPr>
          <w:spacing w:val="-4"/>
          <w:position w:val="1"/>
          <w:u w:val="single" w:color="7E7E7E"/>
        </w:rPr>
        <w:t xml:space="preserve"> </w:t>
      </w:r>
      <w:r>
        <w:rPr>
          <w:w w:val="131"/>
          <w:position w:val="1"/>
          <w:u w:val="single" w:color="7E7E7E"/>
        </w:rPr>
        <w:t>•</w:t>
      </w:r>
      <w:r>
        <w:rPr>
          <w:position w:val="1"/>
          <w:u w:val="single" w:color="7E7E7E"/>
        </w:rPr>
        <w:t xml:space="preserve">     </w:t>
      </w:r>
      <w:r>
        <w:rPr>
          <w:spacing w:val="18"/>
          <w:position w:val="1"/>
          <w:u w:val="single" w:color="7E7E7E"/>
        </w:rPr>
        <w:t xml:space="preserve"> </w:t>
      </w:r>
      <w:r>
        <w:rPr>
          <w:rFonts w:ascii="Arial" w:eastAsia="Arial" w:hAnsi="Arial" w:cs="Arial"/>
          <w:spacing w:val="1"/>
          <w:position w:val="1"/>
          <w:u w:val="single" w:color="7E7E7E"/>
        </w:rPr>
        <w:t>Lea</w:t>
      </w:r>
      <w:r>
        <w:rPr>
          <w:rFonts w:ascii="Arial" w:eastAsia="Arial" w:hAnsi="Arial" w:cs="Arial"/>
          <w:position w:val="1"/>
          <w:u w:val="single" w:color="7E7E7E"/>
        </w:rPr>
        <w:t>r</w:t>
      </w:r>
      <w:r>
        <w:rPr>
          <w:rFonts w:ascii="Arial" w:eastAsia="Arial" w:hAnsi="Arial" w:cs="Arial"/>
          <w:spacing w:val="-2"/>
          <w:position w:val="1"/>
          <w:u w:val="single" w:color="7E7E7E"/>
        </w:rPr>
        <w:t>n</w:t>
      </w:r>
      <w:r>
        <w:rPr>
          <w:rFonts w:ascii="Arial" w:eastAsia="Arial" w:hAnsi="Arial" w:cs="Arial"/>
          <w:spacing w:val="1"/>
          <w:position w:val="1"/>
          <w:u w:val="single" w:color="7E7E7E"/>
        </w:rPr>
        <w:t>e</w:t>
      </w:r>
      <w:r>
        <w:rPr>
          <w:rFonts w:ascii="Arial" w:eastAsia="Arial" w:hAnsi="Arial" w:cs="Arial"/>
          <w:position w:val="1"/>
          <w:u w:val="single" w:color="7E7E7E"/>
        </w:rPr>
        <w:t>rs f</w:t>
      </w:r>
      <w:r>
        <w:rPr>
          <w:rFonts w:ascii="Arial" w:eastAsia="Arial" w:hAnsi="Arial" w:cs="Arial"/>
          <w:spacing w:val="1"/>
          <w:position w:val="1"/>
          <w:u w:val="single" w:color="7E7E7E"/>
        </w:rPr>
        <w:t>o</w:t>
      </w:r>
      <w:r>
        <w:rPr>
          <w:rFonts w:ascii="Arial" w:eastAsia="Arial" w:hAnsi="Arial" w:cs="Arial"/>
          <w:spacing w:val="-3"/>
          <w:position w:val="1"/>
          <w:u w:val="single" w:color="7E7E7E"/>
        </w:rPr>
        <w:t>r</w:t>
      </w:r>
      <w:r>
        <w:rPr>
          <w:rFonts w:ascii="Arial" w:eastAsia="Arial" w:hAnsi="Arial" w:cs="Arial"/>
          <w:spacing w:val="1"/>
          <w:position w:val="1"/>
          <w:u w:val="single" w:color="7E7E7E"/>
        </w:rPr>
        <w:t>mu</w:t>
      </w:r>
      <w:r>
        <w:rPr>
          <w:rFonts w:ascii="Arial" w:eastAsia="Arial" w:hAnsi="Arial" w:cs="Arial"/>
          <w:position w:val="1"/>
          <w:u w:val="single" w:color="7E7E7E"/>
        </w:rPr>
        <w:t>la</w:t>
      </w:r>
      <w:r>
        <w:rPr>
          <w:rFonts w:ascii="Arial" w:eastAsia="Arial" w:hAnsi="Arial" w:cs="Arial"/>
          <w:spacing w:val="1"/>
          <w:position w:val="1"/>
          <w:u w:val="single" w:color="7E7E7E"/>
        </w:rPr>
        <w:t>t</w:t>
      </w:r>
      <w:r>
        <w:rPr>
          <w:rFonts w:ascii="Arial" w:eastAsia="Arial" w:hAnsi="Arial" w:cs="Arial"/>
          <w:position w:val="1"/>
          <w:u w:val="single" w:color="7E7E7E"/>
        </w:rPr>
        <w:t>i</w:t>
      </w:r>
      <w:r>
        <w:rPr>
          <w:rFonts w:ascii="Arial" w:eastAsia="Arial" w:hAnsi="Arial" w:cs="Arial"/>
          <w:spacing w:val="-2"/>
          <w:position w:val="1"/>
          <w:u w:val="single" w:color="7E7E7E"/>
        </w:rPr>
        <w:t>n</w:t>
      </w:r>
      <w:r>
        <w:rPr>
          <w:rFonts w:ascii="Arial" w:eastAsia="Arial" w:hAnsi="Arial" w:cs="Arial"/>
          <w:position w:val="1"/>
          <w:u w:val="single" w:color="7E7E7E"/>
        </w:rPr>
        <w:t>g</w:t>
      </w:r>
      <w:r>
        <w:rPr>
          <w:rFonts w:ascii="Arial" w:eastAsia="Arial" w:hAnsi="Arial" w:cs="Arial"/>
          <w:spacing w:val="1"/>
          <w:position w:val="1"/>
          <w:u w:val="single" w:color="7E7E7E"/>
        </w:rPr>
        <w:t xml:space="preserve"> </w:t>
      </w:r>
      <w:r>
        <w:rPr>
          <w:rFonts w:ascii="Arial" w:eastAsia="Arial" w:hAnsi="Arial" w:cs="Arial"/>
          <w:spacing w:val="-1"/>
          <w:position w:val="1"/>
          <w:u w:val="single" w:color="7E7E7E"/>
        </w:rPr>
        <w:t>t</w:t>
      </w:r>
      <w:r>
        <w:rPr>
          <w:rFonts w:ascii="Arial" w:eastAsia="Arial" w:hAnsi="Arial" w:cs="Arial"/>
          <w:spacing w:val="1"/>
          <w:position w:val="1"/>
          <w:u w:val="single" w:color="7E7E7E"/>
        </w:rPr>
        <w:t>he</w:t>
      </w:r>
      <w:r>
        <w:rPr>
          <w:rFonts w:ascii="Arial" w:eastAsia="Arial" w:hAnsi="Arial" w:cs="Arial"/>
          <w:position w:val="1"/>
          <w:u w:val="single" w:color="7E7E7E"/>
        </w:rPr>
        <w:t>ir</w:t>
      </w:r>
      <w:r>
        <w:rPr>
          <w:rFonts w:ascii="Arial" w:eastAsia="Arial" w:hAnsi="Arial" w:cs="Arial"/>
          <w:spacing w:val="-1"/>
          <w:position w:val="1"/>
          <w:u w:val="single" w:color="7E7E7E"/>
        </w:rPr>
        <w:t xml:space="preserve"> </w:t>
      </w:r>
      <w:r>
        <w:rPr>
          <w:rFonts w:ascii="Arial" w:eastAsia="Arial" w:hAnsi="Arial" w:cs="Arial"/>
          <w:position w:val="1"/>
          <w:u w:val="single" w:color="7E7E7E"/>
        </w:rPr>
        <w:t>l</w:t>
      </w:r>
      <w:r>
        <w:rPr>
          <w:rFonts w:ascii="Arial" w:eastAsia="Arial" w:hAnsi="Arial" w:cs="Arial"/>
          <w:spacing w:val="1"/>
          <w:position w:val="1"/>
          <w:u w:val="single" w:color="7E7E7E"/>
        </w:rPr>
        <w:t>ea</w:t>
      </w:r>
      <w:r>
        <w:rPr>
          <w:rFonts w:ascii="Arial" w:eastAsia="Arial" w:hAnsi="Arial" w:cs="Arial"/>
          <w:position w:val="1"/>
          <w:u w:val="single" w:color="7E7E7E"/>
        </w:rPr>
        <w:t>rni</w:t>
      </w:r>
      <w:r>
        <w:rPr>
          <w:rFonts w:ascii="Arial" w:eastAsia="Arial" w:hAnsi="Arial" w:cs="Arial"/>
          <w:spacing w:val="-1"/>
          <w:position w:val="1"/>
          <w:u w:val="single" w:color="7E7E7E"/>
        </w:rPr>
        <w:t>n</w:t>
      </w:r>
      <w:r>
        <w:rPr>
          <w:rFonts w:ascii="Arial" w:eastAsia="Arial" w:hAnsi="Arial" w:cs="Arial"/>
          <w:spacing w:val="1"/>
          <w:position w:val="1"/>
          <w:u w:val="single" w:color="7E7E7E"/>
        </w:rPr>
        <w:t>g</w:t>
      </w:r>
      <w:r>
        <w:rPr>
          <w:rFonts w:ascii="Arial" w:eastAsia="Arial" w:hAnsi="Arial" w:cs="Arial"/>
          <w:position w:val="1"/>
          <w:u w:val="single" w:color="7E7E7E"/>
        </w:rPr>
        <w:t xml:space="preserve">. </w:t>
      </w:r>
      <w:r>
        <w:rPr>
          <w:rFonts w:ascii="Arial" w:eastAsia="Arial" w:hAnsi="Arial" w:cs="Arial"/>
          <w:position w:val="1"/>
          <w:u w:val="single" w:color="7E7E7E"/>
        </w:rPr>
        <w:tab/>
      </w:r>
    </w:p>
    <w:p w14:paraId="09AB112E" w14:textId="77777777" w:rsidR="00B177B0" w:rsidRDefault="004B5E7D">
      <w:pPr>
        <w:tabs>
          <w:tab w:val="left" w:pos="3820"/>
        </w:tabs>
        <w:spacing w:before="26" w:line="220" w:lineRule="exact"/>
        <w:ind w:left="3829" w:right="194" w:hanging="360"/>
        <w:rPr>
          <w:rFonts w:ascii="Arial" w:eastAsia="Arial" w:hAnsi="Arial" w:cs="Arial"/>
        </w:rPr>
        <w:sectPr w:rsidR="00B177B0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  <w:r>
        <w:rPr>
          <w:w w:val="131"/>
        </w:rPr>
        <w:t>•</w:t>
      </w:r>
      <w:r>
        <w:tab/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tivity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ee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and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3"/>
        </w:rPr>
        <w:t>-</w:t>
      </w:r>
      <w:r>
        <w:rPr>
          <w:rFonts w:ascii="Arial" w:eastAsia="Arial" w:hAnsi="Arial" w:cs="Arial"/>
          <w:spacing w:val="-1"/>
        </w:rPr>
        <w:t xml:space="preserve">on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 cre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</w:p>
    <w:p w14:paraId="02BEBBC0" w14:textId="77777777" w:rsidR="00B177B0" w:rsidRDefault="004B5E7D">
      <w:pPr>
        <w:spacing w:before="40"/>
        <w:ind w:left="820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Hand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  <w:spacing w:val="-1"/>
        </w:rPr>
        <w:t>-</w:t>
      </w:r>
      <w:r>
        <w:rPr>
          <w:rFonts w:ascii="Arial" w:eastAsia="Arial" w:hAnsi="Arial" w:cs="Arial"/>
          <w:b/>
        </w:rPr>
        <w:t>on Le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>rning</w:t>
      </w:r>
    </w:p>
    <w:p w14:paraId="6A356467" w14:textId="77777777" w:rsidR="00B177B0" w:rsidRDefault="004B5E7D">
      <w:pPr>
        <w:spacing w:before="10"/>
        <w:rPr>
          <w:rFonts w:ascii="Arial" w:eastAsia="Arial" w:hAnsi="Arial" w:cs="Arial"/>
        </w:rPr>
      </w:pPr>
      <w:r>
        <w:br w:type="column"/>
      </w:r>
      <w:r>
        <w:rPr>
          <w:w w:val="131"/>
        </w:rPr>
        <w:t xml:space="preserve">•   </w:t>
      </w:r>
      <w:r>
        <w:rPr>
          <w:spacing w:val="6"/>
          <w:w w:val="13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mon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trati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res.</w:t>
      </w:r>
    </w:p>
    <w:p w14:paraId="1D59B158" w14:textId="77777777" w:rsidR="00B177B0" w:rsidRDefault="004B5E7D">
      <w:pPr>
        <w:tabs>
          <w:tab w:val="left" w:pos="360"/>
        </w:tabs>
        <w:spacing w:before="16" w:line="220" w:lineRule="exact"/>
        <w:ind w:left="360" w:right="198" w:hanging="360"/>
        <w:rPr>
          <w:rFonts w:ascii="Arial" w:eastAsia="Arial" w:hAnsi="Arial" w:cs="Arial"/>
        </w:rPr>
        <w:sectPr w:rsidR="00B177B0">
          <w:type w:val="continuous"/>
          <w:pgSz w:w="12240" w:h="15840"/>
          <w:pgMar w:top="1360" w:right="1320" w:bottom="280" w:left="1340" w:header="720" w:footer="720" w:gutter="0"/>
          <w:cols w:num="2" w:space="720" w:equalWidth="0">
            <w:col w:w="2645" w:space="824"/>
            <w:col w:w="6111"/>
          </w:cols>
        </w:sectPr>
      </w:pPr>
      <w:r>
        <w:pict w14:anchorId="14D669BC">
          <v:group id="_x0000_s1073" style="position:absolute;left:0;text-align:left;margin-left:71.75pt;margin-top:27.25pt;width:468.7pt;height:.6pt;z-index:-251663872;mso-position-horizontal-relative:page" coordorigin="1435,545" coordsize="9374,12">
            <v:shape id="_x0000_s1076" style="position:absolute;left:1441;top:551;width:3263;height:0" coordorigin="1441,551" coordsize="3263,0" path="m1441,551r3262,e" filled="f" strokecolor="#7e7e7e" strokeweight=".6pt">
              <v:path arrowok="t"/>
            </v:shape>
            <v:shape id="_x0000_s1075" style="position:absolute;left:4703;top:551;width:10;height:0" coordorigin="4703,551" coordsize="10,0" path="m4703,551r10,e" filled="f" strokecolor="#7e7e7e" strokeweight=".6pt">
              <v:path arrowok="t"/>
            </v:shape>
            <v:shape id="_x0000_s1074" style="position:absolute;left:4713;top:551;width:6089;height:0" coordorigin="4713,551" coordsize="6089,0" path="m4713,551r6089,e" filled="f" strokecolor="#7e7e7e" strokeweight=".6pt">
              <v:path arrowok="t"/>
            </v:shape>
            <w10:wrap anchorx="page"/>
          </v:group>
        </w:pict>
      </w:r>
      <w:r>
        <w:rPr>
          <w:w w:val="131"/>
        </w:rPr>
        <w:t>•</w:t>
      </w:r>
      <w:r>
        <w:tab/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str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up</w:t>
      </w:r>
      <w:r>
        <w:rPr>
          <w:rFonts w:ascii="Arial" w:eastAsia="Arial" w:hAnsi="Arial" w:cs="Arial"/>
        </w:rPr>
        <w:t>ski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ts.</w:t>
      </w:r>
    </w:p>
    <w:p w14:paraId="14F532FF" w14:textId="77777777" w:rsidR="00B177B0" w:rsidRDefault="004B5E7D">
      <w:pPr>
        <w:spacing w:before="94" w:line="300" w:lineRule="exact"/>
        <w:ind w:left="709" w:right="61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6"/>
        </w:rPr>
        <w:t>P</w:t>
      </w:r>
      <w:r>
        <w:rPr>
          <w:rFonts w:ascii="Arial" w:eastAsia="Arial" w:hAnsi="Arial" w:cs="Arial"/>
          <w:b/>
          <w:spacing w:val="1"/>
          <w:position w:val="-6"/>
        </w:rPr>
        <w:t>rac</w:t>
      </w:r>
      <w:r>
        <w:rPr>
          <w:rFonts w:ascii="Arial" w:eastAsia="Arial" w:hAnsi="Arial" w:cs="Arial"/>
          <w:b/>
          <w:position w:val="-6"/>
        </w:rPr>
        <w:t>ti</w:t>
      </w:r>
      <w:r>
        <w:rPr>
          <w:rFonts w:ascii="Arial" w:eastAsia="Arial" w:hAnsi="Arial" w:cs="Arial"/>
          <w:b/>
          <w:spacing w:val="-1"/>
          <w:position w:val="-6"/>
        </w:rPr>
        <w:t>c</w:t>
      </w:r>
      <w:r>
        <w:rPr>
          <w:rFonts w:ascii="Arial" w:eastAsia="Arial" w:hAnsi="Arial" w:cs="Arial"/>
          <w:b/>
          <w:spacing w:val="1"/>
          <w:position w:val="-6"/>
        </w:rPr>
        <w:t>a</w:t>
      </w:r>
      <w:r>
        <w:rPr>
          <w:rFonts w:ascii="Arial" w:eastAsia="Arial" w:hAnsi="Arial" w:cs="Arial"/>
          <w:b/>
          <w:position w:val="-6"/>
        </w:rPr>
        <w:t>l</w:t>
      </w:r>
      <w:r>
        <w:rPr>
          <w:rFonts w:ascii="Arial" w:eastAsia="Arial" w:hAnsi="Arial" w:cs="Arial"/>
          <w:b/>
          <w:spacing w:val="-1"/>
          <w:position w:val="-6"/>
        </w:rPr>
        <w:t xml:space="preserve"> </w:t>
      </w:r>
      <w:r>
        <w:rPr>
          <w:rFonts w:ascii="Arial" w:eastAsia="Arial" w:hAnsi="Arial" w:cs="Arial"/>
          <w:b/>
          <w:position w:val="-6"/>
        </w:rPr>
        <w:t>E</w:t>
      </w:r>
      <w:r>
        <w:rPr>
          <w:rFonts w:ascii="Arial" w:eastAsia="Arial" w:hAnsi="Arial" w:cs="Arial"/>
          <w:b/>
          <w:spacing w:val="1"/>
          <w:position w:val="-6"/>
        </w:rPr>
        <w:t>x</w:t>
      </w:r>
      <w:r>
        <w:rPr>
          <w:rFonts w:ascii="Arial" w:eastAsia="Arial" w:hAnsi="Arial" w:cs="Arial"/>
          <w:b/>
          <w:position w:val="-6"/>
        </w:rPr>
        <w:t>pe</w:t>
      </w:r>
      <w:r>
        <w:rPr>
          <w:rFonts w:ascii="Arial" w:eastAsia="Arial" w:hAnsi="Arial" w:cs="Arial"/>
          <w:b/>
          <w:spacing w:val="-2"/>
          <w:position w:val="-6"/>
        </w:rPr>
        <w:t>r</w:t>
      </w:r>
      <w:r>
        <w:rPr>
          <w:rFonts w:ascii="Arial" w:eastAsia="Arial" w:hAnsi="Arial" w:cs="Arial"/>
          <w:b/>
          <w:position w:val="-6"/>
        </w:rPr>
        <w:t>i</w:t>
      </w:r>
      <w:r>
        <w:rPr>
          <w:rFonts w:ascii="Arial" w:eastAsia="Arial" w:hAnsi="Arial" w:cs="Arial"/>
          <w:b/>
          <w:spacing w:val="1"/>
          <w:position w:val="-6"/>
        </w:rPr>
        <w:t>e</w:t>
      </w:r>
      <w:r>
        <w:rPr>
          <w:rFonts w:ascii="Arial" w:eastAsia="Arial" w:hAnsi="Arial" w:cs="Arial"/>
          <w:b/>
          <w:position w:val="-6"/>
        </w:rPr>
        <w:t>n</w:t>
      </w:r>
      <w:r>
        <w:rPr>
          <w:rFonts w:ascii="Arial" w:eastAsia="Arial" w:hAnsi="Arial" w:cs="Arial"/>
          <w:b/>
          <w:spacing w:val="-1"/>
          <w:position w:val="-6"/>
        </w:rPr>
        <w:t>c</w:t>
      </w:r>
      <w:r>
        <w:rPr>
          <w:rFonts w:ascii="Arial" w:eastAsia="Arial" w:hAnsi="Arial" w:cs="Arial"/>
          <w:b/>
          <w:position w:val="-6"/>
        </w:rPr>
        <w:t xml:space="preserve">e            </w:t>
      </w:r>
      <w:r>
        <w:rPr>
          <w:rFonts w:ascii="Arial" w:eastAsia="Arial" w:hAnsi="Arial" w:cs="Arial"/>
          <w:b/>
          <w:spacing w:val="40"/>
          <w:position w:val="-6"/>
        </w:rPr>
        <w:t xml:space="preserve"> </w:t>
      </w:r>
      <w:r>
        <w:rPr>
          <w:w w:val="131"/>
          <w:position w:val="6"/>
        </w:rPr>
        <w:t xml:space="preserve">•   </w:t>
      </w:r>
      <w:r>
        <w:rPr>
          <w:spacing w:val="6"/>
          <w:w w:val="131"/>
          <w:position w:val="6"/>
        </w:rPr>
        <w:t xml:space="preserve"> </w:t>
      </w:r>
      <w:r>
        <w:rPr>
          <w:rFonts w:ascii="Arial" w:eastAsia="Arial" w:hAnsi="Arial" w:cs="Arial"/>
          <w:position w:val="6"/>
        </w:rPr>
        <w:t>Th</w:t>
      </w:r>
      <w:r>
        <w:rPr>
          <w:rFonts w:ascii="Arial" w:eastAsia="Arial" w:hAnsi="Arial" w:cs="Arial"/>
          <w:spacing w:val="1"/>
          <w:position w:val="6"/>
        </w:rPr>
        <w:t>e</w:t>
      </w:r>
      <w:r>
        <w:rPr>
          <w:rFonts w:ascii="Arial" w:eastAsia="Arial" w:hAnsi="Arial" w:cs="Arial"/>
          <w:position w:val="6"/>
        </w:rPr>
        <w:t>re</w:t>
      </w:r>
      <w:r>
        <w:rPr>
          <w:rFonts w:ascii="Arial" w:eastAsia="Arial" w:hAnsi="Arial" w:cs="Arial"/>
          <w:spacing w:val="1"/>
          <w:position w:val="6"/>
        </w:rPr>
        <w:t xml:space="preserve"> </w:t>
      </w:r>
      <w:r>
        <w:rPr>
          <w:rFonts w:ascii="Arial" w:eastAsia="Arial" w:hAnsi="Arial" w:cs="Arial"/>
          <w:position w:val="6"/>
        </w:rPr>
        <w:t>is l</w:t>
      </w:r>
      <w:r>
        <w:rPr>
          <w:rFonts w:ascii="Arial" w:eastAsia="Arial" w:hAnsi="Arial" w:cs="Arial"/>
          <w:spacing w:val="-2"/>
          <w:position w:val="6"/>
        </w:rPr>
        <w:t>e</w:t>
      </w:r>
      <w:r>
        <w:rPr>
          <w:rFonts w:ascii="Arial" w:eastAsia="Arial" w:hAnsi="Arial" w:cs="Arial"/>
          <w:spacing w:val="1"/>
          <w:position w:val="6"/>
        </w:rPr>
        <w:t>a</w:t>
      </w:r>
      <w:r>
        <w:rPr>
          <w:rFonts w:ascii="Arial" w:eastAsia="Arial" w:hAnsi="Arial" w:cs="Arial"/>
          <w:position w:val="6"/>
        </w:rPr>
        <w:t>rning</w:t>
      </w:r>
      <w:r>
        <w:rPr>
          <w:rFonts w:ascii="Arial" w:eastAsia="Arial" w:hAnsi="Arial" w:cs="Arial"/>
          <w:spacing w:val="-1"/>
          <w:position w:val="6"/>
        </w:rPr>
        <w:t xml:space="preserve"> </w:t>
      </w:r>
      <w:r>
        <w:rPr>
          <w:rFonts w:ascii="Arial" w:eastAsia="Arial" w:hAnsi="Arial" w:cs="Arial"/>
          <w:spacing w:val="1"/>
          <w:position w:val="6"/>
        </w:rPr>
        <w:t>b</w:t>
      </w:r>
      <w:r>
        <w:rPr>
          <w:rFonts w:ascii="Arial" w:eastAsia="Arial" w:hAnsi="Arial" w:cs="Arial"/>
          <w:position w:val="6"/>
        </w:rPr>
        <w:t xml:space="preserve">y </w:t>
      </w:r>
      <w:r>
        <w:rPr>
          <w:rFonts w:ascii="Arial" w:eastAsia="Arial" w:hAnsi="Arial" w:cs="Arial"/>
          <w:spacing w:val="-1"/>
          <w:position w:val="6"/>
        </w:rPr>
        <w:t>do</w:t>
      </w:r>
      <w:r>
        <w:rPr>
          <w:rFonts w:ascii="Arial" w:eastAsia="Arial" w:hAnsi="Arial" w:cs="Arial"/>
          <w:position w:val="6"/>
        </w:rPr>
        <w:t>ing</w:t>
      </w:r>
      <w:r>
        <w:rPr>
          <w:rFonts w:ascii="Arial" w:eastAsia="Arial" w:hAnsi="Arial" w:cs="Arial"/>
          <w:spacing w:val="1"/>
          <w:position w:val="6"/>
        </w:rPr>
        <w:t xml:space="preserve"> </w:t>
      </w:r>
      <w:r>
        <w:rPr>
          <w:rFonts w:ascii="Arial" w:eastAsia="Arial" w:hAnsi="Arial" w:cs="Arial"/>
          <w:position w:val="6"/>
        </w:rPr>
        <w:t>more</w:t>
      </w:r>
      <w:r>
        <w:rPr>
          <w:rFonts w:ascii="Arial" w:eastAsia="Arial" w:hAnsi="Arial" w:cs="Arial"/>
          <w:spacing w:val="-1"/>
          <w:position w:val="6"/>
        </w:rPr>
        <w:t xml:space="preserve"> </w:t>
      </w:r>
      <w:r>
        <w:rPr>
          <w:rFonts w:ascii="Arial" w:eastAsia="Arial" w:hAnsi="Arial" w:cs="Arial"/>
          <w:spacing w:val="1"/>
          <w:position w:val="6"/>
        </w:rPr>
        <w:t>p</w:t>
      </w:r>
      <w:r>
        <w:rPr>
          <w:rFonts w:ascii="Arial" w:eastAsia="Arial" w:hAnsi="Arial" w:cs="Arial"/>
          <w:position w:val="6"/>
        </w:rPr>
        <w:t xml:space="preserve">ractical </w:t>
      </w:r>
      <w:r>
        <w:rPr>
          <w:rFonts w:ascii="Arial" w:eastAsia="Arial" w:hAnsi="Arial" w:cs="Arial"/>
          <w:spacing w:val="-1"/>
          <w:position w:val="6"/>
        </w:rPr>
        <w:t>d</w:t>
      </w:r>
      <w:r>
        <w:rPr>
          <w:rFonts w:ascii="Arial" w:eastAsia="Arial" w:hAnsi="Arial" w:cs="Arial"/>
          <w:spacing w:val="1"/>
          <w:position w:val="6"/>
        </w:rPr>
        <w:t>e</w:t>
      </w:r>
      <w:r>
        <w:rPr>
          <w:rFonts w:ascii="Arial" w:eastAsia="Arial" w:hAnsi="Arial" w:cs="Arial"/>
          <w:position w:val="6"/>
        </w:rPr>
        <w:t>mo</w:t>
      </w:r>
      <w:r>
        <w:rPr>
          <w:rFonts w:ascii="Arial" w:eastAsia="Arial" w:hAnsi="Arial" w:cs="Arial"/>
          <w:spacing w:val="1"/>
          <w:position w:val="6"/>
        </w:rPr>
        <w:t>n</w:t>
      </w:r>
      <w:r>
        <w:rPr>
          <w:rFonts w:ascii="Arial" w:eastAsia="Arial" w:hAnsi="Arial" w:cs="Arial"/>
          <w:position w:val="6"/>
        </w:rPr>
        <w:t>strati</w:t>
      </w:r>
      <w:r>
        <w:rPr>
          <w:rFonts w:ascii="Arial" w:eastAsia="Arial" w:hAnsi="Arial" w:cs="Arial"/>
          <w:spacing w:val="-1"/>
          <w:position w:val="6"/>
        </w:rPr>
        <w:t>o</w:t>
      </w:r>
      <w:r>
        <w:rPr>
          <w:rFonts w:ascii="Arial" w:eastAsia="Arial" w:hAnsi="Arial" w:cs="Arial"/>
          <w:spacing w:val="1"/>
          <w:position w:val="6"/>
        </w:rPr>
        <w:t>n</w:t>
      </w:r>
      <w:r>
        <w:rPr>
          <w:rFonts w:ascii="Arial" w:eastAsia="Arial" w:hAnsi="Arial" w:cs="Arial"/>
          <w:position w:val="6"/>
        </w:rPr>
        <w:t>s.</w:t>
      </w:r>
    </w:p>
    <w:p w14:paraId="1DB212B1" w14:textId="77777777" w:rsidR="00B177B0" w:rsidRDefault="004B5E7D">
      <w:pPr>
        <w:tabs>
          <w:tab w:val="left" w:pos="9420"/>
        </w:tabs>
        <w:spacing w:line="160" w:lineRule="exact"/>
        <w:ind w:left="65" w:right="83"/>
        <w:jc w:val="center"/>
        <w:rPr>
          <w:rFonts w:ascii="Arial" w:eastAsia="Arial" w:hAnsi="Arial" w:cs="Arial"/>
        </w:rPr>
      </w:pPr>
      <w:r>
        <w:pict w14:anchorId="00A304B4">
          <v:group id="_x0000_s1071" style="position:absolute;left:0;text-align:left;margin-left:235.15pt;margin-top:8.5pt;width:.5pt;height:0;z-index:-251662848;mso-position-horizontal-relative:page" coordorigin="4703,170" coordsize="10,0">
            <v:shape id="_x0000_s1072" style="position:absolute;left:4703;top:170;width:10;height:0" coordorigin="4703,170" coordsize="10,0" path="m4703,170r10,e" filled="f" strokecolor="#7e7e7e" strokeweight=".6pt">
              <v:path arrowok="t"/>
            </v:shape>
            <w10:wrap anchorx="page"/>
          </v:group>
        </w:pict>
      </w:r>
      <w:r>
        <w:rPr>
          <w:position w:val="1"/>
          <w:u w:val="single" w:color="7E7E7E"/>
        </w:rPr>
        <w:t xml:space="preserve">                                                                 </w:t>
      </w:r>
      <w:r>
        <w:rPr>
          <w:spacing w:val="13"/>
          <w:position w:val="1"/>
          <w:u w:val="single" w:color="7E7E7E"/>
        </w:rPr>
        <w:t xml:space="preserve"> </w:t>
      </w:r>
      <w:r>
        <w:rPr>
          <w:position w:val="1"/>
          <w:u w:val="single" w:color="7E7E7E"/>
        </w:rPr>
        <w:t xml:space="preserve">  </w:t>
      </w:r>
      <w:r>
        <w:rPr>
          <w:spacing w:val="-4"/>
          <w:position w:val="1"/>
          <w:u w:val="single" w:color="7E7E7E"/>
        </w:rPr>
        <w:t xml:space="preserve"> </w:t>
      </w:r>
      <w:r>
        <w:rPr>
          <w:w w:val="131"/>
          <w:position w:val="1"/>
          <w:u w:val="single" w:color="7E7E7E"/>
        </w:rPr>
        <w:t>•</w:t>
      </w:r>
      <w:r>
        <w:rPr>
          <w:position w:val="1"/>
          <w:u w:val="single" w:color="7E7E7E"/>
        </w:rPr>
        <w:t xml:space="preserve">     </w:t>
      </w:r>
      <w:r>
        <w:rPr>
          <w:spacing w:val="18"/>
          <w:position w:val="1"/>
          <w:u w:val="single" w:color="7E7E7E"/>
        </w:rPr>
        <w:t xml:space="preserve"> </w:t>
      </w:r>
      <w:r>
        <w:rPr>
          <w:rFonts w:ascii="Arial" w:eastAsia="Arial" w:hAnsi="Arial" w:cs="Arial"/>
          <w:position w:val="1"/>
          <w:u w:val="single" w:color="7E7E7E"/>
        </w:rPr>
        <w:t>S</w:t>
      </w:r>
      <w:r>
        <w:rPr>
          <w:rFonts w:ascii="Arial" w:eastAsia="Arial" w:hAnsi="Arial" w:cs="Arial"/>
          <w:spacing w:val="1"/>
          <w:position w:val="1"/>
          <w:u w:val="single" w:color="7E7E7E"/>
        </w:rPr>
        <w:t>tu</w:t>
      </w:r>
      <w:r>
        <w:rPr>
          <w:rFonts w:ascii="Arial" w:eastAsia="Arial" w:hAnsi="Arial" w:cs="Arial"/>
          <w:spacing w:val="-1"/>
          <w:position w:val="1"/>
          <w:u w:val="single" w:color="7E7E7E"/>
        </w:rPr>
        <w:t>d</w:t>
      </w:r>
      <w:r>
        <w:rPr>
          <w:rFonts w:ascii="Arial" w:eastAsia="Arial" w:hAnsi="Arial" w:cs="Arial"/>
          <w:spacing w:val="1"/>
          <w:position w:val="1"/>
          <w:u w:val="single" w:color="7E7E7E"/>
        </w:rPr>
        <w:t>en</w:t>
      </w:r>
      <w:r>
        <w:rPr>
          <w:rFonts w:ascii="Arial" w:eastAsia="Arial" w:hAnsi="Arial" w:cs="Arial"/>
          <w:position w:val="1"/>
          <w:u w:val="single" w:color="7E7E7E"/>
        </w:rPr>
        <w:t>ts</w:t>
      </w:r>
      <w:r>
        <w:rPr>
          <w:rFonts w:ascii="Arial" w:eastAsia="Arial" w:hAnsi="Arial" w:cs="Arial"/>
          <w:spacing w:val="1"/>
          <w:position w:val="1"/>
          <w:u w:val="single" w:color="7E7E7E"/>
        </w:rPr>
        <w:t xml:space="preserve"> </w:t>
      </w:r>
      <w:r>
        <w:rPr>
          <w:rFonts w:ascii="Arial" w:eastAsia="Arial" w:hAnsi="Arial" w:cs="Arial"/>
          <w:spacing w:val="-2"/>
          <w:position w:val="1"/>
          <w:u w:val="single" w:color="7E7E7E"/>
        </w:rPr>
        <w:t>l</w:t>
      </w:r>
      <w:r>
        <w:rPr>
          <w:rFonts w:ascii="Arial" w:eastAsia="Arial" w:hAnsi="Arial" w:cs="Arial"/>
          <w:spacing w:val="1"/>
          <w:position w:val="1"/>
          <w:u w:val="single" w:color="7E7E7E"/>
        </w:rPr>
        <w:t>ea</w:t>
      </w:r>
      <w:r>
        <w:rPr>
          <w:rFonts w:ascii="Arial" w:eastAsia="Arial" w:hAnsi="Arial" w:cs="Arial"/>
          <w:position w:val="1"/>
          <w:u w:val="single" w:color="7E7E7E"/>
        </w:rPr>
        <w:t>rn</w:t>
      </w:r>
      <w:r>
        <w:rPr>
          <w:rFonts w:ascii="Arial" w:eastAsia="Arial" w:hAnsi="Arial" w:cs="Arial"/>
          <w:spacing w:val="-1"/>
          <w:position w:val="1"/>
          <w:u w:val="single" w:color="7E7E7E"/>
        </w:rPr>
        <w:t xml:space="preserve"> </w:t>
      </w:r>
      <w:r>
        <w:rPr>
          <w:rFonts w:ascii="Arial" w:eastAsia="Arial" w:hAnsi="Arial" w:cs="Arial"/>
          <w:spacing w:val="1"/>
          <w:position w:val="1"/>
          <w:u w:val="single" w:color="7E7E7E"/>
        </w:rPr>
        <w:t>b</w:t>
      </w:r>
      <w:r>
        <w:rPr>
          <w:rFonts w:ascii="Arial" w:eastAsia="Arial" w:hAnsi="Arial" w:cs="Arial"/>
          <w:position w:val="1"/>
          <w:u w:val="single" w:color="7E7E7E"/>
        </w:rPr>
        <w:t xml:space="preserve">y </w:t>
      </w:r>
      <w:r>
        <w:rPr>
          <w:rFonts w:ascii="Arial" w:eastAsia="Arial" w:hAnsi="Arial" w:cs="Arial"/>
          <w:spacing w:val="-1"/>
          <w:position w:val="1"/>
          <w:u w:val="single" w:color="7E7E7E"/>
        </w:rPr>
        <w:t>t</w:t>
      </w:r>
      <w:r>
        <w:rPr>
          <w:rFonts w:ascii="Arial" w:eastAsia="Arial" w:hAnsi="Arial" w:cs="Arial"/>
          <w:spacing w:val="1"/>
          <w:position w:val="1"/>
          <w:u w:val="single" w:color="7E7E7E"/>
        </w:rPr>
        <w:t>h</w:t>
      </w:r>
      <w:r>
        <w:rPr>
          <w:rFonts w:ascii="Arial" w:eastAsia="Arial" w:hAnsi="Arial" w:cs="Arial"/>
          <w:spacing w:val="-1"/>
          <w:position w:val="1"/>
          <w:u w:val="single" w:color="7E7E7E"/>
        </w:rPr>
        <w:t>e</w:t>
      </w:r>
      <w:r>
        <w:rPr>
          <w:rFonts w:ascii="Arial" w:eastAsia="Arial" w:hAnsi="Arial" w:cs="Arial"/>
          <w:spacing w:val="4"/>
          <w:position w:val="1"/>
          <w:u w:val="single" w:color="7E7E7E"/>
        </w:rPr>
        <w:t>m</w:t>
      </w:r>
      <w:r>
        <w:rPr>
          <w:rFonts w:ascii="Arial" w:eastAsia="Arial" w:hAnsi="Arial" w:cs="Arial"/>
          <w:position w:val="1"/>
          <w:u w:val="single" w:color="7E7E7E"/>
        </w:rPr>
        <w:t>s</w:t>
      </w:r>
      <w:r>
        <w:rPr>
          <w:rFonts w:ascii="Arial" w:eastAsia="Arial" w:hAnsi="Arial" w:cs="Arial"/>
          <w:spacing w:val="1"/>
          <w:position w:val="1"/>
          <w:u w:val="single" w:color="7E7E7E"/>
        </w:rPr>
        <w:t>e</w:t>
      </w:r>
      <w:r>
        <w:rPr>
          <w:rFonts w:ascii="Arial" w:eastAsia="Arial" w:hAnsi="Arial" w:cs="Arial"/>
          <w:position w:val="1"/>
          <w:u w:val="single" w:color="7E7E7E"/>
        </w:rPr>
        <w:t>lves</w:t>
      </w:r>
      <w:r>
        <w:rPr>
          <w:rFonts w:ascii="Arial" w:eastAsia="Arial" w:hAnsi="Arial" w:cs="Arial"/>
          <w:spacing w:val="-1"/>
          <w:position w:val="1"/>
          <w:u w:val="single" w:color="7E7E7E"/>
        </w:rPr>
        <w:t xml:space="preserve"> </w:t>
      </w:r>
      <w:r>
        <w:rPr>
          <w:rFonts w:ascii="Arial" w:eastAsia="Arial" w:hAnsi="Arial" w:cs="Arial"/>
          <w:spacing w:val="1"/>
          <w:position w:val="1"/>
          <w:u w:val="single" w:color="7E7E7E"/>
        </w:rPr>
        <w:t>ou</w:t>
      </w:r>
      <w:r>
        <w:rPr>
          <w:rFonts w:ascii="Arial" w:eastAsia="Arial" w:hAnsi="Arial" w:cs="Arial"/>
          <w:position w:val="1"/>
          <w:u w:val="single" w:color="7E7E7E"/>
        </w:rPr>
        <w:t>t</w:t>
      </w:r>
      <w:r>
        <w:rPr>
          <w:rFonts w:ascii="Arial" w:eastAsia="Arial" w:hAnsi="Arial" w:cs="Arial"/>
          <w:spacing w:val="-2"/>
          <w:position w:val="1"/>
          <w:u w:val="single" w:color="7E7E7E"/>
        </w:rPr>
        <w:t xml:space="preserve"> </w:t>
      </w:r>
      <w:r>
        <w:rPr>
          <w:rFonts w:ascii="Arial" w:eastAsia="Arial" w:hAnsi="Arial" w:cs="Arial"/>
          <w:spacing w:val="1"/>
          <w:position w:val="1"/>
          <w:u w:val="single" w:color="7E7E7E"/>
        </w:rPr>
        <w:t>o</w:t>
      </w:r>
      <w:r>
        <w:rPr>
          <w:rFonts w:ascii="Arial" w:eastAsia="Arial" w:hAnsi="Arial" w:cs="Arial"/>
          <w:position w:val="1"/>
          <w:u w:val="single" w:color="7E7E7E"/>
        </w:rPr>
        <w:t>f</w:t>
      </w:r>
      <w:r>
        <w:rPr>
          <w:rFonts w:ascii="Arial" w:eastAsia="Arial" w:hAnsi="Arial" w:cs="Arial"/>
          <w:spacing w:val="-1"/>
          <w:position w:val="1"/>
          <w:u w:val="single" w:color="7E7E7E"/>
        </w:rPr>
        <w:t xml:space="preserve"> </w:t>
      </w:r>
      <w:r>
        <w:rPr>
          <w:rFonts w:ascii="Arial" w:eastAsia="Arial" w:hAnsi="Arial" w:cs="Arial"/>
          <w:position w:val="1"/>
          <w:u w:val="single" w:color="7E7E7E"/>
        </w:rPr>
        <w:t>t</w:t>
      </w:r>
      <w:r>
        <w:rPr>
          <w:rFonts w:ascii="Arial" w:eastAsia="Arial" w:hAnsi="Arial" w:cs="Arial"/>
          <w:spacing w:val="1"/>
          <w:position w:val="1"/>
          <w:u w:val="single" w:color="7E7E7E"/>
        </w:rPr>
        <w:t>h</w:t>
      </w:r>
      <w:r>
        <w:rPr>
          <w:rFonts w:ascii="Arial" w:eastAsia="Arial" w:hAnsi="Arial" w:cs="Arial"/>
          <w:position w:val="1"/>
          <w:u w:val="single" w:color="7E7E7E"/>
        </w:rPr>
        <w:t>e</w:t>
      </w:r>
      <w:r>
        <w:rPr>
          <w:rFonts w:ascii="Arial" w:eastAsia="Arial" w:hAnsi="Arial" w:cs="Arial"/>
          <w:spacing w:val="-1"/>
          <w:position w:val="1"/>
          <w:u w:val="single" w:color="7E7E7E"/>
        </w:rPr>
        <w:t xml:space="preserve"> </w:t>
      </w:r>
      <w:r>
        <w:rPr>
          <w:rFonts w:ascii="Arial" w:eastAsia="Arial" w:hAnsi="Arial" w:cs="Arial"/>
          <w:spacing w:val="1"/>
          <w:position w:val="1"/>
          <w:u w:val="single" w:color="7E7E7E"/>
        </w:rPr>
        <w:t>e</w:t>
      </w:r>
      <w:r>
        <w:rPr>
          <w:rFonts w:ascii="Arial" w:eastAsia="Arial" w:hAnsi="Arial" w:cs="Arial"/>
          <w:position w:val="1"/>
          <w:u w:val="single" w:color="7E7E7E"/>
        </w:rPr>
        <w:t>x</w:t>
      </w:r>
      <w:r>
        <w:rPr>
          <w:rFonts w:ascii="Arial" w:eastAsia="Arial" w:hAnsi="Arial" w:cs="Arial"/>
          <w:spacing w:val="-1"/>
          <w:position w:val="1"/>
          <w:u w:val="single" w:color="7E7E7E"/>
        </w:rPr>
        <w:t>p</w:t>
      </w:r>
      <w:r>
        <w:rPr>
          <w:rFonts w:ascii="Arial" w:eastAsia="Arial" w:hAnsi="Arial" w:cs="Arial"/>
          <w:spacing w:val="1"/>
          <w:position w:val="1"/>
          <w:u w:val="single" w:color="7E7E7E"/>
        </w:rPr>
        <w:t>e</w:t>
      </w:r>
      <w:r>
        <w:rPr>
          <w:rFonts w:ascii="Arial" w:eastAsia="Arial" w:hAnsi="Arial" w:cs="Arial"/>
          <w:position w:val="1"/>
          <w:u w:val="single" w:color="7E7E7E"/>
        </w:rPr>
        <w:t>r</w:t>
      </w:r>
      <w:r>
        <w:rPr>
          <w:rFonts w:ascii="Arial" w:eastAsia="Arial" w:hAnsi="Arial" w:cs="Arial"/>
          <w:spacing w:val="-1"/>
          <w:position w:val="1"/>
          <w:u w:val="single" w:color="7E7E7E"/>
        </w:rPr>
        <w:t>i</w:t>
      </w:r>
      <w:r>
        <w:rPr>
          <w:rFonts w:ascii="Arial" w:eastAsia="Arial" w:hAnsi="Arial" w:cs="Arial"/>
          <w:spacing w:val="1"/>
          <w:position w:val="1"/>
          <w:u w:val="single" w:color="7E7E7E"/>
        </w:rPr>
        <w:t>en</w:t>
      </w:r>
      <w:r>
        <w:rPr>
          <w:rFonts w:ascii="Arial" w:eastAsia="Arial" w:hAnsi="Arial" w:cs="Arial"/>
          <w:position w:val="1"/>
          <w:u w:val="single" w:color="7E7E7E"/>
        </w:rPr>
        <w:t>c</w:t>
      </w:r>
      <w:r>
        <w:rPr>
          <w:rFonts w:ascii="Arial" w:eastAsia="Arial" w:hAnsi="Arial" w:cs="Arial"/>
          <w:spacing w:val="1"/>
          <w:position w:val="1"/>
          <w:u w:val="single" w:color="7E7E7E"/>
        </w:rPr>
        <w:t>e</w:t>
      </w:r>
      <w:r>
        <w:rPr>
          <w:rFonts w:ascii="Arial" w:eastAsia="Arial" w:hAnsi="Arial" w:cs="Arial"/>
          <w:position w:val="1"/>
          <w:u w:val="single" w:color="7E7E7E"/>
        </w:rPr>
        <w:t xml:space="preserve">. </w:t>
      </w:r>
      <w:r>
        <w:rPr>
          <w:rFonts w:ascii="Arial" w:eastAsia="Arial" w:hAnsi="Arial" w:cs="Arial"/>
          <w:position w:val="1"/>
          <w:u w:val="single" w:color="7E7E7E"/>
        </w:rPr>
        <w:tab/>
      </w:r>
    </w:p>
    <w:p w14:paraId="5383D0AA" w14:textId="77777777" w:rsidR="00B177B0" w:rsidRDefault="004B5E7D">
      <w:pPr>
        <w:spacing w:before="23" w:line="220" w:lineRule="exact"/>
        <w:ind w:left="3469"/>
        <w:rPr>
          <w:rFonts w:ascii="Arial" w:eastAsia="Arial" w:hAnsi="Arial" w:cs="Arial"/>
        </w:rPr>
        <w:sectPr w:rsidR="00B177B0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  <w:r>
        <w:rPr>
          <w:w w:val="131"/>
          <w:position w:val="-1"/>
        </w:rPr>
        <w:t xml:space="preserve">•   </w:t>
      </w:r>
      <w:r>
        <w:rPr>
          <w:spacing w:val="6"/>
          <w:w w:val="13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2"/>
          <w:position w:val="-1"/>
        </w:rPr>
        <w:t>m</w:t>
      </w:r>
      <w:r>
        <w:rPr>
          <w:rFonts w:ascii="Arial" w:eastAsia="Arial" w:hAnsi="Arial" w:cs="Arial"/>
          <w:spacing w:val="1"/>
          <w:position w:val="-1"/>
        </w:rPr>
        <w:t>p</w:t>
      </w:r>
      <w:r>
        <w:rPr>
          <w:rFonts w:ascii="Arial" w:eastAsia="Arial" w:hAnsi="Arial" w:cs="Arial"/>
          <w:spacing w:val="-2"/>
          <w:position w:val="-1"/>
        </w:rPr>
        <w:t>l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position w:val="-1"/>
        </w:rPr>
        <w:t>ying</w:t>
      </w:r>
      <w:r>
        <w:rPr>
          <w:rFonts w:ascii="Arial" w:eastAsia="Arial" w:hAnsi="Arial" w:cs="Arial"/>
          <w:spacing w:val="27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>x</w:t>
      </w:r>
      <w:r>
        <w:rPr>
          <w:rFonts w:ascii="Arial" w:eastAsia="Arial" w:hAnsi="Arial" w:cs="Arial"/>
          <w:spacing w:val="1"/>
          <w:position w:val="-1"/>
        </w:rPr>
        <w:t>pe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ti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2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le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position w:val="-1"/>
        </w:rPr>
        <w:t>rning</w:t>
      </w:r>
      <w:r>
        <w:rPr>
          <w:rFonts w:ascii="Arial" w:eastAsia="Arial" w:hAnsi="Arial" w:cs="Arial"/>
          <w:spacing w:val="27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f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2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st</w:t>
      </w:r>
      <w:r>
        <w:rPr>
          <w:rFonts w:ascii="Arial" w:eastAsia="Arial" w:hAnsi="Arial" w:cs="Arial"/>
          <w:spacing w:val="1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spacing w:val="1"/>
          <w:position w:val="-1"/>
        </w:rPr>
        <w:t>en</w:t>
      </w:r>
      <w:r>
        <w:rPr>
          <w:rFonts w:ascii="Arial" w:eastAsia="Arial" w:hAnsi="Arial" w:cs="Arial"/>
          <w:position w:val="-1"/>
        </w:rPr>
        <w:t>ts</w:t>
      </w:r>
      <w:r>
        <w:rPr>
          <w:rFonts w:ascii="Arial" w:eastAsia="Arial" w:hAnsi="Arial" w:cs="Arial"/>
          <w:spacing w:val="25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to</w:t>
      </w:r>
      <w:r>
        <w:rPr>
          <w:rFonts w:ascii="Arial" w:eastAsia="Arial" w:hAnsi="Arial" w:cs="Arial"/>
          <w:spacing w:val="27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le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position w:val="-1"/>
        </w:rPr>
        <w:t>rn</w:t>
      </w:r>
      <w:r>
        <w:rPr>
          <w:rFonts w:ascii="Arial" w:eastAsia="Arial" w:hAnsi="Arial" w:cs="Arial"/>
          <w:spacing w:val="27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h</w:t>
      </w:r>
      <w:r>
        <w:rPr>
          <w:rFonts w:ascii="Arial" w:eastAsia="Arial" w:hAnsi="Arial" w:cs="Arial"/>
          <w:position w:val="-1"/>
        </w:rPr>
        <w:t>ro</w:t>
      </w:r>
      <w:r>
        <w:rPr>
          <w:rFonts w:ascii="Arial" w:eastAsia="Arial" w:hAnsi="Arial" w:cs="Arial"/>
          <w:spacing w:val="1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g</w:t>
      </w:r>
      <w:r>
        <w:rPr>
          <w:rFonts w:ascii="Arial" w:eastAsia="Arial" w:hAnsi="Arial" w:cs="Arial"/>
          <w:position w:val="-1"/>
        </w:rPr>
        <w:t>h</w:t>
      </w:r>
    </w:p>
    <w:p w14:paraId="02E8E4BA" w14:textId="77777777" w:rsidR="00B177B0" w:rsidRDefault="004B5E7D">
      <w:pPr>
        <w:spacing w:before="4" w:line="220" w:lineRule="exact"/>
        <w:ind w:left="714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>E</w:t>
      </w:r>
      <w:r>
        <w:rPr>
          <w:rFonts w:ascii="Arial" w:eastAsia="Arial" w:hAnsi="Arial" w:cs="Arial"/>
          <w:b/>
          <w:spacing w:val="1"/>
          <w:position w:val="-1"/>
        </w:rPr>
        <w:t>x</w:t>
      </w:r>
      <w:r>
        <w:rPr>
          <w:rFonts w:ascii="Arial" w:eastAsia="Arial" w:hAnsi="Arial" w:cs="Arial"/>
          <w:b/>
          <w:position w:val="-1"/>
        </w:rPr>
        <w:t>per</w:t>
      </w:r>
      <w:r>
        <w:rPr>
          <w:rFonts w:ascii="Arial" w:eastAsia="Arial" w:hAnsi="Arial" w:cs="Arial"/>
          <w:b/>
          <w:spacing w:val="-1"/>
          <w:position w:val="-1"/>
        </w:rPr>
        <w:t>i</w:t>
      </w:r>
      <w:r>
        <w:rPr>
          <w:rFonts w:ascii="Arial" w:eastAsia="Arial" w:hAnsi="Arial" w:cs="Arial"/>
          <w:b/>
          <w:spacing w:val="1"/>
          <w:position w:val="-1"/>
        </w:rPr>
        <w:t>e</w:t>
      </w:r>
      <w:r>
        <w:rPr>
          <w:rFonts w:ascii="Arial" w:eastAsia="Arial" w:hAnsi="Arial" w:cs="Arial"/>
          <w:b/>
          <w:position w:val="-1"/>
        </w:rPr>
        <w:t>n</w:t>
      </w:r>
      <w:r>
        <w:rPr>
          <w:rFonts w:ascii="Arial" w:eastAsia="Arial" w:hAnsi="Arial" w:cs="Arial"/>
          <w:b/>
          <w:spacing w:val="-1"/>
          <w:position w:val="-1"/>
        </w:rPr>
        <w:t>t</w:t>
      </w:r>
      <w:r>
        <w:rPr>
          <w:rFonts w:ascii="Arial" w:eastAsia="Arial" w:hAnsi="Arial" w:cs="Arial"/>
          <w:b/>
          <w:position w:val="-1"/>
        </w:rPr>
        <w:t>i</w:t>
      </w:r>
      <w:r>
        <w:rPr>
          <w:rFonts w:ascii="Arial" w:eastAsia="Arial" w:hAnsi="Arial" w:cs="Arial"/>
          <w:b/>
          <w:spacing w:val="1"/>
          <w:position w:val="-1"/>
        </w:rPr>
        <w:t>a</w:t>
      </w:r>
      <w:r>
        <w:rPr>
          <w:rFonts w:ascii="Arial" w:eastAsia="Arial" w:hAnsi="Arial" w:cs="Arial"/>
          <w:b/>
          <w:position w:val="-1"/>
        </w:rPr>
        <w:t>l</w:t>
      </w:r>
      <w:r>
        <w:rPr>
          <w:rFonts w:ascii="Arial" w:eastAsia="Arial" w:hAnsi="Arial" w:cs="Arial"/>
          <w:b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</w:rPr>
        <w:t>L</w:t>
      </w:r>
      <w:r>
        <w:rPr>
          <w:rFonts w:ascii="Arial" w:eastAsia="Arial" w:hAnsi="Arial" w:cs="Arial"/>
          <w:b/>
          <w:spacing w:val="1"/>
          <w:position w:val="-1"/>
        </w:rPr>
        <w:t>ea</w:t>
      </w:r>
      <w:r>
        <w:rPr>
          <w:rFonts w:ascii="Arial" w:eastAsia="Arial" w:hAnsi="Arial" w:cs="Arial"/>
          <w:b/>
          <w:position w:val="-1"/>
        </w:rPr>
        <w:t>rning</w:t>
      </w:r>
    </w:p>
    <w:p w14:paraId="3B9B5451" w14:textId="77777777" w:rsidR="00B177B0" w:rsidRDefault="004B5E7D">
      <w:pPr>
        <w:spacing w:before="4" w:line="220" w:lineRule="exact"/>
        <w:rPr>
          <w:rFonts w:ascii="Arial" w:eastAsia="Arial" w:hAnsi="Arial" w:cs="Arial"/>
        </w:rPr>
        <w:sectPr w:rsidR="00B177B0">
          <w:type w:val="continuous"/>
          <w:pgSz w:w="12240" w:h="15840"/>
          <w:pgMar w:top="1360" w:right="1320" w:bottom="280" w:left="1340" w:header="720" w:footer="720" w:gutter="0"/>
          <w:cols w:num="2" w:space="720" w:equalWidth="0">
            <w:col w:w="2750" w:space="1079"/>
            <w:col w:w="5751"/>
          </w:cols>
        </w:sectPr>
      </w:pPr>
      <w:r>
        <w:br w:type="column"/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position w:val="-1"/>
        </w:rPr>
        <w:t>x</w:t>
      </w:r>
      <w:r>
        <w:rPr>
          <w:rFonts w:ascii="Arial" w:eastAsia="Arial" w:hAnsi="Arial" w:cs="Arial"/>
          <w:spacing w:val="1"/>
          <w:position w:val="-1"/>
        </w:rPr>
        <w:t>pe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en</w:t>
      </w:r>
      <w:r>
        <w:rPr>
          <w:rFonts w:ascii="Arial" w:eastAsia="Arial" w:hAnsi="Arial" w:cs="Arial"/>
          <w:spacing w:val="-2"/>
          <w:position w:val="-1"/>
        </w:rPr>
        <w:t>c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position w:val="-1"/>
        </w:rPr>
        <w:t>s.</w:t>
      </w:r>
    </w:p>
    <w:p w14:paraId="50FE695D" w14:textId="77777777" w:rsidR="00B177B0" w:rsidRDefault="004B5E7D">
      <w:pPr>
        <w:tabs>
          <w:tab w:val="left" w:pos="9460"/>
        </w:tabs>
        <w:spacing w:before="16"/>
        <w:ind w:left="101"/>
        <w:rPr>
          <w:rFonts w:ascii="Arial" w:eastAsia="Arial" w:hAnsi="Arial" w:cs="Arial"/>
        </w:rPr>
      </w:pPr>
      <w:r>
        <w:pict w14:anchorId="08F811BC">
          <v:group id="_x0000_s1069" style="position:absolute;left:0;text-align:left;margin-left:235.15pt;margin-top:12.55pt;width:.5pt;height:0;z-index:-251661824;mso-position-horizontal-relative:page" coordorigin="4703,251" coordsize="10,0">
            <v:shape id="_x0000_s1070" style="position:absolute;left:4703;top:251;width:10;height:0" coordorigin="4703,251" coordsize="10,0" path="m4703,251r10,e" filled="f" strokecolor="#7e7e7e" strokeweight=".6pt">
              <v:path arrowok="t"/>
            </v:shape>
            <w10:wrap anchorx="page"/>
          </v:group>
        </w:pict>
      </w:r>
      <w:r>
        <w:rPr>
          <w:u w:val="single" w:color="7E7E7E"/>
        </w:rPr>
        <w:t xml:space="preserve">                                                                 </w:t>
      </w:r>
      <w:r>
        <w:rPr>
          <w:spacing w:val="13"/>
          <w:u w:val="single" w:color="7E7E7E"/>
        </w:rPr>
        <w:t xml:space="preserve"> </w:t>
      </w:r>
      <w:r>
        <w:rPr>
          <w:u w:val="single" w:color="7E7E7E"/>
        </w:rPr>
        <w:t xml:space="preserve">  </w:t>
      </w:r>
      <w:r>
        <w:rPr>
          <w:spacing w:val="-4"/>
          <w:u w:val="single" w:color="7E7E7E"/>
        </w:rPr>
        <w:t xml:space="preserve"> </w:t>
      </w:r>
      <w:r>
        <w:rPr>
          <w:w w:val="131"/>
          <w:u w:val="single" w:color="7E7E7E"/>
        </w:rPr>
        <w:t>•</w:t>
      </w:r>
      <w:r>
        <w:rPr>
          <w:u w:val="single" w:color="7E7E7E"/>
        </w:rPr>
        <w:t xml:space="preserve">     </w:t>
      </w:r>
      <w:r>
        <w:rPr>
          <w:spacing w:val="18"/>
          <w:u w:val="single" w:color="7E7E7E"/>
        </w:rPr>
        <w:t xml:space="preserve"> </w:t>
      </w:r>
      <w:r>
        <w:rPr>
          <w:rFonts w:ascii="Arial" w:eastAsia="Arial" w:hAnsi="Arial" w:cs="Arial"/>
          <w:u w:val="single" w:color="7E7E7E"/>
        </w:rPr>
        <w:t>S</w:t>
      </w:r>
      <w:r>
        <w:rPr>
          <w:rFonts w:ascii="Arial" w:eastAsia="Arial" w:hAnsi="Arial" w:cs="Arial"/>
          <w:spacing w:val="1"/>
          <w:u w:val="single" w:color="7E7E7E"/>
        </w:rPr>
        <w:t>tu</w:t>
      </w:r>
      <w:r>
        <w:rPr>
          <w:rFonts w:ascii="Arial" w:eastAsia="Arial" w:hAnsi="Arial" w:cs="Arial"/>
          <w:spacing w:val="-1"/>
          <w:u w:val="single" w:color="7E7E7E"/>
        </w:rPr>
        <w:t>d</w:t>
      </w:r>
      <w:r>
        <w:rPr>
          <w:rFonts w:ascii="Arial" w:eastAsia="Arial" w:hAnsi="Arial" w:cs="Arial"/>
          <w:spacing w:val="1"/>
          <w:u w:val="single" w:color="7E7E7E"/>
        </w:rPr>
        <w:t>en</w:t>
      </w:r>
      <w:r>
        <w:rPr>
          <w:rFonts w:ascii="Arial" w:eastAsia="Arial" w:hAnsi="Arial" w:cs="Arial"/>
          <w:u w:val="single" w:color="7E7E7E"/>
        </w:rPr>
        <w:t>ts</w:t>
      </w:r>
      <w:r>
        <w:rPr>
          <w:rFonts w:ascii="Arial" w:eastAsia="Arial" w:hAnsi="Arial" w:cs="Arial"/>
          <w:spacing w:val="-1"/>
          <w:u w:val="single" w:color="7E7E7E"/>
        </w:rPr>
        <w:t xml:space="preserve"> </w:t>
      </w:r>
      <w:r>
        <w:rPr>
          <w:rFonts w:ascii="Arial" w:eastAsia="Arial" w:hAnsi="Arial" w:cs="Arial"/>
          <w:spacing w:val="1"/>
          <w:u w:val="single" w:color="7E7E7E"/>
        </w:rPr>
        <w:t>ha</w:t>
      </w:r>
      <w:r>
        <w:rPr>
          <w:rFonts w:ascii="Arial" w:eastAsia="Arial" w:hAnsi="Arial" w:cs="Arial"/>
          <w:spacing w:val="-2"/>
          <w:u w:val="single" w:color="7E7E7E"/>
        </w:rPr>
        <w:t>v</w:t>
      </w:r>
      <w:r>
        <w:rPr>
          <w:rFonts w:ascii="Arial" w:eastAsia="Arial" w:hAnsi="Arial" w:cs="Arial"/>
          <w:u w:val="single" w:color="7E7E7E"/>
        </w:rPr>
        <w:t>e</w:t>
      </w:r>
      <w:r>
        <w:rPr>
          <w:rFonts w:ascii="Arial" w:eastAsia="Arial" w:hAnsi="Arial" w:cs="Arial"/>
          <w:spacing w:val="1"/>
          <w:u w:val="single" w:color="7E7E7E"/>
        </w:rPr>
        <w:t xml:space="preserve"> </w:t>
      </w:r>
      <w:r>
        <w:rPr>
          <w:rFonts w:ascii="Arial" w:eastAsia="Arial" w:hAnsi="Arial" w:cs="Arial"/>
          <w:spacing w:val="-1"/>
          <w:u w:val="single" w:color="7E7E7E"/>
        </w:rPr>
        <w:t>a</w:t>
      </w:r>
      <w:r>
        <w:rPr>
          <w:rFonts w:ascii="Arial" w:eastAsia="Arial" w:hAnsi="Arial" w:cs="Arial"/>
          <w:u w:val="single" w:color="7E7E7E"/>
        </w:rPr>
        <w:t>n</w:t>
      </w:r>
      <w:r>
        <w:rPr>
          <w:rFonts w:ascii="Arial" w:eastAsia="Arial" w:hAnsi="Arial" w:cs="Arial"/>
          <w:spacing w:val="1"/>
          <w:u w:val="single" w:color="7E7E7E"/>
        </w:rPr>
        <w:t xml:space="preserve"> </w:t>
      </w:r>
      <w:r>
        <w:rPr>
          <w:rFonts w:ascii="Arial" w:eastAsia="Arial" w:hAnsi="Arial" w:cs="Arial"/>
          <w:u w:val="single" w:color="7E7E7E"/>
        </w:rPr>
        <w:t>i</w:t>
      </w:r>
      <w:r>
        <w:rPr>
          <w:rFonts w:ascii="Arial" w:eastAsia="Arial" w:hAnsi="Arial" w:cs="Arial"/>
          <w:spacing w:val="1"/>
          <w:u w:val="single" w:color="7E7E7E"/>
        </w:rPr>
        <w:t>n</w:t>
      </w:r>
      <w:r>
        <w:rPr>
          <w:rFonts w:ascii="Arial" w:eastAsia="Arial" w:hAnsi="Arial" w:cs="Arial"/>
          <w:spacing w:val="-1"/>
          <w:u w:val="single" w:color="7E7E7E"/>
        </w:rPr>
        <w:t>no</w:t>
      </w:r>
      <w:r>
        <w:rPr>
          <w:rFonts w:ascii="Arial" w:eastAsia="Arial" w:hAnsi="Arial" w:cs="Arial"/>
          <w:u w:val="single" w:color="7E7E7E"/>
        </w:rPr>
        <w:t>v</w:t>
      </w:r>
      <w:r>
        <w:rPr>
          <w:rFonts w:ascii="Arial" w:eastAsia="Arial" w:hAnsi="Arial" w:cs="Arial"/>
          <w:spacing w:val="1"/>
          <w:u w:val="single" w:color="7E7E7E"/>
        </w:rPr>
        <w:t>a</w:t>
      </w:r>
      <w:r>
        <w:rPr>
          <w:rFonts w:ascii="Arial" w:eastAsia="Arial" w:hAnsi="Arial" w:cs="Arial"/>
          <w:u w:val="single" w:color="7E7E7E"/>
        </w:rPr>
        <w:t>ti</w:t>
      </w:r>
      <w:r>
        <w:rPr>
          <w:rFonts w:ascii="Arial" w:eastAsia="Arial" w:hAnsi="Arial" w:cs="Arial"/>
          <w:spacing w:val="1"/>
          <w:u w:val="single" w:color="7E7E7E"/>
        </w:rPr>
        <w:t>o</w:t>
      </w:r>
      <w:r>
        <w:rPr>
          <w:rFonts w:ascii="Arial" w:eastAsia="Arial" w:hAnsi="Arial" w:cs="Arial"/>
          <w:u w:val="single" w:color="7E7E7E"/>
        </w:rPr>
        <w:t>n</w:t>
      </w:r>
      <w:r>
        <w:rPr>
          <w:rFonts w:ascii="Arial" w:eastAsia="Arial" w:hAnsi="Arial" w:cs="Arial"/>
          <w:spacing w:val="-1"/>
          <w:u w:val="single" w:color="7E7E7E"/>
        </w:rPr>
        <w:t xml:space="preserve"> </w:t>
      </w:r>
      <w:r>
        <w:rPr>
          <w:rFonts w:ascii="Arial" w:eastAsia="Arial" w:hAnsi="Arial" w:cs="Arial"/>
          <w:u w:val="single" w:color="7E7E7E"/>
        </w:rPr>
        <w:t>t</w:t>
      </w:r>
      <w:r>
        <w:rPr>
          <w:rFonts w:ascii="Arial" w:eastAsia="Arial" w:hAnsi="Arial" w:cs="Arial"/>
          <w:spacing w:val="1"/>
          <w:u w:val="single" w:color="7E7E7E"/>
        </w:rPr>
        <w:t>h</w:t>
      </w:r>
      <w:r>
        <w:rPr>
          <w:rFonts w:ascii="Arial" w:eastAsia="Arial" w:hAnsi="Arial" w:cs="Arial"/>
          <w:spacing w:val="-1"/>
          <w:u w:val="single" w:color="7E7E7E"/>
        </w:rPr>
        <w:t>a</w:t>
      </w:r>
      <w:r>
        <w:rPr>
          <w:rFonts w:ascii="Arial" w:eastAsia="Arial" w:hAnsi="Arial" w:cs="Arial"/>
          <w:u w:val="single" w:color="7E7E7E"/>
        </w:rPr>
        <w:t>t</w:t>
      </w:r>
      <w:r>
        <w:rPr>
          <w:rFonts w:ascii="Arial" w:eastAsia="Arial" w:hAnsi="Arial" w:cs="Arial"/>
          <w:spacing w:val="1"/>
          <w:u w:val="single" w:color="7E7E7E"/>
        </w:rPr>
        <w:t xml:space="preserve"> </w:t>
      </w:r>
      <w:r>
        <w:rPr>
          <w:rFonts w:ascii="Arial" w:eastAsia="Arial" w:hAnsi="Arial" w:cs="Arial"/>
          <w:u w:val="single" w:color="7E7E7E"/>
        </w:rPr>
        <w:t xml:space="preserve">is </w:t>
      </w:r>
      <w:r>
        <w:rPr>
          <w:rFonts w:ascii="Arial" w:eastAsia="Arial" w:hAnsi="Arial" w:cs="Arial"/>
          <w:spacing w:val="-1"/>
          <w:u w:val="single" w:color="7E7E7E"/>
        </w:rPr>
        <w:t>n</w:t>
      </w:r>
      <w:r>
        <w:rPr>
          <w:rFonts w:ascii="Arial" w:eastAsia="Arial" w:hAnsi="Arial" w:cs="Arial"/>
          <w:spacing w:val="1"/>
          <w:u w:val="single" w:color="7E7E7E"/>
        </w:rPr>
        <w:t>o</w:t>
      </w:r>
      <w:r>
        <w:rPr>
          <w:rFonts w:ascii="Arial" w:eastAsia="Arial" w:hAnsi="Arial" w:cs="Arial"/>
          <w:u w:val="single" w:color="7E7E7E"/>
        </w:rPr>
        <w:t>t</w:t>
      </w:r>
      <w:r>
        <w:rPr>
          <w:rFonts w:ascii="Arial" w:eastAsia="Arial" w:hAnsi="Arial" w:cs="Arial"/>
          <w:spacing w:val="1"/>
          <w:u w:val="single" w:color="7E7E7E"/>
        </w:rPr>
        <w:t xml:space="preserve"> </w:t>
      </w:r>
      <w:r>
        <w:rPr>
          <w:rFonts w:ascii="Arial" w:eastAsia="Arial" w:hAnsi="Arial" w:cs="Arial"/>
          <w:spacing w:val="-2"/>
          <w:u w:val="single" w:color="7E7E7E"/>
        </w:rPr>
        <w:t>f</w:t>
      </w:r>
      <w:r>
        <w:rPr>
          <w:rFonts w:ascii="Arial" w:eastAsia="Arial" w:hAnsi="Arial" w:cs="Arial"/>
          <w:spacing w:val="1"/>
          <w:u w:val="single" w:color="7E7E7E"/>
        </w:rPr>
        <w:t>ou</w:t>
      </w:r>
      <w:r>
        <w:rPr>
          <w:rFonts w:ascii="Arial" w:eastAsia="Arial" w:hAnsi="Arial" w:cs="Arial"/>
          <w:spacing w:val="-1"/>
          <w:u w:val="single" w:color="7E7E7E"/>
        </w:rPr>
        <w:t>n</w:t>
      </w:r>
      <w:r>
        <w:rPr>
          <w:rFonts w:ascii="Arial" w:eastAsia="Arial" w:hAnsi="Arial" w:cs="Arial"/>
          <w:u w:val="single" w:color="7E7E7E"/>
        </w:rPr>
        <w:t>d</w:t>
      </w:r>
      <w:r>
        <w:rPr>
          <w:rFonts w:ascii="Arial" w:eastAsia="Arial" w:hAnsi="Arial" w:cs="Arial"/>
          <w:spacing w:val="-1"/>
          <w:u w:val="single" w:color="7E7E7E"/>
        </w:rPr>
        <w:t xml:space="preserve"> </w:t>
      </w:r>
      <w:r>
        <w:rPr>
          <w:rFonts w:ascii="Arial" w:eastAsia="Arial" w:hAnsi="Arial" w:cs="Arial"/>
          <w:u w:val="single" w:color="7E7E7E"/>
        </w:rPr>
        <w:t>in</w:t>
      </w:r>
      <w:r>
        <w:rPr>
          <w:rFonts w:ascii="Arial" w:eastAsia="Arial" w:hAnsi="Arial" w:cs="Arial"/>
          <w:spacing w:val="1"/>
          <w:u w:val="single" w:color="7E7E7E"/>
        </w:rPr>
        <w:t xml:space="preserve"> t</w:t>
      </w:r>
      <w:r>
        <w:rPr>
          <w:rFonts w:ascii="Arial" w:eastAsia="Arial" w:hAnsi="Arial" w:cs="Arial"/>
          <w:spacing w:val="-1"/>
          <w:u w:val="single" w:color="7E7E7E"/>
        </w:rPr>
        <w:t>h</w:t>
      </w:r>
      <w:r>
        <w:rPr>
          <w:rFonts w:ascii="Arial" w:eastAsia="Arial" w:hAnsi="Arial" w:cs="Arial"/>
          <w:u w:val="single" w:color="7E7E7E"/>
        </w:rPr>
        <w:t>e</w:t>
      </w:r>
      <w:r>
        <w:rPr>
          <w:rFonts w:ascii="Arial" w:eastAsia="Arial" w:hAnsi="Arial" w:cs="Arial"/>
          <w:spacing w:val="1"/>
          <w:u w:val="single" w:color="7E7E7E"/>
        </w:rPr>
        <w:t xml:space="preserve"> </w:t>
      </w:r>
      <w:r>
        <w:rPr>
          <w:rFonts w:ascii="Arial" w:eastAsia="Arial" w:hAnsi="Arial" w:cs="Arial"/>
          <w:spacing w:val="-1"/>
          <w:u w:val="single" w:color="7E7E7E"/>
        </w:rPr>
        <w:t>b</w:t>
      </w:r>
      <w:r>
        <w:rPr>
          <w:rFonts w:ascii="Arial" w:eastAsia="Arial" w:hAnsi="Arial" w:cs="Arial"/>
          <w:spacing w:val="1"/>
          <w:u w:val="single" w:color="7E7E7E"/>
        </w:rPr>
        <w:t>oo</w:t>
      </w:r>
      <w:r>
        <w:rPr>
          <w:rFonts w:ascii="Arial" w:eastAsia="Arial" w:hAnsi="Arial" w:cs="Arial"/>
          <w:u w:val="single" w:color="7E7E7E"/>
        </w:rPr>
        <w:t xml:space="preserve">k. </w:t>
      </w:r>
      <w:r>
        <w:rPr>
          <w:rFonts w:ascii="Arial" w:eastAsia="Arial" w:hAnsi="Arial" w:cs="Arial"/>
          <w:u w:val="single" w:color="7E7E7E"/>
        </w:rPr>
        <w:tab/>
      </w:r>
    </w:p>
    <w:p w14:paraId="4B1CFFA2" w14:textId="77777777" w:rsidR="00B177B0" w:rsidRDefault="004B5E7D">
      <w:pPr>
        <w:spacing w:before="23" w:line="220" w:lineRule="exact"/>
        <w:ind w:left="3469"/>
        <w:rPr>
          <w:rFonts w:ascii="Arial" w:eastAsia="Arial" w:hAnsi="Arial" w:cs="Arial"/>
        </w:rPr>
        <w:sectPr w:rsidR="00B177B0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  <w:r>
        <w:rPr>
          <w:w w:val="131"/>
          <w:position w:val="-1"/>
        </w:rPr>
        <w:t xml:space="preserve">•   </w:t>
      </w:r>
      <w:r>
        <w:rPr>
          <w:spacing w:val="6"/>
          <w:w w:val="13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Le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i</w:t>
      </w:r>
      <w:r>
        <w:rPr>
          <w:rFonts w:ascii="Arial" w:eastAsia="Arial" w:hAnsi="Arial" w:cs="Arial"/>
          <w:spacing w:val="-2"/>
          <w:position w:val="-1"/>
        </w:rPr>
        <w:t>n</w:t>
      </w:r>
      <w:r>
        <w:rPr>
          <w:rFonts w:ascii="Arial" w:eastAsia="Arial" w:hAnsi="Arial" w:cs="Arial"/>
          <w:position w:val="-1"/>
        </w:rPr>
        <w:t>g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h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7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st</w:t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>de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ts</w:t>
      </w:r>
      <w:r>
        <w:rPr>
          <w:rFonts w:ascii="Arial" w:eastAsia="Arial" w:hAnsi="Arial" w:cs="Arial"/>
          <w:spacing w:val="-7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d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7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wh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7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h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position w:val="-1"/>
        </w:rPr>
        <w:t>y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w</w:t>
      </w:r>
      <w:r>
        <w:rPr>
          <w:rFonts w:ascii="Arial" w:eastAsia="Arial" w:hAnsi="Arial" w:cs="Arial"/>
          <w:spacing w:val="-2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n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be</w:t>
      </w:r>
      <w:r>
        <w:rPr>
          <w:rFonts w:ascii="Arial" w:eastAsia="Arial" w:hAnsi="Arial" w:cs="Arial"/>
          <w:spacing w:val="-2"/>
          <w:position w:val="-1"/>
        </w:rPr>
        <w:t>c</w:t>
      </w:r>
      <w:r>
        <w:rPr>
          <w:rFonts w:ascii="Arial" w:eastAsia="Arial" w:hAnsi="Arial" w:cs="Arial"/>
          <w:spacing w:val="1"/>
          <w:position w:val="-1"/>
        </w:rPr>
        <w:t>au</w:t>
      </w:r>
      <w:r>
        <w:rPr>
          <w:rFonts w:ascii="Arial" w:eastAsia="Arial" w:hAnsi="Arial" w:cs="Arial"/>
          <w:position w:val="-1"/>
        </w:rPr>
        <w:t>se</w:t>
      </w:r>
      <w:r>
        <w:rPr>
          <w:rFonts w:ascii="Arial" w:eastAsia="Arial" w:hAnsi="Arial" w:cs="Arial"/>
          <w:spacing w:val="-7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h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position w:val="-1"/>
        </w:rPr>
        <w:t>y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w</w:t>
      </w:r>
      <w:r>
        <w:rPr>
          <w:rFonts w:ascii="Arial" w:eastAsia="Arial" w:hAnsi="Arial" w:cs="Arial"/>
          <w:spacing w:val="-2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n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d</w:t>
      </w:r>
    </w:p>
    <w:p w14:paraId="3287C471" w14:textId="77777777" w:rsidR="00B177B0" w:rsidRDefault="004B5E7D">
      <w:pPr>
        <w:spacing w:before="4" w:line="220" w:lineRule="exact"/>
        <w:ind w:left="852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 xml:space="preserve">Student </w:t>
      </w:r>
      <w:r>
        <w:rPr>
          <w:rFonts w:ascii="Arial" w:eastAsia="Arial" w:hAnsi="Arial" w:cs="Arial"/>
          <w:b/>
          <w:spacing w:val="1"/>
          <w:position w:val="-1"/>
        </w:rPr>
        <w:t>a</w:t>
      </w:r>
      <w:r>
        <w:rPr>
          <w:rFonts w:ascii="Arial" w:eastAsia="Arial" w:hAnsi="Arial" w:cs="Arial"/>
          <w:b/>
          <w:position w:val="-1"/>
        </w:rPr>
        <w:t>u</w:t>
      </w:r>
      <w:r>
        <w:rPr>
          <w:rFonts w:ascii="Arial" w:eastAsia="Arial" w:hAnsi="Arial" w:cs="Arial"/>
          <w:b/>
          <w:spacing w:val="-1"/>
          <w:position w:val="-1"/>
        </w:rPr>
        <w:t>t</w:t>
      </w:r>
      <w:r>
        <w:rPr>
          <w:rFonts w:ascii="Arial" w:eastAsia="Arial" w:hAnsi="Arial" w:cs="Arial"/>
          <w:b/>
          <w:position w:val="-1"/>
        </w:rPr>
        <w:t>onomy</w:t>
      </w:r>
    </w:p>
    <w:p w14:paraId="1D87EDAF" w14:textId="77777777" w:rsidR="00B177B0" w:rsidRDefault="004B5E7D">
      <w:pPr>
        <w:spacing w:before="4" w:line="220" w:lineRule="exact"/>
        <w:rPr>
          <w:rFonts w:ascii="Arial" w:eastAsia="Arial" w:hAnsi="Arial" w:cs="Arial"/>
        </w:rPr>
        <w:sectPr w:rsidR="00B177B0">
          <w:type w:val="continuous"/>
          <w:pgSz w:w="12240" w:h="15840"/>
          <w:pgMar w:top="1360" w:right="1320" w:bottom="280" w:left="1340" w:header="720" w:footer="720" w:gutter="0"/>
          <w:cols w:num="2" w:space="720" w:equalWidth="0">
            <w:col w:w="2608" w:space="1221"/>
            <w:col w:w="5751"/>
          </w:cols>
        </w:sectPr>
      </w:pPr>
      <w:r>
        <w:br w:type="column"/>
      </w:r>
      <w:r>
        <w:rPr>
          <w:rFonts w:ascii="Arial" w:eastAsia="Arial" w:hAnsi="Arial" w:cs="Arial"/>
          <w:position w:val="-1"/>
        </w:rPr>
        <w:t>to</w:t>
      </w:r>
      <w:r>
        <w:rPr>
          <w:rFonts w:ascii="Arial" w:eastAsia="Arial" w:hAnsi="Arial" w:cs="Arial"/>
          <w:spacing w:val="1"/>
          <w:position w:val="-1"/>
        </w:rPr>
        <w:t xml:space="preserve"> d</w:t>
      </w:r>
      <w:r>
        <w:rPr>
          <w:rFonts w:ascii="Arial" w:eastAsia="Arial" w:hAnsi="Arial" w:cs="Arial"/>
          <w:position w:val="-1"/>
        </w:rPr>
        <w:t>isco</w:t>
      </w:r>
      <w:r>
        <w:rPr>
          <w:rFonts w:ascii="Arial" w:eastAsia="Arial" w:hAnsi="Arial" w:cs="Arial"/>
          <w:spacing w:val="-2"/>
          <w:position w:val="-1"/>
        </w:rPr>
        <w:t>v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position w:val="-1"/>
        </w:rPr>
        <w:t>r.</w:t>
      </w:r>
    </w:p>
    <w:p w14:paraId="02B602C2" w14:textId="77777777" w:rsidR="00B177B0" w:rsidRDefault="004B5E7D">
      <w:pPr>
        <w:tabs>
          <w:tab w:val="left" w:pos="9460"/>
        </w:tabs>
        <w:spacing w:before="19"/>
        <w:ind w:left="101"/>
        <w:rPr>
          <w:rFonts w:ascii="Arial" w:eastAsia="Arial" w:hAnsi="Arial" w:cs="Arial"/>
        </w:rPr>
      </w:pPr>
      <w:r>
        <w:pict w14:anchorId="2FCD1072">
          <v:group id="_x0000_s1067" style="position:absolute;left:0;text-align:left;margin-left:235.15pt;margin-top:12.7pt;width:.5pt;height:0;z-index:-251660800;mso-position-horizontal-relative:page" coordorigin="4703,254" coordsize="10,0">
            <v:shape id="_x0000_s1068" style="position:absolute;left:4703;top:254;width:10;height:0" coordorigin="4703,254" coordsize="10,0" path="m4703,254r10,e" filled="f" strokecolor="#7e7e7e" strokeweight=".6pt">
              <v:path arrowok="t"/>
            </v:shape>
            <w10:wrap anchorx="page"/>
          </v:group>
        </w:pict>
      </w:r>
      <w:r>
        <w:rPr>
          <w:u w:val="single" w:color="7E7E7E"/>
        </w:rPr>
        <w:t xml:space="preserve">                                                                 </w:t>
      </w:r>
      <w:r>
        <w:rPr>
          <w:spacing w:val="13"/>
          <w:u w:val="single" w:color="7E7E7E"/>
        </w:rPr>
        <w:t xml:space="preserve"> </w:t>
      </w:r>
      <w:r>
        <w:rPr>
          <w:u w:val="single" w:color="7E7E7E"/>
        </w:rPr>
        <w:t xml:space="preserve">  </w:t>
      </w:r>
      <w:r>
        <w:rPr>
          <w:spacing w:val="-4"/>
          <w:u w:val="single" w:color="7E7E7E"/>
        </w:rPr>
        <w:t xml:space="preserve"> </w:t>
      </w:r>
      <w:r>
        <w:rPr>
          <w:w w:val="131"/>
          <w:u w:val="single" w:color="7E7E7E"/>
        </w:rPr>
        <w:t>•</w:t>
      </w:r>
      <w:r>
        <w:rPr>
          <w:u w:val="single" w:color="7E7E7E"/>
        </w:rPr>
        <w:t xml:space="preserve">     </w:t>
      </w:r>
      <w:r>
        <w:rPr>
          <w:spacing w:val="18"/>
          <w:u w:val="single" w:color="7E7E7E"/>
        </w:rPr>
        <w:t xml:space="preserve"> </w:t>
      </w:r>
      <w:r>
        <w:rPr>
          <w:rFonts w:ascii="Arial" w:eastAsia="Arial" w:hAnsi="Arial" w:cs="Arial"/>
          <w:u w:val="single" w:color="7E7E7E"/>
        </w:rPr>
        <w:t>D</w:t>
      </w:r>
      <w:r>
        <w:rPr>
          <w:rFonts w:ascii="Arial" w:eastAsia="Arial" w:hAnsi="Arial" w:cs="Arial"/>
          <w:spacing w:val="-1"/>
          <w:u w:val="single" w:color="7E7E7E"/>
        </w:rPr>
        <w:t>i</w:t>
      </w:r>
      <w:r>
        <w:rPr>
          <w:rFonts w:ascii="Arial" w:eastAsia="Arial" w:hAnsi="Arial" w:cs="Arial"/>
          <w:u w:val="single" w:color="7E7E7E"/>
        </w:rPr>
        <w:t>sc</w:t>
      </w:r>
      <w:r>
        <w:rPr>
          <w:rFonts w:ascii="Arial" w:eastAsia="Arial" w:hAnsi="Arial" w:cs="Arial"/>
          <w:spacing w:val="1"/>
          <w:u w:val="single" w:color="7E7E7E"/>
        </w:rPr>
        <w:t>o</w:t>
      </w:r>
      <w:r>
        <w:rPr>
          <w:rFonts w:ascii="Arial" w:eastAsia="Arial" w:hAnsi="Arial" w:cs="Arial"/>
          <w:u w:val="single" w:color="7E7E7E"/>
        </w:rPr>
        <w:t>v</w:t>
      </w:r>
      <w:r>
        <w:rPr>
          <w:rFonts w:ascii="Arial" w:eastAsia="Arial" w:hAnsi="Arial" w:cs="Arial"/>
          <w:spacing w:val="1"/>
          <w:u w:val="single" w:color="7E7E7E"/>
        </w:rPr>
        <w:t>e</w:t>
      </w:r>
      <w:r>
        <w:rPr>
          <w:rFonts w:ascii="Arial" w:eastAsia="Arial" w:hAnsi="Arial" w:cs="Arial"/>
          <w:u w:val="single" w:color="7E7E7E"/>
        </w:rPr>
        <w:t>r</w:t>
      </w:r>
      <w:r>
        <w:rPr>
          <w:rFonts w:ascii="Arial" w:eastAsia="Arial" w:hAnsi="Arial" w:cs="Arial"/>
          <w:spacing w:val="-1"/>
          <w:u w:val="single" w:color="7E7E7E"/>
        </w:rPr>
        <w:t>i</w:t>
      </w:r>
      <w:r>
        <w:rPr>
          <w:rFonts w:ascii="Arial" w:eastAsia="Arial" w:hAnsi="Arial" w:cs="Arial"/>
          <w:spacing w:val="1"/>
          <w:u w:val="single" w:color="7E7E7E"/>
        </w:rPr>
        <w:t>n</w:t>
      </w:r>
      <w:r>
        <w:rPr>
          <w:rFonts w:ascii="Arial" w:eastAsia="Arial" w:hAnsi="Arial" w:cs="Arial"/>
          <w:u w:val="single" w:color="7E7E7E"/>
        </w:rPr>
        <w:t>g</w:t>
      </w:r>
      <w:r>
        <w:rPr>
          <w:rFonts w:ascii="Arial" w:eastAsia="Arial" w:hAnsi="Arial" w:cs="Arial"/>
          <w:spacing w:val="1"/>
          <w:u w:val="single" w:color="7E7E7E"/>
        </w:rPr>
        <w:t xml:space="preserve"> te</w:t>
      </w:r>
      <w:r>
        <w:rPr>
          <w:rFonts w:ascii="Arial" w:eastAsia="Arial" w:hAnsi="Arial" w:cs="Arial"/>
          <w:spacing w:val="-3"/>
          <w:u w:val="single" w:color="7E7E7E"/>
        </w:rPr>
        <w:t>r</w:t>
      </w:r>
      <w:r>
        <w:rPr>
          <w:rFonts w:ascii="Arial" w:eastAsia="Arial" w:hAnsi="Arial" w:cs="Arial"/>
          <w:spacing w:val="1"/>
          <w:u w:val="single" w:color="7E7E7E"/>
        </w:rPr>
        <w:t>m</w:t>
      </w:r>
      <w:r>
        <w:rPr>
          <w:rFonts w:ascii="Arial" w:eastAsia="Arial" w:hAnsi="Arial" w:cs="Arial"/>
          <w:u w:val="single" w:color="7E7E7E"/>
        </w:rPr>
        <w:t>in</w:t>
      </w:r>
      <w:r>
        <w:rPr>
          <w:rFonts w:ascii="Arial" w:eastAsia="Arial" w:hAnsi="Arial" w:cs="Arial"/>
          <w:spacing w:val="1"/>
          <w:u w:val="single" w:color="7E7E7E"/>
        </w:rPr>
        <w:t>o</w:t>
      </w:r>
      <w:r>
        <w:rPr>
          <w:rFonts w:ascii="Arial" w:eastAsia="Arial" w:hAnsi="Arial" w:cs="Arial"/>
          <w:spacing w:val="-2"/>
          <w:u w:val="single" w:color="7E7E7E"/>
        </w:rPr>
        <w:t>l</w:t>
      </w:r>
      <w:r>
        <w:rPr>
          <w:rFonts w:ascii="Arial" w:eastAsia="Arial" w:hAnsi="Arial" w:cs="Arial"/>
          <w:spacing w:val="1"/>
          <w:u w:val="single" w:color="7E7E7E"/>
        </w:rPr>
        <w:t>o</w:t>
      </w:r>
      <w:r>
        <w:rPr>
          <w:rFonts w:ascii="Arial" w:eastAsia="Arial" w:hAnsi="Arial" w:cs="Arial"/>
          <w:spacing w:val="-1"/>
          <w:u w:val="single" w:color="7E7E7E"/>
        </w:rPr>
        <w:t>g</w:t>
      </w:r>
      <w:r>
        <w:rPr>
          <w:rFonts w:ascii="Arial" w:eastAsia="Arial" w:hAnsi="Arial" w:cs="Arial"/>
          <w:u w:val="single" w:color="7E7E7E"/>
        </w:rPr>
        <w:t>ies</w:t>
      </w:r>
      <w:r>
        <w:rPr>
          <w:rFonts w:ascii="Arial" w:eastAsia="Arial" w:hAnsi="Arial" w:cs="Arial"/>
          <w:spacing w:val="1"/>
          <w:u w:val="single" w:color="7E7E7E"/>
        </w:rPr>
        <w:t xml:space="preserve"> </w:t>
      </w:r>
      <w:r>
        <w:rPr>
          <w:rFonts w:ascii="Arial" w:eastAsia="Arial" w:hAnsi="Arial" w:cs="Arial"/>
          <w:u w:val="single" w:color="7E7E7E"/>
        </w:rPr>
        <w:t>t</w:t>
      </w:r>
      <w:r>
        <w:rPr>
          <w:rFonts w:ascii="Arial" w:eastAsia="Arial" w:hAnsi="Arial" w:cs="Arial"/>
          <w:spacing w:val="1"/>
          <w:u w:val="single" w:color="7E7E7E"/>
        </w:rPr>
        <w:t>h</w:t>
      </w:r>
      <w:r>
        <w:rPr>
          <w:rFonts w:ascii="Arial" w:eastAsia="Arial" w:hAnsi="Arial" w:cs="Arial"/>
          <w:u w:val="single" w:color="7E7E7E"/>
        </w:rPr>
        <w:t>ro</w:t>
      </w:r>
      <w:r>
        <w:rPr>
          <w:rFonts w:ascii="Arial" w:eastAsia="Arial" w:hAnsi="Arial" w:cs="Arial"/>
          <w:spacing w:val="-1"/>
          <w:u w:val="single" w:color="7E7E7E"/>
        </w:rPr>
        <w:t>u</w:t>
      </w:r>
      <w:r>
        <w:rPr>
          <w:rFonts w:ascii="Arial" w:eastAsia="Arial" w:hAnsi="Arial" w:cs="Arial"/>
          <w:spacing w:val="1"/>
          <w:u w:val="single" w:color="7E7E7E"/>
        </w:rPr>
        <w:t>g</w:t>
      </w:r>
      <w:r>
        <w:rPr>
          <w:rFonts w:ascii="Arial" w:eastAsia="Arial" w:hAnsi="Arial" w:cs="Arial"/>
          <w:u w:val="single" w:color="7E7E7E"/>
        </w:rPr>
        <w:t>h</w:t>
      </w:r>
      <w:r>
        <w:rPr>
          <w:rFonts w:ascii="Arial" w:eastAsia="Arial" w:hAnsi="Arial" w:cs="Arial"/>
          <w:spacing w:val="-1"/>
          <w:u w:val="single" w:color="7E7E7E"/>
        </w:rPr>
        <w:t xml:space="preserve"> </w:t>
      </w:r>
      <w:r>
        <w:rPr>
          <w:rFonts w:ascii="Arial" w:eastAsia="Arial" w:hAnsi="Arial" w:cs="Arial"/>
          <w:spacing w:val="1"/>
          <w:u w:val="single" w:color="7E7E7E"/>
        </w:rPr>
        <w:t>e</w:t>
      </w:r>
      <w:r>
        <w:rPr>
          <w:rFonts w:ascii="Arial" w:eastAsia="Arial" w:hAnsi="Arial" w:cs="Arial"/>
          <w:u w:val="single" w:color="7E7E7E"/>
        </w:rPr>
        <w:t>x</w:t>
      </w:r>
      <w:r>
        <w:rPr>
          <w:rFonts w:ascii="Arial" w:eastAsia="Arial" w:hAnsi="Arial" w:cs="Arial"/>
          <w:spacing w:val="-1"/>
          <w:u w:val="single" w:color="7E7E7E"/>
        </w:rPr>
        <w:t>p</w:t>
      </w:r>
      <w:r>
        <w:rPr>
          <w:rFonts w:ascii="Arial" w:eastAsia="Arial" w:hAnsi="Arial" w:cs="Arial"/>
          <w:spacing w:val="1"/>
          <w:u w:val="single" w:color="7E7E7E"/>
        </w:rPr>
        <w:t>e</w:t>
      </w:r>
      <w:r>
        <w:rPr>
          <w:rFonts w:ascii="Arial" w:eastAsia="Arial" w:hAnsi="Arial" w:cs="Arial"/>
          <w:u w:val="single" w:color="7E7E7E"/>
        </w:rPr>
        <w:t>r</w:t>
      </w:r>
      <w:r>
        <w:rPr>
          <w:rFonts w:ascii="Arial" w:eastAsia="Arial" w:hAnsi="Arial" w:cs="Arial"/>
          <w:spacing w:val="-1"/>
          <w:u w:val="single" w:color="7E7E7E"/>
        </w:rPr>
        <w:t>i</w:t>
      </w:r>
      <w:r>
        <w:rPr>
          <w:rFonts w:ascii="Arial" w:eastAsia="Arial" w:hAnsi="Arial" w:cs="Arial"/>
          <w:spacing w:val="1"/>
          <w:u w:val="single" w:color="7E7E7E"/>
        </w:rPr>
        <w:t>en</w:t>
      </w:r>
      <w:r>
        <w:rPr>
          <w:rFonts w:ascii="Arial" w:eastAsia="Arial" w:hAnsi="Arial" w:cs="Arial"/>
          <w:u w:val="single" w:color="7E7E7E"/>
        </w:rPr>
        <w:t xml:space="preserve">ce </w:t>
      </w:r>
      <w:r>
        <w:rPr>
          <w:rFonts w:ascii="Arial" w:eastAsia="Arial" w:hAnsi="Arial" w:cs="Arial"/>
          <w:u w:val="single" w:color="7E7E7E"/>
        </w:rPr>
        <w:tab/>
      </w:r>
    </w:p>
    <w:p w14:paraId="1B947816" w14:textId="77777777" w:rsidR="00B177B0" w:rsidRDefault="004B5E7D">
      <w:pPr>
        <w:spacing w:before="23" w:line="300" w:lineRule="exact"/>
        <w:ind w:left="97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6"/>
        </w:rPr>
        <w:t>Criti</w:t>
      </w:r>
      <w:r>
        <w:rPr>
          <w:rFonts w:ascii="Arial" w:eastAsia="Arial" w:hAnsi="Arial" w:cs="Arial"/>
          <w:b/>
          <w:spacing w:val="1"/>
          <w:position w:val="-6"/>
        </w:rPr>
        <w:t>ca</w:t>
      </w:r>
      <w:r>
        <w:rPr>
          <w:rFonts w:ascii="Arial" w:eastAsia="Arial" w:hAnsi="Arial" w:cs="Arial"/>
          <w:b/>
          <w:position w:val="-6"/>
        </w:rPr>
        <w:t>l</w:t>
      </w:r>
      <w:r>
        <w:rPr>
          <w:rFonts w:ascii="Arial" w:eastAsia="Arial" w:hAnsi="Arial" w:cs="Arial"/>
          <w:b/>
          <w:spacing w:val="1"/>
          <w:position w:val="-6"/>
        </w:rPr>
        <w:t xml:space="preserve"> </w:t>
      </w:r>
      <w:r>
        <w:rPr>
          <w:rFonts w:ascii="Arial" w:eastAsia="Arial" w:hAnsi="Arial" w:cs="Arial"/>
          <w:b/>
          <w:position w:val="-6"/>
        </w:rPr>
        <w:t>t</w:t>
      </w:r>
      <w:r>
        <w:rPr>
          <w:rFonts w:ascii="Arial" w:eastAsia="Arial" w:hAnsi="Arial" w:cs="Arial"/>
          <w:b/>
          <w:spacing w:val="-1"/>
          <w:position w:val="-6"/>
        </w:rPr>
        <w:t>h</w:t>
      </w:r>
      <w:r>
        <w:rPr>
          <w:rFonts w:ascii="Arial" w:eastAsia="Arial" w:hAnsi="Arial" w:cs="Arial"/>
          <w:b/>
          <w:position w:val="-6"/>
        </w:rPr>
        <w:t>in</w:t>
      </w:r>
      <w:r>
        <w:rPr>
          <w:rFonts w:ascii="Arial" w:eastAsia="Arial" w:hAnsi="Arial" w:cs="Arial"/>
          <w:b/>
          <w:spacing w:val="-1"/>
          <w:position w:val="-6"/>
        </w:rPr>
        <w:t>k</w:t>
      </w:r>
      <w:r>
        <w:rPr>
          <w:rFonts w:ascii="Arial" w:eastAsia="Arial" w:hAnsi="Arial" w:cs="Arial"/>
          <w:b/>
          <w:position w:val="-6"/>
        </w:rPr>
        <w:t xml:space="preserve">ing                </w:t>
      </w:r>
      <w:r>
        <w:rPr>
          <w:rFonts w:ascii="Arial" w:eastAsia="Arial" w:hAnsi="Arial" w:cs="Arial"/>
          <w:b/>
          <w:spacing w:val="41"/>
          <w:position w:val="-6"/>
        </w:rPr>
        <w:t xml:space="preserve"> </w:t>
      </w:r>
      <w:r>
        <w:rPr>
          <w:w w:val="131"/>
          <w:position w:val="5"/>
        </w:rPr>
        <w:t xml:space="preserve">•   </w:t>
      </w:r>
      <w:r>
        <w:rPr>
          <w:spacing w:val="6"/>
          <w:w w:val="131"/>
          <w:position w:val="5"/>
        </w:rPr>
        <w:t xml:space="preserve"> </w:t>
      </w:r>
      <w:r>
        <w:rPr>
          <w:rFonts w:ascii="Arial" w:eastAsia="Arial" w:hAnsi="Arial" w:cs="Arial"/>
          <w:position w:val="5"/>
        </w:rPr>
        <w:t>Fin</w:t>
      </w:r>
      <w:r>
        <w:rPr>
          <w:rFonts w:ascii="Arial" w:eastAsia="Arial" w:hAnsi="Arial" w:cs="Arial"/>
          <w:spacing w:val="1"/>
          <w:position w:val="5"/>
        </w:rPr>
        <w:t>d</w:t>
      </w:r>
      <w:r>
        <w:rPr>
          <w:rFonts w:ascii="Arial" w:eastAsia="Arial" w:hAnsi="Arial" w:cs="Arial"/>
          <w:position w:val="5"/>
        </w:rPr>
        <w:t>ing</w:t>
      </w:r>
      <w:r>
        <w:rPr>
          <w:rFonts w:ascii="Arial" w:eastAsia="Arial" w:hAnsi="Arial" w:cs="Arial"/>
          <w:spacing w:val="1"/>
          <w:position w:val="5"/>
        </w:rPr>
        <w:t xml:space="preserve"> </w:t>
      </w:r>
      <w:r>
        <w:rPr>
          <w:rFonts w:ascii="Arial" w:eastAsia="Arial" w:hAnsi="Arial" w:cs="Arial"/>
          <w:spacing w:val="-2"/>
          <w:position w:val="5"/>
        </w:rPr>
        <w:t>s</w:t>
      </w:r>
      <w:r>
        <w:rPr>
          <w:rFonts w:ascii="Arial" w:eastAsia="Arial" w:hAnsi="Arial" w:cs="Arial"/>
          <w:spacing w:val="1"/>
          <w:position w:val="5"/>
        </w:rPr>
        <w:t>o</w:t>
      </w:r>
      <w:r>
        <w:rPr>
          <w:rFonts w:ascii="Arial" w:eastAsia="Arial" w:hAnsi="Arial" w:cs="Arial"/>
          <w:position w:val="5"/>
        </w:rPr>
        <w:t>lu</w:t>
      </w:r>
      <w:r>
        <w:rPr>
          <w:rFonts w:ascii="Arial" w:eastAsia="Arial" w:hAnsi="Arial" w:cs="Arial"/>
          <w:spacing w:val="1"/>
          <w:position w:val="5"/>
        </w:rPr>
        <w:t>t</w:t>
      </w:r>
      <w:r>
        <w:rPr>
          <w:rFonts w:ascii="Arial" w:eastAsia="Arial" w:hAnsi="Arial" w:cs="Arial"/>
          <w:position w:val="5"/>
        </w:rPr>
        <w:t>i</w:t>
      </w:r>
      <w:r>
        <w:rPr>
          <w:rFonts w:ascii="Arial" w:eastAsia="Arial" w:hAnsi="Arial" w:cs="Arial"/>
          <w:spacing w:val="-2"/>
          <w:position w:val="5"/>
        </w:rPr>
        <w:t>o</w:t>
      </w:r>
      <w:r>
        <w:rPr>
          <w:rFonts w:ascii="Arial" w:eastAsia="Arial" w:hAnsi="Arial" w:cs="Arial"/>
          <w:spacing w:val="1"/>
          <w:position w:val="5"/>
        </w:rPr>
        <w:t>n</w:t>
      </w:r>
      <w:r>
        <w:rPr>
          <w:rFonts w:ascii="Arial" w:eastAsia="Arial" w:hAnsi="Arial" w:cs="Arial"/>
          <w:position w:val="5"/>
        </w:rPr>
        <w:t>s i</w:t>
      </w:r>
      <w:r>
        <w:rPr>
          <w:rFonts w:ascii="Arial" w:eastAsia="Arial" w:hAnsi="Arial" w:cs="Arial"/>
          <w:spacing w:val="1"/>
          <w:position w:val="5"/>
        </w:rPr>
        <w:t>n</w:t>
      </w:r>
      <w:r>
        <w:rPr>
          <w:rFonts w:ascii="Arial" w:eastAsia="Arial" w:hAnsi="Arial" w:cs="Arial"/>
          <w:spacing w:val="-1"/>
          <w:position w:val="5"/>
        </w:rPr>
        <w:t>d</w:t>
      </w:r>
      <w:r>
        <w:rPr>
          <w:rFonts w:ascii="Arial" w:eastAsia="Arial" w:hAnsi="Arial" w:cs="Arial"/>
          <w:spacing w:val="1"/>
          <w:position w:val="5"/>
        </w:rPr>
        <w:t>e</w:t>
      </w:r>
      <w:r>
        <w:rPr>
          <w:rFonts w:ascii="Arial" w:eastAsia="Arial" w:hAnsi="Arial" w:cs="Arial"/>
          <w:spacing w:val="-1"/>
          <w:position w:val="5"/>
        </w:rPr>
        <w:t>p</w:t>
      </w:r>
      <w:r>
        <w:rPr>
          <w:rFonts w:ascii="Arial" w:eastAsia="Arial" w:hAnsi="Arial" w:cs="Arial"/>
          <w:spacing w:val="1"/>
          <w:position w:val="5"/>
        </w:rPr>
        <w:t>en</w:t>
      </w:r>
      <w:r>
        <w:rPr>
          <w:rFonts w:ascii="Arial" w:eastAsia="Arial" w:hAnsi="Arial" w:cs="Arial"/>
          <w:spacing w:val="-1"/>
          <w:position w:val="5"/>
        </w:rPr>
        <w:t>d</w:t>
      </w:r>
      <w:r>
        <w:rPr>
          <w:rFonts w:ascii="Arial" w:eastAsia="Arial" w:hAnsi="Arial" w:cs="Arial"/>
          <w:spacing w:val="1"/>
          <w:position w:val="5"/>
        </w:rPr>
        <w:t>en</w:t>
      </w:r>
      <w:r>
        <w:rPr>
          <w:rFonts w:ascii="Arial" w:eastAsia="Arial" w:hAnsi="Arial" w:cs="Arial"/>
          <w:position w:val="5"/>
        </w:rPr>
        <w:t>tly with</w:t>
      </w:r>
      <w:r>
        <w:rPr>
          <w:rFonts w:ascii="Arial" w:eastAsia="Arial" w:hAnsi="Arial" w:cs="Arial"/>
          <w:spacing w:val="-1"/>
          <w:position w:val="5"/>
        </w:rPr>
        <w:t xml:space="preserve"> </w:t>
      </w:r>
      <w:r>
        <w:rPr>
          <w:rFonts w:ascii="Arial" w:eastAsia="Arial" w:hAnsi="Arial" w:cs="Arial"/>
          <w:spacing w:val="2"/>
          <w:position w:val="5"/>
        </w:rPr>
        <w:t>m</w:t>
      </w:r>
      <w:r>
        <w:rPr>
          <w:rFonts w:ascii="Arial" w:eastAsia="Arial" w:hAnsi="Arial" w:cs="Arial"/>
          <w:position w:val="5"/>
        </w:rPr>
        <w:t>in</w:t>
      </w:r>
      <w:r>
        <w:rPr>
          <w:rFonts w:ascii="Arial" w:eastAsia="Arial" w:hAnsi="Arial" w:cs="Arial"/>
          <w:spacing w:val="-2"/>
          <w:position w:val="5"/>
        </w:rPr>
        <w:t>i</w:t>
      </w:r>
      <w:r>
        <w:rPr>
          <w:rFonts w:ascii="Arial" w:eastAsia="Arial" w:hAnsi="Arial" w:cs="Arial"/>
          <w:spacing w:val="1"/>
          <w:position w:val="5"/>
        </w:rPr>
        <w:t>ma</w:t>
      </w:r>
      <w:r>
        <w:rPr>
          <w:rFonts w:ascii="Arial" w:eastAsia="Arial" w:hAnsi="Arial" w:cs="Arial"/>
          <w:position w:val="5"/>
        </w:rPr>
        <w:t xml:space="preserve">l </w:t>
      </w:r>
      <w:r>
        <w:rPr>
          <w:rFonts w:ascii="Arial" w:eastAsia="Arial" w:hAnsi="Arial" w:cs="Arial"/>
          <w:spacing w:val="-2"/>
          <w:position w:val="5"/>
        </w:rPr>
        <w:t>i</w:t>
      </w:r>
      <w:r>
        <w:rPr>
          <w:rFonts w:ascii="Arial" w:eastAsia="Arial" w:hAnsi="Arial" w:cs="Arial"/>
          <w:spacing w:val="1"/>
          <w:position w:val="5"/>
        </w:rPr>
        <w:t>n</w:t>
      </w:r>
      <w:r>
        <w:rPr>
          <w:rFonts w:ascii="Arial" w:eastAsia="Arial" w:hAnsi="Arial" w:cs="Arial"/>
          <w:position w:val="5"/>
        </w:rPr>
        <w:t>structi</w:t>
      </w:r>
      <w:r>
        <w:rPr>
          <w:rFonts w:ascii="Arial" w:eastAsia="Arial" w:hAnsi="Arial" w:cs="Arial"/>
          <w:spacing w:val="1"/>
          <w:position w:val="5"/>
        </w:rPr>
        <w:t>on</w:t>
      </w:r>
      <w:r>
        <w:rPr>
          <w:rFonts w:ascii="Arial" w:eastAsia="Arial" w:hAnsi="Arial" w:cs="Arial"/>
          <w:spacing w:val="-2"/>
          <w:position w:val="5"/>
        </w:rPr>
        <w:t>s</w:t>
      </w:r>
      <w:r>
        <w:rPr>
          <w:rFonts w:ascii="Arial" w:eastAsia="Arial" w:hAnsi="Arial" w:cs="Arial"/>
          <w:position w:val="5"/>
        </w:rPr>
        <w:t>.</w:t>
      </w:r>
    </w:p>
    <w:p w14:paraId="29CFB2E5" w14:textId="77777777" w:rsidR="00B177B0" w:rsidRDefault="004B5E7D">
      <w:pPr>
        <w:tabs>
          <w:tab w:val="left" w:pos="9460"/>
        </w:tabs>
        <w:spacing w:line="160" w:lineRule="exact"/>
        <w:ind w:left="101"/>
        <w:rPr>
          <w:rFonts w:ascii="Arial" w:eastAsia="Arial" w:hAnsi="Arial" w:cs="Arial"/>
        </w:rPr>
      </w:pPr>
      <w:r>
        <w:pict w14:anchorId="68FCBEC4">
          <v:group id="_x0000_s1065" style="position:absolute;left:0;text-align:left;margin-left:235.15pt;margin-top:8.7pt;width:.5pt;height:0;z-index:-251659776;mso-position-horizontal-relative:page" coordorigin="4703,174" coordsize="10,0">
            <v:shape id="_x0000_s1066" style="position:absolute;left:4703;top:174;width:10;height:0" coordorigin="4703,174" coordsize="10,0" path="m4703,174r10,e" filled="f" strokecolor="#7e7e7e" strokeweight=".6pt">
              <v:path arrowok="t"/>
            </v:shape>
            <w10:wrap anchorx="page"/>
          </v:group>
        </w:pict>
      </w:r>
      <w:r>
        <w:rPr>
          <w:position w:val="1"/>
          <w:u w:val="single" w:color="7E7E7E"/>
        </w:rPr>
        <w:t xml:space="preserve">                                                                 </w:t>
      </w:r>
      <w:r>
        <w:rPr>
          <w:spacing w:val="13"/>
          <w:position w:val="1"/>
          <w:u w:val="single" w:color="7E7E7E"/>
        </w:rPr>
        <w:t xml:space="preserve"> </w:t>
      </w:r>
      <w:r>
        <w:rPr>
          <w:position w:val="1"/>
          <w:u w:val="single" w:color="7E7E7E"/>
        </w:rPr>
        <w:t xml:space="preserve">  </w:t>
      </w:r>
      <w:r>
        <w:rPr>
          <w:spacing w:val="-4"/>
          <w:position w:val="1"/>
          <w:u w:val="single" w:color="7E7E7E"/>
        </w:rPr>
        <w:t xml:space="preserve"> </w:t>
      </w:r>
      <w:r>
        <w:rPr>
          <w:w w:val="131"/>
          <w:position w:val="1"/>
          <w:u w:val="single" w:color="7E7E7E"/>
        </w:rPr>
        <w:t>•</w:t>
      </w:r>
      <w:r>
        <w:rPr>
          <w:position w:val="1"/>
          <w:u w:val="single" w:color="7E7E7E"/>
        </w:rPr>
        <w:t xml:space="preserve">     </w:t>
      </w:r>
      <w:r>
        <w:rPr>
          <w:spacing w:val="18"/>
          <w:position w:val="1"/>
          <w:u w:val="single" w:color="7E7E7E"/>
        </w:rPr>
        <w:t xml:space="preserve"> </w:t>
      </w:r>
      <w:r>
        <w:rPr>
          <w:rFonts w:ascii="Arial" w:eastAsia="Arial" w:hAnsi="Arial" w:cs="Arial"/>
          <w:position w:val="1"/>
          <w:u w:val="single" w:color="7E7E7E"/>
        </w:rPr>
        <w:t>D</w:t>
      </w:r>
      <w:r>
        <w:rPr>
          <w:rFonts w:ascii="Arial" w:eastAsia="Arial" w:hAnsi="Arial" w:cs="Arial"/>
          <w:spacing w:val="-1"/>
          <w:position w:val="1"/>
          <w:u w:val="single" w:color="7E7E7E"/>
        </w:rPr>
        <w:t>i</w:t>
      </w:r>
      <w:r>
        <w:rPr>
          <w:rFonts w:ascii="Arial" w:eastAsia="Arial" w:hAnsi="Arial" w:cs="Arial"/>
          <w:position w:val="1"/>
          <w:u w:val="single" w:color="7E7E7E"/>
        </w:rPr>
        <w:t>sc</w:t>
      </w:r>
      <w:r>
        <w:rPr>
          <w:rFonts w:ascii="Arial" w:eastAsia="Arial" w:hAnsi="Arial" w:cs="Arial"/>
          <w:spacing w:val="1"/>
          <w:position w:val="1"/>
          <w:u w:val="single" w:color="7E7E7E"/>
        </w:rPr>
        <w:t>o</w:t>
      </w:r>
      <w:r>
        <w:rPr>
          <w:rFonts w:ascii="Arial" w:eastAsia="Arial" w:hAnsi="Arial" w:cs="Arial"/>
          <w:position w:val="1"/>
          <w:u w:val="single" w:color="7E7E7E"/>
        </w:rPr>
        <w:t>v</w:t>
      </w:r>
      <w:r>
        <w:rPr>
          <w:rFonts w:ascii="Arial" w:eastAsia="Arial" w:hAnsi="Arial" w:cs="Arial"/>
          <w:spacing w:val="1"/>
          <w:position w:val="1"/>
          <w:u w:val="single" w:color="7E7E7E"/>
        </w:rPr>
        <w:t>e</w:t>
      </w:r>
      <w:r>
        <w:rPr>
          <w:rFonts w:ascii="Arial" w:eastAsia="Arial" w:hAnsi="Arial" w:cs="Arial"/>
          <w:position w:val="1"/>
          <w:u w:val="single" w:color="7E7E7E"/>
        </w:rPr>
        <w:t>r</w:t>
      </w:r>
      <w:r>
        <w:rPr>
          <w:rFonts w:ascii="Arial" w:eastAsia="Arial" w:hAnsi="Arial" w:cs="Arial"/>
          <w:spacing w:val="-1"/>
          <w:position w:val="1"/>
          <w:u w:val="single" w:color="7E7E7E"/>
        </w:rPr>
        <w:t>i</w:t>
      </w:r>
      <w:r>
        <w:rPr>
          <w:rFonts w:ascii="Arial" w:eastAsia="Arial" w:hAnsi="Arial" w:cs="Arial"/>
          <w:spacing w:val="1"/>
          <w:position w:val="1"/>
          <w:u w:val="single" w:color="7E7E7E"/>
        </w:rPr>
        <w:t>n</w:t>
      </w:r>
      <w:r>
        <w:rPr>
          <w:rFonts w:ascii="Arial" w:eastAsia="Arial" w:hAnsi="Arial" w:cs="Arial"/>
          <w:position w:val="1"/>
          <w:u w:val="single" w:color="7E7E7E"/>
        </w:rPr>
        <w:t>g</w:t>
      </w:r>
      <w:r>
        <w:rPr>
          <w:rFonts w:ascii="Arial" w:eastAsia="Arial" w:hAnsi="Arial" w:cs="Arial"/>
          <w:spacing w:val="1"/>
          <w:position w:val="1"/>
          <w:u w:val="single" w:color="7E7E7E"/>
        </w:rPr>
        <w:t xml:space="preserve"> u</w:t>
      </w:r>
      <w:r>
        <w:rPr>
          <w:rFonts w:ascii="Arial" w:eastAsia="Arial" w:hAnsi="Arial" w:cs="Arial"/>
          <w:position w:val="1"/>
          <w:u w:val="single" w:color="7E7E7E"/>
        </w:rPr>
        <w:t>si</w:t>
      </w:r>
      <w:r>
        <w:rPr>
          <w:rFonts w:ascii="Arial" w:eastAsia="Arial" w:hAnsi="Arial" w:cs="Arial"/>
          <w:spacing w:val="-2"/>
          <w:position w:val="1"/>
          <w:u w:val="single" w:color="7E7E7E"/>
        </w:rPr>
        <w:t>n</w:t>
      </w:r>
      <w:r>
        <w:rPr>
          <w:rFonts w:ascii="Arial" w:eastAsia="Arial" w:hAnsi="Arial" w:cs="Arial"/>
          <w:position w:val="1"/>
          <w:u w:val="single" w:color="7E7E7E"/>
        </w:rPr>
        <w:t>g</w:t>
      </w:r>
      <w:r>
        <w:rPr>
          <w:rFonts w:ascii="Arial" w:eastAsia="Arial" w:hAnsi="Arial" w:cs="Arial"/>
          <w:spacing w:val="1"/>
          <w:position w:val="1"/>
          <w:u w:val="single" w:color="7E7E7E"/>
        </w:rPr>
        <w:t xml:space="preserve"> </w:t>
      </w:r>
      <w:r>
        <w:rPr>
          <w:rFonts w:ascii="Arial" w:eastAsia="Arial" w:hAnsi="Arial" w:cs="Arial"/>
          <w:spacing w:val="-1"/>
          <w:position w:val="1"/>
          <w:u w:val="single" w:color="7E7E7E"/>
        </w:rPr>
        <w:t>t</w:t>
      </w:r>
      <w:r>
        <w:rPr>
          <w:rFonts w:ascii="Arial" w:eastAsia="Arial" w:hAnsi="Arial" w:cs="Arial"/>
          <w:spacing w:val="1"/>
          <w:position w:val="1"/>
          <w:u w:val="single" w:color="7E7E7E"/>
        </w:rPr>
        <w:t>e</w:t>
      </w:r>
      <w:r>
        <w:rPr>
          <w:rFonts w:ascii="Arial" w:eastAsia="Arial" w:hAnsi="Arial" w:cs="Arial"/>
          <w:position w:val="1"/>
          <w:u w:val="single" w:color="7E7E7E"/>
        </w:rPr>
        <w:t>c</w:t>
      </w:r>
      <w:r>
        <w:rPr>
          <w:rFonts w:ascii="Arial" w:eastAsia="Arial" w:hAnsi="Arial" w:cs="Arial"/>
          <w:spacing w:val="-1"/>
          <w:position w:val="1"/>
          <w:u w:val="single" w:color="7E7E7E"/>
        </w:rPr>
        <w:t>h</w:t>
      </w:r>
      <w:r>
        <w:rPr>
          <w:rFonts w:ascii="Arial" w:eastAsia="Arial" w:hAnsi="Arial" w:cs="Arial"/>
          <w:spacing w:val="1"/>
          <w:position w:val="1"/>
          <w:u w:val="single" w:color="7E7E7E"/>
        </w:rPr>
        <w:t>no</w:t>
      </w:r>
      <w:r>
        <w:rPr>
          <w:rFonts w:ascii="Arial" w:eastAsia="Arial" w:hAnsi="Arial" w:cs="Arial"/>
          <w:position w:val="1"/>
          <w:u w:val="single" w:color="7E7E7E"/>
        </w:rPr>
        <w:t>lo</w:t>
      </w:r>
      <w:r>
        <w:rPr>
          <w:rFonts w:ascii="Arial" w:eastAsia="Arial" w:hAnsi="Arial" w:cs="Arial"/>
          <w:spacing w:val="1"/>
          <w:position w:val="1"/>
          <w:u w:val="single" w:color="7E7E7E"/>
        </w:rPr>
        <w:t>g</w:t>
      </w:r>
      <w:r>
        <w:rPr>
          <w:rFonts w:ascii="Arial" w:eastAsia="Arial" w:hAnsi="Arial" w:cs="Arial"/>
          <w:position w:val="1"/>
          <w:u w:val="single" w:color="7E7E7E"/>
        </w:rPr>
        <w:t>y</w:t>
      </w:r>
      <w:r>
        <w:rPr>
          <w:rFonts w:ascii="Arial" w:eastAsia="Arial" w:hAnsi="Arial" w:cs="Arial"/>
          <w:spacing w:val="-2"/>
          <w:position w:val="1"/>
          <w:u w:val="single" w:color="7E7E7E"/>
        </w:rPr>
        <w:t xml:space="preserve"> </w:t>
      </w:r>
      <w:r>
        <w:rPr>
          <w:rFonts w:ascii="Arial" w:eastAsia="Arial" w:hAnsi="Arial" w:cs="Arial"/>
          <w:position w:val="1"/>
          <w:u w:val="single" w:color="7E7E7E"/>
        </w:rPr>
        <w:t>with</w:t>
      </w:r>
      <w:r>
        <w:rPr>
          <w:rFonts w:ascii="Arial" w:eastAsia="Arial" w:hAnsi="Arial" w:cs="Arial"/>
          <w:spacing w:val="-1"/>
          <w:position w:val="1"/>
          <w:u w:val="single" w:color="7E7E7E"/>
        </w:rPr>
        <w:t xml:space="preserve"> </w:t>
      </w:r>
      <w:r>
        <w:rPr>
          <w:rFonts w:ascii="Arial" w:eastAsia="Arial" w:hAnsi="Arial" w:cs="Arial"/>
          <w:spacing w:val="1"/>
          <w:position w:val="1"/>
          <w:u w:val="single" w:color="7E7E7E"/>
        </w:rPr>
        <w:t>m</w:t>
      </w:r>
      <w:r>
        <w:rPr>
          <w:rFonts w:ascii="Arial" w:eastAsia="Arial" w:hAnsi="Arial" w:cs="Arial"/>
          <w:position w:val="1"/>
          <w:u w:val="single" w:color="7E7E7E"/>
        </w:rPr>
        <w:t>inimal i</w:t>
      </w:r>
      <w:r>
        <w:rPr>
          <w:rFonts w:ascii="Arial" w:eastAsia="Arial" w:hAnsi="Arial" w:cs="Arial"/>
          <w:spacing w:val="-1"/>
          <w:position w:val="1"/>
          <w:u w:val="single" w:color="7E7E7E"/>
        </w:rPr>
        <w:t>n</w:t>
      </w:r>
      <w:r>
        <w:rPr>
          <w:rFonts w:ascii="Arial" w:eastAsia="Arial" w:hAnsi="Arial" w:cs="Arial"/>
          <w:position w:val="1"/>
          <w:u w:val="single" w:color="7E7E7E"/>
        </w:rPr>
        <w:t>structi</w:t>
      </w:r>
      <w:r>
        <w:rPr>
          <w:rFonts w:ascii="Arial" w:eastAsia="Arial" w:hAnsi="Arial" w:cs="Arial"/>
          <w:spacing w:val="1"/>
          <w:position w:val="1"/>
          <w:u w:val="single" w:color="7E7E7E"/>
        </w:rPr>
        <w:t>on</w:t>
      </w:r>
      <w:r>
        <w:rPr>
          <w:rFonts w:ascii="Arial" w:eastAsia="Arial" w:hAnsi="Arial" w:cs="Arial"/>
          <w:position w:val="1"/>
          <w:u w:val="single" w:color="7E7E7E"/>
        </w:rPr>
        <w:t xml:space="preserve">s. </w:t>
      </w:r>
      <w:r>
        <w:rPr>
          <w:rFonts w:ascii="Arial" w:eastAsia="Arial" w:hAnsi="Arial" w:cs="Arial"/>
          <w:position w:val="1"/>
          <w:u w:val="single" w:color="7E7E7E"/>
        </w:rPr>
        <w:tab/>
      </w:r>
    </w:p>
    <w:p w14:paraId="200ECFF0" w14:textId="77777777" w:rsidR="00B177B0" w:rsidRDefault="004B5E7D">
      <w:pPr>
        <w:spacing w:before="23" w:line="220" w:lineRule="exact"/>
        <w:ind w:left="3469"/>
        <w:rPr>
          <w:rFonts w:ascii="Arial" w:eastAsia="Arial" w:hAnsi="Arial" w:cs="Arial"/>
        </w:rPr>
        <w:sectPr w:rsidR="00B177B0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  <w:r>
        <w:rPr>
          <w:w w:val="131"/>
          <w:position w:val="-1"/>
        </w:rPr>
        <w:t xml:space="preserve">•   </w:t>
      </w:r>
      <w:r>
        <w:rPr>
          <w:spacing w:val="6"/>
          <w:w w:val="13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r</w:t>
      </w:r>
      <w:r>
        <w:rPr>
          <w:rFonts w:ascii="Arial" w:eastAsia="Arial" w:hAnsi="Arial" w:cs="Arial"/>
          <w:position w:val="-1"/>
        </w:rPr>
        <w:t>ial</w:t>
      </w:r>
      <w:r>
        <w:rPr>
          <w:rFonts w:ascii="Arial" w:eastAsia="Arial" w:hAnsi="Arial" w:cs="Arial"/>
          <w:spacing w:val="28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an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27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r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29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while</w:t>
      </w:r>
      <w:r>
        <w:rPr>
          <w:rFonts w:ascii="Arial" w:eastAsia="Arial" w:hAnsi="Arial" w:cs="Arial"/>
          <w:spacing w:val="27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st</w:t>
      </w:r>
      <w:r>
        <w:rPr>
          <w:rFonts w:ascii="Arial" w:eastAsia="Arial" w:hAnsi="Arial" w:cs="Arial"/>
          <w:spacing w:val="1"/>
          <w:position w:val="-1"/>
        </w:rPr>
        <w:t>ab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h</w:t>
      </w:r>
      <w:r>
        <w:rPr>
          <w:rFonts w:ascii="Arial" w:eastAsia="Arial" w:hAnsi="Arial" w:cs="Arial"/>
          <w:position w:val="-1"/>
        </w:rPr>
        <w:t>ing</w:t>
      </w:r>
      <w:r>
        <w:rPr>
          <w:rFonts w:ascii="Arial" w:eastAsia="Arial" w:hAnsi="Arial" w:cs="Arial"/>
          <w:spacing w:val="28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cle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26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b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da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28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t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27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en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u</w:t>
      </w:r>
      <w:r>
        <w:rPr>
          <w:rFonts w:ascii="Arial" w:eastAsia="Arial" w:hAnsi="Arial" w:cs="Arial"/>
          <w:position w:val="-1"/>
        </w:rPr>
        <w:t>re</w:t>
      </w:r>
    </w:p>
    <w:p w14:paraId="734BEE5F" w14:textId="77777777" w:rsidR="00B177B0" w:rsidRDefault="004B5E7D">
      <w:pPr>
        <w:spacing w:before="4" w:line="220" w:lineRule="exact"/>
        <w:ind w:left="802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>Re</w:t>
      </w:r>
      <w:r>
        <w:rPr>
          <w:rFonts w:ascii="Arial" w:eastAsia="Arial" w:hAnsi="Arial" w:cs="Arial"/>
          <w:b/>
          <w:spacing w:val="1"/>
          <w:position w:val="-1"/>
        </w:rPr>
        <w:t>al</w:t>
      </w:r>
      <w:r>
        <w:rPr>
          <w:rFonts w:ascii="Arial" w:eastAsia="Arial" w:hAnsi="Arial" w:cs="Arial"/>
          <w:b/>
          <w:spacing w:val="-1"/>
          <w:position w:val="-1"/>
        </w:rPr>
        <w:t>-</w:t>
      </w:r>
      <w:r>
        <w:rPr>
          <w:rFonts w:ascii="Arial" w:eastAsia="Arial" w:hAnsi="Arial" w:cs="Arial"/>
          <w:b/>
          <w:position w:val="-1"/>
        </w:rPr>
        <w:t>wor</w:t>
      </w:r>
      <w:r>
        <w:rPr>
          <w:rFonts w:ascii="Arial" w:eastAsia="Arial" w:hAnsi="Arial" w:cs="Arial"/>
          <w:b/>
          <w:spacing w:val="1"/>
          <w:position w:val="-1"/>
        </w:rPr>
        <w:t>l</w:t>
      </w:r>
      <w:r>
        <w:rPr>
          <w:rFonts w:ascii="Arial" w:eastAsia="Arial" w:hAnsi="Arial" w:cs="Arial"/>
          <w:b/>
          <w:position w:val="-1"/>
        </w:rPr>
        <w:t xml:space="preserve">d </w:t>
      </w:r>
      <w:r>
        <w:rPr>
          <w:rFonts w:ascii="Arial" w:eastAsia="Arial" w:hAnsi="Arial" w:cs="Arial"/>
          <w:b/>
          <w:spacing w:val="-1"/>
          <w:position w:val="-1"/>
        </w:rPr>
        <w:t>l</w:t>
      </w:r>
      <w:r>
        <w:rPr>
          <w:rFonts w:ascii="Arial" w:eastAsia="Arial" w:hAnsi="Arial" w:cs="Arial"/>
          <w:b/>
          <w:spacing w:val="1"/>
          <w:position w:val="-1"/>
        </w:rPr>
        <w:t>ea</w:t>
      </w:r>
      <w:r>
        <w:rPr>
          <w:rFonts w:ascii="Arial" w:eastAsia="Arial" w:hAnsi="Arial" w:cs="Arial"/>
          <w:b/>
          <w:position w:val="-1"/>
        </w:rPr>
        <w:t>rning</w:t>
      </w:r>
    </w:p>
    <w:p w14:paraId="43049797" w14:textId="77777777" w:rsidR="00B177B0" w:rsidRDefault="004B5E7D">
      <w:pPr>
        <w:spacing w:before="4" w:line="220" w:lineRule="exact"/>
        <w:rPr>
          <w:rFonts w:ascii="Arial" w:eastAsia="Arial" w:hAnsi="Arial" w:cs="Arial"/>
        </w:rPr>
        <w:sectPr w:rsidR="00B177B0">
          <w:type w:val="continuous"/>
          <w:pgSz w:w="12240" w:h="15840"/>
          <w:pgMar w:top="1360" w:right="1320" w:bottom="280" w:left="1340" w:header="720" w:footer="720" w:gutter="0"/>
          <w:cols w:num="2" w:space="720" w:equalWidth="0">
            <w:col w:w="2660" w:space="1168"/>
            <w:col w:w="5752"/>
          </w:cols>
        </w:sectPr>
      </w:pPr>
      <w:r>
        <w:br w:type="column"/>
      </w:r>
      <w:r>
        <w:rPr>
          <w:rFonts w:ascii="Arial" w:eastAsia="Arial" w:hAnsi="Arial" w:cs="Arial"/>
          <w:position w:val="-1"/>
        </w:rPr>
        <w:t>st</w:t>
      </w:r>
      <w:r>
        <w:rPr>
          <w:rFonts w:ascii="Arial" w:eastAsia="Arial" w:hAnsi="Arial" w:cs="Arial"/>
          <w:spacing w:val="1"/>
          <w:position w:val="-1"/>
        </w:rPr>
        <w:t>ud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n</w:t>
      </w:r>
      <w:r>
        <w:rPr>
          <w:rFonts w:ascii="Arial" w:eastAsia="Arial" w:hAnsi="Arial" w:cs="Arial"/>
          <w:position w:val="-1"/>
        </w:rPr>
        <w:t>ts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d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no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spacing w:val="-1"/>
          <w:position w:val="-1"/>
        </w:rPr>
        <w:t>ag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 xml:space="preserve"> t</w:t>
      </w:r>
      <w:r>
        <w:rPr>
          <w:rFonts w:ascii="Arial" w:eastAsia="Arial" w:hAnsi="Arial" w:cs="Arial"/>
          <w:spacing w:val="-1"/>
          <w:position w:val="-1"/>
        </w:rPr>
        <w:t>h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qu</w:t>
      </w:r>
      <w:r>
        <w:rPr>
          <w:rFonts w:ascii="Arial" w:eastAsia="Arial" w:hAnsi="Arial" w:cs="Arial"/>
          <w:position w:val="-1"/>
        </w:rPr>
        <w:t>i</w:t>
      </w:r>
      <w:r>
        <w:rPr>
          <w:rFonts w:ascii="Arial" w:eastAsia="Arial" w:hAnsi="Arial" w:cs="Arial"/>
          <w:spacing w:val="-2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n</w:t>
      </w:r>
      <w:r>
        <w:rPr>
          <w:rFonts w:ascii="Arial" w:eastAsia="Arial" w:hAnsi="Arial" w:cs="Arial"/>
          <w:position w:val="-1"/>
        </w:rPr>
        <w:t>t.</w:t>
      </w:r>
    </w:p>
    <w:p w14:paraId="2238570C" w14:textId="77777777" w:rsidR="00B177B0" w:rsidRDefault="004B5E7D">
      <w:pPr>
        <w:tabs>
          <w:tab w:val="left" w:pos="9460"/>
        </w:tabs>
        <w:spacing w:before="18"/>
        <w:ind w:left="101"/>
        <w:rPr>
          <w:rFonts w:ascii="Arial" w:eastAsia="Arial" w:hAnsi="Arial" w:cs="Arial"/>
        </w:rPr>
      </w:pPr>
      <w:r>
        <w:pict w14:anchorId="432F4320">
          <v:group id="_x0000_s1063" style="position:absolute;left:0;text-align:left;margin-left:235.15pt;margin-top:12.65pt;width:.5pt;height:0;z-index:-251658752;mso-position-horizontal-relative:page" coordorigin="4703,253" coordsize="10,0">
            <v:shape id="_x0000_s1064" style="position:absolute;left:4703;top:253;width:10;height:0" coordorigin="4703,253" coordsize="10,0" path="m4703,253r10,e" filled="f" strokecolor="#7e7e7e" strokeweight=".6pt">
              <v:path arrowok="t"/>
            </v:shape>
            <w10:wrap anchorx="page"/>
          </v:group>
        </w:pict>
      </w:r>
      <w:r>
        <w:rPr>
          <w:u w:val="single" w:color="7E7E7E"/>
        </w:rPr>
        <w:t xml:space="preserve">                                                                 </w:t>
      </w:r>
      <w:r>
        <w:rPr>
          <w:spacing w:val="13"/>
          <w:u w:val="single" w:color="7E7E7E"/>
        </w:rPr>
        <w:t xml:space="preserve"> </w:t>
      </w:r>
      <w:r>
        <w:rPr>
          <w:u w:val="single" w:color="7E7E7E"/>
        </w:rPr>
        <w:t xml:space="preserve">  </w:t>
      </w:r>
      <w:r>
        <w:rPr>
          <w:spacing w:val="-4"/>
          <w:u w:val="single" w:color="7E7E7E"/>
        </w:rPr>
        <w:t xml:space="preserve"> </w:t>
      </w:r>
      <w:r>
        <w:rPr>
          <w:w w:val="131"/>
          <w:u w:val="single" w:color="7E7E7E"/>
        </w:rPr>
        <w:t>•</w:t>
      </w:r>
      <w:r>
        <w:rPr>
          <w:u w:val="single" w:color="7E7E7E"/>
        </w:rPr>
        <w:t xml:space="preserve">     </w:t>
      </w:r>
      <w:r>
        <w:rPr>
          <w:spacing w:val="18"/>
          <w:u w:val="single" w:color="7E7E7E"/>
        </w:rPr>
        <w:t xml:space="preserve"> </w:t>
      </w:r>
      <w:r>
        <w:rPr>
          <w:rFonts w:ascii="Arial" w:eastAsia="Arial" w:hAnsi="Arial" w:cs="Arial"/>
          <w:spacing w:val="1"/>
          <w:u w:val="single" w:color="7E7E7E"/>
        </w:rPr>
        <w:t>Lea</w:t>
      </w:r>
      <w:r>
        <w:rPr>
          <w:rFonts w:ascii="Arial" w:eastAsia="Arial" w:hAnsi="Arial" w:cs="Arial"/>
          <w:u w:val="single" w:color="7E7E7E"/>
        </w:rPr>
        <w:t>rni</w:t>
      </w:r>
      <w:r>
        <w:rPr>
          <w:rFonts w:ascii="Arial" w:eastAsia="Arial" w:hAnsi="Arial" w:cs="Arial"/>
          <w:spacing w:val="-1"/>
          <w:u w:val="single" w:color="7E7E7E"/>
        </w:rPr>
        <w:t>n</w:t>
      </w:r>
      <w:r>
        <w:rPr>
          <w:rFonts w:ascii="Arial" w:eastAsia="Arial" w:hAnsi="Arial" w:cs="Arial"/>
          <w:u w:val="single" w:color="7E7E7E"/>
        </w:rPr>
        <w:t>g</w:t>
      </w:r>
      <w:r>
        <w:rPr>
          <w:rFonts w:ascii="Arial" w:eastAsia="Arial" w:hAnsi="Arial" w:cs="Arial"/>
          <w:spacing w:val="1"/>
          <w:u w:val="single" w:color="7E7E7E"/>
        </w:rPr>
        <w:t xml:space="preserve"> </w:t>
      </w:r>
      <w:r>
        <w:rPr>
          <w:rFonts w:ascii="Arial" w:eastAsia="Arial" w:hAnsi="Arial" w:cs="Arial"/>
          <w:spacing w:val="-1"/>
          <w:u w:val="single" w:color="7E7E7E"/>
        </w:rPr>
        <w:t>o</w:t>
      </w:r>
      <w:r>
        <w:rPr>
          <w:rFonts w:ascii="Arial" w:eastAsia="Arial" w:hAnsi="Arial" w:cs="Arial"/>
          <w:spacing w:val="1"/>
          <w:u w:val="single" w:color="7E7E7E"/>
        </w:rPr>
        <w:t>u</w:t>
      </w:r>
      <w:r>
        <w:rPr>
          <w:rFonts w:ascii="Arial" w:eastAsia="Arial" w:hAnsi="Arial" w:cs="Arial"/>
          <w:u w:val="single" w:color="7E7E7E"/>
        </w:rPr>
        <w:t>tsi</w:t>
      </w:r>
      <w:r>
        <w:rPr>
          <w:rFonts w:ascii="Arial" w:eastAsia="Arial" w:hAnsi="Arial" w:cs="Arial"/>
          <w:spacing w:val="-1"/>
          <w:u w:val="single" w:color="7E7E7E"/>
        </w:rPr>
        <w:t>d</w:t>
      </w:r>
      <w:r>
        <w:rPr>
          <w:rFonts w:ascii="Arial" w:eastAsia="Arial" w:hAnsi="Arial" w:cs="Arial"/>
          <w:u w:val="single" w:color="7E7E7E"/>
        </w:rPr>
        <w:t>e</w:t>
      </w:r>
      <w:r>
        <w:rPr>
          <w:rFonts w:ascii="Arial" w:eastAsia="Arial" w:hAnsi="Arial" w:cs="Arial"/>
          <w:spacing w:val="1"/>
          <w:u w:val="single" w:color="7E7E7E"/>
        </w:rPr>
        <w:t xml:space="preserve"> t</w:t>
      </w:r>
      <w:r>
        <w:rPr>
          <w:rFonts w:ascii="Arial" w:eastAsia="Arial" w:hAnsi="Arial" w:cs="Arial"/>
          <w:spacing w:val="-1"/>
          <w:u w:val="single" w:color="7E7E7E"/>
        </w:rPr>
        <w:t>h</w:t>
      </w:r>
      <w:r>
        <w:rPr>
          <w:rFonts w:ascii="Arial" w:eastAsia="Arial" w:hAnsi="Arial" w:cs="Arial"/>
          <w:u w:val="single" w:color="7E7E7E"/>
        </w:rPr>
        <w:t>e</w:t>
      </w:r>
      <w:r>
        <w:rPr>
          <w:rFonts w:ascii="Arial" w:eastAsia="Arial" w:hAnsi="Arial" w:cs="Arial"/>
          <w:spacing w:val="1"/>
          <w:u w:val="single" w:color="7E7E7E"/>
        </w:rPr>
        <w:t xml:space="preserve"> </w:t>
      </w:r>
      <w:r>
        <w:rPr>
          <w:rFonts w:ascii="Arial" w:eastAsia="Arial" w:hAnsi="Arial" w:cs="Arial"/>
          <w:u w:val="single" w:color="7E7E7E"/>
        </w:rPr>
        <w:t>i</w:t>
      </w:r>
      <w:r>
        <w:rPr>
          <w:rFonts w:ascii="Arial" w:eastAsia="Arial" w:hAnsi="Arial" w:cs="Arial"/>
          <w:spacing w:val="-1"/>
          <w:u w:val="single" w:color="7E7E7E"/>
        </w:rPr>
        <w:t>n</w:t>
      </w:r>
      <w:r>
        <w:rPr>
          <w:rFonts w:ascii="Arial" w:eastAsia="Arial" w:hAnsi="Arial" w:cs="Arial"/>
          <w:u w:val="single" w:color="7E7E7E"/>
        </w:rPr>
        <w:t>stit</w:t>
      </w:r>
      <w:r>
        <w:rPr>
          <w:rFonts w:ascii="Arial" w:eastAsia="Arial" w:hAnsi="Arial" w:cs="Arial"/>
          <w:spacing w:val="1"/>
          <w:u w:val="single" w:color="7E7E7E"/>
        </w:rPr>
        <w:t>u</w:t>
      </w:r>
      <w:r>
        <w:rPr>
          <w:rFonts w:ascii="Arial" w:eastAsia="Arial" w:hAnsi="Arial" w:cs="Arial"/>
          <w:u w:val="single" w:color="7E7E7E"/>
        </w:rPr>
        <w:t>ti</w:t>
      </w:r>
      <w:r>
        <w:rPr>
          <w:rFonts w:ascii="Arial" w:eastAsia="Arial" w:hAnsi="Arial" w:cs="Arial"/>
          <w:spacing w:val="1"/>
          <w:u w:val="single" w:color="7E7E7E"/>
        </w:rPr>
        <w:t>on</w:t>
      </w:r>
      <w:r>
        <w:rPr>
          <w:rFonts w:ascii="Arial" w:eastAsia="Arial" w:hAnsi="Arial" w:cs="Arial"/>
          <w:spacing w:val="-2"/>
          <w:u w:val="single" w:color="7E7E7E"/>
        </w:rPr>
        <w:t>s</w:t>
      </w:r>
      <w:r>
        <w:rPr>
          <w:rFonts w:ascii="Arial" w:eastAsia="Arial" w:hAnsi="Arial" w:cs="Arial"/>
          <w:u w:val="single" w:color="7E7E7E"/>
        </w:rPr>
        <w:t xml:space="preserve">. </w:t>
      </w:r>
      <w:r>
        <w:rPr>
          <w:rFonts w:ascii="Arial" w:eastAsia="Arial" w:hAnsi="Arial" w:cs="Arial"/>
          <w:u w:val="single" w:color="7E7E7E"/>
        </w:rPr>
        <w:tab/>
      </w:r>
    </w:p>
    <w:p w14:paraId="66701D02" w14:textId="77777777" w:rsidR="00B177B0" w:rsidRDefault="004B5E7D">
      <w:pPr>
        <w:spacing w:before="21" w:line="220" w:lineRule="exact"/>
        <w:ind w:left="3469"/>
        <w:rPr>
          <w:rFonts w:ascii="Arial" w:eastAsia="Arial" w:hAnsi="Arial" w:cs="Arial"/>
        </w:rPr>
        <w:sectPr w:rsidR="00B177B0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  <w:r>
        <w:rPr>
          <w:w w:val="131"/>
          <w:position w:val="-1"/>
        </w:rPr>
        <w:t xml:space="preserve">•   </w:t>
      </w:r>
      <w:r>
        <w:rPr>
          <w:spacing w:val="6"/>
          <w:w w:val="13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o</w:t>
      </w:r>
      <w:r>
        <w:rPr>
          <w:rFonts w:ascii="Arial" w:eastAsia="Arial" w:hAnsi="Arial" w:cs="Arial"/>
          <w:position w:val="-1"/>
        </w:rPr>
        <w:t>lv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n</w:t>
      </w:r>
      <w:r>
        <w:rPr>
          <w:rFonts w:ascii="Arial" w:eastAsia="Arial" w:hAnsi="Arial" w:cs="Arial"/>
          <w:position w:val="-1"/>
        </w:rPr>
        <w:t>g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p</w:t>
      </w:r>
      <w:r>
        <w:rPr>
          <w:rFonts w:ascii="Arial" w:eastAsia="Arial" w:hAnsi="Arial" w:cs="Arial"/>
          <w:position w:val="-1"/>
        </w:rPr>
        <w:t>ro</w:t>
      </w:r>
      <w:r>
        <w:rPr>
          <w:rFonts w:ascii="Arial" w:eastAsia="Arial" w:hAnsi="Arial" w:cs="Arial"/>
          <w:spacing w:val="1"/>
          <w:position w:val="-1"/>
        </w:rPr>
        <w:t>b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-2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u</w:t>
      </w:r>
      <w:r>
        <w:rPr>
          <w:rFonts w:ascii="Arial" w:eastAsia="Arial" w:hAnsi="Arial" w:cs="Arial"/>
          <w:position w:val="-1"/>
        </w:rPr>
        <w:t>si</w:t>
      </w:r>
      <w:r>
        <w:rPr>
          <w:rFonts w:ascii="Arial" w:eastAsia="Arial" w:hAnsi="Arial" w:cs="Arial"/>
          <w:spacing w:val="-2"/>
          <w:position w:val="-1"/>
        </w:rPr>
        <w:t>n</w:t>
      </w:r>
      <w:r>
        <w:rPr>
          <w:rFonts w:ascii="Arial" w:eastAsia="Arial" w:hAnsi="Arial" w:cs="Arial"/>
          <w:position w:val="-1"/>
        </w:rPr>
        <w:t>g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mon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en</w:t>
      </w:r>
      <w:r>
        <w:rPr>
          <w:rFonts w:ascii="Arial" w:eastAsia="Arial" w:hAnsi="Arial" w:cs="Arial"/>
          <w:spacing w:val="-2"/>
          <w:position w:val="-1"/>
        </w:rPr>
        <w:t>s</w:t>
      </w:r>
      <w:r>
        <w:rPr>
          <w:rFonts w:ascii="Arial" w:eastAsia="Arial" w:hAnsi="Arial" w:cs="Arial"/>
          <w:position w:val="-1"/>
        </w:rPr>
        <w:t>e</w:t>
      </w:r>
    </w:p>
    <w:p w14:paraId="7615B1A9" w14:textId="77777777" w:rsidR="00B177B0" w:rsidRDefault="004B5E7D">
      <w:pPr>
        <w:spacing w:before="4"/>
        <w:ind w:left="669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1"/>
        </w:rPr>
        <w:t>r</w:t>
      </w:r>
      <w:r>
        <w:rPr>
          <w:rFonts w:ascii="Arial" w:eastAsia="Arial" w:hAnsi="Arial" w:cs="Arial"/>
          <w:b/>
        </w:rPr>
        <w:t>obl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m-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2"/>
        </w:rPr>
        <w:t>l</w:t>
      </w:r>
      <w:r>
        <w:rPr>
          <w:rFonts w:ascii="Arial" w:eastAsia="Arial" w:hAnsi="Arial" w:cs="Arial"/>
          <w:b/>
          <w:spacing w:val="1"/>
        </w:rPr>
        <w:t>v</w:t>
      </w:r>
      <w:r>
        <w:rPr>
          <w:rFonts w:ascii="Arial" w:eastAsia="Arial" w:hAnsi="Arial" w:cs="Arial"/>
          <w:b/>
        </w:rPr>
        <w:t xml:space="preserve">ing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k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  <w:spacing w:val="-2"/>
        </w:rPr>
        <w:t>l</w:t>
      </w:r>
      <w:r>
        <w:rPr>
          <w:rFonts w:ascii="Arial" w:eastAsia="Arial" w:hAnsi="Arial" w:cs="Arial"/>
          <w:b/>
        </w:rPr>
        <w:t>s</w:t>
      </w:r>
    </w:p>
    <w:p w14:paraId="394D9BBA" w14:textId="77777777" w:rsidR="00B177B0" w:rsidRDefault="00B177B0">
      <w:pPr>
        <w:spacing w:line="200" w:lineRule="exact"/>
      </w:pPr>
    </w:p>
    <w:p w14:paraId="715C07CF" w14:textId="77777777" w:rsidR="00B177B0" w:rsidRDefault="00B177B0">
      <w:pPr>
        <w:spacing w:before="18" w:line="280" w:lineRule="exact"/>
        <w:rPr>
          <w:sz w:val="28"/>
          <w:szCs w:val="28"/>
        </w:rPr>
      </w:pPr>
    </w:p>
    <w:p w14:paraId="72A476D9" w14:textId="77777777" w:rsidR="00B177B0" w:rsidRDefault="004B5E7D">
      <w:pPr>
        <w:ind w:left="73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</w:rPr>
        <w:t>T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1"/>
        </w:rPr>
        <w:t>ac</w:t>
      </w:r>
      <w:r>
        <w:rPr>
          <w:rFonts w:ascii="Arial" w:eastAsia="Arial" w:hAnsi="Arial" w:cs="Arial"/>
          <w:b/>
        </w:rPr>
        <w:t>her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fa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  <w:spacing w:val="-2"/>
        </w:rPr>
        <w:t>i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"/>
        </w:rPr>
        <w:t>i</w:t>
      </w:r>
      <w:r>
        <w:rPr>
          <w:rFonts w:ascii="Arial" w:eastAsia="Arial" w:hAnsi="Arial" w:cs="Arial"/>
          <w:b/>
        </w:rPr>
        <w:t>tator</w:t>
      </w:r>
    </w:p>
    <w:p w14:paraId="2A705D57" w14:textId="77777777" w:rsidR="00B177B0" w:rsidRDefault="004B5E7D">
      <w:pPr>
        <w:spacing w:before="18"/>
        <w:ind w:left="96"/>
        <w:rPr>
          <w:rFonts w:ascii="Arial" w:eastAsia="Arial" w:hAnsi="Arial" w:cs="Arial"/>
        </w:rPr>
      </w:pPr>
      <w:r>
        <w:br w:type="column"/>
      </w:r>
      <w:r>
        <w:rPr>
          <w:w w:val="131"/>
        </w:rPr>
        <w:t xml:space="preserve">•   </w:t>
      </w:r>
      <w:r>
        <w:rPr>
          <w:spacing w:val="6"/>
          <w:w w:val="13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g 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ski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ls 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n 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g 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 xml:space="preserve">l 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</w:p>
    <w:p w14:paraId="33B9ABD9" w14:textId="77777777" w:rsidR="00B177B0" w:rsidRDefault="004B5E7D">
      <w:pPr>
        <w:tabs>
          <w:tab w:val="left" w:pos="6080"/>
        </w:tabs>
        <w:spacing w:line="220" w:lineRule="exact"/>
        <w:rPr>
          <w:rFonts w:ascii="Arial" w:eastAsia="Arial" w:hAnsi="Arial" w:cs="Arial"/>
        </w:rPr>
      </w:pPr>
      <w:r>
        <w:pict w14:anchorId="072F0396">
          <v:group id="_x0000_s1060" style="position:absolute;margin-left:71.75pt;margin-top:11.4pt;width:164.25pt;height:.6pt;z-index:-251657728;mso-position-horizontal-relative:page" coordorigin="1435,228" coordsize="3285,12">
            <v:shape id="_x0000_s1062" style="position:absolute;left:1441;top:234;width:3263;height:0" coordorigin="1441,234" coordsize="3263,0" path="m1441,234r3262,e" filled="f" strokecolor="#7e7e7e" strokeweight=".6pt">
              <v:path arrowok="t"/>
            </v:shape>
            <v:shape id="_x0000_s1061" style="position:absolute;left:4703;top:234;width:10;height:0" coordorigin="4703,234" coordsize="10,0" path="m4703,234r10,e" filled="f" strokecolor="#7e7e7e" strokeweight=".6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u w:val="single" w:color="7E7E7E"/>
        </w:rPr>
        <w:t xml:space="preserve">       </w:t>
      </w:r>
      <w:r>
        <w:rPr>
          <w:rFonts w:ascii="Arial" w:eastAsia="Arial" w:hAnsi="Arial" w:cs="Arial"/>
          <w:spacing w:val="13"/>
          <w:u w:val="single" w:color="7E7E7E"/>
        </w:rPr>
        <w:t xml:space="preserve"> </w:t>
      </w:r>
      <w:r>
        <w:rPr>
          <w:rFonts w:ascii="Arial" w:eastAsia="Arial" w:hAnsi="Arial" w:cs="Arial"/>
          <w:u w:val="single" w:color="7E7E7E"/>
        </w:rPr>
        <w:t>in</w:t>
      </w:r>
      <w:r>
        <w:rPr>
          <w:rFonts w:ascii="Arial" w:eastAsia="Arial" w:hAnsi="Arial" w:cs="Arial"/>
          <w:spacing w:val="1"/>
          <w:u w:val="single" w:color="7E7E7E"/>
        </w:rPr>
        <w:t>t</w:t>
      </w:r>
      <w:r>
        <w:rPr>
          <w:rFonts w:ascii="Arial" w:eastAsia="Arial" w:hAnsi="Arial" w:cs="Arial"/>
          <w:u w:val="single" w:color="7E7E7E"/>
        </w:rPr>
        <w:t>ra</w:t>
      </w:r>
      <w:r>
        <w:rPr>
          <w:rFonts w:ascii="Arial" w:eastAsia="Arial" w:hAnsi="Arial" w:cs="Arial"/>
          <w:spacing w:val="1"/>
          <w:u w:val="single" w:color="7E7E7E"/>
        </w:rPr>
        <w:t>pe</w:t>
      </w:r>
      <w:r>
        <w:rPr>
          <w:rFonts w:ascii="Arial" w:eastAsia="Arial" w:hAnsi="Arial" w:cs="Arial"/>
          <w:u w:val="single" w:color="7E7E7E"/>
        </w:rPr>
        <w:t>rs</w:t>
      </w:r>
      <w:r>
        <w:rPr>
          <w:rFonts w:ascii="Arial" w:eastAsia="Arial" w:hAnsi="Arial" w:cs="Arial"/>
          <w:spacing w:val="-2"/>
          <w:u w:val="single" w:color="7E7E7E"/>
        </w:rPr>
        <w:t>o</w:t>
      </w:r>
      <w:r>
        <w:rPr>
          <w:rFonts w:ascii="Arial" w:eastAsia="Arial" w:hAnsi="Arial" w:cs="Arial"/>
          <w:spacing w:val="1"/>
          <w:u w:val="single" w:color="7E7E7E"/>
        </w:rPr>
        <w:t>na</w:t>
      </w:r>
      <w:r>
        <w:rPr>
          <w:rFonts w:ascii="Arial" w:eastAsia="Arial" w:hAnsi="Arial" w:cs="Arial"/>
          <w:u w:val="single" w:color="7E7E7E"/>
        </w:rPr>
        <w:t>l ski</w:t>
      </w:r>
      <w:r>
        <w:rPr>
          <w:rFonts w:ascii="Arial" w:eastAsia="Arial" w:hAnsi="Arial" w:cs="Arial"/>
          <w:spacing w:val="-1"/>
          <w:u w:val="single" w:color="7E7E7E"/>
        </w:rPr>
        <w:t>l</w:t>
      </w:r>
      <w:r>
        <w:rPr>
          <w:rFonts w:ascii="Arial" w:eastAsia="Arial" w:hAnsi="Arial" w:cs="Arial"/>
          <w:u w:val="single" w:color="7E7E7E"/>
        </w:rPr>
        <w:t xml:space="preserve">ls. </w:t>
      </w:r>
      <w:r>
        <w:rPr>
          <w:rFonts w:ascii="Arial" w:eastAsia="Arial" w:hAnsi="Arial" w:cs="Arial"/>
          <w:u w:val="single" w:color="7E7E7E"/>
        </w:rPr>
        <w:tab/>
      </w:r>
    </w:p>
    <w:p w14:paraId="7502641E" w14:textId="77777777" w:rsidR="00B177B0" w:rsidRDefault="004B5E7D">
      <w:pPr>
        <w:spacing w:before="24"/>
        <w:ind w:left="96"/>
        <w:rPr>
          <w:rFonts w:ascii="Arial" w:eastAsia="Arial" w:hAnsi="Arial" w:cs="Arial"/>
        </w:rPr>
      </w:pPr>
      <w:r>
        <w:rPr>
          <w:w w:val="131"/>
        </w:rPr>
        <w:t xml:space="preserve">•   </w:t>
      </w:r>
      <w:r>
        <w:rPr>
          <w:spacing w:val="6"/>
          <w:w w:val="131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</w:p>
    <w:p w14:paraId="77C7CD41" w14:textId="77777777" w:rsidR="00B177B0" w:rsidRDefault="004B5E7D">
      <w:pPr>
        <w:tabs>
          <w:tab w:val="left" w:pos="440"/>
        </w:tabs>
        <w:spacing w:before="16" w:line="220" w:lineRule="exact"/>
        <w:ind w:left="456" w:right="193" w:hanging="360"/>
        <w:rPr>
          <w:rFonts w:ascii="Arial" w:eastAsia="Arial" w:hAnsi="Arial" w:cs="Arial"/>
        </w:rPr>
        <w:sectPr w:rsidR="00B177B0">
          <w:type w:val="continuous"/>
          <w:pgSz w:w="12240" w:h="15840"/>
          <w:pgMar w:top="1360" w:right="1320" w:bottom="280" w:left="1340" w:header="720" w:footer="720" w:gutter="0"/>
          <w:cols w:num="2" w:space="720" w:equalWidth="0">
            <w:col w:w="2791" w:space="581"/>
            <w:col w:w="6208"/>
          </w:cols>
        </w:sectPr>
      </w:pPr>
      <w:r>
        <w:pict w14:anchorId="31A9469E">
          <v:group id="_x0000_s1056" style="position:absolute;left:0;text-align:left;margin-left:71.05pt;margin-top:23.55pt;width:469.4pt;height:.6pt;z-index:-251656704;mso-position-horizontal-relative:page" coordorigin="1421,471" coordsize="9387,12">
            <v:shape id="_x0000_s1059" style="position:absolute;left:1427;top:477;width:3277;height:0" coordorigin="1427,477" coordsize="3277,0" path="m1427,477r3276,e" filled="f" strokecolor="#7e7e7e" strokeweight=".6pt">
              <v:path arrowok="t"/>
            </v:shape>
            <v:shape id="_x0000_s1058" style="position:absolute;left:4689;top:477;width:10;height:0" coordorigin="4689,477" coordsize="10,0" path="m4689,477r10,e" filled="f" strokecolor="#7e7e7e" strokeweight=".6pt">
              <v:path arrowok="t"/>
            </v:shape>
            <v:shape id="_x0000_s1057" style="position:absolute;left:4699;top:477;width:6103;height:0" coordorigin="4699,477" coordsize="6103,0" path="m4699,477r6103,e" filled="f" strokecolor="#7e7e7e" strokeweight=".6pt">
              <v:path arrowok="t"/>
            </v:shape>
            <w10:wrap anchorx="page"/>
          </v:group>
        </w:pict>
      </w:r>
      <w:r>
        <w:rPr>
          <w:w w:val="131"/>
        </w:rPr>
        <w:t>•</w:t>
      </w:r>
      <w:r>
        <w:tab/>
      </w:r>
      <w:proofErr w:type="gramStart"/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2"/>
        </w:rPr>
        <w:t>j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sti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</w:rPr>
        <w:t xml:space="preserve">ying 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ts 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5"/>
        </w:rPr>
        <w:t>r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rovid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ts.</w:t>
      </w:r>
    </w:p>
    <w:p w14:paraId="471A2848" w14:textId="77777777" w:rsidR="00B177B0" w:rsidRDefault="00B177B0">
      <w:pPr>
        <w:spacing w:before="2" w:line="200" w:lineRule="exact"/>
      </w:pPr>
    </w:p>
    <w:p w14:paraId="51881AC3" w14:textId="48EA5A59" w:rsidR="00B177B0" w:rsidRDefault="004B5E7D">
      <w:pPr>
        <w:spacing w:before="34"/>
        <w:ind w:left="101" w:right="84"/>
        <w:jc w:val="both"/>
        <w:rPr>
          <w:rFonts w:ascii="Arial" w:eastAsia="Arial" w:hAnsi="Arial" w:cs="Arial"/>
        </w:rPr>
        <w:sectPr w:rsidR="00B177B0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  <w:r>
        <w:rPr>
          <w:rFonts w:ascii="Arial" w:eastAsia="Arial" w:hAnsi="Arial" w:cs="Arial"/>
          <w:i/>
        </w:rPr>
        <w:t>Ta</w:t>
      </w:r>
      <w:r>
        <w:rPr>
          <w:rFonts w:ascii="Arial" w:eastAsia="Arial" w:hAnsi="Arial" w:cs="Arial"/>
          <w:i/>
          <w:spacing w:val="1"/>
        </w:rPr>
        <w:t>b</w:t>
      </w:r>
      <w:r>
        <w:rPr>
          <w:rFonts w:ascii="Arial" w:eastAsia="Arial" w:hAnsi="Arial" w:cs="Arial"/>
          <w:i/>
        </w:rPr>
        <w:t>le</w:t>
      </w:r>
      <w:r>
        <w:rPr>
          <w:rFonts w:ascii="Arial" w:eastAsia="Arial" w:hAnsi="Arial" w:cs="Arial"/>
          <w:i/>
          <w:spacing w:val="-1"/>
        </w:rPr>
        <w:t xml:space="preserve"> </w:t>
      </w:r>
      <w:r w:rsidR="009D2F1F">
        <w:rPr>
          <w:rFonts w:ascii="Arial" w:eastAsia="Arial" w:hAnsi="Arial" w:cs="Arial"/>
          <w:i/>
        </w:rPr>
        <w:t>2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ve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p</w:t>
      </w:r>
      <w:r>
        <w:rPr>
          <w:rFonts w:ascii="Arial" w:eastAsia="Arial" w:hAnsi="Arial" w:cs="Arial"/>
          <w:i/>
        </w:rPr>
        <w:t>res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  <w:spacing w:val="-2"/>
        </w:rPr>
        <w:t>t</w:t>
      </w:r>
      <w:r>
        <w:rPr>
          <w:rFonts w:ascii="Arial" w:eastAsia="Arial" w:hAnsi="Arial" w:cs="Arial"/>
          <w:i/>
        </w:rPr>
        <w:t xml:space="preserve">s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  <w:spacing w:val="1"/>
        </w:rPr>
        <w:t>he</w:t>
      </w:r>
      <w:r>
        <w:rPr>
          <w:rFonts w:ascii="Arial" w:eastAsia="Arial" w:hAnsi="Arial" w:cs="Arial"/>
          <w:i/>
        </w:rPr>
        <w:t>mes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re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id</w:t>
      </w:r>
      <w:r>
        <w:rPr>
          <w:rFonts w:ascii="Arial" w:eastAsia="Arial" w:hAnsi="Arial" w:cs="Arial"/>
          <w:i/>
          <w:spacing w:val="1"/>
        </w:rPr>
        <w:t>ea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ba</w:t>
      </w:r>
      <w:r>
        <w:rPr>
          <w:rFonts w:ascii="Arial" w:eastAsia="Arial" w:hAnsi="Arial" w:cs="Arial"/>
          <w:i/>
          <w:spacing w:val="-2"/>
        </w:rPr>
        <w:t>s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</w:rPr>
        <w:t>re</w:t>
      </w:r>
      <w:r>
        <w:rPr>
          <w:rFonts w:ascii="Arial" w:eastAsia="Arial" w:hAnsi="Arial" w:cs="Arial"/>
          <w:i/>
          <w:spacing w:val="-2"/>
        </w:rPr>
        <w:t>s</w:t>
      </w:r>
      <w:r>
        <w:rPr>
          <w:rFonts w:ascii="Arial" w:eastAsia="Arial" w:hAnsi="Arial" w:cs="Arial"/>
          <w:i/>
          <w:spacing w:val="1"/>
        </w:rPr>
        <w:t>ea</w:t>
      </w:r>
      <w:r>
        <w:rPr>
          <w:rFonts w:ascii="Arial" w:eastAsia="Arial" w:hAnsi="Arial" w:cs="Arial"/>
          <w:i/>
          <w:spacing w:val="-3"/>
        </w:rPr>
        <w:t>r</w:t>
      </w:r>
      <w:r>
        <w:rPr>
          <w:rFonts w:ascii="Arial" w:eastAsia="Arial" w:hAnsi="Arial" w:cs="Arial"/>
          <w:i/>
        </w:rPr>
        <w:t>ch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q</w:t>
      </w:r>
      <w:r>
        <w:rPr>
          <w:rFonts w:ascii="Arial" w:eastAsia="Arial" w:hAnsi="Arial" w:cs="Arial"/>
          <w:i/>
          <w:spacing w:val="1"/>
        </w:rPr>
        <w:t>ue</w:t>
      </w:r>
      <w:r>
        <w:rPr>
          <w:rFonts w:ascii="Arial" w:eastAsia="Arial" w:hAnsi="Arial" w:cs="Arial"/>
          <w:i/>
        </w:rPr>
        <w:t>st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2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h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-2"/>
        </w:rPr>
        <w:t>g</w:t>
      </w:r>
      <w:r>
        <w:rPr>
          <w:rFonts w:ascii="Arial" w:eastAsia="Arial" w:hAnsi="Arial" w:cs="Arial"/>
          <w:i/>
          <w:spacing w:val="1"/>
        </w:rPr>
        <w:t>h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gh</w:t>
      </w:r>
      <w:r>
        <w:rPr>
          <w:rFonts w:ascii="Arial" w:eastAsia="Arial" w:hAnsi="Arial" w:cs="Arial"/>
          <w:i/>
          <w:spacing w:val="-2"/>
        </w:rPr>
        <w:t>t</w:t>
      </w:r>
      <w:r>
        <w:rPr>
          <w:rFonts w:ascii="Arial" w:eastAsia="Arial" w:hAnsi="Arial" w:cs="Arial"/>
          <w:i/>
        </w:rPr>
        <w:t>ing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  <w:spacing w:val="1"/>
        </w:rPr>
        <w:t>h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 xml:space="preserve">cific 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ctivities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mplo</w:t>
      </w:r>
      <w:r>
        <w:rPr>
          <w:rFonts w:ascii="Arial" w:eastAsia="Arial" w:hAnsi="Arial" w:cs="Arial"/>
          <w:i/>
          <w:spacing w:val="-2"/>
        </w:rPr>
        <w:t>y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1"/>
        </w:rPr>
        <w:t xml:space="preserve"> b</w:t>
      </w:r>
      <w:r>
        <w:rPr>
          <w:rFonts w:ascii="Arial" w:eastAsia="Arial" w:hAnsi="Arial" w:cs="Arial"/>
          <w:i/>
        </w:rPr>
        <w:t>y t</w:t>
      </w:r>
      <w:r>
        <w:rPr>
          <w:rFonts w:ascii="Arial" w:eastAsia="Arial" w:hAnsi="Arial" w:cs="Arial"/>
          <w:i/>
          <w:spacing w:val="1"/>
        </w:rPr>
        <w:t>h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-2"/>
        </w:rPr>
        <w:t>T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hn</w:t>
      </w:r>
      <w:r>
        <w:rPr>
          <w:rFonts w:ascii="Arial" w:eastAsia="Arial" w:hAnsi="Arial" w:cs="Arial"/>
          <w:i/>
        </w:rPr>
        <w:t>ica</w:t>
      </w:r>
      <w:r>
        <w:rPr>
          <w:rFonts w:ascii="Arial" w:eastAsia="Arial" w:hAnsi="Arial" w:cs="Arial"/>
          <w:i/>
          <w:spacing w:val="3"/>
        </w:rPr>
        <w:t>l</w:t>
      </w:r>
      <w:r>
        <w:rPr>
          <w:rFonts w:ascii="Arial" w:eastAsia="Arial" w:hAnsi="Arial" w:cs="Arial"/>
          <w:i/>
          <w:spacing w:val="-1"/>
        </w:rPr>
        <w:t>-V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ti</w:t>
      </w:r>
      <w:r>
        <w:rPr>
          <w:rFonts w:ascii="Arial" w:eastAsia="Arial" w:hAnsi="Arial" w:cs="Arial"/>
          <w:i/>
          <w:spacing w:val="-1"/>
        </w:rPr>
        <w:t>on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1"/>
        </w:rPr>
        <w:t>-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</w:rPr>
        <w:t>ivelih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</w:rPr>
        <w:t>(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</w:rPr>
        <w:t>V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</w:rPr>
        <w:t>)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2"/>
        </w:rPr>
        <w:t>t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he</w:t>
      </w:r>
      <w:r>
        <w:rPr>
          <w:rFonts w:ascii="Arial" w:eastAsia="Arial" w:hAnsi="Arial" w:cs="Arial"/>
          <w:i/>
        </w:rPr>
        <w:t>rs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in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1"/>
        </w:rPr>
        <w:t>u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1"/>
        </w:rPr>
        <w:t xml:space="preserve"> 21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4"/>
        </w:rPr>
        <w:t>t</w:t>
      </w:r>
      <w:r>
        <w:rPr>
          <w:rFonts w:ascii="Arial" w:eastAsia="Arial" w:hAnsi="Arial" w:cs="Arial"/>
          <w:i/>
        </w:rPr>
        <w:t>-c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1"/>
        </w:rPr>
        <w:t>u</w:t>
      </w:r>
      <w:r>
        <w:rPr>
          <w:rFonts w:ascii="Arial" w:eastAsia="Arial" w:hAnsi="Arial" w:cs="Arial"/>
          <w:i/>
        </w:rPr>
        <w:t>ry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2"/>
        </w:rPr>
        <w:t>t</w:t>
      </w:r>
      <w:r>
        <w:rPr>
          <w:rFonts w:ascii="Arial" w:eastAsia="Arial" w:hAnsi="Arial" w:cs="Arial"/>
          <w:i/>
          <w:spacing w:val="1"/>
        </w:rPr>
        <w:t>ea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h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-2"/>
        </w:rPr>
        <w:t>n</w:t>
      </w:r>
      <w:r>
        <w:rPr>
          <w:rFonts w:ascii="Arial" w:eastAsia="Arial" w:hAnsi="Arial" w:cs="Arial"/>
          <w:i/>
        </w:rPr>
        <w:t>g strat</w:t>
      </w:r>
      <w:r>
        <w:rPr>
          <w:rFonts w:ascii="Arial" w:eastAsia="Arial" w:hAnsi="Arial" w:cs="Arial"/>
          <w:i/>
          <w:spacing w:val="1"/>
        </w:rPr>
        <w:t>eg</w:t>
      </w:r>
      <w:r>
        <w:rPr>
          <w:rFonts w:ascii="Arial" w:eastAsia="Arial" w:hAnsi="Arial" w:cs="Arial"/>
          <w:i/>
        </w:rPr>
        <w:t>ies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in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  <w:spacing w:val="1"/>
        </w:rPr>
        <w:t>h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  <w:spacing w:val="1"/>
        </w:rPr>
        <w:t>ea</w:t>
      </w:r>
      <w:r>
        <w:rPr>
          <w:rFonts w:ascii="Arial" w:eastAsia="Arial" w:hAnsi="Arial" w:cs="Arial"/>
          <w:i/>
          <w:spacing w:val="-2"/>
        </w:rPr>
        <w:t>c</w:t>
      </w:r>
      <w:r>
        <w:rPr>
          <w:rFonts w:ascii="Arial" w:eastAsia="Arial" w:hAnsi="Arial" w:cs="Arial"/>
          <w:i/>
          <w:spacing w:val="1"/>
        </w:rPr>
        <w:t>h</w:t>
      </w:r>
      <w:r>
        <w:rPr>
          <w:rFonts w:ascii="Arial" w:eastAsia="Arial" w:hAnsi="Arial" w:cs="Arial"/>
          <w:i/>
        </w:rPr>
        <w:t>in</w:t>
      </w:r>
      <w:r>
        <w:rPr>
          <w:rFonts w:ascii="Arial" w:eastAsia="Arial" w:hAnsi="Arial" w:cs="Arial"/>
          <w:i/>
          <w:spacing w:val="3"/>
        </w:rPr>
        <w:t>g</w:t>
      </w:r>
      <w:r>
        <w:rPr>
          <w:rFonts w:ascii="Arial" w:eastAsia="Arial" w:hAnsi="Arial" w:cs="Arial"/>
          <w:i/>
          <w:spacing w:val="-1"/>
        </w:rPr>
        <w:t>-</w:t>
      </w:r>
      <w:r>
        <w:rPr>
          <w:rFonts w:ascii="Arial" w:eastAsia="Arial" w:hAnsi="Arial" w:cs="Arial"/>
          <w:i/>
        </w:rPr>
        <w:t>le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rni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1"/>
        </w:rPr>
        <w:t xml:space="preserve"> p</w:t>
      </w:r>
      <w:r>
        <w:rPr>
          <w:rFonts w:ascii="Arial" w:eastAsia="Arial" w:hAnsi="Arial" w:cs="Arial"/>
          <w:i/>
        </w:rPr>
        <w:t>ro</w:t>
      </w:r>
      <w:r>
        <w:rPr>
          <w:rFonts w:ascii="Arial" w:eastAsia="Arial" w:hAnsi="Arial" w:cs="Arial"/>
          <w:i/>
          <w:spacing w:val="-2"/>
        </w:rPr>
        <w:t>c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ss.</w:t>
      </w:r>
    </w:p>
    <w:p w14:paraId="6D77850D" w14:textId="77777777" w:rsidR="00B177B0" w:rsidRDefault="00B177B0">
      <w:pPr>
        <w:spacing w:before="16" w:line="200" w:lineRule="exact"/>
      </w:pPr>
    </w:p>
    <w:p w14:paraId="1D38383D" w14:textId="77777777" w:rsidR="00B177B0" w:rsidRDefault="004B5E7D">
      <w:pPr>
        <w:spacing w:before="34"/>
        <w:ind w:left="10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Student Engag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nt</w:t>
      </w:r>
    </w:p>
    <w:p w14:paraId="10D24106" w14:textId="77777777" w:rsidR="00B177B0" w:rsidRDefault="004B5E7D">
      <w:pPr>
        <w:ind w:left="101" w:right="79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rch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gh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  <w:spacing w:val="1"/>
        </w:rPr>
        <w:t>ga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most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rding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 in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Tec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ica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iveli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3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  (</w:t>
      </w:r>
      <w:proofErr w:type="gramEnd"/>
      <w:r>
        <w:rPr>
          <w:rFonts w:ascii="Arial" w:eastAsia="Arial" w:hAnsi="Arial" w:cs="Arial"/>
          <w:spacing w:val="-1"/>
        </w:rPr>
        <w:t>TV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E).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rved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ctiv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ly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>rtic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class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ssio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rative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ctivities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epe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stro</w:t>
      </w:r>
      <w:r>
        <w:rPr>
          <w:rFonts w:ascii="Arial" w:eastAsia="Arial" w:hAnsi="Arial" w:cs="Arial"/>
          <w:spacing w:val="7"/>
        </w:rPr>
        <w:t>n</w:t>
      </w:r>
      <w:r>
        <w:rPr>
          <w:rFonts w:ascii="Arial" w:eastAsia="Arial" w:hAnsi="Arial" w:cs="Arial"/>
          <w:spacing w:val="1"/>
        </w:rPr>
        <w:t>ge</w:t>
      </w:r>
      <w:r>
        <w:rPr>
          <w:rFonts w:ascii="Arial" w:eastAsia="Arial" w:hAnsi="Arial" w:cs="Arial"/>
        </w:rPr>
        <w:t>r 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inki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ski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ls.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ug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world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ctivities,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peer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-p</w:t>
      </w:r>
      <w:r>
        <w:rPr>
          <w:rFonts w:ascii="Arial" w:eastAsia="Arial" w:hAnsi="Arial" w:cs="Arial"/>
          <w:spacing w:val="1"/>
        </w:rPr>
        <w:t>ee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te</w:t>
      </w:r>
      <w:r>
        <w:rPr>
          <w:rFonts w:ascii="Arial" w:eastAsia="Arial" w:hAnsi="Arial" w:cs="Arial"/>
        </w:rPr>
        <w:t>racti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strat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ge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ctive</w:t>
      </w:r>
      <w:r>
        <w:rPr>
          <w:rFonts w:ascii="Arial" w:eastAsia="Arial" w:hAnsi="Arial" w:cs="Arial"/>
          <w:spacing w:val="1"/>
        </w:rPr>
        <w:t xml:space="preserve"> pa</w:t>
      </w:r>
      <w:r>
        <w:rPr>
          <w:rFonts w:ascii="Arial" w:eastAsia="Arial" w:hAnsi="Arial" w:cs="Arial"/>
        </w:rPr>
        <w:t>rtic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ki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rning</w:t>
      </w:r>
      <w:r>
        <w:rPr>
          <w:rFonts w:ascii="Arial" w:eastAsia="Arial" w:hAnsi="Arial" w:cs="Arial"/>
          <w:spacing w:val="1"/>
        </w:rPr>
        <w:t xml:space="preserve"> mo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rele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ts’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2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23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mp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i</w:t>
      </w:r>
      <w:r>
        <w:rPr>
          <w:rFonts w:ascii="Arial" w:eastAsia="Arial" w:hAnsi="Arial" w:cs="Arial"/>
        </w:rPr>
        <w:t>mp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rta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TV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st</w:t>
      </w:r>
      <w:r>
        <w:rPr>
          <w:rFonts w:ascii="Arial" w:eastAsia="Arial" w:hAnsi="Arial" w:cs="Arial"/>
        </w:rPr>
        <w:t>ressing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- world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app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pee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ga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on</w:t>
      </w:r>
      <w:r>
        <w:rPr>
          <w:rFonts w:ascii="Arial" w:eastAsia="Arial" w:hAnsi="Arial" w:cs="Arial"/>
        </w:rPr>
        <w:t>ly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tiv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 xml:space="preserve">rs </w:t>
      </w:r>
      <w:r>
        <w:rPr>
          <w:rFonts w:ascii="Arial" w:eastAsia="Arial" w:hAnsi="Arial" w:cs="Arial"/>
          <w:spacing w:val="1"/>
        </w:rPr>
        <w:t>bu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lso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 ski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rce.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nde</w:t>
      </w:r>
      <w:r>
        <w:rPr>
          <w:rFonts w:ascii="Arial" w:eastAsia="Arial" w:hAnsi="Arial" w:cs="Arial"/>
        </w:rPr>
        <w:t>rscores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crucial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- c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ry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cies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han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em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ssio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 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ss.</w:t>
      </w:r>
    </w:p>
    <w:p w14:paraId="6D1533E1" w14:textId="77777777" w:rsidR="00B177B0" w:rsidRDefault="00B177B0">
      <w:pPr>
        <w:spacing w:before="10" w:line="220" w:lineRule="exact"/>
        <w:rPr>
          <w:sz w:val="22"/>
          <w:szCs w:val="22"/>
        </w:rPr>
      </w:pPr>
    </w:p>
    <w:p w14:paraId="6174417D" w14:textId="77777777" w:rsidR="00B177B0" w:rsidRDefault="004B5E7D">
      <w:pPr>
        <w:ind w:left="10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Studen</w:t>
      </w:r>
      <w:r>
        <w:rPr>
          <w:rFonts w:ascii="Arial" w:eastAsia="Arial" w:hAnsi="Arial" w:cs="Arial"/>
          <w:b/>
          <w:spacing w:val="-1"/>
        </w:rPr>
        <w:t>t-</w:t>
      </w:r>
      <w:r>
        <w:rPr>
          <w:rFonts w:ascii="Arial" w:eastAsia="Arial" w:hAnsi="Arial" w:cs="Arial"/>
          <w:b/>
        </w:rPr>
        <w:t>Dri</w:t>
      </w:r>
      <w:r>
        <w:rPr>
          <w:rFonts w:ascii="Arial" w:eastAsia="Arial" w:hAnsi="Arial" w:cs="Arial"/>
          <w:b/>
          <w:spacing w:val="1"/>
        </w:rPr>
        <w:t>ve</w:t>
      </w:r>
      <w:r>
        <w:rPr>
          <w:rFonts w:ascii="Arial" w:eastAsia="Arial" w:hAnsi="Arial" w:cs="Arial"/>
          <w:b/>
        </w:rPr>
        <w:t>n Inqui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</w:rPr>
        <w:t>y</w:t>
      </w:r>
    </w:p>
    <w:p w14:paraId="440130E7" w14:textId="77777777" w:rsidR="00B177B0" w:rsidRDefault="004B5E7D">
      <w:pPr>
        <w:ind w:left="101" w:right="8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gn</w:t>
      </w:r>
      <w:r>
        <w:rPr>
          <w:rFonts w:ascii="Arial" w:eastAsia="Arial" w:hAnsi="Arial" w:cs="Arial"/>
        </w:rPr>
        <w:t>ifica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role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 st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strat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</w:rPr>
        <w:t>ies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rting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styl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rtu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ities 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fi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 xml:space="preserve">ir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wn 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goa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which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rship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 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is 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red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romo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inki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red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pu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ics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rest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Md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le</w:t>
      </w:r>
      <w:proofErr w:type="spellEnd"/>
      <w:r>
        <w:rPr>
          <w:rFonts w:ascii="Arial" w:eastAsia="Arial" w:hAnsi="Arial" w:cs="Arial"/>
          <w:spacing w:val="1"/>
        </w:rPr>
        <w:t xml:space="preserve"> 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swa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(2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24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ctive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rni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stra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</w:rPr>
        <w:t>ie</w:t>
      </w:r>
      <w:r>
        <w:rPr>
          <w:rFonts w:ascii="Arial" w:eastAsia="Arial" w:hAnsi="Arial" w:cs="Arial"/>
          <w:spacing w:val="8"/>
        </w:rPr>
        <w:t>s</w:t>
      </w:r>
      <w:r>
        <w:rPr>
          <w:rFonts w:ascii="Arial" w:eastAsia="Arial" w:hAnsi="Arial" w:cs="Arial"/>
        </w:rPr>
        <w:t>—s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iscussi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g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jec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1"/>
        </w:rPr>
        <w:t>-o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ctivitie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t, 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work,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k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pp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ft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qu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ry-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app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gh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gh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rowing i</w:t>
      </w:r>
      <w:r>
        <w:rPr>
          <w:rFonts w:ascii="Arial" w:eastAsia="Arial" w:hAnsi="Arial" w:cs="Arial"/>
          <w:spacing w:val="1"/>
        </w:rPr>
        <w:t>mpo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ce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au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ga</w:t>
      </w:r>
      <w:r>
        <w:rPr>
          <w:rFonts w:ascii="Arial" w:eastAsia="Arial" w:hAnsi="Arial" w:cs="Arial"/>
          <w:spacing w:val="-1"/>
        </w:rPr>
        <w:t>ge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pp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ud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skil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ee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 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ss.</w:t>
      </w:r>
    </w:p>
    <w:p w14:paraId="7CBDD53F" w14:textId="77777777" w:rsidR="00B177B0" w:rsidRDefault="00B177B0">
      <w:pPr>
        <w:spacing w:before="10" w:line="220" w:lineRule="exact"/>
        <w:rPr>
          <w:sz w:val="22"/>
          <w:szCs w:val="22"/>
        </w:rPr>
      </w:pPr>
    </w:p>
    <w:p w14:paraId="19AACF18" w14:textId="77777777" w:rsidR="00B177B0" w:rsidRDefault="004B5E7D">
      <w:pPr>
        <w:ind w:left="10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Hand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-on Le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>rning</w:t>
      </w:r>
    </w:p>
    <w:p w14:paraId="48D79346" w14:textId="77777777" w:rsidR="00B177B0" w:rsidRDefault="004B5E7D">
      <w:pPr>
        <w:ind w:left="101" w:right="84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nds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str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</w:rPr>
        <w:t>y in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classr</w:t>
      </w:r>
      <w:r>
        <w:rPr>
          <w:rFonts w:ascii="Arial" w:eastAsia="Arial" w:hAnsi="Arial" w:cs="Arial"/>
          <w:spacing w:val="-1"/>
        </w:rPr>
        <w:t>oo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siz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ctivities 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pe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str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 re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world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roject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 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heo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edg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 xml:space="preserve">ractical </w:t>
      </w:r>
      <w:r>
        <w:rPr>
          <w:rFonts w:ascii="Arial" w:eastAsia="Arial" w:hAnsi="Arial" w:cs="Arial"/>
          <w:spacing w:val="1"/>
        </w:rPr>
        <w:t>app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han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inki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10"/>
        </w:rPr>
        <w:t>m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</w:t>
      </w:r>
      <w:r>
        <w:rPr>
          <w:rFonts w:ascii="Arial" w:eastAsia="Arial" w:hAnsi="Arial" w:cs="Arial"/>
          <w:spacing w:val="-1"/>
        </w:rPr>
        <w:t>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d cre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tivity.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rted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rojec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ga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au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tic</w:t>
      </w:r>
      <w:r>
        <w:rPr>
          <w:rFonts w:ascii="Arial" w:eastAsia="Arial" w:hAnsi="Arial" w:cs="Arial"/>
          <w:spacing w:val="1"/>
        </w:rPr>
        <w:t xml:space="preserve"> op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rtu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c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pp</w:t>
      </w:r>
      <w:r>
        <w:rPr>
          <w:rFonts w:ascii="Arial" w:eastAsia="Arial" w:hAnsi="Arial" w:cs="Arial"/>
        </w:rPr>
        <w:t>ly k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ways.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rt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is, Ki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(2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 i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roje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str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 xml:space="preserve">le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ins in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"/>
        </w:rPr>
        <w:t>r</w:t>
      </w:r>
      <w:r>
        <w:rPr>
          <w:rFonts w:ascii="Arial" w:eastAsia="Arial" w:hAnsi="Arial" w:cs="Arial"/>
        </w:rPr>
        <w:t>itical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inki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</w:rPr>
        <w:t>, 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abo</w:t>
      </w:r>
      <w:r>
        <w:rPr>
          <w:rFonts w:ascii="Arial" w:eastAsia="Arial" w:hAnsi="Arial" w:cs="Arial"/>
        </w:rPr>
        <w:t>rat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d 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skil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1"/>
        </w:rPr>
        <w:t xml:space="preserve"> en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au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 xml:space="preserve">tic </w:t>
      </w:r>
      <w:r>
        <w:rPr>
          <w:rFonts w:ascii="Arial" w:eastAsia="Arial" w:hAnsi="Arial" w:cs="Arial"/>
          <w:spacing w:val="1"/>
        </w:rPr>
        <w:t>ta</w:t>
      </w:r>
      <w:r>
        <w:rPr>
          <w:rFonts w:ascii="Arial" w:eastAsia="Arial" w:hAnsi="Arial" w:cs="Arial"/>
        </w:rPr>
        <w:t>sks,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 xml:space="preserve">ly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rning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bu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lso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rs.</w:t>
      </w:r>
    </w:p>
    <w:p w14:paraId="1139D02E" w14:textId="77777777" w:rsidR="00B177B0" w:rsidRDefault="004B5E7D">
      <w:pPr>
        <w:ind w:left="10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1"/>
        </w:rPr>
        <w:t>rac</w:t>
      </w:r>
      <w:r>
        <w:rPr>
          <w:rFonts w:ascii="Arial" w:eastAsia="Arial" w:hAnsi="Arial" w:cs="Arial"/>
          <w:b/>
        </w:rPr>
        <w:t>ti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x</w:t>
      </w:r>
      <w:r>
        <w:rPr>
          <w:rFonts w:ascii="Arial" w:eastAsia="Arial" w:hAnsi="Arial" w:cs="Arial"/>
          <w:b/>
        </w:rPr>
        <w:t>pe</w:t>
      </w:r>
      <w:r>
        <w:rPr>
          <w:rFonts w:ascii="Arial" w:eastAsia="Arial" w:hAnsi="Arial" w:cs="Arial"/>
          <w:b/>
          <w:spacing w:val="-2"/>
        </w:rPr>
        <w:t>r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e</w:t>
      </w:r>
    </w:p>
    <w:p w14:paraId="71F42FD4" w14:textId="77777777" w:rsidR="00B177B0" w:rsidRDefault="004B5E7D">
      <w:pPr>
        <w:ind w:left="101" w:right="85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siz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rati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racti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less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 xml:space="preserve">rs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strati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 si</w:t>
      </w:r>
      <w:r>
        <w:rPr>
          <w:rFonts w:ascii="Arial" w:eastAsia="Arial" w:hAnsi="Arial" w:cs="Arial"/>
          <w:spacing w:val="1"/>
        </w:rPr>
        <w:t>mu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5"/>
        </w:rPr>
        <w:t>l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world 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</w:rPr>
        <w:t>s 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ts to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ctice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ski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ctly.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 rei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rced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6"/>
        </w:rPr>
        <w:t>m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en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age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ud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ag</w:t>
      </w:r>
      <w:r>
        <w:rPr>
          <w:rFonts w:ascii="Arial" w:eastAsia="Arial" w:hAnsi="Arial" w:cs="Arial"/>
        </w:rPr>
        <w:t>e in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ctiv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ski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l-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 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2"/>
        </w:rPr>
        <w:t>2</w:t>
      </w:r>
      <w:r>
        <w:rPr>
          <w:rFonts w:ascii="Arial" w:eastAsia="Arial" w:hAnsi="Arial" w:cs="Arial"/>
          <w:spacing w:val="1"/>
        </w:rPr>
        <w:t>024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siz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ractical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vit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emp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ity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ctivity,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qu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cies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at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ly</w:t>
      </w:r>
      <w:r>
        <w:rPr>
          <w:rFonts w:ascii="Arial" w:eastAsia="Arial" w:hAnsi="Arial" w:cs="Arial"/>
          <w:spacing w:val="1"/>
        </w:rPr>
        <w:t xml:space="preserve"> app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 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ssio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s. Si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ja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2"/>
        </w:rPr>
        <w:t>2</w:t>
      </w:r>
      <w:r>
        <w:rPr>
          <w:rFonts w:ascii="Arial" w:eastAsia="Arial" w:hAnsi="Arial" w:cs="Arial"/>
          <w:spacing w:val="1"/>
        </w:rPr>
        <w:t>024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po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ud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ts’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ss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end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vi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ctic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ski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pa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ap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ity.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rves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dg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ssro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rning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rce.</w:t>
      </w:r>
    </w:p>
    <w:p w14:paraId="3FDBBDEB" w14:textId="77777777" w:rsidR="00B177B0" w:rsidRDefault="00B177B0">
      <w:pPr>
        <w:spacing w:before="10" w:line="220" w:lineRule="exact"/>
        <w:rPr>
          <w:sz w:val="22"/>
          <w:szCs w:val="22"/>
        </w:rPr>
      </w:pPr>
    </w:p>
    <w:p w14:paraId="6C11BB68" w14:textId="77777777" w:rsidR="00B177B0" w:rsidRDefault="004B5E7D">
      <w:pPr>
        <w:ind w:left="10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x</w:t>
      </w:r>
      <w:r>
        <w:rPr>
          <w:rFonts w:ascii="Arial" w:eastAsia="Arial" w:hAnsi="Arial" w:cs="Arial"/>
          <w:b/>
        </w:rPr>
        <w:t>per</w:t>
      </w:r>
      <w:r>
        <w:rPr>
          <w:rFonts w:ascii="Arial" w:eastAsia="Arial" w:hAnsi="Arial" w:cs="Arial"/>
          <w:b/>
          <w:spacing w:val="-1"/>
        </w:rPr>
        <w:t>i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1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2"/>
        </w:rPr>
        <w:t>L</w:t>
      </w:r>
      <w:r>
        <w:rPr>
          <w:rFonts w:ascii="Arial" w:eastAsia="Arial" w:hAnsi="Arial" w:cs="Arial"/>
          <w:b/>
          <w:spacing w:val="1"/>
        </w:rPr>
        <w:t>ea</w:t>
      </w:r>
      <w:r>
        <w:rPr>
          <w:rFonts w:ascii="Arial" w:eastAsia="Arial" w:hAnsi="Arial" w:cs="Arial"/>
          <w:b/>
        </w:rPr>
        <w:t>rning</w:t>
      </w:r>
    </w:p>
    <w:p w14:paraId="7F4F7937" w14:textId="77777777" w:rsidR="00B177B0" w:rsidRDefault="004B5E7D">
      <w:pPr>
        <w:ind w:left="101" w:right="82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lso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stra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y,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ratio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cre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tivity,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9"/>
        </w:rPr>
        <w:t>m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trial-</w:t>
      </w:r>
      <w:r>
        <w:rPr>
          <w:rFonts w:ascii="Arial" w:eastAsia="Arial" w:hAnsi="Arial" w:cs="Arial"/>
          <w:spacing w:val="1"/>
        </w:rPr>
        <w:t>and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 a</w:t>
      </w:r>
      <w:r>
        <w:rPr>
          <w:rFonts w:ascii="Arial" w:eastAsia="Arial" w:hAnsi="Arial" w:cs="Arial"/>
          <w:spacing w:val="1"/>
        </w:rPr>
        <w:t>pp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ctive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ga</w:t>
      </w:r>
      <w:r>
        <w:rPr>
          <w:rFonts w:ascii="Arial" w:eastAsia="Arial" w:hAnsi="Arial" w:cs="Arial"/>
          <w:spacing w:val="-1"/>
        </w:rPr>
        <w:t>ge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Tin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k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(2</w:t>
      </w:r>
      <w:r>
        <w:rPr>
          <w:rFonts w:ascii="Arial" w:eastAsia="Arial" w:hAnsi="Arial" w:cs="Arial"/>
          <w:spacing w:val="-1"/>
        </w:rPr>
        <w:t>02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stress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 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rve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s 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rnin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idi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roc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 while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in</w:t>
      </w:r>
      <w:r>
        <w:rPr>
          <w:rFonts w:ascii="Arial" w:eastAsia="Arial" w:hAnsi="Arial" w:cs="Arial"/>
        </w:rPr>
        <w:t>g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>rsh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mes.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he</w:t>
      </w:r>
      <w:r>
        <w:rPr>
          <w:rFonts w:ascii="Arial" w:eastAsia="Arial" w:hAnsi="Arial" w:cs="Arial"/>
        </w:rPr>
        <w:t>rs 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via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from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igid re</w:t>
      </w:r>
      <w:r>
        <w:rPr>
          <w:rFonts w:ascii="Arial" w:eastAsia="Arial" w:hAnsi="Arial" w:cs="Arial"/>
          <w:spacing w:val="1"/>
        </w:rPr>
        <w:t>qu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en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iscov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unde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This </w:t>
      </w:r>
      <w:r>
        <w:rPr>
          <w:rFonts w:ascii="Arial" w:eastAsia="Arial" w:hAnsi="Arial" w:cs="Arial"/>
          <w:spacing w:val="1"/>
        </w:rPr>
        <w:t>app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lus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rat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 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1"/>
        </w:rPr>
        <w:t>ge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inki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 w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0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 xml:space="preserve">world </w:t>
      </w:r>
      <w:r>
        <w:rPr>
          <w:rFonts w:ascii="Arial" w:eastAsia="Arial" w:hAnsi="Arial" w:cs="Arial"/>
          <w:spacing w:val="1"/>
        </w:rPr>
        <w:t>app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s.</w:t>
      </w:r>
    </w:p>
    <w:p w14:paraId="26EA3DAD" w14:textId="77777777" w:rsidR="00B177B0" w:rsidRDefault="00B177B0">
      <w:pPr>
        <w:spacing w:before="9" w:line="220" w:lineRule="exact"/>
        <w:rPr>
          <w:sz w:val="22"/>
          <w:szCs w:val="22"/>
        </w:rPr>
      </w:pPr>
    </w:p>
    <w:p w14:paraId="034CD1B8" w14:textId="77777777" w:rsidR="00B177B0" w:rsidRDefault="004B5E7D">
      <w:pPr>
        <w:ind w:left="10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Student Au</w:t>
      </w:r>
      <w:r>
        <w:rPr>
          <w:rFonts w:ascii="Arial" w:eastAsia="Arial" w:hAnsi="Arial" w:cs="Arial"/>
          <w:b/>
          <w:spacing w:val="-1"/>
        </w:rPr>
        <w:t>t</w:t>
      </w:r>
      <w:r>
        <w:rPr>
          <w:rFonts w:ascii="Arial" w:eastAsia="Arial" w:hAnsi="Arial" w:cs="Arial"/>
          <w:b/>
        </w:rPr>
        <w:t>onomy</w:t>
      </w:r>
    </w:p>
    <w:p w14:paraId="35163857" w14:textId="77777777" w:rsidR="00B177B0" w:rsidRDefault="004B5E7D">
      <w:pPr>
        <w:ind w:left="101" w:right="84" w:firstLine="720"/>
        <w:jc w:val="both"/>
        <w:rPr>
          <w:rFonts w:ascii="Arial" w:eastAsia="Arial" w:hAnsi="Arial" w:cs="Arial"/>
        </w:rPr>
        <w:sectPr w:rsidR="00B177B0">
          <w:pgSz w:w="12240" w:h="15840"/>
          <w:pgMar w:top="1480" w:right="1320" w:bottom="280" w:left="1340" w:header="720" w:footer="720" w:gutter="0"/>
          <w:cols w:space="720"/>
        </w:sectPr>
      </w:pP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au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merg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mpo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t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rticular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iscov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>y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. Te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rs rec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gn</w:t>
      </w:r>
      <w:r>
        <w:rPr>
          <w:rFonts w:ascii="Arial" w:eastAsia="Arial" w:hAnsi="Arial" w:cs="Arial"/>
        </w:rPr>
        <w:t>iz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rta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g</w:t>
      </w:r>
      <w:r>
        <w:rPr>
          <w:rFonts w:ascii="Arial" w:eastAsia="Arial" w:hAnsi="Arial" w:cs="Arial"/>
        </w:rPr>
        <w:t>iv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lore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ly,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 c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3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were 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proofErr w:type="gram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au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ge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  <w:spacing w:val="1"/>
        </w:rPr>
        <w:t>ga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str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nge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 res</w:t>
      </w:r>
      <w:r>
        <w:rPr>
          <w:rFonts w:ascii="Arial" w:eastAsia="Arial" w:hAnsi="Arial" w:cs="Arial"/>
          <w:spacing w:val="1"/>
        </w:rPr>
        <w:t>pon</w:t>
      </w:r>
      <w:r>
        <w:rPr>
          <w:rFonts w:ascii="Arial" w:eastAsia="Arial" w:hAnsi="Arial" w:cs="Arial"/>
        </w:rPr>
        <w:t>sibil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23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strat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vidi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</w:p>
    <w:p w14:paraId="307C39CD" w14:textId="77777777" w:rsidR="00B177B0" w:rsidRDefault="004B5E7D">
      <w:pPr>
        <w:spacing w:before="80"/>
        <w:ind w:left="101" w:right="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 c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nge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9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tly,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 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gu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om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 xml:space="preserve">rs 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bu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fi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initi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an</w:t>
      </w:r>
      <w:r>
        <w:rPr>
          <w:rFonts w:ascii="Arial" w:eastAsia="Arial" w:hAnsi="Arial" w:cs="Arial"/>
        </w:rPr>
        <w:t>d resil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—ski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ls 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 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rowth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-c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ry succ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14:paraId="28C22FF0" w14:textId="77777777" w:rsidR="00B177B0" w:rsidRDefault="00B177B0">
      <w:pPr>
        <w:spacing w:before="10" w:line="220" w:lineRule="exact"/>
        <w:rPr>
          <w:sz w:val="22"/>
          <w:szCs w:val="22"/>
        </w:rPr>
      </w:pPr>
    </w:p>
    <w:p w14:paraId="3CB5C216" w14:textId="77777777" w:rsidR="00B177B0" w:rsidRDefault="004B5E7D">
      <w:pPr>
        <w:ind w:left="101" w:right="788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Criti</w:t>
      </w:r>
      <w:r>
        <w:rPr>
          <w:rFonts w:ascii="Arial" w:eastAsia="Arial" w:hAnsi="Arial" w:cs="Arial"/>
          <w:b/>
          <w:spacing w:val="1"/>
        </w:rPr>
        <w:t>ca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2"/>
        </w:rPr>
        <w:t>T</w:t>
      </w:r>
      <w:r>
        <w:rPr>
          <w:rFonts w:ascii="Arial" w:eastAsia="Arial" w:hAnsi="Arial" w:cs="Arial"/>
          <w:b/>
        </w:rPr>
        <w:t>hi</w:t>
      </w:r>
      <w:r>
        <w:rPr>
          <w:rFonts w:ascii="Arial" w:eastAsia="Arial" w:hAnsi="Arial" w:cs="Arial"/>
          <w:b/>
          <w:spacing w:val="-2"/>
        </w:rPr>
        <w:t>n</w:t>
      </w:r>
      <w:r>
        <w:rPr>
          <w:rFonts w:ascii="Arial" w:eastAsia="Arial" w:hAnsi="Arial" w:cs="Arial"/>
          <w:b/>
          <w:spacing w:val="1"/>
        </w:rPr>
        <w:t>k</w:t>
      </w:r>
      <w:r>
        <w:rPr>
          <w:rFonts w:ascii="Arial" w:eastAsia="Arial" w:hAnsi="Arial" w:cs="Arial"/>
          <w:b/>
        </w:rPr>
        <w:t>ing</w:t>
      </w:r>
    </w:p>
    <w:p w14:paraId="23E38CCD" w14:textId="77777777" w:rsidR="00B177B0" w:rsidRDefault="004B5E7D">
      <w:pPr>
        <w:ind w:left="101" w:right="85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were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tly,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mo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ink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app</w:t>
      </w:r>
      <w:r>
        <w:rPr>
          <w:rFonts w:ascii="Arial" w:eastAsia="Arial" w:hAnsi="Arial" w:cs="Arial"/>
        </w:rPr>
        <w:t>ly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fe</w:t>
      </w:r>
      <w:r>
        <w:rPr>
          <w:rFonts w:ascii="Arial" w:eastAsia="Arial" w:hAnsi="Arial" w:cs="Arial"/>
        </w:rPr>
        <w:t>ctiv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ly.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l ins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ruction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romp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initi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xibil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3"/>
        </w:rPr>
        <w:t xml:space="preserve"> </w:t>
      </w:r>
      <w:proofErr w:type="spellStart"/>
      <w:r>
        <w:rPr>
          <w:rFonts w:ascii="Arial" w:eastAsia="Arial" w:hAnsi="Arial" w:cs="Arial"/>
        </w:rPr>
        <w:t>Zac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2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9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  <w:spacing w:val="-1"/>
        </w:rPr>
        <w:t>ha</w:t>
      </w:r>
      <w:r>
        <w:rPr>
          <w:rFonts w:ascii="Arial" w:eastAsia="Arial" w:hAnsi="Arial" w:cs="Arial"/>
        </w:rPr>
        <w:t>sized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upe</w:t>
      </w:r>
      <w:r>
        <w:rPr>
          <w:rFonts w:ascii="Arial" w:eastAsia="Arial" w:hAnsi="Arial" w:cs="Arial"/>
        </w:rPr>
        <w:t>rv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inki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 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ge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que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rovidi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mal</w:t>
      </w:r>
      <w:r>
        <w:rPr>
          <w:rFonts w:ascii="Arial" w:eastAsia="Arial" w:hAnsi="Arial" w:cs="Arial"/>
          <w:spacing w:val="1"/>
        </w:rPr>
        <w:t xml:space="preserve"> bu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stra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1"/>
        </w:rPr>
        <w:t xml:space="preserve"> gu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ke res</w:t>
      </w:r>
      <w:r>
        <w:rPr>
          <w:rFonts w:ascii="Arial" w:eastAsia="Arial" w:hAnsi="Arial" w:cs="Arial"/>
          <w:spacing w:val="1"/>
        </w:rPr>
        <w:t>pon</w:t>
      </w:r>
      <w:r>
        <w:rPr>
          <w:rFonts w:ascii="Arial" w:eastAsia="Arial" w:hAnsi="Arial" w:cs="Arial"/>
        </w:rPr>
        <w:t>sibil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unde</w:t>
      </w:r>
      <w:r>
        <w:rPr>
          <w:rFonts w:ascii="Arial" w:eastAsia="Arial" w:hAnsi="Arial" w:cs="Arial"/>
        </w:rPr>
        <w:t>rscore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ltiva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city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world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</w:rPr>
        <w:t>lexi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ies.</w:t>
      </w:r>
    </w:p>
    <w:p w14:paraId="6B9D60E6" w14:textId="77777777" w:rsidR="00B177B0" w:rsidRDefault="00B177B0">
      <w:pPr>
        <w:spacing w:before="10" w:line="220" w:lineRule="exact"/>
        <w:rPr>
          <w:sz w:val="22"/>
          <w:szCs w:val="22"/>
        </w:rPr>
      </w:pPr>
    </w:p>
    <w:p w14:paraId="0F9B3BE3" w14:textId="77777777" w:rsidR="00B177B0" w:rsidRDefault="004B5E7D">
      <w:pPr>
        <w:ind w:left="101" w:right="749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</w:t>
      </w:r>
      <w:r>
        <w:rPr>
          <w:rFonts w:ascii="Arial" w:eastAsia="Arial" w:hAnsi="Arial" w:cs="Arial"/>
          <w:b/>
          <w:spacing w:val="1"/>
        </w:rPr>
        <w:t>al</w:t>
      </w:r>
      <w:r>
        <w:rPr>
          <w:rFonts w:ascii="Arial" w:eastAsia="Arial" w:hAnsi="Arial" w:cs="Arial"/>
          <w:b/>
          <w:spacing w:val="-1"/>
        </w:rPr>
        <w:t>-W</w:t>
      </w:r>
      <w:r>
        <w:rPr>
          <w:rFonts w:ascii="Arial" w:eastAsia="Arial" w:hAnsi="Arial" w:cs="Arial"/>
          <w:b/>
        </w:rPr>
        <w:t>orld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Le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>rning</w:t>
      </w:r>
    </w:p>
    <w:p w14:paraId="51552F55" w14:textId="77777777" w:rsidR="00B177B0" w:rsidRDefault="004B5E7D">
      <w:pPr>
        <w:ind w:left="101" w:right="83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world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tral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s 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 xml:space="preserve">rs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sized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nne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ssro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 k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ctic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app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rating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5"/>
        </w:rPr>
        <w:t>l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1"/>
        </w:rPr>
        <w:t>mu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6"/>
        </w:rPr>
        <w:t>m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</w:t>
      </w:r>
      <w:r>
        <w:rPr>
          <w:rFonts w:ascii="Arial" w:eastAsia="Arial" w:hAnsi="Arial" w:cs="Arial"/>
          <w:spacing w:val="-1"/>
        </w:rPr>
        <w:t>in</w:t>
      </w:r>
      <w:r>
        <w:rPr>
          <w:rFonts w:ascii="Arial" w:eastAsia="Arial" w:hAnsi="Arial" w:cs="Arial"/>
        </w:rPr>
        <w:t>g 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sks,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were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ki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rs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ck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ge</w:t>
      </w:r>
      <w:r>
        <w:rPr>
          <w:rFonts w:ascii="Arial" w:eastAsia="Arial" w:hAnsi="Arial" w:cs="Arial"/>
        </w:rPr>
        <w:t>d 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while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iscov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lso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 xml:space="preserve">rce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id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sks.</w:t>
      </w:r>
      <w:r>
        <w:rPr>
          <w:rFonts w:ascii="Arial" w:eastAsia="Arial" w:hAnsi="Arial" w:cs="Arial"/>
          <w:spacing w:val="-13"/>
        </w:rPr>
        <w:t xml:space="preserve"> </w:t>
      </w:r>
      <w:proofErr w:type="spellStart"/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</w:rPr>
        <w:t>ishv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li</w:t>
      </w:r>
      <w:proofErr w:type="spellEnd"/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(2</w:t>
      </w:r>
      <w:r>
        <w:rPr>
          <w:rFonts w:ascii="Arial" w:eastAsia="Arial" w:hAnsi="Arial" w:cs="Arial"/>
          <w:spacing w:val="1"/>
        </w:rPr>
        <w:t>024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gh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mpo</w:t>
      </w:r>
      <w:r>
        <w:rPr>
          <w:rFonts w:ascii="Arial" w:eastAsia="Arial" w:hAnsi="Arial" w:cs="Arial"/>
        </w:rPr>
        <w:t>rt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ifti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edu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ward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abo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en</w:t>
      </w:r>
      <w:r>
        <w:rPr>
          <w:rFonts w:ascii="Arial" w:eastAsia="Arial" w:hAnsi="Arial" w:cs="Arial"/>
        </w:rPr>
        <w:t>vi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5"/>
        </w:rPr>
        <w:t>(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7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stra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ho</w:t>
      </w:r>
      <w:r>
        <w:rPr>
          <w:rFonts w:ascii="Arial" w:eastAsia="Arial" w:hAnsi="Arial" w:cs="Arial"/>
        </w:rPr>
        <w:t xml:space="preserve">w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inki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app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world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le</w:t>
      </w:r>
      <w:r>
        <w:rPr>
          <w:rFonts w:ascii="Arial" w:eastAsia="Arial" w:hAnsi="Arial" w:cs="Arial"/>
          <w:spacing w:val="1"/>
        </w:rPr>
        <w:t>dg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cross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isc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ge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 re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world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rning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is vit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 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sf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ls, </w:t>
      </w:r>
      <w:r>
        <w:rPr>
          <w:rFonts w:ascii="Arial" w:eastAsia="Arial" w:hAnsi="Arial" w:cs="Arial"/>
          <w:spacing w:val="1"/>
        </w:rPr>
        <w:t>ada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ity,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cre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tivity.</w:t>
      </w:r>
    </w:p>
    <w:p w14:paraId="4C05AEBD" w14:textId="77777777" w:rsidR="00B177B0" w:rsidRDefault="00B177B0">
      <w:pPr>
        <w:spacing w:before="10" w:line="220" w:lineRule="exact"/>
        <w:rPr>
          <w:sz w:val="22"/>
          <w:szCs w:val="22"/>
        </w:rPr>
      </w:pPr>
    </w:p>
    <w:p w14:paraId="110D60DB" w14:textId="77777777" w:rsidR="00B177B0" w:rsidRDefault="004B5E7D">
      <w:pPr>
        <w:ind w:left="101" w:right="7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1"/>
        </w:rPr>
        <w:t>r</w:t>
      </w:r>
      <w:r>
        <w:rPr>
          <w:rFonts w:ascii="Arial" w:eastAsia="Arial" w:hAnsi="Arial" w:cs="Arial"/>
          <w:b/>
        </w:rPr>
        <w:t>obl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-1"/>
        </w:rPr>
        <w:t>-</w:t>
      </w:r>
      <w:r>
        <w:rPr>
          <w:rFonts w:ascii="Arial" w:eastAsia="Arial" w:hAnsi="Arial" w:cs="Arial"/>
          <w:b/>
        </w:rPr>
        <w:t>So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 xml:space="preserve">ing 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  <w:spacing w:val="-1"/>
        </w:rPr>
        <w:t>k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1"/>
        </w:rPr>
        <w:t>l</w:t>
      </w:r>
      <w:r>
        <w:rPr>
          <w:rFonts w:ascii="Arial" w:eastAsia="Arial" w:hAnsi="Arial" w:cs="Arial"/>
          <w:b/>
        </w:rPr>
        <w:t>ls</w:t>
      </w:r>
    </w:p>
    <w:p w14:paraId="49495D04" w14:textId="77777777" w:rsidR="00B177B0" w:rsidRDefault="004B5E7D">
      <w:pPr>
        <w:ind w:left="101" w:right="81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skil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were</w:t>
      </w:r>
      <w:r>
        <w:rPr>
          <w:rFonts w:ascii="Arial" w:eastAsia="Arial" w:hAnsi="Arial" w:cs="Arial"/>
          <w:spacing w:val="1"/>
        </w:rPr>
        <w:t xml:space="preserve"> 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VL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strat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</w:rPr>
        <w:t>ie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bo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ana</w:t>
      </w:r>
      <w:r>
        <w:rPr>
          <w:rFonts w:ascii="Arial" w:eastAsia="Arial" w:hAnsi="Arial" w:cs="Arial"/>
        </w:rPr>
        <w:t xml:space="preserve">lytical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ities.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rv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ractic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sys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tic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2"/>
        </w:rPr>
        <w:t>m</w:t>
      </w:r>
      <w:r>
        <w:rPr>
          <w:rFonts w:ascii="Arial" w:eastAsia="Arial" w:hAnsi="Arial" w:cs="Arial"/>
        </w:rPr>
        <w:t>- 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</w:rPr>
        <w:t>—id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tifyi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issu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s, </w:t>
      </w:r>
      <w:r>
        <w:rPr>
          <w:rFonts w:ascii="Arial" w:eastAsia="Arial" w:hAnsi="Arial" w:cs="Arial"/>
          <w:spacing w:val="1"/>
        </w:rPr>
        <w:t>ge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rati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ut</w:t>
      </w:r>
      <w:r>
        <w:rPr>
          <w:rFonts w:ascii="Arial" w:eastAsia="Arial" w:hAnsi="Arial" w:cs="Arial"/>
        </w:rPr>
        <w:t>io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app</w:t>
      </w:r>
      <w:r>
        <w:rPr>
          <w:rFonts w:ascii="Arial" w:eastAsia="Arial" w:hAnsi="Arial" w:cs="Arial"/>
        </w:rPr>
        <w:t>ly</w:t>
      </w:r>
      <w:r>
        <w:rPr>
          <w:rFonts w:ascii="Arial" w:eastAsia="Arial" w:hAnsi="Arial" w:cs="Arial"/>
          <w:spacing w:val="-1"/>
        </w:rPr>
        <w:t>in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edg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-2"/>
        </w:rPr>
        <w:t>—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fi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ity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xts.</w:t>
      </w:r>
      <w:r>
        <w:rPr>
          <w:rFonts w:ascii="Arial" w:eastAsia="Arial" w:hAnsi="Arial" w:cs="Arial"/>
          <w:spacing w:val="53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yy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spacing w:val="-3"/>
        </w:rPr>
        <w:t>(</w:t>
      </w:r>
      <w:proofErr w:type="gramEnd"/>
      <w:r>
        <w:rPr>
          <w:rFonts w:ascii="Arial" w:eastAsia="Arial" w:hAnsi="Arial" w:cs="Arial"/>
          <w:spacing w:val="1"/>
        </w:rPr>
        <w:t>20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scr</w:t>
      </w:r>
      <w:r>
        <w:rPr>
          <w:rFonts w:ascii="Arial" w:eastAsia="Arial" w:hAnsi="Arial" w:cs="Arial"/>
          <w:spacing w:val="-1"/>
        </w:rPr>
        <w:t>ib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8"/>
        </w:rPr>
        <w:t>m</w:t>
      </w:r>
      <w:r>
        <w:rPr>
          <w:rFonts w:ascii="Arial" w:eastAsia="Arial" w:hAnsi="Arial" w:cs="Arial"/>
        </w:rPr>
        <w:t>-s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</w:t>
      </w:r>
      <w:r>
        <w:rPr>
          <w:rFonts w:ascii="Arial" w:eastAsia="Arial" w:hAnsi="Arial" w:cs="Arial"/>
          <w:spacing w:val="-1"/>
        </w:rPr>
        <w:t>in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str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red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 re</w:t>
      </w:r>
      <w:r>
        <w:rPr>
          <w:rFonts w:ascii="Arial" w:eastAsia="Arial" w:hAnsi="Arial" w:cs="Arial"/>
          <w:spacing w:val="1"/>
        </w:rPr>
        <w:t>qu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bo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lyt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cis</w:t>
      </w:r>
      <w:r>
        <w:rPr>
          <w:rFonts w:ascii="Arial" w:eastAsia="Arial" w:hAnsi="Arial" w:cs="Arial"/>
          <w:spacing w:val="-1"/>
        </w:rPr>
        <w:t>io</w:t>
      </w:r>
      <w:r>
        <w:rPr>
          <w:rFonts w:ascii="Arial" w:eastAsia="Arial" w:hAnsi="Arial" w:cs="Arial"/>
          <w:spacing w:val="6"/>
        </w:rPr>
        <w:t>n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kin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while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(2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22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1"/>
        </w:rPr>
        <w:t>em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siz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inc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sing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ssity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 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y’s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. Th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gh</w:t>
      </w:r>
      <w:r>
        <w:rPr>
          <w:rFonts w:ascii="Arial" w:eastAsia="Arial" w:hAnsi="Arial" w:cs="Arial"/>
        </w:rPr>
        <w:t xml:space="preserve">ts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7"/>
        </w:rPr>
        <w:t>m</w:t>
      </w:r>
      <w:r>
        <w:rPr>
          <w:rFonts w:ascii="Arial" w:eastAsia="Arial" w:hAnsi="Arial" w:cs="Arial"/>
        </w:rPr>
        <w:t>- 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ly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em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 xml:space="preserve">cy </w:t>
      </w:r>
      <w:r>
        <w:rPr>
          <w:rFonts w:ascii="Arial" w:eastAsia="Arial" w:hAnsi="Arial" w:cs="Arial"/>
          <w:spacing w:val="1"/>
        </w:rPr>
        <w:t>bu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lso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vi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ski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vi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pe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ssio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 xml:space="preserve">l,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cie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 c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le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s.</w:t>
      </w:r>
    </w:p>
    <w:p w14:paraId="1E8249C8" w14:textId="77777777" w:rsidR="00B177B0" w:rsidRDefault="00B177B0">
      <w:pPr>
        <w:spacing w:before="10" w:line="220" w:lineRule="exact"/>
        <w:rPr>
          <w:sz w:val="22"/>
          <w:szCs w:val="22"/>
        </w:rPr>
      </w:pPr>
    </w:p>
    <w:p w14:paraId="075543A5" w14:textId="77777777" w:rsidR="00B177B0" w:rsidRDefault="004B5E7D">
      <w:pPr>
        <w:ind w:left="101" w:right="73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</w:rPr>
        <w:t>T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1"/>
        </w:rPr>
        <w:t>ac</w:t>
      </w:r>
      <w:r>
        <w:rPr>
          <w:rFonts w:ascii="Arial" w:eastAsia="Arial" w:hAnsi="Arial" w:cs="Arial"/>
          <w:b/>
        </w:rPr>
        <w:t>her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F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tat</w:t>
      </w:r>
      <w:r>
        <w:rPr>
          <w:rFonts w:ascii="Arial" w:eastAsia="Arial" w:hAnsi="Arial" w:cs="Arial"/>
          <w:b/>
          <w:spacing w:val="-3"/>
        </w:rPr>
        <w:t>o</w:t>
      </w:r>
      <w:r>
        <w:rPr>
          <w:rFonts w:ascii="Arial" w:eastAsia="Arial" w:hAnsi="Arial" w:cs="Arial"/>
          <w:b/>
        </w:rPr>
        <w:t>r</w:t>
      </w:r>
    </w:p>
    <w:p w14:paraId="6D10B714" w14:textId="77777777" w:rsidR="00B177B0" w:rsidRDefault="004B5E7D">
      <w:pPr>
        <w:ind w:left="101" w:right="82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role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 as a 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 was</w:t>
      </w:r>
      <w:r>
        <w:rPr>
          <w:rFonts w:ascii="Arial" w:eastAsia="Arial" w:hAnsi="Arial" w:cs="Arial"/>
          <w:spacing w:val="1"/>
        </w:rPr>
        <w:t xml:space="preserve"> h</w:t>
      </w:r>
      <w:r>
        <w:rPr>
          <w:rFonts w:ascii="Arial" w:eastAsia="Arial" w:hAnsi="Arial" w:cs="Arial"/>
        </w:rPr>
        <w:t>ig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tral 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ry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. Te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 xml:space="preserve">rs </w:t>
      </w:r>
      <w:r>
        <w:rPr>
          <w:rFonts w:ascii="Arial" w:eastAsia="Arial" w:hAnsi="Arial" w:cs="Arial"/>
          <w:spacing w:val="1"/>
        </w:rPr>
        <w:t>gu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den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6"/>
        </w:rPr>
        <w:t>m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</w:t>
      </w:r>
      <w:r>
        <w:rPr>
          <w:rFonts w:ascii="Arial" w:eastAsia="Arial" w:hAnsi="Arial" w:cs="Arial"/>
          <w:spacing w:val="-1"/>
        </w:rPr>
        <w:t>in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sks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den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an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ity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 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ou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mes.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This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pp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y,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 xml:space="preserve">ts 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bo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lore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1"/>
        </w:rPr>
        <w:t>no</w:t>
      </w:r>
      <w:r>
        <w:rPr>
          <w:rFonts w:ascii="Arial" w:eastAsia="Arial" w:hAnsi="Arial" w:cs="Arial"/>
          <w:spacing w:val="1"/>
        </w:rPr>
        <w:t>gh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(2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16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 xml:space="preserve">rs 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role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rship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(2</w:t>
      </w:r>
      <w:r>
        <w:rPr>
          <w:rFonts w:ascii="Arial" w:eastAsia="Arial" w:hAnsi="Arial" w:cs="Arial"/>
          <w:spacing w:val="-1"/>
        </w:rPr>
        <w:t>02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stress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 i</w:t>
      </w:r>
      <w:r>
        <w:rPr>
          <w:rFonts w:ascii="Arial" w:eastAsia="Arial" w:hAnsi="Arial" w:cs="Arial"/>
          <w:spacing w:val="1"/>
        </w:rPr>
        <w:t>mpo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ity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jus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ifyi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ome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cti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 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rs, 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rtured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inki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cre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tivity,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sibil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mplexities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world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</w:t>
      </w:r>
      <w:r>
        <w:rPr>
          <w:rFonts w:ascii="Arial" w:eastAsia="Arial" w:hAnsi="Arial" w:cs="Arial"/>
          <w:spacing w:val="-1"/>
        </w:rPr>
        <w:t>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</w:p>
    <w:p w14:paraId="354C6590" w14:textId="77777777" w:rsidR="00B177B0" w:rsidRDefault="00B177B0">
      <w:pPr>
        <w:spacing w:before="10" w:line="220" w:lineRule="exact"/>
        <w:rPr>
          <w:sz w:val="22"/>
          <w:szCs w:val="22"/>
        </w:rPr>
      </w:pPr>
    </w:p>
    <w:p w14:paraId="4EE12359" w14:textId="77777777" w:rsidR="00B177B0" w:rsidRDefault="004B5E7D">
      <w:pPr>
        <w:ind w:left="101" w:right="344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Chall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ng</w:t>
      </w:r>
      <w:r>
        <w:rPr>
          <w:rFonts w:ascii="Arial" w:eastAsia="Arial" w:hAnsi="Arial" w:cs="Arial"/>
          <w:b/>
          <w:spacing w:val="-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1"/>
        </w:rPr>
        <w:t xml:space="preserve"> a</w:t>
      </w:r>
      <w:r>
        <w:rPr>
          <w:rFonts w:ascii="Arial" w:eastAsia="Arial" w:hAnsi="Arial" w:cs="Arial"/>
          <w:b/>
        </w:rPr>
        <w:t>nd C</w:t>
      </w:r>
      <w:r>
        <w:rPr>
          <w:rFonts w:ascii="Arial" w:eastAsia="Arial" w:hAnsi="Arial" w:cs="Arial"/>
          <w:b/>
          <w:spacing w:val="-1"/>
        </w:rPr>
        <w:t>o</w:t>
      </w: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-2"/>
        </w:rPr>
        <w:t>i</w:t>
      </w:r>
      <w:r>
        <w:rPr>
          <w:rFonts w:ascii="Arial" w:eastAsia="Arial" w:hAnsi="Arial" w:cs="Arial"/>
          <w:b/>
        </w:rPr>
        <w:t xml:space="preserve">ng </w:t>
      </w:r>
      <w:r>
        <w:rPr>
          <w:rFonts w:ascii="Arial" w:eastAsia="Arial" w:hAnsi="Arial" w:cs="Arial"/>
          <w:b/>
          <w:spacing w:val="1"/>
        </w:rPr>
        <w:t>ca</w:t>
      </w:r>
      <w:r>
        <w:rPr>
          <w:rFonts w:ascii="Arial" w:eastAsia="Arial" w:hAnsi="Arial" w:cs="Arial"/>
          <w:b/>
        </w:rPr>
        <w:t>n be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</w:rPr>
        <w:t>prop</w:t>
      </w:r>
      <w:r>
        <w:rPr>
          <w:rFonts w:ascii="Arial" w:eastAsia="Arial" w:hAnsi="Arial" w:cs="Arial"/>
          <w:b/>
          <w:spacing w:val="-3"/>
        </w:rPr>
        <w:t>o</w:t>
      </w:r>
      <w:r>
        <w:rPr>
          <w:rFonts w:ascii="Arial" w:eastAsia="Arial" w:hAnsi="Arial" w:cs="Arial"/>
          <w:b/>
          <w:spacing w:val="1"/>
        </w:rPr>
        <w:t>se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ba</w:t>
      </w:r>
      <w:r>
        <w:rPr>
          <w:rFonts w:ascii="Arial" w:eastAsia="Arial" w:hAnsi="Arial" w:cs="Arial"/>
          <w:b/>
          <w:spacing w:val="1"/>
        </w:rPr>
        <w:t>se</w:t>
      </w:r>
      <w:r>
        <w:rPr>
          <w:rFonts w:ascii="Arial" w:eastAsia="Arial" w:hAnsi="Arial" w:cs="Arial"/>
          <w:b/>
        </w:rPr>
        <w:t>d on t</w:t>
      </w:r>
      <w:r>
        <w:rPr>
          <w:rFonts w:ascii="Arial" w:eastAsia="Arial" w:hAnsi="Arial" w:cs="Arial"/>
          <w:b/>
          <w:spacing w:val="-1"/>
        </w:rPr>
        <w:t>h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findin</w:t>
      </w:r>
      <w:r>
        <w:rPr>
          <w:rFonts w:ascii="Arial" w:eastAsia="Arial" w:hAnsi="Arial" w:cs="Arial"/>
          <w:b/>
          <w:spacing w:val="-2"/>
        </w:rPr>
        <w:t>g</w:t>
      </w:r>
      <w:r>
        <w:rPr>
          <w:rFonts w:ascii="Arial" w:eastAsia="Arial" w:hAnsi="Arial" w:cs="Arial"/>
          <w:b/>
        </w:rPr>
        <w:t>s</w:t>
      </w:r>
    </w:p>
    <w:p w14:paraId="2E15E599" w14:textId="77777777" w:rsidR="00B177B0" w:rsidRDefault="004B5E7D">
      <w:pPr>
        <w:ind w:left="101" w:right="82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lyz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rutinizing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pa</w:t>
      </w:r>
      <w:r>
        <w:rPr>
          <w:rFonts w:ascii="Arial" w:eastAsia="Arial" w:hAnsi="Arial" w:cs="Arial"/>
        </w:rPr>
        <w:t>rtic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ge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which c</w:t>
      </w:r>
      <w:r>
        <w:rPr>
          <w:rFonts w:ascii="Arial" w:eastAsia="Arial" w:hAnsi="Arial" w:cs="Arial"/>
          <w:spacing w:val="1"/>
        </w:rPr>
        <w:t>op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sig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ifica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id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tif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 Ch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</w:rPr>
        <w:t>ysical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rces,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Fin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cial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La</w:t>
      </w:r>
      <w:r>
        <w:rPr>
          <w:rFonts w:ascii="Arial" w:eastAsia="Arial" w:hAnsi="Arial" w:cs="Arial"/>
        </w:rPr>
        <w:t>ck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itical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king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La</w:t>
      </w:r>
      <w:r>
        <w:rPr>
          <w:rFonts w:ascii="Arial" w:eastAsia="Arial" w:hAnsi="Arial" w:cs="Arial"/>
        </w:rPr>
        <w:t>ck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 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5</w:t>
      </w:r>
      <w:r>
        <w:rPr>
          <w:rFonts w:ascii="Arial" w:eastAsia="Arial" w:hAnsi="Arial" w:cs="Arial"/>
        </w:rPr>
        <w:t>) 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rt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</w:rPr>
        <w:t>) Col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abo</w:t>
      </w:r>
      <w:r>
        <w:rPr>
          <w:rFonts w:ascii="Arial" w:eastAsia="Arial" w:hAnsi="Arial" w:cs="Arial"/>
        </w:rPr>
        <w:t>rati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rni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7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t.</w:t>
      </w:r>
    </w:p>
    <w:p w14:paraId="1915F760" w14:textId="77777777" w:rsidR="00B177B0" w:rsidRDefault="00B177B0">
      <w:pPr>
        <w:spacing w:before="12" w:line="240" w:lineRule="exact"/>
        <w:rPr>
          <w:sz w:val="24"/>
          <w:szCs w:val="24"/>
        </w:rPr>
      </w:pPr>
    </w:p>
    <w:p w14:paraId="7ABFDAB7" w14:textId="77777777" w:rsidR="00B177B0" w:rsidRDefault="004B5E7D">
      <w:pPr>
        <w:ind w:left="101" w:right="7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Ta</w:t>
      </w:r>
      <w:r>
        <w:rPr>
          <w:rFonts w:ascii="Arial" w:eastAsia="Arial" w:hAnsi="Arial" w:cs="Arial"/>
          <w:i/>
          <w:spacing w:val="1"/>
        </w:rPr>
        <w:t>b</w:t>
      </w:r>
      <w:r>
        <w:rPr>
          <w:rFonts w:ascii="Arial" w:eastAsia="Arial" w:hAnsi="Arial" w:cs="Arial"/>
          <w:i/>
        </w:rPr>
        <w:t>le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3</w:t>
      </w:r>
      <w:r>
        <w:rPr>
          <w:rFonts w:ascii="Arial" w:eastAsia="Arial" w:hAnsi="Arial" w:cs="Arial"/>
          <w:i/>
        </w:rPr>
        <w:t>.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mes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Core</w:t>
      </w:r>
      <w:r>
        <w:rPr>
          <w:rFonts w:ascii="Arial" w:eastAsia="Arial" w:hAnsi="Arial" w:cs="Arial"/>
          <w:i/>
          <w:spacing w:val="1"/>
        </w:rPr>
        <w:t xml:space="preserve"> Id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 xml:space="preserve">s 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1"/>
        </w:rPr>
        <w:t>en</w:t>
      </w:r>
      <w:r>
        <w:rPr>
          <w:rFonts w:ascii="Arial" w:eastAsia="Arial" w:hAnsi="Arial" w:cs="Arial"/>
          <w:i/>
          <w:spacing w:val="-1"/>
        </w:rPr>
        <w:t>g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  <w:spacing w:val="1"/>
        </w:rPr>
        <w:t>p</w:t>
      </w:r>
      <w:r>
        <w:rPr>
          <w:rFonts w:ascii="Arial" w:eastAsia="Arial" w:hAnsi="Arial" w:cs="Arial"/>
          <w:i/>
        </w:rPr>
        <w:t xml:space="preserve">ing 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2"/>
        </w:rPr>
        <w:t>T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hn</w:t>
      </w:r>
      <w:r>
        <w:rPr>
          <w:rFonts w:ascii="Arial" w:eastAsia="Arial" w:hAnsi="Arial" w:cs="Arial"/>
          <w:i/>
        </w:rPr>
        <w:t>ical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V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ti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 xml:space="preserve">l 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-2"/>
        </w:rPr>
        <w:t>v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hoo</w:t>
      </w:r>
      <w:r>
        <w:rPr>
          <w:rFonts w:ascii="Arial" w:eastAsia="Arial" w:hAnsi="Arial" w:cs="Arial"/>
          <w:i/>
        </w:rPr>
        <w:t>d</w:t>
      </w:r>
    </w:p>
    <w:p w14:paraId="2D368B34" w14:textId="77777777" w:rsidR="00B177B0" w:rsidRDefault="004B5E7D">
      <w:pPr>
        <w:spacing w:line="220" w:lineRule="exact"/>
        <w:ind w:left="101" w:right="8614"/>
        <w:jc w:val="both"/>
        <w:rPr>
          <w:rFonts w:ascii="Arial" w:eastAsia="Arial" w:hAnsi="Arial" w:cs="Arial"/>
        </w:rPr>
      </w:pPr>
      <w:r>
        <w:pict w14:anchorId="4606ECEC">
          <v:group id="_x0000_s1052" style="position:absolute;left:0;text-align:left;margin-left:71.75pt;margin-top:29.15pt;width:468.7pt;height:.6pt;z-index:-251654656;mso-position-horizontal-relative:page" coordorigin="1435,583" coordsize="9374,12">
            <v:shape id="_x0000_s1055" style="position:absolute;left:1441;top:589;width:3263;height:0" coordorigin="1441,589" coordsize="3263,0" path="m1441,589r3262,e" filled="f" strokecolor="#7e7e7e" strokeweight=".6pt">
              <v:path arrowok="t"/>
            </v:shape>
            <v:shape id="_x0000_s1054" style="position:absolute;left:4703;top:589;width:10;height:0" coordorigin="4703,589" coordsize="10,0" path="m4703,589r10,e" filled="f" strokecolor="#7e7e7e" strokeweight=".6pt">
              <v:path arrowok="t"/>
            </v:shape>
            <v:shape id="_x0000_s1053" style="position:absolute;left:4713;top:589;width:6089;height:0" coordorigin="4713,589" coordsize="6089,0" path="m4713,589r6089,e" filled="f" strokecolor="#7e7e7e" strokeweight=".6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i/>
          <w:position w:val="-1"/>
        </w:rPr>
        <w:t>Te</w:t>
      </w:r>
      <w:r>
        <w:rPr>
          <w:rFonts w:ascii="Arial" w:eastAsia="Arial" w:hAnsi="Arial" w:cs="Arial"/>
          <w:i/>
          <w:spacing w:val="1"/>
          <w:position w:val="-1"/>
        </w:rPr>
        <w:t>a</w:t>
      </w:r>
      <w:r>
        <w:rPr>
          <w:rFonts w:ascii="Arial" w:eastAsia="Arial" w:hAnsi="Arial" w:cs="Arial"/>
          <w:i/>
          <w:position w:val="-1"/>
        </w:rPr>
        <w:t>c</w:t>
      </w:r>
      <w:r>
        <w:rPr>
          <w:rFonts w:ascii="Arial" w:eastAsia="Arial" w:hAnsi="Arial" w:cs="Arial"/>
          <w:i/>
          <w:spacing w:val="1"/>
          <w:position w:val="-1"/>
        </w:rPr>
        <w:t>he</w:t>
      </w:r>
      <w:r>
        <w:rPr>
          <w:rFonts w:ascii="Arial" w:eastAsia="Arial" w:hAnsi="Arial" w:cs="Arial"/>
          <w:i/>
          <w:position w:val="-1"/>
        </w:rPr>
        <w:t>rs</w:t>
      </w:r>
    </w:p>
    <w:p w14:paraId="208712F3" w14:textId="77777777" w:rsidR="00B177B0" w:rsidRDefault="004B5E7D">
      <w:pPr>
        <w:spacing w:before="14"/>
        <w:ind w:left="1058"/>
        <w:rPr>
          <w:rFonts w:ascii="Arial" w:eastAsia="Arial" w:hAnsi="Arial" w:cs="Arial"/>
        </w:rPr>
      </w:pPr>
      <w:r>
        <w:pict w14:anchorId="12BBE531">
          <v:group id="_x0000_s1048" style="position:absolute;left:0;text-align:left;margin-left:71.75pt;margin-top:.1pt;width:468.7pt;height:.6pt;z-index:-251655680;mso-position-horizontal-relative:page" coordorigin="1435,2" coordsize="9374,12">
            <v:shape id="_x0000_s1051" style="position:absolute;left:1441;top:8;width:3263;height:0" coordorigin="1441,8" coordsize="3263,0" path="m1441,8r3262,e" filled="f" strokecolor="#7e7e7e" strokeweight=".6pt">
              <v:path arrowok="t"/>
            </v:shape>
            <v:shape id="_x0000_s1050" style="position:absolute;left:4703;top:8;width:10;height:0" coordorigin="4703,8" coordsize="10,0" path="m4703,8r10,e" filled="f" strokecolor="#7e7e7e" strokeweight=".6pt">
              <v:path arrowok="t"/>
            </v:shape>
            <v:shape id="_x0000_s1049" style="position:absolute;left:4713;top:8;width:6089;height:0" coordorigin="4713,8" coordsize="6089,0" path="m4713,8r6089,e" filled="f" strokecolor="#7e7e7e" strokeweight=".6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</w:rPr>
        <w:t xml:space="preserve">Major </w:t>
      </w:r>
      <w:r>
        <w:rPr>
          <w:rFonts w:ascii="Arial" w:eastAsia="Arial" w:hAnsi="Arial" w:cs="Arial"/>
          <w:b/>
          <w:spacing w:val="2"/>
        </w:rPr>
        <w:t>T</w:t>
      </w:r>
      <w:r>
        <w:rPr>
          <w:rFonts w:ascii="Arial" w:eastAsia="Arial" w:hAnsi="Arial" w:cs="Arial"/>
          <w:b/>
          <w:spacing w:val="-2"/>
        </w:rPr>
        <w:t>h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 xml:space="preserve">s                                                              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</w:rPr>
        <w:t>Core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Id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</w:rPr>
        <w:t>s</w:t>
      </w:r>
    </w:p>
    <w:p w14:paraId="78EEAB92" w14:textId="77777777" w:rsidR="00B177B0" w:rsidRDefault="00B177B0">
      <w:pPr>
        <w:spacing w:before="8" w:line="120" w:lineRule="exact"/>
        <w:rPr>
          <w:sz w:val="13"/>
          <w:szCs w:val="13"/>
        </w:rPr>
      </w:pPr>
    </w:p>
    <w:p w14:paraId="77390230" w14:textId="77777777" w:rsidR="00B177B0" w:rsidRDefault="004B5E7D">
      <w:pPr>
        <w:spacing w:line="300" w:lineRule="exact"/>
        <w:ind w:left="40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6"/>
        </w:rPr>
        <w:t>La</w:t>
      </w:r>
      <w:r>
        <w:rPr>
          <w:rFonts w:ascii="Arial" w:eastAsia="Arial" w:hAnsi="Arial" w:cs="Arial"/>
          <w:b/>
          <w:spacing w:val="1"/>
          <w:position w:val="-6"/>
        </w:rPr>
        <w:t>c</w:t>
      </w:r>
      <w:r>
        <w:rPr>
          <w:rFonts w:ascii="Arial" w:eastAsia="Arial" w:hAnsi="Arial" w:cs="Arial"/>
          <w:b/>
          <w:position w:val="-6"/>
        </w:rPr>
        <w:t>k</w:t>
      </w:r>
      <w:r>
        <w:rPr>
          <w:rFonts w:ascii="Arial" w:eastAsia="Arial" w:hAnsi="Arial" w:cs="Arial"/>
          <w:b/>
          <w:spacing w:val="1"/>
          <w:position w:val="-6"/>
        </w:rPr>
        <w:t xml:space="preserve"> </w:t>
      </w:r>
      <w:r>
        <w:rPr>
          <w:rFonts w:ascii="Arial" w:eastAsia="Arial" w:hAnsi="Arial" w:cs="Arial"/>
          <w:b/>
          <w:position w:val="-6"/>
        </w:rPr>
        <w:t>of P</w:t>
      </w:r>
      <w:r>
        <w:rPr>
          <w:rFonts w:ascii="Arial" w:eastAsia="Arial" w:hAnsi="Arial" w:cs="Arial"/>
          <w:b/>
          <w:spacing w:val="-2"/>
          <w:position w:val="-6"/>
        </w:rPr>
        <w:t>h</w:t>
      </w:r>
      <w:r>
        <w:rPr>
          <w:rFonts w:ascii="Arial" w:eastAsia="Arial" w:hAnsi="Arial" w:cs="Arial"/>
          <w:b/>
          <w:spacing w:val="1"/>
          <w:position w:val="-6"/>
        </w:rPr>
        <w:t>ys</w:t>
      </w:r>
      <w:r>
        <w:rPr>
          <w:rFonts w:ascii="Arial" w:eastAsia="Arial" w:hAnsi="Arial" w:cs="Arial"/>
          <w:b/>
          <w:spacing w:val="-2"/>
          <w:position w:val="-6"/>
        </w:rPr>
        <w:t>i</w:t>
      </w:r>
      <w:r>
        <w:rPr>
          <w:rFonts w:ascii="Arial" w:eastAsia="Arial" w:hAnsi="Arial" w:cs="Arial"/>
          <w:b/>
          <w:spacing w:val="1"/>
          <w:position w:val="-6"/>
        </w:rPr>
        <w:t>ca</w:t>
      </w:r>
      <w:r>
        <w:rPr>
          <w:rFonts w:ascii="Arial" w:eastAsia="Arial" w:hAnsi="Arial" w:cs="Arial"/>
          <w:b/>
          <w:position w:val="-6"/>
        </w:rPr>
        <w:t>l</w:t>
      </w:r>
      <w:r>
        <w:rPr>
          <w:rFonts w:ascii="Arial" w:eastAsia="Arial" w:hAnsi="Arial" w:cs="Arial"/>
          <w:b/>
          <w:spacing w:val="1"/>
          <w:position w:val="-6"/>
        </w:rPr>
        <w:t xml:space="preserve"> </w:t>
      </w:r>
      <w:r>
        <w:rPr>
          <w:rFonts w:ascii="Arial" w:eastAsia="Arial" w:hAnsi="Arial" w:cs="Arial"/>
          <w:b/>
          <w:position w:val="-6"/>
        </w:rPr>
        <w:t>Re</w:t>
      </w:r>
      <w:r>
        <w:rPr>
          <w:rFonts w:ascii="Arial" w:eastAsia="Arial" w:hAnsi="Arial" w:cs="Arial"/>
          <w:b/>
          <w:spacing w:val="-1"/>
          <w:position w:val="-6"/>
        </w:rPr>
        <w:t>s</w:t>
      </w:r>
      <w:r>
        <w:rPr>
          <w:rFonts w:ascii="Arial" w:eastAsia="Arial" w:hAnsi="Arial" w:cs="Arial"/>
          <w:b/>
          <w:position w:val="-6"/>
        </w:rPr>
        <w:t>ourc</w:t>
      </w:r>
      <w:r>
        <w:rPr>
          <w:rFonts w:ascii="Arial" w:eastAsia="Arial" w:hAnsi="Arial" w:cs="Arial"/>
          <w:b/>
          <w:spacing w:val="1"/>
          <w:position w:val="-6"/>
        </w:rPr>
        <w:t>e</w:t>
      </w:r>
      <w:r>
        <w:rPr>
          <w:rFonts w:ascii="Arial" w:eastAsia="Arial" w:hAnsi="Arial" w:cs="Arial"/>
          <w:b/>
          <w:position w:val="-6"/>
        </w:rPr>
        <w:t xml:space="preserve">s      </w:t>
      </w:r>
      <w:r>
        <w:rPr>
          <w:rFonts w:ascii="Arial" w:eastAsia="Arial" w:hAnsi="Arial" w:cs="Arial"/>
          <w:b/>
          <w:spacing w:val="26"/>
          <w:position w:val="-6"/>
        </w:rPr>
        <w:t xml:space="preserve"> </w:t>
      </w:r>
      <w:r>
        <w:rPr>
          <w:w w:val="131"/>
          <w:position w:val="6"/>
        </w:rPr>
        <w:t xml:space="preserve">•   </w:t>
      </w:r>
      <w:r>
        <w:rPr>
          <w:spacing w:val="6"/>
          <w:w w:val="131"/>
          <w:position w:val="6"/>
        </w:rPr>
        <w:t xml:space="preserve"> </w:t>
      </w:r>
      <w:r>
        <w:rPr>
          <w:rFonts w:ascii="Arial" w:eastAsia="Arial" w:hAnsi="Arial" w:cs="Arial"/>
          <w:spacing w:val="1"/>
          <w:position w:val="6"/>
        </w:rPr>
        <w:t>La</w:t>
      </w:r>
      <w:r>
        <w:rPr>
          <w:rFonts w:ascii="Arial" w:eastAsia="Arial" w:hAnsi="Arial" w:cs="Arial"/>
          <w:position w:val="6"/>
        </w:rPr>
        <w:t xml:space="preserve">ck </w:t>
      </w:r>
      <w:r>
        <w:rPr>
          <w:rFonts w:ascii="Arial" w:eastAsia="Arial" w:hAnsi="Arial" w:cs="Arial"/>
          <w:spacing w:val="-1"/>
          <w:position w:val="6"/>
        </w:rPr>
        <w:t>o</w:t>
      </w:r>
      <w:r>
        <w:rPr>
          <w:rFonts w:ascii="Arial" w:eastAsia="Arial" w:hAnsi="Arial" w:cs="Arial"/>
          <w:position w:val="6"/>
        </w:rPr>
        <w:t>f</w:t>
      </w:r>
      <w:r>
        <w:rPr>
          <w:rFonts w:ascii="Arial" w:eastAsia="Arial" w:hAnsi="Arial" w:cs="Arial"/>
          <w:spacing w:val="1"/>
          <w:position w:val="6"/>
        </w:rPr>
        <w:t xml:space="preserve"> </w:t>
      </w:r>
      <w:r>
        <w:rPr>
          <w:rFonts w:ascii="Arial" w:eastAsia="Arial" w:hAnsi="Arial" w:cs="Arial"/>
          <w:position w:val="6"/>
        </w:rPr>
        <w:t>t</w:t>
      </w:r>
      <w:r>
        <w:rPr>
          <w:rFonts w:ascii="Arial" w:eastAsia="Arial" w:hAnsi="Arial" w:cs="Arial"/>
          <w:spacing w:val="-1"/>
          <w:position w:val="6"/>
        </w:rPr>
        <w:t>o</w:t>
      </w:r>
      <w:r>
        <w:rPr>
          <w:rFonts w:ascii="Arial" w:eastAsia="Arial" w:hAnsi="Arial" w:cs="Arial"/>
          <w:spacing w:val="1"/>
          <w:position w:val="6"/>
        </w:rPr>
        <w:t>o</w:t>
      </w:r>
      <w:r>
        <w:rPr>
          <w:rFonts w:ascii="Arial" w:eastAsia="Arial" w:hAnsi="Arial" w:cs="Arial"/>
          <w:position w:val="6"/>
        </w:rPr>
        <w:t xml:space="preserve">ls </w:t>
      </w:r>
      <w:r>
        <w:rPr>
          <w:rFonts w:ascii="Arial" w:eastAsia="Arial" w:hAnsi="Arial" w:cs="Arial"/>
          <w:spacing w:val="-1"/>
          <w:position w:val="6"/>
        </w:rPr>
        <w:t>a</w:t>
      </w:r>
      <w:r>
        <w:rPr>
          <w:rFonts w:ascii="Arial" w:eastAsia="Arial" w:hAnsi="Arial" w:cs="Arial"/>
          <w:spacing w:val="1"/>
          <w:position w:val="6"/>
        </w:rPr>
        <w:t>n</w:t>
      </w:r>
      <w:r>
        <w:rPr>
          <w:rFonts w:ascii="Arial" w:eastAsia="Arial" w:hAnsi="Arial" w:cs="Arial"/>
          <w:position w:val="6"/>
        </w:rPr>
        <w:t>d</w:t>
      </w:r>
      <w:r>
        <w:rPr>
          <w:rFonts w:ascii="Arial" w:eastAsia="Arial" w:hAnsi="Arial" w:cs="Arial"/>
          <w:spacing w:val="-1"/>
          <w:position w:val="6"/>
        </w:rPr>
        <w:t xml:space="preserve"> </w:t>
      </w:r>
      <w:r>
        <w:rPr>
          <w:rFonts w:ascii="Arial" w:eastAsia="Arial" w:hAnsi="Arial" w:cs="Arial"/>
          <w:spacing w:val="1"/>
          <w:position w:val="6"/>
        </w:rPr>
        <w:t>equ</w:t>
      </w:r>
      <w:r>
        <w:rPr>
          <w:rFonts w:ascii="Arial" w:eastAsia="Arial" w:hAnsi="Arial" w:cs="Arial"/>
          <w:spacing w:val="-2"/>
          <w:position w:val="6"/>
        </w:rPr>
        <w:t>i</w:t>
      </w:r>
      <w:r>
        <w:rPr>
          <w:rFonts w:ascii="Arial" w:eastAsia="Arial" w:hAnsi="Arial" w:cs="Arial"/>
          <w:spacing w:val="1"/>
          <w:position w:val="6"/>
        </w:rPr>
        <w:t>pm</w:t>
      </w:r>
      <w:r>
        <w:rPr>
          <w:rFonts w:ascii="Arial" w:eastAsia="Arial" w:hAnsi="Arial" w:cs="Arial"/>
          <w:spacing w:val="-1"/>
          <w:position w:val="6"/>
        </w:rPr>
        <w:t>e</w:t>
      </w:r>
      <w:r>
        <w:rPr>
          <w:rFonts w:ascii="Arial" w:eastAsia="Arial" w:hAnsi="Arial" w:cs="Arial"/>
          <w:spacing w:val="1"/>
          <w:position w:val="6"/>
        </w:rPr>
        <w:t>n</w:t>
      </w:r>
      <w:r>
        <w:rPr>
          <w:rFonts w:ascii="Arial" w:eastAsia="Arial" w:hAnsi="Arial" w:cs="Arial"/>
          <w:position w:val="6"/>
        </w:rPr>
        <w:t>t</w:t>
      </w:r>
      <w:r>
        <w:rPr>
          <w:rFonts w:ascii="Arial" w:eastAsia="Arial" w:hAnsi="Arial" w:cs="Arial"/>
          <w:spacing w:val="1"/>
          <w:position w:val="6"/>
        </w:rPr>
        <w:t xml:space="preserve"> </w:t>
      </w:r>
      <w:r>
        <w:rPr>
          <w:rFonts w:ascii="Arial" w:eastAsia="Arial" w:hAnsi="Arial" w:cs="Arial"/>
          <w:position w:val="6"/>
        </w:rPr>
        <w:t>in</w:t>
      </w:r>
      <w:r>
        <w:rPr>
          <w:rFonts w:ascii="Arial" w:eastAsia="Arial" w:hAnsi="Arial" w:cs="Arial"/>
          <w:spacing w:val="2"/>
          <w:position w:val="6"/>
        </w:rPr>
        <w:t xml:space="preserve"> </w:t>
      </w:r>
      <w:r>
        <w:rPr>
          <w:rFonts w:ascii="Arial" w:eastAsia="Arial" w:hAnsi="Arial" w:cs="Arial"/>
          <w:position w:val="6"/>
        </w:rPr>
        <w:t>t</w:t>
      </w:r>
      <w:r>
        <w:rPr>
          <w:rFonts w:ascii="Arial" w:eastAsia="Arial" w:hAnsi="Arial" w:cs="Arial"/>
          <w:spacing w:val="-1"/>
          <w:position w:val="6"/>
        </w:rPr>
        <w:t>h</w:t>
      </w:r>
      <w:r>
        <w:rPr>
          <w:rFonts w:ascii="Arial" w:eastAsia="Arial" w:hAnsi="Arial" w:cs="Arial"/>
          <w:position w:val="6"/>
        </w:rPr>
        <w:t>e</w:t>
      </w:r>
      <w:r>
        <w:rPr>
          <w:rFonts w:ascii="Arial" w:eastAsia="Arial" w:hAnsi="Arial" w:cs="Arial"/>
          <w:spacing w:val="1"/>
          <w:position w:val="6"/>
        </w:rPr>
        <w:t xml:space="preserve"> </w:t>
      </w:r>
      <w:r>
        <w:rPr>
          <w:rFonts w:ascii="Arial" w:eastAsia="Arial" w:hAnsi="Arial" w:cs="Arial"/>
          <w:position w:val="6"/>
        </w:rPr>
        <w:t>f</w:t>
      </w:r>
      <w:r>
        <w:rPr>
          <w:rFonts w:ascii="Arial" w:eastAsia="Arial" w:hAnsi="Arial" w:cs="Arial"/>
          <w:spacing w:val="-1"/>
          <w:position w:val="6"/>
        </w:rPr>
        <w:t>o</w:t>
      </w:r>
      <w:r>
        <w:rPr>
          <w:rFonts w:ascii="Arial" w:eastAsia="Arial" w:hAnsi="Arial" w:cs="Arial"/>
          <w:spacing w:val="1"/>
          <w:position w:val="6"/>
        </w:rPr>
        <w:t>o</w:t>
      </w:r>
      <w:r>
        <w:rPr>
          <w:rFonts w:ascii="Arial" w:eastAsia="Arial" w:hAnsi="Arial" w:cs="Arial"/>
          <w:position w:val="6"/>
        </w:rPr>
        <w:t>d</w:t>
      </w:r>
      <w:r>
        <w:rPr>
          <w:rFonts w:ascii="Arial" w:eastAsia="Arial" w:hAnsi="Arial" w:cs="Arial"/>
          <w:spacing w:val="-1"/>
          <w:position w:val="6"/>
        </w:rPr>
        <w:t xml:space="preserve"> </w:t>
      </w:r>
      <w:r>
        <w:rPr>
          <w:rFonts w:ascii="Arial" w:eastAsia="Arial" w:hAnsi="Arial" w:cs="Arial"/>
          <w:spacing w:val="1"/>
          <w:position w:val="6"/>
        </w:rPr>
        <w:t>a</w:t>
      </w:r>
      <w:r>
        <w:rPr>
          <w:rFonts w:ascii="Arial" w:eastAsia="Arial" w:hAnsi="Arial" w:cs="Arial"/>
          <w:spacing w:val="-1"/>
          <w:position w:val="6"/>
        </w:rPr>
        <w:t>n</w:t>
      </w:r>
      <w:r>
        <w:rPr>
          <w:rFonts w:ascii="Arial" w:eastAsia="Arial" w:hAnsi="Arial" w:cs="Arial"/>
          <w:position w:val="6"/>
        </w:rPr>
        <w:t>d</w:t>
      </w:r>
      <w:r>
        <w:rPr>
          <w:rFonts w:ascii="Arial" w:eastAsia="Arial" w:hAnsi="Arial" w:cs="Arial"/>
          <w:spacing w:val="-1"/>
          <w:position w:val="6"/>
        </w:rPr>
        <w:t xml:space="preserve"> </w:t>
      </w:r>
      <w:r>
        <w:rPr>
          <w:rFonts w:ascii="Arial" w:eastAsia="Arial" w:hAnsi="Arial" w:cs="Arial"/>
          <w:spacing w:val="1"/>
          <w:position w:val="6"/>
        </w:rPr>
        <w:t>be</w:t>
      </w:r>
      <w:r>
        <w:rPr>
          <w:rFonts w:ascii="Arial" w:eastAsia="Arial" w:hAnsi="Arial" w:cs="Arial"/>
          <w:position w:val="6"/>
        </w:rPr>
        <w:t>v</w:t>
      </w:r>
      <w:r>
        <w:rPr>
          <w:rFonts w:ascii="Arial" w:eastAsia="Arial" w:hAnsi="Arial" w:cs="Arial"/>
          <w:spacing w:val="1"/>
          <w:position w:val="6"/>
        </w:rPr>
        <w:t>e</w:t>
      </w:r>
      <w:r>
        <w:rPr>
          <w:rFonts w:ascii="Arial" w:eastAsia="Arial" w:hAnsi="Arial" w:cs="Arial"/>
          <w:position w:val="6"/>
        </w:rPr>
        <w:t>r</w:t>
      </w:r>
      <w:r>
        <w:rPr>
          <w:rFonts w:ascii="Arial" w:eastAsia="Arial" w:hAnsi="Arial" w:cs="Arial"/>
          <w:spacing w:val="-2"/>
          <w:position w:val="6"/>
        </w:rPr>
        <w:t>a</w:t>
      </w:r>
      <w:r>
        <w:rPr>
          <w:rFonts w:ascii="Arial" w:eastAsia="Arial" w:hAnsi="Arial" w:cs="Arial"/>
          <w:spacing w:val="1"/>
          <w:position w:val="6"/>
        </w:rPr>
        <w:t>g</w:t>
      </w:r>
      <w:r>
        <w:rPr>
          <w:rFonts w:ascii="Arial" w:eastAsia="Arial" w:hAnsi="Arial" w:cs="Arial"/>
          <w:position w:val="6"/>
        </w:rPr>
        <w:t>e</w:t>
      </w:r>
    </w:p>
    <w:p w14:paraId="6115D8E8" w14:textId="77777777" w:rsidR="00B177B0" w:rsidRDefault="004B5E7D">
      <w:pPr>
        <w:spacing w:line="160" w:lineRule="exact"/>
        <w:ind w:left="3469"/>
        <w:rPr>
          <w:rFonts w:ascii="Arial" w:eastAsia="Arial" w:hAnsi="Arial" w:cs="Arial"/>
        </w:rPr>
      </w:pPr>
      <w:r>
        <w:rPr>
          <w:w w:val="131"/>
          <w:position w:val="1"/>
        </w:rPr>
        <w:t xml:space="preserve">•   </w:t>
      </w:r>
      <w:r>
        <w:rPr>
          <w:spacing w:val="6"/>
          <w:w w:val="131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La</w:t>
      </w:r>
      <w:r>
        <w:rPr>
          <w:rFonts w:ascii="Arial" w:eastAsia="Arial" w:hAnsi="Arial" w:cs="Arial"/>
          <w:position w:val="1"/>
        </w:rPr>
        <w:t xml:space="preserve">ck </w:t>
      </w:r>
      <w:r>
        <w:rPr>
          <w:rFonts w:ascii="Arial" w:eastAsia="Arial" w:hAnsi="Arial" w:cs="Arial"/>
          <w:spacing w:val="-1"/>
          <w:position w:val="1"/>
        </w:rPr>
        <w:t>o</w:t>
      </w:r>
      <w:r>
        <w:rPr>
          <w:rFonts w:ascii="Arial" w:eastAsia="Arial" w:hAnsi="Arial" w:cs="Arial"/>
          <w:position w:val="1"/>
        </w:rPr>
        <w:t>f</w:t>
      </w:r>
      <w:r>
        <w:rPr>
          <w:rFonts w:ascii="Arial" w:eastAsia="Arial" w:hAnsi="Arial" w:cs="Arial"/>
          <w:spacing w:val="1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-1"/>
          <w:position w:val="1"/>
        </w:rPr>
        <w:t>o</w:t>
      </w:r>
      <w:r>
        <w:rPr>
          <w:rFonts w:ascii="Arial" w:eastAsia="Arial" w:hAnsi="Arial" w:cs="Arial"/>
          <w:spacing w:val="1"/>
          <w:position w:val="1"/>
        </w:rPr>
        <w:t>o</w:t>
      </w:r>
      <w:r>
        <w:rPr>
          <w:rFonts w:ascii="Arial" w:eastAsia="Arial" w:hAnsi="Arial" w:cs="Arial"/>
          <w:position w:val="1"/>
        </w:rPr>
        <w:t>ls in</w:t>
      </w:r>
      <w:r>
        <w:rPr>
          <w:rFonts w:ascii="Arial" w:eastAsia="Arial" w:hAnsi="Arial" w:cs="Arial"/>
          <w:spacing w:val="-1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mo</w:t>
      </w:r>
      <w:r>
        <w:rPr>
          <w:rFonts w:ascii="Arial" w:eastAsia="Arial" w:hAnsi="Arial" w:cs="Arial"/>
          <w:spacing w:val="-2"/>
          <w:position w:val="1"/>
        </w:rPr>
        <w:t>t</w:t>
      </w:r>
      <w:r>
        <w:rPr>
          <w:rFonts w:ascii="Arial" w:eastAsia="Arial" w:hAnsi="Arial" w:cs="Arial"/>
          <w:spacing w:val="1"/>
          <w:position w:val="1"/>
        </w:rPr>
        <w:t>o</w:t>
      </w:r>
      <w:r>
        <w:rPr>
          <w:rFonts w:ascii="Arial" w:eastAsia="Arial" w:hAnsi="Arial" w:cs="Arial"/>
          <w:position w:val="1"/>
        </w:rPr>
        <w:t>r</w:t>
      </w:r>
      <w:r>
        <w:rPr>
          <w:rFonts w:ascii="Arial" w:eastAsia="Arial" w:hAnsi="Arial" w:cs="Arial"/>
          <w:spacing w:val="-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s</w:t>
      </w:r>
      <w:r>
        <w:rPr>
          <w:rFonts w:ascii="Arial" w:eastAsia="Arial" w:hAnsi="Arial" w:cs="Arial"/>
          <w:spacing w:val="1"/>
          <w:position w:val="1"/>
        </w:rPr>
        <w:t>e</w:t>
      </w:r>
      <w:r>
        <w:rPr>
          <w:rFonts w:ascii="Arial" w:eastAsia="Arial" w:hAnsi="Arial" w:cs="Arial"/>
          <w:position w:val="1"/>
        </w:rPr>
        <w:t>rv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cing</w:t>
      </w:r>
    </w:p>
    <w:p w14:paraId="1E2F24A9" w14:textId="77777777" w:rsidR="00B177B0" w:rsidRDefault="004B5E7D">
      <w:pPr>
        <w:spacing w:before="13"/>
        <w:ind w:left="3434" w:right="4304"/>
        <w:jc w:val="center"/>
        <w:rPr>
          <w:rFonts w:ascii="Arial" w:eastAsia="Arial" w:hAnsi="Arial" w:cs="Arial"/>
        </w:rPr>
        <w:sectPr w:rsidR="00B177B0">
          <w:pgSz w:w="12240" w:h="15840"/>
          <w:pgMar w:top="1360" w:right="1320" w:bottom="280" w:left="1340" w:header="720" w:footer="720" w:gutter="0"/>
          <w:cols w:space="720"/>
        </w:sectPr>
      </w:pPr>
      <w:r>
        <w:pict w14:anchorId="4D5438E7">
          <v:group id="_x0000_s1044" style="position:absolute;left:0;text-align:left;margin-left:71.05pt;margin-top:702.85pt;width:469.4pt;height:.6pt;z-index:-251653632;mso-position-horizontal-relative:page;mso-position-vertical-relative:page" coordorigin="1421,14057" coordsize="9387,12">
            <v:shape id="_x0000_s1047" style="position:absolute;left:1427;top:14063;width:3277;height:0" coordorigin="1427,14063" coordsize="3277,0" path="m1427,14063r3276,e" filled="f" strokecolor="#7e7e7e" strokeweight=".6pt">
              <v:path arrowok="t"/>
            </v:shape>
            <v:shape id="_x0000_s1046" style="position:absolute;left:4689;top:14063;width:10;height:0" coordorigin="4689,14063" coordsize="10,0" path="m4689,14063r10,e" filled="f" strokecolor="#7e7e7e" strokeweight=".6pt">
              <v:path arrowok="t"/>
            </v:shape>
            <v:shape id="_x0000_s1045" style="position:absolute;left:4699;top:14063;width:6103;height:0" coordorigin="4699,14063" coordsize="6103,0" path="m4699,14063r6103,e" filled="f" strokecolor="#7e7e7e" strokeweight=".6pt">
              <v:path arrowok="t"/>
            </v:shape>
            <w10:wrap anchorx="page" anchory="page"/>
          </v:group>
        </w:pict>
      </w:r>
      <w:r>
        <w:rPr>
          <w:w w:val="131"/>
        </w:rPr>
        <w:t xml:space="preserve">•   </w:t>
      </w:r>
      <w:r>
        <w:rPr>
          <w:spacing w:val="6"/>
          <w:w w:val="131"/>
        </w:rPr>
        <w:t xml:space="preserve"> </w:t>
      </w:r>
      <w:r>
        <w:rPr>
          <w:rFonts w:ascii="Arial" w:eastAsia="Arial" w:hAnsi="Arial" w:cs="Arial"/>
          <w:spacing w:val="1"/>
        </w:rPr>
        <w:t>La</w:t>
      </w:r>
      <w:r>
        <w:rPr>
          <w:rFonts w:ascii="Arial" w:eastAsia="Arial" w:hAnsi="Arial" w:cs="Arial"/>
        </w:rPr>
        <w:t xml:space="preserve">ck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edd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</w:p>
    <w:p w14:paraId="119E1BD9" w14:textId="77777777" w:rsidR="00B177B0" w:rsidRDefault="004B5E7D">
      <w:pPr>
        <w:spacing w:before="84"/>
        <w:ind w:left="71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Fin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>nci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Co</w:t>
      </w:r>
      <w:r>
        <w:rPr>
          <w:rFonts w:ascii="Arial" w:eastAsia="Arial" w:hAnsi="Arial" w:cs="Arial"/>
          <w:b/>
          <w:spacing w:val="-1"/>
        </w:rPr>
        <w:t>n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tra</w:t>
      </w:r>
      <w:r>
        <w:rPr>
          <w:rFonts w:ascii="Arial" w:eastAsia="Arial" w:hAnsi="Arial" w:cs="Arial"/>
          <w:b/>
          <w:spacing w:val="1"/>
        </w:rPr>
        <w:t>i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1"/>
        </w:rPr>
        <w:t>t</w:t>
      </w:r>
      <w:r>
        <w:rPr>
          <w:rFonts w:ascii="Arial" w:eastAsia="Arial" w:hAnsi="Arial" w:cs="Arial"/>
          <w:b/>
        </w:rPr>
        <w:t xml:space="preserve">s             </w:t>
      </w:r>
      <w:r>
        <w:rPr>
          <w:w w:val="131"/>
        </w:rPr>
        <w:t xml:space="preserve">•   </w:t>
      </w:r>
      <w:r>
        <w:rPr>
          <w:spacing w:val="6"/>
          <w:w w:val="131"/>
        </w:rPr>
        <w:t xml:space="preserve"> </w:t>
      </w:r>
      <w:r>
        <w:rPr>
          <w:rFonts w:ascii="Arial" w:eastAsia="Arial" w:hAnsi="Arial" w:cs="Arial"/>
          <w:spacing w:val="1"/>
        </w:rPr>
        <w:t>La</w:t>
      </w:r>
      <w:r>
        <w:rPr>
          <w:rFonts w:ascii="Arial" w:eastAsia="Arial" w:hAnsi="Arial" w:cs="Arial"/>
        </w:rPr>
        <w:t xml:space="preserve">ck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sing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mat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ls</w:t>
      </w:r>
    </w:p>
    <w:p w14:paraId="799F0D00" w14:textId="77777777" w:rsidR="00B177B0" w:rsidRDefault="004B5E7D">
      <w:pPr>
        <w:tabs>
          <w:tab w:val="left" w:pos="9420"/>
        </w:tabs>
        <w:spacing w:before="11"/>
        <w:ind w:left="65" w:right="83"/>
        <w:jc w:val="center"/>
        <w:rPr>
          <w:rFonts w:ascii="Arial" w:eastAsia="Arial" w:hAnsi="Arial" w:cs="Arial"/>
        </w:rPr>
      </w:pPr>
      <w:r>
        <w:pict w14:anchorId="3317E749">
          <v:group id="_x0000_s1040" style="position:absolute;left:0;text-align:left;margin-left:71.75pt;margin-top:71.95pt;width:468.7pt;height:.6pt;z-index:-251652608;mso-position-horizontal-relative:page;mso-position-vertical-relative:page" coordorigin="1435,1439" coordsize="9374,12">
            <v:shape id="_x0000_s1043" style="position:absolute;left:1441;top:1445;width:3263;height:0" coordorigin="1441,1445" coordsize="3263,0" path="m1441,1445r3262,e" filled="f" strokecolor="#7e7e7e" strokeweight=".6pt">
              <v:path arrowok="t"/>
            </v:shape>
            <v:shape id="_x0000_s1042" style="position:absolute;left:4703;top:1445;width:10;height:0" coordorigin="4703,1445" coordsize="10,0" path="m4703,1445r10,e" filled="f" strokecolor="#7e7e7e" strokeweight=".6pt">
              <v:path arrowok="t"/>
            </v:shape>
            <v:shape id="_x0000_s1041" style="position:absolute;left:4713;top:1445;width:6089;height:0" coordorigin="4713,1445" coordsize="6089,0" path="m4713,1445r6089,e" filled="f" strokecolor="#7e7e7e" strokeweight=".6pt">
              <v:path arrowok="t"/>
            </v:shape>
            <w10:wrap anchorx="page" anchory="page"/>
          </v:group>
        </w:pict>
      </w:r>
      <w:r>
        <w:pict w14:anchorId="3710AE8A">
          <v:group id="_x0000_s1038" style="position:absolute;left:0;text-align:left;margin-left:235.15pt;margin-top:12.3pt;width:.5pt;height:0;z-index:-251651584;mso-position-horizontal-relative:page" coordorigin="4703,246" coordsize="10,0">
            <v:shape id="_x0000_s1039" style="position:absolute;left:4703;top:246;width:10;height:0" coordorigin="4703,246" coordsize="10,0" path="m4703,246r10,e" filled="f" strokecolor="#7e7e7e" strokeweight=".6pt">
              <v:path arrowok="t"/>
            </v:shape>
            <w10:wrap anchorx="page"/>
          </v:group>
        </w:pict>
      </w:r>
      <w:r>
        <w:rPr>
          <w:u w:val="single" w:color="7E7E7E"/>
        </w:rPr>
        <w:t xml:space="preserve">                                                                 </w:t>
      </w:r>
      <w:r>
        <w:rPr>
          <w:spacing w:val="13"/>
          <w:u w:val="single" w:color="7E7E7E"/>
        </w:rPr>
        <w:t xml:space="preserve"> </w:t>
      </w:r>
      <w:r>
        <w:rPr>
          <w:u w:val="single" w:color="7E7E7E"/>
        </w:rPr>
        <w:t xml:space="preserve">  </w:t>
      </w:r>
      <w:r>
        <w:rPr>
          <w:spacing w:val="-4"/>
          <w:u w:val="single" w:color="7E7E7E"/>
        </w:rPr>
        <w:t xml:space="preserve"> </w:t>
      </w:r>
      <w:r>
        <w:rPr>
          <w:w w:val="131"/>
          <w:u w:val="single" w:color="7E7E7E"/>
        </w:rPr>
        <w:t>•</w:t>
      </w:r>
      <w:r>
        <w:rPr>
          <w:u w:val="single" w:color="7E7E7E"/>
        </w:rPr>
        <w:t xml:space="preserve">     </w:t>
      </w:r>
      <w:r>
        <w:rPr>
          <w:spacing w:val="18"/>
          <w:u w:val="single" w:color="7E7E7E"/>
        </w:rPr>
        <w:t xml:space="preserve"> </w:t>
      </w:r>
      <w:r>
        <w:rPr>
          <w:rFonts w:ascii="Arial" w:eastAsia="Arial" w:hAnsi="Arial" w:cs="Arial"/>
          <w:spacing w:val="1"/>
          <w:u w:val="single" w:color="7E7E7E"/>
        </w:rPr>
        <w:t>L</w:t>
      </w:r>
      <w:r>
        <w:rPr>
          <w:rFonts w:ascii="Arial" w:eastAsia="Arial" w:hAnsi="Arial" w:cs="Arial"/>
          <w:u w:val="single" w:color="7E7E7E"/>
        </w:rPr>
        <w:t>i</w:t>
      </w:r>
      <w:r>
        <w:rPr>
          <w:rFonts w:ascii="Arial" w:eastAsia="Arial" w:hAnsi="Arial" w:cs="Arial"/>
          <w:spacing w:val="1"/>
          <w:u w:val="single" w:color="7E7E7E"/>
        </w:rPr>
        <w:t>m</w:t>
      </w:r>
      <w:r>
        <w:rPr>
          <w:rFonts w:ascii="Arial" w:eastAsia="Arial" w:hAnsi="Arial" w:cs="Arial"/>
          <w:u w:val="single" w:color="7E7E7E"/>
        </w:rPr>
        <w:t>it</w:t>
      </w:r>
      <w:r>
        <w:rPr>
          <w:rFonts w:ascii="Arial" w:eastAsia="Arial" w:hAnsi="Arial" w:cs="Arial"/>
          <w:spacing w:val="1"/>
          <w:u w:val="single" w:color="7E7E7E"/>
        </w:rPr>
        <w:t>a</w:t>
      </w:r>
      <w:r>
        <w:rPr>
          <w:rFonts w:ascii="Arial" w:eastAsia="Arial" w:hAnsi="Arial" w:cs="Arial"/>
          <w:u w:val="single" w:color="7E7E7E"/>
        </w:rPr>
        <w:t>t</w:t>
      </w:r>
      <w:r>
        <w:rPr>
          <w:rFonts w:ascii="Arial" w:eastAsia="Arial" w:hAnsi="Arial" w:cs="Arial"/>
          <w:spacing w:val="-2"/>
          <w:u w:val="single" w:color="7E7E7E"/>
        </w:rPr>
        <w:t>i</w:t>
      </w:r>
      <w:r>
        <w:rPr>
          <w:rFonts w:ascii="Arial" w:eastAsia="Arial" w:hAnsi="Arial" w:cs="Arial"/>
          <w:spacing w:val="1"/>
          <w:u w:val="single" w:color="7E7E7E"/>
        </w:rPr>
        <w:t>o</w:t>
      </w:r>
      <w:r>
        <w:rPr>
          <w:rFonts w:ascii="Arial" w:eastAsia="Arial" w:hAnsi="Arial" w:cs="Arial"/>
          <w:u w:val="single" w:color="7E7E7E"/>
        </w:rPr>
        <w:t>n</w:t>
      </w:r>
      <w:r>
        <w:rPr>
          <w:rFonts w:ascii="Arial" w:eastAsia="Arial" w:hAnsi="Arial" w:cs="Arial"/>
          <w:spacing w:val="-1"/>
          <w:u w:val="single" w:color="7E7E7E"/>
        </w:rPr>
        <w:t xml:space="preserve"> </w:t>
      </w:r>
      <w:r>
        <w:rPr>
          <w:rFonts w:ascii="Arial" w:eastAsia="Arial" w:hAnsi="Arial" w:cs="Arial"/>
          <w:spacing w:val="1"/>
          <w:u w:val="single" w:color="7E7E7E"/>
        </w:rPr>
        <w:t>o</w:t>
      </w:r>
      <w:r>
        <w:rPr>
          <w:rFonts w:ascii="Arial" w:eastAsia="Arial" w:hAnsi="Arial" w:cs="Arial"/>
          <w:u w:val="single" w:color="7E7E7E"/>
        </w:rPr>
        <w:t>f</w:t>
      </w:r>
      <w:r>
        <w:rPr>
          <w:rFonts w:ascii="Arial" w:eastAsia="Arial" w:hAnsi="Arial" w:cs="Arial"/>
          <w:spacing w:val="1"/>
          <w:u w:val="single" w:color="7E7E7E"/>
        </w:rPr>
        <w:t xml:space="preserve"> </w:t>
      </w:r>
      <w:r>
        <w:rPr>
          <w:rFonts w:ascii="Arial" w:eastAsia="Arial" w:hAnsi="Arial" w:cs="Arial"/>
          <w:u w:val="single" w:color="7E7E7E"/>
        </w:rPr>
        <w:t>fi</w:t>
      </w:r>
      <w:r>
        <w:rPr>
          <w:rFonts w:ascii="Arial" w:eastAsia="Arial" w:hAnsi="Arial" w:cs="Arial"/>
          <w:spacing w:val="-1"/>
          <w:u w:val="single" w:color="7E7E7E"/>
        </w:rPr>
        <w:t>n</w:t>
      </w:r>
      <w:r>
        <w:rPr>
          <w:rFonts w:ascii="Arial" w:eastAsia="Arial" w:hAnsi="Arial" w:cs="Arial"/>
          <w:spacing w:val="1"/>
          <w:u w:val="single" w:color="7E7E7E"/>
        </w:rPr>
        <w:t>an</w:t>
      </w:r>
      <w:r>
        <w:rPr>
          <w:rFonts w:ascii="Arial" w:eastAsia="Arial" w:hAnsi="Arial" w:cs="Arial"/>
          <w:spacing w:val="-2"/>
          <w:u w:val="single" w:color="7E7E7E"/>
        </w:rPr>
        <w:t>c</w:t>
      </w:r>
      <w:r>
        <w:rPr>
          <w:rFonts w:ascii="Arial" w:eastAsia="Arial" w:hAnsi="Arial" w:cs="Arial"/>
          <w:spacing w:val="1"/>
          <w:u w:val="single" w:color="7E7E7E"/>
        </w:rPr>
        <w:t>e</w:t>
      </w:r>
      <w:r>
        <w:rPr>
          <w:rFonts w:ascii="Arial" w:eastAsia="Arial" w:hAnsi="Arial" w:cs="Arial"/>
          <w:u w:val="single" w:color="7E7E7E"/>
        </w:rPr>
        <w:t xml:space="preserve">s </w:t>
      </w:r>
      <w:r>
        <w:rPr>
          <w:rFonts w:ascii="Arial" w:eastAsia="Arial" w:hAnsi="Arial" w:cs="Arial"/>
          <w:u w:val="single" w:color="7E7E7E"/>
        </w:rPr>
        <w:tab/>
      </w:r>
    </w:p>
    <w:p w14:paraId="65C2A98A" w14:textId="77777777" w:rsidR="00B177B0" w:rsidRDefault="004B5E7D">
      <w:pPr>
        <w:spacing w:before="23" w:line="300" w:lineRule="exact"/>
        <w:ind w:left="61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6"/>
        </w:rPr>
        <w:t>La</w:t>
      </w:r>
      <w:r>
        <w:rPr>
          <w:rFonts w:ascii="Arial" w:eastAsia="Arial" w:hAnsi="Arial" w:cs="Arial"/>
          <w:b/>
          <w:spacing w:val="1"/>
          <w:position w:val="-6"/>
        </w:rPr>
        <w:t>c</w:t>
      </w:r>
      <w:r>
        <w:rPr>
          <w:rFonts w:ascii="Arial" w:eastAsia="Arial" w:hAnsi="Arial" w:cs="Arial"/>
          <w:b/>
          <w:position w:val="-6"/>
        </w:rPr>
        <w:t>k</w:t>
      </w:r>
      <w:r>
        <w:rPr>
          <w:rFonts w:ascii="Arial" w:eastAsia="Arial" w:hAnsi="Arial" w:cs="Arial"/>
          <w:b/>
          <w:spacing w:val="1"/>
          <w:position w:val="-6"/>
        </w:rPr>
        <w:t xml:space="preserve"> </w:t>
      </w:r>
      <w:r>
        <w:rPr>
          <w:rFonts w:ascii="Arial" w:eastAsia="Arial" w:hAnsi="Arial" w:cs="Arial"/>
          <w:b/>
          <w:position w:val="-6"/>
        </w:rPr>
        <w:t>of</w:t>
      </w:r>
      <w:r>
        <w:rPr>
          <w:rFonts w:ascii="Arial" w:eastAsia="Arial" w:hAnsi="Arial" w:cs="Arial"/>
          <w:b/>
          <w:spacing w:val="-2"/>
          <w:position w:val="-6"/>
        </w:rPr>
        <w:t xml:space="preserve"> </w:t>
      </w:r>
      <w:r>
        <w:rPr>
          <w:rFonts w:ascii="Arial" w:eastAsia="Arial" w:hAnsi="Arial" w:cs="Arial"/>
          <w:b/>
          <w:spacing w:val="1"/>
          <w:position w:val="-6"/>
        </w:rPr>
        <w:t>c</w:t>
      </w:r>
      <w:r>
        <w:rPr>
          <w:rFonts w:ascii="Arial" w:eastAsia="Arial" w:hAnsi="Arial" w:cs="Arial"/>
          <w:b/>
          <w:position w:val="-6"/>
        </w:rPr>
        <w:t>ritic</w:t>
      </w:r>
      <w:r>
        <w:rPr>
          <w:rFonts w:ascii="Arial" w:eastAsia="Arial" w:hAnsi="Arial" w:cs="Arial"/>
          <w:b/>
          <w:spacing w:val="-1"/>
          <w:position w:val="-6"/>
        </w:rPr>
        <w:t>a</w:t>
      </w:r>
      <w:r>
        <w:rPr>
          <w:rFonts w:ascii="Arial" w:eastAsia="Arial" w:hAnsi="Arial" w:cs="Arial"/>
          <w:b/>
          <w:position w:val="-6"/>
        </w:rPr>
        <w:t>l</w:t>
      </w:r>
      <w:r>
        <w:rPr>
          <w:rFonts w:ascii="Arial" w:eastAsia="Arial" w:hAnsi="Arial" w:cs="Arial"/>
          <w:b/>
          <w:spacing w:val="1"/>
          <w:position w:val="-6"/>
        </w:rPr>
        <w:t xml:space="preserve"> </w:t>
      </w:r>
      <w:r>
        <w:rPr>
          <w:rFonts w:ascii="Arial" w:eastAsia="Arial" w:hAnsi="Arial" w:cs="Arial"/>
          <w:b/>
          <w:position w:val="-6"/>
        </w:rPr>
        <w:t>t</w:t>
      </w:r>
      <w:r>
        <w:rPr>
          <w:rFonts w:ascii="Arial" w:eastAsia="Arial" w:hAnsi="Arial" w:cs="Arial"/>
          <w:b/>
          <w:spacing w:val="-1"/>
          <w:position w:val="-6"/>
        </w:rPr>
        <w:t>h</w:t>
      </w:r>
      <w:r>
        <w:rPr>
          <w:rFonts w:ascii="Arial" w:eastAsia="Arial" w:hAnsi="Arial" w:cs="Arial"/>
          <w:b/>
          <w:position w:val="-6"/>
        </w:rPr>
        <w:t>in</w:t>
      </w:r>
      <w:r>
        <w:rPr>
          <w:rFonts w:ascii="Arial" w:eastAsia="Arial" w:hAnsi="Arial" w:cs="Arial"/>
          <w:b/>
          <w:spacing w:val="1"/>
          <w:position w:val="-6"/>
        </w:rPr>
        <w:t>k</w:t>
      </w:r>
      <w:r>
        <w:rPr>
          <w:rFonts w:ascii="Arial" w:eastAsia="Arial" w:hAnsi="Arial" w:cs="Arial"/>
          <w:b/>
          <w:spacing w:val="-2"/>
          <w:position w:val="-6"/>
        </w:rPr>
        <w:t>i</w:t>
      </w:r>
      <w:r>
        <w:rPr>
          <w:rFonts w:ascii="Arial" w:eastAsia="Arial" w:hAnsi="Arial" w:cs="Arial"/>
          <w:b/>
          <w:position w:val="-6"/>
        </w:rPr>
        <w:t xml:space="preserve">ng          </w:t>
      </w:r>
      <w:r>
        <w:rPr>
          <w:rFonts w:ascii="Arial" w:eastAsia="Arial" w:hAnsi="Arial" w:cs="Arial"/>
          <w:b/>
          <w:spacing w:val="12"/>
          <w:position w:val="-6"/>
        </w:rPr>
        <w:t xml:space="preserve"> </w:t>
      </w:r>
      <w:r>
        <w:rPr>
          <w:w w:val="131"/>
          <w:position w:val="6"/>
        </w:rPr>
        <w:t xml:space="preserve">•   </w:t>
      </w:r>
      <w:r>
        <w:rPr>
          <w:spacing w:val="6"/>
          <w:w w:val="131"/>
          <w:position w:val="6"/>
        </w:rPr>
        <w:t xml:space="preserve"> </w:t>
      </w:r>
      <w:r>
        <w:rPr>
          <w:rFonts w:ascii="Arial" w:eastAsia="Arial" w:hAnsi="Arial" w:cs="Arial"/>
          <w:position w:val="6"/>
        </w:rPr>
        <w:t>S</w:t>
      </w:r>
      <w:r>
        <w:rPr>
          <w:rFonts w:ascii="Arial" w:eastAsia="Arial" w:hAnsi="Arial" w:cs="Arial"/>
          <w:spacing w:val="1"/>
          <w:position w:val="6"/>
        </w:rPr>
        <w:t>tu</w:t>
      </w:r>
      <w:r>
        <w:rPr>
          <w:rFonts w:ascii="Arial" w:eastAsia="Arial" w:hAnsi="Arial" w:cs="Arial"/>
          <w:spacing w:val="-1"/>
          <w:position w:val="6"/>
        </w:rPr>
        <w:t>d</w:t>
      </w:r>
      <w:r>
        <w:rPr>
          <w:rFonts w:ascii="Arial" w:eastAsia="Arial" w:hAnsi="Arial" w:cs="Arial"/>
          <w:spacing w:val="1"/>
          <w:position w:val="6"/>
        </w:rPr>
        <w:t>en</w:t>
      </w:r>
      <w:r>
        <w:rPr>
          <w:rFonts w:ascii="Arial" w:eastAsia="Arial" w:hAnsi="Arial" w:cs="Arial"/>
          <w:position w:val="6"/>
        </w:rPr>
        <w:t>ts</w:t>
      </w:r>
      <w:r>
        <w:rPr>
          <w:rFonts w:ascii="Arial" w:eastAsia="Arial" w:hAnsi="Arial" w:cs="Arial"/>
          <w:spacing w:val="-1"/>
          <w:position w:val="6"/>
        </w:rPr>
        <w:t xml:space="preserve"> </w:t>
      </w:r>
      <w:r>
        <w:rPr>
          <w:rFonts w:ascii="Arial" w:eastAsia="Arial" w:hAnsi="Arial" w:cs="Arial"/>
          <w:spacing w:val="1"/>
          <w:position w:val="6"/>
        </w:rPr>
        <w:t>d</w:t>
      </w:r>
      <w:r>
        <w:rPr>
          <w:rFonts w:ascii="Arial" w:eastAsia="Arial" w:hAnsi="Arial" w:cs="Arial"/>
          <w:position w:val="6"/>
        </w:rPr>
        <w:t>o</w:t>
      </w:r>
      <w:r>
        <w:rPr>
          <w:rFonts w:ascii="Arial" w:eastAsia="Arial" w:hAnsi="Arial" w:cs="Arial"/>
          <w:spacing w:val="-1"/>
          <w:position w:val="6"/>
        </w:rPr>
        <w:t xml:space="preserve"> </w:t>
      </w:r>
      <w:r>
        <w:rPr>
          <w:rFonts w:ascii="Arial" w:eastAsia="Arial" w:hAnsi="Arial" w:cs="Arial"/>
          <w:spacing w:val="1"/>
          <w:position w:val="6"/>
        </w:rPr>
        <w:t>no</w:t>
      </w:r>
      <w:r>
        <w:rPr>
          <w:rFonts w:ascii="Arial" w:eastAsia="Arial" w:hAnsi="Arial" w:cs="Arial"/>
          <w:position w:val="6"/>
        </w:rPr>
        <w:t>t</w:t>
      </w:r>
      <w:r>
        <w:rPr>
          <w:rFonts w:ascii="Arial" w:eastAsia="Arial" w:hAnsi="Arial" w:cs="Arial"/>
          <w:spacing w:val="-1"/>
          <w:position w:val="6"/>
        </w:rPr>
        <w:t xml:space="preserve"> </w:t>
      </w:r>
      <w:r>
        <w:rPr>
          <w:rFonts w:ascii="Arial" w:eastAsia="Arial" w:hAnsi="Arial" w:cs="Arial"/>
          <w:spacing w:val="1"/>
          <w:position w:val="6"/>
        </w:rPr>
        <w:t>th</w:t>
      </w:r>
      <w:r>
        <w:rPr>
          <w:rFonts w:ascii="Arial" w:eastAsia="Arial" w:hAnsi="Arial" w:cs="Arial"/>
          <w:position w:val="6"/>
        </w:rPr>
        <w:t>ink</w:t>
      </w:r>
      <w:r>
        <w:rPr>
          <w:rFonts w:ascii="Arial" w:eastAsia="Arial" w:hAnsi="Arial" w:cs="Arial"/>
          <w:spacing w:val="-1"/>
          <w:position w:val="6"/>
        </w:rPr>
        <w:t xml:space="preserve"> a</w:t>
      </w:r>
      <w:r>
        <w:rPr>
          <w:rFonts w:ascii="Arial" w:eastAsia="Arial" w:hAnsi="Arial" w:cs="Arial"/>
          <w:spacing w:val="1"/>
          <w:position w:val="6"/>
        </w:rPr>
        <w:t>bou</w:t>
      </w:r>
      <w:r>
        <w:rPr>
          <w:rFonts w:ascii="Arial" w:eastAsia="Arial" w:hAnsi="Arial" w:cs="Arial"/>
          <w:position w:val="6"/>
        </w:rPr>
        <w:t>t</w:t>
      </w:r>
      <w:r>
        <w:rPr>
          <w:rFonts w:ascii="Arial" w:eastAsia="Arial" w:hAnsi="Arial" w:cs="Arial"/>
          <w:spacing w:val="-1"/>
          <w:position w:val="6"/>
        </w:rPr>
        <w:t xml:space="preserve"> </w:t>
      </w:r>
      <w:r>
        <w:rPr>
          <w:rFonts w:ascii="Arial" w:eastAsia="Arial" w:hAnsi="Arial" w:cs="Arial"/>
          <w:spacing w:val="1"/>
          <w:position w:val="6"/>
        </w:rPr>
        <w:t>f</w:t>
      </w:r>
      <w:r>
        <w:rPr>
          <w:rFonts w:ascii="Arial" w:eastAsia="Arial" w:hAnsi="Arial" w:cs="Arial"/>
          <w:position w:val="6"/>
        </w:rPr>
        <w:t>in</w:t>
      </w:r>
      <w:r>
        <w:rPr>
          <w:rFonts w:ascii="Arial" w:eastAsia="Arial" w:hAnsi="Arial" w:cs="Arial"/>
          <w:spacing w:val="1"/>
          <w:position w:val="6"/>
        </w:rPr>
        <w:t>d</w:t>
      </w:r>
      <w:r>
        <w:rPr>
          <w:rFonts w:ascii="Arial" w:eastAsia="Arial" w:hAnsi="Arial" w:cs="Arial"/>
          <w:spacing w:val="-2"/>
          <w:position w:val="6"/>
        </w:rPr>
        <w:t>i</w:t>
      </w:r>
      <w:r>
        <w:rPr>
          <w:rFonts w:ascii="Arial" w:eastAsia="Arial" w:hAnsi="Arial" w:cs="Arial"/>
          <w:spacing w:val="1"/>
          <w:position w:val="6"/>
        </w:rPr>
        <w:t>n</w:t>
      </w:r>
      <w:r>
        <w:rPr>
          <w:rFonts w:ascii="Arial" w:eastAsia="Arial" w:hAnsi="Arial" w:cs="Arial"/>
          <w:position w:val="6"/>
        </w:rPr>
        <w:t>g</w:t>
      </w:r>
      <w:r>
        <w:rPr>
          <w:rFonts w:ascii="Arial" w:eastAsia="Arial" w:hAnsi="Arial" w:cs="Arial"/>
          <w:spacing w:val="1"/>
          <w:position w:val="6"/>
        </w:rPr>
        <w:t xml:space="preserve"> </w:t>
      </w:r>
      <w:r>
        <w:rPr>
          <w:rFonts w:ascii="Arial" w:eastAsia="Arial" w:hAnsi="Arial" w:cs="Arial"/>
          <w:spacing w:val="-2"/>
          <w:position w:val="6"/>
        </w:rPr>
        <w:t>s</w:t>
      </w:r>
      <w:r>
        <w:rPr>
          <w:rFonts w:ascii="Arial" w:eastAsia="Arial" w:hAnsi="Arial" w:cs="Arial"/>
          <w:spacing w:val="1"/>
          <w:position w:val="6"/>
        </w:rPr>
        <w:t>o</w:t>
      </w:r>
      <w:r>
        <w:rPr>
          <w:rFonts w:ascii="Arial" w:eastAsia="Arial" w:hAnsi="Arial" w:cs="Arial"/>
          <w:position w:val="6"/>
        </w:rPr>
        <w:t>lu</w:t>
      </w:r>
      <w:r>
        <w:rPr>
          <w:rFonts w:ascii="Arial" w:eastAsia="Arial" w:hAnsi="Arial" w:cs="Arial"/>
          <w:spacing w:val="1"/>
          <w:position w:val="6"/>
        </w:rPr>
        <w:t>t</w:t>
      </w:r>
      <w:r>
        <w:rPr>
          <w:rFonts w:ascii="Arial" w:eastAsia="Arial" w:hAnsi="Arial" w:cs="Arial"/>
          <w:position w:val="6"/>
        </w:rPr>
        <w:t>io</w:t>
      </w:r>
      <w:r>
        <w:rPr>
          <w:rFonts w:ascii="Arial" w:eastAsia="Arial" w:hAnsi="Arial" w:cs="Arial"/>
          <w:spacing w:val="1"/>
          <w:position w:val="6"/>
        </w:rPr>
        <w:t>n</w:t>
      </w:r>
      <w:r>
        <w:rPr>
          <w:rFonts w:ascii="Arial" w:eastAsia="Arial" w:hAnsi="Arial" w:cs="Arial"/>
          <w:position w:val="6"/>
        </w:rPr>
        <w:t>s</w:t>
      </w:r>
    </w:p>
    <w:p w14:paraId="77EF0CBD" w14:textId="77777777" w:rsidR="00B177B0" w:rsidRDefault="004B5E7D">
      <w:pPr>
        <w:spacing w:line="160" w:lineRule="exact"/>
        <w:ind w:left="3434" w:right="3604"/>
        <w:jc w:val="center"/>
        <w:rPr>
          <w:rFonts w:ascii="Arial" w:eastAsia="Arial" w:hAnsi="Arial" w:cs="Arial"/>
        </w:rPr>
      </w:pPr>
      <w:r>
        <w:rPr>
          <w:w w:val="131"/>
          <w:position w:val="1"/>
        </w:rPr>
        <w:t xml:space="preserve">•   </w:t>
      </w:r>
      <w:r>
        <w:rPr>
          <w:spacing w:val="6"/>
          <w:w w:val="131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La</w:t>
      </w:r>
      <w:r>
        <w:rPr>
          <w:rFonts w:ascii="Arial" w:eastAsia="Arial" w:hAnsi="Arial" w:cs="Arial"/>
          <w:position w:val="1"/>
        </w:rPr>
        <w:t xml:space="preserve">ck </w:t>
      </w:r>
      <w:r>
        <w:rPr>
          <w:rFonts w:ascii="Arial" w:eastAsia="Arial" w:hAnsi="Arial" w:cs="Arial"/>
          <w:spacing w:val="-1"/>
          <w:position w:val="1"/>
        </w:rPr>
        <w:t>o</w:t>
      </w:r>
      <w:r>
        <w:rPr>
          <w:rFonts w:ascii="Arial" w:eastAsia="Arial" w:hAnsi="Arial" w:cs="Arial"/>
          <w:position w:val="1"/>
        </w:rPr>
        <w:t>f</w:t>
      </w:r>
      <w:r>
        <w:rPr>
          <w:rFonts w:ascii="Arial" w:eastAsia="Arial" w:hAnsi="Arial" w:cs="Arial"/>
          <w:spacing w:val="1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c</w:t>
      </w:r>
      <w:r>
        <w:rPr>
          <w:rFonts w:ascii="Arial" w:eastAsia="Arial" w:hAnsi="Arial" w:cs="Arial"/>
          <w:spacing w:val="-1"/>
          <w:position w:val="1"/>
        </w:rPr>
        <w:t>o</w:t>
      </w:r>
      <w:r>
        <w:rPr>
          <w:rFonts w:ascii="Arial" w:eastAsia="Arial" w:hAnsi="Arial" w:cs="Arial"/>
          <w:position w:val="1"/>
        </w:rPr>
        <w:t>m</w:t>
      </w:r>
      <w:r>
        <w:rPr>
          <w:rFonts w:ascii="Arial" w:eastAsia="Arial" w:hAnsi="Arial" w:cs="Arial"/>
          <w:spacing w:val="1"/>
          <w:position w:val="1"/>
        </w:rPr>
        <w:t>mo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-1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s</w:t>
      </w:r>
      <w:r>
        <w:rPr>
          <w:rFonts w:ascii="Arial" w:eastAsia="Arial" w:hAnsi="Arial" w:cs="Arial"/>
          <w:spacing w:val="1"/>
          <w:position w:val="1"/>
        </w:rPr>
        <w:t>en</w:t>
      </w:r>
      <w:r>
        <w:rPr>
          <w:rFonts w:ascii="Arial" w:eastAsia="Arial" w:hAnsi="Arial" w:cs="Arial"/>
          <w:spacing w:val="-2"/>
          <w:position w:val="1"/>
        </w:rPr>
        <w:t>s</w:t>
      </w:r>
      <w:r>
        <w:rPr>
          <w:rFonts w:ascii="Arial" w:eastAsia="Arial" w:hAnsi="Arial" w:cs="Arial"/>
          <w:spacing w:val="1"/>
          <w:position w:val="1"/>
        </w:rPr>
        <w:t>e</w:t>
      </w:r>
      <w:r>
        <w:rPr>
          <w:rFonts w:ascii="Arial" w:eastAsia="Arial" w:hAnsi="Arial" w:cs="Arial"/>
          <w:position w:val="1"/>
        </w:rPr>
        <w:t>.</w:t>
      </w:r>
    </w:p>
    <w:p w14:paraId="28C8A74C" w14:textId="77777777" w:rsidR="00B177B0" w:rsidRDefault="004B5E7D">
      <w:pPr>
        <w:tabs>
          <w:tab w:val="left" w:pos="9420"/>
        </w:tabs>
        <w:spacing w:before="13"/>
        <w:ind w:left="63" w:right="81"/>
        <w:jc w:val="center"/>
        <w:rPr>
          <w:rFonts w:ascii="Arial" w:eastAsia="Arial" w:hAnsi="Arial" w:cs="Arial"/>
        </w:rPr>
      </w:pPr>
      <w:r>
        <w:pict w14:anchorId="1604C7DE">
          <v:group id="_x0000_s1036" style="position:absolute;left:0;text-align:left;margin-left:235.15pt;margin-top:12.35pt;width:.5pt;height:0;z-index:-251650560;mso-position-horizontal-relative:page" coordorigin="4703,247" coordsize="10,0">
            <v:shape id="_x0000_s1037" style="position:absolute;left:4703;top:247;width:10;height:0" coordorigin="4703,247" coordsize="10,0" path="m4703,247r10,e" filled="f" strokecolor="#7e7e7e" strokeweight=".6pt">
              <v:path arrowok="t"/>
            </v:shape>
            <w10:wrap anchorx="page"/>
          </v:group>
        </w:pict>
      </w:r>
      <w:r>
        <w:rPr>
          <w:u w:val="single" w:color="7E7E7E"/>
        </w:rPr>
        <w:t xml:space="preserve">                                                                 </w:t>
      </w:r>
      <w:r>
        <w:rPr>
          <w:spacing w:val="13"/>
          <w:u w:val="single" w:color="7E7E7E"/>
        </w:rPr>
        <w:t xml:space="preserve"> </w:t>
      </w:r>
      <w:r>
        <w:rPr>
          <w:u w:val="single" w:color="7E7E7E"/>
        </w:rPr>
        <w:t xml:space="preserve">  </w:t>
      </w:r>
      <w:r>
        <w:rPr>
          <w:spacing w:val="-4"/>
          <w:u w:val="single" w:color="7E7E7E"/>
        </w:rPr>
        <w:t xml:space="preserve"> </w:t>
      </w:r>
      <w:r>
        <w:rPr>
          <w:w w:val="131"/>
          <w:u w:val="single" w:color="7E7E7E"/>
        </w:rPr>
        <w:t>•</w:t>
      </w:r>
      <w:r>
        <w:rPr>
          <w:u w:val="single" w:color="7E7E7E"/>
        </w:rPr>
        <w:t xml:space="preserve">     </w:t>
      </w:r>
      <w:r>
        <w:rPr>
          <w:spacing w:val="18"/>
          <w:u w:val="single" w:color="7E7E7E"/>
        </w:rPr>
        <w:t xml:space="preserve"> </w:t>
      </w:r>
      <w:r>
        <w:rPr>
          <w:rFonts w:ascii="Arial" w:eastAsia="Arial" w:hAnsi="Arial" w:cs="Arial"/>
          <w:spacing w:val="1"/>
          <w:u w:val="single" w:color="7E7E7E"/>
        </w:rPr>
        <w:t>Lea</w:t>
      </w:r>
      <w:r>
        <w:rPr>
          <w:rFonts w:ascii="Arial" w:eastAsia="Arial" w:hAnsi="Arial" w:cs="Arial"/>
          <w:u w:val="single" w:color="7E7E7E"/>
        </w:rPr>
        <w:t>r</w:t>
      </w:r>
      <w:r>
        <w:rPr>
          <w:rFonts w:ascii="Arial" w:eastAsia="Arial" w:hAnsi="Arial" w:cs="Arial"/>
          <w:spacing w:val="-2"/>
          <w:u w:val="single" w:color="7E7E7E"/>
        </w:rPr>
        <w:t>n</w:t>
      </w:r>
      <w:r>
        <w:rPr>
          <w:rFonts w:ascii="Arial" w:eastAsia="Arial" w:hAnsi="Arial" w:cs="Arial"/>
          <w:spacing w:val="1"/>
          <w:u w:val="single" w:color="7E7E7E"/>
        </w:rPr>
        <w:t>e</w:t>
      </w:r>
      <w:r>
        <w:rPr>
          <w:rFonts w:ascii="Arial" w:eastAsia="Arial" w:hAnsi="Arial" w:cs="Arial"/>
          <w:u w:val="single" w:color="7E7E7E"/>
        </w:rPr>
        <w:t>rs stru</w:t>
      </w:r>
      <w:r>
        <w:rPr>
          <w:rFonts w:ascii="Arial" w:eastAsia="Arial" w:hAnsi="Arial" w:cs="Arial"/>
          <w:spacing w:val="-1"/>
          <w:u w:val="single" w:color="7E7E7E"/>
        </w:rPr>
        <w:t>g</w:t>
      </w:r>
      <w:r>
        <w:rPr>
          <w:rFonts w:ascii="Arial" w:eastAsia="Arial" w:hAnsi="Arial" w:cs="Arial"/>
          <w:spacing w:val="1"/>
          <w:u w:val="single" w:color="7E7E7E"/>
        </w:rPr>
        <w:t>g</w:t>
      </w:r>
      <w:r>
        <w:rPr>
          <w:rFonts w:ascii="Arial" w:eastAsia="Arial" w:hAnsi="Arial" w:cs="Arial"/>
          <w:u w:val="single" w:color="7E7E7E"/>
        </w:rPr>
        <w:t>le</w:t>
      </w:r>
      <w:r>
        <w:rPr>
          <w:rFonts w:ascii="Arial" w:eastAsia="Arial" w:hAnsi="Arial" w:cs="Arial"/>
          <w:spacing w:val="1"/>
          <w:u w:val="single" w:color="7E7E7E"/>
        </w:rPr>
        <w:t xml:space="preserve"> </w:t>
      </w:r>
      <w:r>
        <w:rPr>
          <w:rFonts w:ascii="Arial" w:eastAsia="Arial" w:hAnsi="Arial" w:cs="Arial"/>
          <w:spacing w:val="-2"/>
          <w:u w:val="single" w:color="7E7E7E"/>
        </w:rPr>
        <w:t>t</w:t>
      </w:r>
      <w:r>
        <w:rPr>
          <w:rFonts w:ascii="Arial" w:eastAsia="Arial" w:hAnsi="Arial" w:cs="Arial"/>
          <w:u w:val="single" w:color="7E7E7E"/>
        </w:rPr>
        <w:t>o</w:t>
      </w:r>
      <w:r>
        <w:rPr>
          <w:rFonts w:ascii="Arial" w:eastAsia="Arial" w:hAnsi="Arial" w:cs="Arial"/>
          <w:spacing w:val="1"/>
          <w:u w:val="single" w:color="7E7E7E"/>
        </w:rPr>
        <w:t xml:space="preserve"> </w:t>
      </w:r>
      <w:r>
        <w:rPr>
          <w:rFonts w:ascii="Arial" w:eastAsia="Arial" w:hAnsi="Arial" w:cs="Arial"/>
          <w:u w:val="single" w:color="7E7E7E"/>
        </w:rPr>
        <w:t>k</w:t>
      </w:r>
      <w:r>
        <w:rPr>
          <w:rFonts w:ascii="Arial" w:eastAsia="Arial" w:hAnsi="Arial" w:cs="Arial"/>
          <w:spacing w:val="-1"/>
          <w:u w:val="single" w:color="7E7E7E"/>
        </w:rPr>
        <w:t>e</w:t>
      </w:r>
      <w:r>
        <w:rPr>
          <w:rFonts w:ascii="Arial" w:eastAsia="Arial" w:hAnsi="Arial" w:cs="Arial"/>
          <w:spacing w:val="1"/>
          <w:u w:val="single" w:color="7E7E7E"/>
        </w:rPr>
        <w:t>e</w:t>
      </w:r>
      <w:r>
        <w:rPr>
          <w:rFonts w:ascii="Arial" w:eastAsia="Arial" w:hAnsi="Arial" w:cs="Arial"/>
          <w:u w:val="single" w:color="7E7E7E"/>
        </w:rPr>
        <w:t>p</w:t>
      </w:r>
      <w:r>
        <w:rPr>
          <w:rFonts w:ascii="Arial" w:eastAsia="Arial" w:hAnsi="Arial" w:cs="Arial"/>
          <w:spacing w:val="1"/>
          <w:u w:val="single" w:color="7E7E7E"/>
        </w:rPr>
        <w:t xml:space="preserve"> </w:t>
      </w:r>
      <w:r>
        <w:rPr>
          <w:rFonts w:ascii="Arial" w:eastAsia="Arial" w:hAnsi="Arial" w:cs="Arial"/>
          <w:spacing w:val="-1"/>
          <w:u w:val="single" w:color="7E7E7E"/>
        </w:rPr>
        <w:t>u</w:t>
      </w:r>
      <w:r>
        <w:rPr>
          <w:rFonts w:ascii="Arial" w:eastAsia="Arial" w:hAnsi="Arial" w:cs="Arial"/>
          <w:u w:val="single" w:color="7E7E7E"/>
        </w:rPr>
        <w:t>p</w:t>
      </w:r>
      <w:r>
        <w:rPr>
          <w:rFonts w:ascii="Arial" w:eastAsia="Arial" w:hAnsi="Arial" w:cs="Arial"/>
          <w:spacing w:val="1"/>
          <w:u w:val="single" w:color="7E7E7E"/>
        </w:rPr>
        <w:t xml:space="preserve"> </w:t>
      </w:r>
      <w:r>
        <w:rPr>
          <w:rFonts w:ascii="Arial" w:eastAsia="Arial" w:hAnsi="Arial" w:cs="Arial"/>
          <w:u w:val="single" w:color="7E7E7E"/>
        </w:rPr>
        <w:t>with</w:t>
      </w:r>
      <w:r>
        <w:rPr>
          <w:rFonts w:ascii="Arial" w:eastAsia="Arial" w:hAnsi="Arial" w:cs="Arial"/>
          <w:spacing w:val="-1"/>
          <w:u w:val="single" w:color="7E7E7E"/>
        </w:rPr>
        <w:t xml:space="preserve"> </w:t>
      </w:r>
      <w:r>
        <w:rPr>
          <w:rFonts w:ascii="Arial" w:eastAsia="Arial" w:hAnsi="Arial" w:cs="Arial"/>
          <w:u w:val="single" w:color="7E7E7E"/>
        </w:rPr>
        <w:t>t</w:t>
      </w:r>
      <w:r>
        <w:rPr>
          <w:rFonts w:ascii="Arial" w:eastAsia="Arial" w:hAnsi="Arial" w:cs="Arial"/>
          <w:spacing w:val="1"/>
          <w:u w:val="single" w:color="7E7E7E"/>
        </w:rPr>
        <w:t>h</w:t>
      </w:r>
      <w:r>
        <w:rPr>
          <w:rFonts w:ascii="Arial" w:eastAsia="Arial" w:hAnsi="Arial" w:cs="Arial"/>
          <w:u w:val="single" w:color="7E7E7E"/>
        </w:rPr>
        <w:t>e</w:t>
      </w:r>
      <w:r>
        <w:rPr>
          <w:rFonts w:ascii="Arial" w:eastAsia="Arial" w:hAnsi="Arial" w:cs="Arial"/>
          <w:spacing w:val="-1"/>
          <w:u w:val="single" w:color="7E7E7E"/>
        </w:rPr>
        <w:t xml:space="preserve"> </w:t>
      </w:r>
      <w:r>
        <w:rPr>
          <w:rFonts w:ascii="Arial" w:eastAsia="Arial" w:hAnsi="Arial" w:cs="Arial"/>
          <w:u w:val="single" w:color="7E7E7E"/>
        </w:rPr>
        <w:t>l</w:t>
      </w:r>
      <w:r>
        <w:rPr>
          <w:rFonts w:ascii="Arial" w:eastAsia="Arial" w:hAnsi="Arial" w:cs="Arial"/>
          <w:spacing w:val="1"/>
          <w:u w:val="single" w:color="7E7E7E"/>
        </w:rPr>
        <w:t>e</w:t>
      </w:r>
      <w:r>
        <w:rPr>
          <w:rFonts w:ascii="Arial" w:eastAsia="Arial" w:hAnsi="Arial" w:cs="Arial"/>
          <w:u w:val="single" w:color="7E7E7E"/>
        </w:rPr>
        <w:t>ss</w:t>
      </w:r>
      <w:r>
        <w:rPr>
          <w:rFonts w:ascii="Arial" w:eastAsia="Arial" w:hAnsi="Arial" w:cs="Arial"/>
          <w:spacing w:val="1"/>
          <w:u w:val="single" w:color="7E7E7E"/>
        </w:rPr>
        <w:t>o</w:t>
      </w:r>
      <w:r>
        <w:rPr>
          <w:rFonts w:ascii="Arial" w:eastAsia="Arial" w:hAnsi="Arial" w:cs="Arial"/>
          <w:u w:val="single" w:color="7E7E7E"/>
        </w:rPr>
        <w:t xml:space="preserve">n </w:t>
      </w:r>
      <w:r>
        <w:rPr>
          <w:rFonts w:ascii="Arial" w:eastAsia="Arial" w:hAnsi="Arial" w:cs="Arial"/>
          <w:u w:val="single" w:color="7E7E7E"/>
        </w:rPr>
        <w:tab/>
      </w:r>
    </w:p>
    <w:p w14:paraId="34C6D32B" w14:textId="77777777" w:rsidR="00B177B0" w:rsidRDefault="004B5E7D">
      <w:pPr>
        <w:spacing w:before="21"/>
        <w:ind w:left="957" w:right="322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k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of inte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es</w:t>
      </w:r>
      <w:r>
        <w:rPr>
          <w:rFonts w:ascii="Arial" w:eastAsia="Arial" w:hAnsi="Arial" w:cs="Arial"/>
          <w:b/>
        </w:rPr>
        <w:t xml:space="preserve">t                </w:t>
      </w:r>
      <w:r>
        <w:rPr>
          <w:rFonts w:ascii="Arial" w:eastAsia="Arial" w:hAnsi="Arial" w:cs="Arial"/>
          <w:b/>
          <w:spacing w:val="55"/>
        </w:rPr>
        <w:t xml:space="preserve"> </w:t>
      </w:r>
      <w:r>
        <w:rPr>
          <w:w w:val="131"/>
        </w:rPr>
        <w:t xml:space="preserve">•   </w:t>
      </w:r>
      <w:r>
        <w:rPr>
          <w:spacing w:val="6"/>
          <w:w w:val="131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</w:rPr>
        <w:t>ly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ta</w:t>
      </w:r>
      <w:r>
        <w:rPr>
          <w:rFonts w:ascii="Arial" w:eastAsia="Arial" w:hAnsi="Arial" w:cs="Arial"/>
        </w:rPr>
        <w:t>sk.</w:t>
      </w:r>
    </w:p>
    <w:p w14:paraId="4A9FFA2D" w14:textId="77777777" w:rsidR="00B177B0" w:rsidRDefault="004B5E7D">
      <w:pPr>
        <w:tabs>
          <w:tab w:val="left" w:pos="9420"/>
        </w:tabs>
        <w:spacing w:before="13"/>
        <w:ind w:left="63" w:right="81"/>
        <w:jc w:val="center"/>
        <w:rPr>
          <w:rFonts w:ascii="Arial" w:eastAsia="Arial" w:hAnsi="Arial" w:cs="Arial"/>
        </w:rPr>
      </w:pPr>
      <w:r>
        <w:pict w14:anchorId="50743A0F">
          <v:group id="_x0000_s1034" style="position:absolute;left:0;text-align:left;margin-left:235.15pt;margin-top:12.4pt;width:.5pt;height:0;z-index:-251649536;mso-position-horizontal-relative:page" coordorigin="4703,248" coordsize="10,0">
            <v:shape id="_x0000_s1035" style="position:absolute;left:4703;top:248;width:10;height:0" coordorigin="4703,248" coordsize="10,0" path="m4703,248r10,e" filled="f" strokecolor="#7e7e7e" strokeweight=".6pt">
              <v:path arrowok="t"/>
            </v:shape>
            <w10:wrap anchorx="page"/>
          </v:group>
        </w:pict>
      </w:r>
      <w:r>
        <w:rPr>
          <w:u w:val="single" w:color="7E7E7E"/>
        </w:rPr>
        <w:t xml:space="preserve">                                                                 </w:t>
      </w:r>
      <w:r>
        <w:rPr>
          <w:spacing w:val="13"/>
          <w:u w:val="single" w:color="7E7E7E"/>
        </w:rPr>
        <w:t xml:space="preserve"> </w:t>
      </w:r>
      <w:r>
        <w:rPr>
          <w:u w:val="single" w:color="7E7E7E"/>
        </w:rPr>
        <w:t xml:space="preserve">  </w:t>
      </w:r>
      <w:r>
        <w:rPr>
          <w:spacing w:val="-4"/>
          <w:u w:val="single" w:color="7E7E7E"/>
        </w:rPr>
        <w:t xml:space="preserve"> </w:t>
      </w:r>
      <w:r>
        <w:rPr>
          <w:w w:val="131"/>
          <w:u w:val="single" w:color="7E7E7E"/>
        </w:rPr>
        <w:t>•</w:t>
      </w:r>
      <w:r>
        <w:rPr>
          <w:u w:val="single" w:color="7E7E7E"/>
        </w:rPr>
        <w:t xml:space="preserve">     </w:t>
      </w:r>
      <w:r>
        <w:rPr>
          <w:spacing w:val="18"/>
          <w:u w:val="single" w:color="7E7E7E"/>
        </w:rPr>
        <w:t xml:space="preserve"> </w:t>
      </w:r>
      <w:r>
        <w:rPr>
          <w:rFonts w:ascii="Arial" w:eastAsia="Arial" w:hAnsi="Arial" w:cs="Arial"/>
          <w:u w:val="single" w:color="7E7E7E"/>
        </w:rPr>
        <w:t>S</w:t>
      </w:r>
      <w:r>
        <w:rPr>
          <w:rFonts w:ascii="Arial" w:eastAsia="Arial" w:hAnsi="Arial" w:cs="Arial"/>
          <w:spacing w:val="1"/>
          <w:u w:val="single" w:color="7E7E7E"/>
        </w:rPr>
        <w:t>tu</w:t>
      </w:r>
      <w:r>
        <w:rPr>
          <w:rFonts w:ascii="Arial" w:eastAsia="Arial" w:hAnsi="Arial" w:cs="Arial"/>
          <w:spacing w:val="-1"/>
          <w:u w:val="single" w:color="7E7E7E"/>
        </w:rPr>
        <w:t>d</w:t>
      </w:r>
      <w:r>
        <w:rPr>
          <w:rFonts w:ascii="Arial" w:eastAsia="Arial" w:hAnsi="Arial" w:cs="Arial"/>
          <w:spacing w:val="1"/>
          <w:u w:val="single" w:color="7E7E7E"/>
        </w:rPr>
        <w:t>en</w:t>
      </w:r>
      <w:r>
        <w:rPr>
          <w:rFonts w:ascii="Arial" w:eastAsia="Arial" w:hAnsi="Arial" w:cs="Arial"/>
          <w:u w:val="single" w:color="7E7E7E"/>
        </w:rPr>
        <w:t>ts</w:t>
      </w:r>
      <w:r>
        <w:rPr>
          <w:rFonts w:ascii="Arial" w:eastAsia="Arial" w:hAnsi="Arial" w:cs="Arial"/>
          <w:spacing w:val="-1"/>
          <w:u w:val="single" w:color="7E7E7E"/>
        </w:rPr>
        <w:t xml:space="preserve"> </w:t>
      </w:r>
      <w:r>
        <w:rPr>
          <w:rFonts w:ascii="Arial" w:eastAsia="Arial" w:hAnsi="Arial" w:cs="Arial"/>
          <w:spacing w:val="1"/>
          <w:u w:val="single" w:color="7E7E7E"/>
        </w:rPr>
        <w:t>d</w:t>
      </w:r>
      <w:r>
        <w:rPr>
          <w:rFonts w:ascii="Arial" w:eastAsia="Arial" w:hAnsi="Arial" w:cs="Arial"/>
          <w:u w:val="single" w:color="7E7E7E"/>
        </w:rPr>
        <w:t>o</w:t>
      </w:r>
      <w:r>
        <w:rPr>
          <w:rFonts w:ascii="Arial" w:eastAsia="Arial" w:hAnsi="Arial" w:cs="Arial"/>
          <w:spacing w:val="-1"/>
          <w:u w:val="single" w:color="7E7E7E"/>
        </w:rPr>
        <w:t xml:space="preserve"> </w:t>
      </w:r>
      <w:r>
        <w:rPr>
          <w:rFonts w:ascii="Arial" w:eastAsia="Arial" w:hAnsi="Arial" w:cs="Arial"/>
          <w:spacing w:val="1"/>
          <w:u w:val="single" w:color="7E7E7E"/>
        </w:rPr>
        <w:t>no</w:t>
      </w:r>
      <w:r>
        <w:rPr>
          <w:rFonts w:ascii="Arial" w:eastAsia="Arial" w:hAnsi="Arial" w:cs="Arial"/>
          <w:u w:val="single" w:color="7E7E7E"/>
        </w:rPr>
        <w:t>t</w:t>
      </w:r>
      <w:r>
        <w:rPr>
          <w:rFonts w:ascii="Arial" w:eastAsia="Arial" w:hAnsi="Arial" w:cs="Arial"/>
          <w:spacing w:val="-2"/>
          <w:u w:val="single" w:color="7E7E7E"/>
        </w:rPr>
        <w:t xml:space="preserve"> </w:t>
      </w:r>
      <w:r>
        <w:rPr>
          <w:rFonts w:ascii="Arial" w:eastAsia="Arial" w:hAnsi="Arial" w:cs="Arial"/>
          <w:spacing w:val="1"/>
          <w:u w:val="single" w:color="7E7E7E"/>
        </w:rPr>
        <w:t>pa</w:t>
      </w:r>
      <w:r>
        <w:rPr>
          <w:rFonts w:ascii="Arial" w:eastAsia="Arial" w:hAnsi="Arial" w:cs="Arial"/>
          <w:u w:val="single" w:color="7E7E7E"/>
        </w:rPr>
        <w:t>y</w:t>
      </w:r>
      <w:r>
        <w:rPr>
          <w:rFonts w:ascii="Arial" w:eastAsia="Arial" w:hAnsi="Arial" w:cs="Arial"/>
          <w:spacing w:val="-2"/>
          <w:u w:val="single" w:color="7E7E7E"/>
        </w:rPr>
        <w:t xml:space="preserve"> </w:t>
      </w:r>
      <w:r>
        <w:rPr>
          <w:rFonts w:ascii="Arial" w:eastAsia="Arial" w:hAnsi="Arial" w:cs="Arial"/>
          <w:spacing w:val="1"/>
          <w:u w:val="single" w:color="7E7E7E"/>
        </w:rPr>
        <w:t>a</w:t>
      </w:r>
      <w:r>
        <w:rPr>
          <w:rFonts w:ascii="Arial" w:eastAsia="Arial" w:hAnsi="Arial" w:cs="Arial"/>
          <w:spacing w:val="-2"/>
          <w:u w:val="single" w:color="7E7E7E"/>
        </w:rPr>
        <w:t>t</w:t>
      </w:r>
      <w:r>
        <w:rPr>
          <w:rFonts w:ascii="Arial" w:eastAsia="Arial" w:hAnsi="Arial" w:cs="Arial"/>
          <w:u w:val="single" w:color="7E7E7E"/>
        </w:rPr>
        <w:t>t</w:t>
      </w:r>
      <w:r>
        <w:rPr>
          <w:rFonts w:ascii="Arial" w:eastAsia="Arial" w:hAnsi="Arial" w:cs="Arial"/>
          <w:spacing w:val="1"/>
          <w:u w:val="single" w:color="7E7E7E"/>
        </w:rPr>
        <w:t>e</w:t>
      </w:r>
      <w:r>
        <w:rPr>
          <w:rFonts w:ascii="Arial" w:eastAsia="Arial" w:hAnsi="Arial" w:cs="Arial"/>
          <w:spacing w:val="4"/>
          <w:u w:val="single" w:color="7E7E7E"/>
        </w:rPr>
        <w:t>n</w:t>
      </w:r>
      <w:r>
        <w:rPr>
          <w:rFonts w:ascii="Arial" w:eastAsia="Arial" w:hAnsi="Arial" w:cs="Arial"/>
          <w:u w:val="single" w:color="7E7E7E"/>
        </w:rPr>
        <w:t>ti</w:t>
      </w:r>
      <w:r>
        <w:rPr>
          <w:rFonts w:ascii="Arial" w:eastAsia="Arial" w:hAnsi="Arial" w:cs="Arial"/>
          <w:spacing w:val="-1"/>
          <w:u w:val="single" w:color="7E7E7E"/>
        </w:rPr>
        <w:t>o</w:t>
      </w:r>
      <w:r>
        <w:rPr>
          <w:rFonts w:ascii="Arial" w:eastAsia="Arial" w:hAnsi="Arial" w:cs="Arial"/>
          <w:u w:val="single" w:color="7E7E7E"/>
        </w:rPr>
        <w:t xml:space="preserve">n </w:t>
      </w:r>
      <w:r>
        <w:rPr>
          <w:rFonts w:ascii="Arial" w:eastAsia="Arial" w:hAnsi="Arial" w:cs="Arial"/>
          <w:u w:val="single" w:color="7E7E7E"/>
        </w:rPr>
        <w:tab/>
      </w:r>
    </w:p>
    <w:p w14:paraId="764D7D37" w14:textId="77777777" w:rsidR="00B177B0" w:rsidRDefault="004B5E7D">
      <w:pPr>
        <w:spacing w:before="23"/>
        <w:ind w:left="909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Adap</w:t>
      </w:r>
      <w:r>
        <w:rPr>
          <w:rFonts w:ascii="Arial" w:eastAsia="Arial" w:hAnsi="Arial" w:cs="Arial"/>
          <w:b/>
          <w:spacing w:val="-1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v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 xml:space="preserve"> s</w:t>
      </w:r>
      <w:r>
        <w:rPr>
          <w:rFonts w:ascii="Arial" w:eastAsia="Arial" w:hAnsi="Arial" w:cs="Arial"/>
          <w:b/>
        </w:rPr>
        <w:t>upp</w:t>
      </w:r>
      <w:r>
        <w:rPr>
          <w:rFonts w:ascii="Arial" w:eastAsia="Arial" w:hAnsi="Arial" w:cs="Arial"/>
          <w:b/>
          <w:spacing w:val="-1"/>
        </w:rPr>
        <w:t>o</w:t>
      </w:r>
      <w:r>
        <w:rPr>
          <w:rFonts w:ascii="Arial" w:eastAsia="Arial" w:hAnsi="Arial" w:cs="Arial"/>
          <w:b/>
        </w:rPr>
        <w:t xml:space="preserve">rt               </w:t>
      </w:r>
      <w:r>
        <w:rPr>
          <w:rFonts w:ascii="Arial" w:eastAsia="Arial" w:hAnsi="Arial" w:cs="Arial"/>
          <w:b/>
          <w:spacing w:val="28"/>
        </w:rPr>
        <w:t xml:space="preserve"> </w:t>
      </w:r>
      <w:r>
        <w:rPr>
          <w:w w:val="131"/>
        </w:rPr>
        <w:t xml:space="preserve">•   </w:t>
      </w:r>
      <w:r>
        <w:rPr>
          <w:spacing w:val="6"/>
          <w:w w:val="13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jus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'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sit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</w:p>
    <w:p w14:paraId="15C9A443" w14:textId="77777777" w:rsidR="00B177B0" w:rsidRDefault="004B5E7D">
      <w:pPr>
        <w:tabs>
          <w:tab w:val="left" w:pos="9420"/>
        </w:tabs>
        <w:spacing w:before="13"/>
        <w:ind w:left="63" w:right="81"/>
        <w:jc w:val="center"/>
        <w:rPr>
          <w:rFonts w:ascii="Arial" w:eastAsia="Arial" w:hAnsi="Arial" w:cs="Arial"/>
        </w:rPr>
      </w:pPr>
      <w:r>
        <w:pict w14:anchorId="15E423F3">
          <v:group id="_x0000_s1032" style="position:absolute;left:0;text-align:left;margin-left:235.15pt;margin-top:12.35pt;width:.5pt;height:0;z-index:-251648512;mso-position-horizontal-relative:page" coordorigin="4703,247" coordsize="10,0">
            <v:shape id="_x0000_s1033" style="position:absolute;left:4703;top:247;width:10;height:0" coordorigin="4703,247" coordsize="10,0" path="m4703,247r10,e" filled="f" strokecolor="#7e7e7e" strokeweight=".6pt">
              <v:path arrowok="t"/>
            </v:shape>
            <w10:wrap anchorx="page"/>
          </v:group>
        </w:pict>
      </w:r>
      <w:r>
        <w:rPr>
          <w:u w:val="single" w:color="7E7E7E"/>
        </w:rPr>
        <w:t xml:space="preserve">                                                                 </w:t>
      </w:r>
      <w:r>
        <w:rPr>
          <w:spacing w:val="13"/>
          <w:u w:val="single" w:color="7E7E7E"/>
        </w:rPr>
        <w:t xml:space="preserve"> </w:t>
      </w:r>
      <w:r>
        <w:rPr>
          <w:u w:val="single" w:color="7E7E7E"/>
        </w:rPr>
        <w:t xml:space="preserve">  </w:t>
      </w:r>
      <w:r>
        <w:rPr>
          <w:spacing w:val="-4"/>
          <w:u w:val="single" w:color="7E7E7E"/>
        </w:rPr>
        <w:t xml:space="preserve"> </w:t>
      </w:r>
      <w:r>
        <w:rPr>
          <w:w w:val="131"/>
          <w:u w:val="single" w:color="7E7E7E"/>
        </w:rPr>
        <w:t>•</w:t>
      </w:r>
      <w:r>
        <w:rPr>
          <w:u w:val="single" w:color="7E7E7E"/>
        </w:rPr>
        <w:t xml:space="preserve">     </w:t>
      </w:r>
      <w:r>
        <w:rPr>
          <w:spacing w:val="18"/>
          <w:u w:val="single" w:color="7E7E7E"/>
        </w:rPr>
        <w:t xml:space="preserve"> </w:t>
      </w:r>
      <w:r>
        <w:rPr>
          <w:rFonts w:ascii="Arial" w:eastAsia="Arial" w:hAnsi="Arial" w:cs="Arial"/>
          <w:u w:val="single" w:color="7E7E7E"/>
        </w:rPr>
        <w:t>Te</w:t>
      </w:r>
      <w:r>
        <w:rPr>
          <w:rFonts w:ascii="Arial" w:eastAsia="Arial" w:hAnsi="Arial" w:cs="Arial"/>
          <w:spacing w:val="1"/>
          <w:u w:val="single" w:color="7E7E7E"/>
        </w:rPr>
        <w:t>a</w:t>
      </w:r>
      <w:r>
        <w:rPr>
          <w:rFonts w:ascii="Arial" w:eastAsia="Arial" w:hAnsi="Arial" w:cs="Arial"/>
          <w:u w:val="single" w:color="7E7E7E"/>
        </w:rPr>
        <w:t>c</w:t>
      </w:r>
      <w:r>
        <w:rPr>
          <w:rFonts w:ascii="Arial" w:eastAsia="Arial" w:hAnsi="Arial" w:cs="Arial"/>
          <w:spacing w:val="1"/>
          <w:u w:val="single" w:color="7E7E7E"/>
        </w:rPr>
        <w:t>he</w:t>
      </w:r>
      <w:r>
        <w:rPr>
          <w:rFonts w:ascii="Arial" w:eastAsia="Arial" w:hAnsi="Arial" w:cs="Arial"/>
          <w:u w:val="single" w:color="7E7E7E"/>
        </w:rPr>
        <w:t>r</w:t>
      </w:r>
      <w:r>
        <w:rPr>
          <w:rFonts w:ascii="Arial" w:eastAsia="Arial" w:hAnsi="Arial" w:cs="Arial"/>
          <w:spacing w:val="-2"/>
          <w:u w:val="single" w:color="7E7E7E"/>
        </w:rPr>
        <w:t xml:space="preserve"> </w:t>
      </w:r>
      <w:r>
        <w:rPr>
          <w:rFonts w:ascii="Arial" w:eastAsia="Arial" w:hAnsi="Arial" w:cs="Arial"/>
          <w:spacing w:val="1"/>
          <w:u w:val="single" w:color="7E7E7E"/>
        </w:rPr>
        <w:t>p</w:t>
      </w:r>
      <w:r>
        <w:rPr>
          <w:rFonts w:ascii="Arial" w:eastAsia="Arial" w:hAnsi="Arial" w:cs="Arial"/>
          <w:u w:val="single" w:color="7E7E7E"/>
        </w:rPr>
        <w:t>rovid</w:t>
      </w:r>
      <w:r>
        <w:rPr>
          <w:rFonts w:ascii="Arial" w:eastAsia="Arial" w:hAnsi="Arial" w:cs="Arial"/>
          <w:spacing w:val="1"/>
          <w:u w:val="single" w:color="7E7E7E"/>
        </w:rPr>
        <w:t>e</w:t>
      </w:r>
      <w:r>
        <w:rPr>
          <w:rFonts w:ascii="Arial" w:eastAsia="Arial" w:hAnsi="Arial" w:cs="Arial"/>
          <w:u w:val="single" w:color="7E7E7E"/>
        </w:rPr>
        <w:t>s</w:t>
      </w:r>
      <w:r>
        <w:rPr>
          <w:rFonts w:ascii="Arial" w:eastAsia="Arial" w:hAnsi="Arial" w:cs="Arial"/>
          <w:spacing w:val="-2"/>
          <w:u w:val="single" w:color="7E7E7E"/>
        </w:rPr>
        <w:t xml:space="preserve"> </w:t>
      </w:r>
      <w:r>
        <w:rPr>
          <w:rFonts w:ascii="Arial" w:eastAsia="Arial" w:hAnsi="Arial" w:cs="Arial"/>
          <w:u w:val="single" w:color="7E7E7E"/>
        </w:rPr>
        <w:t>res</w:t>
      </w:r>
      <w:r>
        <w:rPr>
          <w:rFonts w:ascii="Arial" w:eastAsia="Arial" w:hAnsi="Arial" w:cs="Arial"/>
          <w:spacing w:val="-1"/>
          <w:u w:val="single" w:color="7E7E7E"/>
        </w:rPr>
        <w:t>o</w:t>
      </w:r>
      <w:r>
        <w:rPr>
          <w:rFonts w:ascii="Arial" w:eastAsia="Arial" w:hAnsi="Arial" w:cs="Arial"/>
          <w:spacing w:val="1"/>
          <w:u w:val="single" w:color="7E7E7E"/>
        </w:rPr>
        <w:t>u</w:t>
      </w:r>
      <w:r>
        <w:rPr>
          <w:rFonts w:ascii="Arial" w:eastAsia="Arial" w:hAnsi="Arial" w:cs="Arial"/>
          <w:u w:val="single" w:color="7E7E7E"/>
        </w:rPr>
        <w:t xml:space="preserve">rces </w:t>
      </w:r>
      <w:r>
        <w:rPr>
          <w:rFonts w:ascii="Arial" w:eastAsia="Arial" w:hAnsi="Arial" w:cs="Arial"/>
          <w:u w:val="single" w:color="7E7E7E"/>
        </w:rPr>
        <w:tab/>
      </w:r>
    </w:p>
    <w:p w14:paraId="73AF6CC9" w14:textId="77777777" w:rsidR="00B177B0" w:rsidRDefault="004B5E7D">
      <w:pPr>
        <w:spacing w:before="21"/>
        <w:ind w:left="479" w:right="280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Coll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>borati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 xml:space="preserve"> Pa</w:t>
      </w:r>
      <w:r>
        <w:rPr>
          <w:rFonts w:ascii="Arial" w:eastAsia="Arial" w:hAnsi="Arial" w:cs="Arial"/>
          <w:b/>
        </w:rPr>
        <w:t>rtn</w:t>
      </w:r>
      <w:r>
        <w:rPr>
          <w:rFonts w:ascii="Arial" w:eastAsia="Arial" w:hAnsi="Arial" w:cs="Arial"/>
          <w:b/>
          <w:spacing w:val="-2"/>
        </w:rPr>
        <w:t>er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 xml:space="preserve">hip        </w:t>
      </w:r>
      <w:r>
        <w:rPr>
          <w:rFonts w:ascii="Arial" w:eastAsia="Arial" w:hAnsi="Arial" w:cs="Arial"/>
          <w:b/>
          <w:spacing w:val="23"/>
        </w:rPr>
        <w:t xml:space="preserve"> </w:t>
      </w:r>
      <w:r>
        <w:rPr>
          <w:w w:val="131"/>
        </w:rPr>
        <w:t xml:space="preserve">•   </w:t>
      </w:r>
      <w:r>
        <w:rPr>
          <w:spacing w:val="6"/>
          <w:w w:val="13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rt fr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m 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rtn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stit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</w:p>
    <w:p w14:paraId="2BED620B" w14:textId="77777777" w:rsidR="00B177B0" w:rsidRDefault="004B5E7D">
      <w:pPr>
        <w:tabs>
          <w:tab w:val="left" w:pos="9420"/>
        </w:tabs>
        <w:spacing w:before="13"/>
        <w:ind w:left="63" w:right="81"/>
        <w:jc w:val="center"/>
        <w:rPr>
          <w:rFonts w:ascii="Arial" w:eastAsia="Arial" w:hAnsi="Arial" w:cs="Arial"/>
        </w:rPr>
      </w:pPr>
      <w:r>
        <w:pict w14:anchorId="6C43D43A">
          <v:group id="_x0000_s1030" style="position:absolute;left:0;text-align:left;margin-left:235.15pt;margin-top:12.35pt;width:.5pt;height:0;z-index:-251647488;mso-position-horizontal-relative:page" coordorigin="4703,247" coordsize="10,0">
            <v:shape id="_x0000_s1031" style="position:absolute;left:4703;top:247;width:10;height:0" coordorigin="4703,247" coordsize="10,0" path="m4703,247r10,e" filled="f" strokecolor="#7e7e7e" strokeweight=".6pt">
              <v:path arrowok="t"/>
            </v:shape>
            <w10:wrap anchorx="page"/>
          </v:group>
        </w:pict>
      </w:r>
      <w:r>
        <w:pict w14:anchorId="0131A2B2">
          <v:group id="_x0000_s1026" style="position:absolute;left:0;text-align:left;margin-left:71.05pt;margin-top:36.85pt;width:469.4pt;height:.6pt;z-index:-251646464;mso-position-horizontal-relative:page" coordorigin="1421,737" coordsize="9387,12">
            <v:shape id="_x0000_s1029" style="position:absolute;left:1427;top:743;width:3277;height:0" coordorigin="1427,743" coordsize="3277,0" path="m1427,743r3276,e" filled="f" strokecolor="#7e7e7e" strokeweight=".6pt">
              <v:path arrowok="t"/>
            </v:shape>
            <v:shape id="_x0000_s1028" style="position:absolute;left:4689;top:743;width:10;height:0" coordorigin="4689,743" coordsize="10,0" path="m4689,743r10,e" filled="f" strokecolor="#7e7e7e" strokeweight=".6pt">
              <v:path arrowok="t"/>
            </v:shape>
            <v:shape id="_x0000_s1027" style="position:absolute;left:4699;top:743;width:6103;height:0" coordorigin="4699,743" coordsize="6103,0" path="m4699,743r6103,e" filled="f" strokecolor="#7e7e7e" strokeweight=".6pt">
              <v:path arrowok="t"/>
            </v:shape>
            <w10:wrap anchorx="page"/>
          </v:group>
        </w:pict>
      </w:r>
      <w:r>
        <w:rPr>
          <w:u w:val="single" w:color="7E7E7E"/>
        </w:rPr>
        <w:t xml:space="preserve">                                                                 </w:t>
      </w:r>
      <w:r>
        <w:rPr>
          <w:spacing w:val="13"/>
          <w:u w:val="single" w:color="7E7E7E"/>
        </w:rPr>
        <w:t xml:space="preserve"> </w:t>
      </w:r>
      <w:r>
        <w:rPr>
          <w:u w:val="single" w:color="7E7E7E"/>
        </w:rPr>
        <w:t xml:space="preserve">  </w:t>
      </w:r>
      <w:r>
        <w:rPr>
          <w:spacing w:val="-4"/>
          <w:u w:val="single" w:color="7E7E7E"/>
        </w:rPr>
        <w:t xml:space="preserve"> </w:t>
      </w:r>
      <w:r>
        <w:rPr>
          <w:w w:val="131"/>
          <w:u w:val="single" w:color="7E7E7E"/>
        </w:rPr>
        <w:t>•</w:t>
      </w:r>
      <w:r>
        <w:rPr>
          <w:u w:val="single" w:color="7E7E7E"/>
        </w:rPr>
        <w:t xml:space="preserve">     </w:t>
      </w:r>
      <w:r>
        <w:rPr>
          <w:spacing w:val="18"/>
          <w:u w:val="single" w:color="7E7E7E"/>
        </w:rPr>
        <w:t xml:space="preserve"> </w:t>
      </w:r>
      <w:r>
        <w:rPr>
          <w:rFonts w:ascii="Arial" w:eastAsia="Arial" w:hAnsi="Arial" w:cs="Arial"/>
          <w:u w:val="single" w:color="7E7E7E"/>
        </w:rPr>
        <w:t>Pr</w:t>
      </w:r>
      <w:r>
        <w:rPr>
          <w:rFonts w:ascii="Arial" w:eastAsia="Arial" w:hAnsi="Arial" w:cs="Arial"/>
          <w:spacing w:val="1"/>
          <w:u w:val="single" w:color="7E7E7E"/>
        </w:rPr>
        <w:t>o</w:t>
      </w:r>
      <w:r>
        <w:rPr>
          <w:rFonts w:ascii="Arial" w:eastAsia="Arial" w:hAnsi="Arial" w:cs="Arial"/>
          <w:u w:val="single" w:color="7E7E7E"/>
        </w:rPr>
        <w:t>vid</w:t>
      </w:r>
      <w:r>
        <w:rPr>
          <w:rFonts w:ascii="Arial" w:eastAsia="Arial" w:hAnsi="Arial" w:cs="Arial"/>
          <w:spacing w:val="1"/>
          <w:u w:val="single" w:color="7E7E7E"/>
        </w:rPr>
        <w:t>e</w:t>
      </w:r>
      <w:r>
        <w:rPr>
          <w:rFonts w:ascii="Arial" w:eastAsia="Arial" w:hAnsi="Arial" w:cs="Arial"/>
          <w:u w:val="single" w:color="7E7E7E"/>
        </w:rPr>
        <w:t>d</w:t>
      </w:r>
      <w:r>
        <w:rPr>
          <w:rFonts w:ascii="Arial" w:eastAsia="Arial" w:hAnsi="Arial" w:cs="Arial"/>
          <w:spacing w:val="-1"/>
          <w:u w:val="single" w:color="7E7E7E"/>
        </w:rPr>
        <w:t xml:space="preserve"> </w:t>
      </w:r>
      <w:r>
        <w:rPr>
          <w:rFonts w:ascii="Arial" w:eastAsia="Arial" w:hAnsi="Arial" w:cs="Arial"/>
          <w:spacing w:val="1"/>
          <w:u w:val="single" w:color="7E7E7E"/>
        </w:rPr>
        <w:t>t</w:t>
      </w:r>
      <w:r>
        <w:rPr>
          <w:rFonts w:ascii="Arial" w:eastAsia="Arial" w:hAnsi="Arial" w:cs="Arial"/>
          <w:spacing w:val="-1"/>
          <w:u w:val="single" w:color="7E7E7E"/>
        </w:rPr>
        <w:t>o</w:t>
      </w:r>
      <w:r>
        <w:rPr>
          <w:rFonts w:ascii="Arial" w:eastAsia="Arial" w:hAnsi="Arial" w:cs="Arial"/>
          <w:spacing w:val="1"/>
          <w:u w:val="single" w:color="7E7E7E"/>
        </w:rPr>
        <w:t>o</w:t>
      </w:r>
      <w:r>
        <w:rPr>
          <w:rFonts w:ascii="Arial" w:eastAsia="Arial" w:hAnsi="Arial" w:cs="Arial"/>
          <w:u w:val="single" w:color="7E7E7E"/>
        </w:rPr>
        <w:t xml:space="preserve">ls </w:t>
      </w:r>
      <w:r>
        <w:rPr>
          <w:rFonts w:ascii="Arial" w:eastAsia="Arial" w:hAnsi="Arial" w:cs="Arial"/>
          <w:spacing w:val="1"/>
          <w:u w:val="single" w:color="7E7E7E"/>
        </w:rPr>
        <w:t>a</w:t>
      </w:r>
      <w:r>
        <w:rPr>
          <w:rFonts w:ascii="Arial" w:eastAsia="Arial" w:hAnsi="Arial" w:cs="Arial"/>
          <w:spacing w:val="-1"/>
          <w:u w:val="single" w:color="7E7E7E"/>
        </w:rPr>
        <w:t>n</w:t>
      </w:r>
      <w:r>
        <w:rPr>
          <w:rFonts w:ascii="Arial" w:eastAsia="Arial" w:hAnsi="Arial" w:cs="Arial"/>
          <w:u w:val="single" w:color="7E7E7E"/>
        </w:rPr>
        <w:t>d</w:t>
      </w:r>
      <w:r>
        <w:rPr>
          <w:rFonts w:ascii="Arial" w:eastAsia="Arial" w:hAnsi="Arial" w:cs="Arial"/>
          <w:spacing w:val="-1"/>
          <w:u w:val="single" w:color="7E7E7E"/>
        </w:rPr>
        <w:t xml:space="preserve"> </w:t>
      </w:r>
      <w:r>
        <w:rPr>
          <w:rFonts w:ascii="Arial" w:eastAsia="Arial" w:hAnsi="Arial" w:cs="Arial"/>
          <w:spacing w:val="1"/>
          <w:u w:val="single" w:color="7E7E7E"/>
        </w:rPr>
        <w:t>ma</w:t>
      </w:r>
      <w:r>
        <w:rPr>
          <w:rFonts w:ascii="Arial" w:eastAsia="Arial" w:hAnsi="Arial" w:cs="Arial"/>
          <w:spacing w:val="-2"/>
          <w:u w:val="single" w:color="7E7E7E"/>
        </w:rPr>
        <w:t>t</w:t>
      </w:r>
      <w:r>
        <w:rPr>
          <w:rFonts w:ascii="Arial" w:eastAsia="Arial" w:hAnsi="Arial" w:cs="Arial"/>
          <w:spacing w:val="1"/>
          <w:u w:val="single" w:color="7E7E7E"/>
        </w:rPr>
        <w:t>e</w:t>
      </w:r>
      <w:r>
        <w:rPr>
          <w:rFonts w:ascii="Arial" w:eastAsia="Arial" w:hAnsi="Arial" w:cs="Arial"/>
          <w:u w:val="single" w:color="7E7E7E"/>
        </w:rPr>
        <w:t>r</w:t>
      </w:r>
      <w:r>
        <w:rPr>
          <w:rFonts w:ascii="Arial" w:eastAsia="Arial" w:hAnsi="Arial" w:cs="Arial"/>
          <w:spacing w:val="-1"/>
          <w:u w:val="single" w:color="7E7E7E"/>
        </w:rPr>
        <w:t>i</w:t>
      </w:r>
      <w:r>
        <w:rPr>
          <w:rFonts w:ascii="Arial" w:eastAsia="Arial" w:hAnsi="Arial" w:cs="Arial"/>
          <w:spacing w:val="1"/>
          <w:u w:val="single" w:color="7E7E7E"/>
        </w:rPr>
        <w:t>a</w:t>
      </w:r>
      <w:r>
        <w:rPr>
          <w:rFonts w:ascii="Arial" w:eastAsia="Arial" w:hAnsi="Arial" w:cs="Arial"/>
          <w:u w:val="single" w:color="7E7E7E"/>
        </w:rPr>
        <w:t xml:space="preserve">ls </w:t>
      </w:r>
      <w:r>
        <w:rPr>
          <w:rFonts w:ascii="Arial" w:eastAsia="Arial" w:hAnsi="Arial" w:cs="Arial"/>
          <w:spacing w:val="1"/>
          <w:u w:val="single" w:color="7E7E7E"/>
        </w:rPr>
        <w:t>b</w:t>
      </w:r>
      <w:r>
        <w:rPr>
          <w:rFonts w:ascii="Arial" w:eastAsia="Arial" w:hAnsi="Arial" w:cs="Arial"/>
          <w:u w:val="single" w:color="7E7E7E"/>
        </w:rPr>
        <w:t xml:space="preserve">y </w:t>
      </w:r>
      <w:r>
        <w:rPr>
          <w:rFonts w:ascii="Arial" w:eastAsia="Arial" w:hAnsi="Arial" w:cs="Arial"/>
          <w:spacing w:val="1"/>
          <w:u w:val="single" w:color="7E7E7E"/>
        </w:rPr>
        <w:t>t</w:t>
      </w:r>
      <w:r>
        <w:rPr>
          <w:rFonts w:ascii="Arial" w:eastAsia="Arial" w:hAnsi="Arial" w:cs="Arial"/>
          <w:spacing w:val="-1"/>
          <w:u w:val="single" w:color="7E7E7E"/>
        </w:rPr>
        <w:t>h</w:t>
      </w:r>
      <w:r>
        <w:rPr>
          <w:rFonts w:ascii="Arial" w:eastAsia="Arial" w:hAnsi="Arial" w:cs="Arial"/>
          <w:u w:val="single" w:color="7E7E7E"/>
        </w:rPr>
        <w:t>e</w:t>
      </w:r>
      <w:r>
        <w:rPr>
          <w:rFonts w:ascii="Arial" w:eastAsia="Arial" w:hAnsi="Arial" w:cs="Arial"/>
          <w:spacing w:val="1"/>
          <w:u w:val="single" w:color="7E7E7E"/>
        </w:rPr>
        <w:t xml:space="preserve"> </w:t>
      </w:r>
      <w:r>
        <w:rPr>
          <w:rFonts w:ascii="Arial" w:eastAsia="Arial" w:hAnsi="Arial" w:cs="Arial"/>
          <w:spacing w:val="-1"/>
          <w:u w:val="single" w:color="7E7E7E"/>
        </w:rPr>
        <w:t>g</w:t>
      </w:r>
      <w:r>
        <w:rPr>
          <w:rFonts w:ascii="Arial" w:eastAsia="Arial" w:hAnsi="Arial" w:cs="Arial"/>
          <w:spacing w:val="1"/>
          <w:u w:val="single" w:color="7E7E7E"/>
        </w:rPr>
        <w:t>o</w:t>
      </w:r>
      <w:r>
        <w:rPr>
          <w:rFonts w:ascii="Arial" w:eastAsia="Arial" w:hAnsi="Arial" w:cs="Arial"/>
          <w:u w:val="single" w:color="7E7E7E"/>
        </w:rPr>
        <w:t>v</w:t>
      </w:r>
      <w:r>
        <w:rPr>
          <w:rFonts w:ascii="Arial" w:eastAsia="Arial" w:hAnsi="Arial" w:cs="Arial"/>
          <w:spacing w:val="1"/>
          <w:u w:val="single" w:color="7E7E7E"/>
        </w:rPr>
        <w:t>e</w:t>
      </w:r>
      <w:r>
        <w:rPr>
          <w:rFonts w:ascii="Arial" w:eastAsia="Arial" w:hAnsi="Arial" w:cs="Arial"/>
          <w:u w:val="single" w:color="7E7E7E"/>
        </w:rPr>
        <w:t>r</w:t>
      </w:r>
      <w:r>
        <w:rPr>
          <w:rFonts w:ascii="Arial" w:eastAsia="Arial" w:hAnsi="Arial" w:cs="Arial"/>
          <w:spacing w:val="-2"/>
          <w:u w:val="single" w:color="7E7E7E"/>
        </w:rPr>
        <w:t>n</w:t>
      </w:r>
      <w:r>
        <w:rPr>
          <w:rFonts w:ascii="Arial" w:eastAsia="Arial" w:hAnsi="Arial" w:cs="Arial"/>
          <w:spacing w:val="1"/>
          <w:u w:val="single" w:color="7E7E7E"/>
        </w:rPr>
        <w:t>m</w:t>
      </w:r>
      <w:r>
        <w:rPr>
          <w:rFonts w:ascii="Arial" w:eastAsia="Arial" w:hAnsi="Arial" w:cs="Arial"/>
          <w:spacing w:val="-1"/>
          <w:u w:val="single" w:color="7E7E7E"/>
        </w:rPr>
        <w:t>e</w:t>
      </w:r>
      <w:r>
        <w:rPr>
          <w:rFonts w:ascii="Arial" w:eastAsia="Arial" w:hAnsi="Arial" w:cs="Arial"/>
          <w:spacing w:val="1"/>
          <w:u w:val="single" w:color="7E7E7E"/>
        </w:rPr>
        <w:t>n</w:t>
      </w:r>
      <w:r>
        <w:rPr>
          <w:rFonts w:ascii="Arial" w:eastAsia="Arial" w:hAnsi="Arial" w:cs="Arial"/>
          <w:u w:val="single" w:color="7E7E7E"/>
        </w:rPr>
        <w:t xml:space="preserve">t </w:t>
      </w:r>
      <w:r>
        <w:rPr>
          <w:rFonts w:ascii="Arial" w:eastAsia="Arial" w:hAnsi="Arial" w:cs="Arial"/>
          <w:u w:val="single" w:color="7E7E7E"/>
        </w:rPr>
        <w:tab/>
      </w:r>
    </w:p>
    <w:p w14:paraId="4CD6FFC2" w14:textId="77777777" w:rsidR="00B177B0" w:rsidRDefault="004B5E7D">
      <w:pPr>
        <w:spacing w:before="23"/>
        <w:ind w:left="72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1"/>
        </w:rPr>
        <w:t>t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i</w:t>
      </w:r>
      <w:r>
        <w:rPr>
          <w:rFonts w:ascii="Arial" w:eastAsia="Arial" w:hAnsi="Arial" w:cs="Arial"/>
          <w:b/>
        </w:rPr>
        <w:t>nvo</w:t>
      </w:r>
      <w:r>
        <w:rPr>
          <w:rFonts w:ascii="Arial" w:eastAsia="Arial" w:hAnsi="Arial" w:cs="Arial"/>
          <w:b/>
          <w:spacing w:val="-2"/>
        </w:rPr>
        <w:t>l</w:t>
      </w:r>
      <w:r>
        <w:rPr>
          <w:rFonts w:ascii="Arial" w:eastAsia="Arial" w:hAnsi="Arial" w:cs="Arial"/>
          <w:b/>
          <w:spacing w:val="1"/>
        </w:rPr>
        <w:t>ve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 xml:space="preserve">nt            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w w:val="131"/>
        </w:rPr>
        <w:t xml:space="preserve">•   </w:t>
      </w:r>
      <w:r>
        <w:rPr>
          <w:spacing w:val="6"/>
          <w:w w:val="13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ry 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ppo</w:t>
      </w:r>
      <w:r>
        <w:rPr>
          <w:rFonts w:ascii="Arial" w:eastAsia="Arial" w:hAnsi="Arial" w:cs="Arial"/>
        </w:rPr>
        <w:t>rt</w:t>
      </w:r>
    </w:p>
    <w:p w14:paraId="6F1EA56B" w14:textId="77777777" w:rsidR="00B177B0" w:rsidRDefault="004B5E7D">
      <w:pPr>
        <w:spacing w:before="11" w:line="220" w:lineRule="exact"/>
        <w:ind w:left="3469"/>
        <w:rPr>
          <w:rFonts w:ascii="Arial" w:eastAsia="Arial" w:hAnsi="Arial" w:cs="Arial"/>
        </w:rPr>
      </w:pPr>
      <w:r>
        <w:rPr>
          <w:w w:val="131"/>
          <w:position w:val="-1"/>
        </w:rPr>
        <w:t xml:space="preserve">•   </w:t>
      </w:r>
      <w:r>
        <w:rPr>
          <w:spacing w:val="6"/>
          <w:w w:val="13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position w:val="-1"/>
        </w:rPr>
        <w:t>re</w:t>
      </w:r>
      <w:r>
        <w:rPr>
          <w:rFonts w:ascii="Arial" w:eastAsia="Arial" w:hAnsi="Arial" w:cs="Arial"/>
          <w:spacing w:val="1"/>
          <w:position w:val="-1"/>
        </w:rPr>
        <w:t>n</w:t>
      </w:r>
      <w:r>
        <w:rPr>
          <w:rFonts w:ascii="Arial" w:eastAsia="Arial" w:hAnsi="Arial" w:cs="Arial"/>
          <w:spacing w:val="-2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position w:val="-1"/>
        </w:rPr>
        <w:t>l c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n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to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h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 xml:space="preserve"> a</w:t>
      </w:r>
      <w:r>
        <w:rPr>
          <w:rFonts w:ascii="Arial" w:eastAsia="Arial" w:hAnsi="Arial" w:cs="Arial"/>
          <w:position w:val="-1"/>
        </w:rPr>
        <w:t>cc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mp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>h</w:t>
      </w:r>
      <w:r>
        <w:rPr>
          <w:rFonts w:ascii="Arial" w:eastAsia="Arial" w:hAnsi="Arial" w:cs="Arial"/>
          <w:spacing w:val="1"/>
          <w:position w:val="-1"/>
        </w:rPr>
        <w:t>e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a</w:t>
      </w:r>
      <w:r>
        <w:rPr>
          <w:rFonts w:ascii="Arial" w:eastAsia="Arial" w:hAnsi="Arial" w:cs="Arial"/>
          <w:position w:val="-1"/>
        </w:rPr>
        <w:t>sk.</w:t>
      </w:r>
    </w:p>
    <w:p w14:paraId="05BCE1F3" w14:textId="77777777" w:rsidR="00B177B0" w:rsidRDefault="00B177B0">
      <w:pPr>
        <w:spacing w:before="10" w:line="200" w:lineRule="exact"/>
      </w:pPr>
    </w:p>
    <w:p w14:paraId="3A34E64B" w14:textId="5232D1DB" w:rsidR="00B177B0" w:rsidRDefault="004B5E7D">
      <w:pPr>
        <w:spacing w:before="34"/>
        <w:ind w:left="101" w:right="745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Ta</w:t>
      </w:r>
      <w:r>
        <w:rPr>
          <w:rFonts w:ascii="Arial" w:eastAsia="Arial" w:hAnsi="Arial" w:cs="Arial"/>
          <w:i/>
          <w:spacing w:val="1"/>
        </w:rPr>
        <w:t>b</w:t>
      </w:r>
      <w:r>
        <w:rPr>
          <w:rFonts w:ascii="Arial" w:eastAsia="Arial" w:hAnsi="Arial" w:cs="Arial"/>
          <w:i/>
        </w:rPr>
        <w:t>le</w:t>
      </w:r>
      <w:r>
        <w:rPr>
          <w:rFonts w:ascii="Arial" w:eastAsia="Arial" w:hAnsi="Arial" w:cs="Arial"/>
          <w:i/>
          <w:spacing w:val="1"/>
        </w:rPr>
        <w:t xml:space="preserve"> </w:t>
      </w:r>
      <w:r w:rsidR="00776DA5">
        <w:rPr>
          <w:rFonts w:ascii="Arial" w:eastAsia="Arial" w:hAnsi="Arial" w:cs="Arial"/>
          <w:i/>
          <w:spacing w:val="-1"/>
        </w:rPr>
        <w:t>3</w:t>
      </w:r>
      <w:r>
        <w:rPr>
          <w:rFonts w:ascii="Arial" w:eastAsia="Arial" w:hAnsi="Arial" w:cs="Arial"/>
          <w:i/>
        </w:rPr>
        <w:t>: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bo</w:t>
      </w:r>
      <w:r>
        <w:rPr>
          <w:rFonts w:ascii="Arial" w:eastAsia="Arial" w:hAnsi="Arial" w:cs="Arial"/>
          <w:i/>
        </w:rPr>
        <w:t>ve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p</w:t>
      </w:r>
      <w:r>
        <w:rPr>
          <w:rFonts w:ascii="Arial" w:eastAsia="Arial" w:hAnsi="Arial" w:cs="Arial"/>
          <w:i/>
        </w:rPr>
        <w:t>res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  <w:spacing w:val="-2"/>
        </w:rPr>
        <w:t>t</w:t>
      </w:r>
      <w:r>
        <w:rPr>
          <w:rFonts w:ascii="Arial" w:eastAsia="Arial" w:hAnsi="Arial" w:cs="Arial"/>
          <w:i/>
        </w:rPr>
        <w:t xml:space="preserve">s </w:t>
      </w:r>
      <w:r>
        <w:rPr>
          <w:rFonts w:ascii="Arial" w:eastAsia="Arial" w:hAnsi="Arial" w:cs="Arial"/>
          <w:i/>
          <w:spacing w:val="1"/>
        </w:rPr>
        <w:t>th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1"/>
        </w:rPr>
        <w:t>he</w:t>
      </w:r>
      <w:r>
        <w:rPr>
          <w:rFonts w:ascii="Arial" w:eastAsia="Arial" w:hAnsi="Arial" w:cs="Arial"/>
          <w:i/>
        </w:rPr>
        <w:t>mes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  <w:spacing w:val="-3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id</w:t>
      </w:r>
      <w:r>
        <w:rPr>
          <w:rFonts w:ascii="Arial" w:eastAsia="Arial" w:hAnsi="Arial" w:cs="Arial"/>
          <w:i/>
          <w:spacing w:val="1"/>
        </w:rPr>
        <w:t>ea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ba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res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rch</w:t>
      </w:r>
      <w:r>
        <w:rPr>
          <w:rFonts w:ascii="Arial" w:eastAsia="Arial" w:hAnsi="Arial" w:cs="Arial"/>
          <w:i/>
          <w:spacing w:val="1"/>
        </w:rPr>
        <w:t xml:space="preserve"> q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sti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1"/>
        </w:rPr>
        <w:t xml:space="preserve"> 3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h</w:t>
      </w:r>
      <w:r>
        <w:rPr>
          <w:rFonts w:ascii="Arial" w:eastAsia="Arial" w:hAnsi="Arial" w:cs="Arial"/>
          <w:i/>
        </w:rPr>
        <w:t>ig</w:t>
      </w:r>
      <w:r>
        <w:rPr>
          <w:rFonts w:ascii="Arial" w:eastAsia="Arial" w:hAnsi="Arial" w:cs="Arial"/>
          <w:i/>
          <w:spacing w:val="1"/>
        </w:rPr>
        <w:t>h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1"/>
        </w:rPr>
        <w:t>ig</w:t>
      </w:r>
      <w:r>
        <w:rPr>
          <w:rFonts w:ascii="Arial" w:eastAsia="Arial" w:hAnsi="Arial" w:cs="Arial"/>
          <w:i/>
          <w:spacing w:val="1"/>
        </w:rPr>
        <w:t>h</w:t>
      </w:r>
      <w:r>
        <w:rPr>
          <w:rFonts w:ascii="Arial" w:eastAsia="Arial" w:hAnsi="Arial" w:cs="Arial"/>
          <w:i/>
          <w:spacing w:val="-2"/>
        </w:rPr>
        <w:t>t</w:t>
      </w:r>
      <w:r>
        <w:rPr>
          <w:rFonts w:ascii="Arial" w:eastAsia="Arial" w:hAnsi="Arial" w:cs="Arial"/>
          <w:i/>
        </w:rPr>
        <w:t>ing</w:t>
      </w:r>
      <w:r>
        <w:rPr>
          <w:rFonts w:ascii="Arial" w:eastAsia="Arial" w:hAnsi="Arial" w:cs="Arial"/>
          <w:i/>
          <w:spacing w:val="1"/>
        </w:rPr>
        <w:t xml:space="preserve"> t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</w:rPr>
        <w:t>e c</w:t>
      </w:r>
      <w:r>
        <w:rPr>
          <w:rFonts w:ascii="Arial" w:eastAsia="Arial" w:hAnsi="Arial" w:cs="Arial"/>
          <w:i/>
          <w:spacing w:val="1"/>
        </w:rPr>
        <w:t>ha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1"/>
        </w:rPr>
        <w:t>en</w:t>
      </w:r>
      <w:r>
        <w:rPr>
          <w:rFonts w:ascii="Arial" w:eastAsia="Arial" w:hAnsi="Arial" w:cs="Arial"/>
          <w:i/>
          <w:spacing w:val="-1"/>
        </w:rPr>
        <w:t>g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 xml:space="preserve">s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2"/>
        </w:rPr>
        <w:t>c</w:t>
      </w:r>
      <w:r>
        <w:rPr>
          <w:rFonts w:ascii="Arial" w:eastAsia="Arial" w:hAnsi="Arial" w:cs="Arial"/>
          <w:i/>
          <w:spacing w:val="1"/>
        </w:rPr>
        <w:t>op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-2"/>
        </w:rPr>
        <w:t>n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  <w:spacing w:val="1"/>
        </w:rPr>
        <w:t>ea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rs.</w:t>
      </w:r>
    </w:p>
    <w:p w14:paraId="1A739BDF" w14:textId="77777777" w:rsidR="00B177B0" w:rsidRDefault="00B177B0">
      <w:pPr>
        <w:spacing w:before="11" w:line="220" w:lineRule="exact"/>
        <w:rPr>
          <w:sz w:val="22"/>
          <w:szCs w:val="22"/>
        </w:rPr>
      </w:pPr>
    </w:p>
    <w:p w14:paraId="602F7E92" w14:textId="77777777" w:rsidR="00B177B0" w:rsidRDefault="004B5E7D">
      <w:pPr>
        <w:ind w:left="10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k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of P</w:t>
      </w:r>
      <w:r>
        <w:rPr>
          <w:rFonts w:ascii="Arial" w:eastAsia="Arial" w:hAnsi="Arial" w:cs="Arial"/>
          <w:b/>
          <w:spacing w:val="-2"/>
        </w:rPr>
        <w:t>h</w:t>
      </w:r>
      <w:r>
        <w:rPr>
          <w:rFonts w:ascii="Arial" w:eastAsia="Arial" w:hAnsi="Arial" w:cs="Arial"/>
          <w:b/>
          <w:spacing w:val="1"/>
        </w:rPr>
        <w:t>ys</w:t>
      </w:r>
      <w:r>
        <w:rPr>
          <w:rFonts w:ascii="Arial" w:eastAsia="Arial" w:hAnsi="Arial" w:cs="Arial"/>
          <w:b/>
          <w:spacing w:val="-2"/>
        </w:rPr>
        <w:t>i</w:t>
      </w:r>
      <w:r>
        <w:rPr>
          <w:rFonts w:ascii="Arial" w:eastAsia="Arial" w:hAnsi="Arial" w:cs="Arial"/>
          <w:b/>
          <w:spacing w:val="1"/>
        </w:rPr>
        <w:t>ca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ourc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s</w:t>
      </w:r>
    </w:p>
    <w:p w14:paraId="19178899" w14:textId="77777777" w:rsidR="00B177B0" w:rsidRDefault="004B5E7D">
      <w:pPr>
        <w:ind w:left="101" w:right="82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lack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ph</w:t>
      </w:r>
      <w:r>
        <w:rPr>
          <w:rFonts w:ascii="Arial" w:eastAsia="Arial" w:hAnsi="Arial" w:cs="Arial"/>
        </w:rPr>
        <w:t>ysi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rces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hn</w:t>
      </w:r>
      <w:r>
        <w:rPr>
          <w:rFonts w:ascii="Arial" w:eastAsia="Arial" w:hAnsi="Arial" w:cs="Arial"/>
        </w:rPr>
        <w:t>ica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-V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ivelih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1"/>
        </w:rPr>
        <w:t>TV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E),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>rti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larly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ke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1"/>
        </w:rPr>
        <w:t>FB</w:t>
      </w:r>
      <w:r>
        <w:rPr>
          <w:rFonts w:ascii="Arial" w:eastAsia="Arial" w:hAnsi="Arial" w:cs="Arial"/>
        </w:rPr>
        <w:t>S)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Mot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 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  <w:spacing w:val="-2"/>
        </w:rPr>
        <w:t>j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len</w:t>
      </w:r>
      <w:r>
        <w:rPr>
          <w:rFonts w:ascii="Arial" w:eastAsia="Arial" w:hAnsi="Arial" w:cs="Arial"/>
          <w:spacing w:val="1"/>
        </w:rPr>
        <w:t>ge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rovidi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 st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1"/>
        </w:rPr>
        <w:t xml:space="preserve"> hand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-o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stru</w:t>
      </w:r>
      <w:r>
        <w:rPr>
          <w:rFonts w:ascii="Arial" w:eastAsia="Arial" w:hAnsi="Arial" w:cs="Arial"/>
          <w:spacing w:val="1"/>
        </w:rPr>
        <w:t>gg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mon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trate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7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hn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</w:rPr>
        <w:t>ls</w:t>
      </w:r>
      <w:r>
        <w:rPr>
          <w:rFonts w:ascii="Arial" w:eastAsia="Arial" w:hAnsi="Arial" w:cs="Arial"/>
          <w:spacing w:val="1"/>
        </w:rPr>
        <w:t xml:space="preserve"> 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qu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ich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ts’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rati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world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s.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firm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 ins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1"/>
        </w:rPr>
        <w:t>ie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ls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ities sig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ifica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tly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ctive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TLE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instructi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(</w:t>
      </w:r>
      <w:proofErr w:type="spellStart"/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amo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24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16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),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rscor</w:t>
      </w:r>
      <w:r>
        <w:rPr>
          <w:rFonts w:ascii="Arial" w:eastAsia="Arial" w:hAnsi="Arial" w:cs="Arial"/>
          <w:spacing w:val="-1"/>
        </w:rPr>
        <w:t>in</w:t>
      </w:r>
      <w:r>
        <w:rPr>
          <w:rFonts w:ascii="Arial" w:eastAsia="Arial" w:hAnsi="Arial" w:cs="Arial"/>
        </w:rPr>
        <w:t>g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 xml:space="preserve">rces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0"/>
        </w:rPr>
        <w:t>y</w:t>
      </w:r>
      <w:r>
        <w:rPr>
          <w:rFonts w:ascii="Arial" w:eastAsia="Arial" w:hAnsi="Arial" w:cs="Arial"/>
          <w:spacing w:val="-3"/>
        </w:rPr>
        <w:t>-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ing 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tc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14:paraId="36E01C17" w14:textId="77777777" w:rsidR="00B177B0" w:rsidRDefault="00B177B0">
      <w:pPr>
        <w:spacing w:before="10" w:line="220" w:lineRule="exact"/>
        <w:rPr>
          <w:sz w:val="22"/>
          <w:szCs w:val="22"/>
        </w:rPr>
      </w:pPr>
    </w:p>
    <w:p w14:paraId="4EA27546" w14:textId="77777777" w:rsidR="00B177B0" w:rsidRDefault="004B5E7D">
      <w:pPr>
        <w:ind w:left="10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Fin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>nci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Co</w:t>
      </w:r>
      <w:r>
        <w:rPr>
          <w:rFonts w:ascii="Arial" w:eastAsia="Arial" w:hAnsi="Arial" w:cs="Arial"/>
          <w:b/>
          <w:spacing w:val="-1"/>
        </w:rPr>
        <w:t>n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tra</w:t>
      </w:r>
      <w:r>
        <w:rPr>
          <w:rFonts w:ascii="Arial" w:eastAsia="Arial" w:hAnsi="Arial" w:cs="Arial"/>
          <w:b/>
          <w:spacing w:val="1"/>
        </w:rPr>
        <w:t>i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1"/>
        </w:rPr>
        <w:t>t</w:t>
      </w:r>
      <w:r>
        <w:rPr>
          <w:rFonts w:ascii="Arial" w:eastAsia="Arial" w:hAnsi="Arial" w:cs="Arial"/>
          <w:b/>
        </w:rPr>
        <w:t>s</w:t>
      </w:r>
    </w:p>
    <w:p w14:paraId="4979CCE1" w14:textId="77777777" w:rsidR="00B177B0" w:rsidRDefault="004B5E7D">
      <w:pPr>
        <w:ind w:left="101" w:right="86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Fin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cial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strain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cre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sig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ific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iers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pu</w:t>
      </w:r>
      <w:r>
        <w:rPr>
          <w:rFonts w:ascii="Arial" w:eastAsia="Arial" w:hAnsi="Arial" w:cs="Arial"/>
        </w:rPr>
        <w:t>rc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-2"/>
        </w:rPr>
        <w:t>j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cts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tivities.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sit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 f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roj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rni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relies</w:t>
      </w:r>
      <w:r>
        <w:rPr>
          <w:rFonts w:ascii="Arial" w:eastAsia="Arial" w:hAnsi="Arial" w:cs="Arial"/>
          <w:spacing w:val="1"/>
        </w:rPr>
        <w:t xml:space="preserve"> 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vi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6"/>
        </w:rPr>
        <w:t>a</w:t>
      </w:r>
      <w:r>
        <w:rPr>
          <w:rFonts w:ascii="Arial" w:eastAsia="Arial" w:hAnsi="Arial" w:cs="Arial"/>
        </w:rPr>
        <w:t>ls 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strati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ou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pu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 Te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mp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rt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ts’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itio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incl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siv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>ss,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while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ies (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1"/>
        </w:rPr>
        <w:t>ap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Vic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l., </w:t>
      </w:r>
      <w:r>
        <w:rPr>
          <w:rFonts w:ascii="Arial" w:eastAsia="Arial" w:hAnsi="Arial" w:cs="Arial"/>
          <w:spacing w:val="1"/>
        </w:rPr>
        <w:t>20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nab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ity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 xml:space="preserve">rces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>rtic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its skill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qu</w:t>
      </w:r>
      <w:r>
        <w:rPr>
          <w:rFonts w:ascii="Arial" w:eastAsia="Arial" w:hAnsi="Arial" w:cs="Arial"/>
        </w:rPr>
        <w:t xml:space="preserve">ity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 in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.</w:t>
      </w:r>
    </w:p>
    <w:p w14:paraId="60B5B465" w14:textId="77777777" w:rsidR="00B177B0" w:rsidRDefault="00B177B0">
      <w:pPr>
        <w:spacing w:before="10" w:line="220" w:lineRule="exact"/>
        <w:rPr>
          <w:sz w:val="22"/>
          <w:szCs w:val="22"/>
        </w:rPr>
      </w:pPr>
    </w:p>
    <w:p w14:paraId="35D66CAB" w14:textId="77777777" w:rsidR="00B177B0" w:rsidRDefault="004B5E7D">
      <w:pPr>
        <w:ind w:left="10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k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of Crit</w:t>
      </w:r>
      <w:r>
        <w:rPr>
          <w:rFonts w:ascii="Arial" w:eastAsia="Arial" w:hAnsi="Arial" w:cs="Arial"/>
          <w:b/>
          <w:spacing w:val="-2"/>
        </w:rPr>
        <w:t>i</w:t>
      </w:r>
      <w:r>
        <w:rPr>
          <w:rFonts w:ascii="Arial" w:eastAsia="Arial" w:hAnsi="Arial" w:cs="Arial"/>
          <w:b/>
          <w:spacing w:val="1"/>
        </w:rPr>
        <w:t>ca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2"/>
        </w:rPr>
        <w:t>T</w:t>
      </w:r>
      <w:r>
        <w:rPr>
          <w:rFonts w:ascii="Arial" w:eastAsia="Arial" w:hAnsi="Arial" w:cs="Arial"/>
          <w:b/>
        </w:rPr>
        <w:t>hi</w:t>
      </w:r>
      <w:r>
        <w:rPr>
          <w:rFonts w:ascii="Arial" w:eastAsia="Arial" w:hAnsi="Arial" w:cs="Arial"/>
          <w:b/>
          <w:spacing w:val="-2"/>
        </w:rPr>
        <w:t>n</w:t>
      </w:r>
      <w:r>
        <w:rPr>
          <w:rFonts w:ascii="Arial" w:eastAsia="Arial" w:hAnsi="Arial" w:cs="Arial"/>
          <w:b/>
          <w:spacing w:val="-1"/>
        </w:rPr>
        <w:t>k</w:t>
      </w:r>
      <w:r>
        <w:rPr>
          <w:rFonts w:ascii="Arial" w:eastAsia="Arial" w:hAnsi="Arial" w:cs="Arial"/>
          <w:b/>
        </w:rPr>
        <w:t>ing</w:t>
      </w:r>
    </w:p>
    <w:p w14:paraId="7E13BE20" w14:textId="77777777" w:rsidR="00B177B0" w:rsidRDefault="004B5E7D">
      <w:pPr>
        <w:ind w:left="101" w:right="86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y 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str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inki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skil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ing to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“sp</w:t>
      </w:r>
      <w:r>
        <w:rPr>
          <w:rFonts w:ascii="Arial" w:eastAsia="Arial" w:hAnsi="Arial" w:cs="Arial"/>
          <w:spacing w:val="1"/>
        </w:rPr>
        <w:t>oon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”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inde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tly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lyz</w:t>
      </w:r>
      <w:r>
        <w:rPr>
          <w:rFonts w:ascii="Arial" w:eastAsia="Arial" w:hAnsi="Arial" w:cs="Arial"/>
          <w:spacing w:val="-1"/>
        </w:rPr>
        <w:t>in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</w:t>
      </w:r>
      <w:r>
        <w:rPr>
          <w:rFonts w:ascii="Arial" w:eastAsia="Arial" w:hAnsi="Arial" w:cs="Arial"/>
          <w:spacing w:val="-1"/>
        </w:rPr>
        <w:t>in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ms.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relia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gu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 we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cre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tivity,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cis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making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ities,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vit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dem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ss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l-world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itical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inki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21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ry 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en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les st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lop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ical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edu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le</w:t>
      </w:r>
      <w:r>
        <w:rPr>
          <w:rFonts w:ascii="Arial" w:eastAsia="Arial" w:hAnsi="Arial" w:cs="Arial"/>
          <w:spacing w:val="1"/>
        </w:rPr>
        <w:t>nge</w:t>
      </w:r>
      <w:r>
        <w:rPr>
          <w:rFonts w:ascii="Arial" w:eastAsia="Arial" w:hAnsi="Arial" w:cs="Arial"/>
        </w:rPr>
        <w:t>s 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ski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ls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(A</w:t>
      </w:r>
      <w:r>
        <w:rPr>
          <w:rFonts w:ascii="Arial" w:eastAsia="Arial" w:hAnsi="Arial" w:cs="Arial"/>
          <w:spacing w:val="1"/>
        </w:rPr>
        <w:t>bdu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  <w:spacing w:val="1"/>
        </w:rPr>
        <w:t>ee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&amp; Ali,</w:t>
      </w:r>
      <w:r>
        <w:rPr>
          <w:rFonts w:ascii="Arial" w:eastAsia="Arial" w:hAnsi="Arial" w:cs="Arial"/>
          <w:spacing w:val="1"/>
        </w:rPr>
        <w:t xml:space="preserve"> 20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),</w:t>
      </w:r>
      <w:r>
        <w:rPr>
          <w:rFonts w:ascii="Arial" w:eastAsia="Arial" w:hAnsi="Arial" w:cs="Arial"/>
          <w:spacing w:val="1"/>
        </w:rPr>
        <w:t xml:space="preserve"> h</w:t>
      </w:r>
      <w:r>
        <w:rPr>
          <w:rFonts w:ascii="Arial" w:eastAsia="Arial" w:hAnsi="Arial" w:cs="Arial"/>
        </w:rPr>
        <w:t>ig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ee</w:t>
      </w:r>
      <w:r>
        <w:rPr>
          <w:rFonts w:ascii="Arial" w:eastAsia="Arial" w:hAnsi="Arial" w:cs="Arial"/>
        </w:rPr>
        <w:t>d 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 in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strat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 str</w:t>
      </w:r>
      <w:r>
        <w:rPr>
          <w:rFonts w:ascii="Arial" w:eastAsia="Arial" w:hAnsi="Arial" w:cs="Arial"/>
          <w:spacing w:val="1"/>
        </w:rPr>
        <w:t>eng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ving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rnin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.</w:t>
      </w:r>
    </w:p>
    <w:p w14:paraId="5671C1F1" w14:textId="77777777" w:rsidR="00B177B0" w:rsidRDefault="00B177B0">
      <w:pPr>
        <w:spacing w:before="10" w:line="220" w:lineRule="exact"/>
        <w:rPr>
          <w:sz w:val="22"/>
          <w:szCs w:val="22"/>
        </w:rPr>
      </w:pPr>
    </w:p>
    <w:p w14:paraId="652A1F2D" w14:textId="77777777" w:rsidR="00B177B0" w:rsidRDefault="004B5E7D">
      <w:pPr>
        <w:ind w:left="10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k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of Inte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es</w:t>
      </w:r>
      <w:r>
        <w:rPr>
          <w:rFonts w:ascii="Arial" w:eastAsia="Arial" w:hAnsi="Arial" w:cs="Arial"/>
          <w:b/>
        </w:rPr>
        <w:t>t</w:t>
      </w:r>
    </w:p>
    <w:p w14:paraId="1BFAFF61" w14:textId="77777777" w:rsidR="00B177B0" w:rsidRDefault="004B5E7D">
      <w:pPr>
        <w:ind w:left="101" w:right="83" w:firstLine="720"/>
        <w:jc w:val="both"/>
        <w:rPr>
          <w:rFonts w:ascii="Arial" w:eastAsia="Arial" w:hAnsi="Arial" w:cs="Arial"/>
        </w:rPr>
        <w:sectPr w:rsidR="00B177B0">
          <w:pgSz w:w="12240" w:h="15840"/>
          <w:pgMar w:top="1380" w:right="1320" w:bottom="280" w:left="1340" w:header="720" w:footer="720" w:gutter="0"/>
          <w:cols w:space="720"/>
        </w:sect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lack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te</w:t>
      </w:r>
      <w:r>
        <w:rPr>
          <w:rFonts w:ascii="Arial" w:eastAsia="Arial" w:hAnsi="Arial" w:cs="Arial"/>
        </w:rPr>
        <w:t xml:space="preserve">rest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mo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enge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ini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eng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mot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 in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rs 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rve</w:t>
      </w:r>
      <w:r>
        <w:rPr>
          <w:rFonts w:ascii="Arial" w:eastAsia="Arial" w:hAnsi="Arial" w:cs="Arial"/>
          <w:spacing w:val="1"/>
        </w:rPr>
        <w:t xml:space="preserve"> de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 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sk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omp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</w:rPr>
        <w:t>fic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10"/>
        </w:rPr>
        <w:t>t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p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less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ich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rtic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cti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ssiv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ty 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 stra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</w:rPr>
        <w:t>ies 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 rely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la</w:t>
      </w:r>
      <w:r>
        <w:rPr>
          <w:rFonts w:ascii="Arial" w:eastAsia="Arial" w:hAnsi="Arial" w:cs="Arial"/>
          <w:spacing w:val="1"/>
        </w:rPr>
        <w:t>bo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ink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ts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ravi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ward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proa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3"/>
        </w:rPr>
        <w:t>(</w:t>
      </w:r>
      <w:proofErr w:type="spellStart"/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ga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  <w:spacing w:val="1"/>
        </w:rPr>
        <w:t>ae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na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01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13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la</w:t>
      </w:r>
      <w:proofErr w:type="spellEnd"/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Martin,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20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20</w:t>
      </w:r>
      <w:r>
        <w:rPr>
          <w:rFonts w:ascii="Arial" w:eastAsia="Arial" w:hAnsi="Arial" w:cs="Arial"/>
        </w:rPr>
        <w:t>). A</w:t>
      </w:r>
      <w:r>
        <w:rPr>
          <w:rFonts w:ascii="Arial" w:eastAsia="Arial" w:hAnsi="Arial" w:cs="Arial"/>
          <w:spacing w:val="1"/>
        </w:rPr>
        <w:t>dd</w:t>
      </w:r>
      <w:r>
        <w:rPr>
          <w:rFonts w:ascii="Arial" w:eastAsia="Arial" w:hAnsi="Arial" w:cs="Arial"/>
        </w:rPr>
        <w:t>ressi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le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mo</w:t>
      </w:r>
      <w:r>
        <w:rPr>
          <w:rFonts w:ascii="Arial" w:eastAsia="Arial" w:hAnsi="Arial" w:cs="Arial"/>
        </w:rPr>
        <w:t>tiv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pp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>rk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sity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in st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t.</w:t>
      </w:r>
    </w:p>
    <w:p w14:paraId="0723F3A6" w14:textId="77777777" w:rsidR="00B177B0" w:rsidRDefault="004B5E7D">
      <w:pPr>
        <w:spacing w:before="80"/>
        <w:ind w:left="101" w:right="778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Adap</w:t>
      </w:r>
      <w:r>
        <w:rPr>
          <w:rFonts w:ascii="Arial" w:eastAsia="Arial" w:hAnsi="Arial" w:cs="Arial"/>
          <w:b/>
          <w:spacing w:val="-1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v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 xml:space="preserve"> S</w:t>
      </w:r>
      <w:r>
        <w:rPr>
          <w:rFonts w:ascii="Arial" w:eastAsia="Arial" w:hAnsi="Arial" w:cs="Arial"/>
          <w:b/>
        </w:rPr>
        <w:t>upp</w:t>
      </w:r>
      <w:r>
        <w:rPr>
          <w:rFonts w:ascii="Arial" w:eastAsia="Arial" w:hAnsi="Arial" w:cs="Arial"/>
          <w:b/>
          <w:spacing w:val="-1"/>
        </w:rPr>
        <w:t>o</w:t>
      </w:r>
      <w:r>
        <w:rPr>
          <w:rFonts w:ascii="Arial" w:eastAsia="Arial" w:hAnsi="Arial" w:cs="Arial"/>
          <w:b/>
        </w:rPr>
        <w:t>rt</w:t>
      </w:r>
    </w:p>
    <w:p w14:paraId="0946DEC1" w14:textId="77777777" w:rsidR="00B177B0" w:rsidRDefault="004B5E7D">
      <w:pPr>
        <w:ind w:left="101" w:right="87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>rt</w:t>
      </w:r>
      <w:r>
        <w:rPr>
          <w:rFonts w:ascii="Arial" w:eastAsia="Arial" w:hAnsi="Arial" w:cs="Arial"/>
          <w:spacing w:val="1"/>
        </w:rPr>
        <w:t xml:space="preserve"> 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gh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rs’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ju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ing strat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</w:rPr>
        <w:t>ies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rces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od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 st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s’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iverse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rcu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-1"/>
        </w:rPr>
        <w:t xml:space="preserve"> 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mo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str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 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incl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siv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ty </w:t>
      </w:r>
      <w:proofErr w:type="gramStart"/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  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sid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proofErr w:type="gramEnd"/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ts’  sit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sio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rovidi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rce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, 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 xml:space="preserve"> de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ite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s. Res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rch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l.,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16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stres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 i</w:t>
      </w:r>
      <w:r>
        <w:rPr>
          <w:rFonts w:ascii="Arial" w:eastAsia="Arial" w:hAnsi="Arial" w:cs="Arial"/>
          <w:spacing w:val="1"/>
        </w:rPr>
        <w:t>mpo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 xml:space="preserve">ce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add</w:t>
      </w:r>
      <w:r>
        <w:rPr>
          <w:rFonts w:ascii="Arial" w:eastAsia="Arial" w:hAnsi="Arial" w:cs="Arial"/>
        </w:rPr>
        <w:t>ressi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ity 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vi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nde</w:t>
      </w:r>
      <w:r>
        <w:rPr>
          <w:rFonts w:ascii="Arial" w:eastAsia="Arial" w:hAnsi="Arial" w:cs="Arial"/>
        </w:rPr>
        <w:t>rscor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rt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</w:rPr>
        <w:t>les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rs to</w:t>
      </w:r>
      <w:r>
        <w:rPr>
          <w:rFonts w:ascii="Arial" w:eastAsia="Arial" w:hAnsi="Arial" w:cs="Arial"/>
          <w:spacing w:val="1"/>
        </w:rPr>
        <w:t xml:space="preserve"> fo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 incl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siv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1"/>
        </w:rPr>
        <w:t xml:space="preserve"> 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cre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ppo</w:t>
      </w:r>
      <w:r>
        <w:rPr>
          <w:rFonts w:ascii="Arial" w:eastAsia="Arial" w:hAnsi="Arial" w:cs="Arial"/>
        </w:rPr>
        <w:t>rt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ities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 all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strai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xts.</w:t>
      </w:r>
    </w:p>
    <w:p w14:paraId="7EDC5578" w14:textId="77777777" w:rsidR="00B177B0" w:rsidRDefault="00B177B0">
      <w:pPr>
        <w:spacing w:before="10" w:line="220" w:lineRule="exact"/>
        <w:rPr>
          <w:sz w:val="22"/>
          <w:szCs w:val="22"/>
        </w:rPr>
      </w:pPr>
    </w:p>
    <w:p w14:paraId="65C7E81C" w14:textId="77777777" w:rsidR="00B177B0" w:rsidRDefault="004B5E7D">
      <w:pPr>
        <w:ind w:left="101" w:right="70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Coll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>borati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 xml:space="preserve"> Pa</w:t>
      </w:r>
      <w:r>
        <w:rPr>
          <w:rFonts w:ascii="Arial" w:eastAsia="Arial" w:hAnsi="Arial" w:cs="Arial"/>
          <w:b/>
        </w:rPr>
        <w:t>rtn</w:t>
      </w:r>
      <w:r>
        <w:rPr>
          <w:rFonts w:ascii="Arial" w:eastAsia="Arial" w:hAnsi="Arial" w:cs="Arial"/>
          <w:b/>
          <w:spacing w:val="-2"/>
        </w:rPr>
        <w:t>er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hip</w:t>
      </w:r>
    </w:p>
    <w:p w14:paraId="41205C67" w14:textId="77777777" w:rsidR="00B177B0" w:rsidRDefault="004B5E7D">
      <w:pPr>
        <w:ind w:left="101" w:right="85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Colla</w:t>
      </w:r>
      <w:r>
        <w:rPr>
          <w:rFonts w:ascii="Arial" w:eastAsia="Arial" w:hAnsi="Arial" w:cs="Arial"/>
          <w:spacing w:val="1"/>
        </w:rPr>
        <w:t>bo</w:t>
      </w:r>
      <w:r>
        <w:rPr>
          <w:rFonts w:ascii="Arial" w:eastAsia="Arial" w:hAnsi="Arial" w:cs="Arial"/>
        </w:rPr>
        <w:t>rative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rtn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ips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tw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ls, loc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go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xt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lay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a </w:t>
      </w:r>
      <w:proofErr w:type="gramStart"/>
      <w:r>
        <w:rPr>
          <w:rFonts w:ascii="Arial" w:eastAsia="Arial" w:hAnsi="Arial" w:cs="Arial"/>
        </w:rPr>
        <w:t>vit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  role</w:t>
      </w:r>
      <w:proofErr w:type="gramEnd"/>
      <w:r>
        <w:rPr>
          <w:rFonts w:ascii="Arial" w:eastAsia="Arial" w:hAnsi="Arial" w:cs="Arial"/>
        </w:rPr>
        <w:t xml:space="preserve">  in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id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gap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</w:rPr>
        <w:t xml:space="preserve"> re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rces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ppo</w:t>
      </w:r>
      <w:r>
        <w:rPr>
          <w:rFonts w:ascii="Arial" w:eastAsia="Arial" w:hAnsi="Arial" w:cs="Arial"/>
        </w:rPr>
        <w:t>rt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 xml:space="preserve">. 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8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dg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4"/>
        </w:rPr>
        <w:t xml:space="preserve"> </w:t>
      </w:r>
      <w:proofErr w:type="gramStart"/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proofErr w:type="gramEnd"/>
      <w:r>
        <w:rPr>
          <w:rFonts w:ascii="Arial" w:eastAsia="Arial" w:hAnsi="Arial" w:cs="Arial"/>
        </w:rPr>
        <w:t xml:space="preserve"> G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um</w:t>
      </w:r>
      <w:r>
        <w:rPr>
          <w:rFonts w:ascii="Arial" w:eastAsia="Arial" w:hAnsi="Arial" w:cs="Arial"/>
          <w:spacing w:val="-2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trib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</w:rPr>
        <w:t>ls,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free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ssme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han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ica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>ies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9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iy</w:t>
      </w:r>
      <w:r>
        <w:rPr>
          <w:rFonts w:ascii="Arial" w:eastAsia="Arial" w:hAnsi="Arial" w:cs="Arial"/>
          <w:spacing w:val="-1"/>
        </w:rPr>
        <w:t>i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017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Gi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it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l.,</w:t>
      </w:r>
    </w:p>
    <w:p w14:paraId="1185BA48" w14:textId="77777777" w:rsidR="00B177B0" w:rsidRDefault="004B5E7D">
      <w:pPr>
        <w:ind w:left="101" w:right="9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20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tly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rce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eed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ma</w:t>
      </w:r>
      <w:r>
        <w:rPr>
          <w:rFonts w:ascii="Arial" w:eastAsia="Arial" w:hAnsi="Arial" w:cs="Arial"/>
        </w:rPr>
        <w:t>ki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rtn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rships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th </w:t>
      </w:r>
      <w:r>
        <w:rPr>
          <w:rFonts w:ascii="Arial" w:eastAsia="Arial" w:hAnsi="Arial" w:cs="Arial"/>
          <w:spacing w:val="1"/>
        </w:rPr>
        <w:t>go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mun</w:t>
      </w:r>
      <w:r>
        <w:rPr>
          <w:rFonts w:ascii="Arial" w:eastAsia="Arial" w:hAnsi="Arial" w:cs="Arial"/>
        </w:rPr>
        <w:t>ity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stit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 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edu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fe</w:t>
      </w:r>
      <w:r>
        <w:rPr>
          <w:rFonts w:ascii="Arial" w:eastAsia="Arial" w:hAnsi="Arial" w:cs="Arial"/>
        </w:rPr>
        <w:t>cti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impl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21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</w:rPr>
        <w:t>ies.</w:t>
      </w:r>
    </w:p>
    <w:p w14:paraId="52480DFC" w14:textId="77777777" w:rsidR="00B177B0" w:rsidRDefault="00B177B0">
      <w:pPr>
        <w:spacing w:before="10" w:line="220" w:lineRule="exact"/>
        <w:rPr>
          <w:sz w:val="22"/>
          <w:szCs w:val="22"/>
        </w:rPr>
      </w:pPr>
    </w:p>
    <w:p w14:paraId="314D4E5F" w14:textId="77777777" w:rsidR="00B177B0" w:rsidRDefault="004B5E7D">
      <w:pPr>
        <w:ind w:left="101" w:right="743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1"/>
        </w:rPr>
        <w:t>t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I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v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2"/>
        </w:rPr>
        <w:t>l</w:t>
      </w:r>
      <w:r>
        <w:rPr>
          <w:rFonts w:ascii="Arial" w:eastAsia="Arial" w:hAnsi="Arial" w:cs="Arial"/>
          <w:b/>
          <w:spacing w:val="1"/>
        </w:rPr>
        <w:t>ve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nt</w:t>
      </w:r>
    </w:p>
    <w:p w14:paraId="7DC45379" w14:textId="77777777" w:rsidR="00B177B0" w:rsidRDefault="004B5E7D">
      <w:pPr>
        <w:ind w:left="101" w:right="82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ts’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 xml:space="preserve">ry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>rtn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add</w:t>
      </w:r>
      <w:r>
        <w:rPr>
          <w:rFonts w:ascii="Arial" w:eastAsia="Arial" w:hAnsi="Arial" w:cs="Arial"/>
        </w:rPr>
        <w:t>ress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rce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nh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gh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ho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ts 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trib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b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rovid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ls,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 activities,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ssisting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pp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ry 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sks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 stre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ho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rch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(E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in,</w:t>
      </w:r>
      <w:r>
        <w:rPr>
          <w:rFonts w:ascii="Arial" w:eastAsia="Arial" w:hAnsi="Arial" w:cs="Arial"/>
          <w:spacing w:val="1"/>
        </w:rPr>
        <w:t xml:space="preserve"> 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em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sizes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ppo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>t</w:t>
      </w:r>
      <w:r>
        <w:rPr>
          <w:rFonts w:ascii="Arial" w:eastAsia="Arial" w:hAnsi="Arial" w:cs="Arial"/>
        </w:rPr>
        <w:t xml:space="preserve">— </w:t>
      </w:r>
      <w:proofErr w:type="gramStart"/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  fi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cial</w:t>
      </w:r>
      <w:proofErr w:type="gram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motio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l, 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ractica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2"/>
        </w:rPr>
        <w:t>—</w:t>
      </w:r>
      <w:r>
        <w:rPr>
          <w:rFonts w:ascii="Arial" w:eastAsia="Arial" w:hAnsi="Arial" w:cs="Arial"/>
        </w:rPr>
        <w:t>sig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ifica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tly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trib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ss,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p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em</w:t>
      </w:r>
      <w:r>
        <w:rPr>
          <w:rFonts w:ascii="Arial" w:eastAsia="Arial" w:hAnsi="Arial" w:cs="Arial"/>
        </w:rPr>
        <w:t xml:space="preserve">ic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mo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sibil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</w:rPr>
        <w:t>s.</w:t>
      </w:r>
    </w:p>
    <w:p w14:paraId="6FC3354D" w14:textId="77777777" w:rsidR="00B177B0" w:rsidRDefault="00B177B0">
      <w:pPr>
        <w:spacing w:before="4" w:line="140" w:lineRule="exact"/>
        <w:rPr>
          <w:sz w:val="14"/>
          <w:szCs w:val="14"/>
        </w:rPr>
      </w:pPr>
    </w:p>
    <w:p w14:paraId="2EE0BDFD" w14:textId="77777777" w:rsidR="00B177B0" w:rsidRDefault="00B177B0">
      <w:pPr>
        <w:spacing w:line="200" w:lineRule="exact"/>
      </w:pPr>
    </w:p>
    <w:p w14:paraId="7EE565DA" w14:textId="77777777" w:rsidR="00B177B0" w:rsidRDefault="004B5E7D">
      <w:pPr>
        <w:ind w:left="101" w:right="36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Ta</w:t>
      </w:r>
      <w:r>
        <w:rPr>
          <w:rFonts w:ascii="Arial" w:eastAsia="Arial" w:hAnsi="Arial" w:cs="Arial"/>
          <w:i/>
          <w:spacing w:val="1"/>
        </w:rPr>
        <w:t>b</w:t>
      </w:r>
      <w:r>
        <w:rPr>
          <w:rFonts w:ascii="Arial" w:eastAsia="Arial" w:hAnsi="Arial" w:cs="Arial"/>
          <w:i/>
        </w:rPr>
        <w:t>le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4</w:t>
      </w:r>
      <w:r>
        <w:rPr>
          <w:rFonts w:ascii="Arial" w:eastAsia="Arial" w:hAnsi="Arial" w:cs="Arial"/>
          <w:i/>
        </w:rPr>
        <w:t>.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J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-2"/>
        </w:rPr>
        <w:t>n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>p</w:t>
      </w:r>
      <w:r>
        <w:rPr>
          <w:rFonts w:ascii="Arial" w:eastAsia="Arial" w:hAnsi="Arial" w:cs="Arial"/>
          <w:i/>
        </w:rPr>
        <w:t>lay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en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2"/>
        </w:rPr>
        <w:t>Q</w:t>
      </w:r>
      <w:r>
        <w:rPr>
          <w:rFonts w:ascii="Arial" w:eastAsia="Arial" w:hAnsi="Arial" w:cs="Arial"/>
          <w:i/>
          <w:spacing w:val="1"/>
        </w:rPr>
        <w:t>u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tit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ti</w:t>
      </w:r>
      <w:r>
        <w:rPr>
          <w:rFonts w:ascii="Arial" w:eastAsia="Arial" w:hAnsi="Arial" w:cs="Arial"/>
          <w:i/>
          <w:spacing w:val="-2"/>
        </w:rPr>
        <w:t>v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an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Q</w:t>
      </w:r>
      <w:r>
        <w:rPr>
          <w:rFonts w:ascii="Arial" w:eastAsia="Arial" w:hAnsi="Arial" w:cs="Arial"/>
          <w:i/>
          <w:spacing w:val="1"/>
        </w:rPr>
        <w:t>ua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-2"/>
        </w:rPr>
        <w:t>t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tive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ta</w:t>
      </w:r>
    </w:p>
    <w:p w14:paraId="41815F52" w14:textId="77777777" w:rsidR="00B177B0" w:rsidRDefault="00B177B0">
      <w:pPr>
        <w:spacing w:before="10" w:line="100" w:lineRule="exact"/>
        <w:rPr>
          <w:sz w:val="10"/>
          <w:szCs w:val="1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2126"/>
        <w:gridCol w:w="1842"/>
        <w:gridCol w:w="3687"/>
      </w:tblGrid>
      <w:tr w:rsidR="00B177B0" w14:paraId="7646F5A6" w14:textId="77777777">
        <w:trPr>
          <w:trHeight w:hRule="exact" w:val="470"/>
        </w:trPr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2A1D6" w14:textId="77777777" w:rsidR="00B177B0" w:rsidRDefault="00B177B0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74871" w14:textId="77777777" w:rsidR="00B177B0" w:rsidRDefault="004B5E7D">
            <w:pPr>
              <w:spacing w:line="220" w:lineRule="exact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</w:t>
            </w:r>
            <w:r>
              <w:rPr>
                <w:rFonts w:ascii="Arial" w:eastAsia="Arial" w:hAnsi="Arial" w:cs="Arial"/>
                <w:spacing w:val="1"/>
              </w:rPr>
              <w:t>ua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tit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tive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ta</w:t>
            </w:r>
          </w:p>
          <w:p w14:paraId="7B22C547" w14:textId="77777777" w:rsidR="00B177B0" w:rsidRDefault="004B5E7D">
            <w:pPr>
              <w:spacing w:line="220" w:lineRule="exact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Fin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737C4" w14:textId="77777777" w:rsidR="00B177B0" w:rsidRDefault="004B5E7D">
            <w:pPr>
              <w:spacing w:line="220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</w:t>
            </w:r>
            <w:r>
              <w:rPr>
                <w:rFonts w:ascii="Arial" w:eastAsia="Arial" w:hAnsi="Arial" w:cs="Arial"/>
                <w:spacing w:val="1"/>
              </w:rPr>
              <w:t>ua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</w:p>
          <w:p w14:paraId="4A235310" w14:textId="77777777" w:rsidR="00B177B0" w:rsidRDefault="004B5E7D">
            <w:pPr>
              <w:spacing w:line="220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Fin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66634" w14:textId="77777777" w:rsidR="00B177B0" w:rsidRDefault="00B177B0">
            <w:pPr>
              <w:spacing w:before="3" w:line="100" w:lineRule="exact"/>
              <w:rPr>
                <w:sz w:val="11"/>
                <w:szCs w:val="11"/>
              </w:rPr>
            </w:pPr>
          </w:p>
          <w:p w14:paraId="69FBA71D" w14:textId="77777777" w:rsidR="00B177B0" w:rsidRDefault="004B5E7D">
            <w:pPr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ration</w:t>
            </w:r>
          </w:p>
        </w:tc>
      </w:tr>
      <w:tr w:rsidR="00B177B0" w14:paraId="4D334EF3" w14:textId="77777777">
        <w:trPr>
          <w:trHeight w:hRule="exact" w:val="3921"/>
        </w:trPr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AD3A6" w14:textId="77777777" w:rsidR="00B177B0" w:rsidRDefault="00B177B0">
            <w:pPr>
              <w:spacing w:before="4" w:line="120" w:lineRule="exact"/>
              <w:rPr>
                <w:sz w:val="12"/>
                <w:szCs w:val="12"/>
              </w:rPr>
            </w:pPr>
          </w:p>
          <w:p w14:paraId="20A641FA" w14:textId="77777777" w:rsidR="00B177B0" w:rsidRDefault="00B177B0">
            <w:pPr>
              <w:spacing w:line="200" w:lineRule="exact"/>
            </w:pPr>
          </w:p>
          <w:p w14:paraId="253DCFEA" w14:textId="77777777" w:rsidR="00B177B0" w:rsidRDefault="00B177B0">
            <w:pPr>
              <w:spacing w:line="200" w:lineRule="exact"/>
            </w:pPr>
          </w:p>
          <w:p w14:paraId="4F5E1168" w14:textId="77777777" w:rsidR="00B177B0" w:rsidRDefault="00B177B0">
            <w:pPr>
              <w:spacing w:line="200" w:lineRule="exact"/>
            </w:pPr>
          </w:p>
          <w:p w14:paraId="66CEB4F8" w14:textId="77777777" w:rsidR="00B177B0" w:rsidRDefault="00B177B0">
            <w:pPr>
              <w:spacing w:line="200" w:lineRule="exact"/>
            </w:pPr>
          </w:p>
          <w:p w14:paraId="23018768" w14:textId="77777777" w:rsidR="00B177B0" w:rsidRDefault="00B177B0">
            <w:pPr>
              <w:spacing w:line="200" w:lineRule="exact"/>
            </w:pPr>
          </w:p>
          <w:p w14:paraId="0CB4572F" w14:textId="77777777" w:rsidR="00B177B0" w:rsidRDefault="00B177B0">
            <w:pPr>
              <w:spacing w:line="200" w:lineRule="exact"/>
            </w:pPr>
          </w:p>
          <w:p w14:paraId="7D81549A" w14:textId="77777777" w:rsidR="00B177B0" w:rsidRDefault="00B177B0">
            <w:pPr>
              <w:spacing w:line="200" w:lineRule="exact"/>
            </w:pPr>
          </w:p>
          <w:p w14:paraId="6597906E" w14:textId="77777777" w:rsidR="00B177B0" w:rsidRDefault="00B177B0">
            <w:pPr>
              <w:spacing w:line="200" w:lineRule="exact"/>
            </w:pPr>
          </w:p>
          <w:p w14:paraId="028CA8CD" w14:textId="77777777" w:rsidR="00B177B0" w:rsidRDefault="004B5E7D">
            <w:pPr>
              <w:ind w:left="485" w:right="204" w:hanging="2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nqu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ba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d le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rning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475F8" w14:textId="77777777" w:rsidR="00B177B0" w:rsidRDefault="00B177B0">
            <w:pPr>
              <w:spacing w:before="3" w:line="160" w:lineRule="exact"/>
              <w:rPr>
                <w:sz w:val="17"/>
                <w:szCs w:val="17"/>
              </w:rPr>
            </w:pPr>
          </w:p>
          <w:p w14:paraId="1C9E9F76" w14:textId="77777777" w:rsidR="00B177B0" w:rsidRDefault="00B177B0">
            <w:pPr>
              <w:spacing w:line="200" w:lineRule="exact"/>
            </w:pPr>
          </w:p>
          <w:p w14:paraId="0C583FB9" w14:textId="77777777" w:rsidR="00B177B0" w:rsidRDefault="00B177B0">
            <w:pPr>
              <w:spacing w:line="200" w:lineRule="exact"/>
            </w:pPr>
          </w:p>
          <w:p w14:paraId="3091451F" w14:textId="77777777" w:rsidR="00B177B0" w:rsidRDefault="00B177B0">
            <w:pPr>
              <w:spacing w:line="200" w:lineRule="exact"/>
            </w:pPr>
          </w:p>
          <w:p w14:paraId="5015707B" w14:textId="77777777" w:rsidR="00B177B0" w:rsidRDefault="00B177B0">
            <w:pPr>
              <w:spacing w:line="200" w:lineRule="exact"/>
            </w:pPr>
          </w:p>
          <w:p w14:paraId="6188FDB1" w14:textId="77777777" w:rsidR="00B177B0" w:rsidRDefault="004B5E7D">
            <w:pPr>
              <w:ind w:left="101" w:right="17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le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rted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ig</w:t>
            </w:r>
            <w:r>
              <w:rPr>
                <w:rFonts w:ascii="Arial" w:eastAsia="Arial" w:hAnsi="Arial" w:cs="Arial"/>
                <w:spacing w:val="1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 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ng</w:t>
            </w:r>
            <w:r>
              <w:rPr>
                <w:rFonts w:ascii="Arial" w:eastAsia="Arial" w:hAnsi="Arial" w:cs="Arial"/>
              </w:rPr>
              <w:t>:</w:t>
            </w:r>
          </w:p>
          <w:p w14:paraId="5F79556D" w14:textId="77777777" w:rsidR="00B177B0" w:rsidRDefault="00B177B0">
            <w:pPr>
              <w:spacing w:before="10" w:line="140" w:lineRule="exact"/>
              <w:rPr>
                <w:sz w:val="14"/>
                <w:szCs w:val="14"/>
              </w:rPr>
            </w:pPr>
          </w:p>
          <w:p w14:paraId="4CCF268A" w14:textId="77777777" w:rsidR="00B177B0" w:rsidRDefault="00B177B0">
            <w:pPr>
              <w:spacing w:line="200" w:lineRule="exact"/>
            </w:pPr>
          </w:p>
          <w:p w14:paraId="42066435" w14:textId="77777777" w:rsidR="00B177B0" w:rsidRDefault="004B5E7D">
            <w:pPr>
              <w:ind w:left="101" w:right="3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1</w:t>
            </w: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rv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d st</w:t>
            </w:r>
            <w:r>
              <w:rPr>
                <w:rFonts w:ascii="Arial" w:eastAsia="Arial" w:hAnsi="Arial" w:cs="Arial"/>
                <w:spacing w:val="1"/>
              </w:rPr>
              <w:t>ud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</w:rPr>
              <w:t>app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ne</w:t>
            </w:r>
            <w:r>
              <w:rPr>
                <w:rFonts w:ascii="Arial" w:eastAsia="Arial" w:hAnsi="Arial" w:cs="Arial"/>
              </w:rPr>
              <w:t>w ski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ls. (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</w:rPr>
              <w:t>=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4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75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F2A90" w14:textId="77777777" w:rsidR="00B177B0" w:rsidRDefault="00B177B0">
            <w:pPr>
              <w:spacing w:before="4" w:line="120" w:lineRule="exact"/>
              <w:rPr>
                <w:sz w:val="12"/>
                <w:szCs w:val="12"/>
              </w:rPr>
            </w:pPr>
          </w:p>
          <w:p w14:paraId="3450799B" w14:textId="77777777" w:rsidR="00B177B0" w:rsidRDefault="00B177B0">
            <w:pPr>
              <w:spacing w:line="200" w:lineRule="exact"/>
            </w:pPr>
          </w:p>
          <w:p w14:paraId="0E55F7FE" w14:textId="77777777" w:rsidR="00B177B0" w:rsidRDefault="00B177B0">
            <w:pPr>
              <w:spacing w:line="200" w:lineRule="exact"/>
            </w:pPr>
          </w:p>
          <w:p w14:paraId="13178618" w14:textId="77777777" w:rsidR="00B177B0" w:rsidRDefault="00B177B0">
            <w:pPr>
              <w:spacing w:line="200" w:lineRule="exact"/>
            </w:pPr>
          </w:p>
          <w:p w14:paraId="088010C0" w14:textId="77777777" w:rsidR="00B177B0" w:rsidRDefault="00B177B0">
            <w:pPr>
              <w:spacing w:line="200" w:lineRule="exact"/>
            </w:pPr>
          </w:p>
          <w:p w14:paraId="340F5AE9" w14:textId="77777777" w:rsidR="00B177B0" w:rsidRDefault="00B177B0">
            <w:pPr>
              <w:spacing w:line="200" w:lineRule="exact"/>
            </w:pPr>
          </w:p>
          <w:p w14:paraId="4C1F6939" w14:textId="77777777" w:rsidR="00B177B0" w:rsidRDefault="00B177B0">
            <w:pPr>
              <w:spacing w:line="200" w:lineRule="exact"/>
            </w:pPr>
          </w:p>
          <w:p w14:paraId="6C147B9B" w14:textId="77777777" w:rsidR="00B177B0" w:rsidRDefault="00B177B0">
            <w:pPr>
              <w:spacing w:line="200" w:lineRule="exact"/>
            </w:pPr>
          </w:p>
          <w:p w14:paraId="68D6E995" w14:textId="77777777" w:rsidR="00B177B0" w:rsidRDefault="00B177B0">
            <w:pPr>
              <w:spacing w:line="200" w:lineRule="exact"/>
            </w:pPr>
          </w:p>
          <w:p w14:paraId="17CBF823" w14:textId="77777777" w:rsidR="00B177B0" w:rsidRDefault="004B5E7D">
            <w:pPr>
              <w:ind w:left="532" w:right="53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</w:rPr>
              <w:t>t</w:t>
            </w:r>
          </w:p>
          <w:p w14:paraId="06FB05A0" w14:textId="77777777" w:rsidR="00B177B0" w:rsidRDefault="004B5E7D">
            <w:pPr>
              <w:ind w:left="314" w:right="3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3735C" w14:textId="77777777" w:rsidR="00B177B0" w:rsidRDefault="004B5E7D">
            <w:pPr>
              <w:spacing w:before="3" w:line="220" w:lineRule="exact"/>
              <w:ind w:left="104" w:right="2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1"/>
              </w:rPr>
              <w:t xml:space="preserve"> f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</w:rPr>
              <w:t>mp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size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 sig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ifica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nqu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ba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ea</w:t>
            </w:r>
            <w:r>
              <w:rPr>
                <w:rFonts w:ascii="Arial" w:eastAsia="Arial" w:hAnsi="Arial" w:cs="Arial"/>
              </w:rPr>
              <w:t>rn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ge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hn</w:t>
            </w:r>
            <w:r>
              <w:rPr>
                <w:rFonts w:ascii="Arial" w:eastAsia="Arial" w:hAnsi="Arial" w:cs="Arial"/>
              </w:rPr>
              <w:t>ical V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ivelih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du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n (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E).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tive</w:t>
            </w:r>
            <w:r>
              <w:rPr>
                <w:rFonts w:ascii="Arial" w:eastAsia="Arial" w:hAnsi="Arial" w:cs="Arial"/>
                <w:spacing w:val="-1"/>
              </w:rPr>
              <w:t xml:space="preserve"> d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M=</w:t>
            </w:r>
            <w:r>
              <w:rPr>
                <w:rFonts w:ascii="Arial" w:eastAsia="Arial" w:hAnsi="Arial" w:cs="Arial"/>
                <w:spacing w:val="1"/>
              </w:rPr>
              <w:t>4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7</w:t>
            </w:r>
            <w:r>
              <w:rPr>
                <w:rFonts w:ascii="Arial" w:eastAsia="Arial" w:hAnsi="Arial" w:cs="Arial"/>
                <w:spacing w:val="1"/>
              </w:rPr>
              <w:t>5</w:t>
            </w:r>
            <w:r>
              <w:rPr>
                <w:rFonts w:ascii="Arial" w:eastAsia="Arial" w:hAnsi="Arial" w:cs="Arial"/>
              </w:rPr>
              <w:t>)</w:t>
            </w:r>
          </w:p>
          <w:p w14:paraId="703D7F03" w14:textId="77777777" w:rsidR="00B177B0" w:rsidRDefault="004B5E7D">
            <w:pPr>
              <w:spacing w:line="220" w:lineRule="exact"/>
              <w:ind w:left="104" w:right="2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ho</w:t>
            </w:r>
            <w:r>
              <w:rPr>
                <w:rFonts w:ascii="Arial" w:eastAsia="Arial" w:hAnsi="Arial" w:cs="Arial"/>
              </w:rPr>
              <w:t>ws 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fe</w:t>
            </w:r>
            <w:r>
              <w:rPr>
                <w:rFonts w:ascii="Arial" w:eastAsia="Arial" w:hAnsi="Arial" w:cs="Arial"/>
              </w:rPr>
              <w:t>cti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ene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 st</w:t>
            </w:r>
            <w:r>
              <w:rPr>
                <w:rFonts w:ascii="Arial" w:eastAsia="Arial" w:hAnsi="Arial" w:cs="Arial"/>
                <w:spacing w:val="1"/>
              </w:rPr>
              <w:t>ud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app</w:t>
            </w:r>
            <w:r>
              <w:rPr>
                <w:rFonts w:ascii="Arial" w:eastAsia="Arial" w:hAnsi="Arial" w:cs="Arial"/>
              </w:rPr>
              <w:t>ly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ne</w:t>
            </w:r>
            <w:r>
              <w:rPr>
                <w:rFonts w:ascii="Arial" w:eastAsia="Arial" w:hAnsi="Arial" w:cs="Arial"/>
              </w:rPr>
              <w:t>w sk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s,</w:t>
            </w:r>
            <w:r>
              <w:rPr>
                <w:rFonts w:ascii="Arial" w:eastAsia="Arial" w:hAnsi="Arial" w:cs="Arial"/>
                <w:spacing w:val="1"/>
              </w:rPr>
              <w:t xml:space="preserve"> h</w:t>
            </w:r>
            <w:r>
              <w:rPr>
                <w:rFonts w:ascii="Arial" w:eastAsia="Arial" w:hAnsi="Arial" w:cs="Arial"/>
              </w:rPr>
              <w:t>ig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gh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 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role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ea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he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it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cing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t.</w:t>
            </w:r>
            <w:r>
              <w:rPr>
                <w:rFonts w:ascii="Arial" w:eastAsia="Arial" w:hAnsi="Arial" w:cs="Arial"/>
                <w:spacing w:val="1"/>
              </w:rPr>
              <w:t xml:space="preserve"> 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tive insi</w:t>
            </w:r>
            <w:r>
              <w:rPr>
                <w:rFonts w:ascii="Arial" w:eastAsia="Arial" w:hAnsi="Arial" w:cs="Arial"/>
                <w:spacing w:val="1"/>
              </w:rPr>
              <w:t>gh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fr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m IDI</w:t>
            </w:r>
            <w:r>
              <w:rPr>
                <w:rFonts w:ascii="Arial" w:eastAsia="Arial" w:hAnsi="Arial" w:cs="Arial"/>
                <w:spacing w:val="1"/>
              </w:rPr>
              <w:t>_</w:t>
            </w:r>
            <w:r>
              <w:rPr>
                <w:rFonts w:ascii="Arial" w:eastAsia="Arial" w:hAnsi="Arial" w:cs="Arial"/>
                <w:spacing w:val="-1"/>
              </w:rPr>
              <w:t>1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ID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_2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DI</w:t>
            </w:r>
            <w:r>
              <w:rPr>
                <w:rFonts w:ascii="Arial" w:eastAsia="Arial" w:hAnsi="Arial" w:cs="Arial"/>
                <w:spacing w:val="-1"/>
              </w:rPr>
              <w:t>_</w:t>
            </w:r>
            <w:r>
              <w:rPr>
                <w:rFonts w:ascii="Arial" w:eastAsia="Arial" w:hAnsi="Arial" w:cs="Arial"/>
              </w:rPr>
              <w:t xml:space="preserve">5 stress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ne</w:t>
            </w:r>
            <w:r>
              <w:rPr>
                <w:rFonts w:ascii="Arial" w:eastAsia="Arial" w:hAnsi="Arial" w:cs="Arial"/>
              </w:rPr>
              <w:t>fits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abo</w:t>
            </w:r>
            <w:r>
              <w:rPr>
                <w:rFonts w:ascii="Arial" w:eastAsia="Arial" w:hAnsi="Arial" w:cs="Arial"/>
              </w:rPr>
              <w:t>rati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 strat</w:t>
            </w:r>
            <w:r>
              <w:rPr>
                <w:rFonts w:ascii="Arial" w:eastAsia="Arial" w:hAnsi="Arial" w:cs="Arial"/>
                <w:spacing w:val="1"/>
              </w:rPr>
              <w:t>eg</w:t>
            </w:r>
            <w:r>
              <w:rPr>
                <w:rFonts w:ascii="Arial" w:eastAsia="Arial" w:hAnsi="Arial" w:cs="Arial"/>
              </w:rPr>
              <w:t>ie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x</w:t>
            </w:r>
            <w:r>
              <w:rPr>
                <w:rFonts w:ascii="Arial" w:eastAsia="Arial" w:hAnsi="Arial" w:cs="Arial"/>
                <w:spacing w:val="1"/>
              </w:rPr>
              <w:t>pe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</w:p>
          <w:p w14:paraId="023E9A31" w14:textId="77777777" w:rsidR="00B177B0" w:rsidRDefault="004B5E7D">
            <w:pPr>
              <w:spacing w:line="220" w:lineRule="exact"/>
              <w:ind w:left="104" w:right="49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ro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lv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which</w:t>
            </w:r>
            <w:r>
              <w:rPr>
                <w:rFonts w:ascii="Arial" w:eastAsia="Arial" w:hAnsi="Arial" w:cs="Arial"/>
                <w:spacing w:val="1"/>
              </w:rPr>
              <w:t xml:space="preserve"> fo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 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tic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l 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inki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 le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rnin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. Th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lts 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ica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ag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is vi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l f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de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op</w:t>
            </w:r>
            <w:r>
              <w:rPr>
                <w:rFonts w:ascii="Arial" w:eastAsia="Arial" w:hAnsi="Arial" w:cs="Arial"/>
              </w:rPr>
              <w:t>ing</w:t>
            </w:r>
          </w:p>
          <w:p w14:paraId="36AE0645" w14:textId="77777777" w:rsidR="00B177B0" w:rsidRDefault="004B5E7D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21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ry sk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s.</w:t>
            </w:r>
          </w:p>
        </w:tc>
      </w:tr>
      <w:tr w:rsidR="00B177B0" w14:paraId="5272E442" w14:textId="77777777">
        <w:trPr>
          <w:trHeight w:hRule="exact" w:val="2308"/>
        </w:trPr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88E81" w14:textId="77777777" w:rsidR="00B177B0" w:rsidRDefault="00B177B0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FB69D" w14:textId="77777777" w:rsidR="00B177B0" w:rsidRDefault="00B177B0">
            <w:pPr>
              <w:spacing w:line="200" w:lineRule="exact"/>
            </w:pPr>
          </w:p>
          <w:p w14:paraId="137D9761" w14:textId="77777777" w:rsidR="00B177B0" w:rsidRDefault="00B177B0">
            <w:pPr>
              <w:spacing w:line="200" w:lineRule="exact"/>
            </w:pPr>
          </w:p>
          <w:p w14:paraId="54251EE8" w14:textId="77777777" w:rsidR="00B177B0" w:rsidRDefault="00B177B0">
            <w:pPr>
              <w:spacing w:before="10" w:line="280" w:lineRule="exact"/>
              <w:rPr>
                <w:sz w:val="28"/>
                <w:szCs w:val="28"/>
              </w:rPr>
            </w:pPr>
          </w:p>
          <w:p w14:paraId="2F1F8CBD" w14:textId="77777777" w:rsidR="00B177B0" w:rsidRDefault="004B5E7D">
            <w:pPr>
              <w:ind w:left="101" w:right="20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 xml:space="preserve"> 9</w:t>
            </w:r>
            <w:r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ob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rved st</w:t>
            </w:r>
            <w:r>
              <w:rPr>
                <w:rFonts w:ascii="Arial" w:eastAsia="Arial" w:hAnsi="Arial" w:cs="Arial"/>
                <w:spacing w:val="1"/>
              </w:rPr>
              <w:t>ud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</w:rPr>
              <w:t>app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ne</w:t>
            </w:r>
            <w:r>
              <w:rPr>
                <w:rFonts w:ascii="Arial" w:eastAsia="Arial" w:hAnsi="Arial" w:cs="Arial"/>
              </w:rPr>
              <w:t>w c</w:t>
            </w:r>
            <w:r>
              <w:rPr>
                <w:rFonts w:ascii="Arial" w:eastAsia="Arial" w:hAnsi="Arial" w:cs="Arial"/>
                <w:spacing w:val="1"/>
              </w:rPr>
              <w:t>on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ts.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M=</w:t>
            </w:r>
            <w:r>
              <w:rPr>
                <w:rFonts w:ascii="Arial" w:eastAsia="Arial" w:hAnsi="Arial" w:cs="Arial"/>
                <w:spacing w:val="1"/>
              </w:rPr>
              <w:t>4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5</w:t>
            </w: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6FC0F" w14:textId="77777777" w:rsidR="00B177B0" w:rsidRDefault="00B177B0">
            <w:pPr>
              <w:spacing w:before="4" w:line="120" w:lineRule="exact"/>
              <w:rPr>
                <w:sz w:val="12"/>
                <w:szCs w:val="12"/>
              </w:rPr>
            </w:pPr>
          </w:p>
          <w:p w14:paraId="51E0BDA4" w14:textId="77777777" w:rsidR="00B177B0" w:rsidRDefault="00B177B0">
            <w:pPr>
              <w:spacing w:line="200" w:lineRule="exact"/>
            </w:pPr>
          </w:p>
          <w:p w14:paraId="35D80F86" w14:textId="77777777" w:rsidR="00B177B0" w:rsidRDefault="00B177B0">
            <w:pPr>
              <w:spacing w:line="200" w:lineRule="exact"/>
            </w:pPr>
          </w:p>
          <w:p w14:paraId="3CD86471" w14:textId="77777777" w:rsidR="00B177B0" w:rsidRDefault="00B177B0">
            <w:pPr>
              <w:spacing w:line="200" w:lineRule="exact"/>
            </w:pPr>
          </w:p>
          <w:p w14:paraId="549217F2" w14:textId="77777777" w:rsidR="00B177B0" w:rsidRDefault="00B177B0">
            <w:pPr>
              <w:spacing w:line="200" w:lineRule="exact"/>
            </w:pPr>
          </w:p>
          <w:p w14:paraId="03AD710A" w14:textId="77777777" w:rsidR="00B177B0" w:rsidRDefault="004B5E7D">
            <w:pPr>
              <w:spacing w:line="220" w:lineRule="exact"/>
              <w:ind w:left="621" w:right="230" w:hanging="35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ent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 in</w:t>
            </w:r>
            <w:r>
              <w:rPr>
                <w:rFonts w:ascii="Arial" w:eastAsia="Arial" w:hAnsi="Arial" w:cs="Arial"/>
                <w:spacing w:val="1"/>
              </w:rPr>
              <w:t>qu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6431B" w14:textId="77777777" w:rsidR="00B177B0" w:rsidRDefault="004B5E7D">
            <w:pPr>
              <w:spacing w:before="2" w:line="220" w:lineRule="exact"/>
              <w:ind w:left="104" w:right="1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</w:t>
            </w:r>
            <w:r>
              <w:rPr>
                <w:rFonts w:ascii="Arial" w:eastAsia="Arial" w:hAnsi="Arial" w:cs="Arial"/>
                <w:spacing w:val="1"/>
              </w:rPr>
              <w:t>ua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tit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tive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q</w:t>
            </w:r>
            <w:r>
              <w:rPr>
                <w:rFonts w:ascii="Arial" w:eastAsia="Arial" w:hAnsi="Arial" w:cs="Arial"/>
                <w:spacing w:val="1"/>
              </w:rPr>
              <w:t>ua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tive</w:t>
            </w:r>
            <w:r>
              <w:rPr>
                <w:rFonts w:ascii="Arial" w:eastAsia="Arial" w:hAnsi="Arial" w:cs="Arial"/>
                <w:spacing w:val="1"/>
              </w:rPr>
              <w:t xml:space="preserve"> f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ig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gh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imp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  <w:spacing w:val="4"/>
              </w:rPr>
              <w:t>t</w:t>
            </w:r>
            <w:r>
              <w:rPr>
                <w:rFonts w:ascii="Arial" w:eastAsia="Arial" w:hAnsi="Arial" w:cs="Arial"/>
              </w:rPr>
              <w:t xml:space="preserve">-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q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y in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</w:rPr>
              <w:t>du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on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 xml:space="preserve"> h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g</w:t>
            </w:r>
            <w:r>
              <w:rPr>
                <w:rFonts w:ascii="Arial" w:eastAsia="Arial" w:hAnsi="Arial" w:cs="Arial"/>
              </w:rPr>
              <w:t xml:space="preserve">h </w:t>
            </w:r>
            <w:r>
              <w:rPr>
                <w:rFonts w:ascii="Arial" w:eastAsia="Arial" w:hAnsi="Arial" w:cs="Arial"/>
                <w:spacing w:val="1"/>
              </w:rPr>
              <w:t>me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(M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= </w:t>
            </w:r>
            <w:r>
              <w:rPr>
                <w:rFonts w:ascii="Arial" w:eastAsia="Arial" w:hAnsi="Arial" w:cs="Arial"/>
                <w:spacing w:val="1"/>
              </w:rPr>
              <w:t>4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5</w:t>
            </w: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</w:rPr>
              <w:t>) f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9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ho</w:t>
            </w:r>
            <w:r>
              <w:rPr>
                <w:rFonts w:ascii="Arial" w:eastAsia="Arial" w:hAnsi="Arial" w:cs="Arial"/>
              </w:rPr>
              <w:t>ws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ha</w:t>
            </w:r>
            <w:r>
              <w:rPr>
                <w:rFonts w:ascii="Arial" w:eastAsia="Arial" w:hAnsi="Arial" w:cs="Arial"/>
              </w:rPr>
              <w:t>t t</w:t>
            </w:r>
            <w:r>
              <w:rPr>
                <w:rFonts w:ascii="Arial" w:eastAsia="Arial" w:hAnsi="Arial" w:cs="Arial"/>
                <w:spacing w:val="1"/>
              </w:rPr>
              <w:t>ea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rs fre</w:t>
            </w:r>
            <w:r>
              <w:rPr>
                <w:rFonts w:ascii="Arial" w:eastAsia="Arial" w:hAnsi="Arial" w:cs="Arial"/>
                <w:spacing w:val="-1"/>
              </w:rPr>
              <w:t>q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 xml:space="preserve">tly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rve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de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ts</w:t>
            </w:r>
          </w:p>
          <w:p w14:paraId="49D93EAC" w14:textId="77777777" w:rsidR="00B177B0" w:rsidRDefault="004B5E7D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app</w:t>
            </w:r>
            <w:r>
              <w:rPr>
                <w:rFonts w:ascii="Arial" w:eastAsia="Arial" w:hAnsi="Arial" w:cs="Arial"/>
              </w:rPr>
              <w:t>ly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ne</w:t>
            </w:r>
            <w:r>
              <w:rPr>
                <w:rFonts w:ascii="Arial" w:eastAsia="Arial" w:hAnsi="Arial" w:cs="Arial"/>
              </w:rPr>
              <w:t xml:space="preserve">w 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ep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which</w:t>
            </w:r>
            <w:r>
              <w:rPr>
                <w:rFonts w:ascii="Arial" w:eastAsia="Arial" w:hAnsi="Arial" w:cs="Arial"/>
                <w:spacing w:val="1"/>
              </w:rPr>
              <w:t xml:space="preserve"> 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ig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</w:p>
          <w:p w14:paraId="2E461A7C" w14:textId="77777777" w:rsidR="00B177B0" w:rsidRDefault="004B5E7D">
            <w:pPr>
              <w:ind w:left="104" w:right="22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1"/>
              </w:rPr>
              <w:t xml:space="preserve"> 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tive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gh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mp</w:t>
            </w:r>
            <w:r>
              <w:rPr>
                <w:rFonts w:ascii="Arial" w:eastAsia="Arial" w:hAnsi="Arial" w:cs="Arial"/>
                <w:spacing w:val="1"/>
              </w:rPr>
              <w:t>ha</w:t>
            </w:r>
            <w:r>
              <w:rPr>
                <w:rFonts w:ascii="Arial" w:eastAsia="Arial" w:hAnsi="Arial" w:cs="Arial"/>
              </w:rPr>
              <w:t>siz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</w:rPr>
              <w:t>g le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rn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red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he</w:t>
            </w:r>
            <w:r>
              <w:rPr>
                <w:rFonts w:ascii="Arial" w:eastAsia="Arial" w:hAnsi="Arial" w:cs="Arial"/>
              </w:rPr>
              <w:t>s. Te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he</w:t>
            </w:r>
            <w:r>
              <w:rPr>
                <w:rFonts w:ascii="Arial" w:eastAsia="Arial" w:hAnsi="Arial" w:cs="Arial"/>
              </w:rPr>
              <w:t>rs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trat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s like</w:t>
            </w:r>
            <w:r>
              <w:rPr>
                <w:rFonts w:ascii="Arial" w:eastAsia="Arial" w:hAnsi="Arial" w:cs="Arial"/>
                <w:spacing w:val="1"/>
              </w:rPr>
              <w:t xml:space="preserve"> "</w:t>
            </w:r>
            <w:r>
              <w:rPr>
                <w:rFonts w:ascii="Arial" w:eastAsia="Arial" w:hAnsi="Arial" w:cs="Arial"/>
              </w:rPr>
              <w:t>cre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tive re</w:t>
            </w:r>
            <w:r>
              <w:rPr>
                <w:rFonts w:ascii="Arial" w:eastAsia="Arial" w:hAnsi="Arial" w:cs="Arial"/>
                <w:spacing w:val="1"/>
              </w:rPr>
              <w:t>po</w:t>
            </w:r>
            <w:r>
              <w:rPr>
                <w:rFonts w:ascii="Arial" w:eastAsia="Arial" w:hAnsi="Arial" w:cs="Arial"/>
              </w:rPr>
              <w:t>rtin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"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rative</w:t>
            </w:r>
            <w:r>
              <w:rPr>
                <w:rFonts w:ascii="Arial" w:eastAsia="Arial" w:hAnsi="Arial" w:cs="Arial"/>
                <w:spacing w:val="1"/>
              </w:rPr>
              <w:t xml:space="preserve"> 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-</w:t>
            </w:r>
          </w:p>
        </w:tc>
      </w:tr>
    </w:tbl>
    <w:p w14:paraId="1CAB9052" w14:textId="77777777" w:rsidR="00B177B0" w:rsidRDefault="00B177B0">
      <w:pPr>
        <w:sectPr w:rsidR="00B177B0">
          <w:pgSz w:w="12240" w:h="15840"/>
          <w:pgMar w:top="1360" w:right="1320" w:bottom="280" w:left="1340" w:header="720" w:footer="720" w:gutter="0"/>
          <w:cols w:space="720"/>
        </w:sectPr>
      </w:pPr>
    </w:p>
    <w:p w14:paraId="7CCC532E" w14:textId="77777777" w:rsidR="00B177B0" w:rsidRDefault="00B177B0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2126"/>
        <w:gridCol w:w="1842"/>
        <w:gridCol w:w="3687"/>
      </w:tblGrid>
      <w:tr w:rsidR="00B177B0" w14:paraId="30E9F775" w14:textId="77777777">
        <w:trPr>
          <w:trHeight w:hRule="exact" w:val="2081"/>
        </w:trPr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01129" w14:textId="77777777" w:rsidR="00B177B0" w:rsidRDefault="00B177B0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F18B4" w14:textId="77777777" w:rsidR="00B177B0" w:rsidRDefault="00B177B0"/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37DD1" w14:textId="77777777" w:rsidR="00B177B0" w:rsidRDefault="00B177B0"/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E9F41" w14:textId="77777777" w:rsidR="00B177B0" w:rsidRDefault="004B5E7D">
            <w:pPr>
              <w:spacing w:before="3" w:line="220" w:lineRule="exact"/>
              <w:ind w:left="104" w:right="31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lv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wer st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den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 xml:space="preserve">ke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wn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rship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he</w:t>
            </w:r>
            <w:r>
              <w:rPr>
                <w:rFonts w:ascii="Arial" w:eastAsia="Arial" w:hAnsi="Arial" w:cs="Arial"/>
              </w:rPr>
              <w:t>ir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le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DI</w:t>
            </w:r>
            <w:r>
              <w:rPr>
                <w:rFonts w:ascii="Arial" w:eastAsia="Arial" w:hAnsi="Arial" w:cs="Arial"/>
                <w:spacing w:val="-1"/>
              </w:rPr>
              <w:t>_</w:t>
            </w:r>
            <w:r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_2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1"/>
              </w:rPr>
              <w:t xml:space="preserve"> f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s</w:t>
            </w:r>
          </w:p>
          <w:p w14:paraId="125062C6" w14:textId="77777777" w:rsidR="00B177B0" w:rsidRDefault="004B5E7D">
            <w:pPr>
              <w:spacing w:line="220" w:lineRule="exact"/>
              <w:ind w:left="104" w:right="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de</w:t>
            </w:r>
            <w:r>
              <w:rPr>
                <w:rFonts w:ascii="Arial" w:eastAsia="Arial" w:hAnsi="Arial" w:cs="Arial"/>
              </w:rPr>
              <w:t>mo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te 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qu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y f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ag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tic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l 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inki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pe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fir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ing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its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>e in</w:t>
            </w:r>
            <w:r>
              <w:rPr>
                <w:rFonts w:ascii="Arial" w:eastAsia="Arial" w:hAnsi="Arial" w:cs="Arial"/>
                <w:spacing w:val="1"/>
              </w:rPr>
              <w:t xml:space="preserve"> p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ud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ea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</w:rPr>
              <w:t>world c</w:t>
            </w:r>
            <w:r>
              <w:rPr>
                <w:rFonts w:ascii="Arial" w:eastAsia="Arial" w:hAnsi="Arial" w:cs="Arial"/>
                <w:spacing w:val="1"/>
              </w:rPr>
              <w:t>ha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21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ry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ea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 xml:space="preserve">ing 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ea</w:t>
            </w:r>
            <w:r>
              <w:rPr>
                <w:rFonts w:ascii="Arial" w:eastAsia="Arial" w:hAnsi="Arial" w:cs="Arial"/>
              </w:rPr>
              <w:t>rn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B177B0" w14:paraId="7532EA14" w14:textId="77777777">
        <w:trPr>
          <w:trHeight w:hRule="exact" w:val="3460"/>
        </w:trPr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71FD1" w14:textId="77777777" w:rsidR="00B177B0" w:rsidRDefault="00B177B0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C665F" w14:textId="77777777" w:rsidR="00B177B0" w:rsidRDefault="00B177B0">
            <w:pPr>
              <w:spacing w:line="200" w:lineRule="exact"/>
            </w:pPr>
          </w:p>
          <w:p w14:paraId="3090355C" w14:textId="77777777" w:rsidR="00B177B0" w:rsidRDefault="00B177B0">
            <w:pPr>
              <w:spacing w:line="200" w:lineRule="exact"/>
            </w:pPr>
          </w:p>
          <w:p w14:paraId="275BE503" w14:textId="77777777" w:rsidR="00B177B0" w:rsidRDefault="00B177B0">
            <w:pPr>
              <w:spacing w:before="15" w:line="260" w:lineRule="exact"/>
              <w:rPr>
                <w:sz w:val="26"/>
                <w:szCs w:val="26"/>
              </w:rPr>
            </w:pPr>
          </w:p>
          <w:p w14:paraId="0B6D6EB9" w14:textId="77777777" w:rsidR="00B177B0" w:rsidRDefault="004B5E7D">
            <w:pPr>
              <w:spacing w:line="275" w:lineRule="auto"/>
              <w:ind w:left="101" w:right="14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le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rted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 low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 f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ng</w:t>
            </w:r>
            <w:r>
              <w:rPr>
                <w:rFonts w:ascii="Arial" w:eastAsia="Arial" w:hAnsi="Arial" w:cs="Arial"/>
              </w:rPr>
              <w:t>:</w:t>
            </w:r>
          </w:p>
          <w:p w14:paraId="003D5F64" w14:textId="77777777" w:rsidR="00B177B0" w:rsidRDefault="00B177B0">
            <w:pPr>
              <w:spacing w:before="7" w:line="180" w:lineRule="exact"/>
              <w:rPr>
                <w:sz w:val="18"/>
                <w:szCs w:val="18"/>
              </w:rPr>
            </w:pPr>
          </w:p>
          <w:p w14:paraId="4D812AF0" w14:textId="77777777" w:rsidR="00B177B0" w:rsidRDefault="00B177B0">
            <w:pPr>
              <w:spacing w:line="200" w:lineRule="exact"/>
            </w:pPr>
          </w:p>
          <w:p w14:paraId="6F590816" w14:textId="77777777" w:rsidR="00B177B0" w:rsidRDefault="004B5E7D">
            <w:pPr>
              <w:ind w:left="101" w:right="42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 xml:space="preserve"> 7</w:t>
            </w:r>
            <w:r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x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ct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 st</w:t>
            </w:r>
            <w:r>
              <w:rPr>
                <w:rFonts w:ascii="Arial" w:eastAsia="Arial" w:hAnsi="Arial" w:cs="Arial"/>
                <w:spacing w:val="1"/>
              </w:rPr>
              <w:t>ud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 xml:space="preserve"> u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e la</w:t>
            </w:r>
            <w:r>
              <w:rPr>
                <w:rFonts w:ascii="Arial" w:eastAsia="Arial" w:hAnsi="Arial" w:cs="Arial"/>
                <w:spacing w:val="1"/>
              </w:rPr>
              <w:t>be</w:t>
            </w:r>
            <w:r>
              <w:rPr>
                <w:rFonts w:ascii="Arial" w:eastAsia="Arial" w:hAnsi="Arial" w:cs="Arial"/>
              </w:rPr>
              <w:t xml:space="preserve">ls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rov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de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in class.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M=</w:t>
            </w:r>
            <w:r>
              <w:rPr>
                <w:rFonts w:ascii="Arial" w:eastAsia="Arial" w:hAnsi="Arial" w:cs="Arial"/>
                <w:spacing w:val="1"/>
              </w:rPr>
              <w:t>4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08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8267C" w14:textId="77777777" w:rsidR="00B177B0" w:rsidRDefault="00B177B0">
            <w:pPr>
              <w:spacing w:line="200" w:lineRule="exact"/>
            </w:pPr>
          </w:p>
          <w:p w14:paraId="79092B80" w14:textId="77777777" w:rsidR="00B177B0" w:rsidRDefault="00B177B0">
            <w:pPr>
              <w:spacing w:line="200" w:lineRule="exact"/>
            </w:pPr>
          </w:p>
          <w:p w14:paraId="6FD6C023" w14:textId="77777777" w:rsidR="00B177B0" w:rsidRDefault="00B177B0">
            <w:pPr>
              <w:spacing w:line="200" w:lineRule="exact"/>
            </w:pPr>
          </w:p>
          <w:p w14:paraId="1C95FB9F" w14:textId="77777777" w:rsidR="00B177B0" w:rsidRDefault="00B177B0">
            <w:pPr>
              <w:spacing w:line="200" w:lineRule="exact"/>
            </w:pPr>
          </w:p>
          <w:p w14:paraId="40E2D4CF" w14:textId="77777777" w:rsidR="00B177B0" w:rsidRDefault="00B177B0">
            <w:pPr>
              <w:spacing w:line="200" w:lineRule="exact"/>
            </w:pPr>
          </w:p>
          <w:p w14:paraId="590ADF11" w14:textId="77777777" w:rsidR="00B177B0" w:rsidRDefault="00B177B0">
            <w:pPr>
              <w:spacing w:line="200" w:lineRule="exact"/>
            </w:pPr>
          </w:p>
          <w:p w14:paraId="111C6F2A" w14:textId="77777777" w:rsidR="00B177B0" w:rsidRDefault="00B177B0">
            <w:pPr>
              <w:spacing w:line="200" w:lineRule="exact"/>
            </w:pPr>
          </w:p>
          <w:p w14:paraId="0AE14586" w14:textId="77777777" w:rsidR="00B177B0" w:rsidRDefault="00B177B0">
            <w:pPr>
              <w:spacing w:before="9" w:line="200" w:lineRule="exact"/>
            </w:pPr>
          </w:p>
          <w:p w14:paraId="7F34E00C" w14:textId="77777777" w:rsidR="00B177B0" w:rsidRDefault="004B5E7D">
            <w:pPr>
              <w:ind w:left="2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itical 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inki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4194F" w14:textId="77777777" w:rsidR="00B177B0" w:rsidRDefault="004B5E7D">
            <w:pPr>
              <w:spacing w:before="2" w:line="220" w:lineRule="exact"/>
              <w:ind w:left="104" w:right="1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1"/>
              </w:rPr>
              <w:t xml:space="preserve"> f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on</w:t>
            </w:r>
            <w:r>
              <w:rPr>
                <w:rFonts w:ascii="Arial" w:eastAsia="Arial" w:hAnsi="Arial" w:cs="Arial"/>
              </w:rPr>
              <w:t>trast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</w:rPr>
              <w:t>edu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tw</w:t>
            </w:r>
            <w:r>
              <w:rPr>
                <w:rFonts w:ascii="Arial" w:eastAsia="Arial" w:hAnsi="Arial" w:cs="Arial"/>
                <w:spacing w:val="1"/>
              </w:rPr>
              <w:t>ee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ct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 xml:space="preserve">red </w:t>
            </w:r>
            <w:r>
              <w:rPr>
                <w:rFonts w:ascii="Arial" w:eastAsia="Arial" w:hAnsi="Arial" w:cs="Arial"/>
                <w:spacing w:val="1"/>
              </w:rPr>
              <w:t>gu</w:t>
            </w:r>
            <w:r>
              <w:rPr>
                <w:rFonts w:ascii="Arial" w:eastAsia="Arial" w:hAnsi="Arial" w:cs="Arial"/>
              </w:rPr>
              <w:t>id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de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pe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den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. Q</w:t>
            </w:r>
            <w:r>
              <w:rPr>
                <w:rFonts w:ascii="Arial" w:eastAsia="Arial" w:hAnsi="Arial" w:cs="Arial"/>
                <w:spacing w:val="1"/>
              </w:rPr>
              <w:t>ua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tit</w:t>
            </w:r>
            <w:r>
              <w:rPr>
                <w:rFonts w:ascii="Arial" w:eastAsia="Arial" w:hAnsi="Arial" w:cs="Arial"/>
                <w:spacing w:val="1"/>
              </w:rPr>
              <w:t>at</w:t>
            </w:r>
            <w:r>
              <w:rPr>
                <w:rFonts w:ascii="Arial" w:eastAsia="Arial" w:hAnsi="Arial" w:cs="Arial"/>
              </w:rPr>
              <w:t>ive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ho</w:t>
            </w:r>
            <w:r>
              <w:rPr>
                <w:rFonts w:ascii="Arial" w:eastAsia="Arial" w:hAnsi="Arial" w:cs="Arial"/>
                <w:spacing w:val="-2"/>
              </w:rPr>
              <w:t>w</w:t>
            </w:r>
            <w:r>
              <w:rPr>
                <w:rFonts w:ascii="Arial" w:eastAsia="Arial" w:hAnsi="Arial" w:cs="Arial"/>
              </w:rPr>
              <w:t>s s</w:t>
            </w:r>
            <w:r>
              <w:rPr>
                <w:rFonts w:ascii="Arial" w:eastAsia="Arial" w:hAnsi="Arial" w:cs="Arial"/>
                <w:spacing w:val="1"/>
              </w:rPr>
              <w:t>tu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ref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 stru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red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pp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rt,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 low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nd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ss relia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be</w:t>
            </w:r>
            <w:r>
              <w:rPr>
                <w:rFonts w:ascii="Arial" w:eastAsia="Arial" w:hAnsi="Arial" w:cs="Arial"/>
              </w:rPr>
              <w:t>ls in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ss.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trast, </w:t>
            </w:r>
            <w:r>
              <w:rPr>
                <w:rFonts w:ascii="Arial" w:eastAsia="Arial" w:hAnsi="Arial" w:cs="Arial"/>
                <w:spacing w:val="1"/>
              </w:rPr>
              <w:t>qua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tive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rvat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ig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t</w:t>
            </w:r>
          </w:p>
          <w:p w14:paraId="28CBA35F" w14:textId="77777777" w:rsidR="00B177B0" w:rsidRDefault="004B5E7D">
            <w:pPr>
              <w:spacing w:line="220" w:lineRule="exact"/>
              <w:ind w:left="104" w:right="10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1"/>
              </w:rPr>
              <w:t>ud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ts'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initi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tive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ro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m</w:t>
            </w:r>
            <w:r>
              <w:rPr>
                <w:rFonts w:ascii="Arial" w:eastAsia="Arial" w:hAnsi="Arial" w:cs="Arial"/>
              </w:rPr>
              <w:t>-s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lv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 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ma</w:t>
            </w:r>
            <w:r>
              <w:rPr>
                <w:rFonts w:ascii="Arial" w:eastAsia="Arial" w:hAnsi="Arial" w:cs="Arial"/>
              </w:rPr>
              <w:t>l in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tructi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s,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gge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</w:p>
          <w:p w14:paraId="27474BC7" w14:textId="77777777" w:rsidR="00B177B0" w:rsidRDefault="004B5E7D">
            <w:pPr>
              <w:spacing w:line="220" w:lineRule="exact"/>
              <w:ind w:left="104" w:right="12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fits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struc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red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rnin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. Ov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rall, 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res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lts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nd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te 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ee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fo</w:t>
            </w:r>
            <w:r>
              <w:rPr>
                <w:rFonts w:ascii="Arial" w:eastAsia="Arial" w:hAnsi="Arial" w:cs="Arial"/>
              </w:rPr>
              <w:t>r a</w:t>
            </w:r>
            <w:r>
              <w:rPr>
                <w:rFonts w:ascii="Arial" w:eastAsia="Arial" w:hAnsi="Arial" w:cs="Arial"/>
                <w:spacing w:val="1"/>
              </w:rPr>
              <w:t xml:space="preserve"> ba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tw</w:t>
            </w:r>
            <w:r>
              <w:rPr>
                <w:rFonts w:ascii="Arial" w:eastAsia="Arial" w:hAnsi="Arial" w:cs="Arial"/>
                <w:spacing w:val="1"/>
              </w:rPr>
              <w:t>ee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vidi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id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 xml:space="preserve">ce 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de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nd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</w:rPr>
              <w:t>edu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B177B0" w14:paraId="5641193B" w14:textId="77777777">
        <w:trPr>
          <w:trHeight w:hRule="exact" w:val="3691"/>
        </w:trPr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B0AD6" w14:textId="77777777" w:rsidR="00B177B0" w:rsidRDefault="00B177B0">
            <w:pPr>
              <w:spacing w:line="200" w:lineRule="exact"/>
            </w:pPr>
          </w:p>
          <w:p w14:paraId="02EB7A1B" w14:textId="77777777" w:rsidR="00B177B0" w:rsidRDefault="00B177B0">
            <w:pPr>
              <w:spacing w:line="200" w:lineRule="exact"/>
            </w:pPr>
          </w:p>
          <w:p w14:paraId="1EB8006E" w14:textId="77777777" w:rsidR="00B177B0" w:rsidRDefault="00B177B0">
            <w:pPr>
              <w:spacing w:line="200" w:lineRule="exact"/>
            </w:pPr>
          </w:p>
          <w:p w14:paraId="13F52C4C" w14:textId="77777777" w:rsidR="00B177B0" w:rsidRDefault="00B177B0">
            <w:pPr>
              <w:spacing w:line="200" w:lineRule="exact"/>
            </w:pPr>
          </w:p>
          <w:p w14:paraId="3FB109CB" w14:textId="77777777" w:rsidR="00B177B0" w:rsidRDefault="00B177B0">
            <w:pPr>
              <w:spacing w:line="200" w:lineRule="exact"/>
            </w:pPr>
          </w:p>
          <w:p w14:paraId="05D194B4" w14:textId="77777777" w:rsidR="00B177B0" w:rsidRDefault="00B177B0">
            <w:pPr>
              <w:spacing w:line="200" w:lineRule="exact"/>
            </w:pPr>
          </w:p>
          <w:p w14:paraId="54427CB4" w14:textId="77777777" w:rsidR="00B177B0" w:rsidRDefault="00B177B0">
            <w:pPr>
              <w:spacing w:line="200" w:lineRule="exact"/>
            </w:pPr>
          </w:p>
          <w:p w14:paraId="15B6F1E4" w14:textId="77777777" w:rsidR="00B177B0" w:rsidRDefault="00B177B0">
            <w:pPr>
              <w:spacing w:before="9" w:line="200" w:lineRule="exact"/>
            </w:pPr>
          </w:p>
          <w:p w14:paraId="266A6BE8" w14:textId="77777777" w:rsidR="00B177B0" w:rsidRDefault="004B5E7D">
            <w:pPr>
              <w:ind w:left="485" w:right="192" w:hanging="2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jec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ba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d le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rning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A5FF9" w14:textId="77777777" w:rsidR="00B177B0" w:rsidRDefault="00B177B0">
            <w:pPr>
              <w:spacing w:line="200" w:lineRule="exact"/>
            </w:pPr>
          </w:p>
          <w:p w14:paraId="1800B23E" w14:textId="77777777" w:rsidR="00B177B0" w:rsidRDefault="00B177B0">
            <w:pPr>
              <w:spacing w:line="200" w:lineRule="exact"/>
            </w:pPr>
          </w:p>
          <w:p w14:paraId="6DC2C5BE" w14:textId="77777777" w:rsidR="00B177B0" w:rsidRDefault="00B177B0">
            <w:pPr>
              <w:spacing w:before="15" w:line="260" w:lineRule="exact"/>
              <w:rPr>
                <w:sz w:val="26"/>
                <w:szCs w:val="26"/>
              </w:rPr>
            </w:pPr>
          </w:p>
          <w:p w14:paraId="64290654" w14:textId="77777777" w:rsidR="00B177B0" w:rsidRDefault="004B5E7D">
            <w:pPr>
              <w:spacing w:line="275" w:lineRule="auto"/>
              <w:ind w:left="101" w:right="17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le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rted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ig</w:t>
            </w:r>
            <w:r>
              <w:rPr>
                <w:rFonts w:ascii="Arial" w:eastAsia="Arial" w:hAnsi="Arial" w:cs="Arial"/>
                <w:spacing w:val="1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 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ng</w:t>
            </w:r>
            <w:r>
              <w:rPr>
                <w:rFonts w:ascii="Arial" w:eastAsia="Arial" w:hAnsi="Arial" w:cs="Arial"/>
              </w:rPr>
              <w:t>:</w:t>
            </w:r>
          </w:p>
          <w:p w14:paraId="14E4AB8C" w14:textId="77777777" w:rsidR="00B177B0" w:rsidRDefault="00B177B0">
            <w:pPr>
              <w:spacing w:before="7" w:line="180" w:lineRule="exact"/>
              <w:rPr>
                <w:sz w:val="18"/>
                <w:szCs w:val="18"/>
              </w:rPr>
            </w:pPr>
          </w:p>
          <w:p w14:paraId="2395C3F9" w14:textId="77777777" w:rsidR="00B177B0" w:rsidRDefault="00B177B0">
            <w:pPr>
              <w:spacing w:line="200" w:lineRule="exact"/>
            </w:pPr>
          </w:p>
          <w:p w14:paraId="438BDE14" w14:textId="77777777" w:rsidR="00B177B0" w:rsidRDefault="004B5E7D">
            <w:pPr>
              <w:ind w:left="101" w:right="1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 xml:space="preserve"> 2</w:t>
            </w:r>
            <w:r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he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d st</w:t>
            </w:r>
            <w:r>
              <w:rPr>
                <w:rFonts w:ascii="Arial" w:eastAsia="Arial" w:hAnsi="Arial" w:cs="Arial"/>
                <w:spacing w:val="1"/>
              </w:rPr>
              <w:t>ud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un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rsta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why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>fo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ma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iven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roject. (</w:t>
            </w:r>
            <w:r>
              <w:rPr>
                <w:rFonts w:ascii="Arial" w:eastAsia="Arial" w:hAnsi="Arial" w:cs="Arial"/>
                <w:spacing w:val="-1"/>
              </w:rPr>
              <w:t>M=</w:t>
            </w:r>
            <w:r>
              <w:rPr>
                <w:rFonts w:ascii="Arial" w:eastAsia="Arial" w:hAnsi="Arial" w:cs="Arial"/>
                <w:spacing w:val="1"/>
              </w:rPr>
              <w:t>4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81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38F10" w14:textId="77777777" w:rsidR="00B177B0" w:rsidRDefault="00B177B0">
            <w:pPr>
              <w:spacing w:before="3" w:line="140" w:lineRule="exact"/>
              <w:rPr>
                <w:sz w:val="14"/>
                <w:szCs w:val="14"/>
              </w:rPr>
            </w:pPr>
          </w:p>
          <w:p w14:paraId="3A2444EF" w14:textId="77777777" w:rsidR="00B177B0" w:rsidRDefault="00B177B0">
            <w:pPr>
              <w:spacing w:line="200" w:lineRule="exact"/>
            </w:pPr>
          </w:p>
          <w:p w14:paraId="1C7562C9" w14:textId="77777777" w:rsidR="00B177B0" w:rsidRDefault="00B177B0">
            <w:pPr>
              <w:spacing w:line="200" w:lineRule="exact"/>
            </w:pPr>
          </w:p>
          <w:p w14:paraId="5E5B8A51" w14:textId="77777777" w:rsidR="00B177B0" w:rsidRDefault="00B177B0">
            <w:pPr>
              <w:spacing w:line="200" w:lineRule="exact"/>
            </w:pPr>
          </w:p>
          <w:p w14:paraId="78D62255" w14:textId="77777777" w:rsidR="00B177B0" w:rsidRDefault="00B177B0">
            <w:pPr>
              <w:spacing w:line="200" w:lineRule="exact"/>
            </w:pPr>
          </w:p>
          <w:p w14:paraId="49F02013" w14:textId="77777777" w:rsidR="00B177B0" w:rsidRDefault="004B5E7D">
            <w:pPr>
              <w:spacing w:line="275" w:lineRule="auto"/>
              <w:ind w:left="559" w:right="357" w:hanging="1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</w:t>
            </w:r>
            <w:r>
              <w:rPr>
                <w:rFonts w:ascii="Arial" w:eastAsia="Arial" w:hAnsi="Arial" w:cs="Arial"/>
                <w:spacing w:val="1"/>
              </w:rPr>
              <w:t>pe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l le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rning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B42DC" w14:textId="77777777" w:rsidR="00B177B0" w:rsidRDefault="004B5E7D">
            <w:pPr>
              <w:spacing w:before="3" w:line="220" w:lineRule="exact"/>
              <w:ind w:left="104" w:righ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1"/>
              </w:rPr>
              <w:t xml:space="preserve"> f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de</w:t>
            </w:r>
            <w:r>
              <w:rPr>
                <w:rFonts w:ascii="Arial" w:eastAsia="Arial" w:hAnsi="Arial" w:cs="Arial"/>
              </w:rPr>
              <w:t>rsco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 i</w:t>
            </w:r>
            <w:r>
              <w:rPr>
                <w:rFonts w:ascii="Arial" w:eastAsia="Arial" w:hAnsi="Arial" w:cs="Arial"/>
                <w:spacing w:val="1"/>
              </w:rPr>
              <w:t>mpo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x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l le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rni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in </w:t>
            </w:r>
            <w:r>
              <w:rPr>
                <w:rFonts w:ascii="Arial" w:eastAsia="Arial" w:hAnsi="Arial" w:cs="Arial"/>
              </w:rPr>
              <w:t>TVL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du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1"/>
              </w:rPr>
              <w:t>on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ig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ig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bo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h t</w:t>
            </w:r>
            <w:r>
              <w:rPr>
                <w:rFonts w:ascii="Arial" w:eastAsia="Arial" w:hAnsi="Arial" w:cs="Arial"/>
                <w:spacing w:val="1"/>
              </w:rPr>
              <w:t>ea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 g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dan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1"/>
              </w:rPr>
              <w:t>ud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</w:rPr>
              <w:t>au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y.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Q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tit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res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lts (</w:t>
            </w:r>
            <w:r>
              <w:rPr>
                <w:rFonts w:ascii="Arial" w:eastAsia="Arial" w:hAnsi="Arial" w:cs="Arial"/>
                <w:spacing w:val="-1"/>
              </w:rPr>
              <w:t>M=</w:t>
            </w:r>
            <w:r>
              <w:rPr>
                <w:rFonts w:ascii="Arial" w:eastAsia="Arial" w:hAnsi="Arial" w:cs="Arial"/>
                <w:spacing w:val="1"/>
              </w:rPr>
              <w:t>4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81</w:t>
            </w:r>
            <w:r>
              <w:rPr>
                <w:rFonts w:ascii="Arial" w:eastAsia="Arial" w:hAnsi="Arial" w:cs="Arial"/>
              </w:rPr>
              <w:t>) in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ica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rs play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 crucial role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lpi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ud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</w:rPr>
              <w:t>un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rsta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p</w:t>
            </w:r>
            <w:r>
              <w:rPr>
                <w:rFonts w:ascii="Arial" w:eastAsia="Arial" w:hAnsi="Arial" w:cs="Arial"/>
              </w:rPr>
              <w:t>roje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jec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ives. Q</w:t>
            </w:r>
            <w:r>
              <w:rPr>
                <w:rFonts w:ascii="Arial" w:eastAsia="Arial" w:hAnsi="Arial" w:cs="Arial"/>
                <w:spacing w:val="1"/>
              </w:rPr>
              <w:t>ua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sig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mp</w:t>
            </w:r>
            <w:r>
              <w:rPr>
                <w:rFonts w:ascii="Arial" w:eastAsia="Arial" w:hAnsi="Arial" w:cs="Arial"/>
                <w:spacing w:val="1"/>
              </w:rPr>
              <w:t>ha</w:t>
            </w:r>
            <w:r>
              <w:rPr>
                <w:rFonts w:ascii="Arial" w:eastAsia="Arial" w:hAnsi="Arial" w:cs="Arial"/>
              </w:rPr>
              <w:t>size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ne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fo</w:t>
            </w:r>
            <w:r>
              <w:rPr>
                <w:rFonts w:ascii="Arial" w:eastAsia="Arial" w:hAnsi="Arial" w:cs="Arial"/>
              </w:rPr>
              <w:t>r c</w:t>
            </w:r>
            <w:r>
              <w:rPr>
                <w:rFonts w:ascii="Arial" w:eastAsia="Arial" w:hAnsi="Arial" w:cs="Arial"/>
                <w:spacing w:val="-1"/>
              </w:rPr>
              <w:t>re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 xml:space="preserve">tivity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ro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m</w:t>
            </w:r>
            <w:r>
              <w:rPr>
                <w:rFonts w:ascii="Arial" w:eastAsia="Arial" w:hAnsi="Arial" w:cs="Arial"/>
              </w:rPr>
              <w:t>-s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lv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</w:p>
          <w:p w14:paraId="7710B01C" w14:textId="77777777" w:rsidR="00B177B0" w:rsidRDefault="004B5E7D">
            <w:pPr>
              <w:spacing w:line="220" w:lineRule="exact"/>
              <w:ind w:left="104" w:right="7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ro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ds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cti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ities,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like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 xml:space="preserve">sign 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x</w:t>
            </w:r>
            <w:r>
              <w:rPr>
                <w:rFonts w:ascii="Arial" w:eastAsia="Arial" w:hAnsi="Arial" w:cs="Arial"/>
                <w:spacing w:val="1"/>
              </w:rPr>
              <w:t>pe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p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jec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ba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d 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sks.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This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be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we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ru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</w:rPr>
              <w:t>gu</w:t>
            </w:r>
            <w:r>
              <w:rPr>
                <w:rFonts w:ascii="Arial" w:eastAsia="Arial" w:hAnsi="Arial" w:cs="Arial"/>
              </w:rPr>
              <w:t>id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ep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den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x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ration is vit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l f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 sk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ll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lo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me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</w:rPr>
              <w:t>- world</w:t>
            </w:r>
            <w:r>
              <w:rPr>
                <w:rFonts w:ascii="Arial" w:eastAsia="Arial" w:hAnsi="Arial" w:cs="Arial"/>
                <w:spacing w:val="1"/>
              </w:rPr>
              <w:t xml:space="preserve"> app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1"/>
              </w:rPr>
              <w:t>on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B177B0" w14:paraId="1A9F013D" w14:textId="77777777">
        <w:trPr>
          <w:trHeight w:hRule="exact" w:val="3228"/>
        </w:trPr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1DE67" w14:textId="77777777" w:rsidR="00B177B0" w:rsidRDefault="00B177B0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DD376" w14:textId="77777777" w:rsidR="00B177B0" w:rsidRDefault="00B177B0">
            <w:pPr>
              <w:spacing w:before="9" w:line="140" w:lineRule="exact"/>
              <w:rPr>
                <w:sz w:val="14"/>
                <w:szCs w:val="14"/>
              </w:rPr>
            </w:pPr>
          </w:p>
          <w:p w14:paraId="195618A2" w14:textId="77777777" w:rsidR="00B177B0" w:rsidRDefault="00B177B0">
            <w:pPr>
              <w:spacing w:line="200" w:lineRule="exact"/>
            </w:pPr>
          </w:p>
          <w:p w14:paraId="16FBAC43" w14:textId="77777777" w:rsidR="00B177B0" w:rsidRDefault="00B177B0">
            <w:pPr>
              <w:spacing w:line="200" w:lineRule="exact"/>
            </w:pPr>
          </w:p>
          <w:p w14:paraId="500C3CAA" w14:textId="77777777" w:rsidR="00B177B0" w:rsidRDefault="00B177B0">
            <w:pPr>
              <w:spacing w:line="200" w:lineRule="exact"/>
            </w:pPr>
          </w:p>
          <w:p w14:paraId="008013B0" w14:textId="77777777" w:rsidR="00B177B0" w:rsidRDefault="00B177B0">
            <w:pPr>
              <w:spacing w:line="200" w:lineRule="exact"/>
            </w:pPr>
          </w:p>
          <w:p w14:paraId="4C7FF6D1" w14:textId="77777777" w:rsidR="00B177B0" w:rsidRDefault="00B177B0">
            <w:pPr>
              <w:spacing w:line="200" w:lineRule="exact"/>
            </w:pPr>
          </w:p>
          <w:p w14:paraId="642C8C63" w14:textId="77777777" w:rsidR="00B177B0" w:rsidRDefault="004B5E7D">
            <w:pPr>
              <w:ind w:left="101" w:right="4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 xml:space="preserve"> 3</w:t>
            </w:r>
            <w:r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  <w:spacing w:val="5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lp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d st</w:t>
            </w:r>
            <w:r>
              <w:rPr>
                <w:rFonts w:ascii="Arial" w:eastAsia="Arial" w:hAnsi="Arial" w:cs="Arial"/>
                <w:spacing w:val="1"/>
              </w:rPr>
              <w:t>ud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rn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o c</w:t>
            </w:r>
            <w:r>
              <w:rPr>
                <w:rFonts w:ascii="Arial" w:eastAsia="Arial" w:hAnsi="Arial" w:cs="Arial"/>
                <w:spacing w:val="1"/>
              </w:rPr>
              <w:t>on</w:t>
            </w:r>
            <w:r>
              <w:rPr>
                <w:rFonts w:ascii="Arial" w:eastAsia="Arial" w:hAnsi="Arial" w:cs="Arial"/>
              </w:rPr>
              <w:t>clu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 xml:space="preserve">iven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roject.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M=</w:t>
            </w:r>
            <w:r>
              <w:rPr>
                <w:rFonts w:ascii="Arial" w:eastAsia="Arial" w:hAnsi="Arial" w:cs="Arial"/>
                <w:spacing w:val="1"/>
              </w:rPr>
              <w:t>4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6</w:t>
            </w:r>
            <w:r>
              <w:rPr>
                <w:rFonts w:ascii="Arial" w:eastAsia="Arial" w:hAnsi="Arial" w:cs="Arial"/>
                <w:spacing w:val="1"/>
              </w:rPr>
              <w:t>5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29CD1" w14:textId="77777777" w:rsidR="00B177B0" w:rsidRDefault="00B177B0">
            <w:pPr>
              <w:spacing w:before="9" w:line="160" w:lineRule="exact"/>
              <w:rPr>
                <w:sz w:val="17"/>
                <w:szCs w:val="17"/>
              </w:rPr>
            </w:pPr>
          </w:p>
          <w:p w14:paraId="1116B227" w14:textId="77777777" w:rsidR="00B177B0" w:rsidRDefault="00B177B0">
            <w:pPr>
              <w:spacing w:line="200" w:lineRule="exact"/>
            </w:pPr>
          </w:p>
          <w:p w14:paraId="2EBD4CCC" w14:textId="77777777" w:rsidR="00B177B0" w:rsidRDefault="00B177B0">
            <w:pPr>
              <w:spacing w:line="200" w:lineRule="exact"/>
            </w:pPr>
          </w:p>
          <w:p w14:paraId="2F3804A7" w14:textId="77777777" w:rsidR="00B177B0" w:rsidRDefault="00B177B0">
            <w:pPr>
              <w:spacing w:line="200" w:lineRule="exact"/>
            </w:pPr>
          </w:p>
          <w:p w14:paraId="13174CA5" w14:textId="77777777" w:rsidR="00B177B0" w:rsidRDefault="00B177B0">
            <w:pPr>
              <w:spacing w:line="200" w:lineRule="exact"/>
            </w:pPr>
          </w:p>
          <w:p w14:paraId="7FE3FE79" w14:textId="77777777" w:rsidR="00B177B0" w:rsidRDefault="00B177B0">
            <w:pPr>
              <w:spacing w:line="200" w:lineRule="exact"/>
            </w:pPr>
          </w:p>
          <w:p w14:paraId="68A6726C" w14:textId="77777777" w:rsidR="00B177B0" w:rsidRDefault="00B177B0">
            <w:pPr>
              <w:spacing w:line="200" w:lineRule="exact"/>
            </w:pPr>
          </w:p>
          <w:p w14:paraId="54808CD9" w14:textId="77777777" w:rsidR="00B177B0" w:rsidRDefault="004B5E7D">
            <w:pPr>
              <w:ind w:left="494" w:right="4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ctic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  <w:p w14:paraId="62A84516" w14:textId="77777777" w:rsidR="00B177B0" w:rsidRDefault="004B5E7D">
            <w:pPr>
              <w:ind w:left="380" w:right="3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</w:t>
            </w:r>
            <w:r>
              <w:rPr>
                <w:rFonts w:ascii="Arial" w:eastAsia="Arial" w:hAnsi="Arial" w:cs="Arial"/>
                <w:spacing w:val="1"/>
              </w:rPr>
              <w:t>pe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F382D" w14:textId="77777777" w:rsidR="00B177B0" w:rsidRDefault="004B5E7D">
            <w:pPr>
              <w:spacing w:before="3" w:line="220" w:lineRule="exact"/>
              <w:ind w:left="104" w:right="8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res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lts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gh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ractical l</w:t>
            </w:r>
            <w:r>
              <w:rPr>
                <w:rFonts w:ascii="Arial" w:eastAsia="Arial" w:hAnsi="Arial" w:cs="Arial"/>
                <w:spacing w:val="1"/>
              </w:rPr>
              <w:t>ea</w:t>
            </w:r>
            <w:r>
              <w:rPr>
                <w:rFonts w:ascii="Arial" w:eastAsia="Arial" w:hAnsi="Arial" w:cs="Arial"/>
              </w:rPr>
              <w:t>rn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vid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y 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igh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re (</w:t>
            </w:r>
            <w:r>
              <w:rPr>
                <w:rFonts w:ascii="Arial" w:eastAsia="Arial" w:hAnsi="Arial" w:cs="Arial"/>
                <w:spacing w:val="-1"/>
              </w:rPr>
              <w:t>M=</w:t>
            </w:r>
            <w:r>
              <w:rPr>
                <w:rFonts w:ascii="Arial" w:eastAsia="Arial" w:hAnsi="Arial" w:cs="Arial"/>
                <w:spacing w:val="1"/>
              </w:rPr>
              <w:t>4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65</w:t>
            </w:r>
            <w:r>
              <w:rPr>
                <w:rFonts w:ascii="Arial" w:eastAsia="Arial" w:hAnsi="Arial" w:cs="Arial"/>
              </w:rPr>
              <w:t>) t</w:t>
            </w:r>
            <w:r>
              <w:rPr>
                <w:rFonts w:ascii="Arial" w:eastAsia="Arial" w:hAnsi="Arial" w:cs="Arial"/>
                <w:spacing w:val="1"/>
              </w:rPr>
              <w:t>ha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refl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cts</w:t>
            </w:r>
            <w:r>
              <w:rPr>
                <w:rFonts w:ascii="Arial" w:eastAsia="Arial" w:hAnsi="Arial" w:cs="Arial"/>
                <w:spacing w:val="-1"/>
              </w:rPr>
              <w:t xml:space="preserve"> 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fe</w:t>
            </w:r>
            <w:r>
              <w:rPr>
                <w:rFonts w:ascii="Arial" w:eastAsia="Arial" w:hAnsi="Arial" w:cs="Arial"/>
              </w:rPr>
              <w:t>cti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ene</w:t>
            </w:r>
            <w:r>
              <w:rPr>
                <w:rFonts w:ascii="Arial" w:eastAsia="Arial" w:hAnsi="Arial" w:cs="Arial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ands</w:t>
            </w:r>
            <w:r>
              <w:rPr>
                <w:rFonts w:ascii="Arial" w:eastAsia="Arial" w:hAnsi="Arial" w:cs="Arial"/>
                <w:spacing w:val="-1"/>
              </w:rPr>
              <w:t>-o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eg</w:t>
            </w:r>
            <w:r>
              <w:rPr>
                <w:rFonts w:ascii="Arial" w:eastAsia="Arial" w:hAnsi="Arial" w:cs="Arial"/>
              </w:rPr>
              <w:t>ies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 st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den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roject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mpleti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 xml:space="preserve">tive </w:t>
            </w:r>
            <w:r>
              <w:rPr>
                <w:rFonts w:ascii="Arial" w:eastAsia="Arial" w:hAnsi="Arial" w:cs="Arial"/>
                <w:spacing w:val="1"/>
              </w:rPr>
              <w:t>da</w:t>
            </w:r>
            <w:r>
              <w:rPr>
                <w:rFonts w:ascii="Arial" w:eastAsia="Arial" w:hAnsi="Arial" w:cs="Arial"/>
              </w:rPr>
              <w:t>ta s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po</w:t>
            </w:r>
            <w:r>
              <w:rPr>
                <w:rFonts w:ascii="Arial" w:eastAsia="Arial" w:hAnsi="Arial" w:cs="Arial"/>
              </w:rPr>
              <w:t>rt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is cla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m, whi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</w:p>
          <w:p w14:paraId="01CB18BA" w14:textId="77777777" w:rsidR="00B177B0" w:rsidRDefault="004B5E7D">
            <w:pPr>
              <w:spacing w:line="220" w:lineRule="exact"/>
              <w:ind w:left="104" w:right="12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qua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ive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insi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rscore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role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 xml:space="preserve"> p</w:t>
            </w:r>
            <w:r>
              <w:rPr>
                <w:rFonts w:ascii="Arial" w:eastAsia="Arial" w:hAnsi="Arial" w:cs="Arial"/>
              </w:rPr>
              <w:t>ra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tic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mo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stra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io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s in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linki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 t</w:t>
            </w:r>
            <w:r>
              <w:rPr>
                <w:rFonts w:ascii="Arial" w:eastAsia="Arial" w:hAnsi="Arial" w:cs="Arial"/>
                <w:spacing w:val="1"/>
              </w:rPr>
              <w:t>heo</w:t>
            </w:r>
            <w:r>
              <w:rPr>
                <w:rFonts w:ascii="Arial" w:eastAsia="Arial" w:hAnsi="Arial" w:cs="Arial"/>
              </w:rPr>
              <w:t>ry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1"/>
              </w:rPr>
              <w:t xml:space="preserve"> p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ctic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dd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1"/>
              </w:rPr>
              <w:t>ona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y,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it </w:t>
            </w:r>
            <w:r>
              <w:rPr>
                <w:rFonts w:ascii="Arial" w:eastAsia="Arial" w:hAnsi="Arial" w:cs="Arial"/>
                <w:spacing w:val="1"/>
              </w:rPr>
              <w:t>em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ha</w:t>
            </w:r>
            <w:r>
              <w:rPr>
                <w:rFonts w:ascii="Arial" w:eastAsia="Arial" w:hAnsi="Arial" w:cs="Arial"/>
              </w:rPr>
              <w:t>sizes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si</w:t>
            </w:r>
            <w:r>
              <w:rPr>
                <w:rFonts w:ascii="Arial" w:eastAsia="Arial" w:hAnsi="Arial" w:cs="Arial"/>
                <w:spacing w:val="1"/>
              </w:rPr>
              <w:t>gn</w:t>
            </w:r>
            <w:r>
              <w:rPr>
                <w:rFonts w:ascii="Arial" w:eastAsia="Arial" w:hAnsi="Arial" w:cs="Arial"/>
              </w:rPr>
              <w:t>if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</w:p>
          <w:p w14:paraId="67804D24" w14:textId="77777777" w:rsidR="00B177B0" w:rsidRDefault="004B5E7D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x</w:t>
            </w:r>
            <w:r>
              <w:rPr>
                <w:rFonts w:ascii="Arial" w:eastAsia="Arial" w:hAnsi="Arial" w:cs="Arial"/>
                <w:spacing w:val="1"/>
              </w:rPr>
              <w:t>pe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l le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rn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 xml:space="preserve"> b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</w:p>
          <w:p w14:paraId="401C596A" w14:textId="77777777" w:rsidR="00B177B0" w:rsidRDefault="004B5E7D">
            <w:pPr>
              <w:ind w:left="104" w:right="56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classro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m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ro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1"/>
              </w:rPr>
              <w:t>al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</w:rPr>
              <w:t xml:space="preserve">world 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x</w:t>
            </w:r>
            <w:r>
              <w:rPr>
                <w:rFonts w:ascii="Arial" w:eastAsia="Arial" w:hAnsi="Arial" w:cs="Arial"/>
                <w:spacing w:val="1"/>
              </w:rPr>
              <w:t>pe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s.</w:t>
            </w:r>
          </w:p>
        </w:tc>
      </w:tr>
    </w:tbl>
    <w:p w14:paraId="60FF50CF" w14:textId="77777777" w:rsidR="00B177B0" w:rsidRDefault="00B177B0">
      <w:pPr>
        <w:sectPr w:rsidR="00B177B0">
          <w:pgSz w:w="12240" w:h="15840"/>
          <w:pgMar w:top="1340" w:right="1340" w:bottom="280" w:left="1340" w:header="720" w:footer="720" w:gutter="0"/>
          <w:cols w:space="720"/>
        </w:sectPr>
      </w:pPr>
    </w:p>
    <w:p w14:paraId="3DCBF243" w14:textId="77777777" w:rsidR="00B177B0" w:rsidRDefault="00B177B0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2126"/>
        <w:gridCol w:w="1842"/>
        <w:gridCol w:w="3687"/>
      </w:tblGrid>
      <w:tr w:rsidR="00B177B0" w14:paraId="0C6C2FEC" w14:textId="77777777">
        <w:trPr>
          <w:trHeight w:hRule="exact" w:val="3691"/>
        </w:trPr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9BEBE" w14:textId="77777777" w:rsidR="00B177B0" w:rsidRDefault="00B177B0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76705" w14:textId="77777777" w:rsidR="00B177B0" w:rsidRDefault="00B177B0">
            <w:pPr>
              <w:spacing w:before="10" w:line="180" w:lineRule="exact"/>
              <w:rPr>
                <w:sz w:val="18"/>
                <w:szCs w:val="18"/>
              </w:rPr>
            </w:pPr>
          </w:p>
          <w:p w14:paraId="68F82F83" w14:textId="77777777" w:rsidR="00B177B0" w:rsidRDefault="00B177B0">
            <w:pPr>
              <w:spacing w:line="200" w:lineRule="exact"/>
            </w:pPr>
          </w:p>
          <w:p w14:paraId="1443A8CE" w14:textId="77777777" w:rsidR="00B177B0" w:rsidRDefault="00B177B0">
            <w:pPr>
              <w:spacing w:line="200" w:lineRule="exact"/>
            </w:pPr>
          </w:p>
          <w:p w14:paraId="02AFB61D" w14:textId="77777777" w:rsidR="00B177B0" w:rsidRDefault="00B177B0">
            <w:pPr>
              <w:spacing w:line="200" w:lineRule="exact"/>
            </w:pPr>
          </w:p>
          <w:p w14:paraId="29EA30C2" w14:textId="77777777" w:rsidR="00B177B0" w:rsidRDefault="004B5E7D">
            <w:pPr>
              <w:spacing w:line="276" w:lineRule="auto"/>
              <w:ind w:left="101" w:right="14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le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rted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 low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st me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 f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ng</w:t>
            </w:r>
            <w:r>
              <w:rPr>
                <w:rFonts w:ascii="Arial" w:eastAsia="Arial" w:hAnsi="Arial" w:cs="Arial"/>
              </w:rPr>
              <w:t>:</w:t>
            </w:r>
          </w:p>
          <w:p w14:paraId="185D3B21" w14:textId="77777777" w:rsidR="00B177B0" w:rsidRDefault="00B177B0">
            <w:pPr>
              <w:spacing w:before="4" w:line="180" w:lineRule="exact"/>
              <w:rPr>
                <w:sz w:val="18"/>
                <w:szCs w:val="18"/>
              </w:rPr>
            </w:pPr>
          </w:p>
          <w:p w14:paraId="4BB21164" w14:textId="77777777" w:rsidR="00B177B0" w:rsidRDefault="00B177B0">
            <w:pPr>
              <w:spacing w:line="200" w:lineRule="exact"/>
            </w:pPr>
          </w:p>
          <w:p w14:paraId="09521035" w14:textId="77777777" w:rsidR="00B177B0" w:rsidRDefault="004B5E7D">
            <w:pPr>
              <w:ind w:left="101" w:right="1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1</w:t>
            </w: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rela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he</w:t>
            </w:r>
            <w:r>
              <w:rPr>
                <w:rFonts w:ascii="Arial" w:eastAsia="Arial" w:hAnsi="Arial" w:cs="Arial"/>
              </w:rPr>
              <w:t xml:space="preserve">ir </w:t>
            </w:r>
            <w:r>
              <w:rPr>
                <w:rFonts w:ascii="Arial" w:eastAsia="Arial" w:hAnsi="Arial" w:cs="Arial"/>
                <w:spacing w:val="1"/>
              </w:rPr>
              <w:t>ob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rvat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he</w:t>
            </w:r>
            <w:r>
              <w:rPr>
                <w:rFonts w:ascii="Arial" w:eastAsia="Arial" w:hAnsi="Arial" w:cs="Arial"/>
              </w:rPr>
              <w:t xml:space="preserve">ir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revio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roject. (</w:t>
            </w:r>
            <w:r>
              <w:rPr>
                <w:rFonts w:ascii="Arial" w:eastAsia="Arial" w:hAnsi="Arial" w:cs="Arial"/>
                <w:spacing w:val="-1"/>
              </w:rPr>
              <w:t>M=</w:t>
            </w:r>
            <w:r>
              <w:rPr>
                <w:rFonts w:ascii="Arial" w:eastAsia="Arial" w:hAnsi="Arial" w:cs="Arial"/>
                <w:spacing w:val="1"/>
              </w:rPr>
              <w:t>4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45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483CB" w14:textId="77777777" w:rsidR="00B177B0" w:rsidRDefault="00B177B0">
            <w:pPr>
              <w:spacing w:line="200" w:lineRule="exact"/>
            </w:pPr>
          </w:p>
          <w:p w14:paraId="5B80C19C" w14:textId="77777777" w:rsidR="00B177B0" w:rsidRDefault="00B177B0">
            <w:pPr>
              <w:spacing w:line="200" w:lineRule="exact"/>
            </w:pPr>
          </w:p>
          <w:p w14:paraId="759066B8" w14:textId="77777777" w:rsidR="00B177B0" w:rsidRDefault="00B177B0">
            <w:pPr>
              <w:spacing w:line="200" w:lineRule="exact"/>
            </w:pPr>
          </w:p>
          <w:p w14:paraId="3FC19402" w14:textId="77777777" w:rsidR="00B177B0" w:rsidRDefault="00B177B0">
            <w:pPr>
              <w:spacing w:line="200" w:lineRule="exact"/>
            </w:pPr>
          </w:p>
          <w:p w14:paraId="0057F19D" w14:textId="77777777" w:rsidR="00B177B0" w:rsidRDefault="00B177B0">
            <w:pPr>
              <w:spacing w:line="200" w:lineRule="exact"/>
            </w:pPr>
          </w:p>
          <w:p w14:paraId="48DCC231" w14:textId="77777777" w:rsidR="00B177B0" w:rsidRDefault="00B177B0">
            <w:pPr>
              <w:spacing w:line="200" w:lineRule="exact"/>
            </w:pPr>
          </w:p>
          <w:p w14:paraId="5812A772" w14:textId="77777777" w:rsidR="00B177B0" w:rsidRDefault="00B177B0">
            <w:pPr>
              <w:spacing w:line="200" w:lineRule="exact"/>
            </w:pPr>
          </w:p>
          <w:p w14:paraId="5EAE99E0" w14:textId="77777777" w:rsidR="00B177B0" w:rsidRDefault="00B177B0">
            <w:pPr>
              <w:spacing w:before="10" w:line="200" w:lineRule="exact"/>
            </w:pPr>
          </w:p>
          <w:p w14:paraId="6B5221EE" w14:textId="77777777" w:rsidR="00B177B0" w:rsidRDefault="004B5E7D">
            <w:pPr>
              <w:ind w:left="559" w:right="445" w:hanging="7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  <w:r>
              <w:rPr>
                <w:rFonts w:ascii="Arial" w:eastAsia="Arial" w:hAnsi="Arial" w:cs="Arial"/>
                <w:spacing w:val="1"/>
              </w:rPr>
              <w:t>nd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 xml:space="preserve">on </w:t>
            </w:r>
            <w:r>
              <w:rPr>
                <w:rFonts w:ascii="Arial" w:eastAsia="Arial" w:hAnsi="Arial" w:cs="Arial"/>
              </w:rPr>
              <w:t>le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rning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C9575" w14:textId="77777777" w:rsidR="00B177B0" w:rsidRDefault="004B5E7D">
            <w:pPr>
              <w:spacing w:before="3" w:line="220" w:lineRule="exact"/>
              <w:ind w:left="104" w:right="2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q</w:t>
            </w:r>
            <w:r>
              <w:rPr>
                <w:rFonts w:ascii="Arial" w:eastAsia="Arial" w:hAnsi="Arial" w:cs="Arial"/>
                <w:spacing w:val="1"/>
              </w:rPr>
              <w:t>ua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tit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tive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q</w:t>
            </w:r>
            <w:r>
              <w:rPr>
                <w:rFonts w:ascii="Arial" w:eastAsia="Arial" w:hAnsi="Arial" w:cs="Arial"/>
                <w:spacing w:val="1"/>
              </w:rPr>
              <w:t>ua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tive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ta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iz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</w:rPr>
              <w:t>ts stru</w:t>
            </w:r>
            <w:r>
              <w:rPr>
                <w:rFonts w:ascii="Arial" w:eastAsia="Arial" w:hAnsi="Arial" w:cs="Arial"/>
                <w:spacing w:val="1"/>
              </w:rPr>
              <w:t>gg</w:t>
            </w:r>
            <w:r>
              <w:rPr>
                <w:rFonts w:ascii="Arial" w:eastAsia="Arial" w:hAnsi="Arial" w:cs="Arial"/>
              </w:rPr>
              <w:t>le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nne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 xml:space="preserve"> ob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rvati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</w:p>
          <w:p w14:paraId="372E75DB" w14:textId="77777777" w:rsidR="00B177B0" w:rsidRDefault="004B5E7D">
            <w:pPr>
              <w:spacing w:line="220" w:lineRule="exact"/>
              <w:ind w:left="104" w:right="18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1"/>
              </w:rPr>
              <w:t xml:space="preserve"> p</w:t>
            </w:r>
            <w:r>
              <w:rPr>
                <w:rFonts w:ascii="Arial" w:eastAsia="Arial" w:hAnsi="Arial" w:cs="Arial"/>
              </w:rPr>
              <w:t>revi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jec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s,</w:t>
            </w:r>
            <w:r>
              <w:rPr>
                <w:rFonts w:ascii="Arial" w:eastAsia="Arial" w:hAnsi="Arial" w:cs="Arial"/>
                <w:spacing w:val="-1"/>
              </w:rPr>
              <w:t xml:space="preserve"> a</w:t>
            </w:r>
            <w:r>
              <w:rPr>
                <w:rFonts w:ascii="Arial" w:eastAsia="Arial" w:hAnsi="Arial" w:cs="Arial"/>
              </w:rPr>
              <w:t>s refl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ct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b</w:t>
            </w:r>
            <w:r>
              <w:rPr>
                <w:rFonts w:ascii="Arial" w:eastAsia="Arial" w:hAnsi="Arial" w:cs="Arial"/>
              </w:rPr>
              <w:t>y 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M =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4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45</w:t>
            </w:r>
            <w:r>
              <w:rPr>
                <w:rFonts w:ascii="Arial" w:eastAsia="Arial" w:hAnsi="Arial" w:cs="Arial"/>
              </w:rPr>
              <w:t>. How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r, 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q</w:t>
            </w:r>
            <w:r>
              <w:rPr>
                <w:rFonts w:ascii="Arial" w:eastAsia="Arial" w:hAnsi="Arial" w:cs="Arial"/>
                <w:spacing w:val="1"/>
              </w:rPr>
              <w:t>ua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tive</w:t>
            </w:r>
            <w:r>
              <w:rPr>
                <w:rFonts w:ascii="Arial" w:eastAsia="Arial" w:hAnsi="Arial" w:cs="Arial"/>
                <w:spacing w:val="1"/>
              </w:rPr>
              <w:t xml:space="preserve"> f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ng</w:t>
            </w:r>
            <w:r>
              <w:rPr>
                <w:rFonts w:ascii="Arial" w:eastAsia="Arial" w:hAnsi="Arial" w:cs="Arial"/>
              </w:rPr>
              <w:t>s s</w:t>
            </w:r>
            <w:r>
              <w:rPr>
                <w:rFonts w:ascii="Arial" w:eastAsia="Arial" w:hAnsi="Arial" w:cs="Arial"/>
                <w:spacing w:val="1"/>
              </w:rPr>
              <w:t>ug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rojec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-ba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rning inv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lv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ds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ct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vities</w:t>
            </w:r>
            <w:r>
              <w:rPr>
                <w:rFonts w:ascii="Arial" w:eastAsia="Arial" w:hAnsi="Arial" w:cs="Arial"/>
                <w:spacing w:val="1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</w:rPr>
              <w:t>- world</w:t>
            </w:r>
            <w:r>
              <w:rPr>
                <w:rFonts w:ascii="Arial" w:eastAsia="Arial" w:hAnsi="Arial" w:cs="Arial"/>
                <w:spacing w:val="1"/>
              </w:rPr>
              <w:t xml:space="preserve"> app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1"/>
              </w:rPr>
              <w:t>on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mp</w:t>
            </w:r>
            <w:r>
              <w:rPr>
                <w:rFonts w:ascii="Arial" w:eastAsia="Arial" w:hAnsi="Arial" w:cs="Arial"/>
              </w:rPr>
              <w:t>rove st</w:t>
            </w:r>
            <w:r>
              <w:rPr>
                <w:rFonts w:ascii="Arial" w:eastAsia="Arial" w:hAnsi="Arial" w:cs="Arial"/>
                <w:spacing w:val="1"/>
              </w:rPr>
              <w:t>ud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ts'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ity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ma</w:t>
            </w:r>
            <w:r>
              <w:rPr>
                <w:rFonts w:ascii="Arial" w:eastAsia="Arial" w:hAnsi="Arial" w:cs="Arial"/>
                <w:spacing w:val="-2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se c</w:t>
            </w:r>
            <w:r>
              <w:rPr>
                <w:rFonts w:ascii="Arial" w:eastAsia="Arial" w:hAnsi="Arial" w:cs="Arial"/>
                <w:spacing w:val="1"/>
              </w:rPr>
              <w:t>on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cti</w:t>
            </w:r>
            <w:r>
              <w:rPr>
                <w:rFonts w:ascii="Arial" w:eastAsia="Arial" w:hAnsi="Arial" w:cs="Arial"/>
                <w:spacing w:val="1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he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 xml:space="preserve">' 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</w:rPr>
              <w:t>pe</w:t>
            </w:r>
            <w:r>
              <w:rPr>
                <w:rFonts w:ascii="Arial" w:eastAsia="Arial" w:hAnsi="Arial" w:cs="Arial"/>
              </w:rPr>
              <w:t>rfor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ba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trati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ractical 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rning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strat</w:t>
            </w:r>
            <w:r>
              <w:rPr>
                <w:rFonts w:ascii="Arial" w:eastAsia="Arial" w:hAnsi="Arial" w:cs="Arial"/>
                <w:spacing w:val="1"/>
              </w:rPr>
              <w:t>eg</w:t>
            </w:r>
            <w:r>
              <w:rPr>
                <w:rFonts w:ascii="Arial" w:eastAsia="Arial" w:hAnsi="Arial" w:cs="Arial"/>
              </w:rPr>
              <w:t>ies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</w:rPr>
              <w:t>he</w:t>
            </w:r>
            <w:r>
              <w:rPr>
                <w:rFonts w:ascii="Arial" w:eastAsia="Arial" w:hAnsi="Arial" w:cs="Arial"/>
              </w:rPr>
              <w:t>lp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x</w:t>
            </w:r>
            <w:r>
              <w:rPr>
                <w:rFonts w:ascii="Arial" w:eastAsia="Arial" w:hAnsi="Arial" w:cs="Arial"/>
                <w:spacing w:val="1"/>
              </w:rPr>
              <w:t>pe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1"/>
              </w:rPr>
              <w:t xml:space="preserve"> p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jec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 i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</w:rPr>
              <w:t>tifi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 in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tive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da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B177B0" w14:paraId="1E673FC0" w14:textId="77777777">
        <w:trPr>
          <w:trHeight w:hRule="exact" w:val="3460"/>
        </w:trPr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730A6" w14:textId="77777777" w:rsidR="00B177B0" w:rsidRDefault="00B177B0">
            <w:pPr>
              <w:spacing w:line="200" w:lineRule="exact"/>
            </w:pPr>
          </w:p>
          <w:p w14:paraId="509227D2" w14:textId="77777777" w:rsidR="00B177B0" w:rsidRDefault="00B177B0">
            <w:pPr>
              <w:spacing w:line="200" w:lineRule="exact"/>
            </w:pPr>
          </w:p>
          <w:p w14:paraId="120E8320" w14:textId="77777777" w:rsidR="00B177B0" w:rsidRDefault="00B177B0">
            <w:pPr>
              <w:spacing w:line="200" w:lineRule="exact"/>
            </w:pPr>
          </w:p>
          <w:p w14:paraId="51C92250" w14:textId="77777777" w:rsidR="00B177B0" w:rsidRDefault="00B177B0">
            <w:pPr>
              <w:spacing w:line="200" w:lineRule="exact"/>
            </w:pPr>
          </w:p>
          <w:p w14:paraId="2C36400A" w14:textId="77777777" w:rsidR="00B177B0" w:rsidRDefault="00B177B0">
            <w:pPr>
              <w:spacing w:line="200" w:lineRule="exact"/>
            </w:pPr>
          </w:p>
          <w:p w14:paraId="38438577" w14:textId="77777777" w:rsidR="00B177B0" w:rsidRDefault="00B177B0">
            <w:pPr>
              <w:spacing w:line="200" w:lineRule="exact"/>
            </w:pPr>
          </w:p>
          <w:p w14:paraId="11640B29" w14:textId="77777777" w:rsidR="00B177B0" w:rsidRDefault="00B177B0">
            <w:pPr>
              <w:spacing w:before="14" w:line="280" w:lineRule="exact"/>
              <w:rPr>
                <w:sz w:val="28"/>
                <w:szCs w:val="28"/>
              </w:rPr>
            </w:pPr>
          </w:p>
          <w:p w14:paraId="460CF112" w14:textId="77777777" w:rsidR="00B177B0" w:rsidRDefault="004B5E7D">
            <w:pPr>
              <w:ind w:left="185" w:right="153" w:firstLine="1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 xml:space="preserve">ry- </w:t>
            </w:r>
            <w:r>
              <w:rPr>
                <w:rFonts w:ascii="Arial" w:eastAsia="Arial" w:hAnsi="Arial" w:cs="Arial"/>
                <w:spacing w:val="1"/>
              </w:rPr>
              <w:t>ba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ea</w:t>
            </w:r>
            <w:r>
              <w:rPr>
                <w:rFonts w:ascii="Arial" w:eastAsia="Arial" w:hAnsi="Arial" w:cs="Arial"/>
              </w:rPr>
              <w:t>rn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91CD2" w14:textId="77777777" w:rsidR="00B177B0" w:rsidRDefault="00B177B0">
            <w:pPr>
              <w:spacing w:line="200" w:lineRule="exact"/>
            </w:pPr>
          </w:p>
          <w:p w14:paraId="1C23A9F7" w14:textId="77777777" w:rsidR="00B177B0" w:rsidRDefault="00B177B0">
            <w:pPr>
              <w:spacing w:line="200" w:lineRule="exact"/>
            </w:pPr>
          </w:p>
          <w:p w14:paraId="1F3C1E02" w14:textId="77777777" w:rsidR="00B177B0" w:rsidRDefault="00B177B0">
            <w:pPr>
              <w:spacing w:before="16" w:line="260" w:lineRule="exact"/>
              <w:rPr>
                <w:sz w:val="26"/>
                <w:szCs w:val="26"/>
              </w:rPr>
            </w:pPr>
          </w:p>
          <w:p w14:paraId="6057EBD2" w14:textId="77777777" w:rsidR="00B177B0" w:rsidRDefault="004B5E7D">
            <w:pPr>
              <w:spacing w:line="275" w:lineRule="auto"/>
              <w:ind w:left="101" w:right="17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le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rted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ig</w:t>
            </w:r>
            <w:r>
              <w:rPr>
                <w:rFonts w:ascii="Arial" w:eastAsia="Arial" w:hAnsi="Arial" w:cs="Arial"/>
                <w:spacing w:val="1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 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ng</w:t>
            </w:r>
            <w:r>
              <w:rPr>
                <w:rFonts w:ascii="Arial" w:eastAsia="Arial" w:hAnsi="Arial" w:cs="Arial"/>
              </w:rPr>
              <w:t>:</w:t>
            </w:r>
          </w:p>
          <w:p w14:paraId="27FEC0DD" w14:textId="77777777" w:rsidR="00B177B0" w:rsidRDefault="00B177B0">
            <w:pPr>
              <w:spacing w:before="7" w:line="180" w:lineRule="exact"/>
              <w:rPr>
                <w:sz w:val="18"/>
                <w:szCs w:val="18"/>
              </w:rPr>
            </w:pPr>
          </w:p>
          <w:p w14:paraId="7339B580" w14:textId="77777777" w:rsidR="00B177B0" w:rsidRDefault="00B177B0">
            <w:pPr>
              <w:spacing w:line="200" w:lineRule="exact"/>
            </w:pPr>
          </w:p>
          <w:p w14:paraId="07F4D9D4" w14:textId="77777777" w:rsidR="00B177B0" w:rsidRDefault="004B5E7D">
            <w:pPr>
              <w:ind w:left="101" w:right="15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 xml:space="preserve"> 4</w:t>
            </w:r>
            <w:r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rovide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 xml:space="preserve">ls 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rces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fo</w:t>
            </w:r>
            <w:r>
              <w:rPr>
                <w:rFonts w:ascii="Arial" w:eastAsia="Arial" w:hAnsi="Arial" w:cs="Arial"/>
              </w:rPr>
              <w:t>r in</w:t>
            </w:r>
            <w:r>
              <w:rPr>
                <w:rFonts w:ascii="Arial" w:eastAsia="Arial" w:hAnsi="Arial" w:cs="Arial"/>
                <w:spacing w:val="1"/>
              </w:rPr>
              <w:t>te</w:t>
            </w:r>
            <w:r>
              <w:rPr>
                <w:rFonts w:ascii="Arial" w:eastAsia="Arial" w:hAnsi="Arial" w:cs="Arial"/>
              </w:rPr>
              <w:t>ractive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ea</w:t>
            </w:r>
            <w:r>
              <w:rPr>
                <w:rFonts w:ascii="Arial" w:eastAsia="Arial" w:hAnsi="Arial" w:cs="Arial"/>
              </w:rPr>
              <w:t>rni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. (</w:t>
            </w:r>
            <w:r>
              <w:rPr>
                <w:rFonts w:ascii="Arial" w:eastAsia="Arial" w:hAnsi="Arial" w:cs="Arial"/>
                <w:spacing w:val="-1"/>
              </w:rPr>
              <w:t>M=</w:t>
            </w:r>
            <w:r>
              <w:rPr>
                <w:rFonts w:ascii="Arial" w:eastAsia="Arial" w:hAnsi="Arial" w:cs="Arial"/>
                <w:spacing w:val="1"/>
              </w:rPr>
              <w:t>4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80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543E6" w14:textId="77777777" w:rsidR="00B177B0" w:rsidRDefault="00B177B0">
            <w:pPr>
              <w:spacing w:line="200" w:lineRule="exact"/>
            </w:pPr>
          </w:p>
          <w:p w14:paraId="7D1ABCFF" w14:textId="77777777" w:rsidR="00B177B0" w:rsidRDefault="00B177B0">
            <w:pPr>
              <w:spacing w:line="200" w:lineRule="exact"/>
            </w:pPr>
          </w:p>
          <w:p w14:paraId="05D178CD" w14:textId="77777777" w:rsidR="00B177B0" w:rsidRDefault="00B177B0">
            <w:pPr>
              <w:spacing w:line="200" w:lineRule="exact"/>
            </w:pPr>
          </w:p>
          <w:p w14:paraId="5014152E" w14:textId="77777777" w:rsidR="00B177B0" w:rsidRDefault="00B177B0">
            <w:pPr>
              <w:spacing w:line="200" w:lineRule="exact"/>
            </w:pPr>
          </w:p>
          <w:p w14:paraId="2D7D7535" w14:textId="77777777" w:rsidR="00B177B0" w:rsidRDefault="00B177B0">
            <w:pPr>
              <w:spacing w:line="200" w:lineRule="exact"/>
            </w:pPr>
          </w:p>
          <w:p w14:paraId="41063085" w14:textId="77777777" w:rsidR="00B177B0" w:rsidRDefault="00B177B0">
            <w:pPr>
              <w:spacing w:line="200" w:lineRule="exact"/>
            </w:pPr>
          </w:p>
          <w:p w14:paraId="258035FC" w14:textId="77777777" w:rsidR="00B177B0" w:rsidRDefault="00B177B0">
            <w:pPr>
              <w:spacing w:line="200" w:lineRule="exact"/>
            </w:pPr>
          </w:p>
          <w:p w14:paraId="42A3CBF4" w14:textId="77777777" w:rsidR="00B177B0" w:rsidRDefault="00B177B0">
            <w:pPr>
              <w:spacing w:before="10" w:line="200" w:lineRule="exact"/>
            </w:pPr>
          </w:p>
          <w:p w14:paraId="20D42D74" w14:textId="77777777" w:rsidR="00B177B0" w:rsidRDefault="004B5E7D">
            <w:pPr>
              <w:ind w:left="1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da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tive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rt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07E81" w14:textId="77777777" w:rsidR="00B177B0" w:rsidRDefault="004B5E7D">
            <w:pPr>
              <w:spacing w:before="2" w:line="220" w:lineRule="exact"/>
              <w:ind w:left="104" w:right="8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ry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ba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ea</w:t>
            </w:r>
            <w:r>
              <w:rPr>
                <w:rFonts w:ascii="Arial" w:eastAsia="Arial" w:hAnsi="Arial" w:cs="Arial"/>
              </w:rPr>
              <w:t>rn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ap</w:t>
            </w:r>
            <w:r>
              <w:rPr>
                <w:rFonts w:ascii="Arial" w:eastAsia="Arial" w:hAnsi="Arial" w:cs="Arial"/>
              </w:rPr>
              <w:t>tive s</w:t>
            </w:r>
            <w:r>
              <w:rPr>
                <w:rFonts w:ascii="Arial" w:eastAsia="Arial" w:hAnsi="Arial" w:cs="Arial"/>
                <w:spacing w:val="1"/>
              </w:rPr>
              <w:t>up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 xml:space="preserve">rt 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gh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n</w:t>
            </w:r>
            <w:r>
              <w:rPr>
                <w:rFonts w:ascii="Arial" w:eastAsia="Arial" w:hAnsi="Arial" w:cs="Arial"/>
                <w:spacing w:val="1"/>
              </w:rPr>
              <w:t>ee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qu</w:t>
            </w:r>
            <w:r>
              <w:rPr>
                <w:rFonts w:ascii="Arial" w:eastAsia="Arial" w:hAnsi="Arial" w:cs="Arial"/>
              </w:rPr>
              <w:t>it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le</w:t>
            </w:r>
            <w:r>
              <w:rPr>
                <w:rFonts w:ascii="Arial" w:eastAsia="Arial" w:hAnsi="Arial" w:cs="Arial"/>
              </w:rPr>
              <w:t xml:space="preserve"> res</w:t>
            </w:r>
            <w:r>
              <w:rPr>
                <w:rFonts w:ascii="Arial" w:eastAsia="Arial" w:hAnsi="Arial" w:cs="Arial"/>
                <w:spacing w:val="1"/>
              </w:rPr>
              <w:t>ou</w:t>
            </w:r>
            <w:r>
              <w:rPr>
                <w:rFonts w:ascii="Arial" w:eastAsia="Arial" w:hAnsi="Arial" w:cs="Arial"/>
              </w:rPr>
              <w:t>rces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clusivity in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du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1"/>
              </w:rPr>
              <w:t>on</w:t>
            </w:r>
            <w:r>
              <w:rPr>
                <w:rFonts w:ascii="Arial" w:eastAsia="Arial" w:hAnsi="Arial" w:cs="Arial"/>
              </w:rPr>
              <w:t>.</w:t>
            </w:r>
          </w:p>
          <w:p w14:paraId="6D61D9A7" w14:textId="77777777" w:rsidR="00B177B0" w:rsidRDefault="004B5E7D">
            <w:pPr>
              <w:spacing w:line="220" w:lineRule="exact"/>
              <w:ind w:left="104" w:right="20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</w:t>
            </w:r>
            <w:r>
              <w:rPr>
                <w:rFonts w:ascii="Arial" w:eastAsia="Arial" w:hAnsi="Arial" w:cs="Arial"/>
                <w:spacing w:val="1"/>
              </w:rPr>
              <w:t>ua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tit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tive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M=4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80</w:t>
            </w:r>
            <w:r>
              <w:rPr>
                <w:rFonts w:ascii="Arial" w:eastAsia="Arial" w:hAnsi="Arial" w:cs="Arial"/>
              </w:rPr>
              <w:t>) s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ws 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fe</w:t>
            </w:r>
            <w:r>
              <w:rPr>
                <w:rFonts w:ascii="Arial" w:eastAsia="Arial" w:hAnsi="Arial" w:cs="Arial"/>
              </w:rPr>
              <w:t>cti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ene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rovid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oo</w:t>
            </w:r>
            <w:r>
              <w:rPr>
                <w:rFonts w:ascii="Arial" w:eastAsia="Arial" w:hAnsi="Arial" w:cs="Arial"/>
              </w:rPr>
              <w:t xml:space="preserve">ls </w:t>
            </w:r>
            <w:r>
              <w:rPr>
                <w:rFonts w:ascii="Arial" w:eastAsia="Arial" w:hAnsi="Arial" w:cs="Arial"/>
                <w:spacing w:val="-2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 in</w:t>
            </w:r>
            <w:r>
              <w:rPr>
                <w:rFonts w:ascii="Arial" w:eastAsia="Arial" w:hAnsi="Arial" w:cs="Arial"/>
                <w:spacing w:val="1"/>
              </w:rPr>
              <w:t>te</w:t>
            </w:r>
            <w:r>
              <w:rPr>
                <w:rFonts w:ascii="Arial" w:eastAsia="Arial" w:hAnsi="Arial" w:cs="Arial"/>
              </w:rPr>
              <w:t>ractive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ea</w:t>
            </w:r>
            <w:r>
              <w:rPr>
                <w:rFonts w:ascii="Arial" w:eastAsia="Arial" w:hAnsi="Arial" w:cs="Arial"/>
              </w:rPr>
              <w:t>rni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qua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tive insi</w:t>
            </w:r>
            <w:r>
              <w:rPr>
                <w:rFonts w:ascii="Arial" w:eastAsia="Arial" w:hAnsi="Arial" w:cs="Arial"/>
                <w:spacing w:val="1"/>
              </w:rPr>
              <w:t>gh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rs’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rat</w:t>
            </w:r>
            <w:r>
              <w:rPr>
                <w:rFonts w:ascii="Arial" w:eastAsia="Arial" w:hAnsi="Arial" w:cs="Arial"/>
                <w:spacing w:val="1"/>
              </w:rPr>
              <w:t>eg</w:t>
            </w:r>
            <w:r>
              <w:rPr>
                <w:rFonts w:ascii="Arial" w:eastAsia="Arial" w:hAnsi="Arial" w:cs="Arial"/>
              </w:rPr>
              <w:t>ie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, 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ke</w:t>
            </w:r>
            <w:r>
              <w:rPr>
                <w:rFonts w:ascii="Arial" w:eastAsia="Arial" w:hAnsi="Arial" w:cs="Arial"/>
                <w:spacing w:val="1"/>
              </w:rPr>
              <w:t xml:space="preserve"> a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ssing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de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ne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</w:p>
          <w:p w14:paraId="5DE7BDBF" w14:textId="77777777" w:rsidR="00B177B0" w:rsidRDefault="004B5E7D">
            <w:pPr>
              <w:spacing w:line="220" w:lineRule="exact"/>
              <w:ind w:left="104" w:right="1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fe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lt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na</w:t>
            </w:r>
            <w:r>
              <w:rPr>
                <w:rFonts w:ascii="Arial" w:eastAsia="Arial" w:hAnsi="Arial" w:cs="Arial"/>
              </w:rPr>
              <w:t>tive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ou</w:t>
            </w:r>
            <w:r>
              <w:rPr>
                <w:rFonts w:ascii="Arial" w:eastAsia="Arial" w:hAnsi="Arial" w:cs="Arial"/>
              </w:rPr>
              <w:t>rces,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</w:rPr>
              <w:t>pa</w:t>
            </w:r>
            <w:r>
              <w:rPr>
                <w:rFonts w:ascii="Arial" w:eastAsia="Arial" w:hAnsi="Arial" w:cs="Arial"/>
              </w:rPr>
              <w:t>rtic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pa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ite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ha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s like 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it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cipr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1"/>
              </w:rPr>
              <w:t>on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se fi</w:t>
            </w:r>
            <w:r>
              <w:rPr>
                <w:rFonts w:ascii="Arial" w:eastAsia="Arial" w:hAnsi="Arial" w:cs="Arial"/>
                <w:spacing w:val="1"/>
              </w:rPr>
              <w:t>nd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de</w:t>
            </w:r>
            <w:r>
              <w:rPr>
                <w:rFonts w:ascii="Arial" w:eastAsia="Arial" w:hAnsi="Arial" w:cs="Arial"/>
              </w:rPr>
              <w:t>rscore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</w:rPr>
              <w:t>ad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tive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up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rt in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it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iscov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ry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ba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rn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iverse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s.</w:t>
            </w:r>
          </w:p>
        </w:tc>
      </w:tr>
      <w:tr w:rsidR="00B177B0" w14:paraId="569F5572" w14:textId="77777777">
        <w:trPr>
          <w:trHeight w:hRule="exact" w:val="3001"/>
        </w:trPr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569C9" w14:textId="77777777" w:rsidR="00B177B0" w:rsidRDefault="00B177B0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83756" w14:textId="77777777" w:rsidR="00B177B0" w:rsidRDefault="00B177B0">
            <w:pPr>
              <w:spacing w:before="10" w:line="100" w:lineRule="exact"/>
              <w:rPr>
                <w:sz w:val="11"/>
                <w:szCs w:val="11"/>
              </w:rPr>
            </w:pPr>
          </w:p>
          <w:p w14:paraId="022FA6B4" w14:textId="77777777" w:rsidR="00B177B0" w:rsidRDefault="00B177B0">
            <w:pPr>
              <w:spacing w:line="200" w:lineRule="exact"/>
            </w:pPr>
          </w:p>
          <w:p w14:paraId="791AED4D" w14:textId="77777777" w:rsidR="00B177B0" w:rsidRDefault="00B177B0">
            <w:pPr>
              <w:spacing w:line="200" w:lineRule="exact"/>
            </w:pPr>
          </w:p>
          <w:p w14:paraId="190E9FBC" w14:textId="77777777" w:rsidR="00B177B0" w:rsidRDefault="00B177B0">
            <w:pPr>
              <w:spacing w:line="200" w:lineRule="exact"/>
            </w:pPr>
          </w:p>
          <w:p w14:paraId="6112A3F8" w14:textId="77777777" w:rsidR="00B177B0" w:rsidRDefault="00B177B0">
            <w:pPr>
              <w:spacing w:line="200" w:lineRule="exact"/>
            </w:pPr>
          </w:p>
          <w:p w14:paraId="23295589" w14:textId="77777777" w:rsidR="00B177B0" w:rsidRDefault="004B5E7D">
            <w:pPr>
              <w:ind w:left="101" w:right="13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 xml:space="preserve"> 3</w:t>
            </w:r>
            <w:r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 le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rning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x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s t</w:t>
            </w:r>
            <w:r>
              <w:rPr>
                <w:rFonts w:ascii="Arial" w:eastAsia="Arial" w:hAnsi="Arial" w:cs="Arial"/>
                <w:spacing w:val="1"/>
              </w:rPr>
              <w:t>ha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 xml:space="preserve">ctly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d c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 sk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s. (</w:t>
            </w:r>
            <w:r>
              <w:rPr>
                <w:rFonts w:ascii="Arial" w:eastAsia="Arial" w:hAnsi="Arial" w:cs="Arial"/>
                <w:spacing w:val="-1"/>
              </w:rPr>
              <w:t>M=</w:t>
            </w:r>
            <w:r>
              <w:rPr>
                <w:rFonts w:ascii="Arial" w:eastAsia="Arial" w:hAnsi="Arial" w:cs="Arial"/>
                <w:spacing w:val="1"/>
              </w:rPr>
              <w:t>4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75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32697" w14:textId="77777777" w:rsidR="00B177B0" w:rsidRDefault="00B177B0">
            <w:pPr>
              <w:spacing w:line="200" w:lineRule="exact"/>
            </w:pPr>
          </w:p>
          <w:p w14:paraId="70AC1CB5" w14:textId="77777777" w:rsidR="00B177B0" w:rsidRDefault="00B177B0">
            <w:pPr>
              <w:spacing w:line="200" w:lineRule="exact"/>
            </w:pPr>
          </w:p>
          <w:p w14:paraId="15D65241" w14:textId="77777777" w:rsidR="00B177B0" w:rsidRDefault="00B177B0">
            <w:pPr>
              <w:spacing w:line="200" w:lineRule="exact"/>
            </w:pPr>
          </w:p>
          <w:p w14:paraId="5A1E3CE3" w14:textId="77777777" w:rsidR="00B177B0" w:rsidRDefault="00B177B0">
            <w:pPr>
              <w:spacing w:line="200" w:lineRule="exact"/>
            </w:pPr>
          </w:p>
          <w:p w14:paraId="5512AFEC" w14:textId="77777777" w:rsidR="00B177B0" w:rsidRDefault="00B177B0">
            <w:pPr>
              <w:spacing w:line="200" w:lineRule="exact"/>
            </w:pPr>
          </w:p>
          <w:p w14:paraId="48F3DA4F" w14:textId="77777777" w:rsidR="00B177B0" w:rsidRDefault="00B177B0">
            <w:pPr>
              <w:spacing w:before="4" w:line="260" w:lineRule="exact"/>
              <w:rPr>
                <w:sz w:val="26"/>
                <w:szCs w:val="26"/>
              </w:rPr>
            </w:pPr>
          </w:p>
          <w:p w14:paraId="4E0ADFEA" w14:textId="77777777" w:rsidR="00B177B0" w:rsidRDefault="004B5E7D">
            <w:pPr>
              <w:ind w:left="559" w:right="403" w:hanging="12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</w:rPr>
              <w:t>world le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rning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CFE56" w14:textId="77777777" w:rsidR="00B177B0" w:rsidRDefault="004B5E7D">
            <w:pPr>
              <w:spacing w:before="3" w:line="220" w:lineRule="exact"/>
              <w:ind w:left="104" w:righ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l-world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le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rning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fo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 xml:space="preserve">r-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du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x</w:t>
            </w:r>
            <w:r>
              <w:rPr>
                <w:rFonts w:ascii="Arial" w:eastAsia="Arial" w:hAnsi="Arial" w:cs="Arial"/>
                <w:spacing w:val="1"/>
              </w:rPr>
              <w:t>pe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</w:rPr>
              <w:t>equ</w:t>
            </w:r>
            <w:r>
              <w:rPr>
                <w:rFonts w:ascii="Arial" w:eastAsia="Arial" w:hAnsi="Arial" w:cs="Arial"/>
              </w:rPr>
              <w:t>ip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de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sf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ra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skil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s.</w:t>
            </w:r>
          </w:p>
          <w:p w14:paraId="48F5D30D" w14:textId="77777777" w:rsidR="00B177B0" w:rsidRDefault="004B5E7D">
            <w:pPr>
              <w:spacing w:line="220" w:lineRule="exact"/>
              <w:ind w:left="104" w:right="2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</w:t>
            </w:r>
            <w:r>
              <w:rPr>
                <w:rFonts w:ascii="Arial" w:eastAsia="Arial" w:hAnsi="Arial" w:cs="Arial"/>
                <w:spacing w:val="1"/>
              </w:rPr>
              <w:t>ua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tit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tive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M=4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75</w:t>
            </w:r>
            <w:r>
              <w:rPr>
                <w:rFonts w:ascii="Arial" w:eastAsia="Arial" w:hAnsi="Arial" w:cs="Arial"/>
              </w:rPr>
              <w:t>) 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ppo</w:t>
            </w:r>
            <w:r>
              <w:rPr>
                <w:rFonts w:ascii="Arial" w:eastAsia="Arial" w:hAnsi="Arial" w:cs="Arial"/>
              </w:rPr>
              <w:t>rts 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fe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tiv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eg</w:t>
            </w:r>
            <w:r>
              <w:rPr>
                <w:rFonts w:ascii="Arial" w:eastAsia="Arial" w:hAnsi="Arial" w:cs="Arial"/>
              </w:rPr>
              <w:t>rati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l</w:t>
            </w:r>
            <w:r>
              <w:rPr>
                <w:rFonts w:ascii="Arial" w:eastAsia="Arial" w:hAnsi="Arial" w:cs="Arial"/>
              </w:rPr>
              <w:t>- world</w:t>
            </w:r>
            <w:r>
              <w:rPr>
                <w:rFonts w:ascii="Arial" w:eastAsia="Arial" w:hAnsi="Arial" w:cs="Arial"/>
                <w:spacing w:val="1"/>
              </w:rPr>
              <w:t xml:space="preserve"> app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1"/>
              </w:rPr>
              <w:t>on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du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on</w:t>
            </w:r>
            <w:r>
              <w:rPr>
                <w:rFonts w:ascii="Arial" w:eastAsia="Arial" w:hAnsi="Arial" w:cs="Arial"/>
              </w:rPr>
              <w:t>. Q</w:t>
            </w:r>
            <w:r>
              <w:rPr>
                <w:rFonts w:ascii="Arial" w:eastAsia="Arial" w:hAnsi="Arial" w:cs="Arial"/>
                <w:spacing w:val="1"/>
              </w:rPr>
              <w:t>ua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sig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fr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 xml:space="preserve">rs </w:t>
            </w:r>
            <w:r>
              <w:rPr>
                <w:rFonts w:ascii="Arial" w:eastAsia="Arial" w:hAnsi="Arial" w:cs="Arial"/>
                <w:spacing w:val="1"/>
              </w:rPr>
              <w:t>em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ha</w:t>
            </w:r>
            <w:r>
              <w:rPr>
                <w:rFonts w:ascii="Arial" w:eastAsia="Arial" w:hAnsi="Arial" w:cs="Arial"/>
              </w:rPr>
              <w:t>size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ba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cing</w:t>
            </w:r>
            <w:r>
              <w:rPr>
                <w:rFonts w:ascii="Arial" w:eastAsia="Arial" w:hAnsi="Arial" w:cs="Arial"/>
                <w:spacing w:val="-1"/>
              </w:rPr>
              <w:t xml:space="preserve"> e</w:t>
            </w:r>
            <w:r>
              <w:rPr>
                <w:rFonts w:ascii="Arial" w:eastAsia="Arial" w:hAnsi="Arial" w:cs="Arial"/>
              </w:rPr>
              <w:t>x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lora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ion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with res</w:t>
            </w:r>
            <w:r>
              <w:rPr>
                <w:rFonts w:ascii="Arial" w:eastAsia="Arial" w:hAnsi="Arial" w:cs="Arial"/>
                <w:spacing w:val="1"/>
              </w:rPr>
              <w:t>ou</w:t>
            </w:r>
            <w:r>
              <w:rPr>
                <w:rFonts w:ascii="Arial" w:eastAsia="Arial" w:hAnsi="Arial" w:cs="Arial"/>
              </w:rPr>
              <w:t>rce-c</w:t>
            </w:r>
            <w:r>
              <w:rPr>
                <w:rFonts w:ascii="Arial" w:eastAsia="Arial" w:hAnsi="Arial" w:cs="Arial"/>
                <w:spacing w:val="1"/>
              </w:rPr>
              <w:t>on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ou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ne</w:t>
            </w:r>
            <w:r>
              <w:rPr>
                <w:rFonts w:ascii="Arial" w:eastAsia="Arial" w:hAnsi="Arial" w:cs="Arial"/>
              </w:rPr>
              <w:t>ss.</w:t>
            </w:r>
            <w:r>
              <w:rPr>
                <w:rFonts w:ascii="Arial" w:eastAsia="Arial" w:hAnsi="Arial" w:cs="Arial"/>
                <w:spacing w:val="1"/>
              </w:rPr>
              <w:t xml:space="preserve"> Wh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iscov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ry le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rn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mo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s l</w:t>
            </w:r>
            <w:r>
              <w:rPr>
                <w:rFonts w:ascii="Arial" w:eastAsia="Arial" w:hAnsi="Arial" w:cs="Arial"/>
                <w:spacing w:val="1"/>
              </w:rPr>
              <w:t>ea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 xml:space="preserve">ing from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ist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s,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it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lso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s 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sks like</w:t>
            </w:r>
          </w:p>
          <w:p w14:paraId="19AE8134" w14:textId="77777777" w:rsidR="00B177B0" w:rsidRDefault="004B5E7D">
            <w:pPr>
              <w:spacing w:line="220" w:lineRule="exact"/>
              <w:ind w:left="104" w:right="5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equ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ma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ssit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 c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ref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mp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B177B0" w14:paraId="471F275E" w14:textId="77777777">
        <w:trPr>
          <w:trHeight w:hRule="exact" w:val="2768"/>
        </w:trPr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DE10A" w14:textId="77777777" w:rsidR="00B177B0" w:rsidRDefault="00B177B0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F0250" w14:textId="77777777" w:rsidR="00B177B0" w:rsidRDefault="00B177B0">
            <w:pPr>
              <w:spacing w:before="9" w:line="120" w:lineRule="exact"/>
              <w:rPr>
                <w:sz w:val="12"/>
                <w:szCs w:val="12"/>
              </w:rPr>
            </w:pPr>
          </w:p>
          <w:p w14:paraId="3898B46B" w14:textId="77777777" w:rsidR="00B177B0" w:rsidRDefault="00B177B0">
            <w:pPr>
              <w:spacing w:line="200" w:lineRule="exact"/>
            </w:pPr>
          </w:p>
          <w:p w14:paraId="554E425D" w14:textId="77777777" w:rsidR="00B177B0" w:rsidRDefault="004B5E7D">
            <w:pPr>
              <w:spacing w:line="276" w:lineRule="auto"/>
              <w:ind w:left="101" w:right="14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le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rted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 low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 f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ng</w:t>
            </w:r>
            <w:r>
              <w:rPr>
                <w:rFonts w:ascii="Arial" w:eastAsia="Arial" w:hAnsi="Arial" w:cs="Arial"/>
              </w:rPr>
              <w:t>:</w:t>
            </w:r>
          </w:p>
          <w:p w14:paraId="3654CD4A" w14:textId="77777777" w:rsidR="00B177B0" w:rsidRDefault="00B177B0">
            <w:pPr>
              <w:spacing w:before="4" w:line="180" w:lineRule="exact"/>
              <w:rPr>
                <w:sz w:val="18"/>
                <w:szCs w:val="18"/>
              </w:rPr>
            </w:pPr>
          </w:p>
          <w:p w14:paraId="6E54721C" w14:textId="77777777" w:rsidR="00B177B0" w:rsidRDefault="00B177B0">
            <w:pPr>
              <w:spacing w:line="200" w:lineRule="exact"/>
            </w:pPr>
          </w:p>
          <w:p w14:paraId="38AAA165" w14:textId="77777777" w:rsidR="00B177B0" w:rsidRDefault="004B5E7D">
            <w:pPr>
              <w:ind w:left="101" w:right="25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 xml:space="preserve"> 9</w:t>
            </w:r>
            <w:r>
              <w:rPr>
                <w:rFonts w:ascii="Arial" w:eastAsia="Arial" w:hAnsi="Arial" w:cs="Arial"/>
              </w:rPr>
              <w:t>: Provid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 s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ic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ou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s f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 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ctivities.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M=</w:t>
            </w:r>
            <w:r>
              <w:rPr>
                <w:rFonts w:ascii="Arial" w:eastAsia="Arial" w:hAnsi="Arial" w:cs="Arial"/>
                <w:spacing w:val="1"/>
              </w:rPr>
              <w:t>4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25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E7809" w14:textId="77777777" w:rsidR="00B177B0" w:rsidRDefault="00B177B0">
            <w:pPr>
              <w:spacing w:before="9" w:line="140" w:lineRule="exact"/>
              <w:rPr>
                <w:sz w:val="14"/>
                <w:szCs w:val="14"/>
              </w:rPr>
            </w:pPr>
          </w:p>
          <w:p w14:paraId="314FAAAA" w14:textId="77777777" w:rsidR="00B177B0" w:rsidRDefault="00B177B0">
            <w:pPr>
              <w:spacing w:line="200" w:lineRule="exact"/>
            </w:pPr>
          </w:p>
          <w:p w14:paraId="58531AD7" w14:textId="77777777" w:rsidR="00B177B0" w:rsidRDefault="00B177B0">
            <w:pPr>
              <w:spacing w:line="200" w:lineRule="exact"/>
            </w:pPr>
          </w:p>
          <w:p w14:paraId="07399734" w14:textId="77777777" w:rsidR="00B177B0" w:rsidRDefault="00B177B0">
            <w:pPr>
              <w:spacing w:line="200" w:lineRule="exact"/>
            </w:pPr>
          </w:p>
          <w:p w14:paraId="476A6B59" w14:textId="77777777" w:rsidR="00B177B0" w:rsidRDefault="00B177B0">
            <w:pPr>
              <w:spacing w:line="200" w:lineRule="exact"/>
            </w:pPr>
          </w:p>
          <w:p w14:paraId="58A51DC8" w14:textId="77777777" w:rsidR="00B177B0" w:rsidRDefault="00B177B0">
            <w:pPr>
              <w:spacing w:line="200" w:lineRule="exact"/>
            </w:pPr>
          </w:p>
          <w:p w14:paraId="51746370" w14:textId="77777777" w:rsidR="00B177B0" w:rsidRDefault="004B5E7D">
            <w:pPr>
              <w:ind w:left="415" w:right="296" w:hanging="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Colla</w:t>
            </w:r>
            <w:r>
              <w:rPr>
                <w:rFonts w:ascii="Arial" w:eastAsia="Arial" w:hAnsi="Arial" w:cs="Arial"/>
                <w:spacing w:val="1"/>
              </w:rPr>
              <w:t>bo</w:t>
            </w:r>
            <w:r>
              <w:rPr>
                <w:rFonts w:ascii="Arial" w:eastAsia="Arial" w:hAnsi="Arial" w:cs="Arial"/>
              </w:rPr>
              <w:t xml:space="preserve">rative </w:t>
            </w:r>
            <w:r>
              <w:rPr>
                <w:rFonts w:ascii="Arial" w:eastAsia="Arial" w:hAnsi="Arial" w:cs="Arial"/>
                <w:spacing w:val="1"/>
              </w:rPr>
              <w:t>pa</w:t>
            </w:r>
            <w:r>
              <w:rPr>
                <w:rFonts w:ascii="Arial" w:eastAsia="Arial" w:hAnsi="Arial" w:cs="Arial"/>
              </w:rPr>
              <w:t>rtn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ip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79B19" w14:textId="77777777" w:rsidR="00B177B0" w:rsidRDefault="004B5E7D">
            <w:pPr>
              <w:spacing w:before="2" w:line="220" w:lineRule="exact"/>
              <w:ind w:left="104" w:right="2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q</w:t>
            </w:r>
            <w:r>
              <w:rPr>
                <w:rFonts w:ascii="Arial" w:eastAsia="Arial" w:hAnsi="Arial" w:cs="Arial"/>
                <w:spacing w:val="1"/>
              </w:rPr>
              <w:t>ua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tit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tive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q</w:t>
            </w:r>
            <w:r>
              <w:rPr>
                <w:rFonts w:ascii="Arial" w:eastAsia="Arial" w:hAnsi="Arial" w:cs="Arial"/>
                <w:spacing w:val="1"/>
              </w:rPr>
              <w:t>ua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tive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ta 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ig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gh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imp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role</w:t>
            </w:r>
            <w:r>
              <w:rPr>
                <w:rFonts w:ascii="Arial" w:eastAsia="Arial" w:hAnsi="Arial" w:cs="Arial"/>
                <w:spacing w:val="1"/>
              </w:rPr>
              <w:t xml:space="preserve"> o</w:t>
            </w:r>
            <w:r>
              <w:rPr>
                <w:rFonts w:ascii="Arial" w:eastAsia="Arial" w:hAnsi="Arial" w:cs="Arial"/>
              </w:rPr>
              <w:t>f c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abo</w:t>
            </w:r>
            <w:r>
              <w:rPr>
                <w:rFonts w:ascii="Arial" w:eastAsia="Arial" w:hAnsi="Arial" w:cs="Arial"/>
              </w:rPr>
              <w:t>rati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rtn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rs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</w:rPr>
              <w:t>ips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</w:rPr>
              <w:t>add</w:t>
            </w:r>
            <w:r>
              <w:rPr>
                <w:rFonts w:ascii="Arial" w:eastAsia="Arial" w:hAnsi="Arial" w:cs="Arial"/>
              </w:rPr>
              <w:t>ressi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res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rce</w:t>
            </w:r>
            <w:r>
              <w:rPr>
                <w:rFonts w:ascii="Arial" w:eastAsia="Arial" w:hAnsi="Arial" w:cs="Arial"/>
                <w:spacing w:val="-1"/>
              </w:rPr>
              <w:t xml:space="preserve"> g</w:t>
            </w:r>
            <w:r>
              <w:rPr>
                <w:rFonts w:ascii="Arial" w:eastAsia="Arial" w:hAnsi="Arial" w:cs="Arial"/>
                <w:spacing w:val="1"/>
              </w:rPr>
              <w:t>ap</w:t>
            </w:r>
            <w:r>
              <w:rPr>
                <w:rFonts w:ascii="Arial" w:eastAsia="Arial" w:hAnsi="Arial" w:cs="Arial"/>
              </w:rPr>
              <w:t xml:space="preserve">s in </w:t>
            </w:r>
            <w:r>
              <w:rPr>
                <w:rFonts w:ascii="Arial" w:eastAsia="Arial" w:hAnsi="Arial" w:cs="Arial"/>
                <w:spacing w:val="1"/>
              </w:rPr>
              <w:t>edu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1"/>
              </w:rPr>
              <w:t xml:space="preserve"> 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4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fo</w:t>
            </w:r>
            <w:r>
              <w:rPr>
                <w:rFonts w:ascii="Arial" w:eastAsia="Arial" w:hAnsi="Arial" w:cs="Arial"/>
              </w:rPr>
              <w:t>r 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9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nd</w:t>
            </w:r>
            <w:r>
              <w:rPr>
                <w:rFonts w:ascii="Arial" w:eastAsia="Arial" w:hAnsi="Arial" w:cs="Arial"/>
              </w:rPr>
              <w:t>ica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s 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ck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f</w:t>
            </w:r>
            <w:r>
              <w:rPr>
                <w:rFonts w:ascii="Arial" w:eastAsia="Arial" w:hAnsi="Arial" w:cs="Arial"/>
              </w:rPr>
              <w:t>ficie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 res</w:t>
            </w:r>
            <w:r>
              <w:rPr>
                <w:rFonts w:ascii="Arial" w:eastAsia="Arial" w:hAnsi="Arial" w:cs="Arial"/>
                <w:spacing w:val="1"/>
              </w:rPr>
              <w:t>ou</w:t>
            </w:r>
            <w:r>
              <w:rPr>
                <w:rFonts w:ascii="Arial" w:eastAsia="Arial" w:hAnsi="Arial" w:cs="Arial"/>
              </w:rPr>
              <w:t>rces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 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cti</w:t>
            </w:r>
            <w:r>
              <w:rPr>
                <w:rFonts w:ascii="Arial" w:eastAsia="Arial" w:hAnsi="Arial" w:cs="Arial"/>
                <w:spacing w:val="1"/>
              </w:rPr>
              <w:t>on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po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</w:p>
          <w:p w14:paraId="19A5FF00" w14:textId="77777777" w:rsidR="00B177B0" w:rsidRDefault="004B5E7D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rov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t.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du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rs</w:t>
            </w:r>
          </w:p>
          <w:p w14:paraId="103472A7" w14:textId="77777777" w:rsidR="00B177B0" w:rsidRDefault="004B5E7D">
            <w:pPr>
              <w:ind w:left="104" w:right="1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x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ress</w:t>
            </w:r>
            <w:r>
              <w:rPr>
                <w:rFonts w:ascii="Arial" w:eastAsia="Arial" w:hAnsi="Arial" w:cs="Arial"/>
                <w:spacing w:val="1"/>
              </w:rPr>
              <w:t xml:space="preserve"> g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tit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up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rt fr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 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gu</w:t>
            </w:r>
            <w:r>
              <w:rPr>
                <w:rFonts w:ascii="Arial" w:eastAsia="Arial" w:hAnsi="Arial" w:cs="Arial"/>
              </w:rPr>
              <w:t xml:space="preserve">m, which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rovid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on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les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free st</w:t>
            </w:r>
            <w:r>
              <w:rPr>
                <w:rFonts w:ascii="Arial" w:eastAsia="Arial" w:hAnsi="Arial" w:cs="Arial"/>
                <w:spacing w:val="1"/>
              </w:rPr>
              <w:t>ud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me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ts.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How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r,</w:t>
            </w:r>
          </w:p>
        </w:tc>
      </w:tr>
    </w:tbl>
    <w:p w14:paraId="11360B8E" w14:textId="77777777" w:rsidR="00B177B0" w:rsidRDefault="00B177B0">
      <w:pPr>
        <w:sectPr w:rsidR="00B177B0">
          <w:pgSz w:w="12240" w:h="15840"/>
          <w:pgMar w:top="1340" w:right="1340" w:bottom="280" w:left="1340" w:header="720" w:footer="720" w:gutter="0"/>
          <w:cols w:space="720"/>
        </w:sectPr>
      </w:pPr>
    </w:p>
    <w:p w14:paraId="61660839" w14:textId="77777777" w:rsidR="00B177B0" w:rsidRDefault="00B177B0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2126"/>
        <w:gridCol w:w="1842"/>
        <w:gridCol w:w="3687"/>
      </w:tblGrid>
      <w:tr w:rsidR="00B177B0" w14:paraId="520B4B2F" w14:textId="77777777">
        <w:trPr>
          <w:trHeight w:hRule="exact" w:val="2771"/>
        </w:trPr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6510B" w14:textId="77777777" w:rsidR="00B177B0" w:rsidRDefault="00B177B0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FE0C5" w14:textId="77777777" w:rsidR="00B177B0" w:rsidRDefault="00B177B0"/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ED43D" w14:textId="77777777" w:rsidR="00B177B0" w:rsidRDefault="00B177B0"/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0E680" w14:textId="77777777" w:rsidR="00B177B0" w:rsidRDefault="004B5E7D">
            <w:pPr>
              <w:spacing w:before="3" w:line="220" w:lineRule="exact"/>
              <w:ind w:left="104" w:right="13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rs sti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l rely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x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rn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l ins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it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l s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gap</w:t>
            </w:r>
            <w:r>
              <w:rPr>
                <w:rFonts w:ascii="Arial" w:eastAsia="Arial" w:hAnsi="Arial" w:cs="Arial"/>
              </w:rPr>
              <w:t>s,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nd</w:t>
            </w:r>
            <w:r>
              <w:rPr>
                <w:rFonts w:ascii="Arial" w:eastAsia="Arial" w:hAnsi="Arial" w:cs="Arial"/>
              </w:rPr>
              <w:t>ic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 t</w:t>
            </w:r>
            <w:r>
              <w:rPr>
                <w:rFonts w:ascii="Arial" w:eastAsia="Arial" w:hAnsi="Arial" w:cs="Arial"/>
                <w:spacing w:val="1"/>
              </w:rPr>
              <w:t>ha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res</w:t>
            </w:r>
            <w:r>
              <w:rPr>
                <w:rFonts w:ascii="Arial" w:eastAsia="Arial" w:hAnsi="Arial" w:cs="Arial"/>
                <w:spacing w:val="1"/>
              </w:rPr>
              <w:t>ou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f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red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no</w:t>
            </w:r>
            <w:r>
              <w:rPr>
                <w:rFonts w:ascii="Arial" w:eastAsia="Arial" w:hAnsi="Arial" w:cs="Arial"/>
              </w:rPr>
              <w:t>t</w:t>
            </w:r>
          </w:p>
          <w:p w14:paraId="66C79B22" w14:textId="77777777" w:rsidR="00B177B0" w:rsidRDefault="004B5E7D">
            <w:pPr>
              <w:spacing w:line="220" w:lineRule="exact"/>
              <w:ind w:left="104" w:right="7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</w:rPr>
              <w:t>tirely s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f</w:t>
            </w:r>
            <w:r>
              <w:rPr>
                <w:rFonts w:ascii="Arial" w:eastAsia="Arial" w:hAnsi="Arial" w:cs="Arial"/>
              </w:rPr>
              <w:t>ficie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t.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is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un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rscores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ne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ssity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ngo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up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rt to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</w:rPr>
              <w:t>me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ma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 xml:space="preserve">cial 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s</w:t>
            </w:r>
          </w:p>
          <w:p w14:paraId="12975101" w14:textId="77777777" w:rsidR="00B177B0" w:rsidRDefault="004B5E7D">
            <w:pPr>
              <w:spacing w:line="220" w:lineRule="exact"/>
              <w:ind w:left="104" w:righ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du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l ins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it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s.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pa</w:t>
            </w:r>
            <w:r>
              <w:rPr>
                <w:rFonts w:ascii="Arial" w:eastAsia="Arial" w:hAnsi="Arial" w:cs="Arial"/>
              </w:rPr>
              <w:t>rtn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ips</w:t>
            </w:r>
            <w:r>
              <w:rPr>
                <w:rFonts w:ascii="Arial" w:eastAsia="Arial" w:hAnsi="Arial" w:cs="Arial"/>
                <w:spacing w:val="1"/>
              </w:rPr>
              <w:t xml:space="preserve"> a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l f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 br</w:t>
            </w:r>
            <w:r>
              <w:rPr>
                <w:rFonts w:ascii="Arial" w:eastAsia="Arial" w:hAnsi="Arial" w:cs="Arial"/>
                <w:spacing w:val="-1"/>
              </w:rPr>
              <w:t>id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ing t</w:t>
            </w:r>
            <w:r>
              <w:rPr>
                <w:rFonts w:ascii="Arial" w:eastAsia="Arial" w:hAnsi="Arial" w:cs="Arial"/>
                <w:spacing w:val="1"/>
              </w:rPr>
              <w:t>he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s,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he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is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on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uou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d to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ng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ne</w:t>
            </w:r>
            <w:r>
              <w:rPr>
                <w:rFonts w:ascii="Arial" w:eastAsia="Arial" w:hAnsi="Arial" w:cs="Arial"/>
              </w:rPr>
              <w:t>ct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on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</w:rPr>
              <w:t>ad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qu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ou</w:t>
            </w:r>
            <w:r>
              <w:rPr>
                <w:rFonts w:ascii="Arial" w:eastAsia="Arial" w:hAnsi="Arial" w:cs="Arial"/>
              </w:rPr>
              <w:t>rces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 ef</w:t>
            </w:r>
            <w:r>
              <w:rPr>
                <w:rFonts w:ascii="Arial" w:eastAsia="Arial" w:hAnsi="Arial" w:cs="Arial"/>
                <w:spacing w:val="1"/>
              </w:rPr>
              <w:t>fe</w:t>
            </w:r>
            <w:r>
              <w:rPr>
                <w:rFonts w:ascii="Arial" w:eastAsia="Arial" w:hAnsi="Arial" w:cs="Arial"/>
              </w:rPr>
              <w:t>cti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 t</w:t>
            </w:r>
            <w:r>
              <w:rPr>
                <w:rFonts w:ascii="Arial" w:eastAsia="Arial" w:hAnsi="Arial" w:cs="Arial"/>
                <w:spacing w:val="1"/>
              </w:rPr>
              <w:t>ea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ea</w:t>
            </w:r>
            <w:r>
              <w:rPr>
                <w:rFonts w:ascii="Arial" w:eastAsia="Arial" w:hAnsi="Arial" w:cs="Arial"/>
              </w:rPr>
              <w:t>rni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B177B0" w14:paraId="3F68BC1E" w14:textId="77777777">
        <w:trPr>
          <w:trHeight w:hRule="exact" w:val="2338"/>
        </w:trPr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03047" w14:textId="77777777" w:rsidR="00B177B0" w:rsidRDefault="00B177B0">
            <w:pPr>
              <w:spacing w:before="3" w:line="120" w:lineRule="exact"/>
              <w:rPr>
                <w:sz w:val="13"/>
                <w:szCs w:val="13"/>
              </w:rPr>
            </w:pPr>
          </w:p>
          <w:p w14:paraId="1D58E458" w14:textId="77777777" w:rsidR="00B177B0" w:rsidRDefault="00B177B0">
            <w:pPr>
              <w:spacing w:line="200" w:lineRule="exact"/>
            </w:pPr>
          </w:p>
          <w:p w14:paraId="763CC18F" w14:textId="77777777" w:rsidR="00B177B0" w:rsidRDefault="00B177B0">
            <w:pPr>
              <w:spacing w:line="200" w:lineRule="exact"/>
            </w:pPr>
          </w:p>
          <w:p w14:paraId="13DA70A1" w14:textId="77777777" w:rsidR="00B177B0" w:rsidRDefault="00B177B0">
            <w:pPr>
              <w:spacing w:line="200" w:lineRule="exact"/>
            </w:pPr>
          </w:p>
          <w:p w14:paraId="3E1F96B2" w14:textId="77777777" w:rsidR="00B177B0" w:rsidRDefault="00B177B0">
            <w:pPr>
              <w:spacing w:line="200" w:lineRule="exact"/>
            </w:pPr>
          </w:p>
          <w:p w14:paraId="5CE50C12" w14:textId="77777777" w:rsidR="00B177B0" w:rsidRDefault="004B5E7D">
            <w:pPr>
              <w:ind w:left="485" w:right="132" w:hanging="32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</w:t>
            </w:r>
            <w:r>
              <w:rPr>
                <w:rFonts w:ascii="Arial" w:eastAsia="Arial" w:hAnsi="Arial" w:cs="Arial"/>
                <w:spacing w:val="1"/>
              </w:rPr>
              <w:t>ob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ba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 le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rning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CED79" w14:textId="77777777" w:rsidR="00B177B0" w:rsidRDefault="004B5E7D">
            <w:pPr>
              <w:spacing w:line="220" w:lineRule="exact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le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rted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</w:p>
          <w:p w14:paraId="3CFF1A1E" w14:textId="77777777" w:rsidR="00B177B0" w:rsidRDefault="004B5E7D">
            <w:pPr>
              <w:spacing w:before="34" w:line="275" w:lineRule="auto"/>
              <w:ind w:left="101" w:right="4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ig</w:t>
            </w:r>
            <w:r>
              <w:rPr>
                <w:rFonts w:ascii="Arial" w:eastAsia="Arial" w:hAnsi="Arial" w:cs="Arial"/>
                <w:spacing w:val="1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 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ng</w:t>
            </w:r>
            <w:r>
              <w:rPr>
                <w:rFonts w:ascii="Arial" w:eastAsia="Arial" w:hAnsi="Arial" w:cs="Arial"/>
              </w:rPr>
              <w:t>:</w:t>
            </w:r>
          </w:p>
          <w:p w14:paraId="2199BE9A" w14:textId="77777777" w:rsidR="00B177B0" w:rsidRDefault="00B177B0">
            <w:pPr>
              <w:spacing w:before="7" w:line="180" w:lineRule="exact"/>
              <w:rPr>
                <w:sz w:val="18"/>
                <w:szCs w:val="18"/>
              </w:rPr>
            </w:pPr>
          </w:p>
          <w:p w14:paraId="2231DB49" w14:textId="77777777" w:rsidR="00B177B0" w:rsidRDefault="00B177B0">
            <w:pPr>
              <w:spacing w:line="200" w:lineRule="exact"/>
            </w:pPr>
          </w:p>
          <w:p w14:paraId="6DB641FA" w14:textId="77777777" w:rsidR="00B177B0" w:rsidRDefault="004B5E7D">
            <w:pPr>
              <w:ind w:left="101" w:right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 xml:space="preserve"> 5</w:t>
            </w:r>
            <w:r>
              <w:rPr>
                <w:rFonts w:ascii="Arial" w:eastAsia="Arial" w:hAnsi="Arial" w:cs="Arial"/>
              </w:rPr>
              <w:t>: 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ou</w:t>
            </w:r>
            <w:r>
              <w:rPr>
                <w:rFonts w:ascii="Arial" w:eastAsia="Arial" w:hAnsi="Arial" w:cs="Arial"/>
              </w:rPr>
              <w:t>ra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e st</w:t>
            </w:r>
            <w:r>
              <w:rPr>
                <w:rFonts w:ascii="Arial" w:eastAsia="Arial" w:hAnsi="Arial" w:cs="Arial"/>
                <w:spacing w:val="1"/>
              </w:rPr>
              <w:t>ud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rk t</w:t>
            </w:r>
            <w:r>
              <w:rPr>
                <w:rFonts w:ascii="Arial" w:eastAsia="Arial" w:hAnsi="Arial" w:cs="Arial"/>
                <w:spacing w:val="1"/>
              </w:rPr>
              <w:t>og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ha</w:t>
            </w:r>
            <w:r>
              <w:rPr>
                <w:rFonts w:ascii="Arial" w:eastAsia="Arial" w:hAnsi="Arial" w:cs="Arial"/>
              </w:rPr>
              <w:t>re id</w:t>
            </w:r>
            <w:r>
              <w:rPr>
                <w:rFonts w:ascii="Arial" w:eastAsia="Arial" w:hAnsi="Arial" w:cs="Arial"/>
                <w:spacing w:val="1"/>
              </w:rPr>
              <w:t>ea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ro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s.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M=</w:t>
            </w:r>
            <w:r>
              <w:rPr>
                <w:rFonts w:ascii="Arial" w:eastAsia="Arial" w:hAnsi="Arial" w:cs="Arial"/>
                <w:spacing w:val="1"/>
              </w:rPr>
              <w:t>4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>6</w:t>
            </w:r>
            <w:r>
              <w:rPr>
                <w:rFonts w:ascii="Arial" w:eastAsia="Arial" w:hAnsi="Arial" w:cs="Arial"/>
                <w:spacing w:val="1"/>
              </w:rPr>
              <w:t>9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E1873" w14:textId="77777777" w:rsidR="00B177B0" w:rsidRDefault="00B177B0">
            <w:pPr>
              <w:spacing w:before="3" w:line="120" w:lineRule="exact"/>
              <w:rPr>
                <w:sz w:val="13"/>
                <w:szCs w:val="13"/>
              </w:rPr>
            </w:pPr>
          </w:p>
          <w:p w14:paraId="2BCC945F" w14:textId="77777777" w:rsidR="00B177B0" w:rsidRDefault="00B177B0">
            <w:pPr>
              <w:spacing w:line="200" w:lineRule="exact"/>
            </w:pPr>
          </w:p>
          <w:p w14:paraId="6264DAE0" w14:textId="77777777" w:rsidR="00B177B0" w:rsidRDefault="00B177B0">
            <w:pPr>
              <w:spacing w:line="200" w:lineRule="exact"/>
            </w:pPr>
          </w:p>
          <w:p w14:paraId="522D9F76" w14:textId="77777777" w:rsidR="00B177B0" w:rsidRDefault="00B177B0">
            <w:pPr>
              <w:spacing w:line="200" w:lineRule="exact"/>
            </w:pPr>
          </w:p>
          <w:p w14:paraId="3B4B54C6" w14:textId="77777777" w:rsidR="00B177B0" w:rsidRDefault="00B177B0">
            <w:pPr>
              <w:spacing w:line="200" w:lineRule="exact"/>
            </w:pPr>
          </w:p>
          <w:p w14:paraId="540000C7" w14:textId="77777777" w:rsidR="00B177B0" w:rsidRDefault="004B5E7D">
            <w:pPr>
              <w:ind w:left="699" w:right="164" w:hanging="5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</w:t>
            </w:r>
            <w:r>
              <w:rPr>
                <w:rFonts w:ascii="Arial" w:eastAsia="Arial" w:hAnsi="Arial" w:cs="Arial"/>
                <w:spacing w:val="1"/>
              </w:rPr>
              <w:t>ob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lv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 ski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ls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AABC2" w14:textId="77777777" w:rsidR="00B177B0" w:rsidRDefault="004B5E7D">
            <w:pPr>
              <w:spacing w:before="2" w:line="220" w:lineRule="exact"/>
              <w:ind w:left="104" w:right="21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epo</w:t>
            </w:r>
            <w:r>
              <w:rPr>
                <w:rFonts w:ascii="Arial" w:eastAsia="Arial" w:hAnsi="Arial" w:cs="Arial"/>
              </w:rPr>
              <w:t>rt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 xml:space="preserve"> h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o</w:t>
            </w:r>
            <w:r>
              <w:rPr>
                <w:rFonts w:ascii="Arial" w:eastAsia="Arial" w:hAnsi="Arial" w:cs="Arial"/>
              </w:rPr>
              <w:t>f M =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4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6</w:t>
            </w:r>
            <w:r>
              <w:rPr>
                <w:rFonts w:ascii="Arial" w:eastAsia="Arial" w:hAnsi="Arial" w:cs="Arial"/>
              </w:rPr>
              <w:t>9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 col</w:t>
            </w:r>
            <w:r>
              <w:rPr>
                <w:rFonts w:ascii="Arial" w:eastAsia="Arial" w:hAnsi="Arial" w:cs="Arial"/>
                <w:spacing w:val="-1"/>
              </w:rPr>
              <w:t>la</w:t>
            </w:r>
            <w:r>
              <w:rPr>
                <w:rFonts w:ascii="Arial" w:eastAsia="Arial" w:hAnsi="Arial" w:cs="Arial"/>
                <w:spacing w:val="1"/>
              </w:rPr>
              <w:t>bo</w:t>
            </w:r>
            <w:r>
              <w:rPr>
                <w:rFonts w:ascii="Arial" w:eastAsia="Arial" w:hAnsi="Arial" w:cs="Arial"/>
              </w:rPr>
              <w:t>rat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ro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- s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lv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ng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up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rted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qua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tive fi</w:t>
            </w:r>
            <w:r>
              <w:rPr>
                <w:rFonts w:ascii="Arial" w:eastAsia="Arial" w:hAnsi="Arial" w:cs="Arial"/>
                <w:spacing w:val="1"/>
              </w:rPr>
              <w:t>nd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 xml:space="preserve"> h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gh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gh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 xml:space="preserve"> 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imp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 xml:space="preserve">ce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rp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rs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na</w:t>
            </w:r>
            <w:r>
              <w:rPr>
                <w:rFonts w:ascii="Arial" w:eastAsia="Arial" w:hAnsi="Arial" w:cs="Arial"/>
              </w:rPr>
              <w:t>l ski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ls 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ke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mon s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mun</w:t>
            </w:r>
            <w:r>
              <w:rPr>
                <w:rFonts w:ascii="Arial" w:eastAsia="Arial" w:hAnsi="Arial" w:cs="Arial"/>
              </w:rPr>
              <w:t>ic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1"/>
              </w:rPr>
              <w:t>on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ta</w:t>
            </w:r>
          </w:p>
          <w:p w14:paraId="430C06AC" w14:textId="77777777" w:rsidR="00B177B0" w:rsidRDefault="004B5E7D">
            <w:pPr>
              <w:spacing w:line="220" w:lineRule="exact"/>
              <w:ind w:left="104" w:right="13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ha</w:t>
            </w:r>
            <w:r>
              <w:rPr>
                <w:rFonts w:ascii="Arial" w:eastAsia="Arial" w:hAnsi="Arial" w:cs="Arial"/>
              </w:rPr>
              <w:t>size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am</w:t>
            </w:r>
            <w:r>
              <w:rPr>
                <w:rFonts w:ascii="Arial" w:eastAsia="Arial" w:hAnsi="Arial" w:cs="Arial"/>
                <w:spacing w:val="-2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 xml:space="preserve">rk 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ctive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ro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-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lv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skil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s.</w:t>
            </w:r>
          </w:p>
        </w:tc>
      </w:tr>
      <w:tr w:rsidR="00B177B0" w14:paraId="4FA78609" w14:textId="77777777">
        <w:trPr>
          <w:trHeight w:hRule="exact" w:val="3921"/>
        </w:trPr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59740" w14:textId="77777777" w:rsidR="00B177B0" w:rsidRDefault="00B177B0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84F9C" w14:textId="77777777" w:rsidR="00B177B0" w:rsidRDefault="00B177B0">
            <w:pPr>
              <w:spacing w:line="200" w:lineRule="exact"/>
            </w:pPr>
          </w:p>
          <w:p w14:paraId="4562F9F3" w14:textId="77777777" w:rsidR="00B177B0" w:rsidRDefault="00B177B0">
            <w:pPr>
              <w:spacing w:line="200" w:lineRule="exact"/>
            </w:pPr>
          </w:p>
          <w:p w14:paraId="011BB6CC" w14:textId="77777777" w:rsidR="00B177B0" w:rsidRDefault="00B177B0">
            <w:pPr>
              <w:spacing w:line="200" w:lineRule="exact"/>
            </w:pPr>
          </w:p>
          <w:p w14:paraId="1F406995" w14:textId="77777777" w:rsidR="00B177B0" w:rsidRDefault="00B177B0">
            <w:pPr>
              <w:spacing w:line="200" w:lineRule="exact"/>
            </w:pPr>
          </w:p>
          <w:p w14:paraId="051F38D3" w14:textId="77777777" w:rsidR="00B177B0" w:rsidRDefault="00B177B0">
            <w:pPr>
              <w:spacing w:line="200" w:lineRule="exact"/>
            </w:pPr>
          </w:p>
          <w:p w14:paraId="19D39E68" w14:textId="77777777" w:rsidR="00B177B0" w:rsidRDefault="00B177B0">
            <w:pPr>
              <w:spacing w:before="3" w:line="260" w:lineRule="exact"/>
              <w:rPr>
                <w:sz w:val="26"/>
                <w:szCs w:val="26"/>
              </w:rPr>
            </w:pPr>
          </w:p>
          <w:p w14:paraId="6670A9E6" w14:textId="77777777" w:rsidR="00B177B0" w:rsidRDefault="004B5E7D">
            <w:pPr>
              <w:ind w:left="101" w:right="27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 xml:space="preserve"> 2</w:t>
            </w:r>
            <w:r>
              <w:rPr>
                <w:rFonts w:ascii="Arial" w:eastAsia="Arial" w:hAnsi="Arial" w:cs="Arial"/>
              </w:rPr>
              <w:t>: 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ro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lv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x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me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t c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icul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d in</w:t>
            </w:r>
            <w:r>
              <w:rPr>
                <w:rFonts w:ascii="Arial" w:eastAsia="Arial" w:hAnsi="Arial" w:cs="Arial"/>
                <w:spacing w:val="1"/>
              </w:rPr>
              <w:t>du</w:t>
            </w:r>
            <w:r>
              <w:rPr>
                <w:rFonts w:ascii="Arial" w:eastAsia="Arial" w:hAnsi="Arial" w:cs="Arial"/>
              </w:rPr>
              <w:t xml:space="preserve">stry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jec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ive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. (</w:t>
            </w:r>
            <w:r>
              <w:rPr>
                <w:rFonts w:ascii="Arial" w:eastAsia="Arial" w:hAnsi="Arial" w:cs="Arial"/>
                <w:spacing w:val="-1"/>
              </w:rPr>
              <w:t>M=</w:t>
            </w:r>
            <w:r>
              <w:rPr>
                <w:rFonts w:ascii="Arial" w:eastAsia="Arial" w:hAnsi="Arial" w:cs="Arial"/>
                <w:spacing w:val="1"/>
              </w:rPr>
              <w:t>4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67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2C1E6" w14:textId="77777777" w:rsidR="00B177B0" w:rsidRDefault="00B177B0">
            <w:pPr>
              <w:spacing w:before="3" w:line="120" w:lineRule="exact"/>
              <w:rPr>
                <w:sz w:val="12"/>
                <w:szCs w:val="12"/>
              </w:rPr>
            </w:pPr>
          </w:p>
          <w:p w14:paraId="35454E8D" w14:textId="77777777" w:rsidR="00B177B0" w:rsidRDefault="00B177B0">
            <w:pPr>
              <w:spacing w:line="200" w:lineRule="exact"/>
            </w:pPr>
          </w:p>
          <w:p w14:paraId="3EE34154" w14:textId="77777777" w:rsidR="00B177B0" w:rsidRDefault="00B177B0">
            <w:pPr>
              <w:spacing w:line="200" w:lineRule="exact"/>
            </w:pPr>
          </w:p>
          <w:p w14:paraId="2F4DFFA5" w14:textId="77777777" w:rsidR="00B177B0" w:rsidRDefault="00B177B0">
            <w:pPr>
              <w:spacing w:line="200" w:lineRule="exact"/>
            </w:pPr>
          </w:p>
          <w:p w14:paraId="5E552565" w14:textId="77777777" w:rsidR="00B177B0" w:rsidRDefault="00B177B0">
            <w:pPr>
              <w:spacing w:line="200" w:lineRule="exact"/>
            </w:pPr>
          </w:p>
          <w:p w14:paraId="03888656" w14:textId="77777777" w:rsidR="00B177B0" w:rsidRDefault="00B177B0">
            <w:pPr>
              <w:spacing w:line="200" w:lineRule="exact"/>
            </w:pPr>
          </w:p>
          <w:p w14:paraId="27964146" w14:textId="77777777" w:rsidR="00B177B0" w:rsidRDefault="00B177B0">
            <w:pPr>
              <w:spacing w:line="200" w:lineRule="exact"/>
            </w:pPr>
          </w:p>
          <w:p w14:paraId="4A52DE77" w14:textId="77777777" w:rsidR="00B177B0" w:rsidRDefault="00B177B0">
            <w:pPr>
              <w:spacing w:line="200" w:lineRule="exact"/>
            </w:pPr>
          </w:p>
          <w:p w14:paraId="682D525F" w14:textId="77777777" w:rsidR="00B177B0" w:rsidRDefault="00B177B0">
            <w:pPr>
              <w:spacing w:line="200" w:lineRule="exact"/>
            </w:pPr>
          </w:p>
          <w:p w14:paraId="2DBDE9DE" w14:textId="77777777" w:rsidR="00B177B0" w:rsidRDefault="004B5E7D">
            <w:pPr>
              <w:ind w:left="515" w:right="380" w:hanging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he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s f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ci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it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1BDF1" w14:textId="77777777" w:rsidR="00B177B0" w:rsidRDefault="004B5E7D">
            <w:pPr>
              <w:spacing w:before="3" w:line="220" w:lineRule="exact"/>
              <w:ind w:left="104" w:right="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q</w:t>
            </w:r>
            <w:r>
              <w:rPr>
                <w:rFonts w:ascii="Arial" w:eastAsia="Arial" w:hAnsi="Arial" w:cs="Arial"/>
                <w:spacing w:val="1"/>
              </w:rPr>
              <w:t>ua</w:t>
            </w:r>
            <w:r>
              <w:rPr>
                <w:rFonts w:ascii="Arial" w:eastAsia="Arial" w:hAnsi="Arial" w:cs="Arial"/>
              </w:rPr>
              <w:t>ntit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tive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 xml:space="preserve"> f</w:t>
            </w:r>
            <w:r>
              <w:rPr>
                <w:rFonts w:ascii="Arial" w:eastAsia="Arial" w:hAnsi="Arial" w:cs="Arial"/>
                <w:spacing w:val="-3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m 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2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th 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M =</w:t>
            </w:r>
            <w:r>
              <w:rPr>
                <w:rFonts w:ascii="Arial" w:eastAsia="Arial" w:hAnsi="Arial" w:cs="Arial"/>
                <w:spacing w:val="-1"/>
              </w:rPr>
              <w:t xml:space="preserve"> 4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67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nd</w:t>
            </w:r>
            <w:r>
              <w:rPr>
                <w:rFonts w:ascii="Arial" w:eastAsia="Arial" w:hAnsi="Arial" w:cs="Arial"/>
              </w:rPr>
              <w:t>ica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ha</w:t>
            </w:r>
            <w:r>
              <w:rPr>
                <w:rFonts w:ascii="Arial" w:eastAsia="Arial" w:hAnsi="Arial" w:cs="Arial"/>
              </w:rPr>
              <w:t>t st</w:t>
            </w:r>
            <w:r>
              <w:rPr>
                <w:rFonts w:ascii="Arial" w:eastAsia="Arial" w:hAnsi="Arial" w:cs="Arial"/>
                <w:spacing w:val="1"/>
              </w:rPr>
              <w:t>ud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pe</w:t>
            </w:r>
            <w:r>
              <w:rPr>
                <w:rFonts w:ascii="Arial" w:eastAsia="Arial" w:hAnsi="Arial" w:cs="Arial"/>
              </w:rPr>
              <w:t>rceive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ro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le</w:t>
            </w:r>
            <w:r>
              <w:rPr>
                <w:rFonts w:ascii="Arial" w:eastAsia="Arial" w:hAnsi="Arial" w:cs="Arial"/>
                <w:spacing w:val="3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lv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x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ll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with c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icul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ndu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 xml:space="preserve">try </w:t>
            </w:r>
            <w:r>
              <w:rPr>
                <w:rFonts w:ascii="Arial" w:eastAsia="Arial" w:hAnsi="Arial" w:cs="Arial"/>
                <w:spacing w:val="1"/>
              </w:rPr>
              <w:t>ob</w:t>
            </w:r>
            <w:r>
              <w:rPr>
                <w:rFonts w:ascii="Arial" w:eastAsia="Arial" w:hAnsi="Arial" w:cs="Arial"/>
              </w:rPr>
              <w:t>jec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 xml:space="preserve">s, </w:t>
            </w:r>
            <w:r>
              <w:rPr>
                <w:rFonts w:ascii="Arial" w:eastAsia="Arial" w:hAnsi="Arial" w:cs="Arial"/>
                <w:spacing w:val="1"/>
              </w:rPr>
              <w:t>un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rscor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si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f</w:t>
            </w:r>
            <w:r>
              <w:rPr>
                <w:rFonts w:ascii="Arial" w:eastAsia="Arial" w:hAnsi="Arial" w:cs="Arial"/>
              </w:rPr>
              <w:t>ica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</w:rPr>
              <w:t>me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na</w:t>
            </w:r>
            <w:r>
              <w:rPr>
                <w:rFonts w:ascii="Arial" w:eastAsia="Arial" w:hAnsi="Arial" w:cs="Arial"/>
              </w:rPr>
              <w:t>l 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rds.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is is s</w:t>
            </w:r>
            <w:r>
              <w:rPr>
                <w:rFonts w:ascii="Arial" w:eastAsia="Arial" w:hAnsi="Arial" w:cs="Arial"/>
                <w:spacing w:val="1"/>
              </w:rPr>
              <w:t>up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rted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</w:rPr>
              <w:t>q</w:t>
            </w:r>
            <w:r>
              <w:rPr>
                <w:rFonts w:ascii="Arial" w:eastAsia="Arial" w:hAnsi="Arial" w:cs="Arial"/>
                <w:spacing w:val="1"/>
              </w:rPr>
              <w:t>ua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tive</w:t>
            </w:r>
            <w:r>
              <w:rPr>
                <w:rFonts w:ascii="Arial" w:eastAsia="Arial" w:hAnsi="Arial" w:cs="Arial"/>
                <w:spacing w:val="1"/>
              </w:rPr>
              <w:t xml:space="preserve"> f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ng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ha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ig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gh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'</w:t>
            </w:r>
            <w:r>
              <w:rPr>
                <w:rFonts w:ascii="Arial" w:eastAsia="Arial" w:hAnsi="Arial" w:cs="Arial"/>
              </w:rPr>
              <w:t>s role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idi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 st</w:t>
            </w:r>
            <w:r>
              <w:rPr>
                <w:rFonts w:ascii="Arial" w:eastAsia="Arial" w:hAnsi="Arial" w:cs="Arial"/>
                <w:spacing w:val="1"/>
              </w:rPr>
              <w:t>ud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ro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ro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lv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romo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ing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cc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un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ab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ity.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th </w:t>
            </w:r>
            <w:r>
              <w:rPr>
                <w:rFonts w:ascii="Arial" w:eastAsia="Arial" w:hAnsi="Arial" w:cs="Arial"/>
                <w:spacing w:val="1"/>
              </w:rPr>
              <w:t>da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</w:p>
          <w:p w14:paraId="48A0ADA7" w14:textId="77777777" w:rsidR="00B177B0" w:rsidRDefault="004B5E7D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ha</w:t>
            </w:r>
            <w:r>
              <w:rPr>
                <w:rFonts w:ascii="Arial" w:eastAsia="Arial" w:hAnsi="Arial" w:cs="Arial"/>
              </w:rPr>
              <w:t>size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ro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:</w:t>
            </w:r>
          </w:p>
          <w:p w14:paraId="5732B71C" w14:textId="77777777" w:rsidR="00B177B0" w:rsidRDefault="004B5E7D">
            <w:pPr>
              <w:ind w:left="104" w:right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qu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tit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tive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gn</w:t>
            </w:r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while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tive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si</w:t>
            </w:r>
            <w:r>
              <w:rPr>
                <w:rFonts w:ascii="Arial" w:eastAsia="Arial" w:hAnsi="Arial" w:cs="Arial"/>
                <w:spacing w:val="-2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 xml:space="preserve">ts 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ea</w:t>
            </w:r>
            <w:r>
              <w:rPr>
                <w:rFonts w:ascii="Arial" w:eastAsia="Arial" w:hAnsi="Arial" w:cs="Arial"/>
              </w:rPr>
              <w:t>l 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’</w:t>
            </w:r>
            <w:r>
              <w:rPr>
                <w:rFonts w:ascii="Arial" w:eastAsia="Arial" w:hAnsi="Arial" w:cs="Arial"/>
              </w:rPr>
              <w:t>s role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</w:rPr>
              <w:t>au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den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ro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- s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lv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skil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s.</w:t>
            </w:r>
          </w:p>
        </w:tc>
      </w:tr>
      <w:tr w:rsidR="00B177B0" w14:paraId="0D6635EA" w14:textId="77777777">
        <w:trPr>
          <w:trHeight w:hRule="exact" w:val="2540"/>
        </w:trPr>
        <w:tc>
          <w:tcPr>
            <w:tcW w:w="1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DF171" w14:textId="77777777" w:rsidR="00B177B0" w:rsidRDefault="00B177B0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464A7" w14:textId="77777777" w:rsidR="00B177B0" w:rsidRDefault="00B177B0">
            <w:pPr>
              <w:spacing w:before="15" w:line="200" w:lineRule="exact"/>
            </w:pPr>
          </w:p>
          <w:p w14:paraId="06862407" w14:textId="77777777" w:rsidR="00B177B0" w:rsidRDefault="004B5E7D">
            <w:pPr>
              <w:spacing w:line="275" w:lineRule="auto"/>
              <w:ind w:left="101" w:right="14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</w:rPr>
              <w:t>le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rted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e low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 f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ng</w:t>
            </w:r>
            <w:r>
              <w:rPr>
                <w:rFonts w:ascii="Arial" w:eastAsia="Arial" w:hAnsi="Arial" w:cs="Arial"/>
              </w:rPr>
              <w:t>:</w:t>
            </w:r>
          </w:p>
          <w:p w14:paraId="6320CD59" w14:textId="77777777" w:rsidR="00B177B0" w:rsidRDefault="00B177B0">
            <w:pPr>
              <w:spacing w:before="7" w:line="180" w:lineRule="exact"/>
              <w:rPr>
                <w:sz w:val="18"/>
                <w:szCs w:val="18"/>
              </w:rPr>
            </w:pPr>
          </w:p>
          <w:p w14:paraId="7C72C0FF" w14:textId="77777777" w:rsidR="00B177B0" w:rsidRDefault="00B177B0">
            <w:pPr>
              <w:spacing w:line="200" w:lineRule="exact"/>
            </w:pPr>
          </w:p>
          <w:p w14:paraId="5962E588" w14:textId="77777777" w:rsidR="00B177B0" w:rsidRDefault="004B5E7D">
            <w:pPr>
              <w:ind w:left="101" w:right="38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 xml:space="preserve"> 8</w:t>
            </w:r>
            <w:r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ssig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d in</w:t>
            </w:r>
            <w:r>
              <w:rPr>
                <w:rFonts w:ascii="Arial" w:eastAsia="Arial" w:hAnsi="Arial" w:cs="Arial"/>
                <w:spacing w:val="1"/>
              </w:rPr>
              <w:t>de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</w:rPr>
              <w:t>t res</w:t>
            </w:r>
            <w:r>
              <w:rPr>
                <w:rFonts w:ascii="Arial" w:eastAsia="Arial" w:hAnsi="Arial" w:cs="Arial"/>
                <w:spacing w:val="1"/>
              </w:rPr>
              <w:t>ea</w:t>
            </w:r>
            <w:r>
              <w:rPr>
                <w:rFonts w:ascii="Arial" w:eastAsia="Arial" w:hAnsi="Arial" w:cs="Arial"/>
              </w:rPr>
              <w:t>rch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rojects. (</w:t>
            </w:r>
            <w:r>
              <w:rPr>
                <w:rFonts w:ascii="Arial" w:eastAsia="Arial" w:hAnsi="Arial" w:cs="Arial"/>
                <w:spacing w:val="-1"/>
              </w:rPr>
              <w:t>M=</w:t>
            </w:r>
            <w:r>
              <w:rPr>
                <w:rFonts w:ascii="Arial" w:eastAsia="Arial" w:hAnsi="Arial" w:cs="Arial"/>
                <w:spacing w:val="1"/>
              </w:rPr>
              <w:t>4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17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C65A7" w14:textId="77777777" w:rsidR="00B177B0" w:rsidRDefault="00B177B0">
            <w:pPr>
              <w:spacing w:line="200" w:lineRule="exact"/>
            </w:pPr>
          </w:p>
          <w:p w14:paraId="70A489F0" w14:textId="77777777" w:rsidR="00B177B0" w:rsidRDefault="00B177B0">
            <w:pPr>
              <w:spacing w:line="200" w:lineRule="exact"/>
            </w:pPr>
          </w:p>
          <w:p w14:paraId="734CA6F5" w14:textId="77777777" w:rsidR="00B177B0" w:rsidRDefault="00B177B0">
            <w:pPr>
              <w:spacing w:line="200" w:lineRule="exact"/>
            </w:pPr>
          </w:p>
          <w:p w14:paraId="5EADFF10" w14:textId="77777777" w:rsidR="00B177B0" w:rsidRDefault="00B177B0">
            <w:pPr>
              <w:spacing w:line="200" w:lineRule="exact"/>
            </w:pPr>
          </w:p>
          <w:p w14:paraId="541EDE9B" w14:textId="77777777" w:rsidR="00B177B0" w:rsidRDefault="00B177B0">
            <w:pPr>
              <w:spacing w:before="13" w:line="220" w:lineRule="exact"/>
              <w:rPr>
                <w:sz w:val="22"/>
                <w:szCs w:val="22"/>
              </w:rPr>
            </w:pPr>
          </w:p>
          <w:p w14:paraId="3F4EB953" w14:textId="77777777" w:rsidR="00B177B0" w:rsidRDefault="004B5E7D">
            <w:pPr>
              <w:ind w:left="431" w:right="395" w:firstLine="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Fin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cial c</w:t>
            </w:r>
            <w:r>
              <w:rPr>
                <w:rFonts w:ascii="Arial" w:eastAsia="Arial" w:hAnsi="Arial" w:cs="Arial"/>
                <w:spacing w:val="1"/>
              </w:rPr>
              <w:t>on</w:t>
            </w:r>
            <w:r>
              <w:rPr>
                <w:rFonts w:ascii="Arial" w:eastAsia="Arial" w:hAnsi="Arial" w:cs="Arial"/>
              </w:rPr>
              <w:t>strain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876E6" w14:textId="77777777" w:rsidR="00B177B0" w:rsidRDefault="004B5E7D">
            <w:pPr>
              <w:spacing w:before="2" w:line="220" w:lineRule="exact"/>
              <w:ind w:left="104" w:righ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</w:t>
            </w:r>
            <w:r>
              <w:rPr>
                <w:rFonts w:ascii="Arial" w:eastAsia="Arial" w:hAnsi="Arial" w:cs="Arial"/>
                <w:spacing w:val="1"/>
              </w:rPr>
              <w:t>ua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tit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tive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ica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 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 sc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1"/>
              </w:rPr>
              <w:t xml:space="preserve"> 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M = 4.</w:t>
            </w:r>
            <w:r>
              <w:rPr>
                <w:rFonts w:ascii="Arial" w:eastAsia="Arial" w:hAnsi="Arial" w:cs="Arial"/>
                <w:spacing w:val="-1"/>
              </w:rPr>
              <w:t>1</w:t>
            </w:r>
            <w:r>
              <w:rPr>
                <w:rFonts w:ascii="Arial" w:eastAsia="Arial" w:hAnsi="Arial" w:cs="Arial"/>
                <w:spacing w:val="1"/>
              </w:rPr>
              <w:t>7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ug</w:t>
            </w:r>
            <w:r>
              <w:rPr>
                <w:rFonts w:ascii="Arial" w:eastAsia="Arial" w:hAnsi="Arial" w:cs="Arial"/>
                <w:spacing w:val="1"/>
              </w:rPr>
              <w:t>ge</w:t>
            </w:r>
            <w:r>
              <w:rPr>
                <w:rFonts w:ascii="Arial" w:eastAsia="Arial" w:hAnsi="Arial" w:cs="Arial"/>
              </w:rPr>
              <w:t>sti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</w:rPr>
              <w:t>mo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ra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ag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in in</w:t>
            </w:r>
            <w:r>
              <w:rPr>
                <w:rFonts w:ascii="Arial" w:eastAsia="Arial" w:hAnsi="Arial" w:cs="Arial"/>
                <w:spacing w:val="1"/>
              </w:rPr>
              <w:t>de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res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rch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rojects. How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 xml:space="preserve">r, </w:t>
            </w:r>
            <w:r>
              <w:rPr>
                <w:rFonts w:ascii="Arial" w:eastAsia="Arial" w:hAnsi="Arial" w:cs="Arial"/>
                <w:spacing w:val="-1"/>
              </w:rPr>
              <w:t>q</w:t>
            </w:r>
            <w:r>
              <w:rPr>
                <w:rFonts w:ascii="Arial" w:eastAsia="Arial" w:hAnsi="Arial" w:cs="Arial"/>
                <w:spacing w:val="1"/>
              </w:rPr>
              <w:t>ua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f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nd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rev</w:t>
            </w:r>
            <w:r>
              <w:rPr>
                <w:rFonts w:ascii="Arial" w:eastAsia="Arial" w:hAnsi="Arial" w:cs="Arial"/>
                <w:spacing w:val="1"/>
              </w:rPr>
              <w:t>ea</w:t>
            </w:r>
            <w:r>
              <w:rPr>
                <w:rFonts w:ascii="Arial" w:eastAsia="Arial" w:hAnsi="Arial" w:cs="Arial"/>
              </w:rPr>
              <w:t>l t</w:t>
            </w:r>
            <w:r>
              <w:rPr>
                <w:rFonts w:ascii="Arial" w:eastAsia="Arial" w:hAnsi="Arial" w:cs="Arial"/>
                <w:spacing w:val="1"/>
              </w:rPr>
              <w:t>ha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fi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cial c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strain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</w:rPr>
              <w:t>ma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q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</w:rPr>
              <w:t>is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1"/>
              </w:rPr>
              <w:t>on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cti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roject c</w:t>
            </w:r>
            <w:r>
              <w:rPr>
                <w:rFonts w:ascii="Arial" w:eastAsia="Arial" w:hAnsi="Arial" w:cs="Arial"/>
                <w:spacing w:val="1"/>
              </w:rPr>
              <w:t>omp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ud</w:t>
            </w:r>
            <w:r>
              <w:rPr>
                <w:rFonts w:ascii="Arial" w:eastAsia="Arial" w:hAnsi="Arial" w:cs="Arial"/>
                <w:spacing w:val="-1"/>
              </w:rPr>
              <w:t>en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 xml:space="preserve"> 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ga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. B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da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gh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ha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enge</w:t>
            </w:r>
            <w:r>
              <w:rPr>
                <w:rFonts w:ascii="Arial" w:eastAsia="Arial" w:hAnsi="Arial" w:cs="Arial"/>
              </w:rPr>
              <w:t xml:space="preserve">s in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rojec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-</w:t>
            </w:r>
            <w:r>
              <w:rPr>
                <w:rFonts w:ascii="Arial" w:eastAsia="Arial" w:hAnsi="Arial" w:cs="Arial"/>
                <w:spacing w:val="1"/>
              </w:rPr>
              <w:t>ba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rnin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with</w:t>
            </w:r>
            <w:r>
              <w:rPr>
                <w:rFonts w:ascii="Arial" w:eastAsia="Arial" w:hAnsi="Arial" w:cs="Arial"/>
                <w:spacing w:val="1"/>
              </w:rPr>
              <w:t xml:space="preserve"> 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tive insi</w:t>
            </w:r>
            <w:r>
              <w:rPr>
                <w:rFonts w:ascii="Arial" w:eastAsia="Arial" w:hAnsi="Arial" w:cs="Arial"/>
                <w:spacing w:val="1"/>
              </w:rPr>
              <w:t>gh</w:t>
            </w:r>
            <w:r>
              <w:rPr>
                <w:rFonts w:ascii="Arial" w:eastAsia="Arial" w:hAnsi="Arial" w:cs="Arial"/>
              </w:rPr>
              <w:t>ts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mp</w:t>
            </w:r>
            <w:r>
              <w:rPr>
                <w:rFonts w:ascii="Arial" w:eastAsia="Arial" w:hAnsi="Arial" w:cs="Arial"/>
                <w:spacing w:val="1"/>
              </w:rPr>
              <w:t>ha</w:t>
            </w:r>
            <w:r>
              <w:rPr>
                <w:rFonts w:ascii="Arial" w:eastAsia="Arial" w:hAnsi="Arial" w:cs="Arial"/>
              </w:rPr>
              <w:t>siz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 xml:space="preserve"> f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nan</w:t>
            </w:r>
            <w:r>
              <w:rPr>
                <w:rFonts w:ascii="Arial" w:eastAsia="Arial" w:hAnsi="Arial" w:cs="Arial"/>
              </w:rPr>
              <w:t>cial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iers.</w:t>
            </w:r>
          </w:p>
        </w:tc>
      </w:tr>
    </w:tbl>
    <w:p w14:paraId="252F1C1D" w14:textId="77777777" w:rsidR="00B177B0" w:rsidRDefault="00B177B0">
      <w:pPr>
        <w:spacing w:before="8" w:line="180" w:lineRule="exact"/>
        <w:rPr>
          <w:sz w:val="18"/>
          <w:szCs w:val="18"/>
        </w:rPr>
      </w:pPr>
    </w:p>
    <w:p w14:paraId="1B5650AA" w14:textId="6CC7168C" w:rsidR="00B177B0" w:rsidRDefault="004B5E7D">
      <w:pPr>
        <w:spacing w:before="34"/>
        <w:ind w:left="101" w:right="84" w:firstLine="720"/>
        <w:jc w:val="both"/>
        <w:rPr>
          <w:rFonts w:ascii="Arial" w:eastAsia="Arial" w:hAnsi="Arial" w:cs="Arial"/>
        </w:rPr>
        <w:sectPr w:rsidR="00B177B0">
          <w:pgSz w:w="12240" w:h="15840"/>
          <w:pgMar w:top="1340" w:right="1320" w:bottom="280" w:left="1340" w:header="720" w:footer="720" w:gutter="0"/>
          <w:cols w:space="720"/>
        </w:sectPr>
      </w:pPr>
      <w:r>
        <w:rPr>
          <w:rFonts w:ascii="Arial" w:eastAsia="Arial" w:hAnsi="Arial" w:cs="Arial"/>
        </w:rPr>
        <w:t>Illus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rat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 in 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 xml:space="preserve">le </w:t>
      </w:r>
      <w:r w:rsidR="00776DA5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 is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 joi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isp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ga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red 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d </w:t>
      </w:r>
      <w:proofErr w:type="gramStart"/>
      <w:r>
        <w:rPr>
          <w:rFonts w:ascii="Arial" w:eastAsia="Arial" w:hAnsi="Arial" w:cs="Arial"/>
          <w:spacing w:val="1"/>
        </w:rPr>
        <w:t>qua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tive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lts</w:t>
      </w:r>
      <w:proofErr w:type="gramEnd"/>
      <w:r>
        <w:rPr>
          <w:rFonts w:ascii="Arial" w:eastAsia="Arial" w:hAnsi="Arial" w:cs="Arial"/>
        </w:rPr>
        <w:t xml:space="preserve">, 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cifically 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gen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rallel 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sig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1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joi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proofErr w:type="gramEnd"/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ispl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qu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qua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2"/>
        </w:rPr>
        <w:t xml:space="preserve"> </w:t>
      </w:r>
      <w:r w:rsidR="00776DA5"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lus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rat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 k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qu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6"/>
        </w:rPr>
        <w:t>y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roje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iscov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ry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ical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>ivel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ho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6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(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E).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lts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gh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rvati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</w:p>
    <w:p w14:paraId="59615236" w14:textId="77777777" w:rsidR="00B177B0" w:rsidRDefault="004B5E7D">
      <w:pPr>
        <w:spacing w:before="80"/>
        <w:ind w:left="101" w:right="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st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ne</w:t>
      </w:r>
      <w:r>
        <w:rPr>
          <w:rFonts w:ascii="Arial" w:eastAsia="Arial" w:hAnsi="Arial" w:cs="Arial"/>
        </w:rPr>
        <w:t>w ski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1"/>
        </w:rPr>
        <w:t>M=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75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nde</w:t>
      </w:r>
      <w:r>
        <w:rPr>
          <w:rFonts w:ascii="Arial" w:eastAsia="Arial" w:hAnsi="Arial" w:cs="Arial"/>
        </w:rPr>
        <w:t>rst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roject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jec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ives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1"/>
        </w:rPr>
        <w:t>M=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81</w:t>
      </w:r>
      <w:r>
        <w:rPr>
          <w:rFonts w:ascii="Arial" w:eastAsia="Arial" w:hAnsi="Arial" w:cs="Arial"/>
        </w:rPr>
        <w:t xml:space="preserve">),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rscor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 i</w:t>
      </w:r>
      <w:r>
        <w:rPr>
          <w:rFonts w:ascii="Arial" w:eastAsia="Arial" w:hAnsi="Arial" w:cs="Arial"/>
          <w:spacing w:val="1"/>
        </w:rPr>
        <w:t>mpo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stru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gu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>i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rni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 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1"/>
        </w:rPr>
        <w:t xml:space="preserve"> da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rei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rces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fi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</w:rPr>
        <w:t>s, s</w:t>
      </w:r>
      <w:r>
        <w:rPr>
          <w:rFonts w:ascii="Arial" w:eastAsia="Arial" w:hAnsi="Arial" w:cs="Arial"/>
          <w:spacing w:val="1"/>
        </w:rPr>
        <w:t>ho</w:t>
      </w:r>
      <w:r>
        <w:rPr>
          <w:rFonts w:ascii="Arial" w:eastAsia="Arial" w:hAnsi="Arial" w:cs="Arial"/>
        </w:rPr>
        <w:t>wcasi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stra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</w:rPr>
        <w:t>ies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ke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rative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nds</w:t>
      </w:r>
      <w:r>
        <w:rPr>
          <w:rFonts w:ascii="Arial" w:eastAsia="Arial" w:hAnsi="Arial" w:cs="Arial"/>
          <w:spacing w:val="-1"/>
        </w:rPr>
        <w:t>-o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tivities,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ppo</w:t>
      </w:r>
      <w:r>
        <w:rPr>
          <w:rFonts w:ascii="Arial" w:eastAsia="Arial" w:hAnsi="Arial" w:cs="Arial"/>
        </w:rPr>
        <w:t>rt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 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inki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world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How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r, low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 relia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ce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rov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d la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1"/>
        </w:rPr>
        <w:t>M=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08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rce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1"/>
        </w:rPr>
        <w:t>M=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5</w:t>
      </w:r>
      <w:r>
        <w:rPr>
          <w:rFonts w:ascii="Arial" w:eastAsia="Arial" w:hAnsi="Arial" w:cs="Arial"/>
        </w:rPr>
        <w:t>),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gu</w:t>
      </w:r>
      <w:r>
        <w:rPr>
          <w:rFonts w:ascii="Arial" w:eastAsia="Arial" w:hAnsi="Arial" w:cs="Arial"/>
        </w:rPr>
        <w:t>id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den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dd</w:t>
      </w:r>
      <w:r>
        <w:rPr>
          <w:rFonts w:ascii="Arial" w:eastAsia="Arial" w:hAnsi="Arial" w:cs="Arial"/>
        </w:rPr>
        <w:t>ressing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>y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</w:rPr>
        <w:t>,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</w:rPr>
        <w:t>ls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te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-2"/>
        </w:rPr>
        <w:t>ct</w:t>
      </w:r>
      <w:r>
        <w:rPr>
          <w:rFonts w:ascii="Arial" w:eastAsia="Arial" w:hAnsi="Arial" w:cs="Arial"/>
        </w:rPr>
        <w:t>ive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vities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1"/>
        </w:rPr>
        <w:t>M=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8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),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</w:t>
      </w:r>
      <w:r>
        <w:rPr>
          <w:rFonts w:ascii="Arial" w:eastAsia="Arial" w:hAnsi="Arial" w:cs="Arial"/>
          <w:spacing w:val="-1"/>
        </w:rPr>
        <w:t>in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gn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icul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</w:rPr>
        <w:t>jec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ives (</w:t>
      </w:r>
      <w:r>
        <w:rPr>
          <w:rFonts w:ascii="Arial" w:eastAsia="Arial" w:hAnsi="Arial" w:cs="Arial"/>
          <w:spacing w:val="-1"/>
        </w:rPr>
        <w:t>M=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67</w:t>
      </w:r>
      <w:r>
        <w:rPr>
          <w:rFonts w:ascii="Arial" w:eastAsia="Arial" w:hAnsi="Arial" w:cs="Arial"/>
        </w:rPr>
        <w:t xml:space="preserve">),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rth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gh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21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ski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ing strat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</w:rPr>
        <w:t>ie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 w14:paraId="059BD443" w14:textId="4D3243D6" w:rsidR="00B177B0" w:rsidRDefault="004B5E7D">
      <w:pPr>
        <w:ind w:left="101" w:right="82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size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ap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ppo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xt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>rtn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ips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dd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sing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le</w:t>
      </w:r>
      <w:r>
        <w:rPr>
          <w:rFonts w:ascii="Arial" w:eastAsia="Arial" w:hAnsi="Arial" w:cs="Arial"/>
          <w:spacing w:val="1"/>
        </w:rPr>
        <w:t>nge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</w:rPr>
        <w:t>while</w:t>
      </w:r>
      <w:r>
        <w:rPr>
          <w:rFonts w:ascii="Arial" w:eastAsia="Arial" w:hAnsi="Arial" w:cs="Arial"/>
          <w:spacing w:val="1"/>
        </w:rPr>
        <w:t xml:space="preserve"> ad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cing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en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ctic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>k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t,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stry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rds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hn</w:t>
      </w:r>
      <w:r>
        <w:rPr>
          <w:rFonts w:ascii="Arial" w:eastAsia="Arial" w:hAnsi="Arial" w:cs="Arial"/>
        </w:rPr>
        <w:t>ical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ivel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ho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lod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2"/>
        </w:rPr>
        <w:t>2</w:t>
      </w:r>
      <w:r>
        <w:rPr>
          <w:rFonts w:ascii="Arial" w:eastAsia="Arial" w:hAnsi="Arial" w:cs="Arial"/>
          <w:spacing w:val="1"/>
        </w:rPr>
        <w:t>019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rscores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 i</w:t>
      </w:r>
      <w:r>
        <w:rPr>
          <w:rFonts w:ascii="Arial" w:eastAsia="Arial" w:hAnsi="Arial" w:cs="Arial"/>
          <w:spacing w:val="1"/>
        </w:rPr>
        <w:t>mpo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nde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ts’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styl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ru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rove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em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</w:rPr>
        <w:t>s, while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im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20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</w:rPr>
        <w:t>rg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fe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1"/>
        </w:rPr>
        <w:t xml:space="preserve"> 21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ry 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fre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 xml:space="preserve">tly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 sig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ific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 res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rces,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incl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nua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ssi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struct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rs.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y sc</w:t>
      </w:r>
      <w:r>
        <w:rPr>
          <w:rFonts w:ascii="Arial" w:eastAsia="Arial" w:hAnsi="Arial" w:cs="Arial"/>
          <w:spacing w:val="1"/>
        </w:rPr>
        <w:t>hoo</w:t>
      </w:r>
      <w:r>
        <w:rPr>
          <w:rFonts w:ascii="Arial" w:eastAsia="Arial" w:hAnsi="Arial" w:cs="Arial"/>
        </w:rPr>
        <w:t xml:space="preserve">ls,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>rticular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isa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stru</w:t>
      </w:r>
      <w:r>
        <w:rPr>
          <w:rFonts w:ascii="Arial" w:eastAsia="Arial" w:hAnsi="Arial" w:cs="Arial"/>
          <w:spacing w:val="1"/>
        </w:rPr>
        <w:t>gg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rovide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cr</w:t>
      </w:r>
      <w:r>
        <w:rPr>
          <w:rFonts w:ascii="Arial" w:eastAsia="Arial" w:hAnsi="Arial" w:cs="Arial"/>
          <w:spacing w:val="6"/>
        </w:rPr>
        <w:t>i</w:t>
      </w:r>
      <w:r>
        <w:rPr>
          <w:rFonts w:ascii="Arial" w:eastAsia="Arial" w:hAnsi="Arial" w:cs="Arial"/>
        </w:rPr>
        <w:t>tic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rces,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cre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sswell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eu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(2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17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ss </w:t>
      </w:r>
      <w:r>
        <w:rPr>
          <w:rFonts w:ascii="Arial" w:eastAsia="Arial" w:hAnsi="Arial" w:cs="Arial"/>
          <w:spacing w:val="1"/>
        </w:rPr>
        <w:t>tha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st c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ry,</w:t>
      </w:r>
      <w:r>
        <w:rPr>
          <w:rFonts w:ascii="Arial" w:eastAsia="Arial" w:hAnsi="Arial" w:cs="Arial"/>
          <w:spacing w:val="-2"/>
        </w:rPr>
        <w:t xml:space="preserve"> 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rs’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roles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incre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ly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mplex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ig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bu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au</w:t>
      </w:r>
      <w:r>
        <w:rPr>
          <w:rFonts w:ascii="Arial" w:eastAsia="Arial" w:hAnsi="Arial" w:cs="Arial"/>
        </w:rPr>
        <w:t>cr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 xml:space="preserve">tic 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ga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scrutiny.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ref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 xml:space="preserve"> </w:t>
      </w:r>
      <w:r w:rsidR="00776DA5"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1"/>
        </w:rPr>
        <w:t xml:space="preserve"> h</w:t>
      </w:r>
      <w:r>
        <w:rPr>
          <w:rFonts w:ascii="Arial" w:eastAsia="Arial" w:hAnsi="Arial" w:cs="Arial"/>
        </w:rPr>
        <w:t>ig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while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id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abo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iscov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ry-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str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ctiv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21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-c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ski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ls,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enge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rce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1"/>
        </w:rPr>
        <w:t>ie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cy,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g</w:t>
      </w:r>
      <w:r>
        <w:rPr>
          <w:rFonts w:ascii="Arial" w:eastAsia="Arial" w:hAnsi="Arial" w:cs="Arial"/>
        </w:rPr>
        <w:t>rowi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lac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rs.</w:t>
      </w:r>
    </w:p>
    <w:p w14:paraId="462ABE5E" w14:textId="77777777" w:rsidR="00B177B0" w:rsidRDefault="00B177B0">
      <w:pPr>
        <w:spacing w:before="3" w:line="100" w:lineRule="exact"/>
        <w:rPr>
          <w:sz w:val="10"/>
          <w:szCs w:val="10"/>
        </w:rPr>
      </w:pPr>
    </w:p>
    <w:p w14:paraId="70D6068B" w14:textId="77777777" w:rsidR="00B177B0" w:rsidRDefault="00B177B0">
      <w:pPr>
        <w:spacing w:line="200" w:lineRule="exact"/>
      </w:pPr>
    </w:p>
    <w:p w14:paraId="5DC60000" w14:textId="77777777" w:rsidR="00B177B0" w:rsidRDefault="00B177B0">
      <w:pPr>
        <w:spacing w:line="200" w:lineRule="exact"/>
      </w:pPr>
    </w:p>
    <w:p w14:paraId="0FFAE36F" w14:textId="77777777" w:rsidR="00B177B0" w:rsidRDefault="004B5E7D">
      <w:pPr>
        <w:ind w:left="101" w:right="471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5.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NC</w:t>
      </w:r>
      <w:r>
        <w:rPr>
          <w:rFonts w:ascii="Arial" w:eastAsia="Arial" w:hAnsi="Arial" w:cs="Arial"/>
          <w:b/>
          <w:sz w:val="22"/>
          <w:szCs w:val="22"/>
        </w:rPr>
        <w:t>LU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MM</w:t>
      </w:r>
      <w:r>
        <w:rPr>
          <w:rFonts w:ascii="Arial" w:eastAsia="Arial" w:hAnsi="Arial" w:cs="Arial"/>
          <w:b/>
          <w:spacing w:val="-1"/>
          <w:sz w:val="22"/>
          <w:szCs w:val="22"/>
        </w:rPr>
        <w:t>EN</w:t>
      </w:r>
      <w:r>
        <w:rPr>
          <w:rFonts w:ascii="Arial" w:eastAsia="Arial" w:hAnsi="Arial" w:cs="Arial"/>
          <w:b/>
          <w:spacing w:val="1"/>
          <w:sz w:val="22"/>
          <w:szCs w:val="22"/>
        </w:rPr>
        <w:t>DA</w:t>
      </w:r>
      <w:r>
        <w:rPr>
          <w:rFonts w:ascii="Arial" w:eastAsia="Arial" w:hAnsi="Arial" w:cs="Arial"/>
          <w:b/>
          <w:sz w:val="22"/>
          <w:szCs w:val="22"/>
        </w:rPr>
        <w:t>TI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S</w:t>
      </w:r>
    </w:p>
    <w:p w14:paraId="26F3CE3A" w14:textId="77777777" w:rsidR="00B177B0" w:rsidRDefault="00B177B0">
      <w:pPr>
        <w:spacing w:before="10" w:line="280" w:lineRule="exact"/>
        <w:rPr>
          <w:sz w:val="28"/>
          <w:szCs w:val="28"/>
        </w:rPr>
      </w:pPr>
    </w:p>
    <w:p w14:paraId="723B43AF" w14:textId="77777777" w:rsidR="00B177B0" w:rsidRDefault="004B5E7D">
      <w:pPr>
        <w:ind w:left="101" w:right="8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Co</w:t>
      </w:r>
      <w:r>
        <w:rPr>
          <w:rFonts w:ascii="Arial" w:eastAsia="Arial" w:hAnsi="Arial" w:cs="Arial"/>
          <w:b/>
          <w:spacing w:val="-1"/>
        </w:rPr>
        <w:t>n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lu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ion</w:t>
      </w:r>
    </w:p>
    <w:p w14:paraId="66A08EC0" w14:textId="77777777" w:rsidR="00B177B0" w:rsidRDefault="00B177B0">
      <w:pPr>
        <w:spacing w:before="10" w:line="220" w:lineRule="exact"/>
        <w:rPr>
          <w:sz w:val="22"/>
          <w:szCs w:val="22"/>
        </w:rPr>
      </w:pPr>
    </w:p>
    <w:p w14:paraId="38915775" w14:textId="77777777" w:rsidR="00B177B0" w:rsidRDefault="004B5E7D">
      <w:pPr>
        <w:ind w:left="101" w:right="81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sion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 st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lev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til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21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>t</w:t>
      </w:r>
      <w:r>
        <w:rPr>
          <w:rFonts w:ascii="Arial" w:eastAsia="Arial" w:hAnsi="Arial" w:cs="Arial"/>
        </w:rPr>
        <w:t>-c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am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ical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ivelih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1"/>
        </w:rPr>
        <w:t>TV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gu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gh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qu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lts. Te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fre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 xml:space="preserve">tly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mploy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5"/>
        </w:rPr>
        <w:t>y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jec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iscov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- 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21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stra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ies.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str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fe</w:t>
      </w:r>
      <w:r>
        <w:rPr>
          <w:rFonts w:ascii="Arial" w:eastAsia="Arial" w:hAnsi="Arial" w:cs="Arial"/>
        </w:rPr>
        <w:t>cti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inki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ractical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ski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 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rted</w:t>
      </w:r>
      <w:r>
        <w:rPr>
          <w:rFonts w:ascii="Arial" w:eastAsia="Arial" w:hAnsi="Arial" w:cs="Arial"/>
          <w:spacing w:val="1"/>
        </w:rPr>
        <w:t xml:space="preserve"> b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whi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h</w:t>
      </w:r>
      <w:r>
        <w:rPr>
          <w:rFonts w:ascii="Arial" w:eastAsia="Arial" w:hAnsi="Arial" w:cs="Arial"/>
        </w:rPr>
        <w:t>ig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7"/>
        </w:rPr>
        <w:t>r</w:t>
      </w:r>
      <w:r>
        <w:rPr>
          <w:rFonts w:ascii="Arial" w:eastAsia="Arial" w:hAnsi="Arial" w:cs="Arial"/>
        </w:rPr>
        <w:t xml:space="preserve">s'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 xml:space="preserve">sitive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 with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rat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ies.</w:t>
      </w:r>
    </w:p>
    <w:p w14:paraId="3AD4F913" w14:textId="77777777" w:rsidR="00B177B0" w:rsidRDefault="004B5E7D">
      <w:pPr>
        <w:ind w:left="101" w:right="84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fi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lso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uan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lts,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trati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sis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rceived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ctiv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stra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</w:rPr>
        <w:t>ies in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world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pp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mergi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qua</w:t>
      </w:r>
      <w:r>
        <w:rPr>
          <w:rFonts w:ascii="Arial" w:eastAsia="Arial" w:hAnsi="Arial" w:cs="Arial"/>
        </w:rPr>
        <w:t>lit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incl</w:t>
      </w:r>
      <w:r>
        <w:rPr>
          <w:rFonts w:ascii="Arial" w:eastAsia="Arial" w:hAnsi="Arial" w:cs="Arial"/>
          <w:spacing w:val="-1"/>
        </w:rPr>
        <w:t>ud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s, 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jec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qu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y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 which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cti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ga</w:t>
      </w:r>
      <w:r>
        <w:rPr>
          <w:rFonts w:ascii="Arial" w:eastAsia="Arial" w:hAnsi="Arial" w:cs="Arial"/>
          <w:spacing w:val="-1"/>
        </w:rPr>
        <w:t>ge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ha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6"/>
        </w:rPr>
        <w:t>s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ctiv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 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is re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rce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ge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4"/>
        </w:rPr>
        <w:t>r</w:t>
      </w:r>
      <w:r>
        <w:rPr>
          <w:rFonts w:ascii="Arial" w:eastAsia="Arial" w:hAnsi="Arial" w:cs="Arial"/>
        </w:rPr>
        <w:t>s re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rting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</w:rPr>
        <w:t>ls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ial 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strai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ts t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ctive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dd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mes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clusivity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refle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 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rns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ity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ts'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rests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sys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rs.</w:t>
      </w:r>
    </w:p>
    <w:p w14:paraId="17641204" w14:textId="77777777" w:rsidR="00B177B0" w:rsidRDefault="004B5E7D">
      <w:pPr>
        <w:spacing w:before="3" w:line="220" w:lineRule="exact"/>
        <w:ind w:left="101" w:right="89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rall,</w:t>
      </w:r>
      <w:r>
        <w:rPr>
          <w:rFonts w:ascii="Arial" w:eastAsia="Arial" w:hAnsi="Arial" w:cs="Arial"/>
          <w:spacing w:val="1"/>
        </w:rPr>
        <w:t xml:space="preserve"> bo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tive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fi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rge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stra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TVL 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ctiv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ly</w:t>
      </w:r>
      <w:r>
        <w:rPr>
          <w:rFonts w:ascii="Arial" w:eastAsia="Arial" w:hAnsi="Arial" w:cs="Arial"/>
          <w:spacing w:val="1"/>
        </w:rPr>
        <w:t xml:space="preserve"> 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21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strat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ies,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ifica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 c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ge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 xml:space="preserve">in.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dd</w:t>
      </w:r>
      <w:r>
        <w:rPr>
          <w:rFonts w:ascii="Arial" w:eastAsia="Arial" w:hAnsi="Arial" w:cs="Arial"/>
        </w:rPr>
        <w:t>ressing 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 c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rce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rovis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  <w:spacing w:val="1"/>
        </w:rPr>
        <w:t>eho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ppo</w:t>
      </w:r>
      <w:r>
        <w:rPr>
          <w:rFonts w:ascii="Arial" w:eastAsia="Arial" w:hAnsi="Arial" w:cs="Arial"/>
        </w:rPr>
        <w:t>rt,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rof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ssi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ce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tic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 with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21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  <w:spacing w:val="-3"/>
        </w:rPr>
        <w:t>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ry 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rning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ls.</w:t>
      </w:r>
    </w:p>
    <w:p w14:paraId="7513DB32" w14:textId="77777777" w:rsidR="00B177B0" w:rsidRDefault="00B177B0">
      <w:pPr>
        <w:spacing w:before="7" w:line="220" w:lineRule="exact"/>
        <w:rPr>
          <w:sz w:val="22"/>
          <w:szCs w:val="22"/>
        </w:rPr>
      </w:pPr>
    </w:p>
    <w:p w14:paraId="15CD12C4" w14:textId="77777777" w:rsidR="00B177B0" w:rsidRDefault="004B5E7D">
      <w:pPr>
        <w:ind w:left="101" w:right="77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omm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ndation</w:t>
      </w:r>
    </w:p>
    <w:p w14:paraId="77559795" w14:textId="77777777" w:rsidR="00B177B0" w:rsidRDefault="004B5E7D">
      <w:pPr>
        <w:ind w:left="101" w:right="82" w:firstLine="8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main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mp</w:t>
      </w:r>
      <w:r>
        <w:rPr>
          <w:rFonts w:ascii="Arial" w:eastAsia="Arial" w:hAnsi="Arial" w:cs="Arial"/>
        </w:rPr>
        <w:t>rove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ies,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Tec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ica</w:t>
      </w:r>
      <w:r>
        <w:rPr>
          <w:rFonts w:ascii="Arial" w:eastAsia="Arial" w:hAnsi="Arial" w:cs="Arial"/>
          <w:spacing w:val="5"/>
        </w:rPr>
        <w:t>l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ivelih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 s</w:t>
      </w:r>
      <w:r>
        <w:rPr>
          <w:rFonts w:ascii="Arial" w:eastAsia="Arial" w:hAnsi="Arial" w:cs="Arial"/>
          <w:spacing w:val="1"/>
        </w:rPr>
        <w:t>hou</w:t>
      </w:r>
      <w:r>
        <w:rPr>
          <w:rFonts w:ascii="Arial" w:eastAsia="Arial" w:hAnsi="Arial" w:cs="Arial"/>
        </w:rPr>
        <w:t>ld 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til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zing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</w:rPr>
        <w:t>ie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nqu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y-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rojec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isco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ry,</w:t>
      </w:r>
      <w:r>
        <w:rPr>
          <w:rFonts w:ascii="Arial" w:eastAsia="Arial" w:hAnsi="Arial" w:cs="Arial"/>
          <w:spacing w:val="1"/>
        </w:rPr>
        <w:t xml:space="preserve"> an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 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ich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ctive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inki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1"/>
        </w:rPr>
        <w:t>m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</w:t>
      </w:r>
      <w:r>
        <w:rPr>
          <w:rFonts w:ascii="Arial" w:eastAsia="Arial" w:hAnsi="Arial" w:cs="Arial"/>
          <w:spacing w:val="-1"/>
        </w:rPr>
        <w:t>ing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ractical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ski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ls.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gu</w:t>
      </w:r>
      <w:r>
        <w:rPr>
          <w:rFonts w:ascii="Arial" w:eastAsia="Arial" w:hAnsi="Arial" w:cs="Arial"/>
        </w:rPr>
        <w:t>lar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ssi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traini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rs </w:t>
      </w:r>
      <w:r>
        <w:rPr>
          <w:rFonts w:ascii="Arial" w:eastAsia="Arial" w:hAnsi="Arial" w:cs="Arial"/>
          <w:spacing w:val="1"/>
        </w:rPr>
        <w:t>up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tive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ractices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</w:rPr>
        <w:t>rg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ies.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la</w:t>
      </w:r>
      <w:r>
        <w:rPr>
          <w:rFonts w:ascii="Arial" w:eastAsia="Arial" w:hAnsi="Arial" w:cs="Arial"/>
          <w:spacing w:val="1"/>
        </w:rPr>
        <w:t>bo</w:t>
      </w:r>
      <w:r>
        <w:rPr>
          <w:rFonts w:ascii="Arial" w:eastAsia="Arial" w:hAnsi="Arial" w:cs="Arial"/>
        </w:rPr>
        <w:t>rat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mo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rs 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fo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ractic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mo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s improv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t.</w:t>
      </w:r>
    </w:p>
    <w:p w14:paraId="29A519AE" w14:textId="77777777" w:rsidR="00B177B0" w:rsidRDefault="004B5E7D">
      <w:pPr>
        <w:ind w:left="101" w:right="85" w:firstLine="502"/>
        <w:jc w:val="both"/>
        <w:rPr>
          <w:rFonts w:ascii="Arial" w:eastAsia="Arial" w:hAnsi="Arial" w:cs="Arial"/>
        </w:rPr>
        <w:sectPr w:rsidR="00B177B0">
          <w:pgSz w:w="12240" w:h="15840"/>
          <w:pgMar w:top="1360" w:right="1320" w:bottom="280" w:left="1340" w:header="720" w:footer="720" w:gutter="0"/>
          <w:cols w:space="720"/>
        </w:sect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cific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y,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hou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mo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rn 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igit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rces 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goa</w:t>
      </w:r>
      <w:r>
        <w:rPr>
          <w:rFonts w:ascii="Arial" w:eastAsia="Arial" w:hAnsi="Arial" w:cs="Arial"/>
        </w:rPr>
        <w:t>ls.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ld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add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rce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ap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rovid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</w:rPr>
        <w:t>ls,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qu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fi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cial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6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rt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ctive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leme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</w:p>
    <w:p w14:paraId="3DD6E714" w14:textId="77777777" w:rsidR="00B177B0" w:rsidRDefault="004B5E7D">
      <w:pPr>
        <w:spacing w:before="80"/>
        <w:ind w:left="101" w:right="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strat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ies.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 s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ld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tize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VL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am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rtn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ips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ndu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tries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eho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 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icul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rovi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6"/>
        </w:rPr>
        <w:t>l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world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o</w:t>
      </w:r>
      <w:r>
        <w:rPr>
          <w:rFonts w:ascii="Arial" w:eastAsia="Arial" w:hAnsi="Arial" w:cs="Arial"/>
          <w:spacing w:val="1"/>
        </w:rPr>
        <w:t>ppo</w:t>
      </w:r>
      <w:r>
        <w:rPr>
          <w:rFonts w:ascii="Arial" w:eastAsia="Arial" w:hAnsi="Arial" w:cs="Arial"/>
        </w:rPr>
        <w:t>rt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ities.</w:t>
      </w:r>
    </w:p>
    <w:p w14:paraId="786BACF3" w14:textId="77777777" w:rsidR="00B177B0" w:rsidRDefault="004B5E7D">
      <w:pPr>
        <w:spacing w:before="3" w:line="220" w:lineRule="exact"/>
        <w:ind w:left="101" w:right="87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More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ho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mote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incl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siv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1"/>
        </w:rPr>
        <w:t xml:space="preserve"> 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up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syst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 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th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iverse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den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mo</w:t>
      </w:r>
      <w:r>
        <w:rPr>
          <w:rFonts w:ascii="Arial" w:eastAsia="Arial" w:hAnsi="Arial" w:cs="Arial"/>
        </w:rPr>
        <w:t>tiv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By </w:t>
      </w:r>
      <w:r>
        <w:rPr>
          <w:rFonts w:ascii="Arial" w:eastAsia="Arial" w:hAnsi="Arial" w:cs="Arial"/>
          <w:spacing w:val="1"/>
        </w:rPr>
        <w:t>add</w:t>
      </w:r>
      <w:r>
        <w:rPr>
          <w:rFonts w:ascii="Arial" w:eastAsia="Arial" w:hAnsi="Arial" w:cs="Arial"/>
        </w:rPr>
        <w:t>ressi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fe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tiv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ific</w:t>
      </w:r>
      <w:r>
        <w:rPr>
          <w:rFonts w:ascii="Arial" w:eastAsia="Arial" w:hAnsi="Arial" w:cs="Arial"/>
          <w:spacing w:val="6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tly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en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 xml:space="preserve">re 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 pre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od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workf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rce.</w:t>
      </w:r>
    </w:p>
    <w:p w14:paraId="55D6D971" w14:textId="77777777" w:rsidR="00B177B0" w:rsidRDefault="00B177B0">
      <w:pPr>
        <w:spacing w:before="6" w:line="220" w:lineRule="exact"/>
        <w:rPr>
          <w:sz w:val="22"/>
          <w:szCs w:val="22"/>
        </w:rPr>
      </w:pPr>
    </w:p>
    <w:p w14:paraId="2E60A4EF" w14:textId="77777777" w:rsidR="00B177B0" w:rsidRDefault="004B5E7D">
      <w:pPr>
        <w:ind w:left="101" w:right="8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For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Fut</w:t>
      </w:r>
      <w:r>
        <w:rPr>
          <w:rFonts w:ascii="Arial" w:eastAsia="Arial" w:hAnsi="Arial" w:cs="Arial"/>
          <w:i/>
          <w:spacing w:val="1"/>
        </w:rPr>
        <w:t>u</w:t>
      </w:r>
      <w:r>
        <w:rPr>
          <w:rFonts w:ascii="Arial" w:eastAsia="Arial" w:hAnsi="Arial" w:cs="Arial"/>
          <w:i/>
          <w:spacing w:val="-3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</w:rPr>
        <w:t>Re</w:t>
      </w:r>
      <w:r>
        <w:rPr>
          <w:rFonts w:ascii="Arial" w:eastAsia="Arial" w:hAnsi="Arial" w:cs="Arial"/>
          <w:i/>
          <w:spacing w:val="-2"/>
        </w:rPr>
        <w:t>s</w:t>
      </w:r>
      <w:r>
        <w:rPr>
          <w:rFonts w:ascii="Arial" w:eastAsia="Arial" w:hAnsi="Arial" w:cs="Arial"/>
          <w:i/>
          <w:spacing w:val="1"/>
        </w:rPr>
        <w:t>ea</w:t>
      </w:r>
      <w:r>
        <w:rPr>
          <w:rFonts w:ascii="Arial" w:eastAsia="Arial" w:hAnsi="Arial" w:cs="Arial"/>
          <w:i/>
        </w:rPr>
        <w:t>rc</w:t>
      </w:r>
      <w:r>
        <w:rPr>
          <w:rFonts w:ascii="Arial" w:eastAsia="Arial" w:hAnsi="Arial" w:cs="Arial"/>
          <w:i/>
          <w:spacing w:val="-2"/>
        </w:rPr>
        <w:t>h</w:t>
      </w:r>
      <w:r>
        <w:rPr>
          <w:rFonts w:ascii="Arial" w:eastAsia="Arial" w:hAnsi="Arial" w:cs="Arial"/>
          <w:i/>
          <w:spacing w:val="1"/>
        </w:rPr>
        <w:t>er</w:t>
      </w:r>
      <w:r>
        <w:rPr>
          <w:rFonts w:ascii="Arial" w:eastAsia="Arial" w:hAnsi="Arial" w:cs="Arial"/>
          <w:i/>
        </w:rPr>
        <w:t>s.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 xml:space="preserve">idly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ving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21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edu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siz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ee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 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str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ica</w:t>
      </w:r>
      <w:r>
        <w:rPr>
          <w:rFonts w:ascii="Arial" w:eastAsia="Arial" w:hAnsi="Arial" w:cs="Arial"/>
          <w:spacing w:val="9"/>
        </w:rPr>
        <w:t>l</w:t>
      </w:r>
      <w:r>
        <w:rPr>
          <w:rFonts w:ascii="Arial" w:eastAsia="Arial" w:hAnsi="Arial" w:cs="Arial"/>
        </w:rPr>
        <w:t>-v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edu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This 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s il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um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ctiv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ss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s 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-2"/>
        </w:rPr>
        <w:t>j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8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2"/>
        </w:rPr>
        <w:t>y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isco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ry-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earn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kin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 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ss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</w:rPr>
        <w:t>g st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ts.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How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ifica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une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lored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rch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dd</w:t>
      </w:r>
      <w:r>
        <w:rPr>
          <w:rFonts w:ascii="Arial" w:eastAsia="Arial" w:hAnsi="Arial" w:cs="Arial"/>
        </w:rPr>
        <w:t>ress.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 s</w:t>
      </w:r>
      <w:r>
        <w:rPr>
          <w:rFonts w:ascii="Arial" w:eastAsia="Arial" w:hAnsi="Arial" w:cs="Arial"/>
          <w:spacing w:val="1"/>
        </w:rPr>
        <w:t>am</w:t>
      </w:r>
      <w:r>
        <w:rPr>
          <w:rFonts w:ascii="Arial" w:eastAsia="Arial" w:hAnsi="Arial" w:cs="Arial"/>
        </w:rPr>
        <w:t>e st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ll</w:t>
      </w:r>
      <w:r>
        <w:rPr>
          <w:rFonts w:ascii="Arial" w:eastAsia="Arial" w:hAnsi="Arial" w:cs="Arial"/>
          <w:spacing w:val="1"/>
        </w:rPr>
        <w:t xml:space="preserve"> 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'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- c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</w:rPr>
        <w:t>ies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icti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  <w:spacing w:val="1"/>
        </w:rPr>
        <w:t>qu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qua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.</w:t>
      </w:r>
    </w:p>
    <w:p w14:paraId="4CA43958" w14:textId="77777777" w:rsidR="00B177B0" w:rsidRDefault="004B5E7D">
      <w:pPr>
        <w:ind w:left="101" w:right="85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rea</w:t>
      </w:r>
      <w:r>
        <w:rPr>
          <w:rFonts w:ascii="Arial" w:eastAsia="Arial" w:hAnsi="Arial" w:cs="Arial"/>
          <w:spacing w:val="1"/>
        </w:rPr>
        <w:t xml:space="preserve"> 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rch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5"/>
        </w:rPr>
        <w:t>g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21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ry 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strat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st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ts’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ity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gh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med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 xml:space="preserve"> 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>fits in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ski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de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men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ga</w:t>
      </w:r>
      <w:r>
        <w:rPr>
          <w:rFonts w:ascii="Arial" w:eastAsia="Arial" w:hAnsi="Arial" w:cs="Arial"/>
          <w:spacing w:val="-1"/>
        </w:rPr>
        <w:t>ge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>am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ho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str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</w:rPr>
        <w:t>ies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 st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ts’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ap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ity,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cre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tivity,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al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world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vi</w:t>
      </w:r>
      <w:r>
        <w:rPr>
          <w:rFonts w:ascii="Arial" w:eastAsia="Arial" w:hAnsi="Arial" w:cs="Arial"/>
          <w:spacing w:val="-1"/>
        </w:rPr>
        <w:t>ro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ch res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rch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lp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ref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-1"/>
        </w:rPr>
        <w:t>te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te</w:t>
      </w:r>
      <w:r>
        <w:rPr>
          <w:rFonts w:ascii="Arial" w:eastAsia="Arial" w:hAnsi="Arial" w:cs="Arial"/>
        </w:rPr>
        <w:t>r al</w:t>
      </w:r>
      <w:r>
        <w:rPr>
          <w:rFonts w:ascii="Arial" w:eastAsia="Arial" w:hAnsi="Arial" w:cs="Arial"/>
          <w:spacing w:val="-1"/>
        </w:rPr>
        <w:t>ig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ndu</w:t>
      </w:r>
      <w:r>
        <w:rPr>
          <w:rFonts w:ascii="Arial" w:eastAsia="Arial" w:hAnsi="Arial" w:cs="Arial"/>
        </w:rPr>
        <w:t>stry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rkplace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</w:rPr>
        <w:t>s.</w:t>
      </w:r>
    </w:p>
    <w:p w14:paraId="5338BA9C" w14:textId="77777777" w:rsidR="00B177B0" w:rsidRDefault="004B5E7D">
      <w:pPr>
        <w:spacing w:before="3" w:line="220" w:lineRule="exact"/>
        <w:ind w:left="101" w:right="83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lorati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role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 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stra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</w:rPr>
        <w:t>ies.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rch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te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ctiv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ss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traini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ms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qu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 xml:space="preserve">ing </w:t>
      </w:r>
      <w:r>
        <w:rPr>
          <w:rFonts w:ascii="Arial" w:eastAsia="Arial" w:hAnsi="Arial" w:cs="Arial"/>
          <w:spacing w:val="1"/>
        </w:rPr>
        <w:t>edu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ski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stra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rticular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hn</w:t>
      </w:r>
      <w:r>
        <w:rPr>
          <w:rFonts w:ascii="Arial" w:eastAsia="Arial" w:hAnsi="Arial" w:cs="Arial"/>
        </w:rPr>
        <w:t>ica</w:t>
      </w:r>
      <w:r>
        <w:rPr>
          <w:rFonts w:ascii="Arial" w:eastAsia="Arial" w:hAnsi="Arial" w:cs="Arial"/>
          <w:spacing w:val="8"/>
        </w:rPr>
        <w:t>l</w:t>
      </w:r>
      <w:r>
        <w:rPr>
          <w:rFonts w:ascii="Arial" w:eastAsia="Arial" w:hAnsi="Arial" w:cs="Arial"/>
        </w:rPr>
        <w:t>-v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edu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ld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clu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ini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5"/>
        </w:rPr>
        <w:t>c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 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 strat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 id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tifyi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racti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ing 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ba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iers.</w:t>
      </w:r>
    </w:p>
    <w:p w14:paraId="425BE41D" w14:textId="77777777" w:rsidR="00B177B0" w:rsidRDefault="004B5E7D">
      <w:pPr>
        <w:spacing w:line="220" w:lineRule="exact"/>
        <w:ind w:left="101" w:right="81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mpa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ee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iti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mo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rn 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stra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</w:rPr>
        <w:t>ies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hn</w:t>
      </w:r>
      <w:r>
        <w:rPr>
          <w:rFonts w:ascii="Arial" w:eastAsia="Arial" w:hAnsi="Arial" w:cs="Arial"/>
        </w:rPr>
        <w:t>ica</w:t>
      </w:r>
      <w:r>
        <w:rPr>
          <w:rFonts w:ascii="Arial" w:eastAsia="Arial" w:hAnsi="Arial" w:cs="Arial"/>
          <w:spacing w:val="9"/>
        </w:rPr>
        <w:t>l</w:t>
      </w:r>
      <w:r>
        <w:rPr>
          <w:rFonts w:ascii="Arial" w:eastAsia="Arial" w:hAnsi="Arial" w:cs="Arial"/>
        </w:rPr>
        <w:t>- 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rovide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insi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relative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ge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incl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ing </w:t>
      </w:r>
      <w:r>
        <w:rPr>
          <w:rFonts w:ascii="Arial" w:eastAsia="Arial" w:hAnsi="Arial" w:cs="Arial"/>
          <w:spacing w:val="1"/>
        </w:rPr>
        <w:t>ho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rce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ity,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ins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ppo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rs in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lu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ctiv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 strat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</w:rPr>
        <w:t>ie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</w:rPr>
        <w:t>rch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pa</w:t>
      </w:r>
      <w:r>
        <w:rPr>
          <w:rFonts w:ascii="Arial" w:eastAsia="Arial" w:hAnsi="Arial" w:cs="Arial"/>
        </w:rPr>
        <w:t>rticul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lu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sing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</w:rPr>
        <w:t>iti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en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qu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.</w:t>
      </w:r>
    </w:p>
    <w:p w14:paraId="5A4B0686" w14:textId="77777777" w:rsidR="00B177B0" w:rsidRDefault="004B5E7D">
      <w:pPr>
        <w:spacing w:line="220" w:lineRule="exact"/>
        <w:ind w:left="101" w:right="81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 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sio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sig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ific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be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>fits</w:t>
      </w:r>
      <w:r>
        <w:rPr>
          <w:rFonts w:ascii="Arial" w:eastAsia="Arial" w:hAnsi="Arial" w:cs="Arial"/>
          <w:spacing w:val="-1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21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6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ry</w:t>
      </w:r>
      <w:r>
        <w:rPr>
          <w:rFonts w:ascii="Arial" w:eastAsia="Arial" w:hAnsi="Arial" w:cs="Arial"/>
          <w:spacing w:val="-2"/>
        </w:rPr>
        <w:t xml:space="preserve"> 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 strat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</w:rPr>
        <w:t>ie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ressing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ee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lore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ade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8"/>
        </w:rPr>
        <w:t>g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s. By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ini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ity,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fe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tiv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traini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og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stra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ies,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role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mergi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ies,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>ies 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rovide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 c</w:t>
      </w:r>
      <w:r>
        <w:rPr>
          <w:rFonts w:ascii="Arial" w:eastAsia="Arial" w:hAnsi="Arial" w:cs="Arial"/>
          <w:spacing w:val="1"/>
        </w:rPr>
        <w:t>omp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eh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sive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hn</w:t>
      </w:r>
      <w:r>
        <w:rPr>
          <w:rFonts w:ascii="Arial" w:eastAsia="Arial" w:hAnsi="Arial" w:cs="Arial"/>
        </w:rPr>
        <w:t>ical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rts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ll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</w:p>
    <w:p w14:paraId="0B46224B" w14:textId="39752764" w:rsidR="00B177B0" w:rsidRDefault="004B5E7D">
      <w:pPr>
        <w:spacing w:line="220" w:lineRule="exact"/>
        <w:ind w:left="101" w:right="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ly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equ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ski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y’s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workf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rce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lso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</w:t>
      </w:r>
    </w:p>
    <w:p w14:paraId="1C9E4208" w14:textId="77777777" w:rsidR="00B177B0" w:rsidRDefault="004B5E7D">
      <w:pPr>
        <w:ind w:left="101" w:right="45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ing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2"/>
        </w:rPr>
        <w:t>j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rke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</w:p>
    <w:p w14:paraId="47257E0A" w14:textId="77777777" w:rsidR="009D2F1F" w:rsidRDefault="009D2F1F">
      <w:pPr>
        <w:ind w:left="101" w:right="4557"/>
        <w:jc w:val="both"/>
        <w:rPr>
          <w:rFonts w:ascii="Arial" w:eastAsia="Arial" w:hAnsi="Arial" w:cs="Arial"/>
        </w:rPr>
      </w:pPr>
    </w:p>
    <w:p w14:paraId="1B40CACE" w14:textId="77777777" w:rsidR="009D2F1F" w:rsidRDefault="009D2F1F">
      <w:pPr>
        <w:ind w:left="101" w:right="4557"/>
        <w:jc w:val="both"/>
        <w:rPr>
          <w:rFonts w:ascii="Arial" w:eastAsia="Arial" w:hAnsi="Arial" w:cs="Arial"/>
        </w:rPr>
      </w:pPr>
    </w:p>
    <w:p w14:paraId="66E38154" w14:textId="77777777" w:rsidR="009D2F1F" w:rsidRDefault="009D2F1F">
      <w:pPr>
        <w:ind w:left="101" w:right="4557"/>
        <w:jc w:val="both"/>
        <w:rPr>
          <w:rFonts w:ascii="Arial" w:eastAsia="Arial" w:hAnsi="Arial" w:cs="Arial"/>
        </w:rPr>
      </w:pPr>
    </w:p>
    <w:p w14:paraId="391686D3" w14:textId="77777777" w:rsidR="00B177B0" w:rsidRDefault="004B5E7D">
      <w:pPr>
        <w:spacing w:before="80"/>
        <w:ind w:left="10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CO</w:t>
      </w:r>
      <w:r>
        <w:rPr>
          <w:rFonts w:ascii="Arial" w:eastAsia="Arial" w:hAnsi="Arial" w:cs="Arial"/>
          <w:b/>
          <w:spacing w:val="-1"/>
        </w:rPr>
        <w:t>M</w:t>
      </w: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2"/>
        </w:rPr>
        <w:t>T</w:t>
      </w:r>
      <w:r>
        <w:rPr>
          <w:rFonts w:ascii="Arial" w:eastAsia="Arial" w:hAnsi="Arial" w:cs="Arial"/>
          <w:b/>
        </w:rPr>
        <w:t>ING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I</w:t>
      </w:r>
      <w:r>
        <w:rPr>
          <w:rFonts w:ascii="Arial" w:eastAsia="Arial" w:hAnsi="Arial" w:cs="Arial"/>
          <w:b/>
          <w:spacing w:val="-2"/>
        </w:rPr>
        <w:t>N</w:t>
      </w:r>
      <w:r>
        <w:rPr>
          <w:rFonts w:ascii="Arial" w:eastAsia="Arial" w:hAnsi="Arial" w:cs="Arial"/>
          <w:b/>
          <w:spacing w:val="2"/>
        </w:rPr>
        <w:t>T</w:t>
      </w:r>
      <w:r>
        <w:rPr>
          <w:rFonts w:ascii="Arial" w:eastAsia="Arial" w:hAnsi="Arial" w:cs="Arial"/>
          <w:b/>
        </w:rPr>
        <w:t>ER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STS</w:t>
      </w:r>
    </w:p>
    <w:p w14:paraId="303F0D3E" w14:textId="77777777" w:rsidR="00B177B0" w:rsidRDefault="004B5E7D">
      <w:pPr>
        <w:ind w:left="8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rs 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clared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rests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xist.</w:t>
      </w:r>
    </w:p>
    <w:p w14:paraId="3D502E9F" w14:textId="77777777" w:rsidR="009D2F1F" w:rsidRDefault="009D2F1F">
      <w:pPr>
        <w:ind w:left="820"/>
        <w:rPr>
          <w:rFonts w:ascii="Arial" w:eastAsia="Arial" w:hAnsi="Arial" w:cs="Arial"/>
        </w:rPr>
      </w:pPr>
    </w:p>
    <w:p w14:paraId="0E90B955" w14:textId="77777777" w:rsidR="009D2F1F" w:rsidRDefault="009D2F1F">
      <w:pPr>
        <w:ind w:left="820"/>
        <w:rPr>
          <w:rFonts w:ascii="Arial" w:eastAsia="Arial" w:hAnsi="Arial" w:cs="Arial"/>
        </w:rPr>
      </w:pPr>
    </w:p>
    <w:p w14:paraId="083CF099" w14:textId="77777777" w:rsidR="009D2F1F" w:rsidRDefault="009D2F1F">
      <w:pPr>
        <w:ind w:left="820"/>
        <w:rPr>
          <w:rFonts w:ascii="Arial" w:eastAsia="Arial" w:hAnsi="Arial" w:cs="Arial"/>
        </w:rPr>
      </w:pPr>
    </w:p>
    <w:p w14:paraId="158E5DB4" w14:textId="77777777" w:rsidR="009D2F1F" w:rsidRPr="009D2F1F" w:rsidRDefault="009D2F1F" w:rsidP="009D2F1F">
      <w:pPr>
        <w:spacing w:after="200" w:line="276" w:lineRule="auto"/>
        <w:jc w:val="both"/>
        <w:outlineLvl w:val="0"/>
        <w:rPr>
          <w:rFonts w:ascii="Arial" w:eastAsiaTheme="minorEastAsia" w:hAnsi="Arial" w:cs="Arial"/>
          <w:sz w:val="22"/>
          <w:szCs w:val="22"/>
          <w:lang w:val="en-GB" w:eastAsia="en-GB"/>
        </w:rPr>
      </w:pPr>
      <w:r w:rsidRPr="009D2F1F">
        <w:rPr>
          <w:rFonts w:ascii="Arial" w:eastAsiaTheme="minorEastAsia" w:hAnsi="Arial" w:cs="Arial"/>
          <w:b/>
          <w:bCs/>
          <w:sz w:val="22"/>
          <w:szCs w:val="22"/>
          <w:lang w:val="en-GB" w:eastAsia="en-GB"/>
        </w:rPr>
        <w:t>COMPETING INTERESTS DISCLAIMER:</w:t>
      </w:r>
    </w:p>
    <w:p w14:paraId="11AD77F8" w14:textId="77777777" w:rsidR="009D2F1F" w:rsidRPr="009D2F1F" w:rsidRDefault="009D2F1F" w:rsidP="009D2F1F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</w:pPr>
      <w:r w:rsidRPr="009D2F1F"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  <w:t>Authors have declared that they have no known competing financial interests OR non-financial interests OR personal relationships that could have appeared to influence the work reported in this paper.</w:t>
      </w:r>
    </w:p>
    <w:p w14:paraId="46003D58" w14:textId="77777777" w:rsidR="009D2F1F" w:rsidRDefault="009D2F1F">
      <w:pPr>
        <w:ind w:left="820"/>
        <w:rPr>
          <w:rFonts w:ascii="Arial" w:eastAsia="Arial" w:hAnsi="Arial" w:cs="Arial"/>
        </w:rPr>
      </w:pPr>
      <w:bookmarkStart w:id="0" w:name="_GoBack"/>
      <w:bookmarkEnd w:id="0"/>
    </w:p>
    <w:p w14:paraId="7DEBCD06" w14:textId="77777777" w:rsidR="00B177B0" w:rsidRDefault="00B177B0">
      <w:pPr>
        <w:spacing w:line="200" w:lineRule="exact"/>
      </w:pPr>
    </w:p>
    <w:p w14:paraId="5A2566A6" w14:textId="77777777" w:rsidR="00B177B0" w:rsidRDefault="00B177B0">
      <w:pPr>
        <w:spacing w:line="260" w:lineRule="exact"/>
        <w:rPr>
          <w:sz w:val="26"/>
          <w:szCs w:val="26"/>
        </w:rPr>
      </w:pPr>
    </w:p>
    <w:p w14:paraId="67DFD7BA" w14:textId="77777777" w:rsidR="00B177B0" w:rsidRDefault="004B5E7D">
      <w:pPr>
        <w:ind w:left="10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REFEREN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ES</w:t>
      </w:r>
    </w:p>
    <w:p w14:paraId="1163EA37" w14:textId="77777777" w:rsidR="00B177B0" w:rsidRDefault="00B177B0">
      <w:pPr>
        <w:spacing w:before="10" w:line="220" w:lineRule="exact"/>
        <w:rPr>
          <w:sz w:val="22"/>
          <w:szCs w:val="22"/>
        </w:rPr>
      </w:pPr>
    </w:p>
    <w:p w14:paraId="411D0C2F" w14:textId="77777777" w:rsidR="00B177B0" w:rsidRDefault="004B5E7D">
      <w:pPr>
        <w:ind w:left="820" w:right="123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bde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en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D. C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rd,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018</w:t>
      </w:r>
      <w:r>
        <w:rPr>
          <w:rFonts w:ascii="Arial" w:eastAsia="Arial" w:hAnsi="Arial" w:cs="Arial"/>
        </w:rPr>
        <w:t>).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ge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age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9"/>
        </w:rPr>
        <w:t>m</w:t>
      </w:r>
      <w:r>
        <w:rPr>
          <w:rFonts w:ascii="Arial" w:eastAsia="Arial" w:hAnsi="Arial" w:cs="Arial"/>
        </w:rPr>
        <w:t>-B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Lea</w:t>
      </w:r>
      <w:r>
        <w:rPr>
          <w:rFonts w:ascii="Arial" w:eastAsia="Arial" w:hAnsi="Arial" w:cs="Arial"/>
        </w:rPr>
        <w:t>rni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f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ssio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ical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lty.</w:t>
      </w:r>
      <w:hyperlink r:id="rId13">
        <w:r w:rsidR="00B177B0">
          <w:rPr>
            <w:rFonts w:ascii="Arial" w:eastAsia="Arial" w:hAnsi="Arial" w:cs="Arial"/>
          </w:rPr>
          <w:t xml:space="preserve"> </w:t>
        </w:r>
        <w:r w:rsidR="00B177B0">
          <w:rPr>
            <w:rFonts w:ascii="Arial" w:eastAsia="Arial" w:hAnsi="Arial" w:cs="Arial"/>
            <w:spacing w:val="1"/>
          </w:rPr>
          <w:lastRenderedPageBreak/>
          <w:t>h</w:t>
        </w:r>
        <w:r w:rsidR="00B177B0">
          <w:rPr>
            <w:rFonts w:ascii="Arial" w:eastAsia="Arial" w:hAnsi="Arial" w:cs="Arial"/>
          </w:rPr>
          <w:t>t</w:t>
        </w:r>
        <w:r w:rsidR="00B177B0">
          <w:rPr>
            <w:rFonts w:ascii="Arial" w:eastAsia="Arial" w:hAnsi="Arial" w:cs="Arial"/>
            <w:spacing w:val="1"/>
          </w:rPr>
          <w:t>tp</w:t>
        </w:r>
        <w:r w:rsidR="00B177B0">
          <w:rPr>
            <w:rFonts w:ascii="Arial" w:eastAsia="Arial" w:hAnsi="Arial" w:cs="Arial"/>
          </w:rPr>
          <w:t>s</w:t>
        </w:r>
        <w:r w:rsidR="00B177B0">
          <w:rPr>
            <w:rFonts w:ascii="Arial" w:eastAsia="Arial" w:hAnsi="Arial" w:cs="Arial"/>
            <w:spacing w:val="-2"/>
          </w:rPr>
          <w:t>:</w:t>
        </w:r>
        <w:r w:rsidR="00B177B0">
          <w:rPr>
            <w:rFonts w:ascii="Arial" w:eastAsia="Arial" w:hAnsi="Arial" w:cs="Arial"/>
          </w:rPr>
          <w:t>/</w:t>
        </w:r>
        <w:r w:rsidR="00B177B0">
          <w:rPr>
            <w:rFonts w:ascii="Arial" w:eastAsia="Arial" w:hAnsi="Arial" w:cs="Arial"/>
            <w:spacing w:val="1"/>
          </w:rPr>
          <w:t>/</w:t>
        </w:r>
        <w:r w:rsidR="00B177B0">
          <w:rPr>
            <w:rFonts w:ascii="Arial" w:eastAsia="Arial" w:hAnsi="Arial" w:cs="Arial"/>
          </w:rPr>
          <w:t>w</w:t>
        </w:r>
        <w:r w:rsidR="00B177B0">
          <w:rPr>
            <w:rFonts w:ascii="Arial" w:eastAsia="Arial" w:hAnsi="Arial" w:cs="Arial"/>
            <w:spacing w:val="-1"/>
          </w:rPr>
          <w:t>w</w:t>
        </w:r>
        <w:r w:rsidR="00B177B0">
          <w:rPr>
            <w:rFonts w:ascii="Arial" w:eastAsia="Arial" w:hAnsi="Arial" w:cs="Arial"/>
          </w:rPr>
          <w:t>w.</w:t>
        </w:r>
        <w:r w:rsidR="00B177B0">
          <w:rPr>
            <w:rFonts w:ascii="Arial" w:eastAsia="Arial" w:hAnsi="Arial" w:cs="Arial"/>
            <w:spacing w:val="1"/>
          </w:rPr>
          <w:t>s</w:t>
        </w:r>
        <w:r w:rsidR="00B177B0">
          <w:rPr>
            <w:rFonts w:ascii="Arial" w:eastAsia="Arial" w:hAnsi="Arial" w:cs="Arial"/>
            <w:spacing w:val="-1"/>
          </w:rPr>
          <w:t>e</w:t>
        </w:r>
        <w:r w:rsidR="00B177B0">
          <w:rPr>
            <w:rFonts w:ascii="Arial" w:eastAsia="Arial" w:hAnsi="Arial" w:cs="Arial"/>
            <w:spacing w:val="1"/>
          </w:rPr>
          <w:t>man</w:t>
        </w:r>
        <w:r w:rsidR="00B177B0">
          <w:rPr>
            <w:rFonts w:ascii="Arial" w:eastAsia="Arial" w:hAnsi="Arial" w:cs="Arial"/>
          </w:rPr>
          <w:t>tic</w:t>
        </w:r>
        <w:r w:rsidR="00B177B0">
          <w:rPr>
            <w:rFonts w:ascii="Arial" w:eastAsia="Arial" w:hAnsi="Arial" w:cs="Arial"/>
            <w:spacing w:val="-2"/>
          </w:rPr>
          <w:t>s</w:t>
        </w:r>
        <w:r w:rsidR="00B177B0">
          <w:rPr>
            <w:rFonts w:ascii="Arial" w:eastAsia="Arial" w:hAnsi="Arial" w:cs="Arial"/>
          </w:rPr>
          <w:t>c</w:t>
        </w:r>
        <w:r w:rsidR="00B177B0">
          <w:rPr>
            <w:rFonts w:ascii="Arial" w:eastAsia="Arial" w:hAnsi="Arial" w:cs="Arial"/>
            <w:spacing w:val="1"/>
          </w:rPr>
          <w:t>ho</w:t>
        </w:r>
        <w:r w:rsidR="00B177B0">
          <w:rPr>
            <w:rFonts w:ascii="Arial" w:eastAsia="Arial" w:hAnsi="Arial" w:cs="Arial"/>
          </w:rPr>
          <w:t>lar.</w:t>
        </w:r>
        <w:r w:rsidR="00B177B0">
          <w:rPr>
            <w:rFonts w:ascii="Arial" w:eastAsia="Arial" w:hAnsi="Arial" w:cs="Arial"/>
            <w:spacing w:val="1"/>
          </w:rPr>
          <w:t>o</w:t>
        </w:r>
        <w:r w:rsidR="00B177B0">
          <w:rPr>
            <w:rFonts w:ascii="Arial" w:eastAsia="Arial" w:hAnsi="Arial" w:cs="Arial"/>
          </w:rPr>
          <w:t>r</w:t>
        </w:r>
        <w:r w:rsidR="00B177B0">
          <w:rPr>
            <w:rFonts w:ascii="Arial" w:eastAsia="Arial" w:hAnsi="Arial" w:cs="Arial"/>
            <w:spacing w:val="-2"/>
          </w:rPr>
          <w:t>g</w:t>
        </w:r>
        <w:r w:rsidR="00B177B0">
          <w:rPr>
            <w:rFonts w:ascii="Arial" w:eastAsia="Arial" w:hAnsi="Arial" w:cs="Arial"/>
          </w:rPr>
          <w:t>/</w:t>
        </w:r>
        <w:r w:rsidR="00B177B0">
          <w:rPr>
            <w:rFonts w:ascii="Arial" w:eastAsia="Arial" w:hAnsi="Arial" w:cs="Arial"/>
            <w:spacing w:val="1"/>
          </w:rPr>
          <w:t>p</w:t>
        </w:r>
        <w:r w:rsidR="00B177B0">
          <w:rPr>
            <w:rFonts w:ascii="Arial" w:eastAsia="Arial" w:hAnsi="Arial" w:cs="Arial"/>
            <w:spacing w:val="-1"/>
          </w:rPr>
          <w:t>a</w:t>
        </w:r>
        <w:r w:rsidR="00B177B0">
          <w:rPr>
            <w:rFonts w:ascii="Arial" w:eastAsia="Arial" w:hAnsi="Arial" w:cs="Arial"/>
            <w:spacing w:val="1"/>
          </w:rPr>
          <w:t>pe</w:t>
        </w:r>
        <w:r w:rsidR="00B177B0">
          <w:rPr>
            <w:rFonts w:ascii="Arial" w:eastAsia="Arial" w:hAnsi="Arial" w:cs="Arial"/>
          </w:rPr>
          <w:t>r/</w:t>
        </w:r>
        <w:r w:rsidR="00B177B0">
          <w:rPr>
            <w:rFonts w:ascii="Arial" w:eastAsia="Arial" w:hAnsi="Arial" w:cs="Arial"/>
            <w:spacing w:val="-2"/>
          </w:rPr>
          <w:t>A</w:t>
        </w:r>
        <w:r w:rsidR="00B177B0">
          <w:rPr>
            <w:rFonts w:ascii="Arial" w:eastAsia="Arial" w:hAnsi="Arial" w:cs="Arial"/>
            <w:spacing w:val="1"/>
          </w:rPr>
          <w:t>d</w:t>
        </w:r>
        <w:r w:rsidR="00B177B0">
          <w:rPr>
            <w:rFonts w:ascii="Arial" w:eastAsia="Arial" w:hAnsi="Arial" w:cs="Arial"/>
          </w:rPr>
          <w:t>v</w:t>
        </w:r>
        <w:r w:rsidR="00B177B0">
          <w:rPr>
            <w:rFonts w:ascii="Arial" w:eastAsia="Arial" w:hAnsi="Arial" w:cs="Arial"/>
            <w:spacing w:val="-1"/>
          </w:rPr>
          <w:t>a</w:t>
        </w:r>
        <w:r w:rsidR="00B177B0">
          <w:rPr>
            <w:rFonts w:ascii="Arial" w:eastAsia="Arial" w:hAnsi="Arial" w:cs="Arial"/>
            <w:spacing w:val="1"/>
          </w:rPr>
          <w:t>n</w:t>
        </w:r>
        <w:r w:rsidR="00B177B0">
          <w:rPr>
            <w:rFonts w:ascii="Arial" w:eastAsia="Arial" w:hAnsi="Arial" w:cs="Arial"/>
          </w:rPr>
          <w:t>t</w:t>
        </w:r>
        <w:r w:rsidR="00B177B0">
          <w:rPr>
            <w:rFonts w:ascii="Arial" w:eastAsia="Arial" w:hAnsi="Arial" w:cs="Arial"/>
            <w:spacing w:val="1"/>
          </w:rPr>
          <w:t>a</w:t>
        </w:r>
        <w:r w:rsidR="00B177B0">
          <w:rPr>
            <w:rFonts w:ascii="Arial" w:eastAsia="Arial" w:hAnsi="Arial" w:cs="Arial"/>
            <w:spacing w:val="-1"/>
          </w:rPr>
          <w:t>g</w:t>
        </w:r>
        <w:r w:rsidR="00B177B0">
          <w:rPr>
            <w:rFonts w:ascii="Arial" w:eastAsia="Arial" w:hAnsi="Arial" w:cs="Arial"/>
            <w:spacing w:val="1"/>
          </w:rPr>
          <w:t>e</w:t>
        </w:r>
        <w:r w:rsidR="00B177B0">
          <w:rPr>
            <w:rFonts w:ascii="Arial" w:eastAsia="Arial" w:hAnsi="Arial" w:cs="Arial"/>
            <w:spacing w:val="3"/>
          </w:rPr>
          <w:t>s</w:t>
        </w:r>
        <w:r w:rsidR="00B177B0">
          <w:rPr>
            <w:rFonts w:ascii="Arial" w:eastAsia="Arial" w:hAnsi="Arial" w:cs="Arial"/>
            <w:spacing w:val="-1"/>
          </w:rPr>
          <w:t>-</w:t>
        </w:r>
        <w:r w:rsidR="00B177B0">
          <w:rPr>
            <w:rFonts w:ascii="Arial" w:eastAsia="Arial" w:hAnsi="Arial" w:cs="Arial"/>
            <w:spacing w:val="1"/>
          </w:rPr>
          <w:t>a</w:t>
        </w:r>
        <w:r w:rsidR="00B177B0">
          <w:rPr>
            <w:rFonts w:ascii="Arial" w:eastAsia="Arial" w:hAnsi="Arial" w:cs="Arial"/>
            <w:spacing w:val="-1"/>
          </w:rPr>
          <w:t>n</w:t>
        </w:r>
        <w:r w:rsidR="00B177B0">
          <w:rPr>
            <w:rFonts w:ascii="Arial" w:eastAsia="Arial" w:hAnsi="Arial" w:cs="Arial"/>
            <w:spacing w:val="1"/>
          </w:rPr>
          <w:t>d</w:t>
        </w:r>
        <w:r w:rsidR="00B177B0">
          <w:rPr>
            <w:rFonts w:ascii="Arial" w:eastAsia="Arial" w:hAnsi="Arial" w:cs="Arial"/>
          </w:rPr>
          <w:t>-D</w:t>
        </w:r>
      </w:hyperlink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ages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fro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bde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ee</w:t>
      </w:r>
      <w:r>
        <w:rPr>
          <w:rFonts w:ascii="Arial" w:eastAsia="Arial" w:hAnsi="Arial" w:cs="Arial"/>
          <w:spacing w:val="-1"/>
        </w:rPr>
        <w:t>n</w:t>
      </w:r>
      <w:proofErr w:type="spellEnd"/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55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  <w:spacing w:val="1"/>
        </w:rPr>
        <w:t>95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  <w:spacing w:val="1"/>
        </w:rPr>
        <w:t>a7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  <w:spacing w:val="1"/>
        </w:rPr>
        <w:t>48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  <w:spacing w:val="1"/>
        </w:rPr>
        <w:t>69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  <w:spacing w:val="1"/>
        </w:rPr>
        <w:t>d7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30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8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c</w:t>
      </w:r>
    </w:p>
    <w:p w14:paraId="12693680" w14:textId="77777777" w:rsidR="00B177B0" w:rsidRDefault="004B5E7D">
      <w:pPr>
        <w:ind w:left="820" w:right="486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bdu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"/>
        </w:rPr>
        <w:t>ee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R.,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20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). 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king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skil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s in</w:t>
      </w:r>
      <w:r>
        <w:rPr>
          <w:rFonts w:ascii="Arial" w:eastAsia="Arial" w:hAnsi="Arial" w:cs="Arial"/>
          <w:spacing w:val="1"/>
        </w:rPr>
        <w:t xml:space="preserve"> Su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 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</w:rPr>
        <w:t>ls: c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ob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Univ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ty,</w:t>
      </w:r>
      <w:r>
        <w:rPr>
          <w:rFonts w:ascii="Arial" w:eastAsia="Arial" w:hAnsi="Arial" w:cs="Arial"/>
          <w:spacing w:val="1"/>
        </w:rPr>
        <w:t xml:space="preserve"> 8</w:t>
      </w:r>
      <w:r>
        <w:rPr>
          <w:rFonts w:ascii="Arial" w:eastAsia="Arial" w:hAnsi="Arial" w:cs="Arial"/>
        </w:rPr>
        <w:t xml:space="preserve">(4), 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3"/>
        </w:rPr>
        <w:t>2</w:t>
      </w:r>
      <w:r>
        <w:rPr>
          <w:rFonts w:ascii="Arial" w:eastAsia="Arial" w:hAnsi="Arial" w:cs="Arial"/>
          <w:spacing w:val="1"/>
        </w:rPr>
        <w:t>–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24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: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i.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rg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  <w:spacing w:val="1"/>
        </w:rPr>
        <w:t>10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26</w:t>
      </w:r>
      <w:r>
        <w:rPr>
          <w:rFonts w:ascii="Arial" w:eastAsia="Arial" w:hAnsi="Arial" w:cs="Arial"/>
          <w:spacing w:val="-1"/>
        </w:rPr>
        <w:t>75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/v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8</w:t>
      </w:r>
      <w:r>
        <w:rPr>
          <w:rFonts w:ascii="Arial" w:eastAsia="Arial" w:hAnsi="Arial" w:cs="Arial"/>
        </w:rPr>
        <w:t>).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(4).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1</w:t>
      </w:r>
      <w:r>
        <w:rPr>
          <w:rFonts w:ascii="Arial" w:eastAsia="Arial" w:hAnsi="Arial" w:cs="Arial"/>
        </w:rPr>
        <w:t>0</w:t>
      </w:r>
    </w:p>
    <w:p w14:paraId="695C94A7" w14:textId="77777777" w:rsidR="00B177B0" w:rsidRDefault="004B5E7D">
      <w:pPr>
        <w:ind w:left="820" w:right="68" w:hanging="72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Wakk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y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R.,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eu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</w:rPr>
        <w:t>, C.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(2</w:t>
      </w:r>
      <w:r>
        <w:rPr>
          <w:rFonts w:ascii="Arial" w:eastAsia="Arial" w:hAnsi="Arial" w:cs="Arial"/>
          <w:spacing w:val="1"/>
        </w:rPr>
        <w:t>017</w:t>
      </w:r>
      <w:r>
        <w:rPr>
          <w:rFonts w:ascii="Arial" w:eastAsia="Arial" w:hAnsi="Arial" w:cs="Arial"/>
        </w:rPr>
        <w:t>).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sti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fits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>y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 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Desi</w:t>
      </w:r>
      <w:r>
        <w:rPr>
          <w:rFonts w:ascii="Arial" w:eastAsia="Arial" w:hAnsi="Arial" w:cs="Arial"/>
          <w:spacing w:val="1"/>
        </w:rPr>
        <w:t>gn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king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rse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tsi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ssro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 J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</w:rPr>
        <w:t>Desi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11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 xml:space="preserve">), </w:t>
      </w:r>
      <w:r>
        <w:rPr>
          <w:rFonts w:ascii="Arial" w:eastAsia="Arial" w:hAnsi="Arial" w:cs="Arial"/>
          <w:spacing w:val="3"/>
        </w:rPr>
        <w:t>1</w:t>
      </w:r>
      <w:r>
        <w:rPr>
          <w:rFonts w:ascii="Arial" w:eastAsia="Arial" w:hAnsi="Arial" w:cs="Arial"/>
          <w:spacing w:val="-1"/>
        </w:rPr>
        <w:t>–</w:t>
      </w:r>
      <w:r>
        <w:rPr>
          <w:rFonts w:ascii="Arial" w:eastAsia="Arial" w:hAnsi="Arial" w:cs="Arial"/>
          <w:spacing w:val="1"/>
        </w:rPr>
        <w:t>19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hyperlink r:id="rId14">
        <w:r w:rsidR="00B177B0">
          <w:rPr>
            <w:rFonts w:ascii="Arial" w:eastAsia="Arial" w:hAnsi="Arial" w:cs="Arial"/>
            <w:spacing w:val="1"/>
          </w:rPr>
          <w:t>h</w:t>
        </w:r>
        <w:r w:rsidR="00B177B0">
          <w:rPr>
            <w:rFonts w:ascii="Arial" w:eastAsia="Arial" w:hAnsi="Arial" w:cs="Arial"/>
          </w:rPr>
          <w:t>t</w:t>
        </w:r>
        <w:r w:rsidR="00B177B0">
          <w:rPr>
            <w:rFonts w:ascii="Arial" w:eastAsia="Arial" w:hAnsi="Arial" w:cs="Arial"/>
            <w:spacing w:val="-1"/>
          </w:rPr>
          <w:t>t</w:t>
        </w:r>
        <w:r w:rsidR="00B177B0">
          <w:rPr>
            <w:rFonts w:ascii="Arial" w:eastAsia="Arial" w:hAnsi="Arial" w:cs="Arial"/>
            <w:spacing w:val="1"/>
          </w:rPr>
          <w:t>p</w:t>
        </w:r>
        <w:r w:rsidR="00B177B0">
          <w:rPr>
            <w:rFonts w:ascii="Arial" w:eastAsia="Arial" w:hAnsi="Arial" w:cs="Arial"/>
          </w:rPr>
          <w:t>s:</w:t>
        </w:r>
        <w:r w:rsidR="00B177B0">
          <w:rPr>
            <w:rFonts w:ascii="Arial" w:eastAsia="Arial" w:hAnsi="Arial" w:cs="Arial"/>
            <w:spacing w:val="1"/>
          </w:rPr>
          <w:t>/</w:t>
        </w:r>
        <w:r w:rsidR="00B177B0">
          <w:rPr>
            <w:rFonts w:ascii="Arial" w:eastAsia="Arial" w:hAnsi="Arial" w:cs="Arial"/>
            <w:spacing w:val="-2"/>
          </w:rPr>
          <w:t>/</w:t>
        </w:r>
        <w:r w:rsidR="00B177B0">
          <w:rPr>
            <w:rFonts w:ascii="Arial" w:eastAsia="Arial" w:hAnsi="Arial" w:cs="Arial"/>
            <w:spacing w:val="1"/>
          </w:rPr>
          <w:t>do</w:t>
        </w:r>
        <w:r w:rsidR="00B177B0">
          <w:rPr>
            <w:rFonts w:ascii="Arial" w:eastAsia="Arial" w:hAnsi="Arial" w:cs="Arial"/>
          </w:rPr>
          <w:t>i.</w:t>
        </w:r>
        <w:r w:rsidR="00B177B0">
          <w:rPr>
            <w:rFonts w:ascii="Arial" w:eastAsia="Arial" w:hAnsi="Arial" w:cs="Arial"/>
            <w:spacing w:val="1"/>
          </w:rPr>
          <w:t>o</w:t>
        </w:r>
        <w:r w:rsidR="00B177B0">
          <w:rPr>
            <w:rFonts w:ascii="Arial" w:eastAsia="Arial" w:hAnsi="Arial" w:cs="Arial"/>
            <w:spacing w:val="-3"/>
          </w:rPr>
          <w:t>r</w:t>
        </w:r>
        <w:r w:rsidR="00B177B0">
          <w:rPr>
            <w:rFonts w:ascii="Arial" w:eastAsia="Arial" w:hAnsi="Arial" w:cs="Arial"/>
            <w:spacing w:val="1"/>
          </w:rPr>
          <w:t>g</w:t>
        </w:r>
        <w:r w:rsidR="00B177B0">
          <w:rPr>
            <w:rFonts w:ascii="Arial" w:eastAsia="Arial" w:hAnsi="Arial" w:cs="Arial"/>
          </w:rPr>
          <w:t>/</w:t>
        </w:r>
        <w:r w:rsidR="00B177B0">
          <w:rPr>
            <w:rFonts w:ascii="Arial" w:eastAsia="Arial" w:hAnsi="Arial" w:cs="Arial"/>
            <w:spacing w:val="1"/>
          </w:rPr>
          <w:t>1</w:t>
        </w:r>
        <w:r w:rsidR="00B177B0">
          <w:rPr>
            <w:rFonts w:ascii="Arial" w:eastAsia="Arial" w:hAnsi="Arial" w:cs="Arial"/>
            <w:spacing w:val="-1"/>
          </w:rPr>
          <w:t>0</w:t>
        </w:r>
        <w:r w:rsidR="00B177B0">
          <w:rPr>
            <w:rFonts w:ascii="Arial" w:eastAsia="Arial" w:hAnsi="Arial" w:cs="Arial"/>
          </w:rPr>
          <w:t>.</w:t>
        </w:r>
        <w:r w:rsidR="00B177B0">
          <w:rPr>
            <w:rFonts w:ascii="Arial" w:eastAsia="Arial" w:hAnsi="Arial" w:cs="Arial"/>
            <w:spacing w:val="1"/>
          </w:rPr>
          <w:t>1</w:t>
        </w:r>
        <w:r w:rsidR="00B177B0">
          <w:rPr>
            <w:rFonts w:ascii="Arial" w:eastAsia="Arial" w:hAnsi="Arial" w:cs="Arial"/>
            <w:spacing w:val="-1"/>
          </w:rPr>
          <w:t>8</w:t>
        </w:r>
        <w:r w:rsidR="00B177B0">
          <w:rPr>
            <w:rFonts w:ascii="Arial" w:eastAsia="Arial" w:hAnsi="Arial" w:cs="Arial"/>
            <w:spacing w:val="1"/>
          </w:rPr>
          <w:t>8</w:t>
        </w:r>
        <w:r w:rsidR="00B177B0">
          <w:rPr>
            <w:rFonts w:ascii="Arial" w:eastAsia="Arial" w:hAnsi="Arial" w:cs="Arial"/>
            <w:spacing w:val="-1"/>
          </w:rPr>
          <w:t>4</w:t>
        </w:r>
        <w:r w:rsidR="00B177B0">
          <w:rPr>
            <w:rFonts w:ascii="Arial" w:eastAsia="Arial" w:hAnsi="Arial" w:cs="Arial"/>
            <w:spacing w:val="1"/>
          </w:rPr>
          <w:t>8</w:t>
        </w:r>
        <w:r w:rsidR="00B177B0">
          <w:rPr>
            <w:rFonts w:ascii="Arial" w:eastAsia="Arial" w:hAnsi="Arial" w:cs="Arial"/>
          </w:rPr>
          <w:t>/</w:t>
        </w:r>
        <w:r w:rsidR="00B177B0">
          <w:rPr>
            <w:rFonts w:ascii="Arial" w:eastAsia="Arial" w:hAnsi="Arial" w:cs="Arial"/>
            <w:spacing w:val="1"/>
          </w:rPr>
          <w:t>2</w:t>
        </w:r>
        <w:r w:rsidR="00B177B0">
          <w:rPr>
            <w:rFonts w:ascii="Arial" w:eastAsia="Arial" w:hAnsi="Arial" w:cs="Arial"/>
            <w:spacing w:val="-1"/>
          </w:rPr>
          <w:t>3</w:t>
        </w:r>
        <w:r w:rsidR="00B177B0">
          <w:rPr>
            <w:rFonts w:ascii="Arial" w:eastAsia="Arial" w:hAnsi="Arial" w:cs="Arial"/>
            <w:spacing w:val="1"/>
          </w:rPr>
          <w:t>2</w:t>
        </w:r>
        <w:r w:rsidR="00B177B0">
          <w:rPr>
            <w:rFonts w:ascii="Arial" w:eastAsia="Arial" w:hAnsi="Arial" w:cs="Arial"/>
            <w:spacing w:val="4"/>
          </w:rPr>
          <w:t>5</w:t>
        </w:r>
        <w:r w:rsidR="00B177B0">
          <w:rPr>
            <w:rFonts w:ascii="Arial" w:eastAsia="Arial" w:hAnsi="Arial" w:cs="Arial"/>
            <w:spacing w:val="-1"/>
          </w:rPr>
          <w:t>-1</w:t>
        </w:r>
        <w:r w:rsidR="00B177B0">
          <w:rPr>
            <w:rFonts w:ascii="Arial" w:eastAsia="Arial" w:hAnsi="Arial" w:cs="Arial"/>
            <w:spacing w:val="1"/>
          </w:rPr>
          <w:t>28</w:t>
        </w:r>
        <w:r w:rsidR="00B177B0">
          <w:rPr>
            <w:rFonts w:ascii="Arial" w:eastAsia="Arial" w:hAnsi="Arial" w:cs="Arial"/>
            <w:spacing w:val="-1"/>
          </w:rPr>
          <w:t>x</w:t>
        </w:r>
        <w:r w:rsidR="00B177B0">
          <w:rPr>
            <w:rFonts w:ascii="Arial" w:eastAsia="Arial" w:hAnsi="Arial" w:cs="Arial"/>
          </w:rPr>
          <w:t>/c</w:t>
        </w:r>
        <w:r w:rsidR="00B177B0">
          <w:rPr>
            <w:rFonts w:ascii="Arial" w:eastAsia="Arial" w:hAnsi="Arial" w:cs="Arial"/>
            <w:spacing w:val="1"/>
          </w:rPr>
          <w:t>gp</w:t>
        </w:r>
        <w:r w:rsidR="00B177B0">
          <w:rPr>
            <w:rFonts w:ascii="Arial" w:eastAsia="Arial" w:hAnsi="Arial" w:cs="Arial"/>
          </w:rPr>
          <w:t>/</w:t>
        </w:r>
        <w:r w:rsidR="00B177B0">
          <w:rPr>
            <w:rFonts w:ascii="Arial" w:eastAsia="Arial" w:hAnsi="Arial" w:cs="Arial"/>
            <w:spacing w:val="-2"/>
          </w:rPr>
          <w:t>v</w:t>
        </w:r>
        <w:r w:rsidR="00B177B0">
          <w:rPr>
            <w:rFonts w:ascii="Arial" w:eastAsia="Arial" w:hAnsi="Arial" w:cs="Arial"/>
            <w:spacing w:val="1"/>
          </w:rPr>
          <w:t>11</w:t>
        </w:r>
        <w:r w:rsidR="00B177B0">
          <w:rPr>
            <w:rFonts w:ascii="Arial" w:eastAsia="Arial" w:hAnsi="Arial" w:cs="Arial"/>
          </w:rPr>
          <w:t>i</w:t>
        </w:r>
        <w:r w:rsidR="00B177B0">
          <w:rPr>
            <w:rFonts w:ascii="Arial" w:eastAsia="Arial" w:hAnsi="Arial" w:cs="Arial"/>
            <w:spacing w:val="-2"/>
          </w:rPr>
          <w:t>0</w:t>
        </w:r>
        <w:r w:rsidR="00B177B0">
          <w:rPr>
            <w:rFonts w:ascii="Arial" w:eastAsia="Arial" w:hAnsi="Arial" w:cs="Arial"/>
            <w:spacing w:val="1"/>
          </w:rPr>
          <w:t>2</w:t>
        </w:r>
        <w:r w:rsidR="00B177B0">
          <w:rPr>
            <w:rFonts w:ascii="Arial" w:eastAsia="Arial" w:hAnsi="Arial" w:cs="Arial"/>
          </w:rPr>
          <w:t>/</w:t>
        </w:r>
        <w:r w:rsidR="00B177B0">
          <w:rPr>
            <w:rFonts w:ascii="Arial" w:eastAsia="Arial" w:hAnsi="Arial" w:cs="Arial"/>
            <w:spacing w:val="2"/>
          </w:rPr>
          <w:t>1</w:t>
        </w:r>
        <w:r w:rsidR="00B177B0">
          <w:rPr>
            <w:rFonts w:ascii="Arial" w:eastAsia="Arial" w:hAnsi="Arial" w:cs="Arial"/>
            <w:spacing w:val="-1"/>
          </w:rPr>
          <w:t>-19</w:t>
        </w:r>
      </w:hyperlink>
    </w:p>
    <w:p w14:paraId="1FBFC7CD" w14:textId="77777777" w:rsidR="00B177B0" w:rsidRDefault="004B5E7D">
      <w:pPr>
        <w:ind w:left="820" w:right="215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ja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R.,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M.,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Jr. (2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24</w:t>
      </w:r>
      <w:r>
        <w:rPr>
          <w:rFonts w:ascii="Arial" w:eastAsia="Arial" w:hAnsi="Arial" w:cs="Arial"/>
        </w:rPr>
        <w:t>). 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TECH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V</w:t>
      </w:r>
      <w:r>
        <w:rPr>
          <w:rFonts w:ascii="Arial" w:eastAsia="Arial" w:hAnsi="Arial" w:cs="Arial"/>
        </w:rPr>
        <w:t>OCAT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ONAL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IHO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 (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) STU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ENTS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MPU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NATI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H SCHO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>(1),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7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  <w:spacing w:val="-1"/>
        </w:rPr>
        <w:t>–</w:t>
      </w:r>
      <w:r>
        <w:rPr>
          <w:rFonts w:ascii="Arial" w:eastAsia="Arial" w:hAnsi="Arial" w:cs="Arial"/>
          <w:spacing w:val="1"/>
        </w:rPr>
        <w:t>7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s: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2"/>
        </w:rPr>
        <w:t>/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>i.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5</w:t>
      </w:r>
      <w:r>
        <w:rPr>
          <w:rFonts w:ascii="Arial" w:eastAsia="Arial" w:hAnsi="Arial" w:cs="Arial"/>
          <w:spacing w:val="-1"/>
        </w:rPr>
        <w:t>56</w:t>
      </w:r>
      <w:r>
        <w:rPr>
          <w:rFonts w:ascii="Arial" w:eastAsia="Arial" w:hAnsi="Arial" w:cs="Arial"/>
          <w:spacing w:val="1"/>
        </w:rPr>
        <w:t>87</w:t>
      </w:r>
      <w:r>
        <w:rPr>
          <w:rFonts w:ascii="Arial" w:eastAsia="Arial" w:hAnsi="Arial" w:cs="Arial"/>
        </w:rPr>
        <w:t>/s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.v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2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</w:rPr>
        <w:t>8</w:t>
      </w:r>
    </w:p>
    <w:p w14:paraId="1B60C3FD" w14:textId="77777777" w:rsidR="00B177B0" w:rsidRDefault="004B5E7D">
      <w:pPr>
        <w:spacing w:before="3" w:line="220" w:lineRule="exact"/>
        <w:ind w:left="820" w:right="160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r, R.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ad</w:t>
      </w:r>
      <w:r>
        <w:rPr>
          <w:rFonts w:ascii="Arial" w:eastAsia="Arial" w:hAnsi="Arial" w:cs="Arial"/>
          <w:spacing w:val="1"/>
        </w:rPr>
        <w:t>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au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</w:rPr>
        <w:t>fma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R. (2</w:t>
      </w:r>
      <w:r>
        <w:rPr>
          <w:rFonts w:ascii="Arial" w:eastAsia="Arial" w:hAnsi="Arial" w:cs="Arial"/>
          <w:spacing w:val="1"/>
        </w:rPr>
        <w:t>020</w:t>
      </w:r>
      <w:r>
        <w:rPr>
          <w:rFonts w:ascii="Arial" w:eastAsia="Arial" w:hAnsi="Arial" w:cs="Arial"/>
        </w:rPr>
        <w:t>).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Minin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view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Art.</w:t>
      </w:r>
      <w:r>
        <w:rPr>
          <w:rFonts w:ascii="Arial" w:eastAsia="Arial" w:hAnsi="Arial" w:cs="Arial"/>
          <w:spacing w:val="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rning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lytics </w:t>
      </w:r>
      <w:r>
        <w:rPr>
          <w:rFonts w:ascii="Arial" w:eastAsia="Arial" w:hAnsi="Arial" w:cs="Arial"/>
          <w:spacing w:val="-1"/>
        </w:rPr>
        <w:t>(p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5"/>
        </w:rPr>
        <w:t>1</w:t>
      </w:r>
      <w:r>
        <w:rPr>
          <w:rFonts w:ascii="Arial" w:eastAsia="Arial" w:hAnsi="Arial" w:cs="Arial"/>
          <w:spacing w:val="-1"/>
        </w:rPr>
        <w:t>-1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 xml:space="preserve">). </w:t>
      </w:r>
      <w:r>
        <w:rPr>
          <w:rFonts w:ascii="Arial" w:eastAsia="Arial" w:hAnsi="Arial" w:cs="Arial"/>
          <w:spacing w:val="1"/>
        </w:rPr>
        <w:t>So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rning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lytics Re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rch.</w:t>
      </w:r>
    </w:p>
    <w:p w14:paraId="6A4B8372" w14:textId="77777777" w:rsidR="00B177B0" w:rsidRDefault="004B5E7D">
      <w:pPr>
        <w:spacing w:line="220" w:lineRule="exact"/>
        <w:ind w:left="101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yy</w:t>
      </w:r>
      <w:r>
        <w:rPr>
          <w:rFonts w:ascii="Arial" w:eastAsia="Arial" w:hAnsi="Arial" w:cs="Arial"/>
          <w:spacing w:val="1"/>
        </w:rPr>
        <w:t>ah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K.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021</w:t>
      </w:r>
      <w:r>
        <w:rPr>
          <w:rFonts w:ascii="Arial" w:eastAsia="Arial" w:hAnsi="Arial" w:cs="Arial"/>
        </w:rPr>
        <w:t>).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</w:t>
      </w:r>
      <w:r>
        <w:rPr>
          <w:rFonts w:ascii="Arial" w:eastAsia="Arial" w:hAnsi="Arial" w:cs="Arial"/>
          <w:spacing w:val="-1"/>
        </w:rPr>
        <w:t>in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skil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s: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proofErr w:type="spellEnd"/>
      <w:r>
        <w:rPr>
          <w:rFonts w:ascii="Arial" w:eastAsia="Arial" w:hAnsi="Arial" w:cs="Arial"/>
        </w:rPr>
        <w:t xml:space="preserve"> ski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ls c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21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s.</w:t>
      </w:r>
    </w:p>
    <w:p w14:paraId="6DFE91A4" w14:textId="77777777" w:rsidR="00B177B0" w:rsidRDefault="004B5E7D">
      <w:pPr>
        <w:ind w:left="8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l, </w:t>
      </w:r>
      <w:r>
        <w:rPr>
          <w:rFonts w:ascii="Arial" w:eastAsia="Arial" w:hAnsi="Arial" w:cs="Arial"/>
          <w:spacing w:val="1"/>
        </w:rPr>
        <w:t>7</w:t>
      </w:r>
      <w:r>
        <w:rPr>
          <w:rFonts w:ascii="Arial" w:eastAsia="Arial" w:hAnsi="Arial" w:cs="Arial"/>
        </w:rPr>
        <w:t>(1),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71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tp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i.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10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92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20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12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3</w:t>
      </w:r>
    </w:p>
    <w:p w14:paraId="5A2629A0" w14:textId="77777777" w:rsidR="00B177B0" w:rsidRDefault="004B5E7D">
      <w:pPr>
        <w:ind w:left="820" w:right="127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l, D.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2"/>
        </w:rPr>
        <w:t>2</w:t>
      </w:r>
      <w:r>
        <w:rPr>
          <w:rFonts w:ascii="Arial" w:eastAsia="Arial" w:hAnsi="Arial" w:cs="Arial"/>
          <w:spacing w:val="1"/>
        </w:rPr>
        <w:t>022</w:t>
      </w:r>
      <w:r>
        <w:rPr>
          <w:rFonts w:ascii="Arial" w:eastAsia="Arial" w:hAnsi="Arial" w:cs="Arial"/>
        </w:rPr>
        <w:t>).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STRU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TIONAL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COMP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TENCIES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IHO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 EDU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 (TL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) 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ACHERS: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COMP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TENC</w:t>
      </w:r>
      <w:r>
        <w:rPr>
          <w:rFonts w:ascii="Arial" w:eastAsia="Arial" w:hAnsi="Arial" w:cs="Arial"/>
          <w:spacing w:val="3"/>
        </w:rPr>
        <w:t>Y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>BA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 MO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 J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rn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rch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  <w:spacing w:val="1"/>
        </w:rPr>
        <w:t>ub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</w:rPr>
        <w:t xml:space="preserve">(1).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s: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rg/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  <w:spacing w:val="1"/>
        </w:rPr>
        <w:t>7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19</w:t>
      </w:r>
      <w:r>
        <w:rPr>
          <w:rFonts w:ascii="Arial" w:eastAsia="Arial" w:hAnsi="Arial" w:cs="Arial"/>
        </w:rPr>
        <w:t>/ij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p1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09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  <w:spacing w:val="1"/>
        </w:rPr>
        <w:t>13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22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8</w:t>
      </w:r>
    </w:p>
    <w:p w14:paraId="0517D272" w14:textId="77777777" w:rsidR="00B177B0" w:rsidRDefault="004B5E7D">
      <w:pPr>
        <w:ind w:left="820" w:right="134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Bl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2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9</w:t>
      </w:r>
      <w:r>
        <w:rPr>
          <w:rFonts w:ascii="Arial" w:eastAsia="Arial" w:hAnsi="Arial" w:cs="Arial"/>
        </w:rPr>
        <w:t>).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ctive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</w:rPr>
        <w:t>ies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ivelih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Se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 Gra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ga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 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hoo</w:t>
      </w:r>
      <w:r>
        <w:rPr>
          <w:rFonts w:ascii="Arial" w:eastAsia="Arial" w:hAnsi="Arial" w:cs="Arial"/>
        </w:rPr>
        <w:t>l,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i/>
        </w:rPr>
        <w:t>Asc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  <w:spacing w:val="1"/>
        </w:rPr>
        <w:t>en</w:t>
      </w:r>
      <w:r>
        <w:rPr>
          <w:rFonts w:ascii="Arial" w:eastAsia="Arial" w:hAnsi="Arial" w:cs="Arial"/>
          <w:i/>
        </w:rPr>
        <w:t>s</w:t>
      </w:r>
      <w:proofErr w:type="spellEnd"/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J</w:t>
      </w:r>
      <w:r>
        <w:rPr>
          <w:rFonts w:ascii="Arial" w:eastAsia="Arial" w:hAnsi="Arial" w:cs="Arial"/>
          <w:i/>
          <w:spacing w:val="1"/>
        </w:rPr>
        <w:t>ou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-2"/>
        </w:rPr>
        <w:t>n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Multidisci</w:t>
      </w:r>
      <w:r>
        <w:rPr>
          <w:rFonts w:ascii="Arial" w:eastAsia="Arial" w:hAnsi="Arial" w:cs="Arial"/>
          <w:i/>
          <w:spacing w:val="-2"/>
        </w:rPr>
        <w:t>p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na</w:t>
      </w:r>
      <w:r>
        <w:rPr>
          <w:rFonts w:ascii="Arial" w:eastAsia="Arial" w:hAnsi="Arial" w:cs="Arial"/>
          <w:i/>
        </w:rPr>
        <w:t>ry Res</w:t>
      </w:r>
      <w:r>
        <w:rPr>
          <w:rFonts w:ascii="Arial" w:eastAsia="Arial" w:hAnsi="Arial" w:cs="Arial"/>
          <w:i/>
          <w:spacing w:val="1"/>
        </w:rPr>
        <w:t>ea</w:t>
      </w:r>
      <w:r>
        <w:rPr>
          <w:rFonts w:ascii="Arial" w:eastAsia="Arial" w:hAnsi="Arial" w:cs="Arial"/>
          <w:i/>
        </w:rPr>
        <w:t>rch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b</w:t>
      </w:r>
      <w:r>
        <w:rPr>
          <w:rFonts w:ascii="Arial" w:eastAsia="Arial" w:hAnsi="Arial" w:cs="Arial"/>
          <w:i/>
        </w:rPr>
        <w:t>stract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l. 3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2</w:t>
      </w:r>
      <w:r>
        <w:rPr>
          <w:rFonts w:ascii="Arial" w:eastAsia="Arial" w:hAnsi="Arial" w:cs="Arial"/>
        </w:rPr>
        <w:t xml:space="preserve">D.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: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/o</w:t>
      </w:r>
      <w:r>
        <w:rPr>
          <w:rFonts w:ascii="Arial" w:eastAsia="Arial" w:hAnsi="Arial" w:cs="Arial"/>
        </w:rPr>
        <w:t>js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aa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rch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nde</w:t>
      </w:r>
      <w:r>
        <w:rPr>
          <w:rFonts w:ascii="Arial" w:eastAsia="Arial" w:hAnsi="Arial" w:cs="Arial"/>
        </w:rPr>
        <w:t>x.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m/in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x.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hp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AJMRA/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rtic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/vi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w/</w:t>
      </w:r>
      <w:r>
        <w:rPr>
          <w:rFonts w:ascii="Arial" w:eastAsia="Arial" w:hAnsi="Arial" w:cs="Arial"/>
          <w:spacing w:val="-1"/>
        </w:rPr>
        <w:t>86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1</w:t>
      </w:r>
    </w:p>
    <w:p w14:paraId="7DF1016E" w14:textId="77777777" w:rsidR="00B177B0" w:rsidRDefault="004B5E7D">
      <w:pPr>
        <w:ind w:left="10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oho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H.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17</w:t>
      </w:r>
      <w:r>
        <w:rPr>
          <w:rFonts w:ascii="Arial" w:eastAsia="Arial" w:hAnsi="Arial" w:cs="Arial"/>
          <w:spacing w:val="-3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rt 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21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ry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rni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skil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i/>
        </w:rPr>
        <w:t>Res</w:t>
      </w:r>
      <w:r>
        <w:rPr>
          <w:rFonts w:ascii="Arial" w:eastAsia="Arial" w:hAnsi="Arial" w:cs="Arial"/>
          <w:i/>
          <w:spacing w:val="1"/>
        </w:rPr>
        <w:t>ea</w:t>
      </w:r>
      <w:r>
        <w:rPr>
          <w:rFonts w:ascii="Arial" w:eastAsia="Arial" w:hAnsi="Arial" w:cs="Arial"/>
          <w:i/>
        </w:rPr>
        <w:t>rch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in</w:t>
      </w:r>
    </w:p>
    <w:p w14:paraId="21D0C4A3" w14:textId="77777777" w:rsidR="00B177B0" w:rsidRDefault="004B5E7D">
      <w:pPr>
        <w:ind w:left="820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1"/>
        </w:rPr>
        <w:t>ed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g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  <w:spacing w:val="1"/>
        </w:rPr>
        <w:t>gy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i/>
          <w:spacing w:val="1"/>
        </w:rPr>
        <w:t>7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 xml:space="preserve">), 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–</w:t>
      </w:r>
      <w:r>
        <w:rPr>
          <w:rFonts w:ascii="Arial" w:eastAsia="Arial" w:hAnsi="Arial" w:cs="Arial"/>
          <w:spacing w:val="-1"/>
        </w:rPr>
        <w:t>29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s: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2"/>
        </w:rPr>
        <w:t>/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>i.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-1"/>
        </w:rPr>
        <w:t>78</w:t>
      </w:r>
      <w:r>
        <w:rPr>
          <w:rFonts w:ascii="Arial" w:eastAsia="Arial" w:hAnsi="Arial" w:cs="Arial"/>
          <w:spacing w:val="1"/>
        </w:rPr>
        <w:t>10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5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</w:rPr>
        <w:t>5</w:t>
      </w:r>
    </w:p>
    <w:p w14:paraId="61145570" w14:textId="77777777" w:rsidR="00B177B0" w:rsidRDefault="004B5E7D">
      <w:pPr>
        <w:ind w:left="10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Br</w:t>
      </w:r>
      <w:r>
        <w:rPr>
          <w:rFonts w:ascii="Arial" w:eastAsia="Arial" w:hAnsi="Arial" w:cs="Arial"/>
          <w:spacing w:val="1"/>
        </w:rPr>
        <w:t>aun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Clarke,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(2</w:t>
      </w:r>
      <w:r>
        <w:rPr>
          <w:rFonts w:ascii="Arial" w:eastAsia="Arial" w:hAnsi="Arial" w:cs="Arial"/>
          <w:spacing w:val="1"/>
        </w:rPr>
        <w:t>006</w:t>
      </w:r>
      <w:r>
        <w:rPr>
          <w:rFonts w:ascii="Arial" w:eastAsia="Arial" w:hAnsi="Arial" w:cs="Arial"/>
        </w:rPr>
        <w:t>).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1"/>
        </w:rPr>
        <w:t>ana</w:t>
      </w:r>
      <w:r>
        <w:rPr>
          <w:rFonts w:ascii="Arial" w:eastAsia="Arial" w:hAnsi="Arial" w:cs="Arial"/>
        </w:rPr>
        <w:t>lys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in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syc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y.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</w:p>
    <w:p w14:paraId="641E9AAD" w14:textId="77777777" w:rsidR="00B177B0" w:rsidRDefault="004B5E7D">
      <w:pPr>
        <w:ind w:left="8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syc</w:t>
      </w:r>
      <w:r>
        <w:rPr>
          <w:rFonts w:ascii="Arial" w:eastAsia="Arial" w:hAnsi="Arial" w:cs="Arial"/>
          <w:spacing w:val="1"/>
        </w:rPr>
        <w:t>ho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y,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i/>
          <w:spacing w:val="1"/>
        </w:rPr>
        <w:t>3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 xml:space="preserve">), </w:t>
      </w:r>
      <w:r>
        <w:rPr>
          <w:rFonts w:ascii="Arial" w:eastAsia="Arial" w:hAnsi="Arial" w:cs="Arial"/>
          <w:spacing w:val="1"/>
        </w:rPr>
        <w:t>7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  <w:spacing w:val="1"/>
        </w:rPr>
        <w:t>–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01</w:t>
      </w:r>
      <w:hyperlink r:id="rId15">
        <w:r w:rsidR="00B177B0">
          <w:rPr>
            <w:rFonts w:ascii="Arial" w:eastAsia="Arial" w:hAnsi="Arial" w:cs="Arial"/>
          </w:rPr>
          <w:t>.</w:t>
        </w:r>
        <w:r w:rsidR="00B177B0">
          <w:rPr>
            <w:rFonts w:ascii="Arial" w:eastAsia="Arial" w:hAnsi="Arial" w:cs="Arial"/>
            <w:spacing w:val="55"/>
          </w:rPr>
          <w:t xml:space="preserve"> </w:t>
        </w:r>
        <w:r w:rsidR="00B177B0">
          <w:rPr>
            <w:rFonts w:ascii="Arial" w:eastAsia="Arial" w:hAnsi="Arial" w:cs="Arial"/>
            <w:spacing w:val="1"/>
          </w:rPr>
          <w:t>h</w:t>
        </w:r>
        <w:r w:rsidR="00B177B0">
          <w:rPr>
            <w:rFonts w:ascii="Arial" w:eastAsia="Arial" w:hAnsi="Arial" w:cs="Arial"/>
          </w:rPr>
          <w:t>t</w:t>
        </w:r>
        <w:r w:rsidR="00B177B0">
          <w:rPr>
            <w:rFonts w:ascii="Arial" w:eastAsia="Arial" w:hAnsi="Arial" w:cs="Arial"/>
            <w:spacing w:val="-1"/>
          </w:rPr>
          <w:t>t</w:t>
        </w:r>
        <w:r w:rsidR="00B177B0">
          <w:rPr>
            <w:rFonts w:ascii="Arial" w:eastAsia="Arial" w:hAnsi="Arial" w:cs="Arial"/>
            <w:spacing w:val="1"/>
          </w:rPr>
          <w:t>p</w:t>
        </w:r>
        <w:r w:rsidR="00B177B0">
          <w:rPr>
            <w:rFonts w:ascii="Arial" w:eastAsia="Arial" w:hAnsi="Arial" w:cs="Arial"/>
          </w:rPr>
          <w:t>s:</w:t>
        </w:r>
        <w:r w:rsidR="00B177B0">
          <w:rPr>
            <w:rFonts w:ascii="Arial" w:eastAsia="Arial" w:hAnsi="Arial" w:cs="Arial"/>
            <w:spacing w:val="1"/>
          </w:rPr>
          <w:t>/</w:t>
        </w:r>
        <w:r w:rsidR="00B177B0">
          <w:rPr>
            <w:rFonts w:ascii="Arial" w:eastAsia="Arial" w:hAnsi="Arial" w:cs="Arial"/>
            <w:spacing w:val="-2"/>
          </w:rPr>
          <w:t>/</w:t>
        </w:r>
        <w:r w:rsidR="00B177B0">
          <w:rPr>
            <w:rFonts w:ascii="Arial" w:eastAsia="Arial" w:hAnsi="Arial" w:cs="Arial"/>
            <w:spacing w:val="1"/>
          </w:rPr>
          <w:t>do</w:t>
        </w:r>
        <w:r w:rsidR="00B177B0">
          <w:rPr>
            <w:rFonts w:ascii="Arial" w:eastAsia="Arial" w:hAnsi="Arial" w:cs="Arial"/>
          </w:rPr>
          <w:t>i.</w:t>
        </w:r>
        <w:r w:rsidR="00B177B0">
          <w:rPr>
            <w:rFonts w:ascii="Arial" w:eastAsia="Arial" w:hAnsi="Arial" w:cs="Arial"/>
            <w:spacing w:val="1"/>
          </w:rPr>
          <w:t>o</w:t>
        </w:r>
        <w:r w:rsidR="00B177B0">
          <w:rPr>
            <w:rFonts w:ascii="Arial" w:eastAsia="Arial" w:hAnsi="Arial" w:cs="Arial"/>
            <w:spacing w:val="-3"/>
          </w:rPr>
          <w:t>r</w:t>
        </w:r>
        <w:r w:rsidR="00B177B0">
          <w:rPr>
            <w:rFonts w:ascii="Arial" w:eastAsia="Arial" w:hAnsi="Arial" w:cs="Arial"/>
            <w:spacing w:val="1"/>
          </w:rPr>
          <w:t>g</w:t>
        </w:r>
        <w:r w:rsidR="00B177B0">
          <w:rPr>
            <w:rFonts w:ascii="Arial" w:eastAsia="Arial" w:hAnsi="Arial" w:cs="Arial"/>
          </w:rPr>
          <w:t>/</w:t>
        </w:r>
        <w:r w:rsidR="00B177B0">
          <w:rPr>
            <w:rFonts w:ascii="Arial" w:eastAsia="Arial" w:hAnsi="Arial" w:cs="Arial"/>
            <w:spacing w:val="1"/>
          </w:rPr>
          <w:t>1</w:t>
        </w:r>
        <w:r w:rsidR="00B177B0">
          <w:rPr>
            <w:rFonts w:ascii="Arial" w:eastAsia="Arial" w:hAnsi="Arial" w:cs="Arial"/>
            <w:spacing w:val="-1"/>
          </w:rPr>
          <w:t>0</w:t>
        </w:r>
        <w:r w:rsidR="00B177B0">
          <w:rPr>
            <w:rFonts w:ascii="Arial" w:eastAsia="Arial" w:hAnsi="Arial" w:cs="Arial"/>
          </w:rPr>
          <w:t>.</w:t>
        </w:r>
        <w:r w:rsidR="00B177B0">
          <w:rPr>
            <w:rFonts w:ascii="Arial" w:eastAsia="Arial" w:hAnsi="Arial" w:cs="Arial"/>
            <w:spacing w:val="-1"/>
          </w:rPr>
          <w:t>1</w:t>
        </w:r>
        <w:r w:rsidR="00B177B0">
          <w:rPr>
            <w:rFonts w:ascii="Arial" w:eastAsia="Arial" w:hAnsi="Arial" w:cs="Arial"/>
            <w:spacing w:val="1"/>
          </w:rPr>
          <w:t>191</w:t>
        </w:r>
        <w:r w:rsidR="00B177B0">
          <w:rPr>
            <w:rFonts w:ascii="Arial" w:eastAsia="Arial" w:hAnsi="Arial" w:cs="Arial"/>
            <w:spacing w:val="-2"/>
          </w:rPr>
          <w:t>/</w:t>
        </w:r>
        <w:r w:rsidR="00B177B0">
          <w:rPr>
            <w:rFonts w:ascii="Arial" w:eastAsia="Arial" w:hAnsi="Arial" w:cs="Arial"/>
            <w:spacing w:val="1"/>
          </w:rPr>
          <w:t>1</w:t>
        </w:r>
        <w:r w:rsidR="00B177B0">
          <w:rPr>
            <w:rFonts w:ascii="Arial" w:eastAsia="Arial" w:hAnsi="Arial" w:cs="Arial"/>
            <w:spacing w:val="-1"/>
          </w:rPr>
          <w:t>4</w:t>
        </w:r>
        <w:r w:rsidR="00B177B0">
          <w:rPr>
            <w:rFonts w:ascii="Arial" w:eastAsia="Arial" w:hAnsi="Arial" w:cs="Arial"/>
            <w:spacing w:val="1"/>
          </w:rPr>
          <w:t>78</w:t>
        </w:r>
        <w:r w:rsidR="00B177B0">
          <w:rPr>
            <w:rFonts w:ascii="Arial" w:eastAsia="Arial" w:hAnsi="Arial" w:cs="Arial"/>
            <w:spacing w:val="-1"/>
          </w:rPr>
          <w:t>0</w:t>
        </w:r>
        <w:r w:rsidR="00B177B0">
          <w:rPr>
            <w:rFonts w:ascii="Arial" w:eastAsia="Arial" w:hAnsi="Arial" w:cs="Arial"/>
            <w:spacing w:val="1"/>
          </w:rPr>
          <w:t>88</w:t>
        </w:r>
        <w:r w:rsidR="00B177B0">
          <w:rPr>
            <w:rFonts w:ascii="Arial" w:eastAsia="Arial" w:hAnsi="Arial" w:cs="Arial"/>
            <w:spacing w:val="-1"/>
          </w:rPr>
          <w:t>7</w:t>
        </w:r>
        <w:r w:rsidR="00B177B0">
          <w:rPr>
            <w:rFonts w:ascii="Arial" w:eastAsia="Arial" w:hAnsi="Arial" w:cs="Arial"/>
            <w:spacing w:val="1"/>
          </w:rPr>
          <w:t>0</w:t>
        </w:r>
        <w:r w:rsidR="00B177B0">
          <w:rPr>
            <w:rFonts w:ascii="Arial" w:eastAsia="Arial" w:hAnsi="Arial" w:cs="Arial"/>
            <w:spacing w:val="-1"/>
          </w:rPr>
          <w:t>6</w:t>
        </w:r>
        <w:r w:rsidR="00B177B0">
          <w:rPr>
            <w:rFonts w:ascii="Arial" w:eastAsia="Arial" w:hAnsi="Arial" w:cs="Arial"/>
            <w:spacing w:val="1"/>
          </w:rPr>
          <w:t>qp</w:t>
        </w:r>
        <w:r w:rsidR="00B177B0">
          <w:rPr>
            <w:rFonts w:ascii="Arial" w:eastAsia="Arial" w:hAnsi="Arial" w:cs="Arial"/>
            <w:spacing w:val="-1"/>
          </w:rPr>
          <w:t>06</w:t>
        </w:r>
        <w:r w:rsidR="00B177B0">
          <w:rPr>
            <w:rFonts w:ascii="Arial" w:eastAsia="Arial" w:hAnsi="Arial" w:cs="Arial"/>
            <w:spacing w:val="1"/>
          </w:rPr>
          <w:t>3o</w:t>
        </w:r>
        <w:r w:rsidR="00B177B0">
          <w:rPr>
            <w:rFonts w:ascii="Arial" w:eastAsia="Arial" w:hAnsi="Arial" w:cs="Arial"/>
          </w:rPr>
          <w:t>a</w:t>
        </w:r>
      </w:hyperlink>
    </w:p>
    <w:p w14:paraId="0520DBC2" w14:textId="77777777" w:rsidR="00B177B0" w:rsidRDefault="004B5E7D">
      <w:pPr>
        <w:ind w:left="820" w:right="147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Br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16</w:t>
      </w:r>
      <w:r>
        <w:rPr>
          <w:rFonts w:ascii="Arial" w:eastAsia="Arial" w:hAnsi="Arial" w:cs="Arial"/>
        </w:rPr>
        <w:t>).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</w:rPr>
        <w:t>ies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mote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Skil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ub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 &amp;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ssi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 Dev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tp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/j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2"/>
        </w:rPr>
        <w:t>/</w:t>
      </w:r>
      <w:r>
        <w:rPr>
          <w:rFonts w:ascii="Arial" w:eastAsia="Arial" w:hAnsi="Arial" w:cs="Arial"/>
        </w:rPr>
        <w:t>jus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sk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rc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r/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>ws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rs/jus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-1"/>
        </w:rPr>
        <w:t>or-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skin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/s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es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romo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-2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ry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ski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ls/</w:t>
      </w:r>
    </w:p>
    <w:p w14:paraId="589B4D15" w14:textId="77777777" w:rsidR="00B177B0" w:rsidRDefault="004B5E7D">
      <w:pPr>
        <w:ind w:left="820" w:right="187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  <w:spacing w:val="1"/>
        </w:rPr>
        <w:t xml:space="preserve"> 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J.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C.,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is, R.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2"/>
        </w:rPr>
        <w:t>2</w:t>
      </w:r>
      <w:r>
        <w:rPr>
          <w:rFonts w:ascii="Arial" w:eastAsia="Arial" w:hAnsi="Arial" w:cs="Arial"/>
          <w:spacing w:val="1"/>
        </w:rPr>
        <w:t>021</w:t>
      </w:r>
      <w:r>
        <w:rPr>
          <w:rFonts w:ascii="Arial" w:eastAsia="Arial" w:hAnsi="Arial" w:cs="Arial"/>
        </w:rPr>
        <w:t>).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PROJEC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ING IN FINAN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AL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CE.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ee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  <w:spacing w:val="1"/>
        </w:rPr>
        <w:t>52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–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  <w:spacing w:val="1"/>
        </w:rPr>
        <w:t>52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: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i.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rg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  <w:spacing w:val="1"/>
        </w:rPr>
        <w:t>10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21</w:t>
      </w:r>
      <w:r>
        <w:rPr>
          <w:rFonts w:ascii="Arial" w:eastAsia="Arial" w:hAnsi="Arial" w:cs="Arial"/>
          <w:spacing w:val="-1"/>
        </w:rPr>
        <w:t>12</w:t>
      </w:r>
      <w:r>
        <w:rPr>
          <w:rFonts w:ascii="Arial" w:eastAsia="Arial" w:hAnsi="Arial" w:cs="Arial"/>
          <w:spacing w:val="1"/>
        </w:rPr>
        <w:t>5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21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6</w:t>
      </w:r>
    </w:p>
    <w:p w14:paraId="58E913E4" w14:textId="77777777" w:rsidR="00B177B0" w:rsidRDefault="004B5E7D">
      <w:pPr>
        <w:ind w:left="820" w:right="125" w:hanging="7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Bi,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N.,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gh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N.,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22</w:t>
      </w:r>
      <w:r>
        <w:rPr>
          <w:rFonts w:ascii="Arial" w:eastAsia="Arial" w:hAnsi="Arial" w:cs="Arial"/>
        </w:rPr>
        <w:t xml:space="preserve">).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ob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lv</w:t>
      </w:r>
      <w:r>
        <w:rPr>
          <w:rFonts w:ascii="Arial" w:eastAsia="Arial" w:hAnsi="Arial" w:cs="Arial"/>
          <w:spacing w:val="-1"/>
        </w:rPr>
        <w:t>in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skil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its i</w:t>
      </w:r>
      <w:r>
        <w:rPr>
          <w:rFonts w:ascii="Arial" w:eastAsia="Arial" w:hAnsi="Arial" w:cs="Arial"/>
          <w:spacing w:val="1"/>
        </w:rPr>
        <w:t>mpo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1"/>
        </w:rPr>
        <w:t>ou</w:t>
      </w:r>
      <w:r>
        <w:rPr>
          <w:rFonts w:ascii="Arial" w:eastAsia="Arial" w:hAnsi="Arial" w:cs="Arial"/>
        </w:rPr>
        <w:t>rn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  <w:spacing w:val="-1"/>
        </w:rPr>
        <w:t>ua</w:t>
      </w:r>
      <w:r>
        <w:rPr>
          <w:rFonts w:ascii="Arial" w:eastAsia="Arial" w:hAnsi="Arial" w:cs="Arial"/>
          <w:spacing w:val="1"/>
        </w:rPr>
        <w:t>ge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12</w:t>
      </w:r>
      <w:r>
        <w:rPr>
          <w:rFonts w:ascii="Arial" w:eastAsia="Arial" w:hAnsi="Arial" w:cs="Arial"/>
        </w:rPr>
        <w:t>(3),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47</w:t>
      </w:r>
      <w:hyperlink r:id="rId16">
        <w:r w:rsidR="00B177B0">
          <w:rPr>
            <w:rFonts w:ascii="Arial" w:eastAsia="Arial" w:hAnsi="Arial" w:cs="Arial"/>
          </w:rPr>
          <w:t>.</w:t>
        </w:r>
        <w:r w:rsidR="00B177B0">
          <w:rPr>
            <w:rFonts w:ascii="Arial" w:eastAsia="Arial" w:hAnsi="Arial" w:cs="Arial"/>
            <w:spacing w:val="4"/>
          </w:rPr>
          <w:t xml:space="preserve"> </w:t>
        </w:r>
      </w:hyperlink>
      <w:hyperlink r:id="rId17">
        <w:r w:rsidR="00B177B0">
          <w:rPr>
            <w:rFonts w:ascii="Arial" w:eastAsia="Arial" w:hAnsi="Arial" w:cs="Arial"/>
            <w:spacing w:val="1"/>
          </w:rPr>
          <w:t>h</w:t>
        </w:r>
        <w:r w:rsidR="00B177B0">
          <w:rPr>
            <w:rFonts w:ascii="Arial" w:eastAsia="Arial" w:hAnsi="Arial" w:cs="Arial"/>
          </w:rPr>
          <w:t>t</w:t>
        </w:r>
        <w:r w:rsidR="00B177B0">
          <w:rPr>
            <w:rFonts w:ascii="Arial" w:eastAsia="Arial" w:hAnsi="Arial" w:cs="Arial"/>
            <w:spacing w:val="-1"/>
          </w:rPr>
          <w:t>t</w:t>
        </w:r>
        <w:r w:rsidR="00B177B0">
          <w:rPr>
            <w:rFonts w:ascii="Arial" w:eastAsia="Arial" w:hAnsi="Arial" w:cs="Arial"/>
            <w:spacing w:val="1"/>
          </w:rPr>
          <w:t>p</w:t>
        </w:r>
        <w:r w:rsidR="00B177B0">
          <w:rPr>
            <w:rFonts w:ascii="Arial" w:eastAsia="Arial" w:hAnsi="Arial" w:cs="Arial"/>
          </w:rPr>
          <w:t>s:</w:t>
        </w:r>
        <w:r w:rsidR="00B177B0">
          <w:rPr>
            <w:rFonts w:ascii="Arial" w:eastAsia="Arial" w:hAnsi="Arial" w:cs="Arial"/>
            <w:spacing w:val="1"/>
          </w:rPr>
          <w:t>/</w:t>
        </w:r>
        <w:r w:rsidR="00B177B0">
          <w:rPr>
            <w:rFonts w:ascii="Arial" w:eastAsia="Arial" w:hAnsi="Arial" w:cs="Arial"/>
            <w:spacing w:val="-2"/>
          </w:rPr>
          <w:t>/</w:t>
        </w:r>
        <w:r w:rsidR="00B177B0">
          <w:rPr>
            <w:rFonts w:ascii="Arial" w:eastAsia="Arial" w:hAnsi="Arial" w:cs="Arial"/>
            <w:spacing w:val="-1"/>
          </w:rPr>
          <w:t>d</w:t>
        </w:r>
        <w:r w:rsidR="00B177B0">
          <w:rPr>
            <w:rFonts w:ascii="Arial" w:eastAsia="Arial" w:hAnsi="Arial" w:cs="Arial"/>
            <w:spacing w:val="1"/>
          </w:rPr>
          <w:t>o</w:t>
        </w:r>
        <w:r w:rsidR="00B177B0">
          <w:rPr>
            <w:rFonts w:ascii="Arial" w:eastAsia="Arial" w:hAnsi="Arial" w:cs="Arial"/>
          </w:rPr>
          <w:t>i.</w:t>
        </w:r>
        <w:r w:rsidR="00B177B0">
          <w:rPr>
            <w:rFonts w:ascii="Arial" w:eastAsia="Arial" w:hAnsi="Arial" w:cs="Arial"/>
            <w:spacing w:val="1"/>
          </w:rPr>
          <w:t>o</w:t>
        </w:r>
        <w:r w:rsidR="00B177B0">
          <w:rPr>
            <w:rFonts w:ascii="Arial" w:eastAsia="Arial" w:hAnsi="Arial" w:cs="Arial"/>
          </w:rPr>
          <w:t>rg/</w:t>
        </w:r>
        <w:r w:rsidR="00B177B0">
          <w:rPr>
            <w:rFonts w:ascii="Arial" w:eastAsia="Arial" w:hAnsi="Arial" w:cs="Arial"/>
            <w:spacing w:val="-1"/>
          </w:rPr>
          <w:t>1</w:t>
        </w:r>
        <w:r w:rsidR="00B177B0">
          <w:rPr>
            <w:rFonts w:ascii="Arial" w:eastAsia="Arial" w:hAnsi="Arial" w:cs="Arial"/>
            <w:spacing w:val="1"/>
          </w:rPr>
          <w:t>0</w:t>
        </w:r>
        <w:r w:rsidR="00B177B0">
          <w:rPr>
            <w:rFonts w:ascii="Arial" w:eastAsia="Arial" w:hAnsi="Arial" w:cs="Arial"/>
          </w:rPr>
          <w:t>.</w:t>
        </w:r>
        <w:r w:rsidR="00B177B0">
          <w:rPr>
            <w:rFonts w:ascii="Arial" w:eastAsia="Arial" w:hAnsi="Arial" w:cs="Arial"/>
            <w:spacing w:val="-1"/>
          </w:rPr>
          <w:t>5</w:t>
        </w:r>
        <w:r w:rsidR="00B177B0">
          <w:rPr>
            <w:rFonts w:ascii="Arial" w:eastAsia="Arial" w:hAnsi="Arial" w:cs="Arial"/>
            <w:spacing w:val="1"/>
          </w:rPr>
          <w:t>4</w:t>
        </w:r>
        <w:r w:rsidR="00B177B0">
          <w:rPr>
            <w:rFonts w:ascii="Arial" w:eastAsia="Arial" w:hAnsi="Arial" w:cs="Arial"/>
            <w:spacing w:val="-1"/>
          </w:rPr>
          <w:t>3</w:t>
        </w:r>
        <w:r w:rsidR="00B177B0">
          <w:rPr>
            <w:rFonts w:ascii="Arial" w:eastAsia="Arial" w:hAnsi="Arial" w:cs="Arial"/>
            <w:spacing w:val="1"/>
          </w:rPr>
          <w:t>0</w:t>
        </w:r>
        <w:r w:rsidR="00B177B0">
          <w:rPr>
            <w:rFonts w:ascii="Arial" w:eastAsia="Arial" w:hAnsi="Arial" w:cs="Arial"/>
          </w:rPr>
          <w:t>/wjel.v</w:t>
        </w:r>
        <w:r w:rsidR="00B177B0">
          <w:rPr>
            <w:rFonts w:ascii="Arial" w:eastAsia="Arial" w:hAnsi="Arial" w:cs="Arial"/>
            <w:spacing w:val="-1"/>
          </w:rPr>
          <w:t>1</w:t>
        </w:r>
        <w:r w:rsidR="00B177B0">
          <w:rPr>
            <w:rFonts w:ascii="Arial" w:eastAsia="Arial" w:hAnsi="Arial" w:cs="Arial"/>
            <w:spacing w:val="1"/>
          </w:rPr>
          <w:t>2n</w:t>
        </w:r>
        <w:r w:rsidR="00B177B0">
          <w:rPr>
            <w:rFonts w:ascii="Arial" w:eastAsia="Arial" w:hAnsi="Arial" w:cs="Arial"/>
            <w:spacing w:val="-1"/>
          </w:rPr>
          <w:t>3</w:t>
        </w:r>
        <w:r w:rsidR="00B177B0">
          <w:rPr>
            <w:rFonts w:ascii="Arial" w:eastAsia="Arial" w:hAnsi="Arial" w:cs="Arial"/>
            <w:spacing w:val="1"/>
          </w:rPr>
          <w:t>p4</w:t>
        </w:r>
        <w:r w:rsidR="00B177B0">
          <w:rPr>
            <w:rFonts w:ascii="Arial" w:eastAsia="Arial" w:hAnsi="Arial" w:cs="Arial"/>
          </w:rPr>
          <w:t>7</w:t>
        </w:r>
      </w:hyperlink>
    </w:p>
    <w:p w14:paraId="00ACF5F0" w14:textId="77777777" w:rsidR="00B177B0" w:rsidRDefault="004B5E7D">
      <w:pPr>
        <w:ind w:left="820" w:right="187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swell, J.</w:t>
      </w:r>
      <w:r>
        <w:rPr>
          <w:rFonts w:ascii="Arial" w:eastAsia="Arial" w:hAnsi="Arial" w:cs="Arial"/>
          <w:spacing w:val="1"/>
        </w:rPr>
        <w:t xml:space="preserve"> W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V.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Clark,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03</w:t>
      </w:r>
      <w:r>
        <w:rPr>
          <w:rFonts w:ascii="Arial" w:eastAsia="Arial" w:hAnsi="Arial" w:cs="Arial"/>
        </w:rPr>
        <w:t xml:space="preserve">).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ix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</w:rPr>
        <w:t>ies res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rch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sig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boo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ix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</w:rPr>
        <w:t>ies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eha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cial sci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A. </w:t>
      </w:r>
      <w:proofErr w:type="spellStart"/>
      <w:r>
        <w:rPr>
          <w:rFonts w:ascii="Arial" w:eastAsia="Arial" w:hAnsi="Arial" w:cs="Arial"/>
        </w:rPr>
        <w:t>Tas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kk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ri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  <w:spacing w:val="4"/>
        </w:rPr>
        <w:t>9</w:t>
      </w:r>
      <w:r>
        <w:rPr>
          <w:rFonts w:ascii="Arial" w:eastAsia="Arial" w:hAnsi="Arial" w:cs="Arial"/>
          <w:spacing w:val="-1"/>
        </w:rPr>
        <w:t>–</w:t>
      </w:r>
      <w:r>
        <w:rPr>
          <w:rFonts w:ascii="Arial" w:eastAsia="Arial" w:hAnsi="Arial" w:cs="Arial"/>
          <w:spacing w:val="1"/>
        </w:rPr>
        <w:t>40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Oa</w:t>
      </w:r>
      <w:r>
        <w:rPr>
          <w:rFonts w:ascii="Arial" w:eastAsia="Arial" w:hAnsi="Arial" w:cs="Arial"/>
        </w:rPr>
        <w:t>ks,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CA: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:</w:t>
      </w:r>
      <w:hyperlink r:id="rId18">
        <w:r w:rsidR="00B177B0">
          <w:rPr>
            <w:rFonts w:ascii="Arial" w:eastAsia="Arial" w:hAnsi="Arial" w:cs="Arial"/>
          </w:rPr>
          <w:t>/</w:t>
        </w:r>
        <w:r w:rsidR="00B177B0">
          <w:rPr>
            <w:rFonts w:ascii="Arial" w:eastAsia="Arial" w:hAnsi="Arial" w:cs="Arial"/>
            <w:spacing w:val="1"/>
          </w:rPr>
          <w:t>/</w:t>
        </w:r>
        <w:r w:rsidR="00B177B0">
          <w:rPr>
            <w:rFonts w:ascii="Arial" w:eastAsia="Arial" w:hAnsi="Arial" w:cs="Arial"/>
          </w:rPr>
          <w:t>w</w:t>
        </w:r>
        <w:r w:rsidR="00B177B0">
          <w:rPr>
            <w:rFonts w:ascii="Arial" w:eastAsia="Arial" w:hAnsi="Arial" w:cs="Arial"/>
            <w:spacing w:val="-1"/>
          </w:rPr>
          <w:t>w</w:t>
        </w:r>
        <w:r w:rsidR="00B177B0">
          <w:rPr>
            <w:rFonts w:ascii="Arial" w:eastAsia="Arial" w:hAnsi="Arial" w:cs="Arial"/>
          </w:rPr>
          <w:t>w.sci</w:t>
        </w:r>
        <w:r w:rsidR="00B177B0">
          <w:rPr>
            <w:rFonts w:ascii="Arial" w:eastAsia="Arial" w:hAnsi="Arial" w:cs="Arial"/>
            <w:spacing w:val="-1"/>
          </w:rPr>
          <w:t>r</w:t>
        </w:r>
        <w:r w:rsidR="00B177B0">
          <w:rPr>
            <w:rFonts w:ascii="Arial" w:eastAsia="Arial" w:hAnsi="Arial" w:cs="Arial"/>
            <w:spacing w:val="1"/>
          </w:rPr>
          <w:t>p</w:t>
        </w:r>
        <w:r w:rsidR="00B177B0">
          <w:rPr>
            <w:rFonts w:ascii="Arial" w:eastAsia="Arial" w:hAnsi="Arial" w:cs="Arial"/>
          </w:rPr>
          <w:t>.</w:t>
        </w:r>
        <w:r w:rsidR="00B177B0">
          <w:rPr>
            <w:rFonts w:ascii="Arial" w:eastAsia="Arial" w:hAnsi="Arial" w:cs="Arial"/>
            <w:spacing w:val="1"/>
          </w:rPr>
          <w:t>o</w:t>
        </w:r>
        <w:r w:rsidR="00B177B0">
          <w:rPr>
            <w:rFonts w:ascii="Arial" w:eastAsia="Arial" w:hAnsi="Arial" w:cs="Arial"/>
          </w:rPr>
          <w:t>rg/</w:t>
        </w:r>
        <w:r w:rsidR="00B177B0">
          <w:rPr>
            <w:rFonts w:ascii="Arial" w:eastAsia="Arial" w:hAnsi="Arial" w:cs="Arial"/>
            <w:spacing w:val="-3"/>
          </w:rPr>
          <w:t>r</w:t>
        </w:r>
        <w:r w:rsidR="00B177B0">
          <w:rPr>
            <w:rFonts w:ascii="Arial" w:eastAsia="Arial" w:hAnsi="Arial" w:cs="Arial"/>
            <w:spacing w:val="1"/>
          </w:rPr>
          <w:t>e</w:t>
        </w:r>
        <w:r w:rsidR="00B177B0">
          <w:rPr>
            <w:rFonts w:ascii="Arial" w:eastAsia="Arial" w:hAnsi="Arial" w:cs="Arial"/>
          </w:rPr>
          <w:t>f</w:t>
        </w:r>
        <w:r w:rsidR="00B177B0">
          <w:rPr>
            <w:rFonts w:ascii="Arial" w:eastAsia="Arial" w:hAnsi="Arial" w:cs="Arial"/>
            <w:spacing w:val="1"/>
          </w:rPr>
          <w:t>e</w:t>
        </w:r>
        <w:r w:rsidR="00B177B0">
          <w:rPr>
            <w:rFonts w:ascii="Arial" w:eastAsia="Arial" w:hAnsi="Arial" w:cs="Arial"/>
          </w:rPr>
          <w:t>re</w:t>
        </w:r>
        <w:r w:rsidR="00B177B0">
          <w:rPr>
            <w:rFonts w:ascii="Arial" w:eastAsia="Arial" w:hAnsi="Arial" w:cs="Arial"/>
            <w:spacing w:val="1"/>
          </w:rPr>
          <w:t>n</w:t>
        </w:r>
        <w:r w:rsidR="00B177B0">
          <w:rPr>
            <w:rFonts w:ascii="Arial" w:eastAsia="Arial" w:hAnsi="Arial" w:cs="Arial"/>
            <w:spacing w:val="-2"/>
          </w:rPr>
          <w:t>c</w:t>
        </w:r>
        <w:r w:rsidR="00B177B0">
          <w:rPr>
            <w:rFonts w:ascii="Arial" w:eastAsia="Arial" w:hAnsi="Arial" w:cs="Arial"/>
            <w:spacing w:val="1"/>
          </w:rPr>
          <w:t>e</w:t>
        </w:r>
        <w:r w:rsidR="00B177B0">
          <w:rPr>
            <w:rFonts w:ascii="Arial" w:eastAsia="Arial" w:hAnsi="Arial" w:cs="Arial"/>
          </w:rPr>
          <w:t>/R</w:t>
        </w:r>
        <w:r w:rsidR="00B177B0">
          <w:rPr>
            <w:rFonts w:ascii="Arial" w:eastAsia="Arial" w:hAnsi="Arial" w:cs="Arial"/>
            <w:spacing w:val="1"/>
          </w:rPr>
          <w:t>e</w:t>
        </w:r>
        <w:r w:rsidR="00B177B0">
          <w:rPr>
            <w:rFonts w:ascii="Arial" w:eastAsia="Arial" w:hAnsi="Arial" w:cs="Arial"/>
            <w:spacing w:val="-2"/>
          </w:rPr>
          <w:t>f</w:t>
        </w:r>
        <w:r w:rsidR="00B177B0">
          <w:rPr>
            <w:rFonts w:ascii="Arial" w:eastAsia="Arial" w:hAnsi="Arial" w:cs="Arial"/>
            <w:spacing w:val="1"/>
          </w:rPr>
          <w:t>e</w:t>
        </w:r>
        <w:r w:rsidR="00B177B0">
          <w:rPr>
            <w:rFonts w:ascii="Arial" w:eastAsia="Arial" w:hAnsi="Arial" w:cs="Arial"/>
          </w:rPr>
          <w:t>re</w:t>
        </w:r>
        <w:r w:rsidR="00B177B0">
          <w:rPr>
            <w:rFonts w:ascii="Arial" w:eastAsia="Arial" w:hAnsi="Arial" w:cs="Arial"/>
            <w:spacing w:val="1"/>
          </w:rPr>
          <w:t>n</w:t>
        </w:r>
        <w:r w:rsidR="00B177B0">
          <w:rPr>
            <w:rFonts w:ascii="Arial" w:eastAsia="Arial" w:hAnsi="Arial" w:cs="Arial"/>
            <w:spacing w:val="-2"/>
          </w:rPr>
          <w:t>c</w:t>
        </w:r>
        <w:r w:rsidR="00B177B0">
          <w:rPr>
            <w:rFonts w:ascii="Arial" w:eastAsia="Arial" w:hAnsi="Arial" w:cs="Arial"/>
            <w:spacing w:val="1"/>
          </w:rPr>
          <w:t>e</w:t>
        </w:r>
        <w:r w:rsidR="00B177B0">
          <w:rPr>
            <w:rFonts w:ascii="Arial" w:eastAsia="Arial" w:hAnsi="Arial" w:cs="Arial"/>
          </w:rPr>
          <w:t>s</w:t>
        </w:r>
        <w:r w:rsidR="00B177B0">
          <w:rPr>
            <w:rFonts w:ascii="Arial" w:eastAsia="Arial" w:hAnsi="Arial" w:cs="Arial"/>
            <w:spacing w:val="-1"/>
          </w:rPr>
          <w:t>P</w:t>
        </w:r>
        <w:r w:rsidR="00B177B0">
          <w:rPr>
            <w:rFonts w:ascii="Arial" w:eastAsia="Arial" w:hAnsi="Arial" w:cs="Arial"/>
            <w:spacing w:val="1"/>
          </w:rPr>
          <w:t>ape</w:t>
        </w:r>
        <w:r w:rsidR="00B177B0">
          <w:rPr>
            <w:rFonts w:ascii="Arial" w:eastAsia="Arial" w:hAnsi="Arial" w:cs="Arial"/>
          </w:rPr>
          <w:t>rs?R</w:t>
        </w:r>
      </w:hyperlink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ID</w:t>
      </w:r>
      <w:r>
        <w:rPr>
          <w:rFonts w:ascii="Arial" w:eastAsia="Arial" w:hAnsi="Arial" w:cs="Arial"/>
          <w:spacing w:val="-1"/>
        </w:rPr>
        <w:t>=2</w:t>
      </w:r>
      <w:r>
        <w:rPr>
          <w:rFonts w:ascii="Arial" w:eastAsia="Arial" w:hAnsi="Arial" w:cs="Arial"/>
          <w:spacing w:val="1"/>
        </w:rPr>
        <w:t>11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60</w:t>
      </w:r>
      <w:r>
        <w:rPr>
          <w:rFonts w:ascii="Arial" w:eastAsia="Arial" w:hAnsi="Arial" w:cs="Arial"/>
        </w:rPr>
        <w:t>9</w:t>
      </w:r>
    </w:p>
    <w:p w14:paraId="06639F14" w14:textId="77777777" w:rsidR="00B177B0" w:rsidRDefault="004B5E7D">
      <w:pPr>
        <w:ind w:left="820" w:right="323" w:hanging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swell, J</w:t>
      </w:r>
      <w:r>
        <w:rPr>
          <w:rFonts w:ascii="Arial" w:eastAsia="Arial" w:hAnsi="Arial" w:cs="Arial"/>
          <w:spacing w:val="1"/>
        </w:rPr>
        <w:t>.W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Clark,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1"/>
        </w:rPr>
        <w:t>20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) Desig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ndu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Mixed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od</w:t>
      </w:r>
      <w:r>
        <w:rPr>
          <w:rFonts w:ascii="Arial" w:eastAsia="Arial" w:hAnsi="Arial" w:cs="Arial"/>
        </w:rPr>
        <w:t>s 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rch.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i/>
          <w:spacing w:val="1"/>
        </w:rPr>
        <w:t>2n</w:t>
      </w:r>
      <w:r>
        <w:rPr>
          <w:rFonts w:ascii="Arial" w:eastAsia="Arial" w:hAnsi="Arial" w:cs="Arial"/>
          <w:i/>
        </w:rPr>
        <w:t>d E</w:t>
      </w:r>
      <w:r>
        <w:rPr>
          <w:rFonts w:ascii="Arial" w:eastAsia="Arial" w:hAnsi="Arial" w:cs="Arial"/>
          <w:i/>
          <w:spacing w:val="1"/>
        </w:rPr>
        <w:t>d</w:t>
      </w:r>
      <w:r>
        <w:rPr>
          <w:rFonts w:ascii="Arial" w:eastAsia="Arial" w:hAnsi="Arial" w:cs="Arial"/>
          <w:i/>
        </w:rPr>
        <w:t>itio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-1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GE</w:t>
      </w:r>
      <w:proofErr w:type="spellEnd"/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ub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  <w:spacing w:val="-2"/>
        </w:rPr>
        <w:t>t</w:t>
      </w:r>
      <w:r>
        <w:rPr>
          <w:rFonts w:ascii="Arial" w:eastAsia="Arial" w:hAnsi="Arial" w:cs="Arial"/>
          <w:i/>
        </w:rPr>
        <w:t>io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s,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 xml:space="preserve">s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nge</w:t>
      </w:r>
      <w:r>
        <w:rPr>
          <w:rFonts w:ascii="Arial" w:eastAsia="Arial" w:hAnsi="Arial" w:cs="Arial"/>
          <w:i/>
          <w:spacing w:val="-2"/>
        </w:rPr>
        <w:t>l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s.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</w:rPr>
        <w:t xml:space="preserve">- 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re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  <w:spacing w:val="-2"/>
        </w:rPr>
        <w:t>c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-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Sci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tific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Res</w:t>
      </w:r>
      <w:r>
        <w:rPr>
          <w:rFonts w:ascii="Arial" w:eastAsia="Arial" w:hAnsi="Arial" w:cs="Arial"/>
          <w:i/>
          <w:spacing w:val="1"/>
        </w:rPr>
        <w:t>ea</w:t>
      </w:r>
      <w:r>
        <w:rPr>
          <w:rFonts w:ascii="Arial" w:eastAsia="Arial" w:hAnsi="Arial" w:cs="Arial"/>
          <w:i/>
        </w:rPr>
        <w:t>rch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1"/>
        </w:rPr>
        <w:t>ub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>h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-2"/>
        </w:rPr>
        <w:t>n</w:t>
      </w:r>
      <w:r>
        <w:rPr>
          <w:rFonts w:ascii="Arial" w:eastAsia="Arial" w:hAnsi="Arial" w:cs="Arial"/>
          <w:i/>
          <w:spacing w:val="2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.).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:</w:t>
      </w:r>
      <w:hyperlink r:id="rId19">
        <w:r w:rsidR="00B177B0">
          <w:rPr>
            <w:rFonts w:ascii="Arial" w:eastAsia="Arial" w:hAnsi="Arial" w:cs="Arial"/>
          </w:rPr>
          <w:t>/</w:t>
        </w:r>
        <w:r w:rsidR="00B177B0">
          <w:rPr>
            <w:rFonts w:ascii="Arial" w:eastAsia="Arial" w:hAnsi="Arial" w:cs="Arial"/>
            <w:spacing w:val="1"/>
          </w:rPr>
          <w:t>/</w:t>
        </w:r>
        <w:r w:rsidR="00B177B0">
          <w:rPr>
            <w:rFonts w:ascii="Arial" w:eastAsia="Arial" w:hAnsi="Arial" w:cs="Arial"/>
          </w:rPr>
          <w:t>w</w:t>
        </w:r>
        <w:r w:rsidR="00B177B0">
          <w:rPr>
            <w:rFonts w:ascii="Arial" w:eastAsia="Arial" w:hAnsi="Arial" w:cs="Arial"/>
            <w:spacing w:val="-1"/>
          </w:rPr>
          <w:t>w</w:t>
        </w:r>
        <w:r w:rsidR="00B177B0">
          <w:rPr>
            <w:rFonts w:ascii="Arial" w:eastAsia="Arial" w:hAnsi="Arial" w:cs="Arial"/>
          </w:rPr>
          <w:t>w.sci</w:t>
        </w:r>
        <w:r w:rsidR="00B177B0">
          <w:rPr>
            <w:rFonts w:ascii="Arial" w:eastAsia="Arial" w:hAnsi="Arial" w:cs="Arial"/>
            <w:spacing w:val="-1"/>
          </w:rPr>
          <w:t>r</w:t>
        </w:r>
        <w:r w:rsidR="00B177B0">
          <w:rPr>
            <w:rFonts w:ascii="Arial" w:eastAsia="Arial" w:hAnsi="Arial" w:cs="Arial"/>
            <w:spacing w:val="1"/>
          </w:rPr>
          <w:t>p</w:t>
        </w:r>
        <w:r w:rsidR="00B177B0">
          <w:rPr>
            <w:rFonts w:ascii="Arial" w:eastAsia="Arial" w:hAnsi="Arial" w:cs="Arial"/>
          </w:rPr>
          <w:t>.</w:t>
        </w:r>
        <w:r w:rsidR="00B177B0">
          <w:rPr>
            <w:rFonts w:ascii="Arial" w:eastAsia="Arial" w:hAnsi="Arial" w:cs="Arial"/>
            <w:spacing w:val="1"/>
          </w:rPr>
          <w:t>o</w:t>
        </w:r>
        <w:r w:rsidR="00B177B0">
          <w:rPr>
            <w:rFonts w:ascii="Arial" w:eastAsia="Arial" w:hAnsi="Arial" w:cs="Arial"/>
          </w:rPr>
          <w:t>rg/</w:t>
        </w:r>
        <w:r w:rsidR="00B177B0">
          <w:rPr>
            <w:rFonts w:ascii="Arial" w:eastAsia="Arial" w:hAnsi="Arial" w:cs="Arial"/>
            <w:spacing w:val="-3"/>
          </w:rPr>
          <w:t>r</w:t>
        </w:r>
        <w:r w:rsidR="00B177B0">
          <w:rPr>
            <w:rFonts w:ascii="Arial" w:eastAsia="Arial" w:hAnsi="Arial" w:cs="Arial"/>
            <w:spacing w:val="1"/>
          </w:rPr>
          <w:t>e</w:t>
        </w:r>
        <w:r w:rsidR="00B177B0">
          <w:rPr>
            <w:rFonts w:ascii="Arial" w:eastAsia="Arial" w:hAnsi="Arial" w:cs="Arial"/>
          </w:rPr>
          <w:t>f</w:t>
        </w:r>
        <w:r w:rsidR="00B177B0">
          <w:rPr>
            <w:rFonts w:ascii="Arial" w:eastAsia="Arial" w:hAnsi="Arial" w:cs="Arial"/>
            <w:spacing w:val="1"/>
          </w:rPr>
          <w:t>e</w:t>
        </w:r>
        <w:r w:rsidR="00B177B0">
          <w:rPr>
            <w:rFonts w:ascii="Arial" w:eastAsia="Arial" w:hAnsi="Arial" w:cs="Arial"/>
          </w:rPr>
          <w:t>re</w:t>
        </w:r>
        <w:r w:rsidR="00B177B0">
          <w:rPr>
            <w:rFonts w:ascii="Arial" w:eastAsia="Arial" w:hAnsi="Arial" w:cs="Arial"/>
            <w:spacing w:val="1"/>
          </w:rPr>
          <w:t>n</w:t>
        </w:r>
        <w:r w:rsidR="00B177B0">
          <w:rPr>
            <w:rFonts w:ascii="Arial" w:eastAsia="Arial" w:hAnsi="Arial" w:cs="Arial"/>
            <w:spacing w:val="-2"/>
          </w:rPr>
          <w:t>c</w:t>
        </w:r>
        <w:r w:rsidR="00B177B0">
          <w:rPr>
            <w:rFonts w:ascii="Arial" w:eastAsia="Arial" w:hAnsi="Arial" w:cs="Arial"/>
            <w:spacing w:val="1"/>
          </w:rPr>
          <w:t>e</w:t>
        </w:r>
        <w:r w:rsidR="00B177B0">
          <w:rPr>
            <w:rFonts w:ascii="Arial" w:eastAsia="Arial" w:hAnsi="Arial" w:cs="Arial"/>
          </w:rPr>
          <w:t>/R</w:t>
        </w:r>
        <w:r w:rsidR="00B177B0">
          <w:rPr>
            <w:rFonts w:ascii="Arial" w:eastAsia="Arial" w:hAnsi="Arial" w:cs="Arial"/>
            <w:spacing w:val="1"/>
          </w:rPr>
          <w:t>e</w:t>
        </w:r>
        <w:r w:rsidR="00B177B0">
          <w:rPr>
            <w:rFonts w:ascii="Arial" w:eastAsia="Arial" w:hAnsi="Arial" w:cs="Arial"/>
            <w:spacing w:val="-2"/>
          </w:rPr>
          <w:t>f</w:t>
        </w:r>
        <w:r w:rsidR="00B177B0">
          <w:rPr>
            <w:rFonts w:ascii="Arial" w:eastAsia="Arial" w:hAnsi="Arial" w:cs="Arial"/>
            <w:spacing w:val="1"/>
          </w:rPr>
          <w:t>e</w:t>
        </w:r>
        <w:r w:rsidR="00B177B0">
          <w:rPr>
            <w:rFonts w:ascii="Arial" w:eastAsia="Arial" w:hAnsi="Arial" w:cs="Arial"/>
          </w:rPr>
          <w:t>re</w:t>
        </w:r>
        <w:r w:rsidR="00B177B0">
          <w:rPr>
            <w:rFonts w:ascii="Arial" w:eastAsia="Arial" w:hAnsi="Arial" w:cs="Arial"/>
            <w:spacing w:val="1"/>
          </w:rPr>
          <w:t>n</w:t>
        </w:r>
        <w:r w:rsidR="00B177B0">
          <w:rPr>
            <w:rFonts w:ascii="Arial" w:eastAsia="Arial" w:hAnsi="Arial" w:cs="Arial"/>
            <w:spacing w:val="-2"/>
          </w:rPr>
          <w:t>c</w:t>
        </w:r>
        <w:r w:rsidR="00B177B0">
          <w:rPr>
            <w:rFonts w:ascii="Arial" w:eastAsia="Arial" w:hAnsi="Arial" w:cs="Arial"/>
            <w:spacing w:val="1"/>
          </w:rPr>
          <w:t>e</w:t>
        </w:r>
        <w:r w:rsidR="00B177B0">
          <w:rPr>
            <w:rFonts w:ascii="Arial" w:eastAsia="Arial" w:hAnsi="Arial" w:cs="Arial"/>
          </w:rPr>
          <w:t>s</w:t>
        </w:r>
        <w:r w:rsidR="00B177B0">
          <w:rPr>
            <w:rFonts w:ascii="Arial" w:eastAsia="Arial" w:hAnsi="Arial" w:cs="Arial"/>
            <w:spacing w:val="-1"/>
          </w:rPr>
          <w:t>P</w:t>
        </w:r>
        <w:r w:rsidR="00B177B0">
          <w:rPr>
            <w:rFonts w:ascii="Arial" w:eastAsia="Arial" w:hAnsi="Arial" w:cs="Arial"/>
            <w:spacing w:val="1"/>
          </w:rPr>
          <w:t>ape</w:t>
        </w:r>
        <w:r w:rsidR="00B177B0">
          <w:rPr>
            <w:rFonts w:ascii="Arial" w:eastAsia="Arial" w:hAnsi="Arial" w:cs="Arial"/>
          </w:rPr>
          <w:t>rs?R</w:t>
        </w:r>
      </w:hyperlink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ID</w:t>
      </w:r>
      <w:r>
        <w:rPr>
          <w:rFonts w:ascii="Arial" w:eastAsia="Arial" w:hAnsi="Arial" w:cs="Arial"/>
          <w:spacing w:val="-1"/>
        </w:rPr>
        <w:t>=1</w:t>
      </w:r>
      <w:r>
        <w:rPr>
          <w:rFonts w:ascii="Arial" w:eastAsia="Arial" w:hAnsi="Arial" w:cs="Arial"/>
          <w:spacing w:val="1"/>
        </w:rPr>
        <w:t>59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  <w:spacing w:val="1"/>
        </w:rPr>
        <w:t>23</w:t>
      </w:r>
      <w:r>
        <w:rPr>
          <w:rFonts w:ascii="Arial" w:eastAsia="Arial" w:hAnsi="Arial" w:cs="Arial"/>
        </w:rPr>
        <w:t>7</w:t>
      </w:r>
    </w:p>
    <w:p w14:paraId="36DA8029" w14:textId="77777777" w:rsidR="00B177B0" w:rsidRDefault="004B5E7D">
      <w:pPr>
        <w:ind w:left="820" w:right="391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sswell,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D. (2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3"/>
        </w:rPr>
        <w:t>7</w:t>
      </w:r>
      <w:r>
        <w:rPr>
          <w:rFonts w:ascii="Arial" w:eastAsia="Arial" w:hAnsi="Arial" w:cs="Arial"/>
        </w:rPr>
        <w:t xml:space="preserve">). 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stc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tea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 xml:space="preserve">rs: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w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</w:rPr>
        <w:t>itio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 xml:space="preserve">rs 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vig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itial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rary classro</w:t>
      </w:r>
      <w:r>
        <w:rPr>
          <w:rFonts w:ascii="Arial" w:eastAsia="Arial" w:hAnsi="Arial" w:cs="Arial"/>
          <w:spacing w:val="1"/>
        </w:rPr>
        <w:t>om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i/>
        </w:rPr>
        <w:t>Asi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  <w:spacing w:val="-3"/>
        </w:rPr>
        <w:t>-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cific J</w:t>
      </w:r>
      <w:r>
        <w:rPr>
          <w:rFonts w:ascii="Arial" w:eastAsia="Arial" w:hAnsi="Arial" w:cs="Arial"/>
          <w:i/>
          <w:spacing w:val="1"/>
        </w:rPr>
        <w:t>ou</w:t>
      </w:r>
      <w:r>
        <w:rPr>
          <w:rFonts w:ascii="Arial" w:eastAsia="Arial" w:hAnsi="Arial" w:cs="Arial"/>
          <w:i/>
          <w:spacing w:val="-3"/>
        </w:rPr>
        <w:t>r</w:t>
      </w:r>
      <w:r>
        <w:rPr>
          <w:rFonts w:ascii="Arial" w:eastAsia="Arial" w:hAnsi="Arial" w:cs="Arial"/>
          <w:i/>
          <w:spacing w:val="1"/>
        </w:rPr>
        <w:t>na</w:t>
      </w:r>
      <w:r>
        <w:rPr>
          <w:rFonts w:ascii="Arial" w:eastAsia="Arial" w:hAnsi="Arial" w:cs="Arial"/>
          <w:i/>
        </w:rPr>
        <w:t xml:space="preserve">l 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Te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  <w:spacing w:val="-2"/>
        </w:rPr>
        <w:t>c</w:t>
      </w:r>
      <w:r>
        <w:rPr>
          <w:rFonts w:ascii="Arial" w:eastAsia="Arial" w:hAnsi="Arial" w:cs="Arial"/>
          <w:i/>
          <w:spacing w:val="1"/>
        </w:rPr>
        <w:t>he</w:t>
      </w:r>
      <w:r>
        <w:rPr>
          <w:rFonts w:ascii="Arial" w:eastAsia="Arial" w:hAnsi="Arial" w:cs="Arial"/>
          <w:i/>
        </w:rPr>
        <w:t>r E</w:t>
      </w:r>
      <w:r>
        <w:rPr>
          <w:rFonts w:ascii="Arial" w:eastAsia="Arial" w:hAnsi="Arial" w:cs="Arial"/>
          <w:i/>
          <w:spacing w:val="1"/>
        </w:rPr>
        <w:t>du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ti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  <w:spacing w:val="2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45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 xml:space="preserve">), 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  <w:spacing w:val="-1"/>
        </w:rPr>
        <w:t>–</w:t>
      </w:r>
      <w:r>
        <w:rPr>
          <w:rFonts w:ascii="Arial" w:eastAsia="Arial" w:hAnsi="Arial" w:cs="Arial"/>
          <w:spacing w:val="1"/>
        </w:rPr>
        <w:t>431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s: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2"/>
        </w:rPr>
        <w:t>/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rg/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10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35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  <w:spacing w:val="1"/>
        </w:rPr>
        <w:t>866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17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31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28</w:t>
      </w:r>
      <w:r>
        <w:rPr>
          <w:rFonts w:ascii="Arial" w:eastAsia="Arial" w:hAnsi="Arial" w:cs="Arial"/>
        </w:rPr>
        <w:t>1</w:t>
      </w:r>
    </w:p>
    <w:p w14:paraId="77736536" w14:textId="77777777" w:rsidR="00B177B0" w:rsidRDefault="004B5E7D">
      <w:pPr>
        <w:ind w:left="820" w:right="2946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J.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2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8</w:t>
      </w:r>
      <w:r>
        <w:rPr>
          <w:rFonts w:ascii="Arial" w:eastAsia="Arial" w:hAnsi="Arial" w:cs="Arial"/>
        </w:rPr>
        <w:t xml:space="preserve">).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</w:rPr>
        <w:t xml:space="preserve">l,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am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mu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ity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rtn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ips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(2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</w:rPr>
        <w:t xml:space="preserve">.).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: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i.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rg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  <w:spacing w:val="1"/>
        </w:rPr>
        <w:t>10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43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  <w:spacing w:val="-2"/>
        </w:rPr>
        <w:t>/</w:t>
      </w:r>
      <w:r>
        <w:rPr>
          <w:rFonts w:ascii="Arial" w:eastAsia="Arial" w:hAnsi="Arial" w:cs="Arial"/>
          <w:spacing w:val="1"/>
        </w:rPr>
        <w:t>97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  <w:spacing w:val="1"/>
        </w:rPr>
        <w:t>04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94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  <w:spacing w:val="1"/>
        </w:rPr>
        <w:t>7</w:t>
      </w:r>
      <w:r>
        <w:rPr>
          <w:rFonts w:ascii="Arial" w:eastAsia="Arial" w:hAnsi="Arial" w:cs="Arial"/>
        </w:rPr>
        <w:t>3</w:t>
      </w:r>
    </w:p>
    <w:p w14:paraId="20FED20A" w14:textId="77777777" w:rsidR="00B177B0" w:rsidRDefault="004B5E7D">
      <w:pPr>
        <w:ind w:left="101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ika</w:t>
      </w:r>
      <w:r>
        <w:rPr>
          <w:rFonts w:ascii="Arial" w:eastAsia="Arial" w:hAnsi="Arial" w:cs="Arial"/>
          <w:spacing w:val="1"/>
        </w:rPr>
        <w:t>n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Alk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ssi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R.S.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(2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</w:rPr>
        <w:t>). Comp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ie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mpling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Pu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sive</w:t>
      </w:r>
    </w:p>
    <w:p w14:paraId="6ACC8234" w14:textId="77777777" w:rsidR="00B177B0" w:rsidRDefault="004B5E7D">
      <w:pPr>
        <w:ind w:left="820"/>
        <w:rPr>
          <w:rFonts w:ascii="Arial" w:eastAsia="Arial" w:hAnsi="Arial" w:cs="Arial"/>
        </w:rPr>
        <w:sectPr w:rsidR="00B177B0">
          <w:pgSz w:w="12240" w:h="15840"/>
          <w:pgMar w:top="1360" w:right="1360" w:bottom="280" w:left="1340" w:header="720" w:footer="720" w:gutter="0"/>
          <w:cols w:space="720"/>
        </w:sectPr>
      </w:pP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mplin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J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rn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eo</w:t>
      </w:r>
      <w:r>
        <w:rPr>
          <w:rFonts w:ascii="Arial" w:eastAsia="Arial" w:hAnsi="Arial" w:cs="Arial"/>
        </w:rPr>
        <w:t>reti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pp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tistics,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.</w:t>
      </w:r>
    </w:p>
    <w:p w14:paraId="42ABE40D" w14:textId="77777777" w:rsidR="00B177B0" w:rsidRDefault="004B5E7D">
      <w:pPr>
        <w:spacing w:before="80"/>
        <w:ind w:left="820" w:right="33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lastRenderedPageBreak/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:</w:t>
      </w:r>
      <w:hyperlink r:id="rId20">
        <w:r w:rsidR="00B177B0">
          <w:rPr>
            <w:rFonts w:ascii="Arial" w:eastAsia="Arial" w:hAnsi="Arial" w:cs="Arial"/>
          </w:rPr>
          <w:t>/</w:t>
        </w:r>
        <w:r w:rsidR="00B177B0">
          <w:rPr>
            <w:rFonts w:ascii="Arial" w:eastAsia="Arial" w:hAnsi="Arial" w:cs="Arial"/>
            <w:spacing w:val="1"/>
          </w:rPr>
          <w:t>/</w:t>
        </w:r>
        <w:r w:rsidR="00B177B0">
          <w:rPr>
            <w:rFonts w:ascii="Arial" w:eastAsia="Arial" w:hAnsi="Arial" w:cs="Arial"/>
          </w:rPr>
          <w:t>w</w:t>
        </w:r>
        <w:r w:rsidR="00B177B0">
          <w:rPr>
            <w:rFonts w:ascii="Arial" w:eastAsia="Arial" w:hAnsi="Arial" w:cs="Arial"/>
            <w:spacing w:val="-1"/>
          </w:rPr>
          <w:t>w</w:t>
        </w:r>
        <w:r w:rsidR="00B177B0">
          <w:rPr>
            <w:rFonts w:ascii="Arial" w:eastAsia="Arial" w:hAnsi="Arial" w:cs="Arial"/>
          </w:rPr>
          <w:t>w.s</w:t>
        </w:r>
        <w:r w:rsidR="00B177B0">
          <w:rPr>
            <w:rFonts w:ascii="Arial" w:eastAsia="Arial" w:hAnsi="Arial" w:cs="Arial"/>
            <w:spacing w:val="-1"/>
          </w:rPr>
          <w:t>e</w:t>
        </w:r>
        <w:r w:rsidR="00B177B0">
          <w:rPr>
            <w:rFonts w:ascii="Arial" w:eastAsia="Arial" w:hAnsi="Arial" w:cs="Arial"/>
            <w:spacing w:val="1"/>
          </w:rPr>
          <w:t>man</w:t>
        </w:r>
        <w:r w:rsidR="00B177B0">
          <w:rPr>
            <w:rFonts w:ascii="Arial" w:eastAsia="Arial" w:hAnsi="Arial" w:cs="Arial"/>
          </w:rPr>
          <w:t>tic</w:t>
        </w:r>
        <w:r w:rsidR="00B177B0">
          <w:rPr>
            <w:rFonts w:ascii="Arial" w:eastAsia="Arial" w:hAnsi="Arial" w:cs="Arial"/>
            <w:spacing w:val="-2"/>
          </w:rPr>
          <w:t>s</w:t>
        </w:r>
        <w:r w:rsidR="00B177B0">
          <w:rPr>
            <w:rFonts w:ascii="Arial" w:eastAsia="Arial" w:hAnsi="Arial" w:cs="Arial"/>
          </w:rPr>
          <w:t>c</w:t>
        </w:r>
        <w:r w:rsidR="00B177B0">
          <w:rPr>
            <w:rFonts w:ascii="Arial" w:eastAsia="Arial" w:hAnsi="Arial" w:cs="Arial"/>
            <w:spacing w:val="1"/>
          </w:rPr>
          <w:t>ho</w:t>
        </w:r>
        <w:r w:rsidR="00B177B0">
          <w:rPr>
            <w:rFonts w:ascii="Arial" w:eastAsia="Arial" w:hAnsi="Arial" w:cs="Arial"/>
          </w:rPr>
          <w:t>lar.</w:t>
        </w:r>
        <w:r w:rsidR="00B177B0">
          <w:rPr>
            <w:rFonts w:ascii="Arial" w:eastAsia="Arial" w:hAnsi="Arial" w:cs="Arial"/>
            <w:spacing w:val="1"/>
          </w:rPr>
          <w:t>o</w:t>
        </w:r>
        <w:r w:rsidR="00B177B0">
          <w:rPr>
            <w:rFonts w:ascii="Arial" w:eastAsia="Arial" w:hAnsi="Arial" w:cs="Arial"/>
          </w:rPr>
          <w:t>r</w:t>
        </w:r>
        <w:r w:rsidR="00B177B0">
          <w:rPr>
            <w:rFonts w:ascii="Arial" w:eastAsia="Arial" w:hAnsi="Arial" w:cs="Arial"/>
            <w:spacing w:val="-2"/>
          </w:rPr>
          <w:t>g</w:t>
        </w:r>
        <w:r w:rsidR="00B177B0">
          <w:rPr>
            <w:rFonts w:ascii="Arial" w:eastAsia="Arial" w:hAnsi="Arial" w:cs="Arial"/>
          </w:rPr>
          <w:t>/</w:t>
        </w:r>
        <w:r w:rsidR="00B177B0">
          <w:rPr>
            <w:rFonts w:ascii="Arial" w:eastAsia="Arial" w:hAnsi="Arial" w:cs="Arial"/>
            <w:spacing w:val="1"/>
          </w:rPr>
          <w:t>p</w:t>
        </w:r>
        <w:r w:rsidR="00B177B0">
          <w:rPr>
            <w:rFonts w:ascii="Arial" w:eastAsia="Arial" w:hAnsi="Arial" w:cs="Arial"/>
            <w:spacing w:val="-1"/>
          </w:rPr>
          <w:t>a</w:t>
        </w:r>
        <w:r w:rsidR="00B177B0">
          <w:rPr>
            <w:rFonts w:ascii="Arial" w:eastAsia="Arial" w:hAnsi="Arial" w:cs="Arial"/>
            <w:spacing w:val="1"/>
          </w:rPr>
          <w:t>pe</w:t>
        </w:r>
        <w:r w:rsidR="00B177B0">
          <w:rPr>
            <w:rFonts w:ascii="Arial" w:eastAsia="Arial" w:hAnsi="Arial" w:cs="Arial"/>
          </w:rPr>
          <w:t>r/C</w:t>
        </w:r>
        <w:r w:rsidR="00B177B0">
          <w:rPr>
            <w:rFonts w:ascii="Arial" w:eastAsia="Arial" w:hAnsi="Arial" w:cs="Arial"/>
            <w:spacing w:val="-2"/>
          </w:rPr>
          <w:t>o</w:t>
        </w:r>
        <w:r w:rsidR="00B177B0">
          <w:rPr>
            <w:rFonts w:ascii="Arial" w:eastAsia="Arial" w:hAnsi="Arial" w:cs="Arial"/>
            <w:spacing w:val="1"/>
          </w:rPr>
          <w:t>m</w:t>
        </w:r>
        <w:r w:rsidR="00B177B0">
          <w:rPr>
            <w:rFonts w:ascii="Arial" w:eastAsia="Arial" w:hAnsi="Arial" w:cs="Arial"/>
            <w:spacing w:val="-1"/>
          </w:rPr>
          <w:t>p</w:t>
        </w:r>
        <w:r w:rsidR="00B177B0">
          <w:rPr>
            <w:rFonts w:ascii="Arial" w:eastAsia="Arial" w:hAnsi="Arial" w:cs="Arial"/>
            <w:spacing w:val="1"/>
          </w:rPr>
          <w:t>a</w:t>
        </w:r>
        <w:r w:rsidR="00B177B0">
          <w:rPr>
            <w:rFonts w:ascii="Arial" w:eastAsia="Arial" w:hAnsi="Arial" w:cs="Arial"/>
          </w:rPr>
          <w:t>r</w:t>
        </w:r>
        <w:r w:rsidR="00B177B0">
          <w:rPr>
            <w:rFonts w:ascii="Arial" w:eastAsia="Arial" w:hAnsi="Arial" w:cs="Arial"/>
            <w:spacing w:val="-1"/>
          </w:rPr>
          <w:t>i</w:t>
        </w:r>
        <w:r w:rsidR="00B177B0">
          <w:rPr>
            <w:rFonts w:ascii="Arial" w:eastAsia="Arial" w:hAnsi="Arial" w:cs="Arial"/>
          </w:rPr>
          <w:t>s</w:t>
        </w:r>
        <w:r w:rsidR="00B177B0">
          <w:rPr>
            <w:rFonts w:ascii="Arial" w:eastAsia="Arial" w:hAnsi="Arial" w:cs="Arial"/>
            <w:spacing w:val="1"/>
          </w:rPr>
          <w:t>o</w:t>
        </w:r>
        <w:r w:rsidR="00B177B0">
          <w:rPr>
            <w:rFonts w:ascii="Arial" w:eastAsia="Arial" w:hAnsi="Arial" w:cs="Arial"/>
            <w:spacing w:val="5"/>
          </w:rPr>
          <w:t>n</w:t>
        </w:r>
        <w:r w:rsidR="00B177B0">
          <w:rPr>
            <w:rFonts w:ascii="Arial" w:eastAsia="Arial" w:hAnsi="Arial" w:cs="Arial"/>
            <w:spacing w:val="-1"/>
          </w:rPr>
          <w:t>-</w:t>
        </w:r>
        <w:r w:rsidR="00B177B0">
          <w:rPr>
            <w:rFonts w:ascii="Arial" w:eastAsia="Arial" w:hAnsi="Arial" w:cs="Arial"/>
            <w:spacing w:val="1"/>
          </w:rPr>
          <w:t>o</w:t>
        </w:r>
        <w:r w:rsidR="00B177B0">
          <w:rPr>
            <w:rFonts w:ascii="Arial" w:eastAsia="Arial" w:hAnsi="Arial" w:cs="Arial"/>
          </w:rPr>
          <w:t>f</w:t>
        </w:r>
        <w:r w:rsidR="00B177B0">
          <w:rPr>
            <w:rFonts w:ascii="Arial" w:eastAsia="Arial" w:hAnsi="Arial" w:cs="Arial"/>
            <w:spacing w:val="-1"/>
          </w:rPr>
          <w:t>-</w:t>
        </w:r>
        <w:r w:rsidR="00B177B0">
          <w:rPr>
            <w:rFonts w:ascii="Arial" w:eastAsia="Arial" w:hAnsi="Arial" w:cs="Arial"/>
          </w:rPr>
          <w:t>Co</w:t>
        </w:r>
        <w:r w:rsidR="00B177B0">
          <w:rPr>
            <w:rFonts w:ascii="Arial" w:eastAsia="Arial" w:hAnsi="Arial" w:cs="Arial"/>
            <w:spacing w:val="1"/>
          </w:rPr>
          <w:t>n</w:t>
        </w:r>
        <w:r w:rsidR="00B177B0">
          <w:rPr>
            <w:rFonts w:ascii="Arial" w:eastAsia="Arial" w:hAnsi="Arial" w:cs="Arial"/>
            <w:spacing w:val="-2"/>
          </w:rPr>
          <w:t>v</w:t>
        </w:r>
        <w:r w:rsidR="00B177B0">
          <w:rPr>
            <w:rFonts w:ascii="Arial" w:eastAsia="Arial" w:hAnsi="Arial" w:cs="Arial"/>
            <w:spacing w:val="1"/>
          </w:rPr>
          <w:t>en</w:t>
        </w:r>
        <w:r w:rsidR="00B177B0">
          <w:rPr>
            <w:rFonts w:ascii="Arial" w:eastAsia="Arial" w:hAnsi="Arial" w:cs="Arial"/>
          </w:rPr>
          <w:t>i</w:t>
        </w:r>
        <w:r w:rsidR="00B177B0">
          <w:rPr>
            <w:rFonts w:ascii="Arial" w:eastAsia="Arial" w:hAnsi="Arial" w:cs="Arial"/>
            <w:spacing w:val="-2"/>
          </w:rPr>
          <w:t>e</w:t>
        </w:r>
        <w:r w:rsidR="00B177B0">
          <w:rPr>
            <w:rFonts w:ascii="Arial" w:eastAsia="Arial" w:hAnsi="Arial" w:cs="Arial"/>
            <w:spacing w:val="1"/>
          </w:rPr>
          <w:t>n</w:t>
        </w:r>
        <w:r w:rsidR="00B177B0">
          <w:rPr>
            <w:rFonts w:ascii="Arial" w:eastAsia="Arial" w:hAnsi="Arial" w:cs="Arial"/>
          </w:rPr>
          <w:t>ce</w:t>
        </w:r>
        <w:r w:rsidR="00B177B0">
          <w:rPr>
            <w:rFonts w:ascii="Arial" w:eastAsia="Arial" w:hAnsi="Arial" w:cs="Arial"/>
            <w:spacing w:val="-1"/>
          </w:rPr>
          <w:t>-</w:t>
        </w:r>
        <w:r w:rsidR="00B177B0">
          <w:rPr>
            <w:rFonts w:ascii="Arial" w:eastAsia="Arial" w:hAnsi="Arial" w:cs="Arial"/>
          </w:rPr>
          <w:t>S</w:t>
        </w:r>
        <w:r w:rsidR="00B177B0">
          <w:rPr>
            <w:rFonts w:ascii="Arial" w:eastAsia="Arial" w:hAnsi="Arial" w:cs="Arial"/>
            <w:spacing w:val="1"/>
          </w:rPr>
          <w:t>amp</w:t>
        </w:r>
        <w:r w:rsidR="00B177B0">
          <w:rPr>
            <w:rFonts w:ascii="Arial" w:eastAsia="Arial" w:hAnsi="Arial" w:cs="Arial"/>
          </w:rPr>
          <w:t>l</w:t>
        </w:r>
        <w:r w:rsidR="00B177B0">
          <w:rPr>
            <w:rFonts w:ascii="Arial" w:eastAsia="Arial" w:hAnsi="Arial" w:cs="Arial"/>
            <w:spacing w:val="-1"/>
          </w:rPr>
          <w:t>in</w:t>
        </w:r>
        <w:r w:rsidR="00B177B0">
          <w:rPr>
            <w:rFonts w:ascii="Arial" w:eastAsia="Arial" w:hAnsi="Arial" w:cs="Arial"/>
            <w:spacing w:val="2"/>
          </w:rPr>
          <w:t>g</w:t>
        </w:r>
        <w:r w:rsidR="00B177B0">
          <w:rPr>
            <w:rFonts w:ascii="Arial" w:eastAsia="Arial" w:hAnsi="Arial" w:cs="Arial"/>
            <w:spacing w:val="-1"/>
          </w:rPr>
          <w:t>-</w:t>
        </w:r>
        <w:r w:rsidR="00B177B0">
          <w:rPr>
            <w:rFonts w:ascii="Arial" w:eastAsia="Arial" w:hAnsi="Arial" w:cs="Arial"/>
            <w:spacing w:val="1"/>
          </w:rPr>
          <w:t>a</w:t>
        </w:r>
        <w:r w:rsidR="00B177B0">
          <w:rPr>
            <w:rFonts w:ascii="Arial" w:eastAsia="Arial" w:hAnsi="Arial" w:cs="Arial"/>
            <w:spacing w:val="-1"/>
          </w:rPr>
          <w:t>n</w:t>
        </w:r>
        <w:r w:rsidR="00B177B0">
          <w:rPr>
            <w:rFonts w:ascii="Arial" w:eastAsia="Arial" w:hAnsi="Arial" w:cs="Arial"/>
            <w:spacing w:val="1"/>
          </w:rPr>
          <w:t>d</w:t>
        </w:r>
        <w:r w:rsidR="00B177B0">
          <w:rPr>
            <w:rFonts w:ascii="Arial" w:eastAsia="Arial" w:hAnsi="Arial" w:cs="Arial"/>
            <w:spacing w:val="-1"/>
          </w:rPr>
          <w:t>-</w:t>
        </w:r>
        <w:r w:rsidR="00B177B0">
          <w:rPr>
            <w:rFonts w:ascii="Arial" w:eastAsia="Arial" w:hAnsi="Arial" w:cs="Arial"/>
          </w:rPr>
          <w:t>P</w:t>
        </w:r>
        <w:r w:rsidR="00B177B0">
          <w:rPr>
            <w:rFonts w:ascii="Arial" w:eastAsia="Arial" w:hAnsi="Arial" w:cs="Arial"/>
            <w:spacing w:val="1"/>
          </w:rPr>
          <w:t>u</w:t>
        </w:r>
        <w:r w:rsidR="00B177B0">
          <w:rPr>
            <w:rFonts w:ascii="Arial" w:eastAsia="Arial" w:hAnsi="Arial" w:cs="Arial"/>
          </w:rPr>
          <w:t>r</w:t>
        </w:r>
        <w:r w:rsidR="00B177B0">
          <w:rPr>
            <w:rFonts w:ascii="Arial" w:eastAsia="Arial" w:hAnsi="Arial" w:cs="Arial"/>
            <w:spacing w:val="-2"/>
          </w:rPr>
          <w:t>p</w:t>
        </w:r>
        <w:r w:rsidR="00B177B0">
          <w:rPr>
            <w:rFonts w:ascii="Arial" w:eastAsia="Arial" w:hAnsi="Arial" w:cs="Arial"/>
            <w:spacing w:val="1"/>
          </w:rPr>
          <w:t>o</w:t>
        </w:r>
        <w:r w:rsidR="00B177B0">
          <w:rPr>
            <w:rFonts w:ascii="Arial" w:eastAsia="Arial" w:hAnsi="Arial" w:cs="Arial"/>
          </w:rPr>
          <w:t>siv</w:t>
        </w:r>
        <w:r w:rsidR="00B177B0">
          <w:rPr>
            <w:rFonts w:ascii="Arial" w:eastAsia="Arial" w:hAnsi="Arial" w:cs="Arial"/>
            <w:spacing w:val="1"/>
          </w:rPr>
          <w:t>e</w:t>
        </w:r>
        <w:r w:rsidR="00B177B0">
          <w:rPr>
            <w:rFonts w:ascii="Arial" w:eastAsia="Arial" w:hAnsi="Arial" w:cs="Arial"/>
          </w:rPr>
          <w:t>-</w:t>
        </w:r>
      </w:hyperlink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ika</w:t>
      </w:r>
      <w:r>
        <w:rPr>
          <w:rFonts w:ascii="Arial" w:eastAsia="Arial" w:hAnsi="Arial" w:cs="Arial"/>
          <w:spacing w:val="2"/>
        </w:rPr>
        <w:t>n</w:t>
      </w:r>
      <w:proofErr w:type="spellEnd"/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Mus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/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8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5b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  <w:spacing w:val="1"/>
        </w:rPr>
        <w:t>3b7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44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  <w:spacing w:val="1"/>
        </w:rPr>
        <w:t>65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  <w:spacing w:val="1"/>
        </w:rPr>
        <w:t>8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  <w:spacing w:val="1"/>
        </w:rPr>
        <w:t>90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9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60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d1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ce</w:t>
      </w:r>
    </w:p>
    <w:p w14:paraId="57589492" w14:textId="77777777" w:rsidR="00B177B0" w:rsidRDefault="004B5E7D">
      <w:pPr>
        <w:spacing w:before="3" w:line="220" w:lineRule="exact"/>
        <w:ind w:left="820" w:right="104" w:hanging="7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Ez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</w:rPr>
        <w:t>, J.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5</w:t>
      </w:r>
      <w:r>
        <w:rPr>
          <w:rFonts w:ascii="Arial" w:eastAsia="Arial" w:hAnsi="Arial" w:cs="Arial"/>
        </w:rPr>
        <w:t>).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ing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stra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</w:rPr>
        <w:t>ies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hn</w:t>
      </w:r>
      <w:r>
        <w:rPr>
          <w:rFonts w:ascii="Arial" w:eastAsia="Arial" w:hAnsi="Arial" w:cs="Arial"/>
        </w:rPr>
        <w:t>ical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edu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rain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21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te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iary instit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rers 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th 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rn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ti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l J</w:t>
      </w:r>
      <w:r>
        <w:rPr>
          <w:rFonts w:ascii="Arial" w:eastAsia="Arial" w:hAnsi="Arial" w:cs="Arial"/>
          <w:i/>
          <w:spacing w:val="1"/>
        </w:rPr>
        <w:t>ou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-2"/>
        </w:rPr>
        <w:t>n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 xml:space="preserve">l 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f E</w:t>
      </w:r>
      <w:r>
        <w:rPr>
          <w:rFonts w:ascii="Arial" w:eastAsia="Arial" w:hAnsi="Arial" w:cs="Arial"/>
          <w:i/>
          <w:spacing w:val="1"/>
        </w:rPr>
        <w:t>du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ti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l P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cy R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  <w:spacing w:val="-2"/>
        </w:rPr>
        <w:t>s</w:t>
      </w:r>
      <w:r>
        <w:rPr>
          <w:rFonts w:ascii="Arial" w:eastAsia="Arial" w:hAnsi="Arial" w:cs="Arial"/>
          <w:i/>
          <w:spacing w:val="1"/>
        </w:rPr>
        <w:t>ea</w:t>
      </w:r>
      <w:r>
        <w:rPr>
          <w:rFonts w:ascii="Arial" w:eastAsia="Arial" w:hAnsi="Arial" w:cs="Arial"/>
          <w:i/>
        </w:rPr>
        <w:t>rch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view.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8</w:t>
      </w:r>
      <w:r>
        <w:rPr>
          <w:rFonts w:ascii="Arial" w:eastAsia="Arial" w:hAnsi="Arial" w:cs="Arial"/>
          <w:i/>
        </w:rPr>
        <w:t>8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</w:rPr>
        <w:t xml:space="preserve">- </w:t>
      </w:r>
      <w:r>
        <w:rPr>
          <w:rFonts w:ascii="Arial" w:eastAsia="Arial" w:hAnsi="Arial" w:cs="Arial"/>
          <w:i/>
          <w:spacing w:val="1"/>
        </w:rPr>
        <w:t>97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tp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1"/>
        </w:rPr>
        <w:t>/</w:t>
      </w:r>
      <w:hyperlink r:id="rId21">
        <w:r w:rsidR="00B177B0">
          <w:rPr>
            <w:rFonts w:ascii="Arial" w:eastAsia="Arial" w:hAnsi="Arial" w:cs="Arial"/>
          </w:rPr>
          <w:t>/ww</w:t>
        </w:r>
        <w:r w:rsidR="00B177B0">
          <w:rPr>
            <w:rFonts w:ascii="Arial" w:eastAsia="Arial" w:hAnsi="Arial" w:cs="Arial"/>
            <w:spacing w:val="-1"/>
          </w:rPr>
          <w:t>w</w:t>
        </w:r>
        <w:r w:rsidR="00B177B0">
          <w:rPr>
            <w:rFonts w:ascii="Arial" w:eastAsia="Arial" w:hAnsi="Arial" w:cs="Arial"/>
          </w:rPr>
          <w:t>.res</w:t>
        </w:r>
        <w:r w:rsidR="00B177B0">
          <w:rPr>
            <w:rFonts w:ascii="Arial" w:eastAsia="Arial" w:hAnsi="Arial" w:cs="Arial"/>
            <w:spacing w:val="1"/>
          </w:rPr>
          <w:t>e</w:t>
        </w:r>
        <w:r w:rsidR="00B177B0">
          <w:rPr>
            <w:rFonts w:ascii="Arial" w:eastAsia="Arial" w:hAnsi="Arial" w:cs="Arial"/>
            <w:spacing w:val="-1"/>
          </w:rPr>
          <w:t>a</w:t>
        </w:r>
        <w:r w:rsidR="00B177B0">
          <w:rPr>
            <w:rFonts w:ascii="Arial" w:eastAsia="Arial" w:hAnsi="Arial" w:cs="Arial"/>
          </w:rPr>
          <w:t>rch</w:t>
        </w:r>
        <w:r w:rsidR="00B177B0">
          <w:rPr>
            <w:rFonts w:ascii="Arial" w:eastAsia="Arial" w:hAnsi="Arial" w:cs="Arial"/>
            <w:spacing w:val="1"/>
          </w:rPr>
          <w:t>ga</w:t>
        </w:r>
        <w:r w:rsidR="00B177B0">
          <w:rPr>
            <w:rFonts w:ascii="Arial" w:eastAsia="Arial" w:hAnsi="Arial" w:cs="Arial"/>
          </w:rPr>
          <w:t>t</w:t>
        </w:r>
        <w:r w:rsidR="00B177B0">
          <w:rPr>
            <w:rFonts w:ascii="Arial" w:eastAsia="Arial" w:hAnsi="Arial" w:cs="Arial"/>
            <w:spacing w:val="-1"/>
          </w:rPr>
          <w:t>e</w:t>
        </w:r>
        <w:r w:rsidR="00B177B0">
          <w:rPr>
            <w:rFonts w:ascii="Arial" w:eastAsia="Arial" w:hAnsi="Arial" w:cs="Arial"/>
          </w:rPr>
          <w:t>.</w:t>
        </w:r>
        <w:r w:rsidR="00B177B0">
          <w:rPr>
            <w:rFonts w:ascii="Arial" w:eastAsia="Arial" w:hAnsi="Arial" w:cs="Arial"/>
            <w:spacing w:val="1"/>
          </w:rPr>
          <w:t>n</w:t>
        </w:r>
        <w:r w:rsidR="00B177B0">
          <w:rPr>
            <w:rFonts w:ascii="Arial" w:eastAsia="Arial" w:hAnsi="Arial" w:cs="Arial"/>
            <w:spacing w:val="-1"/>
          </w:rPr>
          <w:t>e</w:t>
        </w:r>
        <w:r w:rsidR="00B177B0">
          <w:rPr>
            <w:rFonts w:ascii="Arial" w:eastAsia="Arial" w:hAnsi="Arial" w:cs="Arial"/>
          </w:rPr>
          <w:t>t</w:t>
        </w:r>
        <w:r w:rsidR="00B177B0">
          <w:rPr>
            <w:rFonts w:ascii="Arial" w:eastAsia="Arial" w:hAnsi="Arial" w:cs="Arial"/>
            <w:spacing w:val="1"/>
          </w:rPr>
          <w:t>/p</w:t>
        </w:r>
        <w:r w:rsidR="00B177B0">
          <w:rPr>
            <w:rFonts w:ascii="Arial" w:eastAsia="Arial" w:hAnsi="Arial" w:cs="Arial"/>
          </w:rPr>
          <w:t>r</w:t>
        </w:r>
        <w:r w:rsidR="00B177B0">
          <w:rPr>
            <w:rFonts w:ascii="Arial" w:eastAsia="Arial" w:hAnsi="Arial" w:cs="Arial"/>
            <w:spacing w:val="-2"/>
          </w:rPr>
          <w:t>o</w:t>
        </w:r>
        <w:r w:rsidR="00B177B0">
          <w:rPr>
            <w:rFonts w:ascii="Arial" w:eastAsia="Arial" w:hAnsi="Arial" w:cs="Arial"/>
          </w:rPr>
          <w:t>file</w:t>
        </w:r>
        <w:r w:rsidR="00B177B0">
          <w:rPr>
            <w:rFonts w:ascii="Arial" w:eastAsia="Arial" w:hAnsi="Arial" w:cs="Arial"/>
            <w:spacing w:val="1"/>
          </w:rPr>
          <w:t>/</w:t>
        </w:r>
        <w:r w:rsidR="00B177B0">
          <w:rPr>
            <w:rFonts w:ascii="Arial" w:eastAsia="Arial" w:hAnsi="Arial" w:cs="Arial"/>
          </w:rPr>
          <w:t>J</w:t>
        </w:r>
        <w:r w:rsidR="00B177B0">
          <w:rPr>
            <w:rFonts w:ascii="Arial" w:eastAsia="Arial" w:hAnsi="Arial" w:cs="Arial"/>
            <w:spacing w:val="1"/>
          </w:rPr>
          <w:t>u</w:t>
        </w:r>
        <w:r w:rsidR="00B177B0">
          <w:rPr>
            <w:rFonts w:ascii="Arial" w:eastAsia="Arial" w:hAnsi="Arial" w:cs="Arial"/>
          </w:rPr>
          <w:t>s</w:t>
        </w:r>
        <w:r w:rsidR="00B177B0">
          <w:rPr>
            <w:rFonts w:ascii="Arial" w:eastAsia="Arial" w:hAnsi="Arial" w:cs="Arial"/>
            <w:spacing w:val="-2"/>
          </w:rPr>
          <w:t>t</w:t>
        </w:r>
        <w:r w:rsidR="00B177B0">
          <w:rPr>
            <w:rFonts w:ascii="Arial" w:eastAsia="Arial" w:hAnsi="Arial" w:cs="Arial"/>
          </w:rPr>
          <w:t>in</w:t>
        </w:r>
        <w:r w:rsidR="00B177B0">
          <w:rPr>
            <w:rFonts w:ascii="Arial" w:eastAsia="Arial" w:hAnsi="Arial" w:cs="Arial"/>
            <w:spacing w:val="5"/>
          </w:rPr>
          <w:t>a</w:t>
        </w:r>
        <w:r w:rsidR="00B177B0">
          <w:rPr>
            <w:rFonts w:ascii="Arial" w:eastAsia="Arial" w:hAnsi="Arial" w:cs="Arial"/>
          </w:rPr>
          <w:t>-</w:t>
        </w:r>
      </w:hyperlink>
      <w:r>
        <w:rPr>
          <w:rFonts w:ascii="Arial" w:eastAsia="Arial" w:hAnsi="Arial" w:cs="Arial"/>
        </w:rPr>
        <w:t xml:space="preserve"> Ez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r/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ub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/</w:t>
      </w:r>
      <w:r>
        <w:rPr>
          <w:rFonts w:ascii="Arial" w:eastAsia="Arial" w:hAnsi="Arial" w:cs="Arial"/>
          <w:spacing w:val="1"/>
        </w:rPr>
        <w:t>31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  <w:spacing w:val="1"/>
        </w:rPr>
        <w:t>03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  <w:spacing w:val="1"/>
        </w:rPr>
        <w:t>04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  <w:spacing w:val="1"/>
        </w:rPr>
        <w:t>_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_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_</w:t>
      </w:r>
      <w:r>
        <w:rPr>
          <w:rFonts w:ascii="Arial" w:eastAsia="Arial" w:hAnsi="Arial" w:cs="Arial"/>
        </w:rPr>
        <w:t>strat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ies</w:t>
      </w:r>
      <w:r>
        <w:rPr>
          <w:rFonts w:ascii="Arial" w:eastAsia="Arial" w:hAnsi="Arial" w:cs="Arial"/>
          <w:spacing w:val="1"/>
        </w:rPr>
        <w:t>_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r_tr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6"/>
        </w:rPr>
        <w:t>i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  <w:spacing w:val="-1"/>
        </w:rPr>
        <w:t>_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ical</w:t>
      </w:r>
      <w:r>
        <w:rPr>
          <w:rFonts w:ascii="Arial" w:eastAsia="Arial" w:hAnsi="Arial" w:cs="Arial"/>
          <w:spacing w:val="1"/>
        </w:rPr>
        <w:t>_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 xml:space="preserve">l_ </w:t>
      </w:r>
      <w:r>
        <w:rPr>
          <w:rFonts w:ascii="Arial" w:eastAsia="Arial" w:hAnsi="Arial" w:cs="Arial"/>
          <w:spacing w:val="1"/>
        </w:rPr>
        <w:t>edu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_a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d_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ini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g_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_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_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_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ry_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_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rtiary_i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sti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n_</w:t>
      </w:r>
      <w:r>
        <w:rPr>
          <w:rFonts w:ascii="Arial" w:eastAsia="Arial" w:hAnsi="Arial" w:cs="Arial"/>
        </w:rPr>
        <w:t>lec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rers_i</w:t>
      </w:r>
      <w:r>
        <w:rPr>
          <w:rFonts w:ascii="Arial" w:eastAsia="Arial" w:hAnsi="Arial" w:cs="Arial"/>
          <w:spacing w:val="1"/>
        </w:rPr>
        <w:t>n_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_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_</w:t>
      </w:r>
      <w:r>
        <w:rPr>
          <w:rFonts w:ascii="Arial" w:eastAsia="Arial" w:hAnsi="Arial" w:cs="Arial"/>
        </w:rPr>
        <w:t xml:space="preserve">Ni </w:t>
      </w:r>
      <w:r>
        <w:rPr>
          <w:rFonts w:ascii="Arial" w:eastAsia="Arial" w:hAnsi="Arial" w:cs="Arial"/>
          <w:spacing w:val="1"/>
        </w:rPr>
        <w:t>ge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/links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cccc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  <w:spacing w:val="1"/>
        </w:rPr>
        <w:t>a6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a7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</w:rPr>
        <w:t>/R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strat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</w:rPr>
        <w:t>ie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-tra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l-v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io</w:t>
      </w:r>
      <w:r>
        <w:rPr>
          <w:rFonts w:ascii="Arial" w:eastAsia="Arial" w:hAnsi="Arial" w:cs="Arial"/>
          <w:spacing w:val="1"/>
        </w:rPr>
        <w:t>nal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1"/>
        </w:rPr>
        <w:t>edu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-traini</w:t>
      </w:r>
      <w:r>
        <w:rPr>
          <w:rFonts w:ascii="Arial" w:eastAsia="Arial" w:hAnsi="Arial" w:cs="Arial"/>
          <w:spacing w:val="-1"/>
        </w:rPr>
        <w:t>ng</w:t>
      </w:r>
      <w:r>
        <w:rPr>
          <w:rFonts w:ascii="Arial" w:eastAsia="Arial" w:hAnsi="Arial" w:cs="Arial"/>
        </w:rPr>
        <w:t>-f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21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ry</w:t>
      </w:r>
      <w:r>
        <w:rPr>
          <w:rFonts w:ascii="Arial" w:eastAsia="Arial" w:hAnsi="Arial" w:cs="Arial"/>
          <w:spacing w:val="-1"/>
        </w:rPr>
        <w:t>-b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rtiary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ins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-le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rers-i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st- 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ge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pd</w:t>
      </w:r>
      <w:r>
        <w:rPr>
          <w:rFonts w:ascii="Arial" w:eastAsia="Arial" w:hAnsi="Arial" w:cs="Arial"/>
        </w:rPr>
        <w:t>f</w:t>
      </w:r>
    </w:p>
    <w:p w14:paraId="7C489AAC" w14:textId="77777777" w:rsidR="00B177B0" w:rsidRDefault="004B5E7D">
      <w:pPr>
        <w:spacing w:line="220" w:lineRule="exact"/>
        <w:ind w:left="820" w:right="1475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st,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20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ly 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7</w:t>
      </w:r>
      <w:r>
        <w:rPr>
          <w:rFonts w:ascii="Arial" w:eastAsia="Arial" w:hAnsi="Arial" w:cs="Arial"/>
        </w:rPr>
        <w:t>).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y,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qu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stru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tivism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Cycles.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i/>
        </w:rPr>
        <w:t>Chri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he</w:t>
      </w:r>
      <w:r>
        <w:rPr>
          <w:rFonts w:ascii="Arial" w:eastAsia="Arial" w:hAnsi="Arial" w:cs="Arial"/>
          <w:i/>
        </w:rPr>
        <w:t>r F</w:t>
      </w:r>
      <w:r>
        <w:rPr>
          <w:rFonts w:ascii="Arial" w:eastAsia="Arial" w:hAnsi="Arial" w:cs="Arial"/>
          <w:i/>
          <w:spacing w:val="-1"/>
        </w:rPr>
        <w:t>r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:</w:t>
      </w:r>
      <w:hyperlink r:id="rId22">
        <w:r w:rsidR="00B177B0">
          <w:rPr>
            <w:rFonts w:ascii="Arial" w:eastAsia="Arial" w:hAnsi="Arial" w:cs="Arial"/>
          </w:rPr>
          <w:t>/</w:t>
        </w:r>
        <w:r w:rsidR="00B177B0">
          <w:rPr>
            <w:rFonts w:ascii="Arial" w:eastAsia="Arial" w:hAnsi="Arial" w:cs="Arial"/>
            <w:spacing w:val="1"/>
          </w:rPr>
          <w:t>/</w:t>
        </w:r>
        <w:r w:rsidR="00B177B0">
          <w:rPr>
            <w:rFonts w:ascii="Arial" w:eastAsia="Arial" w:hAnsi="Arial" w:cs="Arial"/>
          </w:rPr>
          <w:t>w</w:t>
        </w:r>
        <w:r w:rsidR="00B177B0">
          <w:rPr>
            <w:rFonts w:ascii="Arial" w:eastAsia="Arial" w:hAnsi="Arial" w:cs="Arial"/>
            <w:spacing w:val="-1"/>
          </w:rPr>
          <w:t>w</w:t>
        </w:r>
        <w:r w:rsidR="00B177B0">
          <w:rPr>
            <w:rFonts w:ascii="Arial" w:eastAsia="Arial" w:hAnsi="Arial" w:cs="Arial"/>
          </w:rPr>
          <w:t>w.frostc</w:t>
        </w:r>
        <w:r w:rsidR="00B177B0">
          <w:rPr>
            <w:rFonts w:ascii="Arial" w:eastAsia="Arial" w:hAnsi="Arial" w:cs="Arial"/>
            <w:spacing w:val="1"/>
          </w:rPr>
          <w:t>h</w:t>
        </w:r>
        <w:r w:rsidR="00B177B0">
          <w:rPr>
            <w:rFonts w:ascii="Arial" w:eastAsia="Arial" w:hAnsi="Arial" w:cs="Arial"/>
          </w:rPr>
          <w:t>r</w:t>
        </w:r>
        <w:r w:rsidR="00B177B0">
          <w:rPr>
            <w:rFonts w:ascii="Arial" w:eastAsia="Arial" w:hAnsi="Arial" w:cs="Arial"/>
            <w:spacing w:val="-1"/>
          </w:rPr>
          <w:t>i</w:t>
        </w:r>
        <w:r w:rsidR="00B177B0">
          <w:rPr>
            <w:rFonts w:ascii="Arial" w:eastAsia="Arial" w:hAnsi="Arial" w:cs="Arial"/>
          </w:rPr>
          <w:t>s</w:t>
        </w:r>
        <w:r w:rsidR="00B177B0">
          <w:rPr>
            <w:rFonts w:ascii="Arial" w:eastAsia="Arial" w:hAnsi="Arial" w:cs="Arial"/>
            <w:spacing w:val="-2"/>
          </w:rPr>
          <w:t>t</w:t>
        </w:r>
        <w:r w:rsidR="00B177B0">
          <w:rPr>
            <w:rFonts w:ascii="Arial" w:eastAsia="Arial" w:hAnsi="Arial" w:cs="Arial"/>
            <w:spacing w:val="1"/>
          </w:rPr>
          <w:t>op</w:t>
        </w:r>
        <w:r w:rsidR="00B177B0">
          <w:rPr>
            <w:rFonts w:ascii="Arial" w:eastAsia="Arial" w:hAnsi="Arial" w:cs="Arial"/>
            <w:spacing w:val="-1"/>
          </w:rPr>
          <w:t>h</w:t>
        </w:r>
        <w:r w:rsidR="00B177B0">
          <w:rPr>
            <w:rFonts w:ascii="Arial" w:eastAsia="Arial" w:hAnsi="Arial" w:cs="Arial"/>
            <w:spacing w:val="1"/>
          </w:rPr>
          <w:t>e</w:t>
        </w:r>
        <w:r w:rsidR="00B177B0">
          <w:rPr>
            <w:rFonts w:ascii="Arial" w:eastAsia="Arial" w:hAnsi="Arial" w:cs="Arial"/>
          </w:rPr>
          <w:t>r.c</w:t>
        </w:r>
        <w:r w:rsidR="00B177B0">
          <w:rPr>
            <w:rFonts w:ascii="Arial" w:eastAsia="Arial" w:hAnsi="Arial" w:cs="Arial"/>
            <w:spacing w:val="-1"/>
          </w:rPr>
          <w:t>o</w:t>
        </w:r>
        <w:r w:rsidR="00B177B0">
          <w:rPr>
            <w:rFonts w:ascii="Arial" w:eastAsia="Arial" w:hAnsi="Arial" w:cs="Arial"/>
            <w:spacing w:val="1"/>
          </w:rPr>
          <w:t>m</w:t>
        </w:r>
        <w:r w:rsidR="00B177B0">
          <w:rPr>
            <w:rFonts w:ascii="Arial" w:eastAsia="Arial" w:hAnsi="Arial" w:cs="Arial"/>
          </w:rPr>
          <w:t>/</w:t>
        </w:r>
        <w:r w:rsidR="00B177B0">
          <w:rPr>
            <w:rFonts w:ascii="Arial" w:eastAsia="Arial" w:hAnsi="Arial" w:cs="Arial"/>
            <w:spacing w:val="-1"/>
          </w:rPr>
          <w:t>p</w:t>
        </w:r>
        <w:r w:rsidR="00B177B0">
          <w:rPr>
            <w:rFonts w:ascii="Arial" w:eastAsia="Arial" w:hAnsi="Arial" w:cs="Arial"/>
            <w:spacing w:val="1"/>
          </w:rPr>
          <w:t>o</w:t>
        </w:r>
        <w:r w:rsidR="00B177B0">
          <w:rPr>
            <w:rFonts w:ascii="Arial" w:eastAsia="Arial" w:hAnsi="Arial" w:cs="Arial"/>
          </w:rPr>
          <w:t>st</w:t>
        </w:r>
        <w:r w:rsidR="00B177B0">
          <w:rPr>
            <w:rFonts w:ascii="Arial" w:eastAsia="Arial" w:hAnsi="Arial" w:cs="Arial"/>
            <w:spacing w:val="1"/>
          </w:rPr>
          <w:t>/</w:t>
        </w:r>
        <w:r w:rsidR="00B177B0">
          <w:rPr>
            <w:rFonts w:ascii="Arial" w:eastAsia="Arial" w:hAnsi="Arial" w:cs="Arial"/>
            <w:spacing w:val="-2"/>
          </w:rPr>
          <w:t>t</w:t>
        </w:r>
        <w:r w:rsidR="00B177B0">
          <w:rPr>
            <w:rFonts w:ascii="Arial" w:eastAsia="Arial" w:hAnsi="Arial" w:cs="Arial"/>
            <w:spacing w:val="1"/>
          </w:rPr>
          <w:t>h</w:t>
        </w:r>
        <w:r w:rsidR="00B177B0">
          <w:rPr>
            <w:rFonts w:ascii="Arial" w:eastAsia="Arial" w:hAnsi="Arial" w:cs="Arial"/>
            <w:spacing w:val="4"/>
          </w:rPr>
          <w:t>e</w:t>
        </w:r>
        <w:r w:rsidR="00B177B0">
          <w:rPr>
            <w:rFonts w:ascii="Arial" w:eastAsia="Arial" w:hAnsi="Arial" w:cs="Arial"/>
            <w:spacing w:val="-1"/>
          </w:rPr>
          <w:t>-</w:t>
        </w:r>
        <w:r w:rsidR="00B177B0">
          <w:rPr>
            <w:rFonts w:ascii="Arial" w:eastAsia="Arial" w:hAnsi="Arial" w:cs="Arial"/>
          </w:rPr>
          <w:t>in</w:t>
        </w:r>
        <w:r w:rsidR="00B177B0">
          <w:rPr>
            <w:rFonts w:ascii="Arial" w:eastAsia="Arial" w:hAnsi="Arial" w:cs="Arial"/>
            <w:spacing w:val="-1"/>
          </w:rPr>
          <w:t>q</w:t>
        </w:r>
        <w:r w:rsidR="00B177B0">
          <w:rPr>
            <w:rFonts w:ascii="Arial" w:eastAsia="Arial" w:hAnsi="Arial" w:cs="Arial"/>
            <w:spacing w:val="1"/>
          </w:rPr>
          <w:t>u</w:t>
        </w:r>
        <w:r w:rsidR="00B177B0">
          <w:rPr>
            <w:rFonts w:ascii="Arial" w:eastAsia="Arial" w:hAnsi="Arial" w:cs="Arial"/>
          </w:rPr>
          <w:t>i</w:t>
        </w:r>
        <w:r w:rsidR="00B177B0">
          <w:rPr>
            <w:rFonts w:ascii="Arial" w:eastAsia="Arial" w:hAnsi="Arial" w:cs="Arial"/>
            <w:spacing w:val="-1"/>
          </w:rPr>
          <w:t>r</w:t>
        </w:r>
        <w:r w:rsidR="00B177B0">
          <w:rPr>
            <w:rFonts w:ascii="Arial" w:eastAsia="Arial" w:hAnsi="Arial" w:cs="Arial"/>
          </w:rPr>
          <w:t>y</w:t>
        </w:r>
        <w:r w:rsidR="00B177B0">
          <w:rPr>
            <w:rFonts w:ascii="Arial" w:eastAsia="Arial" w:hAnsi="Arial" w:cs="Arial"/>
            <w:spacing w:val="-1"/>
          </w:rPr>
          <w:t>-</w:t>
        </w:r>
        <w:r w:rsidR="00B177B0">
          <w:rPr>
            <w:rFonts w:ascii="Arial" w:eastAsia="Arial" w:hAnsi="Arial" w:cs="Arial"/>
          </w:rPr>
          <w:t>in</w:t>
        </w:r>
        <w:r w:rsidR="00B177B0">
          <w:rPr>
            <w:rFonts w:ascii="Arial" w:eastAsia="Arial" w:hAnsi="Arial" w:cs="Arial"/>
            <w:spacing w:val="1"/>
          </w:rPr>
          <w:t>qu</w:t>
        </w:r>
        <w:r w:rsidR="00B177B0">
          <w:rPr>
            <w:rFonts w:ascii="Arial" w:eastAsia="Arial" w:hAnsi="Arial" w:cs="Arial"/>
          </w:rPr>
          <w:t>i</w:t>
        </w:r>
        <w:r w:rsidR="00B177B0">
          <w:rPr>
            <w:rFonts w:ascii="Arial" w:eastAsia="Arial" w:hAnsi="Arial" w:cs="Arial"/>
            <w:spacing w:val="-1"/>
          </w:rPr>
          <w:t>r</w:t>
        </w:r>
        <w:r w:rsidR="00B177B0">
          <w:rPr>
            <w:rFonts w:ascii="Arial" w:eastAsia="Arial" w:hAnsi="Arial" w:cs="Arial"/>
            <w:spacing w:val="1"/>
          </w:rPr>
          <w:t>y</w:t>
        </w:r>
        <w:r w:rsidR="00B177B0">
          <w:rPr>
            <w:rFonts w:ascii="Arial" w:eastAsia="Arial" w:hAnsi="Arial" w:cs="Arial"/>
          </w:rPr>
          <w:t>-c</w:t>
        </w:r>
        <w:r w:rsidR="00B177B0">
          <w:rPr>
            <w:rFonts w:ascii="Arial" w:eastAsia="Arial" w:hAnsi="Arial" w:cs="Arial"/>
            <w:spacing w:val="1"/>
          </w:rPr>
          <w:t>on</w:t>
        </w:r>
        <w:r w:rsidR="00B177B0">
          <w:rPr>
            <w:rFonts w:ascii="Arial" w:eastAsia="Arial" w:hAnsi="Arial" w:cs="Arial"/>
          </w:rPr>
          <w:t>structiv</w:t>
        </w:r>
        <w:r w:rsidR="00B177B0">
          <w:rPr>
            <w:rFonts w:ascii="Arial" w:eastAsia="Arial" w:hAnsi="Arial" w:cs="Arial"/>
            <w:spacing w:val="-2"/>
          </w:rPr>
          <w:t>i</w:t>
        </w:r>
        <w:r w:rsidR="00B177B0">
          <w:rPr>
            <w:rFonts w:ascii="Arial" w:eastAsia="Arial" w:hAnsi="Arial" w:cs="Arial"/>
          </w:rPr>
          <w:t>s</w:t>
        </w:r>
        <w:r w:rsidR="00B177B0">
          <w:rPr>
            <w:rFonts w:ascii="Arial" w:eastAsia="Arial" w:hAnsi="Arial" w:cs="Arial"/>
            <w:spacing w:val="2"/>
          </w:rPr>
          <w:t>m</w:t>
        </w:r>
        <w:r w:rsidR="00B177B0">
          <w:rPr>
            <w:rFonts w:ascii="Arial" w:eastAsia="Arial" w:hAnsi="Arial" w:cs="Arial"/>
            <w:spacing w:val="-1"/>
          </w:rPr>
          <w:t>-</w:t>
        </w:r>
        <w:r w:rsidR="00B177B0">
          <w:rPr>
            <w:rFonts w:ascii="Arial" w:eastAsia="Arial" w:hAnsi="Arial" w:cs="Arial"/>
          </w:rPr>
          <w:t>cycles</w:t>
        </w:r>
      </w:hyperlink>
    </w:p>
    <w:p w14:paraId="0862BF6F" w14:textId="77777777" w:rsidR="00B177B0" w:rsidRDefault="004B5E7D">
      <w:pPr>
        <w:spacing w:line="220" w:lineRule="exact"/>
        <w:ind w:left="820" w:right="563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Fu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Pi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(2</w:t>
      </w:r>
      <w:r>
        <w:rPr>
          <w:rFonts w:ascii="Arial" w:eastAsia="Arial" w:hAnsi="Arial" w:cs="Arial"/>
          <w:spacing w:val="1"/>
        </w:rPr>
        <w:t>01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). 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</w:rPr>
        <w:t>ies.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triev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f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s:</w:t>
      </w:r>
      <w:r>
        <w:rPr>
          <w:rFonts w:ascii="Arial" w:eastAsia="Arial" w:hAnsi="Arial" w:cs="Arial"/>
          <w:spacing w:val="1"/>
        </w:rPr>
        <w:t>/</w:t>
      </w:r>
      <w:hyperlink r:id="rId23">
        <w:r w:rsidR="00B177B0">
          <w:rPr>
            <w:rFonts w:ascii="Arial" w:eastAsia="Arial" w:hAnsi="Arial" w:cs="Arial"/>
          </w:rPr>
          <w:t>/</w:t>
        </w:r>
        <w:r w:rsidR="00B177B0">
          <w:rPr>
            <w:rFonts w:ascii="Arial" w:eastAsia="Arial" w:hAnsi="Arial" w:cs="Arial"/>
            <w:spacing w:val="-2"/>
          </w:rPr>
          <w:t>w</w:t>
        </w:r>
        <w:r w:rsidR="00B177B0">
          <w:rPr>
            <w:rFonts w:ascii="Arial" w:eastAsia="Arial" w:hAnsi="Arial" w:cs="Arial"/>
          </w:rPr>
          <w:t>w</w:t>
        </w:r>
        <w:r w:rsidR="00B177B0">
          <w:rPr>
            <w:rFonts w:ascii="Arial" w:eastAsia="Arial" w:hAnsi="Arial" w:cs="Arial"/>
            <w:spacing w:val="-1"/>
          </w:rPr>
          <w:t>w</w:t>
        </w:r>
        <w:r w:rsidR="00B177B0">
          <w:rPr>
            <w:rFonts w:ascii="Arial" w:eastAsia="Arial" w:hAnsi="Arial" w:cs="Arial"/>
          </w:rPr>
          <w:t>.res</w:t>
        </w:r>
        <w:r w:rsidR="00B177B0">
          <w:rPr>
            <w:rFonts w:ascii="Arial" w:eastAsia="Arial" w:hAnsi="Arial" w:cs="Arial"/>
            <w:spacing w:val="1"/>
          </w:rPr>
          <w:t>ea</w:t>
        </w:r>
        <w:r w:rsidR="00B177B0">
          <w:rPr>
            <w:rFonts w:ascii="Arial" w:eastAsia="Arial" w:hAnsi="Arial" w:cs="Arial"/>
          </w:rPr>
          <w:t>rch</w:t>
        </w:r>
        <w:r w:rsidR="00B177B0">
          <w:rPr>
            <w:rFonts w:ascii="Arial" w:eastAsia="Arial" w:hAnsi="Arial" w:cs="Arial"/>
            <w:spacing w:val="1"/>
          </w:rPr>
          <w:t>g</w:t>
        </w:r>
        <w:r w:rsidR="00B177B0">
          <w:rPr>
            <w:rFonts w:ascii="Arial" w:eastAsia="Arial" w:hAnsi="Arial" w:cs="Arial"/>
            <w:spacing w:val="-1"/>
          </w:rPr>
          <w:t>a</w:t>
        </w:r>
        <w:r w:rsidR="00B177B0">
          <w:rPr>
            <w:rFonts w:ascii="Arial" w:eastAsia="Arial" w:hAnsi="Arial" w:cs="Arial"/>
          </w:rPr>
          <w:t>t</w:t>
        </w:r>
        <w:r w:rsidR="00B177B0">
          <w:rPr>
            <w:rFonts w:ascii="Arial" w:eastAsia="Arial" w:hAnsi="Arial" w:cs="Arial"/>
            <w:spacing w:val="1"/>
          </w:rPr>
          <w:t>e</w:t>
        </w:r>
        <w:r w:rsidR="00B177B0">
          <w:rPr>
            <w:rFonts w:ascii="Arial" w:eastAsia="Arial" w:hAnsi="Arial" w:cs="Arial"/>
            <w:spacing w:val="-2"/>
          </w:rPr>
          <w:t>.</w:t>
        </w:r>
        <w:r w:rsidR="00B177B0">
          <w:rPr>
            <w:rFonts w:ascii="Arial" w:eastAsia="Arial" w:hAnsi="Arial" w:cs="Arial"/>
            <w:spacing w:val="1"/>
          </w:rPr>
          <w:t>ne</w:t>
        </w:r>
        <w:r w:rsidR="00B177B0">
          <w:rPr>
            <w:rFonts w:ascii="Arial" w:eastAsia="Arial" w:hAnsi="Arial" w:cs="Arial"/>
            <w:spacing w:val="-2"/>
          </w:rPr>
          <w:t>t</w:t>
        </w:r>
        <w:r w:rsidR="00B177B0">
          <w:rPr>
            <w:rFonts w:ascii="Arial" w:eastAsia="Arial" w:hAnsi="Arial" w:cs="Arial"/>
          </w:rPr>
          <w:t>/</w:t>
        </w:r>
        <w:r w:rsidR="00B177B0">
          <w:rPr>
            <w:rFonts w:ascii="Arial" w:eastAsia="Arial" w:hAnsi="Arial" w:cs="Arial"/>
            <w:spacing w:val="-1"/>
          </w:rPr>
          <w:t>p</w:t>
        </w:r>
        <w:r w:rsidR="00B177B0">
          <w:rPr>
            <w:rFonts w:ascii="Arial" w:eastAsia="Arial" w:hAnsi="Arial" w:cs="Arial"/>
            <w:spacing w:val="1"/>
          </w:rPr>
          <w:t>o</w:t>
        </w:r>
        <w:r w:rsidR="00B177B0">
          <w:rPr>
            <w:rFonts w:ascii="Arial" w:eastAsia="Arial" w:hAnsi="Arial" w:cs="Arial"/>
          </w:rPr>
          <w:t>st</w:t>
        </w:r>
        <w:r w:rsidR="00B177B0">
          <w:rPr>
            <w:rFonts w:ascii="Arial" w:eastAsia="Arial" w:hAnsi="Arial" w:cs="Arial"/>
            <w:spacing w:val="1"/>
          </w:rPr>
          <w:t>/</w:t>
        </w:r>
        <w:r w:rsidR="00B177B0">
          <w:rPr>
            <w:rFonts w:ascii="Arial" w:eastAsia="Arial" w:hAnsi="Arial" w:cs="Arial"/>
          </w:rPr>
          <w:t>M</w:t>
        </w:r>
        <w:r w:rsidR="00B177B0">
          <w:rPr>
            <w:rFonts w:ascii="Arial" w:eastAsia="Arial" w:hAnsi="Arial" w:cs="Arial"/>
            <w:spacing w:val="-1"/>
          </w:rPr>
          <w:t>i</w:t>
        </w:r>
        <w:r w:rsidR="00B177B0">
          <w:rPr>
            <w:rFonts w:ascii="Arial" w:eastAsia="Arial" w:hAnsi="Arial" w:cs="Arial"/>
          </w:rPr>
          <w:t>x</w:t>
        </w:r>
        <w:r w:rsidR="00B177B0">
          <w:rPr>
            <w:rFonts w:ascii="Arial" w:eastAsia="Arial" w:hAnsi="Arial" w:cs="Arial"/>
            <w:spacing w:val="1"/>
          </w:rPr>
          <w:t>e</w:t>
        </w:r>
        <w:r w:rsidR="00B177B0">
          <w:rPr>
            <w:rFonts w:ascii="Arial" w:eastAsia="Arial" w:hAnsi="Arial" w:cs="Arial"/>
            <w:spacing w:val="7"/>
          </w:rPr>
          <w:t>d</w:t>
        </w:r>
        <w:r w:rsidR="00B177B0">
          <w:rPr>
            <w:rFonts w:ascii="Arial" w:eastAsia="Arial" w:hAnsi="Arial" w:cs="Arial"/>
          </w:rPr>
          <w:t>-</w:t>
        </w:r>
      </w:hyperlink>
      <w:r>
        <w:rPr>
          <w:rFonts w:ascii="Arial" w:eastAsia="Arial" w:hAnsi="Arial" w:cs="Arial"/>
        </w:rPr>
        <w:t xml:space="preserve"> strat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</w:rPr>
        <w:t>ie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5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  <w:spacing w:val="1"/>
        </w:rPr>
        <w:t>67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  <w:spacing w:val="-1"/>
        </w:rPr>
        <w:t>61</w:t>
      </w:r>
      <w:r>
        <w:rPr>
          <w:rFonts w:ascii="Arial" w:eastAsia="Arial" w:hAnsi="Arial" w:cs="Arial"/>
          <w:spacing w:val="1"/>
        </w:rPr>
        <w:t>5e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74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7d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  <w:spacing w:val="1"/>
        </w:rPr>
        <w:t>8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8</w:t>
      </w:r>
      <w:r>
        <w:rPr>
          <w:rFonts w:ascii="Arial" w:eastAsia="Arial" w:hAnsi="Arial" w:cs="Arial"/>
        </w:rPr>
        <w:t>/ci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wnl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.</w:t>
      </w:r>
    </w:p>
    <w:p w14:paraId="4F56BE0B" w14:textId="77777777" w:rsidR="00B177B0" w:rsidRDefault="004B5E7D">
      <w:pPr>
        <w:spacing w:line="220" w:lineRule="exact"/>
        <w:ind w:left="820" w:right="377" w:hanging="7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Gi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it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F.,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vid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20</w:t>
      </w:r>
      <w:r>
        <w:rPr>
          <w:rFonts w:ascii="Arial" w:eastAsia="Arial" w:hAnsi="Arial" w:cs="Arial"/>
        </w:rPr>
        <w:t>).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"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hoo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mun</w:t>
      </w:r>
      <w:r>
        <w:rPr>
          <w:rFonts w:ascii="Arial" w:eastAsia="Arial" w:hAnsi="Arial" w:cs="Arial"/>
        </w:rPr>
        <w:t>ity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rtn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rships in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Bu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trict," 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 J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ie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(IJ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  <w:spacing w:val="6"/>
        </w:rPr>
        <w:t>7</w:t>
      </w:r>
      <w:r>
        <w:rPr>
          <w:rFonts w:ascii="Arial" w:eastAsia="Arial" w:hAnsi="Arial" w:cs="Arial"/>
        </w:rPr>
        <w:t>-</w:t>
      </w:r>
    </w:p>
    <w:p w14:paraId="4DC59917" w14:textId="77777777" w:rsidR="00B177B0" w:rsidRDefault="004B5E7D">
      <w:pPr>
        <w:spacing w:line="220" w:lineRule="exact"/>
        <w:ind w:left="820" w:right="212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11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:</w:t>
      </w:r>
      <w:hyperlink r:id="rId24">
        <w:r w:rsidR="00B177B0">
          <w:rPr>
            <w:rFonts w:ascii="Arial" w:eastAsia="Arial" w:hAnsi="Arial" w:cs="Arial"/>
          </w:rPr>
          <w:t>/</w:t>
        </w:r>
        <w:r w:rsidR="00B177B0">
          <w:rPr>
            <w:rFonts w:ascii="Arial" w:eastAsia="Arial" w:hAnsi="Arial" w:cs="Arial"/>
            <w:spacing w:val="1"/>
          </w:rPr>
          <w:t>/</w:t>
        </w:r>
        <w:r w:rsidR="00B177B0">
          <w:rPr>
            <w:rFonts w:ascii="Arial" w:eastAsia="Arial" w:hAnsi="Arial" w:cs="Arial"/>
          </w:rPr>
          <w:t>w</w:t>
        </w:r>
        <w:r w:rsidR="00B177B0">
          <w:rPr>
            <w:rFonts w:ascii="Arial" w:eastAsia="Arial" w:hAnsi="Arial" w:cs="Arial"/>
            <w:spacing w:val="-1"/>
          </w:rPr>
          <w:t>w</w:t>
        </w:r>
        <w:r w:rsidR="00B177B0">
          <w:rPr>
            <w:rFonts w:ascii="Arial" w:eastAsia="Arial" w:hAnsi="Arial" w:cs="Arial"/>
          </w:rPr>
          <w:t>w.i</w:t>
        </w:r>
        <w:r w:rsidR="00B177B0">
          <w:rPr>
            <w:rFonts w:ascii="Arial" w:eastAsia="Arial" w:hAnsi="Arial" w:cs="Arial"/>
            <w:spacing w:val="-1"/>
          </w:rPr>
          <w:t>j</w:t>
        </w:r>
        <w:r w:rsidR="00B177B0">
          <w:rPr>
            <w:rFonts w:ascii="Arial" w:eastAsia="Arial" w:hAnsi="Arial" w:cs="Arial"/>
          </w:rPr>
          <w:t>sr.n</w:t>
        </w:r>
        <w:r w:rsidR="00B177B0">
          <w:rPr>
            <w:rFonts w:ascii="Arial" w:eastAsia="Arial" w:hAnsi="Arial" w:cs="Arial"/>
            <w:spacing w:val="1"/>
          </w:rPr>
          <w:t>e</w:t>
        </w:r>
        <w:r w:rsidR="00B177B0">
          <w:rPr>
            <w:rFonts w:ascii="Arial" w:eastAsia="Arial" w:hAnsi="Arial" w:cs="Arial"/>
          </w:rPr>
          <w:t>t</w:t>
        </w:r>
        <w:r w:rsidR="00B177B0">
          <w:rPr>
            <w:rFonts w:ascii="Arial" w:eastAsia="Arial" w:hAnsi="Arial" w:cs="Arial"/>
            <w:spacing w:val="-1"/>
          </w:rPr>
          <w:t>/</w:t>
        </w:r>
        <w:r w:rsidR="00B177B0">
          <w:rPr>
            <w:rFonts w:ascii="Arial" w:eastAsia="Arial" w:hAnsi="Arial" w:cs="Arial"/>
            <w:spacing w:val="1"/>
          </w:rPr>
          <w:t>ge</w:t>
        </w:r>
        <w:r w:rsidR="00B177B0">
          <w:rPr>
            <w:rFonts w:ascii="Arial" w:eastAsia="Arial" w:hAnsi="Arial" w:cs="Arial"/>
            <w:spacing w:val="-2"/>
          </w:rPr>
          <w:t>t</w:t>
        </w:r>
        <w:r w:rsidR="00B177B0">
          <w:rPr>
            <w:rFonts w:ascii="Arial" w:eastAsia="Arial" w:hAnsi="Arial" w:cs="Arial"/>
            <w:spacing w:val="1"/>
          </w:rPr>
          <w:t>ab</w:t>
        </w:r>
        <w:r w:rsidR="00B177B0">
          <w:rPr>
            <w:rFonts w:ascii="Arial" w:eastAsia="Arial" w:hAnsi="Arial" w:cs="Arial"/>
          </w:rPr>
          <w:t>strac</w:t>
        </w:r>
        <w:r w:rsidR="00B177B0">
          <w:rPr>
            <w:rFonts w:ascii="Arial" w:eastAsia="Arial" w:hAnsi="Arial" w:cs="Arial"/>
            <w:spacing w:val="-2"/>
          </w:rPr>
          <w:t>t</w:t>
        </w:r>
        <w:r w:rsidR="00B177B0">
          <w:rPr>
            <w:rFonts w:ascii="Arial" w:eastAsia="Arial" w:hAnsi="Arial" w:cs="Arial"/>
          </w:rPr>
          <w:t>.</w:t>
        </w:r>
        <w:r w:rsidR="00B177B0">
          <w:rPr>
            <w:rFonts w:ascii="Arial" w:eastAsia="Arial" w:hAnsi="Arial" w:cs="Arial"/>
            <w:spacing w:val="1"/>
          </w:rPr>
          <w:t>p</w:t>
        </w:r>
        <w:r w:rsidR="00B177B0">
          <w:rPr>
            <w:rFonts w:ascii="Arial" w:eastAsia="Arial" w:hAnsi="Arial" w:cs="Arial"/>
            <w:spacing w:val="-1"/>
          </w:rPr>
          <w:t>h</w:t>
        </w:r>
        <w:r w:rsidR="00B177B0">
          <w:rPr>
            <w:rFonts w:ascii="Arial" w:eastAsia="Arial" w:hAnsi="Arial" w:cs="Arial"/>
            <w:spacing w:val="1"/>
          </w:rPr>
          <w:t>p</w:t>
        </w:r>
      </w:hyperlink>
      <w:r>
        <w:rPr>
          <w:rFonts w:ascii="Arial" w:eastAsia="Arial" w:hAnsi="Arial" w:cs="Arial"/>
          <w:spacing w:val="-1"/>
        </w:rPr>
        <w:t>?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=</w:t>
      </w:r>
      <w:r>
        <w:rPr>
          <w:rFonts w:ascii="Arial" w:eastAsia="Arial" w:hAnsi="Arial" w:cs="Arial"/>
        </w:rPr>
        <w:t>SR</w:t>
      </w:r>
      <w:r>
        <w:rPr>
          <w:rFonts w:ascii="Arial" w:eastAsia="Arial" w:hAnsi="Arial" w:cs="Arial"/>
          <w:spacing w:val="1"/>
        </w:rPr>
        <w:t>20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  <w:spacing w:val="1"/>
        </w:rPr>
        <w:t>08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DOI:</w:t>
      </w:r>
    </w:p>
    <w:p w14:paraId="308EF32E" w14:textId="77777777" w:rsidR="00B177B0" w:rsidRDefault="004B5E7D">
      <w:pPr>
        <w:ind w:left="820" w:right="45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:</w:t>
      </w:r>
      <w:hyperlink r:id="rId25">
        <w:r w:rsidR="00B177B0">
          <w:rPr>
            <w:rFonts w:ascii="Arial" w:eastAsia="Arial" w:hAnsi="Arial" w:cs="Arial"/>
          </w:rPr>
          <w:t>/</w:t>
        </w:r>
        <w:r w:rsidR="00B177B0">
          <w:rPr>
            <w:rFonts w:ascii="Arial" w:eastAsia="Arial" w:hAnsi="Arial" w:cs="Arial"/>
            <w:spacing w:val="1"/>
          </w:rPr>
          <w:t>/</w:t>
        </w:r>
        <w:r w:rsidR="00B177B0">
          <w:rPr>
            <w:rFonts w:ascii="Arial" w:eastAsia="Arial" w:hAnsi="Arial" w:cs="Arial"/>
          </w:rPr>
          <w:t>w</w:t>
        </w:r>
        <w:r w:rsidR="00B177B0">
          <w:rPr>
            <w:rFonts w:ascii="Arial" w:eastAsia="Arial" w:hAnsi="Arial" w:cs="Arial"/>
            <w:spacing w:val="-1"/>
          </w:rPr>
          <w:t>w</w:t>
        </w:r>
        <w:r w:rsidR="00B177B0">
          <w:rPr>
            <w:rFonts w:ascii="Arial" w:eastAsia="Arial" w:hAnsi="Arial" w:cs="Arial"/>
          </w:rPr>
          <w:t>w.</w:t>
        </w:r>
        <w:r w:rsidR="00B177B0">
          <w:rPr>
            <w:rFonts w:ascii="Arial" w:eastAsia="Arial" w:hAnsi="Arial" w:cs="Arial"/>
            <w:spacing w:val="1"/>
          </w:rPr>
          <w:t>do</w:t>
        </w:r>
        <w:r w:rsidR="00B177B0">
          <w:rPr>
            <w:rFonts w:ascii="Arial" w:eastAsia="Arial" w:hAnsi="Arial" w:cs="Arial"/>
          </w:rPr>
          <w:t>i</w:t>
        </w:r>
        <w:r w:rsidR="00B177B0">
          <w:rPr>
            <w:rFonts w:ascii="Arial" w:eastAsia="Arial" w:hAnsi="Arial" w:cs="Arial"/>
            <w:spacing w:val="-2"/>
          </w:rPr>
          <w:t>.</w:t>
        </w:r>
        <w:r w:rsidR="00B177B0">
          <w:rPr>
            <w:rFonts w:ascii="Arial" w:eastAsia="Arial" w:hAnsi="Arial" w:cs="Arial"/>
            <w:spacing w:val="1"/>
          </w:rPr>
          <w:t>o</w:t>
        </w:r>
        <w:r w:rsidR="00B177B0">
          <w:rPr>
            <w:rFonts w:ascii="Arial" w:eastAsia="Arial" w:hAnsi="Arial" w:cs="Arial"/>
          </w:rPr>
          <w:t>rg/</w:t>
        </w:r>
        <w:r w:rsidR="00B177B0">
          <w:rPr>
            <w:rFonts w:ascii="Arial" w:eastAsia="Arial" w:hAnsi="Arial" w:cs="Arial"/>
            <w:spacing w:val="-1"/>
          </w:rPr>
          <w:t>1</w:t>
        </w:r>
        <w:r w:rsidR="00B177B0">
          <w:rPr>
            <w:rFonts w:ascii="Arial" w:eastAsia="Arial" w:hAnsi="Arial" w:cs="Arial"/>
            <w:spacing w:val="1"/>
          </w:rPr>
          <w:t>0</w:t>
        </w:r>
        <w:r w:rsidR="00B177B0">
          <w:rPr>
            <w:rFonts w:ascii="Arial" w:eastAsia="Arial" w:hAnsi="Arial" w:cs="Arial"/>
            <w:spacing w:val="-2"/>
          </w:rPr>
          <w:t>.</w:t>
        </w:r>
        <w:r w:rsidR="00B177B0">
          <w:rPr>
            <w:rFonts w:ascii="Arial" w:eastAsia="Arial" w:hAnsi="Arial" w:cs="Arial"/>
            <w:spacing w:val="1"/>
          </w:rPr>
          <w:t>21</w:t>
        </w:r>
        <w:r w:rsidR="00B177B0">
          <w:rPr>
            <w:rFonts w:ascii="Arial" w:eastAsia="Arial" w:hAnsi="Arial" w:cs="Arial"/>
            <w:spacing w:val="-1"/>
          </w:rPr>
          <w:t>2</w:t>
        </w:r>
        <w:r w:rsidR="00B177B0">
          <w:rPr>
            <w:rFonts w:ascii="Arial" w:eastAsia="Arial" w:hAnsi="Arial" w:cs="Arial"/>
            <w:spacing w:val="1"/>
          </w:rPr>
          <w:t>75</w:t>
        </w:r>
        <w:r w:rsidR="00B177B0">
          <w:rPr>
            <w:rFonts w:ascii="Arial" w:eastAsia="Arial" w:hAnsi="Arial" w:cs="Arial"/>
          </w:rPr>
          <w:t>/</w:t>
        </w:r>
      </w:hyperlink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20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  <w:spacing w:val="1"/>
        </w:rPr>
        <w:t>08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0</w:t>
      </w:r>
    </w:p>
    <w:p w14:paraId="7713EDCB" w14:textId="77777777" w:rsidR="00B177B0" w:rsidRDefault="004B5E7D">
      <w:pPr>
        <w:ind w:left="820" w:right="1851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Glin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l, C.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20</w:t>
      </w:r>
      <w:r>
        <w:rPr>
          <w:rFonts w:ascii="Arial" w:eastAsia="Arial" w:hAnsi="Arial" w:cs="Arial"/>
        </w:rPr>
        <w:t>).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ing </w:t>
      </w:r>
      <w:r>
        <w:rPr>
          <w:rFonts w:ascii="Arial" w:eastAsia="Arial" w:hAnsi="Arial" w:cs="Arial"/>
          <w:spacing w:val="1"/>
        </w:rPr>
        <w:t>21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ry Skil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s: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 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</w:rPr>
        <w:t>rative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</w:rPr>
        <w:t xml:space="preserve">iew.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: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ctr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.librar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.c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.c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  <w:spacing w:val="1"/>
        </w:rPr>
        <w:t>98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  <w:spacing w:val="1"/>
        </w:rPr>
        <w:t>43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l_MA</w:t>
      </w:r>
      <w:r>
        <w:rPr>
          <w:rFonts w:ascii="Arial" w:eastAsia="Arial" w:hAnsi="Arial" w:cs="Arial"/>
          <w:spacing w:val="1"/>
        </w:rPr>
        <w:t>_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20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f</w:t>
      </w:r>
    </w:p>
    <w:p w14:paraId="52968CE4" w14:textId="77777777" w:rsidR="00B177B0" w:rsidRDefault="004B5E7D">
      <w:pPr>
        <w:ind w:left="820" w:right="702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id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lall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Mero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.).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pp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ry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n c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icul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dem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s: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2"/>
        </w:rPr>
        <w:t>/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c.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go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>/</w:t>
      </w:r>
      <w:r>
        <w:rPr>
          <w:rFonts w:ascii="Arial" w:eastAsia="Arial" w:hAnsi="Arial" w:cs="Arial"/>
          <w:spacing w:val="1"/>
        </w:rPr>
        <w:t>?</w:t>
      </w:r>
      <w:r>
        <w:rPr>
          <w:rFonts w:ascii="Arial" w:eastAsia="Arial" w:hAnsi="Arial" w:cs="Arial"/>
        </w:rPr>
        <w:t>id=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D4</w:t>
      </w:r>
      <w:r>
        <w:rPr>
          <w:rFonts w:ascii="Arial" w:eastAsia="Arial" w:hAnsi="Arial" w:cs="Arial"/>
          <w:spacing w:val="1"/>
        </w:rPr>
        <w:t>89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7</w:t>
      </w:r>
    </w:p>
    <w:p w14:paraId="74A7E250" w14:textId="77777777" w:rsidR="00B177B0" w:rsidRDefault="004B5E7D">
      <w:pPr>
        <w:ind w:left="820" w:right="757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1"/>
        </w:rPr>
        <w:t>go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R.,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D. (2</w:t>
      </w:r>
      <w:r>
        <w:rPr>
          <w:rFonts w:ascii="Arial" w:eastAsia="Arial" w:hAnsi="Arial" w:cs="Arial"/>
          <w:spacing w:val="1"/>
        </w:rPr>
        <w:t>01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21</w:t>
      </w:r>
      <w:r>
        <w:rPr>
          <w:rFonts w:ascii="Arial" w:eastAsia="Arial" w:hAnsi="Arial" w:cs="Arial"/>
        </w:rPr>
        <w:t>). 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hno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ivelih</w:t>
      </w:r>
      <w:r>
        <w:rPr>
          <w:rFonts w:ascii="Arial" w:eastAsia="Arial" w:hAnsi="Arial" w:cs="Arial"/>
          <w:spacing w:val="-1"/>
        </w:rPr>
        <w:t>oo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(TL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</w:rPr>
        <w:t>instru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hn</w:t>
      </w:r>
      <w:r>
        <w:rPr>
          <w:rFonts w:ascii="Arial" w:eastAsia="Arial" w:hAnsi="Arial" w:cs="Arial"/>
        </w:rPr>
        <w:t>ical 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 xml:space="preserve">ral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 xml:space="preserve">ry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hoo</w:t>
      </w:r>
      <w:r>
        <w:rPr>
          <w:rFonts w:ascii="Arial" w:eastAsia="Arial" w:hAnsi="Arial" w:cs="Arial"/>
        </w:rPr>
        <w:t>ls in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s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.D.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| 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 J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Lea</w:t>
      </w:r>
      <w:r>
        <w:rPr>
          <w:rFonts w:ascii="Arial" w:eastAsia="Arial" w:hAnsi="Arial" w:cs="Arial"/>
        </w:rPr>
        <w:t>rn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ing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 Re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:</w:t>
      </w:r>
      <w:hyperlink r:id="rId26">
        <w:r w:rsidR="00B177B0">
          <w:rPr>
            <w:rFonts w:ascii="Arial" w:eastAsia="Arial" w:hAnsi="Arial" w:cs="Arial"/>
          </w:rPr>
          <w:t>/</w:t>
        </w:r>
        <w:r w:rsidR="00B177B0">
          <w:rPr>
            <w:rFonts w:ascii="Arial" w:eastAsia="Arial" w:hAnsi="Arial" w:cs="Arial"/>
            <w:spacing w:val="1"/>
          </w:rPr>
          <w:t>/</w:t>
        </w:r>
        <w:r w:rsidR="00B177B0">
          <w:rPr>
            <w:rFonts w:ascii="Arial" w:eastAsia="Arial" w:hAnsi="Arial" w:cs="Arial"/>
          </w:rPr>
          <w:t>w</w:t>
        </w:r>
        <w:r w:rsidR="00B177B0">
          <w:rPr>
            <w:rFonts w:ascii="Arial" w:eastAsia="Arial" w:hAnsi="Arial" w:cs="Arial"/>
            <w:spacing w:val="-1"/>
          </w:rPr>
          <w:t>w</w:t>
        </w:r>
        <w:r w:rsidR="00B177B0">
          <w:rPr>
            <w:rFonts w:ascii="Arial" w:eastAsia="Arial" w:hAnsi="Arial" w:cs="Arial"/>
          </w:rPr>
          <w:t>w.i</w:t>
        </w:r>
        <w:r w:rsidR="00B177B0">
          <w:rPr>
            <w:rFonts w:ascii="Arial" w:eastAsia="Arial" w:hAnsi="Arial" w:cs="Arial"/>
            <w:spacing w:val="-1"/>
          </w:rPr>
          <w:t>j</w:t>
        </w:r>
        <w:r w:rsidR="00B177B0">
          <w:rPr>
            <w:rFonts w:ascii="Arial" w:eastAsia="Arial" w:hAnsi="Arial" w:cs="Arial"/>
          </w:rPr>
          <w:t>lt</w:t>
        </w:r>
        <w:r w:rsidR="00B177B0">
          <w:rPr>
            <w:rFonts w:ascii="Arial" w:eastAsia="Arial" w:hAnsi="Arial" w:cs="Arial"/>
            <w:spacing w:val="1"/>
          </w:rPr>
          <w:t>e</w:t>
        </w:r>
        <w:r w:rsidR="00B177B0">
          <w:rPr>
            <w:rFonts w:ascii="Arial" w:eastAsia="Arial" w:hAnsi="Arial" w:cs="Arial"/>
          </w:rPr>
          <w:t>r.org/i</w:t>
        </w:r>
        <w:r w:rsidR="00B177B0">
          <w:rPr>
            <w:rFonts w:ascii="Arial" w:eastAsia="Arial" w:hAnsi="Arial" w:cs="Arial"/>
            <w:spacing w:val="-2"/>
          </w:rPr>
          <w:t>n</w:t>
        </w:r>
        <w:r w:rsidR="00B177B0">
          <w:rPr>
            <w:rFonts w:ascii="Arial" w:eastAsia="Arial" w:hAnsi="Arial" w:cs="Arial"/>
            <w:spacing w:val="1"/>
          </w:rPr>
          <w:t>de</w:t>
        </w:r>
        <w:r w:rsidR="00B177B0">
          <w:rPr>
            <w:rFonts w:ascii="Arial" w:eastAsia="Arial" w:hAnsi="Arial" w:cs="Arial"/>
          </w:rPr>
          <w:t>x.</w:t>
        </w:r>
        <w:r w:rsidR="00B177B0">
          <w:rPr>
            <w:rFonts w:ascii="Arial" w:eastAsia="Arial" w:hAnsi="Arial" w:cs="Arial"/>
            <w:spacing w:val="-1"/>
          </w:rPr>
          <w:t>p</w:t>
        </w:r>
        <w:r w:rsidR="00B177B0">
          <w:rPr>
            <w:rFonts w:ascii="Arial" w:eastAsia="Arial" w:hAnsi="Arial" w:cs="Arial"/>
            <w:spacing w:val="1"/>
          </w:rPr>
          <w:t>hp</w:t>
        </w:r>
        <w:r w:rsidR="00B177B0">
          <w:rPr>
            <w:rFonts w:ascii="Arial" w:eastAsia="Arial" w:hAnsi="Arial" w:cs="Arial"/>
          </w:rPr>
          <w:t>/ij</w:t>
        </w:r>
      </w:hyperlink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/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rtic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/vi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w/</w:t>
      </w:r>
      <w:r>
        <w:rPr>
          <w:rFonts w:ascii="Arial" w:eastAsia="Arial" w:hAnsi="Arial" w:cs="Arial"/>
          <w:spacing w:val="1"/>
        </w:rPr>
        <w:t>671</w:t>
      </w:r>
      <w:r>
        <w:rPr>
          <w:rFonts w:ascii="Arial" w:eastAsia="Arial" w:hAnsi="Arial" w:cs="Arial"/>
          <w:spacing w:val="-2"/>
        </w:rPr>
        <w:t>/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0</w:t>
      </w:r>
    </w:p>
    <w:p w14:paraId="67A20EF2" w14:textId="77777777" w:rsidR="00B177B0" w:rsidRDefault="004B5E7D">
      <w:pPr>
        <w:ind w:left="820" w:right="654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K.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H.,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eh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M.,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ah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M.,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mo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D. (</w:t>
      </w:r>
      <w:r>
        <w:rPr>
          <w:rFonts w:ascii="Arial" w:eastAsia="Arial" w:hAnsi="Arial" w:cs="Arial"/>
          <w:spacing w:val="-1"/>
        </w:rPr>
        <w:t>20</w:t>
      </w:r>
      <w:r>
        <w:rPr>
          <w:rFonts w:ascii="Arial" w:eastAsia="Arial" w:hAnsi="Arial" w:cs="Arial"/>
          <w:spacing w:val="1"/>
        </w:rPr>
        <w:t>22</w:t>
      </w:r>
      <w:r>
        <w:rPr>
          <w:rFonts w:ascii="Arial" w:eastAsia="Arial" w:hAnsi="Arial" w:cs="Arial"/>
        </w:rPr>
        <w:t xml:space="preserve">).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</w:rPr>
        <w:t>rovi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l K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ki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ls </w:t>
      </w:r>
      <w:r>
        <w:rPr>
          <w:rFonts w:ascii="Arial" w:eastAsia="Arial" w:hAnsi="Arial" w:cs="Arial"/>
          <w:spacing w:val="1"/>
        </w:rPr>
        <w:t>amo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ug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qu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>y</w:t>
      </w:r>
      <w:r>
        <w:rPr>
          <w:rFonts w:ascii="Arial" w:eastAsia="Arial" w:hAnsi="Arial" w:cs="Arial"/>
        </w:rPr>
        <w:t>-B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rni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 Fl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ppe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Classro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m. 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 J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cial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rning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(IJ</w:t>
      </w:r>
      <w:r>
        <w:rPr>
          <w:rFonts w:ascii="Arial" w:eastAsia="Arial" w:hAnsi="Arial" w:cs="Arial"/>
          <w:spacing w:val="1"/>
        </w:rPr>
        <w:t>SL</w:t>
      </w:r>
      <w:r>
        <w:rPr>
          <w:rFonts w:ascii="Arial" w:eastAsia="Arial" w:hAnsi="Arial" w:cs="Arial"/>
        </w:rPr>
        <w:t>),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 xml:space="preserve">(2), 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  <w:spacing w:val="5"/>
        </w:rPr>
        <w:t>5</w:t>
      </w:r>
      <w:r>
        <w:rPr>
          <w:rFonts w:ascii="Arial" w:eastAsia="Arial" w:hAnsi="Arial" w:cs="Arial"/>
          <w:spacing w:val="-1"/>
        </w:rPr>
        <w:t>–</w:t>
      </w:r>
      <w:r>
        <w:rPr>
          <w:rFonts w:ascii="Arial" w:eastAsia="Arial" w:hAnsi="Arial" w:cs="Arial"/>
          <w:spacing w:val="1"/>
        </w:rPr>
        <w:t>24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: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i.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rg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  <w:spacing w:val="1"/>
        </w:rPr>
        <w:t>10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47</w:t>
      </w:r>
      <w:r>
        <w:rPr>
          <w:rFonts w:ascii="Arial" w:eastAsia="Arial" w:hAnsi="Arial" w:cs="Arial"/>
          <w:spacing w:val="-1"/>
        </w:rPr>
        <w:t>13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/ijs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.v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i2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0</w:t>
      </w:r>
    </w:p>
    <w:p w14:paraId="4F244BBB" w14:textId="77777777" w:rsidR="00B177B0" w:rsidRDefault="004B5E7D">
      <w:pPr>
        <w:ind w:left="10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Har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is,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J</w:t>
      </w:r>
      <w:r>
        <w:rPr>
          <w:rFonts w:ascii="Arial" w:eastAsia="Arial" w:hAnsi="Arial" w:cs="Arial"/>
          <w:spacing w:val="1"/>
        </w:rPr>
        <w:t>one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(2</w:t>
      </w:r>
      <w:r>
        <w:rPr>
          <w:rFonts w:ascii="Arial" w:eastAsia="Arial" w:hAnsi="Arial" w:cs="Arial"/>
          <w:spacing w:val="1"/>
        </w:rPr>
        <w:t>019</w:t>
      </w:r>
      <w:r>
        <w:rPr>
          <w:rFonts w:ascii="Arial" w:eastAsia="Arial" w:hAnsi="Arial" w:cs="Arial"/>
        </w:rPr>
        <w:t>).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 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ad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rship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ge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i/>
        </w:rPr>
        <w:t>Sc</w:t>
      </w:r>
      <w:r>
        <w:rPr>
          <w:rFonts w:ascii="Arial" w:eastAsia="Arial" w:hAnsi="Arial" w:cs="Arial"/>
          <w:i/>
          <w:spacing w:val="1"/>
        </w:rPr>
        <w:t>h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 xml:space="preserve">l 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1"/>
        </w:rPr>
        <w:t>ea</w:t>
      </w:r>
      <w:r>
        <w:rPr>
          <w:rFonts w:ascii="Arial" w:eastAsia="Arial" w:hAnsi="Arial" w:cs="Arial"/>
          <w:i/>
          <w:spacing w:val="-1"/>
        </w:rPr>
        <w:t>de</w:t>
      </w:r>
      <w:r>
        <w:rPr>
          <w:rFonts w:ascii="Arial" w:eastAsia="Arial" w:hAnsi="Arial" w:cs="Arial"/>
          <w:i/>
        </w:rPr>
        <w:t>rship</w:t>
      </w:r>
      <w:r>
        <w:rPr>
          <w:rFonts w:ascii="Arial" w:eastAsia="Arial" w:hAnsi="Arial" w:cs="Arial"/>
          <w:i/>
          <w:spacing w:val="1"/>
        </w:rPr>
        <w:t xml:space="preserve"> 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</w:t>
      </w:r>
    </w:p>
    <w:p w14:paraId="3E7A1B67" w14:textId="77777777" w:rsidR="00B177B0" w:rsidRDefault="004B5E7D">
      <w:pPr>
        <w:ind w:left="820" w:right="169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Ma</w:t>
      </w:r>
      <w:r>
        <w:rPr>
          <w:rFonts w:ascii="Arial" w:eastAsia="Arial" w:hAnsi="Arial" w:cs="Arial"/>
          <w:i/>
          <w:spacing w:val="1"/>
        </w:rPr>
        <w:t>na</w:t>
      </w:r>
      <w:r>
        <w:rPr>
          <w:rFonts w:ascii="Arial" w:eastAsia="Arial" w:hAnsi="Arial" w:cs="Arial"/>
          <w:i/>
          <w:spacing w:val="-1"/>
        </w:rPr>
        <w:t>g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me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3</w:t>
      </w:r>
      <w:r>
        <w:rPr>
          <w:rFonts w:ascii="Arial" w:eastAsia="Arial" w:hAnsi="Arial" w:cs="Arial"/>
          <w:i/>
          <w:spacing w:val="1"/>
        </w:rPr>
        <w:t>9</w:t>
      </w:r>
      <w:r>
        <w:rPr>
          <w:rFonts w:ascii="Arial" w:eastAsia="Arial" w:hAnsi="Arial" w:cs="Arial"/>
        </w:rPr>
        <w:t xml:space="preserve">(2), 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23</w:t>
      </w:r>
      <w:r>
        <w:rPr>
          <w:rFonts w:ascii="Arial" w:eastAsia="Arial" w:hAnsi="Arial" w:cs="Arial"/>
          <w:spacing w:val="-1"/>
        </w:rPr>
        <w:t>–</w:t>
      </w:r>
      <w:r>
        <w:rPr>
          <w:rFonts w:ascii="Arial" w:eastAsia="Arial" w:hAnsi="Arial" w:cs="Arial"/>
          <w:spacing w:val="1"/>
        </w:rPr>
        <w:t>12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h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s: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rg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  <w:spacing w:val="1"/>
        </w:rPr>
        <w:t>10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  <w:spacing w:val="3"/>
        </w:rPr>
        <w:t>/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36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  <w:spacing w:val="1"/>
        </w:rPr>
        <w:t>24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20</w:t>
      </w:r>
      <w:r>
        <w:rPr>
          <w:rFonts w:ascii="Arial" w:eastAsia="Arial" w:hAnsi="Arial" w:cs="Arial"/>
          <w:spacing w:val="1"/>
        </w:rPr>
        <w:t>19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5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  <w:spacing w:val="1"/>
        </w:rPr>
        <w:t>49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</w:rPr>
        <w:t>4</w:t>
      </w:r>
    </w:p>
    <w:p w14:paraId="6D7A096B" w14:textId="77777777" w:rsidR="00B177B0" w:rsidRDefault="004B5E7D">
      <w:pPr>
        <w:ind w:left="10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gh</w:t>
      </w:r>
      <w:r>
        <w:rPr>
          <w:rFonts w:ascii="Arial" w:eastAsia="Arial" w:hAnsi="Arial" w:cs="Arial"/>
          <w:spacing w:val="-1"/>
        </w:rPr>
        <w:t>ue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2"/>
        </w:rPr>
        <w:t>2</w:t>
      </w:r>
      <w:r>
        <w:rPr>
          <w:rFonts w:ascii="Arial" w:eastAsia="Arial" w:hAnsi="Arial" w:cs="Arial"/>
          <w:spacing w:val="1"/>
        </w:rPr>
        <w:t>016</w:t>
      </w:r>
      <w:r>
        <w:rPr>
          <w:rFonts w:ascii="Arial" w:eastAsia="Arial" w:hAnsi="Arial" w:cs="Arial"/>
        </w:rPr>
        <w:t>).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</w:rPr>
        <w:t>ie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Sy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sis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 M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l.</w:t>
      </w:r>
    </w:p>
    <w:p w14:paraId="7DC84740" w14:textId="77777777" w:rsidR="00B177B0" w:rsidRDefault="004B5E7D">
      <w:pPr>
        <w:ind w:left="820" w:right="500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 Psyc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ist,</w:t>
      </w:r>
      <w:r>
        <w:rPr>
          <w:rFonts w:ascii="Arial" w:eastAsia="Arial" w:hAnsi="Arial" w:cs="Arial"/>
          <w:spacing w:val="1"/>
        </w:rPr>
        <w:t xml:space="preserve"> 51</w:t>
      </w:r>
      <w:r>
        <w:rPr>
          <w:rFonts w:ascii="Arial" w:eastAsia="Arial" w:hAnsi="Arial" w:cs="Arial"/>
        </w:rPr>
        <w:t>(2),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3"/>
        </w:rPr>
        <w:t>9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11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.</w:t>
      </w:r>
    </w:p>
    <w:p w14:paraId="07626C59" w14:textId="77777777" w:rsidR="00B177B0" w:rsidRDefault="004B5E7D">
      <w:pPr>
        <w:ind w:left="820" w:right="265" w:hanging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Herald,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W. (2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24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</w:rPr>
        <w:t>r 1</w:t>
      </w:r>
      <w:r>
        <w:rPr>
          <w:rFonts w:ascii="Arial" w:eastAsia="Arial" w:hAnsi="Arial" w:cs="Arial"/>
          <w:spacing w:val="1"/>
        </w:rPr>
        <w:t>5</w:t>
      </w:r>
      <w:r>
        <w:rPr>
          <w:rFonts w:ascii="Arial" w:eastAsia="Arial" w:hAnsi="Arial" w:cs="Arial"/>
        </w:rPr>
        <w:t>).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 T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is 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‘Must’ 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 Y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- 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We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</w:rPr>
        <w:t>y Herald.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y 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rald.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s: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2"/>
        </w:rPr>
        <w:t>/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ed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ral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1"/>
        </w:rPr>
        <w:t>ne</w:t>
      </w:r>
      <w:r>
        <w:rPr>
          <w:rFonts w:ascii="Arial" w:eastAsia="Arial" w:hAnsi="Arial" w:cs="Arial"/>
        </w:rPr>
        <w:t>ws/re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6"/>
        </w:rPr>
        <w:t>s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tvl-is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- 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rs/</w:t>
      </w:r>
    </w:p>
    <w:p w14:paraId="65E33CD0" w14:textId="77777777" w:rsidR="00B177B0" w:rsidRDefault="004B5E7D">
      <w:pPr>
        <w:ind w:left="820" w:right="74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2"/>
        </w:rPr>
        <w:t>2</w:t>
      </w:r>
      <w:r>
        <w:rPr>
          <w:rFonts w:ascii="Arial" w:eastAsia="Arial" w:hAnsi="Arial" w:cs="Arial"/>
          <w:spacing w:val="1"/>
        </w:rPr>
        <w:t>02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ep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). Hybr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Colla</w:t>
      </w:r>
      <w:r>
        <w:rPr>
          <w:rFonts w:ascii="Arial" w:eastAsia="Arial" w:hAnsi="Arial" w:cs="Arial"/>
          <w:spacing w:val="1"/>
        </w:rPr>
        <w:t>bo</w:t>
      </w:r>
      <w:r>
        <w:rPr>
          <w:rFonts w:ascii="Arial" w:eastAsia="Arial" w:hAnsi="Arial" w:cs="Arial"/>
        </w:rPr>
        <w:t>rative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Mo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Tec</w:t>
      </w:r>
      <w:r>
        <w:rPr>
          <w:rFonts w:ascii="Arial" w:eastAsia="Arial" w:hAnsi="Arial" w:cs="Arial"/>
          <w:spacing w:val="1"/>
        </w:rPr>
        <w:t>hn</w:t>
      </w:r>
      <w:r>
        <w:rPr>
          <w:rFonts w:ascii="Arial" w:eastAsia="Arial" w:hAnsi="Arial" w:cs="Arial"/>
        </w:rPr>
        <w:t>ica</w:t>
      </w:r>
      <w:r>
        <w:rPr>
          <w:rFonts w:ascii="Arial" w:eastAsia="Arial" w:hAnsi="Arial" w:cs="Arial"/>
          <w:spacing w:val="6"/>
        </w:rPr>
        <w:t>l</w:t>
      </w:r>
      <w:r>
        <w:rPr>
          <w:rFonts w:ascii="Arial" w:eastAsia="Arial" w:hAnsi="Arial" w:cs="Arial"/>
        </w:rPr>
        <w:t>-V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-L</w:t>
      </w:r>
      <w:r>
        <w:rPr>
          <w:rFonts w:ascii="Arial" w:eastAsia="Arial" w:hAnsi="Arial" w:cs="Arial"/>
        </w:rPr>
        <w:t>ivelih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(T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) track 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ior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</w:rPr>
        <w:t>l 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TECH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ICAL</w:t>
      </w:r>
      <w:r>
        <w:rPr>
          <w:rFonts w:ascii="Arial" w:eastAsia="Arial" w:hAnsi="Arial" w:cs="Arial"/>
          <w:spacing w:val="1"/>
        </w:rPr>
        <w:t xml:space="preserve"> V</w:t>
      </w:r>
      <w:r>
        <w:rPr>
          <w:rFonts w:ascii="Arial" w:eastAsia="Arial" w:hAnsi="Arial" w:cs="Arial"/>
        </w:rPr>
        <w:t>OCAT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ONAL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IHO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 EDU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 (TV</w:t>
      </w:r>
      <w:r>
        <w:rPr>
          <w:rFonts w:ascii="Arial" w:eastAsia="Arial" w:hAnsi="Arial" w:cs="Arial"/>
          <w:spacing w:val="1"/>
        </w:rPr>
        <w:t>L</w:t>
      </w:r>
      <w:hyperlink r:id="rId27">
        <w:r w:rsidR="00B177B0">
          <w:rPr>
            <w:rFonts w:ascii="Arial" w:eastAsia="Arial" w:hAnsi="Arial" w:cs="Arial"/>
          </w:rPr>
          <w:t>)</w:t>
        </w:r>
        <w:r w:rsidR="00B177B0">
          <w:rPr>
            <w:rFonts w:ascii="Arial" w:eastAsia="Arial" w:hAnsi="Arial" w:cs="Arial"/>
            <w:spacing w:val="-2"/>
          </w:rPr>
          <w:t>@</w:t>
        </w:r>
        <w:r w:rsidR="00B177B0">
          <w:rPr>
            <w:rFonts w:ascii="Arial" w:eastAsia="Arial" w:hAnsi="Arial" w:cs="Arial"/>
          </w:rPr>
          <w:t>Asi</w:t>
        </w:r>
      </w:hyperlink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: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Tec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ical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ivelih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(T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5"/>
        </w:rPr>
        <w:t>)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sia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8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abo</w:t>
      </w:r>
      <w:r>
        <w:rPr>
          <w:rFonts w:ascii="Arial" w:eastAsia="Arial" w:hAnsi="Arial" w:cs="Arial"/>
        </w:rPr>
        <w:t>rati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hn</w:t>
      </w:r>
      <w:r>
        <w:rPr>
          <w:rFonts w:ascii="Arial" w:eastAsia="Arial" w:hAnsi="Arial" w:cs="Arial"/>
        </w:rPr>
        <w:t>ica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al</w:t>
      </w:r>
      <w:r>
        <w:rPr>
          <w:rFonts w:ascii="Arial" w:eastAsia="Arial" w:hAnsi="Arial" w:cs="Arial"/>
        </w:rPr>
        <w:t>-l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hoo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tvl-track-i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-s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ior-</w:t>
      </w:r>
    </w:p>
    <w:p w14:paraId="59A0F764" w14:textId="77777777" w:rsidR="00B177B0" w:rsidRDefault="004B5E7D">
      <w:pPr>
        <w:ind w:left="820" w:right="605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-sc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  <w:spacing w:val="-1"/>
        </w:rPr>
        <w:t>-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s</w:t>
      </w:r>
      <w:proofErr w:type="spellEnd"/>
      <w:r>
        <w:rPr>
          <w:rFonts w:ascii="Arial" w:eastAsia="Arial" w:hAnsi="Arial" w:cs="Arial"/>
        </w:rPr>
        <w:t>/</w:t>
      </w:r>
    </w:p>
    <w:p w14:paraId="0F3F8C86" w14:textId="77777777" w:rsidR="00B177B0" w:rsidRDefault="004B5E7D">
      <w:pPr>
        <w:ind w:left="820" w:right="238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2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>). Di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C</w:t>
      </w:r>
      <w:r>
        <w:rPr>
          <w:rFonts w:ascii="Arial" w:eastAsia="Arial" w:hAnsi="Arial" w:cs="Arial"/>
          <w:spacing w:val="1"/>
        </w:rPr>
        <w:t>omb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rning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Improve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Lea</w:t>
      </w:r>
      <w:r>
        <w:rPr>
          <w:rFonts w:ascii="Arial" w:eastAsia="Arial" w:hAnsi="Arial" w:cs="Arial"/>
        </w:rPr>
        <w:t>rni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 ST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 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ts.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J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Trai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2"/>
        </w:rPr>
        <w:t>4</w:t>
      </w:r>
      <w:r>
        <w:rPr>
          <w:rFonts w:ascii="Arial" w:eastAsia="Arial" w:hAnsi="Arial" w:cs="Arial"/>
        </w:rPr>
        <w:t xml:space="preserve">), </w:t>
      </w:r>
      <w:r>
        <w:rPr>
          <w:rFonts w:ascii="Arial" w:eastAsia="Arial" w:hAnsi="Arial" w:cs="Arial"/>
          <w:spacing w:val="1"/>
        </w:rPr>
        <w:t>16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: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i.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rg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  <w:spacing w:val="1"/>
        </w:rPr>
        <w:t>10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11</w:t>
      </w:r>
      <w:r>
        <w:rPr>
          <w:rFonts w:ascii="Arial" w:eastAsia="Arial" w:hAnsi="Arial" w:cs="Arial"/>
          <w:spacing w:val="-1"/>
        </w:rPr>
        <w:t>11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/j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11</w:t>
      </w:r>
      <w:r>
        <w:rPr>
          <w:rFonts w:ascii="Arial" w:eastAsia="Arial" w:hAnsi="Arial" w:cs="Arial"/>
        </w:rPr>
        <w:t>i4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5</w:t>
      </w:r>
    </w:p>
    <w:p w14:paraId="13FEB850" w14:textId="77777777" w:rsidR="00B177B0" w:rsidRDefault="004B5E7D">
      <w:pPr>
        <w:spacing w:before="3" w:line="220" w:lineRule="exact"/>
        <w:ind w:left="820" w:right="432" w:hanging="7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ishvil</w:t>
      </w:r>
      <w:r>
        <w:rPr>
          <w:rFonts w:ascii="Arial" w:eastAsia="Arial" w:hAnsi="Arial" w:cs="Arial"/>
          <w:spacing w:val="-1"/>
        </w:rPr>
        <w:t>i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1"/>
        </w:rPr>
        <w:t>20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). Ret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r 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ssro</w:t>
      </w:r>
      <w:r>
        <w:rPr>
          <w:rFonts w:ascii="Arial" w:eastAsia="Arial" w:hAnsi="Arial" w:cs="Arial"/>
          <w:spacing w:val="1"/>
        </w:rPr>
        <w:t>om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rs’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rc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rating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le ski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ls 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ssr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om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te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ctive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</w:rPr>
        <w:t>rning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vi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 xml:space="preserve">tific </w:t>
      </w:r>
      <w:r>
        <w:rPr>
          <w:rFonts w:ascii="Arial" w:eastAsia="Arial" w:hAnsi="Arial" w:cs="Arial"/>
          <w:spacing w:val="-2"/>
        </w:rPr>
        <w:t>J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J,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 xml:space="preserve">(8), 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94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s: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>i.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sj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024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n8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19</w:t>
      </w:r>
      <w:r>
        <w:rPr>
          <w:rFonts w:ascii="Arial" w:eastAsia="Arial" w:hAnsi="Arial" w:cs="Arial"/>
        </w:rPr>
        <w:t>4</w:t>
      </w:r>
    </w:p>
    <w:p w14:paraId="2DF1A16A" w14:textId="77777777" w:rsidR="00B177B0" w:rsidRDefault="004B5E7D">
      <w:pPr>
        <w:spacing w:line="220" w:lineRule="exact"/>
        <w:ind w:left="10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i,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(2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 xml:space="preserve">).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ctiv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ne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jec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rni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 Thinki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ki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ls </w:t>
      </w:r>
      <w:r>
        <w:rPr>
          <w:rFonts w:ascii="Arial" w:eastAsia="Arial" w:hAnsi="Arial" w:cs="Arial"/>
          <w:spacing w:val="1"/>
        </w:rPr>
        <w:t>amo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</w:p>
    <w:p w14:paraId="29CA3CDF" w14:textId="77777777" w:rsidR="00B177B0" w:rsidRDefault="004B5E7D">
      <w:pPr>
        <w:ind w:left="820" w:right="21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ts.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jp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jo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ls.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h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: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/do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rg/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  <w:spacing w:val="1"/>
        </w:rPr>
        <w:t>76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j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19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</w:t>
      </w:r>
    </w:p>
    <w:p w14:paraId="4E8DF6ED" w14:textId="77777777" w:rsidR="00B177B0" w:rsidRDefault="004B5E7D">
      <w:pPr>
        <w:ind w:left="10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mar,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jesh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1"/>
        </w:rPr>
        <w:t>ng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ks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sw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epa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inl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2"/>
        </w:rPr>
        <w:t>2</w:t>
      </w:r>
      <w:r>
        <w:rPr>
          <w:rFonts w:ascii="Arial" w:eastAsia="Arial" w:hAnsi="Arial" w:cs="Arial"/>
          <w:spacing w:val="1"/>
        </w:rPr>
        <w:t>019</w:t>
      </w:r>
      <w:r>
        <w:rPr>
          <w:rFonts w:ascii="Arial" w:eastAsia="Arial" w:hAnsi="Arial" w:cs="Arial"/>
        </w:rPr>
        <w:t>).</w:t>
      </w:r>
    </w:p>
    <w:p w14:paraId="3746B99D" w14:textId="77777777" w:rsidR="00B177B0" w:rsidRDefault="004B5E7D">
      <w:pPr>
        <w:spacing w:before="2" w:line="220" w:lineRule="exact"/>
        <w:ind w:left="820" w:right="73"/>
        <w:jc w:val="both"/>
        <w:rPr>
          <w:rFonts w:ascii="Arial" w:eastAsia="Arial" w:hAnsi="Arial" w:cs="Arial"/>
        </w:rPr>
        <w:sectPr w:rsidR="00B177B0">
          <w:pgSz w:w="12240" w:h="15840"/>
          <w:pgMar w:top="1360" w:right="1340" w:bottom="280" w:left="1340" w:header="720" w:footer="720" w:gutter="0"/>
          <w:cols w:space="720"/>
        </w:sectPr>
      </w:pP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Lea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l 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1"/>
        </w:rPr>
        <w:t xml:space="preserve"> 4</w:t>
      </w:r>
      <w:r>
        <w:rPr>
          <w:rFonts w:ascii="Arial" w:eastAsia="Arial" w:hAnsi="Arial" w:cs="Arial"/>
        </w:rPr>
        <w:t>.</w:t>
      </w:r>
      <w:hyperlink r:id="rId28">
        <w:r w:rsidR="00B177B0">
          <w:rPr>
            <w:rFonts w:ascii="Arial" w:eastAsia="Arial" w:hAnsi="Arial" w:cs="Arial"/>
          </w:rPr>
          <w:t xml:space="preserve"> </w:t>
        </w:r>
        <w:r w:rsidR="00B177B0">
          <w:rPr>
            <w:rFonts w:ascii="Arial" w:eastAsia="Arial" w:hAnsi="Arial" w:cs="Arial"/>
            <w:spacing w:val="1"/>
          </w:rPr>
          <w:t>h</w:t>
        </w:r>
        <w:r w:rsidR="00B177B0">
          <w:rPr>
            <w:rFonts w:ascii="Arial" w:eastAsia="Arial" w:hAnsi="Arial" w:cs="Arial"/>
          </w:rPr>
          <w:t>t</w:t>
        </w:r>
        <w:r w:rsidR="00B177B0">
          <w:rPr>
            <w:rFonts w:ascii="Arial" w:eastAsia="Arial" w:hAnsi="Arial" w:cs="Arial"/>
            <w:spacing w:val="1"/>
          </w:rPr>
          <w:t>tp</w:t>
        </w:r>
        <w:r w:rsidR="00B177B0">
          <w:rPr>
            <w:rFonts w:ascii="Arial" w:eastAsia="Arial" w:hAnsi="Arial" w:cs="Arial"/>
            <w:spacing w:val="-2"/>
          </w:rPr>
          <w:t>:</w:t>
        </w:r>
        <w:r w:rsidR="00B177B0">
          <w:rPr>
            <w:rFonts w:ascii="Arial" w:eastAsia="Arial" w:hAnsi="Arial" w:cs="Arial"/>
          </w:rPr>
          <w:t>/</w:t>
        </w:r>
        <w:r w:rsidR="00B177B0">
          <w:rPr>
            <w:rFonts w:ascii="Arial" w:eastAsia="Arial" w:hAnsi="Arial" w:cs="Arial"/>
            <w:spacing w:val="1"/>
          </w:rPr>
          <w:t>/</w:t>
        </w:r>
        <w:r w:rsidR="00B177B0">
          <w:rPr>
            <w:rFonts w:ascii="Arial" w:eastAsia="Arial" w:hAnsi="Arial" w:cs="Arial"/>
          </w:rPr>
          <w:t>w</w:t>
        </w:r>
        <w:r w:rsidR="00B177B0">
          <w:rPr>
            <w:rFonts w:ascii="Arial" w:eastAsia="Arial" w:hAnsi="Arial" w:cs="Arial"/>
            <w:spacing w:val="-1"/>
          </w:rPr>
          <w:t>w</w:t>
        </w:r>
        <w:r w:rsidR="00B177B0">
          <w:rPr>
            <w:rFonts w:ascii="Arial" w:eastAsia="Arial" w:hAnsi="Arial" w:cs="Arial"/>
          </w:rPr>
          <w:t>w.</w:t>
        </w:r>
        <w:r w:rsidR="00B177B0">
          <w:rPr>
            <w:rFonts w:ascii="Arial" w:eastAsia="Arial" w:hAnsi="Arial" w:cs="Arial"/>
            <w:spacing w:val="1"/>
          </w:rPr>
          <w:t>un</w:t>
        </w:r>
        <w:r w:rsidR="00B177B0">
          <w:rPr>
            <w:rFonts w:ascii="Arial" w:eastAsia="Arial" w:hAnsi="Arial" w:cs="Arial"/>
          </w:rPr>
          <w:t>i</w:t>
        </w:r>
        <w:r w:rsidR="00B177B0">
          <w:rPr>
            <w:rFonts w:ascii="Arial" w:eastAsia="Arial" w:hAnsi="Arial" w:cs="Arial"/>
            <w:spacing w:val="-2"/>
          </w:rPr>
          <w:t>p</w:t>
        </w:r>
        <w:r w:rsidR="00B177B0">
          <w:rPr>
            <w:rFonts w:ascii="Arial" w:eastAsia="Arial" w:hAnsi="Arial" w:cs="Arial"/>
            <w:spacing w:val="1"/>
          </w:rPr>
          <w:t>u</w:t>
        </w:r>
        <w:r w:rsidR="00B177B0">
          <w:rPr>
            <w:rFonts w:ascii="Arial" w:eastAsia="Arial" w:hAnsi="Arial" w:cs="Arial"/>
            <w:spacing w:val="-1"/>
          </w:rPr>
          <w:t>n</w:t>
        </w:r>
        <w:r w:rsidR="00B177B0">
          <w:rPr>
            <w:rFonts w:ascii="Arial" w:eastAsia="Arial" w:hAnsi="Arial" w:cs="Arial"/>
            <w:spacing w:val="1"/>
          </w:rPr>
          <w:t>e</w:t>
        </w:r>
        <w:r w:rsidR="00B177B0">
          <w:rPr>
            <w:rFonts w:ascii="Arial" w:eastAsia="Arial" w:hAnsi="Arial" w:cs="Arial"/>
          </w:rPr>
          <w:t>.</w:t>
        </w:r>
        <w:r w:rsidR="00B177B0">
          <w:rPr>
            <w:rFonts w:ascii="Arial" w:eastAsia="Arial" w:hAnsi="Arial" w:cs="Arial"/>
            <w:spacing w:val="1"/>
          </w:rPr>
          <w:t>a</w:t>
        </w:r>
        <w:r w:rsidR="00B177B0">
          <w:rPr>
            <w:rFonts w:ascii="Arial" w:eastAsia="Arial" w:hAnsi="Arial" w:cs="Arial"/>
          </w:rPr>
          <w:t>c</w:t>
        </w:r>
        <w:r w:rsidR="00B177B0">
          <w:rPr>
            <w:rFonts w:ascii="Arial" w:eastAsia="Arial" w:hAnsi="Arial" w:cs="Arial"/>
            <w:spacing w:val="-2"/>
          </w:rPr>
          <w:t>.</w:t>
        </w:r>
        <w:r w:rsidR="00B177B0">
          <w:rPr>
            <w:rFonts w:ascii="Arial" w:eastAsia="Arial" w:hAnsi="Arial" w:cs="Arial"/>
          </w:rPr>
          <w:t>in</w:t>
        </w:r>
        <w:r w:rsidR="00B177B0">
          <w:rPr>
            <w:rFonts w:ascii="Arial" w:eastAsia="Arial" w:hAnsi="Arial" w:cs="Arial"/>
            <w:spacing w:val="1"/>
          </w:rPr>
          <w:t>/d</w:t>
        </w:r>
        <w:r w:rsidR="00B177B0">
          <w:rPr>
            <w:rFonts w:ascii="Arial" w:eastAsia="Arial" w:hAnsi="Arial" w:cs="Arial"/>
            <w:spacing w:val="-1"/>
          </w:rPr>
          <w:t>e</w:t>
        </w:r>
        <w:r w:rsidR="00B177B0">
          <w:rPr>
            <w:rFonts w:ascii="Arial" w:eastAsia="Arial" w:hAnsi="Arial" w:cs="Arial"/>
            <w:spacing w:val="1"/>
          </w:rPr>
          <w:t>p</w:t>
        </w:r>
        <w:r w:rsidR="00B177B0">
          <w:rPr>
            <w:rFonts w:ascii="Arial" w:eastAsia="Arial" w:hAnsi="Arial" w:cs="Arial"/>
          </w:rPr>
          <w:t>t</w:t>
        </w:r>
        <w:r w:rsidR="00B177B0">
          <w:rPr>
            <w:rFonts w:ascii="Arial" w:eastAsia="Arial" w:hAnsi="Arial" w:cs="Arial"/>
            <w:spacing w:val="-1"/>
          </w:rPr>
          <w:t>/</w:t>
        </w:r>
        <w:r w:rsidR="00B177B0">
          <w:rPr>
            <w:rFonts w:ascii="Arial" w:eastAsia="Arial" w:hAnsi="Arial" w:cs="Arial"/>
            <w:spacing w:val="1"/>
          </w:rPr>
          <w:t>me</w:t>
        </w:r>
        <w:r w:rsidR="00B177B0">
          <w:rPr>
            <w:rFonts w:ascii="Arial" w:eastAsia="Arial" w:hAnsi="Arial" w:cs="Arial"/>
            <w:spacing w:val="-1"/>
          </w:rPr>
          <w:t>n</w:t>
        </w:r>
        <w:r w:rsidR="00B177B0">
          <w:rPr>
            <w:rFonts w:ascii="Arial" w:eastAsia="Arial" w:hAnsi="Arial" w:cs="Arial"/>
          </w:rPr>
          <w:t>t</w:t>
        </w:r>
        <w:r w:rsidR="00B177B0">
          <w:rPr>
            <w:rFonts w:ascii="Arial" w:eastAsia="Arial" w:hAnsi="Arial" w:cs="Arial"/>
            <w:spacing w:val="1"/>
          </w:rPr>
          <w:t>a</w:t>
        </w:r>
        <w:r w:rsidR="00B177B0">
          <w:rPr>
            <w:rFonts w:ascii="Arial" w:eastAsia="Arial" w:hAnsi="Arial" w:cs="Arial"/>
          </w:rPr>
          <w:t>l</w:t>
        </w:r>
        <w:r w:rsidR="00B177B0">
          <w:rPr>
            <w:rFonts w:ascii="Arial" w:eastAsia="Arial" w:hAnsi="Arial" w:cs="Arial"/>
            <w:spacing w:val="-2"/>
          </w:rPr>
          <w:t>_</w:t>
        </w:r>
        <w:r w:rsidR="00B177B0">
          <w:rPr>
            <w:rFonts w:ascii="Arial" w:eastAsia="Arial" w:hAnsi="Arial" w:cs="Arial"/>
            <w:spacing w:val="1"/>
          </w:rPr>
          <w:t>mo</w:t>
        </w:r>
        <w:r w:rsidR="00B177B0">
          <w:rPr>
            <w:rFonts w:ascii="Arial" w:eastAsia="Arial" w:hAnsi="Arial" w:cs="Arial"/>
          </w:rPr>
          <w:t>ra</w:t>
        </w:r>
        <w:r w:rsidR="00B177B0">
          <w:rPr>
            <w:rFonts w:ascii="Arial" w:eastAsia="Arial" w:hAnsi="Arial" w:cs="Arial"/>
            <w:spacing w:val="-2"/>
          </w:rPr>
          <w:t>l</w:t>
        </w:r>
        <w:r w:rsidR="00B177B0">
          <w:rPr>
            <w:rFonts w:ascii="Arial" w:eastAsia="Arial" w:hAnsi="Arial" w:cs="Arial"/>
            <w:spacing w:val="-1"/>
          </w:rPr>
          <w:t>_</w:t>
        </w:r>
        <w:r w:rsidR="00B177B0">
          <w:rPr>
            <w:rFonts w:ascii="Arial" w:eastAsia="Arial" w:hAnsi="Arial" w:cs="Arial"/>
            <w:spacing w:val="1"/>
          </w:rPr>
          <w:t>an</w:t>
        </w:r>
        <w:r w:rsidR="00B177B0">
          <w:rPr>
            <w:rFonts w:ascii="Arial" w:eastAsia="Arial" w:hAnsi="Arial" w:cs="Arial"/>
            <w:spacing w:val="-1"/>
          </w:rPr>
          <w:t>d</w:t>
        </w:r>
        <w:r w:rsidR="00B177B0">
          <w:rPr>
            <w:rFonts w:ascii="Arial" w:eastAsia="Arial" w:hAnsi="Arial" w:cs="Arial"/>
            <w:spacing w:val="1"/>
          </w:rPr>
          <w:t>_</w:t>
        </w:r>
        <w:r w:rsidR="00B177B0">
          <w:rPr>
            <w:rFonts w:ascii="Arial" w:eastAsia="Arial" w:hAnsi="Arial" w:cs="Arial"/>
          </w:rPr>
          <w:t>s</w:t>
        </w:r>
        <w:r w:rsidR="00B177B0">
          <w:rPr>
            <w:rFonts w:ascii="Arial" w:eastAsia="Arial" w:hAnsi="Arial" w:cs="Arial"/>
            <w:spacing w:val="1"/>
          </w:rPr>
          <w:t>o</w:t>
        </w:r>
        <w:r w:rsidR="00B177B0">
          <w:rPr>
            <w:rFonts w:ascii="Arial" w:eastAsia="Arial" w:hAnsi="Arial" w:cs="Arial"/>
          </w:rPr>
          <w:t>cial</w:t>
        </w:r>
        <w:r w:rsidR="00B177B0">
          <w:rPr>
            <w:rFonts w:ascii="Arial" w:eastAsia="Arial" w:hAnsi="Arial" w:cs="Arial"/>
            <w:spacing w:val="1"/>
          </w:rPr>
          <w:t>_</w:t>
        </w:r>
        <w:r w:rsidR="00B177B0">
          <w:rPr>
            <w:rFonts w:ascii="Arial" w:eastAsia="Arial" w:hAnsi="Arial" w:cs="Arial"/>
          </w:rPr>
          <w:t>sci</w:t>
        </w:r>
        <w:r w:rsidR="00B177B0">
          <w:rPr>
            <w:rFonts w:ascii="Arial" w:eastAsia="Arial" w:hAnsi="Arial" w:cs="Arial"/>
            <w:spacing w:val="-2"/>
          </w:rPr>
          <w:t>e</w:t>
        </w:r>
        <w:r w:rsidR="00B177B0">
          <w:rPr>
            <w:rFonts w:ascii="Arial" w:eastAsia="Arial" w:hAnsi="Arial" w:cs="Arial"/>
            <w:spacing w:val="1"/>
          </w:rPr>
          <w:t>n</w:t>
        </w:r>
        <w:r w:rsidR="00B177B0">
          <w:rPr>
            <w:rFonts w:ascii="Arial" w:eastAsia="Arial" w:hAnsi="Arial" w:cs="Arial"/>
          </w:rPr>
          <w:t>c</w:t>
        </w:r>
        <w:r w:rsidR="00B177B0">
          <w:rPr>
            <w:rFonts w:ascii="Arial" w:eastAsia="Arial" w:hAnsi="Arial" w:cs="Arial"/>
            <w:spacing w:val="1"/>
          </w:rPr>
          <w:t>e</w:t>
        </w:r>
        <w:r w:rsidR="00B177B0">
          <w:rPr>
            <w:rFonts w:ascii="Arial" w:eastAsia="Arial" w:hAnsi="Arial" w:cs="Arial"/>
            <w:spacing w:val="-2"/>
          </w:rPr>
          <w:t>/</w:t>
        </w:r>
        <w:r w:rsidR="00B177B0">
          <w:rPr>
            <w:rFonts w:ascii="Arial" w:eastAsia="Arial" w:hAnsi="Arial" w:cs="Arial"/>
            <w:spacing w:val="1"/>
          </w:rPr>
          <w:t>a</w:t>
        </w:r>
        <w:r w:rsidR="00B177B0">
          <w:rPr>
            <w:rFonts w:ascii="Arial" w:eastAsia="Arial" w:hAnsi="Arial" w:cs="Arial"/>
            <w:spacing w:val="-1"/>
          </w:rPr>
          <w:t>d</w:t>
        </w:r>
        <w:r w:rsidR="00B177B0">
          <w:rPr>
            <w:rFonts w:ascii="Arial" w:eastAsia="Arial" w:hAnsi="Arial" w:cs="Arial"/>
            <w:spacing w:val="1"/>
          </w:rPr>
          <w:t>u</w:t>
        </w:r>
        <w:r w:rsidR="00B177B0">
          <w:rPr>
            <w:rFonts w:ascii="Arial" w:eastAsia="Arial" w:hAnsi="Arial" w:cs="Arial"/>
          </w:rPr>
          <w:t>lt</w:t>
        </w:r>
        <w:r w:rsidR="00B177B0">
          <w:rPr>
            <w:rFonts w:ascii="Arial" w:eastAsia="Arial" w:hAnsi="Arial" w:cs="Arial"/>
            <w:spacing w:val="1"/>
          </w:rPr>
          <w:t>_</w:t>
        </w:r>
        <w:r w:rsidR="00B177B0">
          <w:rPr>
            <w:rFonts w:ascii="Arial" w:eastAsia="Arial" w:hAnsi="Arial" w:cs="Arial"/>
            <w:spacing w:val="-1"/>
          </w:rPr>
          <w:t>e</w:t>
        </w:r>
        <w:r w:rsidR="00B177B0">
          <w:rPr>
            <w:rFonts w:ascii="Arial" w:eastAsia="Arial" w:hAnsi="Arial" w:cs="Arial"/>
            <w:spacing w:val="1"/>
          </w:rPr>
          <w:t>du</w:t>
        </w:r>
        <w:r w:rsidR="00B177B0">
          <w:rPr>
            <w:rFonts w:ascii="Arial" w:eastAsia="Arial" w:hAnsi="Arial" w:cs="Arial"/>
          </w:rPr>
          <w:t>c</w:t>
        </w:r>
        <w:r w:rsidR="00B177B0">
          <w:rPr>
            <w:rFonts w:ascii="Arial" w:eastAsia="Arial" w:hAnsi="Arial" w:cs="Arial"/>
            <w:spacing w:val="-1"/>
          </w:rPr>
          <w:t>a</w:t>
        </w:r>
        <w:r w:rsidR="00B177B0">
          <w:rPr>
            <w:rFonts w:ascii="Arial" w:eastAsia="Arial" w:hAnsi="Arial" w:cs="Arial"/>
          </w:rPr>
          <w:t>ti</w:t>
        </w:r>
        <w:r w:rsidR="00B177B0">
          <w:rPr>
            <w:rFonts w:ascii="Arial" w:eastAsia="Arial" w:hAnsi="Arial" w:cs="Arial"/>
            <w:spacing w:val="1"/>
          </w:rPr>
          <w:t>on</w:t>
        </w:r>
        <w:r w:rsidR="00B177B0">
          <w:rPr>
            <w:rFonts w:ascii="Arial" w:eastAsia="Arial" w:hAnsi="Arial" w:cs="Arial"/>
          </w:rPr>
          <w:t>/</w:t>
        </w:r>
        <w:r w:rsidR="00B177B0">
          <w:rPr>
            <w:rFonts w:ascii="Arial" w:eastAsia="Arial" w:hAnsi="Arial" w:cs="Arial"/>
            <w:spacing w:val="-2"/>
          </w:rPr>
          <w:t>J</w:t>
        </w:r>
        <w:r w:rsidR="00B177B0">
          <w:rPr>
            <w:rFonts w:ascii="Arial" w:eastAsia="Arial" w:hAnsi="Arial" w:cs="Arial"/>
            <w:spacing w:val="1"/>
          </w:rPr>
          <w:t>ou</w:t>
        </w:r>
        <w:r w:rsidR="00B177B0">
          <w:rPr>
            <w:rFonts w:ascii="Arial" w:eastAsia="Arial" w:hAnsi="Arial" w:cs="Arial"/>
          </w:rPr>
          <w:t>r</w:t>
        </w:r>
        <w:r w:rsidR="00B177B0">
          <w:rPr>
            <w:rFonts w:ascii="Arial" w:eastAsia="Arial" w:hAnsi="Arial" w:cs="Arial"/>
            <w:spacing w:val="-2"/>
          </w:rPr>
          <w:t>n</w:t>
        </w:r>
        <w:r w:rsidR="00B177B0">
          <w:rPr>
            <w:rFonts w:ascii="Arial" w:eastAsia="Arial" w:hAnsi="Arial" w:cs="Arial"/>
            <w:spacing w:val="1"/>
          </w:rPr>
          <w:t>a</w:t>
        </w:r>
        <w:r w:rsidR="00B177B0">
          <w:rPr>
            <w:rFonts w:ascii="Arial" w:eastAsia="Arial" w:hAnsi="Arial" w:cs="Arial"/>
          </w:rPr>
          <w:t>l</w:t>
        </w:r>
        <w:r w:rsidR="00B177B0">
          <w:rPr>
            <w:rFonts w:ascii="Arial" w:eastAsia="Arial" w:hAnsi="Arial" w:cs="Arial"/>
            <w:spacing w:val="-2"/>
          </w:rPr>
          <w:t>/</w:t>
        </w:r>
        <w:r w:rsidR="00B177B0">
          <w:rPr>
            <w:rFonts w:ascii="Arial" w:eastAsia="Arial" w:hAnsi="Arial" w:cs="Arial"/>
          </w:rPr>
          <w:t>V</w:t>
        </w:r>
        <w:r w:rsidR="00B177B0">
          <w:rPr>
            <w:rFonts w:ascii="Arial" w:eastAsia="Arial" w:hAnsi="Arial" w:cs="Arial"/>
            <w:spacing w:val="1"/>
          </w:rPr>
          <w:t>7</w:t>
        </w:r>
        <w:r w:rsidR="00B177B0">
          <w:rPr>
            <w:rFonts w:ascii="Arial" w:eastAsia="Arial" w:hAnsi="Arial" w:cs="Arial"/>
          </w:rPr>
          <w:t>N3_</w:t>
        </w:r>
      </w:hyperlink>
      <w:r>
        <w:rPr>
          <w:rFonts w:ascii="Arial" w:eastAsia="Arial" w:hAnsi="Arial" w:cs="Arial"/>
        </w:rPr>
        <w:t xml:space="preserve"> All%</w:t>
      </w:r>
      <w:r>
        <w:rPr>
          <w:rFonts w:ascii="Arial" w:eastAsia="Arial" w:hAnsi="Arial" w:cs="Arial"/>
          <w:spacing w:val="1"/>
        </w:rPr>
        <w:t>20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ge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_3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19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#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ge</w:t>
      </w:r>
      <w:r>
        <w:rPr>
          <w:rFonts w:ascii="Arial" w:eastAsia="Arial" w:hAnsi="Arial" w:cs="Arial"/>
          <w:spacing w:val="-1"/>
        </w:rPr>
        <w:t>=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1</w:t>
      </w:r>
    </w:p>
    <w:p w14:paraId="2F4B9BDF" w14:textId="77777777" w:rsidR="00B177B0" w:rsidRDefault="004B5E7D">
      <w:pPr>
        <w:spacing w:before="80"/>
        <w:ind w:left="820" w:right="122" w:hanging="7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lastRenderedPageBreak/>
        <w:t>Lea</w:t>
      </w:r>
      <w:r>
        <w:rPr>
          <w:rFonts w:ascii="Arial" w:eastAsia="Arial" w:hAnsi="Arial" w:cs="Arial"/>
        </w:rPr>
        <w:t xml:space="preserve">r, </w:t>
      </w:r>
      <w:r>
        <w:rPr>
          <w:rFonts w:ascii="Arial" w:eastAsia="Arial" w:hAnsi="Arial" w:cs="Arial"/>
          <w:spacing w:val="-2"/>
        </w:rPr>
        <w:t>J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Brid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D.,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Va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rn,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dg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K.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2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5"/>
        </w:rPr>
        <w:t>9</w:t>
      </w:r>
      <w:r>
        <w:rPr>
          <w:rFonts w:ascii="Arial" w:eastAsia="Arial" w:hAnsi="Arial" w:cs="Arial"/>
        </w:rPr>
        <w:t>). 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mo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rni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 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21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ry 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NACTA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J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63</w:t>
      </w:r>
      <w:r>
        <w:rPr>
          <w:rFonts w:ascii="Arial" w:eastAsia="Arial" w:hAnsi="Arial" w:cs="Arial"/>
        </w:rPr>
        <w:t>(2),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5"/>
        </w:rPr>
        <w:t>7</w:t>
      </w:r>
      <w:r>
        <w:rPr>
          <w:rFonts w:ascii="Arial" w:eastAsia="Arial" w:hAnsi="Arial" w:cs="Arial"/>
          <w:spacing w:val="1"/>
        </w:rPr>
        <w:t>–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32</w:t>
      </w:r>
      <w:hyperlink r:id="rId29">
        <w:r w:rsidR="00B177B0">
          <w:rPr>
            <w:rFonts w:ascii="Arial" w:eastAsia="Arial" w:hAnsi="Arial" w:cs="Arial"/>
          </w:rPr>
          <w:t>.</w:t>
        </w:r>
      </w:hyperlink>
      <w:hyperlink r:id="rId30">
        <w:r w:rsidR="00B177B0">
          <w:rPr>
            <w:rFonts w:ascii="Arial" w:eastAsia="Arial" w:hAnsi="Arial" w:cs="Arial"/>
          </w:rPr>
          <w:t xml:space="preserve"> </w:t>
        </w:r>
        <w:r w:rsidR="00B177B0">
          <w:rPr>
            <w:rFonts w:ascii="Arial" w:eastAsia="Arial" w:hAnsi="Arial" w:cs="Arial"/>
            <w:spacing w:val="1"/>
          </w:rPr>
          <w:t>h</w:t>
        </w:r>
        <w:r w:rsidR="00B177B0">
          <w:rPr>
            <w:rFonts w:ascii="Arial" w:eastAsia="Arial" w:hAnsi="Arial" w:cs="Arial"/>
          </w:rPr>
          <w:t>t</w:t>
        </w:r>
        <w:r w:rsidR="00B177B0">
          <w:rPr>
            <w:rFonts w:ascii="Arial" w:eastAsia="Arial" w:hAnsi="Arial" w:cs="Arial"/>
            <w:spacing w:val="1"/>
          </w:rPr>
          <w:t>tp</w:t>
        </w:r>
        <w:r w:rsidR="00B177B0">
          <w:rPr>
            <w:rFonts w:ascii="Arial" w:eastAsia="Arial" w:hAnsi="Arial" w:cs="Arial"/>
          </w:rPr>
          <w:t>s</w:t>
        </w:r>
        <w:r w:rsidR="00B177B0">
          <w:rPr>
            <w:rFonts w:ascii="Arial" w:eastAsia="Arial" w:hAnsi="Arial" w:cs="Arial"/>
            <w:spacing w:val="-2"/>
          </w:rPr>
          <w:t>:</w:t>
        </w:r>
        <w:r w:rsidR="00B177B0">
          <w:rPr>
            <w:rFonts w:ascii="Arial" w:eastAsia="Arial" w:hAnsi="Arial" w:cs="Arial"/>
          </w:rPr>
          <w:t>/</w:t>
        </w:r>
        <w:r w:rsidR="00B177B0">
          <w:rPr>
            <w:rFonts w:ascii="Arial" w:eastAsia="Arial" w:hAnsi="Arial" w:cs="Arial"/>
            <w:spacing w:val="1"/>
          </w:rPr>
          <w:t>/</w:t>
        </w:r>
        <w:r w:rsidR="00B177B0">
          <w:rPr>
            <w:rFonts w:ascii="Arial" w:eastAsia="Arial" w:hAnsi="Arial" w:cs="Arial"/>
          </w:rPr>
          <w:t>w</w:t>
        </w:r>
        <w:r w:rsidR="00B177B0">
          <w:rPr>
            <w:rFonts w:ascii="Arial" w:eastAsia="Arial" w:hAnsi="Arial" w:cs="Arial"/>
            <w:spacing w:val="-1"/>
          </w:rPr>
          <w:t>w</w:t>
        </w:r>
        <w:r w:rsidR="00B177B0">
          <w:rPr>
            <w:rFonts w:ascii="Arial" w:eastAsia="Arial" w:hAnsi="Arial" w:cs="Arial"/>
          </w:rPr>
          <w:t>w.jst</w:t>
        </w:r>
        <w:r w:rsidR="00B177B0">
          <w:rPr>
            <w:rFonts w:ascii="Arial" w:eastAsia="Arial" w:hAnsi="Arial" w:cs="Arial"/>
            <w:spacing w:val="1"/>
          </w:rPr>
          <w:t>o</w:t>
        </w:r>
        <w:r w:rsidR="00B177B0">
          <w:rPr>
            <w:rFonts w:ascii="Arial" w:eastAsia="Arial" w:hAnsi="Arial" w:cs="Arial"/>
          </w:rPr>
          <w:t>r.org/</w:t>
        </w:r>
        <w:r w:rsidR="00B177B0">
          <w:rPr>
            <w:rFonts w:ascii="Arial" w:eastAsia="Arial" w:hAnsi="Arial" w:cs="Arial"/>
            <w:spacing w:val="-2"/>
          </w:rPr>
          <w:t>st</w:t>
        </w:r>
        <w:r w:rsidR="00B177B0">
          <w:rPr>
            <w:rFonts w:ascii="Arial" w:eastAsia="Arial" w:hAnsi="Arial" w:cs="Arial"/>
            <w:spacing w:val="1"/>
          </w:rPr>
          <w:t>ab</w:t>
        </w:r>
        <w:r w:rsidR="00B177B0">
          <w:rPr>
            <w:rFonts w:ascii="Arial" w:eastAsia="Arial" w:hAnsi="Arial" w:cs="Arial"/>
          </w:rPr>
          <w:t>le</w:t>
        </w:r>
        <w:r w:rsidR="00B177B0">
          <w:rPr>
            <w:rFonts w:ascii="Arial" w:eastAsia="Arial" w:hAnsi="Arial" w:cs="Arial"/>
            <w:spacing w:val="-1"/>
          </w:rPr>
          <w:t>/</w:t>
        </w:r>
        <w:r w:rsidR="00B177B0">
          <w:rPr>
            <w:rFonts w:ascii="Arial" w:eastAsia="Arial" w:hAnsi="Arial" w:cs="Arial"/>
            <w:spacing w:val="1"/>
          </w:rPr>
          <w:t>26</w:t>
        </w:r>
        <w:r w:rsidR="00B177B0">
          <w:rPr>
            <w:rFonts w:ascii="Arial" w:eastAsia="Arial" w:hAnsi="Arial" w:cs="Arial"/>
            <w:spacing w:val="-1"/>
          </w:rPr>
          <w:t>7</w:t>
        </w:r>
        <w:r w:rsidR="00B177B0">
          <w:rPr>
            <w:rFonts w:ascii="Arial" w:eastAsia="Arial" w:hAnsi="Arial" w:cs="Arial"/>
            <w:spacing w:val="1"/>
          </w:rPr>
          <w:t>69</w:t>
        </w:r>
        <w:r w:rsidR="00B177B0">
          <w:rPr>
            <w:rFonts w:ascii="Arial" w:eastAsia="Arial" w:hAnsi="Arial" w:cs="Arial"/>
            <w:spacing w:val="-1"/>
          </w:rPr>
          <w:t>6</w:t>
        </w:r>
        <w:r w:rsidR="00B177B0">
          <w:rPr>
            <w:rFonts w:ascii="Arial" w:eastAsia="Arial" w:hAnsi="Arial" w:cs="Arial"/>
            <w:spacing w:val="1"/>
          </w:rPr>
          <w:t>2</w:t>
        </w:r>
        <w:r w:rsidR="00B177B0">
          <w:rPr>
            <w:rFonts w:ascii="Arial" w:eastAsia="Arial" w:hAnsi="Arial" w:cs="Arial"/>
          </w:rPr>
          <w:t>7</w:t>
        </w:r>
      </w:hyperlink>
    </w:p>
    <w:p w14:paraId="02A779B4" w14:textId="77777777" w:rsidR="00B177B0" w:rsidRDefault="004B5E7D">
      <w:pPr>
        <w:spacing w:before="3" w:line="220" w:lineRule="exact"/>
        <w:ind w:left="820" w:right="657" w:hanging="7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1"/>
        </w:rPr>
        <w:t>gu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-1"/>
        </w:rPr>
        <w:t>d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1"/>
        </w:rPr>
        <w:t>20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9</w:t>
      </w:r>
      <w:r>
        <w:rPr>
          <w:rFonts w:ascii="Arial" w:eastAsia="Arial" w:hAnsi="Arial" w:cs="Arial"/>
        </w:rPr>
        <w:t xml:space="preserve">).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rning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yles,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ab</w:t>
      </w:r>
      <w:r>
        <w:rPr>
          <w:rFonts w:ascii="Arial" w:eastAsia="Arial" w:hAnsi="Arial" w:cs="Arial"/>
        </w:rPr>
        <w:t xml:space="preserve">its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ic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rfor</w:t>
      </w:r>
      <w:r>
        <w:rPr>
          <w:rFonts w:ascii="Arial" w:eastAsia="Arial" w:hAnsi="Arial" w:cs="Arial"/>
          <w:spacing w:val="1"/>
        </w:rPr>
        <w:t>man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ipi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ivers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 st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rses: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 instructi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i/>
          <w:spacing w:val="-2"/>
        </w:rPr>
        <w:t>J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</w:rPr>
        <w:t>rn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 xml:space="preserve">l 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2"/>
        </w:rPr>
        <w:t>T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h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lo</w:t>
      </w:r>
      <w:r>
        <w:rPr>
          <w:rFonts w:ascii="Arial" w:eastAsia="Arial" w:hAnsi="Arial" w:cs="Arial"/>
          <w:i/>
          <w:spacing w:val="1"/>
        </w:rPr>
        <w:t>g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 Sci</w:t>
      </w:r>
      <w:r>
        <w:rPr>
          <w:rFonts w:ascii="Arial" w:eastAsia="Arial" w:hAnsi="Arial" w:cs="Arial"/>
          <w:i/>
          <w:spacing w:val="1"/>
        </w:rPr>
        <w:t>en</w:t>
      </w:r>
      <w:r>
        <w:rPr>
          <w:rFonts w:ascii="Arial" w:eastAsia="Arial" w:hAnsi="Arial" w:cs="Arial"/>
          <w:i/>
        </w:rPr>
        <w:t>ce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  <w:spacing w:val="1"/>
        </w:rPr>
        <w:t>u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ti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  <w:spacing w:val="2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i/>
          <w:spacing w:val="1"/>
        </w:rPr>
        <w:t>9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 xml:space="preserve">), 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tp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i.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rg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  <w:spacing w:val="1"/>
        </w:rPr>
        <w:t>10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  <w:spacing w:val="1"/>
        </w:rPr>
        <w:t>9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</w:rPr>
        <w:t>/j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5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4</w:t>
      </w:r>
    </w:p>
    <w:p w14:paraId="6DF4B100" w14:textId="77777777" w:rsidR="00B177B0" w:rsidRDefault="004B5E7D">
      <w:pPr>
        <w:spacing w:line="220" w:lineRule="exact"/>
        <w:ind w:left="10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ano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017</w:t>
      </w:r>
      <w:r>
        <w:rPr>
          <w:rFonts w:ascii="Arial" w:eastAsia="Arial" w:hAnsi="Arial" w:cs="Arial"/>
        </w:rPr>
        <w:t>).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(INQ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3"/>
        </w:rPr>
        <w:t>Y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TRATE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S) 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 xml:space="preserve">HING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TRATE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D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GRADE</w:t>
      </w:r>
    </w:p>
    <w:p w14:paraId="5F373932" w14:textId="77777777" w:rsidR="00B177B0" w:rsidRDefault="004B5E7D">
      <w:pPr>
        <w:ind w:left="820" w:right="33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ENTS’ ACH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 xml:space="preserve">EMENT IN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S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  <w:spacing w:val="-2"/>
        </w:rPr>
        <w:t>t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-2"/>
        </w:rPr>
        <w:t>n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ti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l J</w:t>
      </w:r>
      <w:r>
        <w:rPr>
          <w:rFonts w:ascii="Arial" w:eastAsia="Arial" w:hAnsi="Arial" w:cs="Arial"/>
          <w:i/>
          <w:spacing w:val="1"/>
        </w:rPr>
        <w:t>ou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-2"/>
        </w:rPr>
        <w:t>n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 xml:space="preserve">l 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Ph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-2"/>
        </w:rPr>
        <w:t>s</w:t>
      </w:r>
      <w:r>
        <w:rPr>
          <w:rFonts w:ascii="Arial" w:eastAsia="Arial" w:hAnsi="Arial" w:cs="Arial"/>
          <w:i/>
        </w:rPr>
        <w:t>ics &amp; Mat</w:t>
      </w:r>
      <w:r>
        <w:rPr>
          <w:rFonts w:ascii="Arial" w:eastAsia="Arial" w:hAnsi="Arial" w:cs="Arial"/>
          <w:i/>
          <w:spacing w:val="1"/>
        </w:rPr>
        <w:t>he</w:t>
      </w:r>
      <w:r>
        <w:rPr>
          <w:rFonts w:ascii="Arial" w:eastAsia="Arial" w:hAnsi="Arial" w:cs="Arial"/>
          <w:i/>
        </w:rPr>
        <w:t>matics (I</w:t>
      </w:r>
      <w:r>
        <w:rPr>
          <w:rFonts w:ascii="Arial" w:eastAsia="Arial" w:hAnsi="Arial" w:cs="Arial"/>
          <w:i/>
          <w:spacing w:val="-2"/>
        </w:rPr>
        <w:t>J</w:t>
      </w:r>
      <w:r>
        <w:rPr>
          <w:rFonts w:ascii="Arial" w:eastAsia="Arial" w:hAnsi="Arial" w:cs="Arial"/>
          <w:i/>
        </w:rPr>
        <w:t>PM), 2</w:t>
      </w:r>
      <w:r>
        <w:rPr>
          <w:rFonts w:ascii="Arial" w:eastAsia="Arial" w:hAnsi="Arial" w:cs="Arial"/>
        </w:rPr>
        <w:t xml:space="preserve">(1), </w:t>
      </w:r>
      <w:r>
        <w:rPr>
          <w:rFonts w:ascii="Arial" w:eastAsia="Arial" w:hAnsi="Arial" w:cs="Arial"/>
          <w:spacing w:val="1"/>
        </w:rPr>
        <w:t>23</w:t>
      </w:r>
      <w:r>
        <w:rPr>
          <w:rFonts w:ascii="Arial" w:eastAsia="Arial" w:hAnsi="Arial" w:cs="Arial"/>
          <w:spacing w:val="-1"/>
        </w:rPr>
        <w:t>–</w:t>
      </w:r>
      <w:r>
        <w:rPr>
          <w:rFonts w:ascii="Arial" w:eastAsia="Arial" w:hAnsi="Arial" w:cs="Arial"/>
          <w:spacing w:val="1"/>
        </w:rPr>
        <w:t>29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triev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 xml:space="preserve">rom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: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jp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las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rg/i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x.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hp</w:t>
      </w:r>
      <w:r>
        <w:rPr>
          <w:rFonts w:ascii="Arial" w:eastAsia="Arial" w:hAnsi="Arial" w:cs="Arial"/>
        </w:rPr>
        <w:t>/ij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2"/>
        </w:rPr>
        <w:t>/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rtic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/vi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w/2</w:t>
      </w:r>
    </w:p>
    <w:p w14:paraId="649A2F2B" w14:textId="77777777" w:rsidR="00B177B0" w:rsidRDefault="004B5E7D">
      <w:pPr>
        <w:ind w:left="820" w:right="434" w:hanging="7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Md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le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sw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i, D.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2"/>
        </w:rPr>
        <w:t>2</w:t>
      </w:r>
      <w:r>
        <w:rPr>
          <w:rFonts w:ascii="Arial" w:eastAsia="Arial" w:hAnsi="Arial" w:cs="Arial"/>
          <w:spacing w:val="1"/>
        </w:rPr>
        <w:t>02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).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cing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  <w:spacing w:val="1"/>
        </w:rPr>
        <w:t>ga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t: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ctive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rat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</w:rPr>
        <w:t>ies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 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ive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rni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classro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 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y sc</w:t>
      </w:r>
      <w:r>
        <w:rPr>
          <w:rFonts w:ascii="Arial" w:eastAsia="Arial" w:hAnsi="Arial" w:cs="Arial"/>
          <w:spacing w:val="1"/>
        </w:rPr>
        <w:t>hoo</w:t>
      </w:r>
      <w:r>
        <w:rPr>
          <w:rFonts w:ascii="Arial" w:eastAsia="Arial" w:hAnsi="Arial" w:cs="Arial"/>
        </w:rPr>
        <w:t>ls.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s: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2"/>
        </w:rPr>
        <w:t>j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l.ins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8"/>
        </w:rPr>
        <w:t>m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1"/>
        </w:rPr>
        <w:t>edu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rg/</w:t>
      </w:r>
      <w:proofErr w:type="spellStart"/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ph</w:t>
      </w:r>
      <w:r>
        <w:rPr>
          <w:rFonts w:ascii="Arial" w:eastAsia="Arial" w:hAnsi="Arial" w:cs="Arial"/>
          <w:spacing w:val="-1"/>
        </w:rPr>
        <w:t>p</w:t>
      </w:r>
      <w:proofErr w:type="spellEnd"/>
      <w:r>
        <w:rPr>
          <w:rFonts w:ascii="Arial" w:eastAsia="Arial" w:hAnsi="Arial" w:cs="Arial"/>
        </w:rPr>
        <w:t>/mul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ipl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rtic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/vi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>/</w:t>
      </w:r>
      <w:r>
        <w:rPr>
          <w:rFonts w:ascii="Arial" w:eastAsia="Arial" w:hAnsi="Arial" w:cs="Arial"/>
          <w:spacing w:val="1"/>
        </w:rPr>
        <w:t>35</w:t>
      </w:r>
      <w:r>
        <w:rPr>
          <w:rFonts w:ascii="Arial" w:eastAsia="Arial" w:hAnsi="Arial" w:cs="Arial"/>
        </w:rPr>
        <w:t>0</w:t>
      </w:r>
    </w:p>
    <w:p w14:paraId="0A107611" w14:textId="77777777" w:rsidR="00B177B0" w:rsidRDefault="004B5E7D">
      <w:pPr>
        <w:ind w:left="101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ga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  <w:spacing w:val="1"/>
        </w:rPr>
        <w:t>ae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na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Y.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(2</w:t>
      </w:r>
      <w:r>
        <w:rPr>
          <w:rFonts w:ascii="Arial" w:eastAsia="Arial" w:hAnsi="Arial" w:cs="Arial"/>
          <w:spacing w:val="1"/>
        </w:rPr>
        <w:t>019</w:t>
      </w:r>
      <w:r>
        <w:rPr>
          <w:rFonts w:ascii="Arial" w:eastAsia="Arial" w:hAnsi="Arial" w:cs="Arial"/>
        </w:rPr>
        <w:t>).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ts’ 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rest: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ho</w:t>
      </w:r>
      <w:r>
        <w:rPr>
          <w:rFonts w:ascii="Arial" w:eastAsia="Arial" w:hAnsi="Arial" w:cs="Arial"/>
        </w:rPr>
        <w:t xml:space="preserve">w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?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iversal </w:t>
      </w:r>
      <w:r>
        <w:rPr>
          <w:rFonts w:ascii="Arial" w:eastAsia="Arial" w:hAnsi="Arial" w:cs="Arial"/>
          <w:spacing w:val="-2"/>
        </w:rPr>
        <w:t>J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rn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</w:p>
    <w:p w14:paraId="348E1DCD" w14:textId="77777777" w:rsidR="00B177B0" w:rsidRDefault="004B5E7D">
      <w:pPr>
        <w:ind w:left="8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 Res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rch,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7</w:t>
      </w:r>
      <w:r>
        <w:rPr>
          <w:rFonts w:ascii="Arial" w:eastAsia="Arial" w:hAnsi="Arial" w:cs="Arial"/>
        </w:rPr>
        <w:t xml:space="preserve">(3), 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  <w:spacing w:val="1"/>
        </w:rPr>
        <w:t>9</w:t>
      </w:r>
      <w:r>
        <w:rPr>
          <w:rFonts w:ascii="Arial" w:eastAsia="Arial" w:hAnsi="Arial" w:cs="Arial"/>
          <w:spacing w:val="3"/>
        </w:rPr>
        <w:t>7</w:t>
      </w:r>
      <w:r>
        <w:rPr>
          <w:rFonts w:ascii="Arial" w:eastAsia="Arial" w:hAnsi="Arial" w:cs="Arial"/>
          <w:spacing w:val="-1"/>
        </w:rPr>
        <w:t>–</w:t>
      </w:r>
      <w:r>
        <w:rPr>
          <w:rFonts w:ascii="Arial" w:eastAsia="Arial" w:hAnsi="Arial" w:cs="Arial"/>
          <w:spacing w:val="1"/>
        </w:rPr>
        <w:t>8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: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>i.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rg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  <w:spacing w:val="1"/>
        </w:rPr>
        <w:t>10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  <w:spacing w:val="1"/>
        </w:rPr>
        <w:t>18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jer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20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9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70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0</w:t>
      </w:r>
    </w:p>
    <w:p w14:paraId="4B1A2115" w14:textId="77777777" w:rsidR="00B177B0" w:rsidRDefault="004B5E7D">
      <w:pPr>
        <w:ind w:left="10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lse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T.,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Gu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fss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J.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2"/>
        </w:rPr>
        <w:t>2</w:t>
      </w:r>
      <w:r>
        <w:rPr>
          <w:rFonts w:ascii="Arial" w:eastAsia="Arial" w:hAnsi="Arial" w:cs="Arial"/>
          <w:spacing w:val="1"/>
        </w:rPr>
        <w:t>016</w:t>
      </w:r>
      <w:r>
        <w:rPr>
          <w:rFonts w:ascii="Arial" w:eastAsia="Arial" w:hAnsi="Arial" w:cs="Arial"/>
        </w:rPr>
        <w:t>).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stru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  <w:spacing w:val="-1"/>
        </w:rPr>
        <w:t>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1"/>
        </w:rPr>
        <w:t xml:space="preserve"> 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me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A</w:t>
      </w:r>
    </w:p>
    <w:p w14:paraId="4473F3C7" w14:textId="77777777" w:rsidR="00B177B0" w:rsidRDefault="004B5E7D">
      <w:pPr>
        <w:ind w:left="8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 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tp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i.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5"/>
        </w:rPr>
        <w:t>0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978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  <w:spacing w:val="-3"/>
        </w:rPr>
        <w:t>-</w:t>
      </w:r>
      <w:r>
        <w:rPr>
          <w:rFonts w:ascii="Arial" w:eastAsia="Arial" w:hAnsi="Arial" w:cs="Arial"/>
          <w:spacing w:val="1"/>
        </w:rPr>
        <w:t>319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52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8</w:t>
      </w:r>
    </w:p>
    <w:p w14:paraId="2F5BE845" w14:textId="77777777" w:rsidR="00B177B0" w:rsidRDefault="004B5E7D">
      <w:pPr>
        <w:ind w:left="820" w:right="482" w:hanging="7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T.,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Del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Martin,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20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). 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rs’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motiv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 strat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mploy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>ssive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pup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EDU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ATUM J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rn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cial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cie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6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 xml:space="preserve">), </w:t>
      </w:r>
      <w:r>
        <w:rPr>
          <w:rFonts w:ascii="Arial" w:eastAsia="Arial" w:hAnsi="Arial" w:cs="Arial"/>
          <w:spacing w:val="6"/>
        </w:rPr>
        <w:t>1</w:t>
      </w:r>
      <w:r>
        <w:rPr>
          <w:rFonts w:ascii="Arial" w:eastAsia="Arial" w:hAnsi="Arial" w:cs="Arial"/>
          <w:spacing w:val="-1"/>
        </w:rPr>
        <w:t>–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: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i.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rg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  <w:spacing w:val="1"/>
        </w:rPr>
        <w:t>10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37</w:t>
      </w:r>
      <w:r>
        <w:rPr>
          <w:rFonts w:ascii="Arial" w:eastAsia="Arial" w:hAnsi="Arial" w:cs="Arial"/>
          <w:spacing w:val="-1"/>
        </w:rPr>
        <w:t>13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joss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l6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20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0</w:t>
      </w:r>
    </w:p>
    <w:p w14:paraId="73EA63C6" w14:textId="77777777" w:rsidR="00B177B0" w:rsidRDefault="004B5E7D">
      <w:pPr>
        <w:spacing w:before="3" w:line="220" w:lineRule="exact"/>
        <w:ind w:left="820" w:right="185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iy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M. (2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17</w:t>
      </w:r>
      <w:r>
        <w:rPr>
          <w:rFonts w:ascii="Arial" w:eastAsia="Arial" w:hAnsi="Arial" w:cs="Arial"/>
        </w:rPr>
        <w:t>) 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</w:rPr>
        <w:t>city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 in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fe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gbo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 S</w:t>
      </w:r>
      <w:r>
        <w:rPr>
          <w:rFonts w:ascii="Arial" w:eastAsia="Arial" w:hAnsi="Arial" w:cs="Arial"/>
          <w:spacing w:val="1"/>
        </w:rPr>
        <w:t>ta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ge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k</w:t>
      </w:r>
      <w:r>
        <w:rPr>
          <w:rFonts w:ascii="Arial" w:eastAsia="Arial" w:hAnsi="Arial" w:cs="Arial"/>
          <w:spacing w:val="1"/>
        </w:rPr>
        <w:t>un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do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aa</w:t>
      </w:r>
      <w:r>
        <w:rPr>
          <w:rFonts w:ascii="Arial" w:eastAsia="Arial" w:hAnsi="Arial" w:cs="Arial"/>
        </w:rPr>
        <w:t>le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Camp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 Os</w:t>
      </w:r>
      <w:r>
        <w:rPr>
          <w:rFonts w:ascii="Arial" w:eastAsia="Arial" w:hAnsi="Arial" w:cs="Arial"/>
          <w:spacing w:val="1"/>
        </w:rPr>
        <w:t>ho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bo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In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rn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cie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ee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</w:p>
    <w:p w14:paraId="0202926D" w14:textId="77777777" w:rsidR="00B177B0" w:rsidRDefault="004B5E7D">
      <w:pPr>
        <w:spacing w:line="220" w:lineRule="exact"/>
        <w:ind w:left="820" w:right="233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  <w:spacing w:val="1"/>
        </w:rPr>
        <w:t>907</w:t>
      </w:r>
      <w:r>
        <w:rPr>
          <w:rFonts w:ascii="Arial" w:eastAsia="Arial" w:hAnsi="Arial" w:cs="Arial"/>
          <w:spacing w:val="-1"/>
        </w:rPr>
        <w:t>-3</w:t>
      </w:r>
      <w:r>
        <w:rPr>
          <w:rFonts w:ascii="Arial" w:eastAsia="Arial" w:hAnsi="Arial" w:cs="Arial"/>
          <w:spacing w:val="1"/>
        </w:rPr>
        <w:t>9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- Re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- Sci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tific 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.).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:</w:t>
      </w:r>
      <w:hyperlink r:id="rId31">
        <w:r w:rsidR="00B177B0">
          <w:rPr>
            <w:rFonts w:ascii="Arial" w:eastAsia="Arial" w:hAnsi="Arial" w:cs="Arial"/>
          </w:rPr>
          <w:t>/</w:t>
        </w:r>
        <w:r w:rsidR="00B177B0">
          <w:rPr>
            <w:rFonts w:ascii="Arial" w:eastAsia="Arial" w:hAnsi="Arial" w:cs="Arial"/>
            <w:spacing w:val="1"/>
          </w:rPr>
          <w:t>/</w:t>
        </w:r>
        <w:r w:rsidR="00B177B0">
          <w:rPr>
            <w:rFonts w:ascii="Arial" w:eastAsia="Arial" w:hAnsi="Arial" w:cs="Arial"/>
          </w:rPr>
          <w:t>w</w:t>
        </w:r>
        <w:r w:rsidR="00B177B0">
          <w:rPr>
            <w:rFonts w:ascii="Arial" w:eastAsia="Arial" w:hAnsi="Arial" w:cs="Arial"/>
            <w:spacing w:val="-1"/>
          </w:rPr>
          <w:t>w</w:t>
        </w:r>
        <w:r w:rsidR="00B177B0">
          <w:rPr>
            <w:rFonts w:ascii="Arial" w:eastAsia="Arial" w:hAnsi="Arial" w:cs="Arial"/>
          </w:rPr>
          <w:t>w.sci</w:t>
        </w:r>
        <w:r w:rsidR="00B177B0">
          <w:rPr>
            <w:rFonts w:ascii="Arial" w:eastAsia="Arial" w:hAnsi="Arial" w:cs="Arial"/>
            <w:spacing w:val="-1"/>
          </w:rPr>
          <w:t>r</w:t>
        </w:r>
        <w:r w:rsidR="00B177B0">
          <w:rPr>
            <w:rFonts w:ascii="Arial" w:eastAsia="Arial" w:hAnsi="Arial" w:cs="Arial"/>
            <w:spacing w:val="1"/>
          </w:rPr>
          <w:t>p</w:t>
        </w:r>
        <w:r w:rsidR="00B177B0">
          <w:rPr>
            <w:rFonts w:ascii="Arial" w:eastAsia="Arial" w:hAnsi="Arial" w:cs="Arial"/>
          </w:rPr>
          <w:t>.</w:t>
        </w:r>
        <w:r w:rsidR="00B177B0">
          <w:rPr>
            <w:rFonts w:ascii="Arial" w:eastAsia="Arial" w:hAnsi="Arial" w:cs="Arial"/>
            <w:spacing w:val="1"/>
          </w:rPr>
          <w:t>o</w:t>
        </w:r>
        <w:r w:rsidR="00B177B0">
          <w:rPr>
            <w:rFonts w:ascii="Arial" w:eastAsia="Arial" w:hAnsi="Arial" w:cs="Arial"/>
          </w:rPr>
          <w:t>rg/</w:t>
        </w:r>
        <w:r w:rsidR="00B177B0">
          <w:rPr>
            <w:rFonts w:ascii="Arial" w:eastAsia="Arial" w:hAnsi="Arial" w:cs="Arial"/>
            <w:spacing w:val="-3"/>
          </w:rPr>
          <w:t>r</w:t>
        </w:r>
        <w:r w:rsidR="00B177B0">
          <w:rPr>
            <w:rFonts w:ascii="Arial" w:eastAsia="Arial" w:hAnsi="Arial" w:cs="Arial"/>
            <w:spacing w:val="1"/>
          </w:rPr>
          <w:t>e</w:t>
        </w:r>
        <w:r w:rsidR="00B177B0">
          <w:rPr>
            <w:rFonts w:ascii="Arial" w:eastAsia="Arial" w:hAnsi="Arial" w:cs="Arial"/>
          </w:rPr>
          <w:t>f</w:t>
        </w:r>
        <w:r w:rsidR="00B177B0">
          <w:rPr>
            <w:rFonts w:ascii="Arial" w:eastAsia="Arial" w:hAnsi="Arial" w:cs="Arial"/>
            <w:spacing w:val="1"/>
          </w:rPr>
          <w:t>e</w:t>
        </w:r>
        <w:r w:rsidR="00B177B0">
          <w:rPr>
            <w:rFonts w:ascii="Arial" w:eastAsia="Arial" w:hAnsi="Arial" w:cs="Arial"/>
          </w:rPr>
          <w:t>re</w:t>
        </w:r>
        <w:r w:rsidR="00B177B0">
          <w:rPr>
            <w:rFonts w:ascii="Arial" w:eastAsia="Arial" w:hAnsi="Arial" w:cs="Arial"/>
            <w:spacing w:val="1"/>
          </w:rPr>
          <w:t>n</w:t>
        </w:r>
        <w:r w:rsidR="00B177B0">
          <w:rPr>
            <w:rFonts w:ascii="Arial" w:eastAsia="Arial" w:hAnsi="Arial" w:cs="Arial"/>
            <w:spacing w:val="-2"/>
          </w:rPr>
          <w:t>c</w:t>
        </w:r>
        <w:r w:rsidR="00B177B0">
          <w:rPr>
            <w:rFonts w:ascii="Arial" w:eastAsia="Arial" w:hAnsi="Arial" w:cs="Arial"/>
            <w:spacing w:val="1"/>
          </w:rPr>
          <w:t>e</w:t>
        </w:r>
        <w:r w:rsidR="00B177B0">
          <w:rPr>
            <w:rFonts w:ascii="Arial" w:eastAsia="Arial" w:hAnsi="Arial" w:cs="Arial"/>
          </w:rPr>
          <w:t>/re</w:t>
        </w:r>
        <w:r w:rsidR="00B177B0">
          <w:rPr>
            <w:rFonts w:ascii="Arial" w:eastAsia="Arial" w:hAnsi="Arial" w:cs="Arial"/>
            <w:spacing w:val="-2"/>
          </w:rPr>
          <w:t>f</w:t>
        </w:r>
        <w:r w:rsidR="00B177B0">
          <w:rPr>
            <w:rFonts w:ascii="Arial" w:eastAsia="Arial" w:hAnsi="Arial" w:cs="Arial"/>
            <w:spacing w:val="1"/>
          </w:rPr>
          <w:t>e</w:t>
        </w:r>
        <w:r w:rsidR="00B177B0">
          <w:rPr>
            <w:rFonts w:ascii="Arial" w:eastAsia="Arial" w:hAnsi="Arial" w:cs="Arial"/>
          </w:rPr>
          <w:t>re</w:t>
        </w:r>
        <w:r w:rsidR="00B177B0">
          <w:rPr>
            <w:rFonts w:ascii="Arial" w:eastAsia="Arial" w:hAnsi="Arial" w:cs="Arial"/>
            <w:spacing w:val="1"/>
          </w:rPr>
          <w:t>n</w:t>
        </w:r>
        <w:r w:rsidR="00B177B0">
          <w:rPr>
            <w:rFonts w:ascii="Arial" w:eastAsia="Arial" w:hAnsi="Arial" w:cs="Arial"/>
            <w:spacing w:val="-2"/>
          </w:rPr>
          <w:t>c</w:t>
        </w:r>
        <w:r w:rsidR="00B177B0">
          <w:rPr>
            <w:rFonts w:ascii="Arial" w:eastAsia="Arial" w:hAnsi="Arial" w:cs="Arial"/>
            <w:spacing w:val="1"/>
          </w:rPr>
          <w:t>e</w:t>
        </w:r>
        <w:r w:rsidR="00B177B0">
          <w:rPr>
            <w:rFonts w:ascii="Arial" w:eastAsia="Arial" w:hAnsi="Arial" w:cs="Arial"/>
          </w:rPr>
          <w:t>s</w:t>
        </w:r>
        <w:r w:rsidR="00B177B0">
          <w:rPr>
            <w:rFonts w:ascii="Arial" w:eastAsia="Arial" w:hAnsi="Arial" w:cs="Arial"/>
            <w:spacing w:val="1"/>
          </w:rPr>
          <w:t>p</w:t>
        </w:r>
        <w:r w:rsidR="00B177B0">
          <w:rPr>
            <w:rFonts w:ascii="Arial" w:eastAsia="Arial" w:hAnsi="Arial" w:cs="Arial"/>
            <w:spacing w:val="-1"/>
          </w:rPr>
          <w:t>a</w:t>
        </w:r>
        <w:r w:rsidR="00B177B0">
          <w:rPr>
            <w:rFonts w:ascii="Arial" w:eastAsia="Arial" w:hAnsi="Arial" w:cs="Arial"/>
            <w:spacing w:val="1"/>
          </w:rPr>
          <w:t>pe</w:t>
        </w:r>
        <w:r w:rsidR="00B177B0">
          <w:rPr>
            <w:rFonts w:ascii="Arial" w:eastAsia="Arial" w:hAnsi="Arial" w:cs="Arial"/>
          </w:rPr>
          <w:t>rs?re</w:t>
        </w:r>
      </w:hyperlink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=</w:t>
      </w:r>
      <w:r>
        <w:rPr>
          <w:rFonts w:ascii="Arial" w:eastAsia="Arial" w:hAnsi="Arial" w:cs="Arial"/>
          <w:spacing w:val="1"/>
        </w:rPr>
        <w:t>33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  <w:spacing w:val="1"/>
        </w:rPr>
        <w:t>33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5</w:t>
      </w:r>
    </w:p>
    <w:p w14:paraId="37B81DDD" w14:textId="77777777" w:rsidR="00B177B0" w:rsidRDefault="004B5E7D">
      <w:pPr>
        <w:spacing w:line="220" w:lineRule="exact"/>
        <w:ind w:left="820" w:right="147" w:hanging="7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mor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ga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M.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(2</w:t>
      </w:r>
      <w:r>
        <w:rPr>
          <w:rFonts w:ascii="Arial" w:eastAsia="Arial" w:hAnsi="Arial" w:cs="Arial"/>
          <w:spacing w:val="1"/>
        </w:rPr>
        <w:t>024</w:t>
      </w:r>
      <w:r>
        <w:rPr>
          <w:rFonts w:ascii="Arial" w:eastAsia="Arial" w:hAnsi="Arial" w:cs="Arial"/>
        </w:rPr>
        <w:t>).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Tec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no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ho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 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rs in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vis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l Nort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ph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ical 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>y.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sian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J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rn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ies,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50</w:t>
      </w:r>
      <w:r>
        <w:rPr>
          <w:rFonts w:ascii="Arial" w:eastAsia="Arial" w:hAnsi="Arial" w:cs="Arial"/>
        </w:rPr>
        <w:t>(7),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43</w:t>
      </w:r>
      <w:r>
        <w:rPr>
          <w:rFonts w:ascii="Arial" w:eastAsia="Arial" w:hAnsi="Arial" w:cs="Arial"/>
          <w:spacing w:val="3"/>
        </w:rPr>
        <w:t>8</w:t>
      </w:r>
      <w:r>
        <w:rPr>
          <w:rFonts w:ascii="Arial" w:eastAsia="Arial" w:hAnsi="Arial" w:cs="Arial"/>
          <w:spacing w:val="-1"/>
        </w:rPr>
        <w:t>–</w:t>
      </w:r>
      <w:r>
        <w:rPr>
          <w:rFonts w:ascii="Arial" w:eastAsia="Arial" w:hAnsi="Arial" w:cs="Arial"/>
          <w:spacing w:val="1"/>
        </w:rPr>
        <w:t>450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s: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2"/>
        </w:rPr>
        <w:t>/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rg/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97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jes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24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50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7</w:t>
      </w:r>
      <w:r>
        <w:rPr>
          <w:rFonts w:ascii="Arial" w:eastAsia="Arial" w:hAnsi="Arial" w:cs="Arial"/>
          <w:spacing w:val="1"/>
        </w:rPr>
        <w:t>14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5</w:t>
      </w:r>
    </w:p>
    <w:p w14:paraId="2D5E7EF4" w14:textId="77777777" w:rsidR="00B177B0" w:rsidRDefault="004B5E7D">
      <w:pPr>
        <w:spacing w:line="220" w:lineRule="exact"/>
        <w:ind w:left="820" w:right="200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ck,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D. (2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22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rtic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pan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Recrui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Qua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w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rtic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pa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fo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qua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 xml:space="preserve">x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New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rk.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- Re</w:t>
      </w:r>
      <w:r>
        <w:rPr>
          <w:rFonts w:ascii="Arial" w:eastAsia="Arial" w:hAnsi="Arial" w:cs="Arial"/>
          <w:spacing w:val="1"/>
        </w:rPr>
        <w:t>fe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- Sc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tific 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rch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 (n.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.).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:</w:t>
      </w:r>
      <w:hyperlink r:id="rId32">
        <w:r w:rsidR="00B177B0">
          <w:rPr>
            <w:rFonts w:ascii="Arial" w:eastAsia="Arial" w:hAnsi="Arial" w:cs="Arial"/>
          </w:rPr>
          <w:t>/</w:t>
        </w:r>
        <w:r w:rsidR="00B177B0">
          <w:rPr>
            <w:rFonts w:ascii="Arial" w:eastAsia="Arial" w:hAnsi="Arial" w:cs="Arial"/>
            <w:spacing w:val="1"/>
          </w:rPr>
          <w:t>/</w:t>
        </w:r>
        <w:r w:rsidR="00B177B0">
          <w:rPr>
            <w:rFonts w:ascii="Arial" w:eastAsia="Arial" w:hAnsi="Arial" w:cs="Arial"/>
          </w:rPr>
          <w:t>w</w:t>
        </w:r>
        <w:r w:rsidR="00B177B0">
          <w:rPr>
            <w:rFonts w:ascii="Arial" w:eastAsia="Arial" w:hAnsi="Arial" w:cs="Arial"/>
            <w:spacing w:val="-1"/>
          </w:rPr>
          <w:t>w</w:t>
        </w:r>
        <w:r w:rsidR="00B177B0">
          <w:rPr>
            <w:rFonts w:ascii="Arial" w:eastAsia="Arial" w:hAnsi="Arial" w:cs="Arial"/>
          </w:rPr>
          <w:t>w.sci</w:t>
        </w:r>
        <w:r w:rsidR="00B177B0">
          <w:rPr>
            <w:rFonts w:ascii="Arial" w:eastAsia="Arial" w:hAnsi="Arial" w:cs="Arial"/>
            <w:spacing w:val="-1"/>
          </w:rPr>
          <w:t>r</w:t>
        </w:r>
        <w:r w:rsidR="00B177B0">
          <w:rPr>
            <w:rFonts w:ascii="Arial" w:eastAsia="Arial" w:hAnsi="Arial" w:cs="Arial"/>
            <w:spacing w:val="1"/>
          </w:rPr>
          <w:t>p</w:t>
        </w:r>
        <w:r w:rsidR="00B177B0">
          <w:rPr>
            <w:rFonts w:ascii="Arial" w:eastAsia="Arial" w:hAnsi="Arial" w:cs="Arial"/>
          </w:rPr>
          <w:t>.</w:t>
        </w:r>
        <w:r w:rsidR="00B177B0">
          <w:rPr>
            <w:rFonts w:ascii="Arial" w:eastAsia="Arial" w:hAnsi="Arial" w:cs="Arial"/>
            <w:spacing w:val="1"/>
          </w:rPr>
          <w:t>o</w:t>
        </w:r>
        <w:r w:rsidR="00B177B0">
          <w:rPr>
            <w:rFonts w:ascii="Arial" w:eastAsia="Arial" w:hAnsi="Arial" w:cs="Arial"/>
          </w:rPr>
          <w:t>rg/r</w:t>
        </w:r>
        <w:r w:rsidR="00B177B0">
          <w:rPr>
            <w:rFonts w:ascii="Arial" w:eastAsia="Arial" w:hAnsi="Arial" w:cs="Arial"/>
            <w:spacing w:val="-2"/>
          </w:rPr>
          <w:t>e</w:t>
        </w:r>
        <w:r w:rsidR="00B177B0">
          <w:rPr>
            <w:rFonts w:ascii="Arial" w:eastAsia="Arial" w:hAnsi="Arial" w:cs="Arial"/>
          </w:rPr>
          <w:t>f</w:t>
        </w:r>
        <w:r w:rsidR="00B177B0">
          <w:rPr>
            <w:rFonts w:ascii="Arial" w:eastAsia="Arial" w:hAnsi="Arial" w:cs="Arial"/>
            <w:spacing w:val="1"/>
          </w:rPr>
          <w:t>e</w:t>
        </w:r>
        <w:r w:rsidR="00B177B0">
          <w:rPr>
            <w:rFonts w:ascii="Arial" w:eastAsia="Arial" w:hAnsi="Arial" w:cs="Arial"/>
          </w:rPr>
          <w:t>re</w:t>
        </w:r>
        <w:r w:rsidR="00B177B0">
          <w:rPr>
            <w:rFonts w:ascii="Arial" w:eastAsia="Arial" w:hAnsi="Arial" w:cs="Arial"/>
            <w:spacing w:val="1"/>
          </w:rPr>
          <w:t>n</w:t>
        </w:r>
        <w:r w:rsidR="00B177B0">
          <w:rPr>
            <w:rFonts w:ascii="Arial" w:eastAsia="Arial" w:hAnsi="Arial" w:cs="Arial"/>
            <w:spacing w:val="-2"/>
          </w:rPr>
          <w:t>c</w:t>
        </w:r>
        <w:r w:rsidR="00B177B0">
          <w:rPr>
            <w:rFonts w:ascii="Arial" w:eastAsia="Arial" w:hAnsi="Arial" w:cs="Arial"/>
            <w:spacing w:val="1"/>
          </w:rPr>
          <w:t>e</w:t>
        </w:r>
        <w:r w:rsidR="00B177B0">
          <w:rPr>
            <w:rFonts w:ascii="Arial" w:eastAsia="Arial" w:hAnsi="Arial" w:cs="Arial"/>
          </w:rPr>
          <w:t>/re</w:t>
        </w:r>
        <w:r w:rsidR="00B177B0">
          <w:rPr>
            <w:rFonts w:ascii="Arial" w:eastAsia="Arial" w:hAnsi="Arial" w:cs="Arial"/>
            <w:spacing w:val="-2"/>
          </w:rPr>
          <w:t>f</w:t>
        </w:r>
        <w:r w:rsidR="00B177B0">
          <w:rPr>
            <w:rFonts w:ascii="Arial" w:eastAsia="Arial" w:hAnsi="Arial" w:cs="Arial"/>
            <w:spacing w:val="1"/>
          </w:rPr>
          <w:t>e</w:t>
        </w:r>
        <w:r w:rsidR="00B177B0">
          <w:rPr>
            <w:rFonts w:ascii="Arial" w:eastAsia="Arial" w:hAnsi="Arial" w:cs="Arial"/>
          </w:rPr>
          <w:t>re</w:t>
        </w:r>
        <w:r w:rsidR="00B177B0">
          <w:rPr>
            <w:rFonts w:ascii="Arial" w:eastAsia="Arial" w:hAnsi="Arial" w:cs="Arial"/>
            <w:spacing w:val="-1"/>
          </w:rPr>
          <w:t>n</w:t>
        </w:r>
        <w:r w:rsidR="00B177B0">
          <w:rPr>
            <w:rFonts w:ascii="Arial" w:eastAsia="Arial" w:hAnsi="Arial" w:cs="Arial"/>
          </w:rPr>
          <w:t>c</w:t>
        </w:r>
        <w:r w:rsidR="00B177B0">
          <w:rPr>
            <w:rFonts w:ascii="Arial" w:eastAsia="Arial" w:hAnsi="Arial" w:cs="Arial"/>
            <w:spacing w:val="1"/>
          </w:rPr>
          <w:t>e</w:t>
        </w:r>
        <w:r w:rsidR="00B177B0">
          <w:rPr>
            <w:rFonts w:ascii="Arial" w:eastAsia="Arial" w:hAnsi="Arial" w:cs="Arial"/>
          </w:rPr>
          <w:t>s</w:t>
        </w:r>
        <w:r w:rsidR="00B177B0">
          <w:rPr>
            <w:rFonts w:ascii="Arial" w:eastAsia="Arial" w:hAnsi="Arial" w:cs="Arial"/>
            <w:spacing w:val="1"/>
          </w:rPr>
          <w:t>p</w:t>
        </w:r>
        <w:r w:rsidR="00B177B0">
          <w:rPr>
            <w:rFonts w:ascii="Arial" w:eastAsia="Arial" w:hAnsi="Arial" w:cs="Arial"/>
            <w:spacing w:val="-1"/>
          </w:rPr>
          <w:t>a</w:t>
        </w:r>
        <w:r w:rsidR="00B177B0">
          <w:rPr>
            <w:rFonts w:ascii="Arial" w:eastAsia="Arial" w:hAnsi="Arial" w:cs="Arial"/>
            <w:spacing w:val="1"/>
          </w:rPr>
          <w:t>pe</w:t>
        </w:r>
        <w:r w:rsidR="00B177B0">
          <w:rPr>
            <w:rFonts w:ascii="Arial" w:eastAsia="Arial" w:hAnsi="Arial" w:cs="Arial"/>
          </w:rPr>
          <w:t>rs?re</w:t>
        </w:r>
      </w:hyperlink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-1"/>
        </w:rPr>
        <w:t>=</w:t>
      </w:r>
      <w:r>
        <w:rPr>
          <w:rFonts w:ascii="Arial" w:eastAsia="Arial" w:hAnsi="Arial" w:cs="Arial"/>
          <w:spacing w:val="1"/>
        </w:rPr>
        <w:t>330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53</w:t>
      </w:r>
      <w:r>
        <w:rPr>
          <w:rFonts w:ascii="Arial" w:eastAsia="Arial" w:hAnsi="Arial" w:cs="Arial"/>
        </w:rPr>
        <w:t>1</w:t>
      </w:r>
    </w:p>
    <w:p w14:paraId="1D39350D" w14:textId="77777777" w:rsidR="00B177B0" w:rsidRDefault="004B5E7D">
      <w:pPr>
        <w:spacing w:line="220" w:lineRule="exact"/>
        <w:ind w:left="820" w:right="1666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Ross,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17</w:t>
      </w:r>
      <w:r>
        <w:rPr>
          <w:rFonts w:ascii="Arial" w:eastAsia="Arial" w:hAnsi="Arial" w:cs="Arial"/>
        </w:rPr>
        <w:t xml:space="preserve">).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wering</w:t>
      </w:r>
      <w:r>
        <w:rPr>
          <w:rFonts w:ascii="Arial" w:eastAsia="Arial" w:hAnsi="Arial" w:cs="Arial"/>
          <w:spacing w:val="1"/>
        </w:rPr>
        <w:t xml:space="preserve"> Ou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1"/>
        </w:rPr>
        <w:t xml:space="preserve"> 21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Skil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 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da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:</w:t>
      </w:r>
      <w:hyperlink r:id="rId33">
        <w:r w:rsidR="00B177B0">
          <w:rPr>
            <w:rFonts w:ascii="Arial" w:eastAsia="Arial" w:hAnsi="Arial" w:cs="Arial"/>
          </w:rPr>
          <w:t>/</w:t>
        </w:r>
        <w:r w:rsidR="00B177B0">
          <w:rPr>
            <w:rFonts w:ascii="Arial" w:eastAsia="Arial" w:hAnsi="Arial" w:cs="Arial"/>
            <w:spacing w:val="1"/>
          </w:rPr>
          <w:t>/</w:t>
        </w:r>
        <w:r w:rsidR="00B177B0">
          <w:rPr>
            <w:rFonts w:ascii="Arial" w:eastAsia="Arial" w:hAnsi="Arial" w:cs="Arial"/>
          </w:rPr>
          <w:t>w</w:t>
        </w:r>
        <w:r w:rsidR="00B177B0">
          <w:rPr>
            <w:rFonts w:ascii="Arial" w:eastAsia="Arial" w:hAnsi="Arial" w:cs="Arial"/>
            <w:spacing w:val="-1"/>
          </w:rPr>
          <w:t>w</w:t>
        </w:r>
        <w:r w:rsidR="00B177B0">
          <w:rPr>
            <w:rFonts w:ascii="Arial" w:eastAsia="Arial" w:hAnsi="Arial" w:cs="Arial"/>
          </w:rPr>
          <w:t>w.</w:t>
        </w:r>
        <w:r w:rsidR="00B177B0">
          <w:rPr>
            <w:rFonts w:ascii="Arial" w:eastAsia="Arial" w:hAnsi="Arial" w:cs="Arial"/>
            <w:spacing w:val="1"/>
          </w:rPr>
          <w:t>ge</w:t>
        </w:r>
        <w:r w:rsidR="00B177B0">
          <w:rPr>
            <w:rFonts w:ascii="Arial" w:eastAsia="Arial" w:hAnsi="Arial" w:cs="Arial"/>
            <w:spacing w:val="-2"/>
          </w:rPr>
          <w:t>t</w:t>
        </w:r>
        <w:r w:rsidR="00B177B0">
          <w:rPr>
            <w:rFonts w:ascii="Arial" w:eastAsia="Arial" w:hAnsi="Arial" w:cs="Arial"/>
          </w:rPr>
          <w:t>ti</w:t>
        </w:r>
        <w:r w:rsidR="00B177B0">
          <w:rPr>
            <w:rFonts w:ascii="Arial" w:eastAsia="Arial" w:hAnsi="Arial" w:cs="Arial"/>
            <w:spacing w:val="1"/>
          </w:rPr>
          <w:t>ng</w:t>
        </w:r>
        <w:r w:rsidR="00B177B0">
          <w:rPr>
            <w:rFonts w:ascii="Arial" w:eastAsia="Arial" w:hAnsi="Arial" w:cs="Arial"/>
            <w:spacing w:val="-2"/>
          </w:rPr>
          <w:t>s</w:t>
        </w:r>
        <w:r w:rsidR="00B177B0">
          <w:rPr>
            <w:rFonts w:ascii="Arial" w:eastAsia="Arial" w:hAnsi="Arial" w:cs="Arial"/>
          </w:rPr>
          <w:t>mart.c</w:t>
        </w:r>
        <w:r w:rsidR="00B177B0">
          <w:rPr>
            <w:rFonts w:ascii="Arial" w:eastAsia="Arial" w:hAnsi="Arial" w:cs="Arial"/>
            <w:spacing w:val="-1"/>
          </w:rPr>
          <w:t>o</w:t>
        </w:r>
        <w:r w:rsidR="00B177B0">
          <w:rPr>
            <w:rFonts w:ascii="Arial" w:eastAsia="Arial" w:hAnsi="Arial" w:cs="Arial"/>
            <w:spacing w:val="1"/>
          </w:rPr>
          <w:t>m</w:t>
        </w:r>
        <w:r w:rsidR="00B177B0">
          <w:rPr>
            <w:rFonts w:ascii="Arial" w:eastAsia="Arial" w:hAnsi="Arial" w:cs="Arial"/>
          </w:rPr>
          <w:t>/</w:t>
        </w:r>
        <w:r w:rsidR="00B177B0">
          <w:rPr>
            <w:rFonts w:ascii="Arial" w:eastAsia="Arial" w:hAnsi="Arial" w:cs="Arial"/>
            <w:spacing w:val="-1"/>
          </w:rPr>
          <w:t>2</w:t>
        </w:r>
        <w:r w:rsidR="00B177B0">
          <w:rPr>
            <w:rFonts w:ascii="Arial" w:eastAsia="Arial" w:hAnsi="Arial" w:cs="Arial"/>
            <w:spacing w:val="1"/>
          </w:rPr>
          <w:t>01</w:t>
        </w:r>
        <w:r w:rsidR="00B177B0">
          <w:rPr>
            <w:rFonts w:ascii="Arial" w:eastAsia="Arial" w:hAnsi="Arial" w:cs="Arial"/>
            <w:spacing w:val="-1"/>
          </w:rPr>
          <w:t>7</w:t>
        </w:r>
        <w:r w:rsidR="00B177B0">
          <w:rPr>
            <w:rFonts w:ascii="Arial" w:eastAsia="Arial" w:hAnsi="Arial" w:cs="Arial"/>
          </w:rPr>
          <w:t>/</w:t>
        </w:r>
        <w:r w:rsidR="00B177B0">
          <w:rPr>
            <w:rFonts w:ascii="Arial" w:eastAsia="Arial" w:hAnsi="Arial" w:cs="Arial"/>
            <w:spacing w:val="1"/>
          </w:rPr>
          <w:t>0</w:t>
        </w:r>
        <w:r w:rsidR="00B177B0">
          <w:rPr>
            <w:rFonts w:ascii="Arial" w:eastAsia="Arial" w:hAnsi="Arial" w:cs="Arial"/>
            <w:spacing w:val="-1"/>
          </w:rPr>
          <w:t>4</w:t>
        </w:r>
        <w:r w:rsidR="00B177B0">
          <w:rPr>
            <w:rFonts w:ascii="Arial" w:eastAsia="Arial" w:hAnsi="Arial" w:cs="Arial"/>
          </w:rPr>
          <w:t>/</w:t>
        </w:r>
        <w:r w:rsidR="00B177B0">
          <w:rPr>
            <w:rFonts w:ascii="Arial" w:eastAsia="Arial" w:hAnsi="Arial" w:cs="Arial"/>
            <w:spacing w:val="-1"/>
          </w:rPr>
          <w:t>e</w:t>
        </w:r>
        <w:r w:rsidR="00B177B0">
          <w:rPr>
            <w:rFonts w:ascii="Arial" w:eastAsia="Arial" w:hAnsi="Arial" w:cs="Arial"/>
            <w:spacing w:val="1"/>
          </w:rPr>
          <w:t>mp</w:t>
        </w:r>
        <w:r w:rsidR="00B177B0">
          <w:rPr>
            <w:rFonts w:ascii="Arial" w:eastAsia="Arial" w:hAnsi="Arial" w:cs="Arial"/>
            <w:spacing w:val="-1"/>
          </w:rPr>
          <w:t>o</w:t>
        </w:r>
        <w:r w:rsidR="00B177B0">
          <w:rPr>
            <w:rFonts w:ascii="Arial" w:eastAsia="Arial" w:hAnsi="Arial" w:cs="Arial"/>
          </w:rPr>
          <w:t>werin</w:t>
        </w:r>
        <w:r w:rsidR="00B177B0">
          <w:rPr>
            <w:rFonts w:ascii="Arial" w:eastAsia="Arial" w:hAnsi="Arial" w:cs="Arial"/>
            <w:spacing w:val="4"/>
          </w:rPr>
          <w:t>g</w:t>
        </w:r>
        <w:r w:rsidR="00B177B0">
          <w:rPr>
            <w:rFonts w:ascii="Arial" w:eastAsia="Arial" w:hAnsi="Arial" w:cs="Arial"/>
            <w:spacing w:val="-1"/>
          </w:rPr>
          <w:t>-</w:t>
        </w:r>
        <w:r w:rsidR="00B177B0">
          <w:rPr>
            <w:rFonts w:ascii="Arial" w:eastAsia="Arial" w:hAnsi="Arial" w:cs="Arial"/>
          </w:rPr>
          <w:t>st</w:t>
        </w:r>
        <w:r w:rsidR="00B177B0">
          <w:rPr>
            <w:rFonts w:ascii="Arial" w:eastAsia="Arial" w:hAnsi="Arial" w:cs="Arial"/>
            <w:spacing w:val="1"/>
          </w:rPr>
          <w:t>ud</w:t>
        </w:r>
        <w:r w:rsidR="00B177B0">
          <w:rPr>
            <w:rFonts w:ascii="Arial" w:eastAsia="Arial" w:hAnsi="Arial" w:cs="Arial"/>
            <w:spacing w:val="-1"/>
          </w:rPr>
          <w:t>e</w:t>
        </w:r>
        <w:r w:rsidR="00B177B0">
          <w:rPr>
            <w:rFonts w:ascii="Arial" w:eastAsia="Arial" w:hAnsi="Arial" w:cs="Arial"/>
            <w:spacing w:val="1"/>
          </w:rPr>
          <w:t>n</w:t>
        </w:r>
        <w:r w:rsidR="00B177B0">
          <w:rPr>
            <w:rFonts w:ascii="Arial" w:eastAsia="Arial" w:hAnsi="Arial" w:cs="Arial"/>
          </w:rPr>
          <w:t>t</w:t>
        </w:r>
        <w:r w:rsidR="00B177B0">
          <w:rPr>
            <w:rFonts w:ascii="Arial" w:eastAsia="Arial" w:hAnsi="Arial" w:cs="Arial"/>
            <w:spacing w:val="2"/>
          </w:rPr>
          <w:t>s</w:t>
        </w:r>
        <w:r w:rsidR="00B177B0">
          <w:rPr>
            <w:rFonts w:ascii="Arial" w:eastAsia="Arial" w:hAnsi="Arial" w:cs="Arial"/>
            <w:spacing w:val="-1"/>
          </w:rPr>
          <w:t>-2</w:t>
        </w:r>
        <w:r w:rsidR="00B177B0">
          <w:rPr>
            <w:rFonts w:ascii="Arial" w:eastAsia="Arial" w:hAnsi="Arial" w:cs="Arial"/>
            <w:spacing w:val="1"/>
          </w:rPr>
          <w:t>1</w:t>
        </w:r>
        <w:r w:rsidR="00B177B0">
          <w:rPr>
            <w:rFonts w:ascii="Arial" w:eastAsia="Arial" w:hAnsi="Arial" w:cs="Arial"/>
          </w:rPr>
          <w:t>s</w:t>
        </w:r>
        <w:r w:rsidR="00B177B0">
          <w:rPr>
            <w:rFonts w:ascii="Arial" w:eastAsia="Arial" w:hAnsi="Arial" w:cs="Arial"/>
            <w:spacing w:val="1"/>
          </w:rPr>
          <w:t>t</w:t>
        </w:r>
        <w:r w:rsidR="00B177B0">
          <w:rPr>
            <w:rFonts w:ascii="Arial" w:eastAsia="Arial" w:hAnsi="Arial" w:cs="Arial"/>
            <w:spacing w:val="-1"/>
          </w:rPr>
          <w:t>-</w:t>
        </w:r>
        <w:r w:rsidR="00B177B0">
          <w:rPr>
            <w:rFonts w:ascii="Arial" w:eastAsia="Arial" w:hAnsi="Arial" w:cs="Arial"/>
          </w:rPr>
          <w:t>c</w:t>
        </w:r>
        <w:r w:rsidR="00B177B0">
          <w:rPr>
            <w:rFonts w:ascii="Arial" w:eastAsia="Arial" w:hAnsi="Arial" w:cs="Arial"/>
            <w:spacing w:val="1"/>
          </w:rPr>
          <w:t>en</w:t>
        </w:r>
        <w:r w:rsidR="00B177B0">
          <w:rPr>
            <w:rFonts w:ascii="Arial" w:eastAsia="Arial" w:hAnsi="Arial" w:cs="Arial"/>
          </w:rPr>
          <w:t>t</w:t>
        </w:r>
        <w:r w:rsidR="00B177B0">
          <w:rPr>
            <w:rFonts w:ascii="Arial" w:eastAsia="Arial" w:hAnsi="Arial" w:cs="Arial"/>
            <w:spacing w:val="1"/>
          </w:rPr>
          <w:t>u</w:t>
        </w:r>
        <w:r w:rsidR="00B177B0">
          <w:rPr>
            <w:rFonts w:ascii="Arial" w:eastAsia="Arial" w:hAnsi="Arial" w:cs="Arial"/>
          </w:rPr>
          <w:t>ry</w:t>
        </w:r>
        <w:r w:rsidR="00B177B0">
          <w:rPr>
            <w:rFonts w:ascii="Arial" w:eastAsia="Arial" w:hAnsi="Arial" w:cs="Arial"/>
            <w:spacing w:val="-1"/>
          </w:rPr>
          <w:t>-</w:t>
        </w:r>
        <w:r w:rsidR="00B177B0">
          <w:rPr>
            <w:rFonts w:ascii="Arial" w:eastAsia="Arial" w:hAnsi="Arial" w:cs="Arial"/>
          </w:rPr>
          <w:t>ski</w:t>
        </w:r>
        <w:r w:rsidR="00B177B0">
          <w:rPr>
            <w:rFonts w:ascii="Arial" w:eastAsia="Arial" w:hAnsi="Arial" w:cs="Arial"/>
            <w:spacing w:val="-1"/>
          </w:rPr>
          <w:t>l</w:t>
        </w:r>
        <w:r w:rsidR="00B177B0">
          <w:rPr>
            <w:rFonts w:ascii="Arial" w:eastAsia="Arial" w:hAnsi="Arial" w:cs="Arial"/>
          </w:rPr>
          <w:t>ls</w:t>
        </w:r>
      </w:hyperlink>
    </w:p>
    <w:p w14:paraId="36B50878" w14:textId="77777777" w:rsidR="00B177B0" w:rsidRDefault="004B5E7D">
      <w:pPr>
        <w:spacing w:line="220" w:lineRule="exact"/>
        <w:ind w:left="820" w:right="570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Ross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  <w:spacing w:val="1"/>
        </w:rPr>
        <w:t>85</w:t>
      </w:r>
      <w:r>
        <w:rPr>
          <w:rFonts w:ascii="Arial" w:eastAsia="Arial" w:hAnsi="Arial" w:cs="Arial"/>
        </w:rPr>
        <w:t>). 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mb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rd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ini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qua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tive strat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</w:rPr>
        <w:t>ies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rg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</w:rPr>
        <w:t>y.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i/>
        </w:rPr>
        <w:t>Ev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lu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ti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vi</w:t>
      </w:r>
      <w:r>
        <w:rPr>
          <w:rFonts w:ascii="Arial" w:eastAsia="Arial" w:hAnsi="Arial" w:cs="Arial"/>
          <w:i/>
          <w:spacing w:val="-2"/>
        </w:rPr>
        <w:t>e</w:t>
      </w:r>
      <w:r>
        <w:rPr>
          <w:rFonts w:ascii="Arial" w:eastAsia="Arial" w:hAnsi="Arial" w:cs="Arial"/>
          <w:i/>
        </w:rPr>
        <w:t>w,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1"/>
        </w:rPr>
        <w:t>9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  <w:spacing w:val="1"/>
        </w:rPr>
        <w:t>5</w:t>
      </w:r>
      <w:r>
        <w:rPr>
          <w:rFonts w:ascii="Arial" w:eastAsia="Arial" w:hAnsi="Arial" w:cs="Arial"/>
        </w:rPr>
        <w:t xml:space="preserve">), 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  <w:spacing w:val="1"/>
        </w:rPr>
        <w:t>27</w:t>
      </w:r>
      <w:r>
        <w:rPr>
          <w:rFonts w:ascii="Arial" w:eastAsia="Arial" w:hAnsi="Arial" w:cs="Arial"/>
          <w:spacing w:val="-1"/>
        </w:rPr>
        <w:t>–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>.</w:t>
      </w:r>
    </w:p>
    <w:p w14:paraId="5A12A7C7" w14:textId="77777777" w:rsidR="00B177B0" w:rsidRDefault="004B5E7D">
      <w:pPr>
        <w:spacing w:line="220" w:lineRule="exact"/>
        <w:ind w:left="8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: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i.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rg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s: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2"/>
        </w:rPr>
        <w:t>/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i.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rg/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  <w:spacing w:val="1"/>
        </w:rPr>
        <w:t>7</w:t>
      </w:r>
      <w:r>
        <w:rPr>
          <w:rFonts w:ascii="Arial" w:eastAsia="Arial" w:hAnsi="Arial" w:cs="Arial"/>
        </w:rPr>
        <w:t>%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  <w:spacing w:val="1"/>
        </w:rPr>
        <w:t>38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  <w:spacing w:val="1"/>
        </w:rPr>
        <w:t>50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9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05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5</w:t>
      </w:r>
    </w:p>
    <w:p w14:paraId="18BB6260" w14:textId="77777777" w:rsidR="00B177B0" w:rsidRDefault="004B5E7D">
      <w:pPr>
        <w:ind w:left="10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eh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H. M.,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eh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N. F.,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nu</w:t>
      </w:r>
      <w:r>
        <w:rPr>
          <w:rFonts w:ascii="Arial" w:eastAsia="Arial" w:hAnsi="Arial" w:cs="Arial"/>
        </w:rPr>
        <w:t xml:space="preserve">si,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M. (</w:t>
      </w:r>
      <w:r>
        <w:rPr>
          <w:rFonts w:ascii="Arial" w:eastAsia="Arial" w:hAnsi="Arial" w:cs="Arial"/>
          <w:spacing w:val="-2"/>
        </w:rPr>
        <w:t>2</w:t>
      </w:r>
      <w:r>
        <w:rPr>
          <w:rFonts w:ascii="Arial" w:eastAsia="Arial" w:hAnsi="Arial" w:cs="Arial"/>
          <w:spacing w:val="1"/>
        </w:rPr>
        <w:t>018</w:t>
      </w:r>
      <w:r>
        <w:rPr>
          <w:rFonts w:ascii="Arial" w:eastAsia="Arial" w:hAnsi="Arial" w:cs="Arial"/>
          <w:spacing w:val="-3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ue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21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ry</w:t>
      </w:r>
    </w:p>
    <w:p w14:paraId="67B9B19F" w14:textId="77777777" w:rsidR="00B177B0" w:rsidRDefault="004B5E7D">
      <w:pPr>
        <w:ind w:left="8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Skil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fo</w:t>
      </w:r>
      <w:r>
        <w:rPr>
          <w:rFonts w:ascii="Arial" w:eastAsia="Arial" w:hAnsi="Arial" w:cs="Arial"/>
        </w:rPr>
        <w:t>r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hn</w:t>
      </w:r>
      <w:r>
        <w:rPr>
          <w:rFonts w:ascii="Arial" w:eastAsia="Arial" w:hAnsi="Arial" w:cs="Arial"/>
        </w:rPr>
        <w:t>ical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Vo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 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d</w:t>
      </w:r>
      <w:r>
        <w:rPr>
          <w:rFonts w:ascii="Arial" w:eastAsia="Arial" w:hAnsi="Arial" w:cs="Arial"/>
          <w:i/>
        </w:rPr>
        <w:t>v</w:t>
      </w:r>
      <w:r>
        <w:rPr>
          <w:rFonts w:ascii="Arial" w:eastAsia="Arial" w:hAnsi="Arial" w:cs="Arial"/>
          <w:i/>
          <w:spacing w:val="1"/>
        </w:rPr>
        <w:t>an</w:t>
      </w:r>
      <w:r>
        <w:rPr>
          <w:rFonts w:ascii="Arial" w:eastAsia="Arial" w:hAnsi="Arial" w:cs="Arial"/>
          <w:i/>
          <w:spacing w:val="-2"/>
        </w:rPr>
        <w:t>c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1"/>
        </w:rPr>
        <w:t xml:space="preserve"> S</w:t>
      </w:r>
      <w:r>
        <w:rPr>
          <w:rFonts w:ascii="Arial" w:eastAsia="Arial" w:hAnsi="Arial" w:cs="Arial"/>
          <w:i/>
        </w:rPr>
        <w:t>cie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  <w:spacing w:val="-2"/>
        </w:rPr>
        <w:t>c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  <w:spacing w:val="-2"/>
        </w:rPr>
        <w:t>t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rs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2</w:t>
      </w:r>
      <w:r>
        <w:rPr>
          <w:rFonts w:ascii="Arial" w:eastAsia="Arial" w:hAnsi="Arial" w:cs="Arial"/>
          <w:i/>
          <w:spacing w:val="1"/>
        </w:rPr>
        <w:t>4</w:t>
      </w:r>
      <w:r>
        <w:rPr>
          <w:rFonts w:ascii="Arial" w:eastAsia="Arial" w:hAnsi="Arial" w:cs="Arial"/>
        </w:rPr>
        <w:t>(1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),</w:t>
      </w:r>
    </w:p>
    <w:p w14:paraId="59E01C2B" w14:textId="77777777" w:rsidR="00B177B0" w:rsidRDefault="004B5E7D">
      <w:pPr>
        <w:ind w:left="8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84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  <w:spacing w:val="1"/>
        </w:rPr>
        <w:t>8–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  <w:spacing w:val="1"/>
        </w:rPr>
        <w:t>49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h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: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rg/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66</w:t>
      </w:r>
      <w:r>
        <w:rPr>
          <w:rFonts w:ascii="Arial" w:eastAsia="Arial" w:hAnsi="Arial" w:cs="Arial"/>
          <w:spacing w:val="-2"/>
        </w:rPr>
        <w:t>/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sl.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01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25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5</w:t>
      </w:r>
    </w:p>
    <w:p w14:paraId="05A57DAF" w14:textId="77777777" w:rsidR="00B177B0" w:rsidRDefault="004B5E7D">
      <w:pPr>
        <w:ind w:left="820" w:right="141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J.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17</w:t>
      </w:r>
      <w:r>
        <w:rPr>
          <w:rFonts w:ascii="Arial" w:eastAsia="Arial" w:hAnsi="Arial" w:cs="Arial"/>
        </w:rPr>
        <w:t xml:space="preserve">). 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ry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rning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ki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ls: 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ry 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ssro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-2"/>
        </w:rPr>
        <w:t>n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ti</w:t>
      </w:r>
      <w:r>
        <w:rPr>
          <w:rFonts w:ascii="Arial" w:eastAsia="Arial" w:hAnsi="Arial" w:cs="Arial"/>
          <w:i/>
          <w:spacing w:val="1"/>
        </w:rPr>
        <w:t>ona</w:t>
      </w:r>
      <w:r>
        <w:rPr>
          <w:rFonts w:ascii="Arial" w:eastAsia="Arial" w:hAnsi="Arial" w:cs="Arial"/>
          <w:i/>
        </w:rPr>
        <w:t xml:space="preserve">l </w:t>
      </w:r>
      <w:r>
        <w:rPr>
          <w:rFonts w:ascii="Arial" w:eastAsia="Arial" w:hAnsi="Arial" w:cs="Arial"/>
          <w:i/>
          <w:spacing w:val="-2"/>
        </w:rPr>
        <w:t>J</w:t>
      </w:r>
      <w:r>
        <w:rPr>
          <w:rFonts w:ascii="Arial" w:eastAsia="Arial" w:hAnsi="Arial" w:cs="Arial"/>
          <w:i/>
          <w:spacing w:val="1"/>
        </w:rPr>
        <w:t>ou</w:t>
      </w:r>
      <w:r>
        <w:rPr>
          <w:rFonts w:ascii="Arial" w:eastAsia="Arial" w:hAnsi="Arial" w:cs="Arial"/>
          <w:i/>
        </w:rPr>
        <w:t>rn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 xml:space="preserve">l 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Em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rgi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Multidisc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  <w:spacing w:val="1"/>
        </w:rPr>
        <w:t>p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na</w:t>
      </w:r>
      <w:r>
        <w:rPr>
          <w:rFonts w:ascii="Arial" w:eastAsia="Arial" w:hAnsi="Arial" w:cs="Arial"/>
          <w:i/>
        </w:rPr>
        <w:t>ry Res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rc</w:t>
      </w:r>
      <w:r>
        <w:rPr>
          <w:rFonts w:ascii="Arial" w:eastAsia="Arial" w:hAnsi="Arial" w:cs="Arial"/>
          <w:i/>
          <w:spacing w:val="3"/>
        </w:rPr>
        <w:t>h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i/>
          <w:spacing w:val="1"/>
        </w:rPr>
        <w:t>1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 xml:space="preserve">), </w:t>
      </w:r>
      <w:r>
        <w:rPr>
          <w:rFonts w:ascii="Arial" w:eastAsia="Arial" w:hAnsi="Arial" w:cs="Arial"/>
          <w:spacing w:val="1"/>
        </w:rPr>
        <w:t>31</w:t>
      </w:r>
      <w:r>
        <w:rPr>
          <w:rFonts w:ascii="Arial" w:eastAsia="Arial" w:hAnsi="Arial" w:cs="Arial"/>
          <w:spacing w:val="-1"/>
        </w:rPr>
        <w:t>–</w:t>
      </w:r>
      <w:r>
        <w:rPr>
          <w:rFonts w:ascii="Arial" w:eastAsia="Arial" w:hAnsi="Arial" w:cs="Arial"/>
          <w:spacing w:val="1"/>
        </w:rPr>
        <w:t>35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hyperlink r:id="rId34">
        <w:r w:rsidR="00B177B0">
          <w:rPr>
            <w:rFonts w:ascii="Arial" w:eastAsia="Arial" w:hAnsi="Arial" w:cs="Arial"/>
            <w:spacing w:val="1"/>
          </w:rPr>
          <w:t>h</w:t>
        </w:r>
        <w:r w:rsidR="00B177B0">
          <w:rPr>
            <w:rFonts w:ascii="Arial" w:eastAsia="Arial" w:hAnsi="Arial" w:cs="Arial"/>
          </w:rPr>
          <w:t>t</w:t>
        </w:r>
        <w:r w:rsidR="00B177B0">
          <w:rPr>
            <w:rFonts w:ascii="Arial" w:eastAsia="Arial" w:hAnsi="Arial" w:cs="Arial"/>
            <w:spacing w:val="-1"/>
          </w:rPr>
          <w:t>t</w:t>
        </w:r>
        <w:r w:rsidR="00B177B0">
          <w:rPr>
            <w:rFonts w:ascii="Arial" w:eastAsia="Arial" w:hAnsi="Arial" w:cs="Arial"/>
            <w:spacing w:val="1"/>
          </w:rPr>
          <w:t>p</w:t>
        </w:r>
        <w:r w:rsidR="00B177B0">
          <w:rPr>
            <w:rFonts w:ascii="Arial" w:eastAsia="Arial" w:hAnsi="Arial" w:cs="Arial"/>
          </w:rPr>
          <w:t>:</w:t>
        </w:r>
        <w:r w:rsidR="00B177B0">
          <w:rPr>
            <w:rFonts w:ascii="Arial" w:eastAsia="Arial" w:hAnsi="Arial" w:cs="Arial"/>
            <w:spacing w:val="1"/>
          </w:rPr>
          <w:t>/</w:t>
        </w:r>
        <w:r w:rsidR="00B177B0">
          <w:rPr>
            <w:rFonts w:ascii="Arial" w:eastAsia="Arial" w:hAnsi="Arial" w:cs="Arial"/>
          </w:rPr>
          <w:t>/ij</w:t>
        </w:r>
        <w:r w:rsidR="00B177B0">
          <w:rPr>
            <w:rFonts w:ascii="Arial" w:eastAsia="Arial" w:hAnsi="Arial" w:cs="Arial"/>
            <w:spacing w:val="-2"/>
          </w:rPr>
          <w:t>e</w:t>
        </w:r>
        <w:r w:rsidR="00B177B0">
          <w:rPr>
            <w:rFonts w:ascii="Arial" w:eastAsia="Arial" w:hAnsi="Arial" w:cs="Arial"/>
            <w:spacing w:val="1"/>
          </w:rPr>
          <w:t>m</w:t>
        </w:r>
        <w:r w:rsidR="00B177B0">
          <w:rPr>
            <w:rFonts w:ascii="Arial" w:eastAsia="Arial" w:hAnsi="Arial" w:cs="Arial"/>
          </w:rPr>
          <w:t>r.as</w:t>
        </w:r>
        <w:r w:rsidR="00B177B0">
          <w:rPr>
            <w:rFonts w:ascii="Arial" w:eastAsia="Arial" w:hAnsi="Arial" w:cs="Arial"/>
            <w:spacing w:val="-2"/>
          </w:rPr>
          <w:t>c</w:t>
        </w:r>
        <w:r w:rsidR="00B177B0">
          <w:rPr>
            <w:rFonts w:ascii="Arial" w:eastAsia="Arial" w:hAnsi="Arial" w:cs="Arial"/>
            <w:spacing w:val="1"/>
          </w:rPr>
          <w:t>on</w:t>
        </w:r>
        <w:r w:rsidR="00B177B0">
          <w:rPr>
            <w:rFonts w:ascii="Arial" w:eastAsia="Arial" w:hAnsi="Arial" w:cs="Arial"/>
          </w:rPr>
          <w:t>s.</w:t>
        </w:r>
        <w:r w:rsidR="00B177B0">
          <w:rPr>
            <w:rFonts w:ascii="Arial" w:eastAsia="Arial" w:hAnsi="Arial" w:cs="Arial"/>
            <w:spacing w:val="1"/>
          </w:rPr>
          <w:t>o</w:t>
        </w:r>
        <w:r w:rsidR="00B177B0">
          <w:rPr>
            <w:rFonts w:ascii="Arial" w:eastAsia="Arial" w:hAnsi="Arial" w:cs="Arial"/>
          </w:rPr>
          <w:t>r</w:t>
        </w:r>
        <w:r w:rsidR="00B177B0">
          <w:rPr>
            <w:rFonts w:ascii="Arial" w:eastAsia="Arial" w:hAnsi="Arial" w:cs="Arial"/>
            <w:spacing w:val="-2"/>
          </w:rPr>
          <w:t>g</w:t>
        </w:r>
        <w:r w:rsidR="00B177B0">
          <w:rPr>
            <w:rFonts w:ascii="Arial" w:eastAsia="Arial" w:hAnsi="Arial" w:cs="Arial"/>
          </w:rPr>
          <w:t>/</w:t>
        </w:r>
        <w:r w:rsidR="00B177B0">
          <w:rPr>
            <w:rFonts w:ascii="Arial" w:eastAsia="Arial" w:hAnsi="Arial" w:cs="Arial"/>
            <w:spacing w:val="1"/>
          </w:rPr>
          <w:t>d</w:t>
        </w:r>
        <w:r w:rsidR="00B177B0">
          <w:rPr>
            <w:rFonts w:ascii="Arial" w:eastAsia="Arial" w:hAnsi="Arial" w:cs="Arial"/>
          </w:rPr>
          <w:t>igi</w:t>
        </w:r>
        <w:r w:rsidR="00B177B0">
          <w:rPr>
            <w:rFonts w:ascii="Arial" w:eastAsia="Arial" w:hAnsi="Arial" w:cs="Arial"/>
            <w:spacing w:val="-2"/>
          </w:rPr>
          <w:t>t</w:t>
        </w:r>
        <w:r w:rsidR="00B177B0">
          <w:rPr>
            <w:rFonts w:ascii="Arial" w:eastAsia="Arial" w:hAnsi="Arial" w:cs="Arial"/>
            <w:spacing w:val="1"/>
          </w:rPr>
          <w:t>a</w:t>
        </w:r>
        <w:r w:rsidR="00B177B0">
          <w:rPr>
            <w:rFonts w:ascii="Arial" w:eastAsia="Arial" w:hAnsi="Arial" w:cs="Arial"/>
            <w:spacing w:val="2"/>
          </w:rPr>
          <w:t>l</w:t>
        </w:r>
        <w:r w:rsidR="00B177B0">
          <w:rPr>
            <w:rFonts w:ascii="Arial" w:eastAsia="Arial" w:hAnsi="Arial" w:cs="Arial"/>
          </w:rPr>
          <w:t>-</w:t>
        </w:r>
      </w:hyperlink>
      <w:r>
        <w:rPr>
          <w:rFonts w:ascii="Arial" w:eastAsia="Arial" w:hAnsi="Arial" w:cs="Arial"/>
        </w:rPr>
        <w:t xml:space="preserve"> 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rary/</w:t>
      </w:r>
      <w:r>
        <w:rPr>
          <w:rFonts w:ascii="Arial" w:eastAsia="Arial" w:hAnsi="Arial" w:cs="Arial"/>
          <w:spacing w:val="1"/>
        </w:rPr>
        <w:t>201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-2"/>
        </w:rPr>
        <w:t>/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1</w:t>
      </w:r>
    </w:p>
    <w:p w14:paraId="38D350CE" w14:textId="77777777" w:rsidR="00B177B0" w:rsidRDefault="004B5E7D">
      <w:pPr>
        <w:ind w:left="10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1"/>
        </w:rPr>
        <w:t>ngh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K.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’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r, H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k,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au</w:t>
      </w:r>
      <w:r>
        <w:rPr>
          <w:rFonts w:ascii="Arial" w:eastAsia="Arial" w:hAnsi="Arial" w:cs="Arial"/>
        </w:rPr>
        <w:t>r, H.,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Mo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a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&amp; 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nu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).</w:t>
      </w:r>
    </w:p>
    <w:p w14:paraId="1DCFCB73" w14:textId="77777777" w:rsidR="00B177B0" w:rsidRDefault="004B5E7D">
      <w:pPr>
        <w:ind w:left="8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lop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Hig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 Or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inki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Skil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 in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re. 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ona</w:t>
      </w:r>
      <w:r>
        <w:rPr>
          <w:rFonts w:ascii="Arial" w:eastAsia="Arial" w:hAnsi="Arial" w:cs="Arial"/>
        </w:rPr>
        <w:t>l</w:t>
      </w:r>
    </w:p>
    <w:p w14:paraId="47BCC1BC" w14:textId="77777777" w:rsidR="00B177B0" w:rsidRDefault="004B5E7D">
      <w:pPr>
        <w:ind w:left="8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rn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nno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 xml:space="preserve">tivity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11</w:t>
      </w:r>
      <w:r>
        <w:rPr>
          <w:rFonts w:ascii="Arial" w:eastAsia="Arial" w:hAnsi="Arial" w:cs="Arial"/>
        </w:rPr>
        <w:t>(8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),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6"/>
        </w:rPr>
        <w:t>1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.</w:t>
      </w:r>
    </w:p>
    <w:p w14:paraId="2F6123A9" w14:textId="77777777" w:rsidR="00B177B0" w:rsidRDefault="004B5E7D">
      <w:pPr>
        <w:ind w:left="820" w:right="216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Sy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wal</w:t>
      </w:r>
      <w:r>
        <w:rPr>
          <w:rFonts w:ascii="Arial" w:eastAsia="Arial" w:hAnsi="Arial" w:cs="Arial"/>
          <w:spacing w:val="1"/>
        </w:rPr>
        <w:t>ud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>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Z.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J</w:t>
      </w:r>
      <w:r>
        <w:rPr>
          <w:rFonts w:ascii="Arial" w:eastAsia="Arial" w:hAnsi="Arial" w:cs="Arial"/>
          <w:spacing w:val="1"/>
        </w:rPr>
        <w:t>aba</w:t>
      </w:r>
      <w:r>
        <w:rPr>
          <w:rFonts w:ascii="Arial" w:eastAsia="Arial" w:hAnsi="Arial" w:cs="Arial"/>
        </w:rPr>
        <w:t>r, C.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>, H.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22</w:t>
      </w:r>
      <w:r>
        <w:rPr>
          <w:rFonts w:ascii="Arial" w:eastAsia="Arial" w:hAnsi="Arial" w:cs="Arial"/>
        </w:rPr>
        <w:t>).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roj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8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  <w:spacing w:val="1"/>
        </w:rPr>
        <w:t>ba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 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rning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ine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rn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ana</w:t>
      </w:r>
      <w:r>
        <w:rPr>
          <w:rFonts w:ascii="Arial" w:eastAsia="Arial" w:hAnsi="Arial" w:cs="Arial"/>
        </w:rPr>
        <w:t>lytical skil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ive 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mo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qu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y 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ry</w:t>
      </w:r>
      <w:r>
        <w:rPr>
          <w:rFonts w:ascii="Arial" w:eastAsia="Arial" w:hAnsi="Arial" w:cs="Arial"/>
          <w:spacing w:val="-2"/>
        </w:rPr>
        <w:t xml:space="preserve"> 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rs. J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sh Sci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19</w:t>
      </w:r>
      <w:r>
        <w:rPr>
          <w:rFonts w:ascii="Arial" w:eastAsia="Arial" w:hAnsi="Arial" w:cs="Arial"/>
        </w:rPr>
        <w:t xml:space="preserve">(2), </w:t>
      </w:r>
      <w:r>
        <w:rPr>
          <w:rFonts w:ascii="Arial" w:eastAsia="Arial" w:hAnsi="Arial" w:cs="Arial"/>
          <w:spacing w:val="1"/>
        </w:rPr>
        <w:t>608–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  <w:spacing w:val="1"/>
        </w:rPr>
        <w:t>21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s: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2"/>
        </w:rPr>
        <w:t>/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i.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rg/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  <w:spacing w:val="1"/>
        </w:rPr>
        <w:t>81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20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0</w:t>
      </w:r>
    </w:p>
    <w:p w14:paraId="3CA1E67B" w14:textId="77777777" w:rsidR="00B177B0" w:rsidRDefault="004B5E7D">
      <w:pPr>
        <w:ind w:left="820" w:right="165" w:hanging="7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1"/>
        </w:rPr>
        <w:t>oo</w:t>
      </w:r>
      <w:r>
        <w:rPr>
          <w:rFonts w:ascii="Arial" w:eastAsia="Arial" w:hAnsi="Arial" w:cs="Arial"/>
        </w:rPr>
        <w:t>st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22</w:t>
      </w:r>
      <w:r>
        <w:rPr>
          <w:rFonts w:ascii="Arial" w:eastAsia="Arial" w:hAnsi="Arial" w:cs="Arial"/>
        </w:rPr>
        <w:t>).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Diff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ies?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hen</w:t>
      </w:r>
      <w:r>
        <w:rPr>
          <w:rFonts w:ascii="Arial" w:eastAsia="Arial" w:hAnsi="Arial" w:cs="Arial"/>
        </w:rPr>
        <w:t>sive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view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 Q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Mix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Met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rc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i/>
          <w:spacing w:val="-2"/>
        </w:rPr>
        <w:t>J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</w:rPr>
        <w:t>rn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 xml:space="preserve">l 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f Ma</w:t>
      </w:r>
      <w:r>
        <w:rPr>
          <w:rFonts w:ascii="Arial" w:eastAsia="Arial" w:hAnsi="Arial" w:cs="Arial"/>
          <w:i/>
          <w:spacing w:val="1"/>
        </w:rPr>
        <w:t>na</w:t>
      </w:r>
      <w:r>
        <w:rPr>
          <w:rFonts w:ascii="Arial" w:eastAsia="Arial" w:hAnsi="Arial" w:cs="Arial"/>
          <w:i/>
          <w:spacing w:val="-1"/>
        </w:rPr>
        <w:t>g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me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cie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  <w:spacing w:val="-2"/>
        </w:rPr>
        <w:t>c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&amp;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1"/>
        </w:rPr>
        <w:t>g</w:t>
      </w:r>
      <w:r>
        <w:rPr>
          <w:rFonts w:ascii="Arial" w:eastAsia="Arial" w:hAnsi="Arial" w:cs="Arial"/>
          <w:i/>
        </w:rPr>
        <w:t>in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  <w:spacing w:val="-2"/>
        </w:rPr>
        <w:t>s</w:t>
      </w:r>
      <w:r>
        <w:rPr>
          <w:rFonts w:ascii="Arial" w:eastAsia="Arial" w:hAnsi="Arial" w:cs="Arial"/>
          <w:i/>
          <w:spacing w:val="1"/>
        </w:rPr>
        <w:t>ea</w:t>
      </w:r>
      <w:r>
        <w:rPr>
          <w:rFonts w:ascii="Arial" w:eastAsia="Arial" w:hAnsi="Arial" w:cs="Arial"/>
          <w:i/>
          <w:spacing w:val="-3"/>
        </w:rPr>
        <w:t>r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4"/>
        </w:rPr>
        <w:t>h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i/>
          <w:spacing w:val="1"/>
        </w:rPr>
        <w:t>5</w:t>
      </w:r>
      <w:r>
        <w:rPr>
          <w:rFonts w:ascii="Arial" w:eastAsia="Arial" w:hAnsi="Arial" w:cs="Arial"/>
        </w:rPr>
        <w:t>(1),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5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  <w:spacing w:val="1"/>
        </w:rPr>
        <w:t>–6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: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i.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rg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  <w:spacing w:val="1"/>
        </w:rPr>
        <w:t>10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30</w:t>
      </w:r>
      <w:r>
        <w:rPr>
          <w:rFonts w:ascii="Arial" w:eastAsia="Arial" w:hAnsi="Arial" w:cs="Arial"/>
          <w:spacing w:val="-1"/>
        </w:rPr>
        <w:t>56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/j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r.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5</w:t>
      </w:r>
      <w:r>
        <w:rPr>
          <w:rFonts w:ascii="Arial" w:eastAsia="Arial" w:hAnsi="Arial" w:cs="Arial"/>
        </w:rPr>
        <w:t>i1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1"/>
        </w:rPr>
        <w:t>45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8</w:t>
      </w:r>
    </w:p>
    <w:p w14:paraId="2A13DF97" w14:textId="77777777" w:rsidR="00B177B0" w:rsidRDefault="004B5E7D">
      <w:pPr>
        <w:ind w:left="820" w:right="602" w:hanging="720"/>
        <w:rPr>
          <w:rFonts w:ascii="Arial" w:eastAsia="Arial" w:hAnsi="Arial" w:cs="Arial"/>
        </w:rPr>
        <w:sectPr w:rsidR="00B177B0">
          <w:pgSz w:w="12240" w:h="15840"/>
          <w:pgMar w:top="1360" w:right="1340" w:bottom="280" w:left="1340" w:header="720" w:footer="720" w:gutter="0"/>
          <w:cols w:space="720"/>
        </w:sect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rnswor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G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(2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 xml:space="preserve">). How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rustwor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ss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1"/>
        </w:rPr>
        <w:t>ua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tive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rc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March</w:t>
      </w:r>
      <w:r>
        <w:rPr>
          <w:rFonts w:ascii="Arial" w:eastAsia="Arial" w:hAnsi="Arial" w:cs="Arial"/>
          <w:spacing w:val="1"/>
        </w:rPr>
        <w:t xml:space="preserve"> 30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2"/>
        </w:rPr>
        <w:t xml:space="preserve"> </w:t>
      </w:r>
      <w:hyperlink r:id="rId35">
        <w:r w:rsidR="00B177B0">
          <w:rPr>
            <w:rFonts w:ascii="Arial" w:eastAsia="Arial" w:hAnsi="Arial" w:cs="Arial"/>
            <w:spacing w:val="-1"/>
          </w:rPr>
          <w:t>h</w:t>
        </w:r>
        <w:r w:rsidR="00B177B0">
          <w:rPr>
            <w:rFonts w:ascii="Arial" w:eastAsia="Arial" w:hAnsi="Arial" w:cs="Arial"/>
          </w:rPr>
          <w:t>t</w:t>
        </w:r>
        <w:r w:rsidR="00B177B0">
          <w:rPr>
            <w:rFonts w:ascii="Arial" w:eastAsia="Arial" w:hAnsi="Arial" w:cs="Arial"/>
            <w:spacing w:val="1"/>
          </w:rPr>
          <w:t>tp</w:t>
        </w:r>
        <w:r w:rsidR="00B177B0">
          <w:rPr>
            <w:rFonts w:ascii="Arial" w:eastAsia="Arial" w:hAnsi="Arial" w:cs="Arial"/>
          </w:rPr>
          <w:t>s:</w:t>
        </w:r>
        <w:r w:rsidR="00B177B0">
          <w:rPr>
            <w:rFonts w:ascii="Arial" w:eastAsia="Arial" w:hAnsi="Arial" w:cs="Arial"/>
            <w:spacing w:val="1"/>
          </w:rPr>
          <w:t>/</w:t>
        </w:r>
        <w:r w:rsidR="00B177B0">
          <w:rPr>
            <w:rFonts w:ascii="Arial" w:eastAsia="Arial" w:hAnsi="Arial" w:cs="Arial"/>
          </w:rPr>
          <w:t>/ww</w:t>
        </w:r>
        <w:r w:rsidR="00B177B0">
          <w:rPr>
            <w:rFonts w:ascii="Arial" w:eastAsia="Arial" w:hAnsi="Arial" w:cs="Arial"/>
            <w:spacing w:val="-1"/>
          </w:rPr>
          <w:t>w</w:t>
        </w:r>
        <w:r w:rsidR="00B177B0">
          <w:rPr>
            <w:rFonts w:ascii="Arial" w:eastAsia="Arial" w:hAnsi="Arial" w:cs="Arial"/>
          </w:rPr>
          <w:t>.</w:t>
        </w:r>
        <w:r w:rsidR="00B177B0">
          <w:rPr>
            <w:rFonts w:ascii="Arial" w:eastAsia="Arial" w:hAnsi="Arial" w:cs="Arial"/>
            <w:spacing w:val="-1"/>
          </w:rPr>
          <w:t>t</w:t>
        </w:r>
        <w:r w:rsidR="00B177B0">
          <w:rPr>
            <w:rFonts w:ascii="Arial" w:eastAsia="Arial" w:hAnsi="Arial" w:cs="Arial"/>
            <w:spacing w:val="1"/>
          </w:rPr>
          <w:t>he</w:t>
        </w:r>
        <w:r w:rsidR="00B177B0">
          <w:rPr>
            <w:rFonts w:ascii="Arial" w:eastAsia="Arial" w:hAnsi="Arial" w:cs="Arial"/>
            <w:spacing w:val="-2"/>
          </w:rPr>
          <w:t>f</w:t>
        </w:r>
        <w:r w:rsidR="00B177B0">
          <w:rPr>
            <w:rFonts w:ascii="Arial" w:eastAsia="Arial" w:hAnsi="Arial" w:cs="Arial"/>
            <w:spacing w:val="1"/>
          </w:rPr>
          <w:t>a</w:t>
        </w:r>
        <w:r w:rsidR="00B177B0">
          <w:rPr>
            <w:rFonts w:ascii="Arial" w:eastAsia="Arial" w:hAnsi="Arial" w:cs="Arial"/>
          </w:rPr>
          <w:t>rnswo</w:t>
        </w:r>
        <w:r w:rsidR="00B177B0">
          <w:rPr>
            <w:rFonts w:ascii="Arial" w:eastAsia="Arial" w:hAnsi="Arial" w:cs="Arial"/>
            <w:spacing w:val="-3"/>
          </w:rPr>
          <w:t>r</w:t>
        </w:r>
        <w:r w:rsidR="00B177B0">
          <w:rPr>
            <w:rFonts w:ascii="Arial" w:eastAsia="Arial" w:hAnsi="Arial" w:cs="Arial"/>
          </w:rPr>
          <w:t>t</w:t>
        </w:r>
        <w:r w:rsidR="00B177B0">
          <w:rPr>
            <w:rFonts w:ascii="Arial" w:eastAsia="Arial" w:hAnsi="Arial" w:cs="Arial"/>
            <w:spacing w:val="1"/>
          </w:rPr>
          <w:t>hg</w:t>
        </w:r>
        <w:r w:rsidR="00B177B0">
          <w:rPr>
            <w:rFonts w:ascii="Arial" w:eastAsia="Arial" w:hAnsi="Arial" w:cs="Arial"/>
          </w:rPr>
          <w:t>ro</w:t>
        </w:r>
        <w:r w:rsidR="00B177B0">
          <w:rPr>
            <w:rFonts w:ascii="Arial" w:eastAsia="Arial" w:hAnsi="Arial" w:cs="Arial"/>
            <w:spacing w:val="-1"/>
          </w:rPr>
          <w:t>u</w:t>
        </w:r>
        <w:r w:rsidR="00B177B0">
          <w:rPr>
            <w:rFonts w:ascii="Arial" w:eastAsia="Arial" w:hAnsi="Arial" w:cs="Arial"/>
            <w:spacing w:val="1"/>
          </w:rPr>
          <w:t>p</w:t>
        </w:r>
        <w:r w:rsidR="00B177B0">
          <w:rPr>
            <w:rFonts w:ascii="Arial" w:eastAsia="Arial" w:hAnsi="Arial" w:cs="Arial"/>
          </w:rPr>
          <w:t>.c</w:t>
        </w:r>
        <w:r w:rsidR="00B177B0">
          <w:rPr>
            <w:rFonts w:ascii="Arial" w:eastAsia="Arial" w:hAnsi="Arial" w:cs="Arial"/>
            <w:spacing w:val="-1"/>
          </w:rPr>
          <w:t>o</w:t>
        </w:r>
        <w:r w:rsidR="00B177B0">
          <w:rPr>
            <w:rFonts w:ascii="Arial" w:eastAsia="Arial" w:hAnsi="Arial" w:cs="Arial"/>
            <w:spacing w:val="1"/>
          </w:rPr>
          <w:t>m</w:t>
        </w:r>
        <w:r w:rsidR="00B177B0">
          <w:rPr>
            <w:rFonts w:ascii="Arial" w:eastAsia="Arial" w:hAnsi="Arial" w:cs="Arial"/>
            <w:spacing w:val="-2"/>
          </w:rPr>
          <w:t>/</w:t>
        </w:r>
        <w:r w:rsidR="00B177B0">
          <w:rPr>
            <w:rFonts w:ascii="Arial" w:eastAsia="Arial" w:hAnsi="Arial" w:cs="Arial"/>
            <w:spacing w:val="1"/>
          </w:rPr>
          <w:t>b</w:t>
        </w:r>
        <w:r w:rsidR="00B177B0">
          <w:rPr>
            <w:rFonts w:ascii="Arial" w:eastAsia="Arial" w:hAnsi="Arial" w:cs="Arial"/>
          </w:rPr>
          <w:t>lo</w:t>
        </w:r>
        <w:r w:rsidR="00B177B0">
          <w:rPr>
            <w:rFonts w:ascii="Arial" w:eastAsia="Arial" w:hAnsi="Arial" w:cs="Arial"/>
            <w:spacing w:val="-1"/>
          </w:rPr>
          <w:t>g</w:t>
        </w:r>
        <w:r w:rsidR="00B177B0">
          <w:rPr>
            <w:rFonts w:ascii="Arial" w:eastAsia="Arial" w:hAnsi="Arial" w:cs="Arial"/>
          </w:rPr>
          <w:t>/</w:t>
        </w:r>
        <w:r w:rsidR="00B177B0">
          <w:rPr>
            <w:rFonts w:ascii="Arial" w:eastAsia="Arial" w:hAnsi="Arial" w:cs="Arial"/>
            <w:spacing w:val="1"/>
          </w:rPr>
          <w:t>t</w:t>
        </w:r>
        <w:r w:rsidR="00B177B0">
          <w:rPr>
            <w:rFonts w:ascii="Arial" w:eastAsia="Arial" w:hAnsi="Arial" w:cs="Arial"/>
          </w:rPr>
          <w:t>rus</w:t>
        </w:r>
        <w:r w:rsidR="00B177B0">
          <w:rPr>
            <w:rFonts w:ascii="Arial" w:eastAsia="Arial" w:hAnsi="Arial" w:cs="Arial"/>
            <w:spacing w:val="-1"/>
          </w:rPr>
          <w:t>t</w:t>
        </w:r>
        <w:r w:rsidR="00B177B0">
          <w:rPr>
            <w:rFonts w:ascii="Arial" w:eastAsia="Arial" w:hAnsi="Arial" w:cs="Arial"/>
          </w:rPr>
          <w:t>wort</w:t>
        </w:r>
        <w:r w:rsidR="00B177B0">
          <w:rPr>
            <w:rFonts w:ascii="Arial" w:eastAsia="Arial" w:hAnsi="Arial" w:cs="Arial"/>
            <w:spacing w:val="1"/>
          </w:rPr>
          <w:t>h</w:t>
        </w:r>
        <w:r w:rsidR="00B177B0">
          <w:rPr>
            <w:rFonts w:ascii="Arial" w:eastAsia="Arial" w:hAnsi="Arial" w:cs="Arial"/>
          </w:rPr>
          <w:t>in</w:t>
        </w:r>
        <w:r w:rsidR="00B177B0">
          <w:rPr>
            <w:rFonts w:ascii="Arial" w:eastAsia="Arial" w:hAnsi="Arial" w:cs="Arial"/>
            <w:spacing w:val="1"/>
          </w:rPr>
          <w:t>e</w:t>
        </w:r>
        <w:r w:rsidR="00B177B0">
          <w:rPr>
            <w:rFonts w:ascii="Arial" w:eastAsia="Arial" w:hAnsi="Arial" w:cs="Arial"/>
          </w:rPr>
          <w:t>s</w:t>
        </w:r>
        <w:r w:rsidR="00B177B0">
          <w:rPr>
            <w:rFonts w:ascii="Arial" w:eastAsia="Arial" w:hAnsi="Arial" w:cs="Arial"/>
            <w:spacing w:val="4"/>
          </w:rPr>
          <w:t>s</w:t>
        </w:r>
        <w:r w:rsidR="00B177B0">
          <w:rPr>
            <w:rFonts w:ascii="Arial" w:eastAsia="Arial" w:hAnsi="Arial" w:cs="Arial"/>
          </w:rPr>
          <w:t>-</w:t>
        </w:r>
      </w:hyperlink>
      <w:hyperlink r:id="rId36">
        <w:r w:rsidR="00B177B0">
          <w:rPr>
            <w:rFonts w:ascii="Arial" w:eastAsia="Arial" w:hAnsi="Arial" w:cs="Arial"/>
          </w:rPr>
          <w:t xml:space="preserve"> </w:t>
        </w:r>
        <w:proofErr w:type="spellStart"/>
        <w:r w:rsidR="00B177B0">
          <w:rPr>
            <w:rFonts w:ascii="Arial" w:eastAsia="Arial" w:hAnsi="Arial" w:cs="Arial"/>
            <w:spacing w:val="1"/>
          </w:rPr>
          <w:t>qua</w:t>
        </w:r>
        <w:r w:rsidR="00B177B0">
          <w:rPr>
            <w:rFonts w:ascii="Arial" w:eastAsia="Arial" w:hAnsi="Arial" w:cs="Arial"/>
          </w:rPr>
          <w:t>l</w:t>
        </w:r>
        <w:r w:rsidR="00B177B0">
          <w:rPr>
            <w:rFonts w:ascii="Arial" w:eastAsia="Arial" w:hAnsi="Arial" w:cs="Arial"/>
            <w:spacing w:val="-1"/>
          </w:rPr>
          <w:t>i</w:t>
        </w:r>
        <w:r w:rsidR="00B177B0">
          <w:rPr>
            <w:rFonts w:ascii="Arial" w:eastAsia="Arial" w:hAnsi="Arial" w:cs="Arial"/>
          </w:rPr>
          <w:t>t</w:t>
        </w:r>
        <w:r w:rsidR="00B177B0">
          <w:rPr>
            <w:rFonts w:ascii="Arial" w:eastAsia="Arial" w:hAnsi="Arial" w:cs="Arial"/>
            <w:spacing w:val="-1"/>
          </w:rPr>
          <w:t>a</w:t>
        </w:r>
        <w:r w:rsidR="00B177B0">
          <w:rPr>
            <w:rFonts w:ascii="Arial" w:eastAsia="Arial" w:hAnsi="Arial" w:cs="Arial"/>
          </w:rPr>
          <w:t>tiv</w:t>
        </w:r>
        <w:r w:rsidR="00B177B0">
          <w:rPr>
            <w:rFonts w:ascii="Arial" w:eastAsia="Arial" w:hAnsi="Arial" w:cs="Arial"/>
            <w:spacing w:val="1"/>
          </w:rPr>
          <w:t>e</w:t>
        </w:r>
        <w:r w:rsidR="00B177B0">
          <w:rPr>
            <w:rFonts w:ascii="Arial" w:eastAsia="Arial" w:hAnsi="Arial" w:cs="Arial"/>
          </w:rPr>
          <w:t>r</w:t>
        </w:r>
        <w:r w:rsidR="00B177B0">
          <w:rPr>
            <w:rFonts w:ascii="Arial" w:eastAsia="Arial" w:hAnsi="Arial" w:cs="Arial"/>
            <w:spacing w:val="1"/>
          </w:rPr>
          <w:t>e</w:t>
        </w:r>
        <w:r w:rsidR="00B177B0">
          <w:rPr>
            <w:rFonts w:ascii="Arial" w:eastAsia="Arial" w:hAnsi="Arial" w:cs="Arial"/>
          </w:rPr>
          <w:t>s</w:t>
        </w:r>
        <w:r w:rsidR="00B177B0">
          <w:rPr>
            <w:rFonts w:ascii="Arial" w:eastAsia="Arial" w:hAnsi="Arial" w:cs="Arial"/>
            <w:spacing w:val="-1"/>
          </w:rPr>
          <w:t>e</w:t>
        </w:r>
        <w:r w:rsidR="00B177B0">
          <w:rPr>
            <w:rFonts w:ascii="Arial" w:eastAsia="Arial" w:hAnsi="Arial" w:cs="Arial"/>
            <w:spacing w:val="1"/>
          </w:rPr>
          <w:t>a</w:t>
        </w:r>
        <w:r w:rsidR="00B177B0">
          <w:rPr>
            <w:rFonts w:ascii="Arial" w:eastAsia="Arial" w:hAnsi="Arial" w:cs="Arial"/>
          </w:rPr>
          <w:t>rch</w:t>
        </w:r>
        <w:proofErr w:type="spellEnd"/>
      </w:hyperlink>
    </w:p>
    <w:p w14:paraId="577574B4" w14:textId="77777777" w:rsidR="00B177B0" w:rsidRDefault="004B5E7D">
      <w:pPr>
        <w:spacing w:before="80"/>
        <w:ind w:left="820" w:right="79" w:hanging="7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lastRenderedPageBreak/>
        <w:t>Tin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"/>
        </w:rPr>
        <w:t>on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k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H. J.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22</w:t>
      </w:r>
      <w:r>
        <w:rPr>
          <w:rFonts w:ascii="Arial" w:eastAsia="Arial" w:hAnsi="Arial" w:cs="Arial"/>
        </w:rPr>
        <w:t>).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 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ENCES</w:t>
      </w:r>
      <w:r>
        <w:rPr>
          <w:rFonts w:ascii="Arial" w:eastAsia="Arial" w:hAnsi="Arial" w:cs="Arial"/>
          <w:spacing w:val="1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TLE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ACHING TLE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2"/>
        </w:rPr>
        <w:t>J</w:t>
      </w:r>
      <w:r>
        <w:rPr>
          <w:rFonts w:ascii="Arial" w:eastAsia="Arial" w:hAnsi="Arial" w:cs="Arial"/>
        </w:rPr>
        <w:t>ECTS: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ENOMENO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NQUIRY.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pe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ies,</w:t>
      </w:r>
    </w:p>
    <w:p w14:paraId="500AF6DB" w14:textId="77777777" w:rsidR="00B177B0" w:rsidRDefault="004B5E7D">
      <w:pPr>
        <w:spacing w:line="220" w:lineRule="exact"/>
        <w:ind w:left="8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9</w:t>
      </w:r>
      <w:r>
        <w:rPr>
          <w:rFonts w:ascii="Arial" w:eastAsia="Arial" w:hAnsi="Arial" w:cs="Arial"/>
        </w:rPr>
        <w:t>(1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).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: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i.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rg</w:t>
      </w:r>
      <w:r>
        <w:rPr>
          <w:rFonts w:ascii="Arial" w:eastAsia="Arial" w:hAnsi="Arial" w:cs="Arial"/>
          <w:spacing w:val="-1"/>
        </w:rPr>
        <w:t>/1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  <w:spacing w:val="1"/>
        </w:rPr>
        <w:t>8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7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je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.v</w:t>
      </w:r>
      <w:r>
        <w:rPr>
          <w:rFonts w:ascii="Arial" w:eastAsia="Arial" w:hAnsi="Arial" w:cs="Arial"/>
          <w:spacing w:val="1"/>
        </w:rPr>
        <w:t>9</w:t>
      </w:r>
      <w:r>
        <w:rPr>
          <w:rFonts w:ascii="Arial" w:eastAsia="Arial" w:hAnsi="Arial" w:cs="Arial"/>
        </w:rPr>
        <w:t>i1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>8</w:t>
      </w:r>
    </w:p>
    <w:p w14:paraId="4FAD04C0" w14:textId="77777777" w:rsidR="00B177B0" w:rsidRDefault="004B5E7D">
      <w:pPr>
        <w:ind w:left="820" w:right="193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23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 1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>).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</w:rPr>
        <w:t>ies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mote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inki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B</w:t>
      </w:r>
      <w:proofErr w:type="spellEnd"/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:</w:t>
      </w:r>
      <w:hyperlink r:id="rId37">
        <w:r w:rsidR="00B177B0">
          <w:rPr>
            <w:rFonts w:ascii="Arial" w:eastAsia="Arial" w:hAnsi="Arial" w:cs="Arial"/>
          </w:rPr>
          <w:t>/</w:t>
        </w:r>
        <w:r w:rsidR="00B177B0">
          <w:rPr>
            <w:rFonts w:ascii="Arial" w:eastAsia="Arial" w:hAnsi="Arial" w:cs="Arial"/>
            <w:spacing w:val="1"/>
          </w:rPr>
          <w:t>/</w:t>
        </w:r>
        <w:r w:rsidR="00B177B0">
          <w:rPr>
            <w:rFonts w:ascii="Arial" w:eastAsia="Arial" w:hAnsi="Arial" w:cs="Arial"/>
          </w:rPr>
          <w:t>w</w:t>
        </w:r>
        <w:r w:rsidR="00B177B0">
          <w:rPr>
            <w:rFonts w:ascii="Arial" w:eastAsia="Arial" w:hAnsi="Arial" w:cs="Arial"/>
            <w:spacing w:val="-1"/>
          </w:rPr>
          <w:t>w</w:t>
        </w:r>
        <w:r w:rsidR="00B177B0">
          <w:rPr>
            <w:rFonts w:ascii="Arial" w:eastAsia="Arial" w:hAnsi="Arial" w:cs="Arial"/>
          </w:rPr>
          <w:t>w.t</w:t>
        </w:r>
        <w:r w:rsidR="00B177B0">
          <w:rPr>
            <w:rFonts w:ascii="Arial" w:eastAsia="Arial" w:hAnsi="Arial" w:cs="Arial"/>
            <w:spacing w:val="1"/>
          </w:rPr>
          <w:t>ea</w:t>
        </w:r>
        <w:r w:rsidR="00B177B0">
          <w:rPr>
            <w:rFonts w:ascii="Arial" w:eastAsia="Arial" w:hAnsi="Arial" w:cs="Arial"/>
            <w:spacing w:val="-2"/>
          </w:rPr>
          <w:t>c</w:t>
        </w:r>
        <w:r w:rsidR="00B177B0">
          <w:rPr>
            <w:rFonts w:ascii="Arial" w:eastAsia="Arial" w:hAnsi="Arial" w:cs="Arial"/>
            <w:spacing w:val="1"/>
          </w:rPr>
          <w:t>h</w:t>
        </w:r>
        <w:r w:rsidR="00B177B0">
          <w:rPr>
            <w:rFonts w:ascii="Arial" w:eastAsia="Arial" w:hAnsi="Arial" w:cs="Arial"/>
            <w:spacing w:val="-1"/>
          </w:rPr>
          <w:t>h</w:t>
        </w:r>
        <w:r w:rsidR="00B177B0">
          <w:rPr>
            <w:rFonts w:ascii="Arial" w:eastAsia="Arial" w:hAnsi="Arial" w:cs="Arial"/>
            <w:spacing w:val="1"/>
          </w:rPr>
          <w:t>ub</w:t>
        </w:r>
        <w:r w:rsidR="00B177B0">
          <w:rPr>
            <w:rFonts w:ascii="Arial" w:eastAsia="Arial" w:hAnsi="Arial" w:cs="Arial"/>
            <w:spacing w:val="-2"/>
          </w:rPr>
          <w:t>.</w:t>
        </w:r>
        <w:r w:rsidR="00B177B0">
          <w:rPr>
            <w:rFonts w:ascii="Arial" w:eastAsia="Arial" w:hAnsi="Arial" w:cs="Arial"/>
          </w:rPr>
          <w:t>c</w:t>
        </w:r>
        <w:r w:rsidR="00B177B0">
          <w:rPr>
            <w:rFonts w:ascii="Arial" w:eastAsia="Arial" w:hAnsi="Arial" w:cs="Arial"/>
            <w:spacing w:val="1"/>
          </w:rPr>
          <w:t>om</w:t>
        </w:r>
        <w:r w:rsidR="00B177B0">
          <w:rPr>
            <w:rFonts w:ascii="Arial" w:eastAsia="Arial" w:hAnsi="Arial" w:cs="Arial"/>
            <w:spacing w:val="-2"/>
          </w:rPr>
          <w:t>/</w:t>
        </w:r>
        <w:r w:rsidR="00B177B0">
          <w:rPr>
            <w:rFonts w:ascii="Arial" w:eastAsia="Arial" w:hAnsi="Arial" w:cs="Arial"/>
          </w:rPr>
          <w:t>t</w:t>
        </w:r>
        <w:r w:rsidR="00B177B0">
          <w:rPr>
            <w:rFonts w:ascii="Arial" w:eastAsia="Arial" w:hAnsi="Arial" w:cs="Arial"/>
            <w:spacing w:val="1"/>
          </w:rPr>
          <w:t>ea</w:t>
        </w:r>
        <w:r w:rsidR="00B177B0">
          <w:rPr>
            <w:rFonts w:ascii="Arial" w:eastAsia="Arial" w:hAnsi="Arial" w:cs="Arial"/>
            <w:spacing w:val="-2"/>
          </w:rPr>
          <w:t>c</w:t>
        </w:r>
        <w:r w:rsidR="00B177B0">
          <w:rPr>
            <w:rFonts w:ascii="Arial" w:eastAsia="Arial" w:hAnsi="Arial" w:cs="Arial"/>
            <w:spacing w:val="1"/>
          </w:rPr>
          <w:t>h</w:t>
        </w:r>
        <w:r w:rsidR="00B177B0">
          <w:rPr>
            <w:rFonts w:ascii="Arial" w:eastAsia="Arial" w:hAnsi="Arial" w:cs="Arial"/>
          </w:rPr>
          <w:t>in</w:t>
        </w:r>
        <w:r w:rsidR="00B177B0">
          <w:rPr>
            <w:rFonts w:ascii="Arial" w:eastAsia="Arial" w:hAnsi="Arial" w:cs="Arial"/>
            <w:spacing w:val="5"/>
          </w:rPr>
          <w:t>g</w:t>
        </w:r>
        <w:r w:rsidR="00B177B0">
          <w:rPr>
            <w:rFonts w:ascii="Arial" w:eastAsia="Arial" w:hAnsi="Arial" w:cs="Arial"/>
            <w:spacing w:val="-1"/>
          </w:rPr>
          <w:t>-</w:t>
        </w:r>
        <w:r w:rsidR="00B177B0">
          <w:rPr>
            <w:rFonts w:ascii="Arial" w:eastAsia="Arial" w:hAnsi="Arial" w:cs="Arial"/>
          </w:rPr>
          <w:t>stra</w:t>
        </w:r>
        <w:r w:rsidR="00B177B0">
          <w:rPr>
            <w:rFonts w:ascii="Arial" w:eastAsia="Arial" w:hAnsi="Arial" w:cs="Arial"/>
            <w:spacing w:val="-2"/>
          </w:rPr>
          <w:t>t</w:t>
        </w:r>
        <w:r w:rsidR="00B177B0">
          <w:rPr>
            <w:rFonts w:ascii="Arial" w:eastAsia="Arial" w:hAnsi="Arial" w:cs="Arial"/>
            <w:spacing w:val="1"/>
          </w:rPr>
          <w:t>eg</w:t>
        </w:r>
        <w:r w:rsidR="00B177B0">
          <w:rPr>
            <w:rFonts w:ascii="Arial" w:eastAsia="Arial" w:hAnsi="Arial" w:cs="Arial"/>
          </w:rPr>
          <w:t>i</w:t>
        </w:r>
        <w:r w:rsidR="00B177B0">
          <w:rPr>
            <w:rFonts w:ascii="Arial" w:eastAsia="Arial" w:hAnsi="Arial" w:cs="Arial"/>
            <w:spacing w:val="-2"/>
          </w:rPr>
          <w:t>e</w:t>
        </w:r>
        <w:r w:rsidR="00B177B0">
          <w:rPr>
            <w:rFonts w:ascii="Arial" w:eastAsia="Arial" w:hAnsi="Arial" w:cs="Arial"/>
          </w:rPr>
          <w:t>s/</w:t>
        </w:r>
        <w:r w:rsidR="00B177B0">
          <w:rPr>
            <w:rFonts w:ascii="Arial" w:eastAsia="Arial" w:hAnsi="Arial" w:cs="Arial"/>
            <w:spacing w:val="1"/>
          </w:rPr>
          <w:t>20</w:t>
        </w:r>
        <w:r w:rsidR="00B177B0">
          <w:rPr>
            <w:rFonts w:ascii="Arial" w:eastAsia="Arial" w:hAnsi="Arial" w:cs="Arial"/>
            <w:spacing w:val="-1"/>
          </w:rPr>
          <w:t>1</w:t>
        </w:r>
        <w:r w:rsidR="00B177B0">
          <w:rPr>
            <w:rFonts w:ascii="Arial" w:eastAsia="Arial" w:hAnsi="Arial" w:cs="Arial"/>
            <w:spacing w:val="1"/>
          </w:rPr>
          <w:t>4</w:t>
        </w:r>
        <w:r w:rsidR="00B177B0">
          <w:rPr>
            <w:rFonts w:ascii="Arial" w:eastAsia="Arial" w:hAnsi="Arial" w:cs="Arial"/>
          </w:rPr>
          <w:t>/</w:t>
        </w:r>
        <w:r w:rsidR="00B177B0">
          <w:rPr>
            <w:rFonts w:ascii="Arial" w:eastAsia="Arial" w:hAnsi="Arial" w:cs="Arial"/>
            <w:spacing w:val="-1"/>
          </w:rPr>
          <w:t>0</w:t>
        </w:r>
        <w:r w:rsidR="00B177B0">
          <w:rPr>
            <w:rFonts w:ascii="Arial" w:eastAsia="Arial" w:hAnsi="Arial" w:cs="Arial"/>
            <w:spacing w:val="1"/>
          </w:rPr>
          <w:t>9</w:t>
        </w:r>
        <w:r w:rsidR="00B177B0">
          <w:rPr>
            <w:rFonts w:ascii="Arial" w:eastAsia="Arial" w:hAnsi="Arial" w:cs="Arial"/>
          </w:rPr>
          <w:t>/</w:t>
        </w:r>
        <w:r w:rsidR="00B177B0">
          <w:rPr>
            <w:rFonts w:ascii="Arial" w:eastAsia="Arial" w:hAnsi="Arial" w:cs="Arial"/>
            <w:spacing w:val="-1"/>
          </w:rPr>
          <w:t>t</w:t>
        </w:r>
        <w:r w:rsidR="00B177B0">
          <w:rPr>
            <w:rFonts w:ascii="Arial" w:eastAsia="Arial" w:hAnsi="Arial" w:cs="Arial"/>
            <w:spacing w:val="1"/>
          </w:rPr>
          <w:t>ea</w:t>
        </w:r>
        <w:r w:rsidR="00B177B0">
          <w:rPr>
            <w:rFonts w:ascii="Arial" w:eastAsia="Arial" w:hAnsi="Arial" w:cs="Arial"/>
          </w:rPr>
          <w:t>c</w:t>
        </w:r>
        <w:r w:rsidR="00B177B0">
          <w:rPr>
            <w:rFonts w:ascii="Arial" w:eastAsia="Arial" w:hAnsi="Arial" w:cs="Arial"/>
            <w:spacing w:val="1"/>
          </w:rPr>
          <w:t>h</w:t>
        </w:r>
        <w:r w:rsidR="00B177B0">
          <w:rPr>
            <w:rFonts w:ascii="Arial" w:eastAsia="Arial" w:hAnsi="Arial" w:cs="Arial"/>
          </w:rPr>
          <w:t>i</w:t>
        </w:r>
        <w:r w:rsidR="00B177B0">
          <w:rPr>
            <w:rFonts w:ascii="Arial" w:eastAsia="Arial" w:hAnsi="Arial" w:cs="Arial"/>
            <w:spacing w:val="-2"/>
          </w:rPr>
          <w:t>n</w:t>
        </w:r>
        <w:r w:rsidR="00B177B0">
          <w:rPr>
            <w:rFonts w:ascii="Arial" w:eastAsia="Arial" w:hAnsi="Arial" w:cs="Arial"/>
            <w:spacing w:val="3"/>
          </w:rPr>
          <w:t>g</w:t>
        </w:r>
        <w:r w:rsidR="00B177B0">
          <w:rPr>
            <w:rFonts w:ascii="Arial" w:eastAsia="Arial" w:hAnsi="Arial" w:cs="Arial"/>
            <w:spacing w:val="-1"/>
          </w:rPr>
          <w:t>-</w:t>
        </w:r>
        <w:r w:rsidR="00B177B0">
          <w:rPr>
            <w:rFonts w:ascii="Arial" w:eastAsia="Arial" w:hAnsi="Arial" w:cs="Arial"/>
          </w:rPr>
          <w:t>strat</w:t>
        </w:r>
        <w:r w:rsidR="00B177B0">
          <w:rPr>
            <w:rFonts w:ascii="Arial" w:eastAsia="Arial" w:hAnsi="Arial" w:cs="Arial"/>
            <w:spacing w:val="1"/>
          </w:rPr>
          <w:t>eg</w:t>
        </w:r>
        <w:r w:rsidR="00B177B0">
          <w:rPr>
            <w:rFonts w:ascii="Arial" w:eastAsia="Arial" w:hAnsi="Arial" w:cs="Arial"/>
            <w:spacing w:val="-2"/>
          </w:rPr>
          <w:t>i</w:t>
        </w:r>
        <w:r w:rsidR="00B177B0">
          <w:rPr>
            <w:rFonts w:ascii="Arial" w:eastAsia="Arial" w:hAnsi="Arial" w:cs="Arial"/>
            <w:spacing w:val="1"/>
          </w:rPr>
          <w:t>es</w:t>
        </w:r>
        <w:r w:rsidR="00B177B0">
          <w:rPr>
            <w:rFonts w:ascii="Arial" w:eastAsia="Arial" w:hAnsi="Arial" w:cs="Arial"/>
            <w:spacing w:val="-1"/>
          </w:rPr>
          <w:t>-</w:t>
        </w:r>
        <w:r w:rsidR="00B177B0">
          <w:rPr>
            <w:rFonts w:ascii="Arial" w:eastAsia="Arial" w:hAnsi="Arial" w:cs="Arial"/>
          </w:rPr>
          <w:t>t</w:t>
        </w:r>
        <w:r w:rsidR="00B177B0">
          <w:rPr>
            <w:rFonts w:ascii="Arial" w:eastAsia="Arial" w:hAnsi="Arial" w:cs="Arial"/>
            <w:spacing w:val="1"/>
          </w:rPr>
          <w:t>o</w:t>
        </w:r>
        <w:r w:rsidR="00B177B0">
          <w:rPr>
            <w:rFonts w:ascii="Arial" w:eastAsia="Arial" w:hAnsi="Arial" w:cs="Arial"/>
            <w:spacing w:val="-1"/>
          </w:rPr>
          <w:t>-</w:t>
        </w:r>
        <w:r w:rsidR="00B177B0">
          <w:rPr>
            <w:rFonts w:ascii="Arial" w:eastAsia="Arial" w:hAnsi="Arial" w:cs="Arial"/>
            <w:spacing w:val="1"/>
          </w:rPr>
          <w:t>p</w:t>
        </w:r>
        <w:r w:rsidR="00B177B0">
          <w:rPr>
            <w:rFonts w:ascii="Arial" w:eastAsia="Arial" w:hAnsi="Arial" w:cs="Arial"/>
          </w:rPr>
          <w:t>r</w:t>
        </w:r>
        <w:r w:rsidR="00B177B0">
          <w:rPr>
            <w:rFonts w:ascii="Arial" w:eastAsia="Arial" w:hAnsi="Arial" w:cs="Arial"/>
            <w:spacing w:val="-2"/>
          </w:rPr>
          <w:t>o</w:t>
        </w:r>
        <w:r w:rsidR="00B177B0">
          <w:rPr>
            <w:rFonts w:ascii="Arial" w:eastAsia="Arial" w:hAnsi="Arial" w:cs="Arial"/>
            <w:spacing w:val="1"/>
          </w:rPr>
          <w:t>mo</w:t>
        </w:r>
        <w:r w:rsidR="00B177B0">
          <w:rPr>
            <w:rFonts w:ascii="Arial" w:eastAsia="Arial" w:hAnsi="Arial" w:cs="Arial"/>
            <w:spacing w:val="-2"/>
          </w:rPr>
          <w:t>t</w:t>
        </w:r>
        <w:r w:rsidR="00B177B0">
          <w:rPr>
            <w:rFonts w:ascii="Arial" w:eastAsia="Arial" w:hAnsi="Arial" w:cs="Arial"/>
            <w:spacing w:val="1"/>
          </w:rPr>
          <w:t>e</w:t>
        </w:r>
        <w:r w:rsidR="00B177B0">
          <w:rPr>
            <w:rFonts w:ascii="Arial" w:eastAsia="Arial" w:hAnsi="Arial" w:cs="Arial"/>
          </w:rPr>
          <w:t>-cr</w:t>
        </w:r>
        <w:r w:rsidR="00B177B0">
          <w:rPr>
            <w:rFonts w:ascii="Arial" w:eastAsia="Arial" w:hAnsi="Arial" w:cs="Arial"/>
            <w:spacing w:val="-1"/>
          </w:rPr>
          <w:t>i</w:t>
        </w:r>
        <w:r w:rsidR="00B177B0">
          <w:rPr>
            <w:rFonts w:ascii="Arial" w:eastAsia="Arial" w:hAnsi="Arial" w:cs="Arial"/>
          </w:rPr>
          <w:t>tic</w:t>
        </w:r>
        <w:r w:rsidR="00B177B0">
          <w:rPr>
            <w:rFonts w:ascii="Arial" w:eastAsia="Arial" w:hAnsi="Arial" w:cs="Arial"/>
            <w:spacing w:val="1"/>
          </w:rPr>
          <w:t>a</w:t>
        </w:r>
        <w:r w:rsidR="00B177B0">
          <w:rPr>
            <w:rFonts w:ascii="Arial" w:eastAsia="Arial" w:hAnsi="Arial" w:cs="Arial"/>
          </w:rPr>
          <w:t>l-</w:t>
        </w:r>
      </w:hyperlink>
      <w:r>
        <w:rPr>
          <w:rFonts w:ascii="Arial" w:eastAsia="Arial" w:hAnsi="Arial" w:cs="Arial"/>
        </w:rPr>
        <w:t xml:space="preserve">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inki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/</w:t>
      </w:r>
    </w:p>
    <w:p w14:paraId="3B9C27BF" w14:textId="77777777" w:rsidR="00B177B0" w:rsidRDefault="004B5E7D">
      <w:pPr>
        <w:ind w:left="820" w:right="530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ras,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D.,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M.,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Nuss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m, M.,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ro,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mba</w:t>
      </w:r>
      <w:r>
        <w:rPr>
          <w:rFonts w:ascii="Arial" w:eastAsia="Arial" w:hAnsi="Arial" w:cs="Arial"/>
        </w:rPr>
        <w:t>rac</w:t>
      </w:r>
      <w:r>
        <w:rPr>
          <w:rFonts w:ascii="Arial" w:eastAsia="Arial" w:hAnsi="Arial" w:cs="Arial"/>
          <w:spacing w:val="-2"/>
        </w:rPr>
        <w:t>k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(2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23</w:t>
      </w:r>
      <w:r>
        <w:rPr>
          <w:rFonts w:ascii="Arial" w:eastAsia="Arial" w:hAnsi="Arial" w:cs="Arial"/>
        </w:rPr>
        <w:t>). 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he</w:t>
      </w:r>
      <w:r>
        <w:rPr>
          <w:rFonts w:ascii="Arial" w:eastAsia="Arial" w:hAnsi="Arial" w:cs="Arial"/>
        </w:rPr>
        <w:t>rs’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eg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c</w:t>
      </w:r>
      <w:r>
        <w:rPr>
          <w:rFonts w:ascii="Arial" w:eastAsia="Arial" w:hAnsi="Arial" w:cs="Arial"/>
          <w:spacing w:val="1"/>
        </w:rPr>
        <w:t>ha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 in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21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-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ry sk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s: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mon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de</w:t>
      </w:r>
      <w:r>
        <w:rPr>
          <w:rFonts w:ascii="Arial" w:eastAsia="Arial" w:hAnsi="Arial" w:cs="Arial"/>
        </w:rPr>
        <w:t>rst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i/>
          <w:spacing w:val="-2"/>
        </w:rPr>
        <w:t>T</w:t>
      </w:r>
      <w:r>
        <w:rPr>
          <w:rFonts w:ascii="Arial" w:eastAsia="Arial" w:hAnsi="Arial" w:cs="Arial"/>
          <w:i/>
          <w:spacing w:val="1"/>
        </w:rPr>
        <w:t>h</w:t>
      </w:r>
      <w:r>
        <w:rPr>
          <w:rFonts w:ascii="Arial" w:eastAsia="Arial" w:hAnsi="Arial" w:cs="Arial"/>
          <w:i/>
        </w:rPr>
        <w:t>inki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Skil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 xml:space="preserve">s </w:t>
      </w:r>
      <w:r>
        <w:rPr>
          <w:rFonts w:ascii="Arial" w:eastAsia="Arial" w:hAnsi="Arial" w:cs="Arial"/>
          <w:i/>
          <w:spacing w:val="1"/>
        </w:rPr>
        <w:t>an</w:t>
      </w:r>
      <w:r>
        <w:rPr>
          <w:rFonts w:ascii="Arial" w:eastAsia="Arial" w:hAnsi="Arial" w:cs="Arial"/>
          <w:i/>
        </w:rPr>
        <w:t>d C</w:t>
      </w:r>
      <w:r>
        <w:rPr>
          <w:rFonts w:ascii="Arial" w:eastAsia="Arial" w:hAnsi="Arial" w:cs="Arial"/>
          <w:i/>
          <w:spacing w:val="-1"/>
        </w:rPr>
        <w:t>r</w:t>
      </w:r>
      <w:r>
        <w:rPr>
          <w:rFonts w:ascii="Arial" w:eastAsia="Arial" w:hAnsi="Arial" w:cs="Arial"/>
          <w:i/>
          <w:spacing w:val="1"/>
        </w:rPr>
        <w:t>ea</w:t>
      </w:r>
      <w:r>
        <w:rPr>
          <w:rFonts w:ascii="Arial" w:eastAsia="Arial" w:hAnsi="Arial" w:cs="Arial"/>
          <w:i/>
        </w:rPr>
        <w:t>tivity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i/>
          <w:spacing w:val="1"/>
        </w:rPr>
        <w:t>4</w:t>
      </w:r>
      <w:r>
        <w:rPr>
          <w:rFonts w:ascii="Arial" w:eastAsia="Arial" w:hAnsi="Arial" w:cs="Arial"/>
          <w:i/>
          <w:spacing w:val="-1"/>
        </w:rPr>
        <w:t>8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01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1"/>
        </w:rPr>
        <w:t>89</w:t>
      </w:r>
      <w:hyperlink r:id="rId38">
        <w:r w:rsidR="00B177B0">
          <w:rPr>
            <w:rFonts w:ascii="Arial" w:eastAsia="Arial" w:hAnsi="Arial" w:cs="Arial"/>
          </w:rPr>
          <w:t xml:space="preserve">. </w:t>
        </w:r>
        <w:r w:rsidR="00B177B0">
          <w:rPr>
            <w:rFonts w:ascii="Arial" w:eastAsia="Arial" w:hAnsi="Arial" w:cs="Arial"/>
            <w:spacing w:val="1"/>
          </w:rPr>
          <w:t>h</w:t>
        </w:r>
        <w:r w:rsidR="00B177B0">
          <w:rPr>
            <w:rFonts w:ascii="Arial" w:eastAsia="Arial" w:hAnsi="Arial" w:cs="Arial"/>
          </w:rPr>
          <w:t>t</w:t>
        </w:r>
        <w:r w:rsidR="00B177B0">
          <w:rPr>
            <w:rFonts w:ascii="Arial" w:eastAsia="Arial" w:hAnsi="Arial" w:cs="Arial"/>
            <w:spacing w:val="1"/>
          </w:rPr>
          <w:t>t</w:t>
        </w:r>
        <w:r w:rsidR="00B177B0">
          <w:rPr>
            <w:rFonts w:ascii="Arial" w:eastAsia="Arial" w:hAnsi="Arial" w:cs="Arial"/>
            <w:spacing w:val="2"/>
          </w:rPr>
          <w:t>p</w:t>
        </w:r>
        <w:r w:rsidR="00B177B0">
          <w:rPr>
            <w:rFonts w:ascii="Arial" w:eastAsia="Arial" w:hAnsi="Arial" w:cs="Arial"/>
            <w:spacing w:val="-2"/>
          </w:rPr>
          <w:t>s</w:t>
        </w:r>
        <w:r w:rsidR="00B177B0">
          <w:rPr>
            <w:rFonts w:ascii="Arial" w:eastAsia="Arial" w:hAnsi="Arial" w:cs="Arial"/>
          </w:rPr>
          <w:t>:</w:t>
        </w:r>
        <w:r w:rsidR="00B177B0">
          <w:rPr>
            <w:rFonts w:ascii="Arial" w:eastAsia="Arial" w:hAnsi="Arial" w:cs="Arial"/>
            <w:spacing w:val="1"/>
          </w:rPr>
          <w:t>/</w:t>
        </w:r>
        <w:r w:rsidR="00B177B0">
          <w:rPr>
            <w:rFonts w:ascii="Arial" w:eastAsia="Arial" w:hAnsi="Arial" w:cs="Arial"/>
          </w:rPr>
          <w:t>/</w:t>
        </w:r>
        <w:r w:rsidR="00B177B0">
          <w:rPr>
            <w:rFonts w:ascii="Arial" w:eastAsia="Arial" w:hAnsi="Arial" w:cs="Arial"/>
            <w:spacing w:val="-1"/>
          </w:rPr>
          <w:t>d</w:t>
        </w:r>
        <w:r w:rsidR="00B177B0">
          <w:rPr>
            <w:rFonts w:ascii="Arial" w:eastAsia="Arial" w:hAnsi="Arial" w:cs="Arial"/>
            <w:spacing w:val="1"/>
          </w:rPr>
          <w:t>o</w:t>
        </w:r>
        <w:r w:rsidR="00B177B0">
          <w:rPr>
            <w:rFonts w:ascii="Arial" w:eastAsia="Arial" w:hAnsi="Arial" w:cs="Arial"/>
          </w:rPr>
          <w:t>i.</w:t>
        </w:r>
        <w:r w:rsidR="00B177B0">
          <w:rPr>
            <w:rFonts w:ascii="Arial" w:eastAsia="Arial" w:hAnsi="Arial" w:cs="Arial"/>
            <w:spacing w:val="1"/>
          </w:rPr>
          <w:t>o</w:t>
        </w:r>
        <w:r w:rsidR="00B177B0">
          <w:rPr>
            <w:rFonts w:ascii="Arial" w:eastAsia="Arial" w:hAnsi="Arial" w:cs="Arial"/>
          </w:rPr>
          <w:t>r</w:t>
        </w:r>
        <w:r w:rsidR="00B177B0">
          <w:rPr>
            <w:rFonts w:ascii="Arial" w:eastAsia="Arial" w:hAnsi="Arial" w:cs="Arial"/>
            <w:spacing w:val="-2"/>
          </w:rPr>
          <w:t>g</w:t>
        </w:r>
        <w:r w:rsidR="00B177B0">
          <w:rPr>
            <w:rFonts w:ascii="Arial" w:eastAsia="Arial" w:hAnsi="Arial" w:cs="Arial"/>
          </w:rPr>
          <w:t>/</w:t>
        </w:r>
        <w:r w:rsidR="00B177B0">
          <w:rPr>
            <w:rFonts w:ascii="Arial" w:eastAsia="Arial" w:hAnsi="Arial" w:cs="Arial"/>
            <w:spacing w:val="1"/>
          </w:rPr>
          <w:t>1</w:t>
        </w:r>
        <w:r w:rsidR="00B177B0">
          <w:rPr>
            <w:rFonts w:ascii="Arial" w:eastAsia="Arial" w:hAnsi="Arial" w:cs="Arial"/>
            <w:spacing w:val="-1"/>
          </w:rPr>
          <w:t>0</w:t>
        </w:r>
        <w:r w:rsidR="00B177B0">
          <w:rPr>
            <w:rFonts w:ascii="Arial" w:eastAsia="Arial" w:hAnsi="Arial" w:cs="Arial"/>
          </w:rPr>
          <w:t>.</w:t>
        </w:r>
        <w:r w:rsidR="00B177B0">
          <w:rPr>
            <w:rFonts w:ascii="Arial" w:eastAsia="Arial" w:hAnsi="Arial" w:cs="Arial"/>
            <w:spacing w:val="1"/>
          </w:rPr>
          <w:t>1</w:t>
        </w:r>
        <w:r w:rsidR="00B177B0">
          <w:rPr>
            <w:rFonts w:ascii="Arial" w:eastAsia="Arial" w:hAnsi="Arial" w:cs="Arial"/>
            <w:spacing w:val="-1"/>
          </w:rPr>
          <w:t>0</w:t>
        </w:r>
        <w:r w:rsidR="00B177B0">
          <w:rPr>
            <w:rFonts w:ascii="Arial" w:eastAsia="Arial" w:hAnsi="Arial" w:cs="Arial"/>
            <w:spacing w:val="1"/>
          </w:rPr>
          <w:t>1</w:t>
        </w:r>
        <w:r w:rsidR="00B177B0">
          <w:rPr>
            <w:rFonts w:ascii="Arial" w:eastAsia="Arial" w:hAnsi="Arial" w:cs="Arial"/>
            <w:spacing w:val="-1"/>
          </w:rPr>
          <w:t>6</w:t>
        </w:r>
        <w:r w:rsidR="00B177B0">
          <w:rPr>
            <w:rFonts w:ascii="Arial" w:eastAsia="Arial" w:hAnsi="Arial" w:cs="Arial"/>
          </w:rPr>
          <w:t>/j.</w:t>
        </w:r>
        <w:r w:rsidR="00B177B0">
          <w:rPr>
            <w:rFonts w:ascii="Arial" w:eastAsia="Arial" w:hAnsi="Arial" w:cs="Arial"/>
            <w:spacing w:val="1"/>
          </w:rPr>
          <w:t>t</w:t>
        </w:r>
        <w:r w:rsidR="00B177B0">
          <w:rPr>
            <w:rFonts w:ascii="Arial" w:eastAsia="Arial" w:hAnsi="Arial" w:cs="Arial"/>
          </w:rPr>
          <w:t>sc.</w:t>
        </w:r>
        <w:r w:rsidR="00B177B0">
          <w:rPr>
            <w:rFonts w:ascii="Arial" w:eastAsia="Arial" w:hAnsi="Arial" w:cs="Arial"/>
            <w:spacing w:val="1"/>
          </w:rPr>
          <w:t>2</w:t>
        </w:r>
        <w:r w:rsidR="00B177B0">
          <w:rPr>
            <w:rFonts w:ascii="Arial" w:eastAsia="Arial" w:hAnsi="Arial" w:cs="Arial"/>
            <w:spacing w:val="-1"/>
          </w:rPr>
          <w:t>0</w:t>
        </w:r>
        <w:r w:rsidR="00B177B0">
          <w:rPr>
            <w:rFonts w:ascii="Arial" w:eastAsia="Arial" w:hAnsi="Arial" w:cs="Arial"/>
            <w:spacing w:val="1"/>
          </w:rPr>
          <w:t>23</w:t>
        </w:r>
        <w:r w:rsidR="00B177B0">
          <w:rPr>
            <w:rFonts w:ascii="Arial" w:eastAsia="Arial" w:hAnsi="Arial" w:cs="Arial"/>
            <w:spacing w:val="-2"/>
          </w:rPr>
          <w:t>.</w:t>
        </w:r>
        <w:r w:rsidR="00B177B0">
          <w:rPr>
            <w:rFonts w:ascii="Arial" w:eastAsia="Arial" w:hAnsi="Arial" w:cs="Arial"/>
            <w:spacing w:val="1"/>
          </w:rPr>
          <w:t>1</w:t>
        </w:r>
        <w:r w:rsidR="00B177B0">
          <w:rPr>
            <w:rFonts w:ascii="Arial" w:eastAsia="Arial" w:hAnsi="Arial" w:cs="Arial"/>
            <w:spacing w:val="-1"/>
          </w:rPr>
          <w:t>0</w:t>
        </w:r>
        <w:r w:rsidR="00B177B0">
          <w:rPr>
            <w:rFonts w:ascii="Arial" w:eastAsia="Arial" w:hAnsi="Arial" w:cs="Arial"/>
            <w:spacing w:val="1"/>
          </w:rPr>
          <w:t>12</w:t>
        </w:r>
        <w:r w:rsidR="00B177B0">
          <w:rPr>
            <w:rFonts w:ascii="Arial" w:eastAsia="Arial" w:hAnsi="Arial" w:cs="Arial"/>
            <w:spacing w:val="-1"/>
          </w:rPr>
          <w:t>8</w:t>
        </w:r>
        <w:r w:rsidR="00B177B0">
          <w:rPr>
            <w:rFonts w:ascii="Arial" w:eastAsia="Arial" w:hAnsi="Arial" w:cs="Arial"/>
          </w:rPr>
          <w:t>9</w:t>
        </w:r>
      </w:hyperlink>
    </w:p>
    <w:p w14:paraId="70AD96BC" w14:textId="77777777" w:rsidR="00B177B0" w:rsidRDefault="004B5E7D">
      <w:pPr>
        <w:ind w:left="101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</w:rPr>
        <w:t>W</w:t>
      </w:r>
      <w:r>
        <w:rPr>
          <w:rFonts w:ascii="Arial" w:eastAsia="Arial" w:hAnsi="Arial" w:cs="Arial"/>
          <w:i/>
          <w:spacing w:val="1"/>
        </w:rPr>
        <w:t>ha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 xml:space="preserve">Are </w:t>
      </w:r>
      <w:r>
        <w:rPr>
          <w:rFonts w:ascii="Arial" w:eastAsia="Arial" w:hAnsi="Arial" w:cs="Arial"/>
          <w:spacing w:val="1"/>
        </w:rPr>
        <w:t>21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i/>
        </w:rPr>
        <w:t>-C</w:t>
      </w:r>
      <w:r>
        <w:rPr>
          <w:rFonts w:ascii="Arial" w:eastAsia="Arial" w:hAnsi="Arial" w:cs="Arial"/>
          <w:i/>
          <w:spacing w:val="-2"/>
        </w:rPr>
        <w:t>e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1"/>
        </w:rPr>
        <w:t>u</w:t>
      </w:r>
      <w:r>
        <w:rPr>
          <w:rFonts w:ascii="Arial" w:eastAsia="Arial" w:hAnsi="Arial" w:cs="Arial"/>
          <w:i/>
        </w:rPr>
        <w:t>ry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ki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ls?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-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1"/>
        </w:rPr>
        <w:t>h</w:t>
      </w:r>
      <w:r>
        <w:rPr>
          <w:rFonts w:ascii="Arial" w:eastAsia="Arial" w:hAnsi="Arial" w:cs="Arial"/>
          <w:i/>
        </w:rPr>
        <w:t>west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ha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 xml:space="preserve">TEM 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  <w:spacing w:val="-2"/>
        </w:rPr>
        <w:t>c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  <w:spacing w:val="-1"/>
        </w:rPr>
        <w:t>de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2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(2</w:t>
      </w:r>
      <w:r>
        <w:rPr>
          <w:rFonts w:ascii="Arial" w:eastAsia="Arial" w:hAnsi="Arial" w:cs="Arial"/>
          <w:spacing w:val="1"/>
        </w:rPr>
        <w:t>02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nua</w:t>
      </w:r>
      <w:r>
        <w:rPr>
          <w:rFonts w:ascii="Arial" w:eastAsia="Arial" w:hAnsi="Arial" w:cs="Arial"/>
        </w:rPr>
        <w:t>ry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).</w:t>
      </w:r>
    </w:p>
    <w:p w14:paraId="4E7CAE05" w14:textId="77777777" w:rsidR="00B177B0" w:rsidRDefault="004B5E7D">
      <w:pPr>
        <w:ind w:left="820" w:right="2151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Scs</w:t>
      </w:r>
      <w:r>
        <w:rPr>
          <w:rFonts w:ascii="Arial" w:eastAsia="Arial" w:hAnsi="Arial" w:cs="Arial"/>
          <w:i/>
          <w:spacing w:val="1"/>
        </w:rPr>
        <w:t>te</w:t>
      </w:r>
      <w:r>
        <w:rPr>
          <w:rFonts w:ascii="Arial" w:eastAsia="Arial" w:hAnsi="Arial" w:cs="Arial"/>
          <w:i/>
        </w:rPr>
        <w:t>mac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de</w:t>
      </w:r>
      <w:r>
        <w:rPr>
          <w:rFonts w:ascii="Arial" w:eastAsia="Arial" w:hAnsi="Arial" w:cs="Arial"/>
          <w:i/>
        </w:rPr>
        <w:t>my.o</w:t>
      </w:r>
      <w:r>
        <w:rPr>
          <w:rFonts w:ascii="Arial" w:eastAsia="Arial" w:hAnsi="Arial" w:cs="Arial"/>
          <w:i/>
          <w:spacing w:val="-3"/>
        </w:rPr>
        <w:t>r</w:t>
      </w:r>
      <w:r>
        <w:rPr>
          <w:rFonts w:ascii="Arial" w:eastAsia="Arial" w:hAnsi="Arial" w:cs="Arial"/>
          <w:i/>
          <w:spacing w:val="1"/>
        </w:rPr>
        <w:t>g</w:t>
      </w:r>
      <w:r>
        <w:rPr>
          <w:rFonts w:ascii="Arial" w:eastAsia="Arial" w:hAnsi="Arial" w:cs="Arial"/>
          <w:i/>
        </w:rPr>
        <w:t>.</w:t>
      </w:r>
      <w:r>
        <w:rPr>
          <w:rFonts w:ascii="Arial" w:eastAsia="Arial" w:hAnsi="Arial" w:cs="Arial"/>
          <w:i/>
          <w:spacing w:val="2"/>
        </w:rPr>
        <w:t xml:space="preserve"> </w:t>
      </w:r>
      <w:hyperlink r:id="rId39" w:anchor=":~:text=Initiative%20often%20means%20working%20on">
        <w:r w:rsidR="00B177B0">
          <w:rPr>
            <w:rFonts w:ascii="Arial" w:eastAsia="Arial" w:hAnsi="Arial" w:cs="Arial"/>
            <w:spacing w:val="-1"/>
          </w:rPr>
          <w:t>h</w:t>
        </w:r>
        <w:r w:rsidR="00B177B0">
          <w:rPr>
            <w:rFonts w:ascii="Arial" w:eastAsia="Arial" w:hAnsi="Arial" w:cs="Arial"/>
          </w:rPr>
          <w:t>t</w:t>
        </w:r>
        <w:r w:rsidR="00B177B0">
          <w:rPr>
            <w:rFonts w:ascii="Arial" w:eastAsia="Arial" w:hAnsi="Arial" w:cs="Arial"/>
            <w:spacing w:val="1"/>
          </w:rPr>
          <w:t>tp</w:t>
        </w:r>
        <w:r w:rsidR="00B177B0">
          <w:rPr>
            <w:rFonts w:ascii="Arial" w:eastAsia="Arial" w:hAnsi="Arial" w:cs="Arial"/>
          </w:rPr>
          <w:t>s:</w:t>
        </w:r>
        <w:r w:rsidR="00B177B0">
          <w:rPr>
            <w:rFonts w:ascii="Arial" w:eastAsia="Arial" w:hAnsi="Arial" w:cs="Arial"/>
            <w:spacing w:val="1"/>
          </w:rPr>
          <w:t>/</w:t>
        </w:r>
        <w:r w:rsidR="00B177B0">
          <w:rPr>
            <w:rFonts w:ascii="Arial" w:eastAsia="Arial" w:hAnsi="Arial" w:cs="Arial"/>
          </w:rPr>
          <w:t>/sc</w:t>
        </w:r>
        <w:r w:rsidR="00B177B0">
          <w:rPr>
            <w:rFonts w:ascii="Arial" w:eastAsia="Arial" w:hAnsi="Arial" w:cs="Arial"/>
            <w:spacing w:val="-2"/>
          </w:rPr>
          <w:t>s</w:t>
        </w:r>
        <w:r w:rsidR="00B177B0">
          <w:rPr>
            <w:rFonts w:ascii="Arial" w:eastAsia="Arial" w:hAnsi="Arial" w:cs="Arial"/>
          </w:rPr>
          <w:t>t</w:t>
        </w:r>
        <w:r w:rsidR="00B177B0">
          <w:rPr>
            <w:rFonts w:ascii="Arial" w:eastAsia="Arial" w:hAnsi="Arial" w:cs="Arial"/>
            <w:spacing w:val="-1"/>
          </w:rPr>
          <w:t>e</w:t>
        </w:r>
        <w:r w:rsidR="00B177B0">
          <w:rPr>
            <w:rFonts w:ascii="Arial" w:eastAsia="Arial" w:hAnsi="Arial" w:cs="Arial"/>
            <w:spacing w:val="1"/>
          </w:rPr>
          <w:t>ma</w:t>
        </w:r>
        <w:r w:rsidR="00B177B0">
          <w:rPr>
            <w:rFonts w:ascii="Arial" w:eastAsia="Arial" w:hAnsi="Arial" w:cs="Arial"/>
            <w:spacing w:val="-2"/>
          </w:rPr>
          <w:t>c</w:t>
        </w:r>
        <w:r w:rsidR="00B177B0">
          <w:rPr>
            <w:rFonts w:ascii="Arial" w:eastAsia="Arial" w:hAnsi="Arial" w:cs="Arial"/>
            <w:spacing w:val="1"/>
          </w:rPr>
          <w:t>ad</w:t>
        </w:r>
        <w:r w:rsidR="00B177B0">
          <w:rPr>
            <w:rFonts w:ascii="Arial" w:eastAsia="Arial" w:hAnsi="Arial" w:cs="Arial"/>
            <w:spacing w:val="-1"/>
          </w:rPr>
          <w:t>e</w:t>
        </w:r>
        <w:r w:rsidR="00B177B0">
          <w:rPr>
            <w:rFonts w:ascii="Arial" w:eastAsia="Arial" w:hAnsi="Arial" w:cs="Arial"/>
            <w:spacing w:val="1"/>
          </w:rPr>
          <w:t>m</w:t>
        </w:r>
        <w:r w:rsidR="00B177B0">
          <w:rPr>
            <w:rFonts w:ascii="Arial" w:eastAsia="Arial" w:hAnsi="Arial" w:cs="Arial"/>
          </w:rPr>
          <w:t>y</w:t>
        </w:r>
        <w:r w:rsidR="00B177B0">
          <w:rPr>
            <w:rFonts w:ascii="Arial" w:eastAsia="Arial" w:hAnsi="Arial" w:cs="Arial"/>
            <w:spacing w:val="-2"/>
          </w:rPr>
          <w:t>.</w:t>
        </w:r>
        <w:r w:rsidR="00B177B0">
          <w:rPr>
            <w:rFonts w:ascii="Arial" w:eastAsia="Arial" w:hAnsi="Arial" w:cs="Arial"/>
            <w:spacing w:val="1"/>
          </w:rPr>
          <w:t>o</w:t>
        </w:r>
        <w:r w:rsidR="00B177B0">
          <w:rPr>
            <w:rFonts w:ascii="Arial" w:eastAsia="Arial" w:hAnsi="Arial" w:cs="Arial"/>
          </w:rPr>
          <w:t>rg/wh</w:t>
        </w:r>
        <w:r w:rsidR="00B177B0">
          <w:rPr>
            <w:rFonts w:ascii="Arial" w:eastAsia="Arial" w:hAnsi="Arial" w:cs="Arial"/>
            <w:spacing w:val="1"/>
          </w:rPr>
          <w:t>a</w:t>
        </w:r>
        <w:r w:rsidR="00B177B0">
          <w:rPr>
            <w:rFonts w:ascii="Arial" w:eastAsia="Arial" w:hAnsi="Arial" w:cs="Arial"/>
            <w:spacing w:val="3"/>
          </w:rPr>
          <w:t>t</w:t>
        </w:r>
        <w:r w:rsidR="00B177B0">
          <w:rPr>
            <w:rFonts w:ascii="Arial" w:eastAsia="Arial" w:hAnsi="Arial" w:cs="Arial"/>
            <w:spacing w:val="-3"/>
          </w:rPr>
          <w:t>-</w:t>
        </w:r>
        <w:r w:rsidR="00B177B0">
          <w:rPr>
            <w:rFonts w:ascii="Arial" w:eastAsia="Arial" w:hAnsi="Arial" w:cs="Arial"/>
            <w:spacing w:val="1"/>
          </w:rPr>
          <w:t>a</w:t>
        </w:r>
        <w:r w:rsidR="00B177B0">
          <w:rPr>
            <w:rFonts w:ascii="Arial" w:eastAsia="Arial" w:hAnsi="Arial" w:cs="Arial"/>
          </w:rPr>
          <w:t>r</w:t>
        </w:r>
        <w:r w:rsidR="00B177B0">
          <w:rPr>
            <w:rFonts w:ascii="Arial" w:eastAsia="Arial" w:hAnsi="Arial" w:cs="Arial"/>
            <w:spacing w:val="1"/>
          </w:rPr>
          <w:t>e</w:t>
        </w:r>
        <w:r w:rsidR="00B177B0">
          <w:rPr>
            <w:rFonts w:ascii="Arial" w:eastAsia="Arial" w:hAnsi="Arial" w:cs="Arial"/>
          </w:rPr>
          <w:t>-</w:t>
        </w:r>
        <w:r w:rsidR="00B177B0">
          <w:rPr>
            <w:rFonts w:ascii="Arial" w:eastAsia="Arial" w:hAnsi="Arial" w:cs="Arial"/>
            <w:spacing w:val="1"/>
          </w:rPr>
          <w:t>21</w:t>
        </w:r>
        <w:r w:rsidR="00B177B0">
          <w:rPr>
            <w:rFonts w:ascii="Arial" w:eastAsia="Arial" w:hAnsi="Arial" w:cs="Arial"/>
          </w:rPr>
          <w:t>s</w:t>
        </w:r>
        <w:r w:rsidR="00B177B0">
          <w:rPr>
            <w:rFonts w:ascii="Arial" w:eastAsia="Arial" w:hAnsi="Arial" w:cs="Arial"/>
            <w:spacing w:val="1"/>
          </w:rPr>
          <w:t>t</w:t>
        </w:r>
        <w:r w:rsidR="00B177B0">
          <w:rPr>
            <w:rFonts w:ascii="Arial" w:eastAsia="Arial" w:hAnsi="Arial" w:cs="Arial"/>
            <w:spacing w:val="-1"/>
          </w:rPr>
          <w:t>-</w:t>
        </w:r>
        <w:r w:rsidR="00B177B0">
          <w:rPr>
            <w:rFonts w:ascii="Arial" w:eastAsia="Arial" w:hAnsi="Arial" w:cs="Arial"/>
          </w:rPr>
          <w:t>c</w:t>
        </w:r>
        <w:r w:rsidR="00B177B0">
          <w:rPr>
            <w:rFonts w:ascii="Arial" w:eastAsia="Arial" w:hAnsi="Arial" w:cs="Arial"/>
            <w:spacing w:val="-1"/>
          </w:rPr>
          <w:t>e</w:t>
        </w:r>
        <w:r w:rsidR="00B177B0">
          <w:rPr>
            <w:rFonts w:ascii="Arial" w:eastAsia="Arial" w:hAnsi="Arial" w:cs="Arial"/>
            <w:spacing w:val="1"/>
          </w:rPr>
          <w:t>n</w:t>
        </w:r>
        <w:r w:rsidR="00B177B0">
          <w:rPr>
            <w:rFonts w:ascii="Arial" w:eastAsia="Arial" w:hAnsi="Arial" w:cs="Arial"/>
            <w:spacing w:val="-2"/>
          </w:rPr>
          <w:t>t</w:t>
        </w:r>
        <w:r w:rsidR="00B177B0">
          <w:rPr>
            <w:rFonts w:ascii="Arial" w:eastAsia="Arial" w:hAnsi="Arial" w:cs="Arial"/>
            <w:spacing w:val="1"/>
          </w:rPr>
          <w:t>u</w:t>
        </w:r>
        <w:r w:rsidR="00B177B0">
          <w:rPr>
            <w:rFonts w:ascii="Arial" w:eastAsia="Arial" w:hAnsi="Arial" w:cs="Arial"/>
          </w:rPr>
          <w:t>ry-</w:t>
        </w:r>
      </w:hyperlink>
      <w:hyperlink r:id="rId40" w:anchor=":~:text=Initiative%20often%20means%20working%20on">
        <w:r w:rsidR="00B177B0">
          <w:rPr>
            <w:rFonts w:ascii="Arial" w:eastAsia="Arial" w:hAnsi="Arial" w:cs="Arial"/>
          </w:rPr>
          <w:t xml:space="preserve"> ski</w:t>
        </w:r>
        <w:r w:rsidR="00B177B0">
          <w:rPr>
            <w:rFonts w:ascii="Arial" w:eastAsia="Arial" w:hAnsi="Arial" w:cs="Arial"/>
            <w:spacing w:val="-1"/>
          </w:rPr>
          <w:t>l</w:t>
        </w:r>
        <w:r w:rsidR="00B177B0">
          <w:rPr>
            <w:rFonts w:ascii="Arial" w:eastAsia="Arial" w:hAnsi="Arial" w:cs="Arial"/>
          </w:rPr>
          <w:t>ls/</w:t>
        </w:r>
        <w:r w:rsidR="00B177B0">
          <w:rPr>
            <w:rFonts w:ascii="Arial" w:eastAsia="Arial" w:hAnsi="Arial" w:cs="Arial"/>
            <w:spacing w:val="1"/>
          </w:rPr>
          <w:t>#</w:t>
        </w:r>
        <w:r w:rsidR="00B177B0">
          <w:rPr>
            <w:rFonts w:ascii="Arial" w:eastAsia="Arial" w:hAnsi="Arial" w:cs="Arial"/>
          </w:rPr>
          <w:t>:~:t</w:t>
        </w:r>
        <w:r w:rsidR="00B177B0">
          <w:rPr>
            <w:rFonts w:ascii="Arial" w:eastAsia="Arial" w:hAnsi="Arial" w:cs="Arial"/>
            <w:spacing w:val="1"/>
          </w:rPr>
          <w:t>e</w:t>
        </w:r>
        <w:r w:rsidR="00B177B0">
          <w:rPr>
            <w:rFonts w:ascii="Arial" w:eastAsia="Arial" w:hAnsi="Arial" w:cs="Arial"/>
          </w:rPr>
          <w:t>xt=I</w:t>
        </w:r>
        <w:r w:rsidR="00B177B0">
          <w:rPr>
            <w:rFonts w:ascii="Arial" w:eastAsia="Arial" w:hAnsi="Arial" w:cs="Arial"/>
            <w:spacing w:val="1"/>
          </w:rPr>
          <w:t>n</w:t>
        </w:r>
        <w:r w:rsidR="00B177B0">
          <w:rPr>
            <w:rFonts w:ascii="Arial" w:eastAsia="Arial" w:hAnsi="Arial" w:cs="Arial"/>
          </w:rPr>
          <w:t>itia</w:t>
        </w:r>
        <w:r w:rsidR="00B177B0">
          <w:rPr>
            <w:rFonts w:ascii="Arial" w:eastAsia="Arial" w:hAnsi="Arial" w:cs="Arial"/>
            <w:spacing w:val="1"/>
          </w:rPr>
          <w:t>t</w:t>
        </w:r>
        <w:r w:rsidR="00B177B0">
          <w:rPr>
            <w:rFonts w:ascii="Arial" w:eastAsia="Arial" w:hAnsi="Arial" w:cs="Arial"/>
          </w:rPr>
          <w:t>i</w:t>
        </w:r>
        <w:r w:rsidR="00B177B0">
          <w:rPr>
            <w:rFonts w:ascii="Arial" w:eastAsia="Arial" w:hAnsi="Arial" w:cs="Arial"/>
            <w:spacing w:val="-2"/>
          </w:rPr>
          <w:t>v</w:t>
        </w:r>
        <w:r w:rsidR="00B177B0">
          <w:rPr>
            <w:rFonts w:ascii="Arial" w:eastAsia="Arial" w:hAnsi="Arial" w:cs="Arial"/>
            <w:spacing w:val="-1"/>
          </w:rPr>
          <w:t>e</w:t>
        </w:r>
        <w:r w:rsidR="00B177B0">
          <w:rPr>
            <w:rFonts w:ascii="Arial" w:eastAsia="Arial" w:hAnsi="Arial" w:cs="Arial"/>
          </w:rPr>
          <w:t>%</w:t>
        </w:r>
        <w:r w:rsidR="00B177B0">
          <w:rPr>
            <w:rFonts w:ascii="Arial" w:eastAsia="Arial" w:hAnsi="Arial" w:cs="Arial"/>
            <w:spacing w:val="1"/>
          </w:rPr>
          <w:t>20o</w:t>
        </w:r>
        <w:r w:rsidR="00B177B0">
          <w:rPr>
            <w:rFonts w:ascii="Arial" w:eastAsia="Arial" w:hAnsi="Arial" w:cs="Arial"/>
            <w:spacing w:val="-2"/>
          </w:rPr>
          <w:t>f</w:t>
        </w:r>
        <w:r w:rsidR="00B177B0">
          <w:rPr>
            <w:rFonts w:ascii="Arial" w:eastAsia="Arial" w:hAnsi="Arial" w:cs="Arial"/>
          </w:rPr>
          <w:t>t</w:t>
        </w:r>
        <w:r w:rsidR="00B177B0">
          <w:rPr>
            <w:rFonts w:ascii="Arial" w:eastAsia="Arial" w:hAnsi="Arial" w:cs="Arial"/>
            <w:spacing w:val="1"/>
          </w:rPr>
          <w:t>e</w:t>
        </w:r>
        <w:r w:rsidR="00B177B0">
          <w:rPr>
            <w:rFonts w:ascii="Arial" w:eastAsia="Arial" w:hAnsi="Arial" w:cs="Arial"/>
            <w:spacing w:val="-1"/>
          </w:rPr>
          <w:t>n</w:t>
        </w:r>
        <w:r w:rsidR="00B177B0">
          <w:rPr>
            <w:rFonts w:ascii="Arial" w:eastAsia="Arial" w:hAnsi="Arial" w:cs="Arial"/>
          </w:rPr>
          <w:t>%</w:t>
        </w:r>
        <w:r w:rsidR="00B177B0">
          <w:rPr>
            <w:rFonts w:ascii="Arial" w:eastAsia="Arial" w:hAnsi="Arial" w:cs="Arial"/>
            <w:spacing w:val="1"/>
          </w:rPr>
          <w:t>2</w:t>
        </w:r>
        <w:r w:rsidR="00B177B0">
          <w:rPr>
            <w:rFonts w:ascii="Arial" w:eastAsia="Arial" w:hAnsi="Arial" w:cs="Arial"/>
            <w:spacing w:val="-1"/>
          </w:rPr>
          <w:t>0</w:t>
        </w:r>
        <w:r w:rsidR="00B177B0">
          <w:rPr>
            <w:rFonts w:ascii="Arial" w:eastAsia="Arial" w:hAnsi="Arial" w:cs="Arial"/>
            <w:spacing w:val="1"/>
          </w:rPr>
          <w:t>m</w:t>
        </w:r>
        <w:r w:rsidR="00B177B0">
          <w:rPr>
            <w:rFonts w:ascii="Arial" w:eastAsia="Arial" w:hAnsi="Arial" w:cs="Arial"/>
            <w:spacing w:val="-1"/>
          </w:rPr>
          <w:t>e</w:t>
        </w:r>
        <w:r w:rsidR="00B177B0">
          <w:rPr>
            <w:rFonts w:ascii="Arial" w:eastAsia="Arial" w:hAnsi="Arial" w:cs="Arial"/>
            <w:spacing w:val="1"/>
          </w:rPr>
          <w:t>an</w:t>
        </w:r>
        <w:r w:rsidR="00B177B0">
          <w:rPr>
            <w:rFonts w:ascii="Arial" w:eastAsia="Arial" w:hAnsi="Arial" w:cs="Arial"/>
          </w:rPr>
          <w:t>s</w:t>
        </w:r>
        <w:r w:rsidR="00B177B0">
          <w:rPr>
            <w:rFonts w:ascii="Arial" w:eastAsia="Arial" w:hAnsi="Arial" w:cs="Arial"/>
            <w:spacing w:val="-2"/>
          </w:rPr>
          <w:t>%</w:t>
        </w:r>
        <w:r w:rsidR="00B177B0">
          <w:rPr>
            <w:rFonts w:ascii="Arial" w:eastAsia="Arial" w:hAnsi="Arial" w:cs="Arial"/>
            <w:spacing w:val="1"/>
          </w:rPr>
          <w:t>20</w:t>
        </w:r>
        <w:r w:rsidR="00B177B0">
          <w:rPr>
            <w:rFonts w:ascii="Arial" w:eastAsia="Arial" w:hAnsi="Arial" w:cs="Arial"/>
          </w:rPr>
          <w:t>work</w:t>
        </w:r>
        <w:r w:rsidR="00B177B0">
          <w:rPr>
            <w:rFonts w:ascii="Arial" w:eastAsia="Arial" w:hAnsi="Arial" w:cs="Arial"/>
            <w:spacing w:val="-1"/>
          </w:rPr>
          <w:t>i</w:t>
        </w:r>
        <w:r w:rsidR="00B177B0">
          <w:rPr>
            <w:rFonts w:ascii="Arial" w:eastAsia="Arial" w:hAnsi="Arial" w:cs="Arial"/>
            <w:spacing w:val="1"/>
          </w:rPr>
          <w:t>ng</w:t>
        </w:r>
        <w:r w:rsidR="00B177B0">
          <w:rPr>
            <w:rFonts w:ascii="Arial" w:eastAsia="Arial" w:hAnsi="Arial" w:cs="Arial"/>
            <w:spacing w:val="-2"/>
          </w:rPr>
          <w:t>%</w:t>
        </w:r>
        <w:r w:rsidR="00B177B0">
          <w:rPr>
            <w:rFonts w:ascii="Arial" w:eastAsia="Arial" w:hAnsi="Arial" w:cs="Arial"/>
            <w:spacing w:val="1"/>
          </w:rPr>
          <w:t>20</w:t>
        </w:r>
        <w:r w:rsidR="00B177B0">
          <w:rPr>
            <w:rFonts w:ascii="Arial" w:eastAsia="Arial" w:hAnsi="Arial" w:cs="Arial"/>
            <w:spacing w:val="-1"/>
          </w:rPr>
          <w:t>o</w:t>
        </w:r>
        <w:r w:rsidR="00B177B0">
          <w:rPr>
            <w:rFonts w:ascii="Arial" w:eastAsia="Arial" w:hAnsi="Arial" w:cs="Arial"/>
          </w:rPr>
          <w:t>n</w:t>
        </w:r>
      </w:hyperlink>
    </w:p>
    <w:p w14:paraId="202CDC3F" w14:textId="77777777" w:rsidR="00B177B0" w:rsidRDefault="004B5E7D">
      <w:pPr>
        <w:ind w:left="10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Zack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M. (2</w:t>
      </w:r>
      <w:r>
        <w:rPr>
          <w:rFonts w:ascii="Arial" w:eastAsia="Arial" w:hAnsi="Arial" w:cs="Arial"/>
          <w:spacing w:val="-1"/>
        </w:rPr>
        <w:t>01</w:t>
      </w:r>
      <w:r>
        <w:rPr>
          <w:rFonts w:ascii="Arial" w:eastAsia="Arial" w:hAnsi="Arial" w:cs="Arial"/>
          <w:spacing w:val="1"/>
        </w:rPr>
        <w:t>9</w:t>
      </w:r>
      <w:r>
        <w:rPr>
          <w:rFonts w:ascii="Arial" w:eastAsia="Arial" w:hAnsi="Arial" w:cs="Arial"/>
        </w:rPr>
        <w:t xml:space="preserve">). 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ou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en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ea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Hig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</w:p>
    <w:p w14:paraId="740A1BF9" w14:textId="77777777" w:rsidR="00B177B0" w:rsidRDefault="004B5E7D">
      <w:pPr>
        <w:ind w:left="8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1"/>
        </w:rPr>
        <w:t>on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12</w:t>
      </w:r>
      <w:r>
        <w:rPr>
          <w:rFonts w:ascii="Arial" w:eastAsia="Arial" w:hAnsi="Arial" w:cs="Arial"/>
          <w:spacing w:val="-3"/>
        </w:rPr>
        <w:t>(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 xml:space="preserve">), 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  <w:spacing w:val="2"/>
        </w:rPr>
        <w:t>5</w:t>
      </w:r>
      <w:r>
        <w:rPr>
          <w:rFonts w:ascii="Arial" w:eastAsia="Arial" w:hAnsi="Arial" w:cs="Arial"/>
          <w:spacing w:val="-1"/>
        </w:rPr>
        <w:t>–</w:t>
      </w:r>
      <w:r>
        <w:rPr>
          <w:rFonts w:ascii="Arial" w:eastAsia="Arial" w:hAnsi="Arial" w:cs="Arial"/>
          <w:spacing w:val="1"/>
        </w:rPr>
        <w:t>505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s: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rg/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1"/>
        </w:rPr>
        <w:t>11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8</w:t>
      </w:r>
      <w:r>
        <w:rPr>
          <w:rFonts w:ascii="Arial" w:eastAsia="Arial" w:hAnsi="Arial" w:cs="Arial"/>
        </w:rPr>
        <w:t>/j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rh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  <w:spacing w:val="-1"/>
        </w:rPr>
        <w:t>-0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1"/>
        </w:rPr>
        <w:t>19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>00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2</w:t>
      </w:r>
    </w:p>
    <w:sectPr w:rsidR="00B177B0">
      <w:pgSz w:w="12240" w:h="15840"/>
      <w:pgMar w:top="1360" w:right="15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51210" w14:textId="77777777" w:rsidR="004B5E7D" w:rsidRDefault="004B5E7D" w:rsidP="002535B9">
      <w:r>
        <w:separator/>
      </w:r>
    </w:p>
  </w:endnote>
  <w:endnote w:type="continuationSeparator" w:id="0">
    <w:p w14:paraId="776AC465" w14:textId="77777777" w:rsidR="004B5E7D" w:rsidRDefault="004B5E7D" w:rsidP="00253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DBF05" w14:textId="77777777" w:rsidR="002535B9" w:rsidRDefault="002535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F72CC" w14:textId="77777777" w:rsidR="002535B9" w:rsidRDefault="002535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D3789" w14:textId="77777777" w:rsidR="002535B9" w:rsidRDefault="002535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10E17" w14:textId="77777777" w:rsidR="004B5E7D" w:rsidRDefault="004B5E7D" w:rsidP="002535B9">
      <w:r>
        <w:separator/>
      </w:r>
    </w:p>
  </w:footnote>
  <w:footnote w:type="continuationSeparator" w:id="0">
    <w:p w14:paraId="68896B54" w14:textId="77777777" w:rsidR="004B5E7D" w:rsidRDefault="004B5E7D" w:rsidP="00253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B94E9" w14:textId="79C39E20" w:rsidR="002535B9" w:rsidRDefault="002535B9">
    <w:pPr>
      <w:pStyle w:val="Header"/>
    </w:pPr>
    <w:r>
      <w:rPr>
        <w:noProof/>
      </w:rPr>
      <w:pict w14:anchorId="031C8F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0053860" o:spid="_x0000_s2050" type="#_x0000_t136" style="position:absolute;margin-left:0;margin-top:0;width:605.2pt;height:67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E28E7" w14:textId="0F537892" w:rsidR="002535B9" w:rsidRDefault="002535B9">
    <w:pPr>
      <w:pStyle w:val="Header"/>
    </w:pPr>
    <w:r>
      <w:rPr>
        <w:noProof/>
      </w:rPr>
      <w:pict w14:anchorId="74C6F2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0053861" o:spid="_x0000_s2051" type="#_x0000_t136" style="position:absolute;margin-left:0;margin-top:0;width:605.2pt;height:67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D4C07" w14:textId="06D70959" w:rsidR="002535B9" w:rsidRDefault="002535B9">
    <w:pPr>
      <w:pStyle w:val="Header"/>
    </w:pPr>
    <w:r>
      <w:rPr>
        <w:noProof/>
      </w:rPr>
      <w:pict w14:anchorId="483DD3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0053859" o:spid="_x0000_s2049" type="#_x0000_t136" style="position:absolute;margin-left:0;margin-top:0;width:605.2pt;height:67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A6E45"/>
    <w:multiLevelType w:val="multilevel"/>
    <w:tmpl w:val="3420208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7B0"/>
    <w:rsid w:val="002535B9"/>
    <w:rsid w:val="004B5E7D"/>
    <w:rsid w:val="004F0B85"/>
    <w:rsid w:val="00776DA5"/>
    <w:rsid w:val="007E4F33"/>
    <w:rsid w:val="009D2F1F"/>
    <w:rsid w:val="00A055DF"/>
    <w:rsid w:val="00B177B0"/>
    <w:rsid w:val="00DD6E5C"/>
    <w:rsid w:val="00E042FD"/>
    <w:rsid w:val="00FB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72F987C"/>
  <w15:docId w15:val="{4BC154BD-282B-424E-8E43-2147592C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E4F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F3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D2F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35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5B9"/>
  </w:style>
  <w:style w:type="paragraph" w:styleId="Footer">
    <w:name w:val="footer"/>
    <w:basedOn w:val="Normal"/>
    <w:link w:val="FooterChar"/>
    <w:uiPriority w:val="99"/>
    <w:unhideWhenUsed/>
    <w:rsid w:val="002535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emanticscholar.org/paper/Advantages-and" TargetMode="External"/><Relationship Id="rId18" Type="http://schemas.openxmlformats.org/officeDocument/2006/relationships/hyperlink" Target="http://www.scirp.org/reference/ReferencesPapers" TargetMode="External"/><Relationship Id="rId26" Type="http://schemas.openxmlformats.org/officeDocument/2006/relationships/hyperlink" Target="http://www.ijlter.org/index.php/" TargetMode="External"/><Relationship Id="rId39" Type="http://schemas.openxmlformats.org/officeDocument/2006/relationships/hyperlink" Target="https://scstemacademy.org/what-are-21st-century-skills/" TargetMode="External"/><Relationship Id="rId21" Type="http://schemas.openxmlformats.org/officeDocument/2006/relationships/hyperlink" Target="http://www.researchgate.net/profile/Justina-" TargetMode="External"/><Relationship Id="rId34" Type="http://schemas.openxmlformats.org/officeDocument/2006/relationships/hyperlink" Target="http://ijemr.ascons.org/digital-" TargetMode="External"/><Relationship Id="rId42" Type="http://schemas.openxmlformats.org/officeDocument/2006/relationships/theme" Target="theme/theme1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oi.org/10.5430/wjel.v12n3p47" TargetMode="External"/><Relationship Id="rId20" Type="http://schemas.openxmlformats.org/officeDocument/2006/relationships/hyperlink" Target="http://www.semanticscholar.org/paper/Comparison-of-Convenience-Sampling-and-Purposive-" TargetMode="External"/><Relationship Id="rId29" Type="http://schemas.openxmlformats.org/officeDocument/2006/relationships/hyperlink" Target="https://www.jstor.org/stable/26769627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://www.ijsr.net/getabstract.php" TargetMode="External"/><Relationship Id="rId32" Type="http://schemas.openxmlformats.org/officeDocument/2006/relationships/hyperlink" Target="http://www.scirp.org/reference/referencespapers" TargetMode="External"/><Relationship Id="rId37" Type="http://schemas.openxmlformats.org/officeDocument/2006/relationships/hyperlink" Target="http://www.teachhub.com/teaching-strategies/2014/09/teaching-strategies-to-promote-critical-" TargetMode="External"/><Relationship Id="rId40" Type="http://schemas.openxmlformats.org/officeDocument/2006/relationships/hyperlink" Target="https://scstemacademy.org/what-are-21st-century-skill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191/1478088706qp063oa" TargetMode="External"/><Relationship Id="rId23" Type="http://schemas.openxmlformats.org/officeDocument/2006/relationships/hyperlink" Target="http://www.researchgate.net/post/Mixed-" TargetMode="External"/><Relationship Id="rId28" Type="http://schemas.openxmlformats.org/officeDocument/2006/relationships/hyperlink" Target="http://www.unipune.ac.in/dept/mental_moral_and_social_science/adult_education/Journal/V7N3_" TargetMode="External"/><Relationship Id="rId36" Type="http://schemas.openxmlformats.org/officeDocument/2006/relationships/hyperlink" Target="https://www.thefarnsworthgroup.com/blog/trustworthiness-qualitativeresearch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.scirp.org/reference/ReferencesPapers" TargetMode="External"/><Relationship Id="rId31" Type="http://schemas.openxmlformats.org/officeDocument/2006/relationships/hyperlink" Target="http://www.scirp.org/reference/referencespaper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doi.org/10.18848/2325-128x/cgp/v11i02/1-19" TargetMode="External"/><Relationship Id="rId22" Type="http://schemas.openxmlformats.org/officeDocument/2006/relationships/hyperlink" Target="http://www.frostchristopher.com/post/the-inquiry-inquiry-constructivism-cycles" TargetMode="External"/><Relationship Id="rId27" Type="http://schemas.openxmlformats.org/officeDocument/2006/relationships/hyperlink" Target="mailto:@Asia" TargetMode="External"/><Relationship Id="rId30" Type="http://schemas.openxmlformats.org/officeDocument/2006/relationships/hyperlink" Target="https://www.jstor.org/stable/26769627" TargetMode="External"/><Relationship Id="rId35" Type="http://schemas.openxmlformats.org/officeDocument/2006/relationships/hyperlink" Target="https://www.thefarnsworthgroup.com/blog/trustworthiness-qualitativeresearch" TargetMode="External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yperlink" Target="https://doi.org/10.5430/wjel.v12n3p47" TargetMode="External"/><Relationship Id="rId25" Type="http://schemas.openxmlformats.org/officeDocument/2006/relationships/hyperlink" Target="http://www.doi.org/10.21275/" TargetMode="External"/><Relationship Id="rId33" Type="http://schemas.openxmlformats.org/officeDocument/2006/relationships/hyperlink" Target="http://www.gettingsmart.com/2017/04/empowering-students-21st-century-skills" TargetMode="External"/><Relationship Id="rId38" Type="http://schemas.openxmlformats.org/officeDocument/2006/relationships/hyperlink" Target="https://doi.org/10.1016/j.tsc.2023.101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9970</Words>
  <Characters>56834</Characters>
  <Application>Microsoft Office Word</Application>
  <DocSecurity>0</DocSecurity>
  <Lines>473</Lines>
  <Paragraphs>133</Paragraphs>
  <ScaleCrop>false</ScaleCrop>
  <Company/>
  <LinksUpToDate>false</LinksUpToDate>
  <CharactersWithSpaces>66671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1084</cp:lastModifiedBy>
  <cp:revision>26</cp:revision>
  <dcterms:created xsi:type="dcterms:W3CDTF">2025-09-26T04:18:00Z</dcterms:created>
  <dcterms:modified xsi:type="dcterms:W3CDTF">2025-09-26T08:26:00Z</dcterms:modified>
</cp:coreProperties>
</file>