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11FA" w14:textId="288BE77F" w:rsidR="00294B56" w:rsidRPr="00A945D1" w:rsidRDefault="00A945D1">
      <w:pPr>
        <w:spacing w:before="61" w:line="359" w:lineRule="auto"/>
        <w:ind w:left="473" w:right="499"/>
        <w:jc w:val="center"/>
        <w:rPr>
          <w:sz w:val="32"/>
          <w:szCs w:val="24"/>
        </w:rPr>
      </w:pPr>
      <w:r w:rsidRPr="00A945D1">
        <w:rPr>
          <w:b/>
          <w:i/>
          <w:sz w:val="32"/>
          <w:szCs w:val="24"/>
        </w:rPr>
        <w:t>In</w:t>
      </w:r>
      <w:r w:rsidRPr="00A945D1">
        <w:rPr>
          <w:b/>
          <w:i/>
          <w:spacing w:val="1"/>
          <w:sz w:val="32"/>
          <w:szCs w:val="24"/>
        </w:rPr>
        <w:t xml:space="preserve"> </w:t>
      </w:r>
      <w:r w:rsidRPr="00A945D1">
        <w:rPr>
          <w:b/>
          <w:i/>
          <w:spacing w:val="-1"/>
          <w:sz w:val="32"/>
          <w:szCs w:val="24"/>
        </w:rPr>
        <w:t>V</w:t>
      </w:r>
      <w:r w:rsidRPr="00A945D1">
        <w:rPr>
          <w:b/>
          <w:i/>
          <w:sz w:val="32"/>
          <w:szCs w:val="24"/>
        </w:rPr>
        <w:t>i</w:t>
      </w:r>
      <w:r w:rsidRPr="00A945D1">
        <w:rPr>
          <w:b/>
          <w:i/>
          <w:spacing w:val="1"/>
          <w:sz w:val="32"/>
          <w:szCs w:val="24"/>
        </w:rPr>
        <w:t>t</w:t>
      </w:r>
      <w:r w:rsidRPr="00A945D1">
        <w:rPr>
          <w:b/>
          <w:i/>
          <w:sz w:val="32"/>
          <w:szCs w:val="24"/>
        </w:rPr>
        <w:t>ro</w:t>
      </w:r>
      <w:r w:rsidRPr="00A945D1">
        <w:rPr>
          <w:b/>
          <w:i/>
          <w:spacing w:val="1"/>
          <w:sz w:val="32"/>
          <w:szCs w:val="24"/>
        </w:rPr>
        <w:t xml:space="preserve"> </w:t>
      </w:r>
      <w:r w:rsidRPr="00A945D1">
        <w:rPr>
          <w:b/>
          <w:sz w:val="32"/>
          <w:szCs w:val="24"/>
        </w:rPr>
        <w:t>A</w:t>
      </w:r>
      <w:r w:rsidRPr="00A945D1">
        <w:rPr>
          <w:b/>
          <w:spacing w:val="1"/>
          <w:sz w:val="32"/>
          <w:szCs w:val="24"/>
        </w:rPr>
        <w:t>n</w:t>
      </w:r>
      <w:r w:rsidRPr="00A945D1">
        <w:rPr>
          <w:b/>
          <w:sz w:val="32"/>
          <w:szCs w:val="24"/>
        </w:rPr>
        <w:t>tiba</w:t>
      </w:r>
      <w:r w:rsidRPr="00A945D1">
        <w:rPr>
          <w:b/>
          <w:spacing w:val="-1"/>
          <w:sz w:val="32"/>
          <w:szCs w:val="24"/>
        </w:rPr>
        <w:t>c</w:t>
      </w:r>
      <w:r w:rsidRPr="00A945D1">
        <w:rPr>
          <w:b/>
          <w:sz w:val="32"/>
          <w:szCs w:val="24"/>
        </w:rPr>
        <w:t>t</w:t>
      </w:r>
      <w:r w:rsidRPr="00A945D1">
        <w:rPr>
          <w:b/>
          <w:spacing w:val="-2"/>
          <w:sz w:val="32"/>
          <w:szCs w:val="24"/>
        </w:rPr>
        <w:t>e</w:t>
      </w:r>
      <w:r w:rsidRPr="00A945D1">
        <w:rPr>
          <w:b/>
          <w:spacing w:val="-1"/>
          <w:sz w:val="32"/>
          <w:szCs w:val="24"/>
        </w:rPr>
        <w:t>r</w:t>
      </w:r>
      <w:r w:rsidRPr="00A945D1">
        <w:rPr>
          <w:b/>
          <w:sz w:val="32"/>
          <w:szCs w:val="24"/>
        </w:rPr>
        <w:t>ial</w:t>
      </w:r>
      <w:r w:rsidRPr="00A945D1">
        <w:rPr>
          <w:b/>
          <w:spacing w:val="1"/>
          <w:sz w:val="32"/>
          <w:szCs w:val="24"/>
        </w:rPr>
        <w:t xml:space="preserve"> </w:t>
      </w:r>
      <w:r w:rsidRPr="00A945D1">
        <w:rPr>
          <w:b/>
          <w:sz w:val="32"/>
          <w:szCs w:val="24"/>
        </w:rPr>
        <w:t>A</w:t>
      </w:r>
      <w:r w:rsidRPr="00A945D1">
        <w:rPr>
          <w:b/>
          <w:spacing w:val="-1"/>
          <w:sz w:val="32"/>
          <w:szCs w:val="24"/>
        </w:rPr>
        <w:t>c</w:t>
      </w:r>
      <w:r w:rsidRPr="00A945D1">
        <w:rPr>
          <w:b/>
          <w:sz w:val="32"/>
          <w:szCs w:val="24"/>
        </w:rPr>
        <w:t>tivity of</w:t>
      </w:r>
      <w:r w:rsidRPr="00A945D1">
        <w:rPr>
          <w:b/>
          <w:spacing w:val="1"/>
          <w:sz w:val="32"/>
          <w:szCs w:val="24"/>
        </w:rPr>
        <w:t xml:space="preserve"> </w:t>
      </w:r>
      <w:r w:rsidRPr="00A945D1">
        <w:rPr>
          <w:b/>
          <w:spacing w:val="-3"/>
          <w:sz w:val="32"/>
          <w:szCs w:val="24"/>
        </w:rPr>
        <w:t>M</w:t>
      </w:r>
      <w:r w:rsidRPr="00A945D1">
        <w:rPr>
          <w:b/>
          <w:spacing w:val="1"/>
          <w:sz w:val="32"/>
          <w:szCs w:val="24"/>
        </w:rPr>
        <w:t>u</w:t>
      </w:r>
      <w:r w:rsidRPr="00A945D1">
        <w:rPr>
          <w:b/>
          <w:sz w:val="32"/>
          <w:szCs w:val="24"/>
        </w:rPr>
        <w:t>l</w:t>
      </w:r>
      <w:r w:rsidRPr="00A945D1">
        <w:rPr>
          <w:b/>
          <w:spacing w:val="1"/>
          <w:sz w:val="32"/>
          <w:szCs w:val="24"/>
        </w:rPr>
        <w:t>b</w:t>
      </w:r>
      <w:r w:rsidRPr="00A945D1">
        <w:rPr>
          <w:b/>
          <w:spacing w:val="-1"/>
          <w:sz w:val="32"/>
          <w:szCs w:val="24"/>
        </w:rPr>
        <w:t>err</w:t>
      </w:r>
      <w:r w:rsidRPr="00A945D1">
        <w:rPr>
          <w:b/>
          <w:sz w:val="32"/>
          <w:szCs w:val="24"/>
        </w:rPr>
        <w:t xml:space="preserve">y </w:t>
      </w:r>
      <w:r w:rsidRPr="00A945D1">
        <w:rPr>
          <w:b/>
          <w:spacing w:val="1"/>
          <w:sz w:val="32"/>
          <w:szCs w:val="24"/>
        </w:rPr>
        <w:t>F</w:t>
      </w:r>
      <w:r w:rsidRPr="00A945D1">
        <w:rPr>
          <w:b/>
          <w:spacing w:val="-1"/>
          <w:sz w:val="32"/>
          <w:szCs w:val="24"/>
        </w:rPr>
        <w:t>r</w:t>
      </w:r>
      <w:r w:rsidRPr="00A945D1">
        <w:rPr>
          <w:b/>
          <w:spacing w:val="1"/>
          <w:sz w:val="32"/>
          <w:szCs w:val="24"/>
        </w:rPr>
        <w:t>u</w:t>
      </w:r>
      <w:r w:rsidRPr="00A945D1">
        <w:rPr>
          <w:b/>
          <w:sz w:val="32"/>
          <w:szCs w:val="24"/>
        </w:rPr>
        <w:t xml:space="preserve">it </w:t>
      </w:r>
      <w:r w:rsidRPr="00A945D1">
        <w:rPr>
          <w:b/>
          <w:spacing w:val="-1"/>
          <w:sz w:val="32"/>
          <w:szCs w:val="24"/>
        </w:rPr>
        <w:t>E</w:t>
      </w:r>
      <w:r w:rsidRPr="00A945D1">
        <w:rPr>
          <w:b/>
          <w:sz w:val="32"/>
          <w:szCs w:val="24"/>
        </w:rPr>
        <w:t>xt</w:t>
      </w:r>
      <w:r w:rsidRPr="00A945D1">
        <w:rPr>
          <w:b/>
          <w:spacing w:val="-2"/>
          <w:sz w:val="32"/>
          <w:szCs w:val="24"/>
        </w:rPr>
        <w:t>r</w:t>
      </w:r>
      <w:r w:rsidRPr="00A945D1">
        <w:rPr>
          <w:b/>
          <w:sz w:val="32"/>
          <w:szCs w:val="24"/>
        </w:rPr>
        <w:t>a</w:t>
      </w:r>
      <w:r w:rsidRPr="00A945D1">
        <w:rPr>
          <w:b/>
          <w:spacing w:val="1"/>
          <w:sz w:val="32"/>
          <w:szCs w:val="24"/>
        </w:rPr>
        <w:t>c</w:t>
      </w:r>
      <w:r w:rsidRPr="00A945D1">
        <w:rPr>
          <w:b/>
          <w:sz w:val="32"/>
          <w:szCs w:val="24"/>
        </w:rPr>
        <w:t xml:space="preserve">ts </w:t>
      </w:r>
      <w:r w:rsidRPr="00A945D1">
        <w:rPr>
          <w:b/>
          <w:spacing w:val="1"/>
          <w:sz w:val="32"/>
          <w:szCs w:val="24"/>
        </w:rPr>
        <w:t>from</w:t>
      </w:r>
      <w:r w:rsidRPr="00A945D1">
        <w:rPr>
          <w:b/>
          <w:spacing w:val="-3"/>
          <w:sz w:val="32"/>
          <w:szCs w:val="24"/>
        </w:rPr>
        <w:t xml:space="preserve"> </w:t>
      </w:r>
      <w:r w:rsidRPr="00A945D1">
        <w:rPr>
          <w:b/>
          <w:spacing w:val="1"/>
          <w:sz w:val="32"/>
          <w:szCs w:val="24"/>
        </w:rPr>
        <w:t>D</w:t>
      </w:r>
      <w:r w:rsidRPr="00A945D1">
        <w:rPr>
          <w:b/>
          <w:sz w:val="32"/>
          <w:szCs w:val="24"/>
        </w:rPr>
        <w:t>i</w:t>
      </w:r>
      <w:r w:rsidRPr="00A945D1">
        <w:rPr>
          <w:b/>
          <w:spacing w:val="2"/>
          <w:sz w:val="32"/>
          <w:szCs w:val="24"/>
        </w:rPr>
        <w:t>f</w:t>
      </w:r>
      <w:r w:rsidRPr="00A945D1">
        <w:rPr>
          <w:b/>
          <w:spacing w:val="1"/>
          <w:sz w:val="32"/>
          <w:szCs w:val="24"/>
        </w:rPr>
        <w:t>f</w:t>
      </w:r>
      <w:r w:rsidRPr="00A945D1">
        <w:rPr>
          <w:b/>
          <w:spacing w:val="-1"/>
          <w:sz w:val="32"/>
          <w:szCs w:val="24"/>
        </w:rPr>
        <w:t>ere</w:t>
      </w:r>
      <w:r w:rsidRPr="00A945D1">
        <w:rPr>
          <w:b/>
          <w:spacing w:val="1"/>
          <w:sz w:val="32"/>
          <w:szCs w:val="24"/>
        </w:rPr>
        <w:t>n</w:t>
      </w:r>
      <w:r w:rsidRPr="00A945D1">
        <w:rPr>
          <w:b/>
          <w:sz w:val="32"/>
          <w:szCs w:val="24"/>
        </w:rPr>
        <w:t>t A</w:t>
      </w:r>
      <w:r w:rsidRPr="00A945D1">
        <w:rPr>
          <w:b/>
          <w:spacing w:val="-2"/>
          <w:sz w:val="32"/>
          <w:szCs w:val="24"/>
        </w:rPr>
        <w:t>c</w:t>
      </w:r>
      <w:r w:rsidRPr="00A945D1">
        <w:rPr>
          <w:b/>
          <w:spacing w:val="-1"/>
          <w:sz w:val="32"/>
          <w:szCs w:val="24"/>
        </w:rPr>
        <w:t>ce</w:t>
      </w:r>
      <w:r w:rsidRPr="00A945D1">
        <w:rPr>
          <w:b/>
          <w:sz w:val="32"/>
          <w:szCs w:val="24"/>
        </w:rPr>
        <w:t>ss</w:t>
      </w:r>
      <w:r w:rsidRPr="00A945D1">
        <w:rPr>
          <w:b/>
          <w:spacing w:val="1"/>
          <w:sz w:val="32"/>
          <w:szCs w:val="24"/>
        </w:rPr>
        <w:t>i</w:t>
      </w:r>
      <w:r w:rsidRPr="00A945D1">
        <w:rPr>
          <w:b/>
          <w:sz w:val="32"/>
          <w:szCs w:val="24"/>
        </w:rPr>
        <w:t>o</w:t>
      </w:r>
      <w:r w:rsidRPr="00A945D1">
        <w:rPr>
          <w:b/>
          <w:spacing w:val="1"/>
          <w:sz w:val="32"/>
          <w:szCs w:val="24"/>
        </w:rPr>
        <w:t>n</w:t>
      </w:r>
      <w:r w:rsidRPr="00A945D1">
        <w:rPr>
          <w:b/>
          <w:sz w:val="32"/>
          <w:szCs w:val="24"/>
        </w:rPr>
        <w:t>s Agai</w:t>
      </w:r>
      <w:r w:rsidRPr="00A945D1">
        <w:rPr>
          <w:b/>
          <w:spacing w:val="1"/>
          <w:sz w:val="32"/>
          <w:szCs w:val="24"/>
        </w:rPr>
        <w:t>n</w:t>
      </w:r>
      <w:r w:rsidRPr="00A945D1">
        <w:rPr>
          <w:b/>
          <w:sz w:val="32"/>
          <w:szCs w:val="24"/>
        </w:rPr>
        <w:t xml:space="preserve">st </w:t>
      </w:r>
      <w:r w:rsidRPr="00A945D1">
        <w:rPr>
          <w:b/>
          <w:i/>
          <w:spacing w:val="1"/>
          <w:sz w:val="32"/>
          <w:szCs w:val="24"/>
        </w:rPr>
        <w:t>S</w:t>
      </w:r>
      <w:r w:rsidRPr="00A945D1">
        <w:rPr>
          <w:b/>
          <w:i/>
          <w:sz w:val="32"/>
          <w:szCs w:val="24"/>
        </w:rPr>
        <w:t>a</w:t>
      </w:r>
      <w:r w:rsidRPr="00A945D1">
        <w:rPr>
          <w:b/>
          <w:i/>
          <w:spacing w:val="-2"/>
          <w:sz w:val="32"/>
          <w:szCs w:val="24"/>
        </w:rPr>
        <w:t>l</w:t>
      </w:r>
      <w:r w:rsidRPr="00A945D1">
        <w:rPr>
          <w:b/>
          <w:i/>
          <w:spacing w:val="3"/>
          <w:sz w:val="32"/>
          <w:szCs w:val="24"/>
        </w:rPr>
        <w:t>m</w:t>
      </w:r>
      <w:r w:rsidRPr="00A945D1">
        <w:rPr>
          <w:b/>
          <w:i/>
          <w:spacing w:val="-2"/>
          <w:sz w:val="32"/>
          <w:szCs w:val="24"/>
        </w:rPr>
        <w:t>o</w:t>
      </w:r>
      <w:r w:rsidRPr="00A945D1">
        <w:rPr>
          <w:b/>
          <w:i/>
          <w:spacing w:val="1"/>
          <w:sz w:val="32"/>
          <w:szCs w:val="24"/>
        </w:rPr>
        <w:t>n</w:t>
      </w:r>
      <w:r w:rsidRPr="00A945D1">
        <w:rPr>
          <w:b/>
          <w:i/>
          <w:spacing w:val="-1"/>
          <w:sz w:val="32"/>
          <w:szCs w:val="24"/>
        </w:rPr>
        <w:t>e</w:t>
      </w:r>
      <w:r w:rsidRPr="00A945D1">
        <w:rPr>
          <w:b/>
          <w:i/>
          <w:sz w:val="32"/>
          <w:szCs w:val="24"/>
        </w:rPr>
        <w:t>l</w:t>
      </w:r>
      <w:r w:rsidRPr="00A945D1">
        <w:rPr>
          <w:b/>
          <w:i/>
          <w:spacing w:val="1"/>
          <w:sz w:val="32"/>
          <w:szCs w:val="24"/>
        </w:rPr>
        <w:t>l</w:t>
      </w:r>
      <w:r w:rsidRPr="00A945D1">
        <w:rPr>
          <w:b/>
          <w:i/>
          <w:sz w:val="32"/>
          <w:szCs w:val="24"/>
        </w:rPr>
        <w:t xml:space="preserve">a </w:t>
      </w:r>
      <w:r w:rsidRPr="00A945D1">
        <w:rPr>
          <w:b/>
          <w:i/>
          <w:spacing w:val="-1"/>
          <w:sz w:val="32"/>
          <w:szCs w:val="24"/>
        </w:rPr>
        <w:t>E</w:t>
      </w:r>
      <w:r w:rsidRPr="00A945D1">
        <w:rPr>
          <w:b/>
          <w:i/>
          <w:spacing w:val="1"/>
          <w:sz w:val="32"/>
          <w:szCs w:val="24"/>
        </w:rPr>
        <w:t>n</w:t>
      </w:r>
      <w:r w:rsidRPr="00A945D1">
        <w:rPr>
          <w:b/>
          <w:i/>
          <w:sz w:val="32"/>
          <w:szCs w:val="24"/>
        </w:rPr>
        <w:t>teri</w:t>
      </w:r>
      <w:r w:rsidRPr="00A945D1">
        <w:rPr>
          <w:b/>
          <w:i/>
          <w:spacing w:val="-1"/>
          <w:sz w:val="32"/>
          <w:szCs w:val="24"/>
        </w:rPr>
        <w:t>c</w:t>
      </w:r>
      <w:r w:rsidRPr="00A945D1">
        <w:rPr>
          <w:b/>
          <w:i/>
          <w:sz w:val="32"/>
          <w:szCs w:val="24"/>
        </w:rPr>
        <w:t>a</w:t>
      </w:r>
      <w:r w:rsidRPr="00A945D1">
        <w:rPr>
          <w:b/>
          <w:i/>
          <w:spacing w:val="2"/>
          <w:sz w:val="32"/>
          <w:szCs w:val="24"/>
        </w:rPr>
        <w:t xml:space="preserve"> </w:t>
      </w:r>
      <w:r w:rsidRPr="00A945D1">
        <w:rPr>
          <w:b/>
          <w:sz w:val="32"/>
          <w:szCs w:val="24"/>
        </w:rPr>
        <w:t>a</w:t>
      </w:r>
      <w:r w:rsidRPr="00A945D1">
        <w:rPr>
          <w:b/>
          <w:spacing w:val="1"/>
          <w:sz w:val="32"/>
          <w:szCs w:val="24"/>
        </w:rPr>
        <w:t>n</w:t>
      </w:r>
      <w:r w:rsidRPr="00A945D1">
        <w:rPr>
          <w:b/>
          <w:sz w:val="32"/>
          <w:szCs w:val="24"/>
        </w:rPr>
        <w:t>d</w:t>
      </w:r>
      <w:r w:rsidRPr="00A945D1">
        <w:rPr>
          <w:b/>
          <w:spacing w:val="1"/>
          <w:sz w:val="32"/>
          <w:szCs w:val="24"/>
        </w:rPr>
        <w:t xml:space="preserve"> </w:t>
      </w:r>
      <w:r w:rsidRPr="00A945D1">
        <w:rPr>
          <w:b/>
          <w:i/>
          <w:sz w:val="32"/>
          <w:szCs w:val="24"/>
        </w:rPr>
        <w:t>Ba</w:t>
      </w:r>
      <w:r w:rsidRPr="00A945D1">
        <w:rPr>
          <w:b/>
          <w:i/>
          <w:spacing w:val="-1"/>
          <w:sz w:val="32"/>
          <w:szCs w:val="24"/>
        </w:rPr>
        <w:t>c</w:t>
      </w:r>
      <w:r w:rsidRPr="00A945D1">
        <w:rPr>
          <w:b/>
          <w:i/>
          <w:sz w:val="32"/>
          <w:szCs w:val="24"/>
        </w:rPr>
        <w:t>i</w:t>
      </w:r>
      <w:r w:rsidRPr="00A945D1">
        <w:rPr>
          <w:b/>
          <w:i/>
          <w:spacing w:val="1"/>
          <w:sz w:val="32"/>
          <w:szCs w:val="24"/>
        </w:rPr>
        <w:t>l</w:t>
      </w:r>
      <w:r w:rsidRPr="00A945D1">
        <w:rPr>
          <w:b/>
          <w:i/>
          <w:spacing w:val="-2"/>
          <w:sz w:val="32"/>
          <w:szCs w:val="24"/>
        </w:rPr>
        <w:t>l</w:t>
      </w:r>
      <w:r w:rsidRPr="00A945D1">
        <w:rPr>
          <w:b/>
          <w:i/>
          <w:spacing w:val="1"/>
          <w:sz w:val="32"/>
          <w:szCs w:val="24"/>
        </w:rPr>
        <w:t>u</w:t>
      </w:r>
      <w:r w:rsidRPr="00A945D1">
        <w:rPr>
          <w:b/>
          <w:i/>
          <w:sz w:val="32"/>
          <w:szCs w:val="24"/>
        </w:rPr>
        <w:t xml:space="preserve">s </w:t>
      </w:r>
      <w:r w:rsidRPr="00A945D1">
        <w:rPr>
          <w:b/>
          <w:i/>
          <w:spacing w:val="-1"/>
          <w:sz w:val="32"/>
          <w:szCs w:val="24"/>
        </w:rPr>
        <w:t>Ce</w:t>
      </w:r>
      <w:r w:rsidRPr="00A945D1">
        <w:rPr>
          <w:b/>
          <w:i/>
          <w:sz w:val="32"/>
          <w:szCs w:val="24"/>
        </w:rPr>
        <w:t>r</w:t>
      </w:r>
      <w:r w:rsidRPr="00A945D1">
        <w:rPr>
          <w:b/>
          <w:i/>
          <w:spacing w:val="-1"/>
          <w:sz w:val="32"/>
          <w:szCs w:val="24"/>
        </w:rPr>
        <w:t>e</w:t>
      </w:r>
      <w:r w:rsidRPr="00A945D1">
        <w:rPr>
          <w:b/>
          <w:i/>
          <w:spacing w:val="1"/>
          <w:sz w:val="32"/>
          <w:szCs w:val="24"/>
        </w:rPr>
        <w:t>u</w:t>
      </w:r>
      <w:r w:rsidRPr="00A945D1">
        <w:rPr>
          <w:b/>
          <w:i/>
          <w:sz w:val="32"/>
          <w:szCs w:val="24"/>
        </w:rPr>
        <w:t>s</w:t>
      </w:r>
    </w:p>
    <w:p w14:paraId="77776022" w14:textId="77777777" w:rsidR="00294B56" w:rsidRDefault="00294B56">
      <w:pPr>
        <w:spacing w:before="1" w:line="180" w:lineRule="exact"/>
        <w:rPr>
          <w:sz w:val="19"/>
          <w:szCs w:val="19"/>
        </w:rPr>
      </w:pPr>
    </w:p>
    <w:p w14:paraId="2AFE747A" w14:textId="77777777" w:rsidR="00294B56" w:rsidRDefault="00294B56">
      <w:pPr>
        <w:spacing w:line="200" w:lineRule="exact"/>
      </w:pPr>
    </w:p>
    <w:p w14:paraId="7EC72C88" w14:textId="77777777" w:rsidR="00294B56" w:rsidRDefault="00294B56">
      <w:pPr>
        <w:spacing w:line="200" w:lineRule="exact"/>
      </w:pPr>
    </w:p>
    <w:p w14:paraId="3A0450CC" w14:textId="77777777" w:rsidR="00294B56" w:rsidRDefault="00294B56">
      <w:pPr>
        <w:spacing w:line="200" w:lineRule="exact"/>
      </w:pPr>
      <w:bookmarkStart w:id="0" w:name="_GoBack"/>
      <w:bookmarkEnd w:id="0"/>
    </w:p>
    <w:p w14:paraId="529C7175" w14:textId="77777777" w:rsidR="00294B56" w:rsidRDefault="00294B56">
      <w:pPr>
        <w:spacing w:line="200" w:lineRule="exact"/>
      </w:pPr>
    </w:p>
    <w:p w14:paraId="56B97D0E" w14:textId="77777777" w:rsidR="00294B56" w:rsidRDefault="00D102DC">
      <w:pPr>
        <w:ind w:left="100" w:right="8219"/>
        <w:jc w:val="both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24FF5CFA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739EA2F5" w14:textId="77777777" w:rsidR="00294B56" w:rsidRDefault="00294B56">
      <w:pPr>
        <w:spacing w:line="200" w:lineRule="exact"/>
      </w:pPr>
    </w:p>
    <w:p w14:paraId="27DE7D6D" w14:textId="77777777" w:rsidR="00294B56" w:rsidRDefault="00D102DC" w:rsidP="009533EF">
      <w:pPr>
        <w:spacing w:line="360" w:lineRule="auto"/>
        <w:ind w:left="100"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ruit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spp.)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0489,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0300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0783)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14:paraId="1535E804" w14:textId="74021EF7" w:rsidR="009533EF" w:rsidRDefault="00D102DC" w:rsidP="009533EF">
      <w:pPr>
        <w:spacing w:before="61" w:line="359" w:lineRule="auto"/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ing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method,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2</w:t>
      </w:r>
      <w:r>
        <w:rPr>
          <w:spacing w:val="8"/>
          <w:sz w:val="24"/>
          <w:szCs w:val="24"/>
        </w:rPr>
        <w:t>4</w:t>
      </w:r>
      <w:r>
        <w:rPr>
          <w:sz w:val="24"/>
          <w:szCs w:val="24"/>
        </w:rPr>
        <w:t>- hour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°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that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(25 mm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100 </w:t>
      </w:r>
      <w:r>
        <w:rPr>
          <w:spacing w:val="1"/>
          <w:sz w:val="24"/>
          <w:szCs w:val="24"/>
        </w:rPr>
        <w:t>µ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38 mm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µ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0783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 w:rsidR="009533EF"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0632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 The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due 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nins.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300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 w:rsidR="009533EF">
        <w:rPr>
          <w:sz w:val="24"/>
          <w:szCs w:val="24"/>
        </w:rPr>
        <w:t xml:space="preserve"> </w:t>
      </w:r>
      <w:proofErr w:type="gramStart"/>
      <w:r w:rsidR="009533EF">
        <w:rPr>
          <w:spacing w:val="-1"/>
          <w:sz w:val="24"/>
          <w:szCs w:val="24"/>
        </w:rPr>
        <w:t>ca</w:t>
      </w:r>
      <w:r w:rsidR="009533EF">
        <w:rPr>
          <w:sz w:val="24"/>
          <w:szCs w:val="24"/>
        </w:rPr>
        <w:t xml:space="preserve">ndidate </w:t>
      </w:r>
      <w:r w:rsidR="009533EF">
        <w:rPr>
          <w:spacing w:val="51"/>
          <w:sz w:val="24"/>
          <w:szCs w:val="24"/>
        </w:rPr>
        <w:t xml:space="preserve"> </w:t>
      </w:r>
      <w:r w:rsidR="009533EF">
        <w:rPr>
          <w:sz w:val="24"/>
          <w:szCs w:val="24"/>
        </w:rPr>
        <w:t>for</w:t>
      </w:r>
      <w:proofErr w:type="gramEnd"/>
      <w:r w:rsidR="009533EF">
        <w:rPr>
          <w:sz w:val="24"/>
          <w:szCs w:val="24"/>
        </w:rPr>
        <w:t xml:space="preserve"> </w:t>
      </w:r>
      <w:r w:rsidR="009533EF">
        <w:rPr>
          <w:spacing w:val="51"/>
          <w:sz w:val="24"/>
          <w:szCs w:val="24"/>
        </w:rPr>
        <w:t xml:space="preserve"> </w:t>
      </w:r>
      <w:r w:rsidR="009533EF">
        <w:rPr>
          <w:sz w:val="24"/>
          <w:szCs w:val="24"/>
        </w:rPr>
        <w:t xml:space="preserve">the </w:t>
      </w:r>
      <w:r w:rsidR="009533EF">
        <w:rPr>
          <w:spacing w:val="50"/>
          <w:sz w:val="24"/>
          <w:szCs w:val="24"/>
        </w:rPr>
        <w:t xml:space="preserve"> </w:t>
      </w:r>
      <w:r w:rsidR="009533EF">
        <w:rPr>
          <w:spacing w:val="2"/>
          <w:sz w:val="24"/>
          <w:szCs w:val="24"/>
        </w:rPr>
        <w:t>d</w:t>
      </w:r>
      <w:r w:rsidR="009533EF">
        <w:rPr>
          <w:spacing w:val="-1"/>
          <w:sz w:val="24"/>
          <w:szCs w:val="24"/>
        </w:rPr>
        <w:t>e</w:t>
      </w:r>
      <w:r w:rsidR="009533EF">
        <w:rPr>
          <w:spacing w:val="2"/>
          <w:sz w:val="24"/>
          <w:szCs w:val="24"/>
        </w:rPr>
        <w:t>v</w:t>
      </w:r>
      <w:r w:rsidR="009533EF">
        <w:rPr>
          <w:spacing w:val="-1"/>
          <w:sz w:val="24"/>
          <w:szCs w:val="24"/>
        </w:rPr>
        <w:t>e</w:t>
      </w:r>
      <w:r w:rsidR="009533EF">
        <w:rPr>
          <w:sz w:val="24"/>
          <w:szCs w:val="24"/>
        </w:rPr>
        <w:t>lop</w:t>
      </w:r>
      <w:r w:rsidR="009533EF">
        <w:rPr>
          <w:spacing w:val="1"/>
          <w:sz w:val="24"/>
          <w:szCs w:val="24"/>
        </w:rPr>
        <w:t>m</w:t>
      </w:r>
      <w:r w:rsidR="009533EF">
        <w:rPr>
          <w:spacing w:val="-1"/>
          <w:sz w:val="24"/>
          <w:szCs w:val="24"/>
        </w:rPr>
        <w:t>e</w:t>
      </w:r>
      <w:r w:rsidR="009533EF">
        <w:rPr>
          <w:sz w:val="24"/>
          <w:szCs w:val="24"/>
        </w:rPr>
        <w:t xml:space="preserve">nt </w:t>
      </w:r>
      <w:r w:rsidR="009533EF">
        <w:rPr>
          <w:spacing w:val="51"/>
          <w:sz w:val="24"/>
          <w:szCs w:val="24"/>
        </w:rPr>
        <w:t xml:space="preserve"> </w:t>
      </w:r>
      <w:r w:rsidR="009533EF">
        <w:rPr>
          <w:sz w:val="24"/>
          <w:szCs w:val="24"/>
        </w:rPr>
        <w:t xml:space="preserve">of </w:t>
      </w:r>
      <w:r w:rsidR="009533EF">
        <w:rPr>
          <w:spacing w:val="49"/>
          <w:sz w:val="24"/>
          <w:szCs w:val="24"/>
        </w:rPr>
        <w:t xml:space="preserve"> </w:t>
      </w:r>
      <w:r w:rsidR="009533EF">
        <w:rPr>
          <w:spacing w:val="2"/>
          <w:sz w:val="24"/>
          <w:szCs w:val="24"/>
        </w:rPr>
        <w:t>n</w:t>
      </w:r>
      <w:r w:rsidR="009533EF">
        <w:rPr>
          <w:spacing w:val="-1"/>
          <w:sz w:val="24"/>
          <w:szCs w:val="24"/>
        </w:rPr>
        <w:t>a</w:t>
      </w:r>
      <w:r w:rsidR="009533EF">
        <w:rPr>
          <w:sz w:val="24"/>
          <w:szCs w:val="24"/>
        </w:rPr>
        <w:t>tur</w:t>
      </w:r>
      <w:r w:rsidR="009533EF">
        <w:rPr>
          <w:spacing w:val="-1"/>
          <w:sz w:val="24"/>
          <w:szCs w:val="24"/>
        </w:rPr>
        <w:t>a</w:t>
      </w:r>
      <w:r w:rsidR="009533EF">
        <w:rPr>
          <w:sz w:val="24"/>
          <w:szCs w:val="24"/>
        </w:rPr>
        <w:t xml:space="preserve">l </w:t>
      </w:r>
      <w:r w:rsidR="009533EF">
        <w:rPr>
          <w:spacing w:val="53"/>
          <w:sz w:val="24"/>
          <w:szCs w:val="24"/>
        </w:rPr>
        <w:t xml:space="preserve"> </w:t>
      </w:r>
      <w:r w:rsidR="009533EF">
        <w:rPr>
          <w:spacing w:val="1"/>
          <w:sz w:val="24"/>
          <w:szCs w:val="24"/>
        </w:rPr>
        <w:t>a</w:t>
      </w:r>
      <w:r w:rsidR="009533EF">
        <w:rPr>
          <w:sz w:val="24"/>
          <w:szCs w:val="24"/>
        </w:rPr>
        <w:t>nt</w:t>
      </w:r>
      <w:r w:rsidR="009533EF">
        <w:rPr>
          <w:spacing w:val="1"/>
          <w:sz w:val="24"/>
          <w:szCs w:val="24"/>
        </w:rPr>
        <w:t>i</w:t>
      </w:r>
      <w:r w:rsidR="009533EF">
        <w:rPr>
          <w:sz w:val="24"/>
          <w:szCs w:val="24"/>
        </w:rPr>
        <w:t>b</w:t>
      </w:r>
      <w:r w:rsidR="009533EF">
        <w:rPr>
          <w:spacing w:val="-1"/>
          <w:sz w:val="24"/>
          <w:szCs w:val="24"/>
        </w:rPr>
        <w:t>ac</w:t>
      </w:r>
      <w:r w:rsidR="009533EF">
        <w:rPr>
          <w:sz w:val="24"/>
          <w:szCs w:val="24"/>
        </w:rPr>
        <w:t>te</w:t>
      </w:r>
      <w:r w:rsidR="009533EF">
        <w:rPr>
          <w:spacing w:val="-1"/>
          <w:sz w:val="24"/>
          <w:szCs w:val="24"/>
        </w:rPr>
        <w:t>r</w:t>
      </w:r>
      <w:r w:rsidR="009533EF">
        <w:rPr>
          <w:sz w:val="24"/>
          <w:szCs w:val="24"/>
        </w:rPr>
        <w:t xml:space="preserve">ial </w:t>
      </w:r>
      <w:r w:rsidR="009533EF">
        <w:rPr>
          <w:spacing w:val="53"/>
          <w:sz w:val="24"/>
          <w:szCs w:val="24"/>
        </w:rPr>
        <w:t xml:space="preserve"> </w:t>
      </w:r>
      <w:r w:rsidR="009533EF">
        <w:rPr>
          <w:spacing w:val="1"/>
          <w:sz w:val="24"/>
          <w:szCs w:val="24"/>
        </w:rPr>
        <w:t>a</w:t>
      </w:r>
      <w:r w:rsidR="009533EF">
        <w:rPr>
          <w:spacing w:val="-2"/>
          <w:sz w:val="24"/>
          <w:szCs w:val="24"/>
        </w:rPr>
        <w:t>g</w:t>
      </w:r>
      <w:r w:rsidR="009533EF">
        <w:rPr>
          <w:spacing w:val="-1"/>
          <w:sz w:val="24"/>
          <w:szCs w:val="24"/>
        </w:rPr>
        <w:t>e</w:t>
      </w:r>
      <w:r w:rsidR="009533EF">
        <w:rPr>
          <w:sz w:val="24"/>
          <w:szCs w:val="24"/>
        </w:rPr>
        <w:t xml:space="preserve">nts, </w:t>
      </w:r>
      <w:r w:rsidR="009533EF">
        <w:rPr>
          <w:spacing w:val="53"/>
          <w:sz w:val="24"/>
          <w:szCs w:val="24"/>
        </w:rPr>
        <w:t xml:space="preserve"> </w:t>
      </w:r>
      <w:r w:rsidR="009533EF">
        <w:rPr>
          <w:sz w:val="24"/>
          <w:szCs w:val="24"/>
        </w:rPr>
        <w:t>fu</w:t>
      </w:r>
      <w:r w:rsidR="009533EF">
        <w:rPr>
          <w:spacing w:val="1"/>
          <w:sz w:val="24"/>
          <w:szCs w:val="24"/>
        </w:rPr>
        <w:t>n</w:t>
      </w:r>
      <w:r w:rsidR="009533EF">
        <w:rPr>
          <w:spacing w:val="-1"/>
          <w:sz w:val="24"/>
          <w:szCs w:val="24"/>
        </w:rPr>
        <w:t>c</w:t>
      </w:r>
      <w:r w:rsidR="009533EF">
        <w:rPr>
          <w:sz w:val="24"/>
          <w:szCs w:val="24"/>
        </w:rPr>
        <w:t>t</w:t>
      </w:r>
      <w:r w:rsidR="009533EF">
        <w:rPr>
          <w:spacing w:val="1"/>
          <w:sz w:val="24"/>
          <w:szCs w:val="24"/>
        </w:rPr>
        <w:t>i</w:t>
      </w:r>
      <w:r w:rsidR="009533EF">
        <w:rPr>
          <w:sz w:val="24"/>
          <w:szCs w:val="24"/>
        </w:rPr>
        <w:t>on</w:t>
      </w:r>
      <w:r w:rsidR="009533EF">
        <w:rPr>
          <w:spacing w:val="-1"/>
          <w:sz w:val="24"/>
          <w:szCs w:val="24"/>
        </w:rPr>
        <w:t>a</w:t>
      </w:r>
      <w:r w:rsidR="009533EF">
        <w:rPr>
          <w:sz w:val="24"/>
          <w:szCs w:val="24"/>
        </w:rPr>
        <w:t xml:space="preserve">l </w:t>
      </w:r>
      <w:r w:rsidR="009533EF">
        <w:rPr>
          <w:spacing w:val="51"/>
          <w:sz w:val="24"/>
          <w:szCs w:val="24"/>
        </w:rPr>
        <w:t xml:space="preserve"> </w:t>
      </w:r>
      <w:r w:rsidR="009533EF">
        <w:rPr>
          <w:sz w:val="24"/>
          <w:szCs w:val="24"/>
        </w:rPr>
        <w:t xml:space="preserve">foods </w:t>
      </w:r>
      <w:r w:rsidR="009533EF">
        <w:rPr>
          <w:spacing w:val="52"/>
          <w:sz w:val="24"/>
          <w:szCs w:val="24"/>
        </w:rPr>
        <w:t xml:space="preserve"> </w:t>
      </w:r>
      <w:r w:rsidR="009533EF">
        <w:rPr>
          <w:spacing w:val="-1"/>
          <w:sz w:val="24"/>
          <w:szCs w:val="24"/>
        </w:rPr>
        <w:t>a</w:t>
      </w:r>
      <w:r w:rsidR="009533EF">
        <w:rPr>
          <w:sz w:val="24"/>
          <w:szCs w:val="24"/>
        </w:rPr>
        <w:t>nd nutr</w:t>
      </w:r>
      <w:r w:rsidR="009533EF">
        <w:rPr>
          <w:spacing w:val="-1"/>
          <w:sz w:val="24"/>
          <w:szCs w:val="24"/>
        </w:rPr>
        <w:t>ace</w:t>
      </w:r>
      <w:r w:rsidR="009533EF">
        <w:rPr>
          <w:sz w:val="24"/>
          <w:szCs w:val="24"/>
        </w:rPr>
        <w:t>ut</w:t>
      </w:r>
      <w:r w:rsidR="009533EF">
        <w:rPr>
          <w:spacing w:val="1"/>
          <w:sz w:val="24"/>
          <w:szCs w:val="24"/>
        </w:rPr>
        <w:t>ic</w:t>
      </w:r>
      <w:r w:rsidR="009533EF">
        <w:rPr>
          <w:spacing w:val="-1"/>
          <w:sz w:val="24"/>
          <w:szCs w:val="24"/>
        </w:rPr>
        <w:t>a</w:t>
      </w:r>
      <w:r w:rsidR="009533EF">
        <w:rPr>
          <w:sz w:val="24"/>
          <w:szCs w:val="24"/>
        </w:rPr>
        <w:t>l produ</w:t>
      </w:r>
      <w:r w:rsidR="009533EF">
        <w:rPr>
          <w:spacing w:val="-1"/>
          <w:sz w:val="24"/>
          <w:szCs w:val="24"/>
        </w:rPr>
        <w:t>c</w:t>
      </w:r>
      <w:r w:rsidR="009533EF">
        <w:rPr>
          <w:sz w:val="24"/>
          <w:szCs w:val="24"/>
        </w:rPr>
        <w:t>ts.</w:t>
      </w:r>
    </w:p>
    <w:p w14:paraId="1D7E9225" w14:textId="48879A43" w:rsidR="00294B56" w:rsidRDefault="00294B56">
      <w:pPr>
        <w:spacing w:before="3" w:line="360" w:lineRule="auto"/>
        <w:ind w:left="100" w:right="74"/>
        <w:jc w:val="both"/>
        <w:rPr>
          <w:sz w:val="24"/>
          <w:szCs w:val="24"/>
        </w:rPr>
      </w:pPr>
    </w:p>
    <w:p w14:paraId="78A41506" w14:textId="77777777" w:rsidR="009533EF" w:rsidRDefault="009533EF" w:rsidP="009533EF">
      <w:pPr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s:</w:t>
      </w:r>
      <w:r>
        <w:rPr>
          <w:b/>
          <w:spacing w:val="24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proofErr w:type="spellEnd"/>
      <w:r>
        <w:rPr>
          <w:i/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spp.,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9C76DC2" w14:textId="77777777" w:rsidR="009533EF" w:rsidRDefault="009533EF" w:rsidP="009533EF">
      <w:pPr>
        <w:spacing w:before="9" w:line="120" w:lineRule="exact"/>
        <w:rPr>
          <w:sz w:val="13"/>
          <w:szCs w:val="13"/>
        </w:rPr>
      </w:pPr>
    </w:p>
    <w:p w14:paraId="02CA7895" w14:textId="77777777" w:rsidR="009533EF" w:rsidRDefault="009533EF" w:rsidP="009533EF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 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</w:p>
    <w:p w14:paraId="33D7CB6E" w14:textId="77777777" w:rsidR="009533EF" w:rsidRDefault="009533EF">
      <w:pPr>
        <w:spacing w:before="3" w:line="360" w:lineRule="auto"/>
        <w:ind w:left="100" w:right="74"/>
        <w:jc w:val="both"/>
        <w:rPr>
          <w:sz w:val="24"/>
          <w:szCs w:val="24"/>
        </w:rPr>
        <w:sectPr w:rsidR="009533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360" w:right="1320" w:bottom="280" w:left="1340" w:header="720" w:footer="720" w:gutter="0"/>
          <w:cols w:space="720"/>
        </w:sectPr>
      </w:pPr>
    </w:p>
    <w:p w14:paraId="313A2DFF" w14:textId="77777777" w:rsidR="00294B56" w:rsidRDefault="00294B56">
      <w:pPr>
        <w:spacing w:before="7" w:line="200" w:lineRule="exact"/>
      </w:pPr>
    </w:p>
    <w:p w14:paraId="786BDE35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5D388120" w14:textId="77777777" w:rsidR="00294B56" w:rsidRDefault="00294B56">
      <w:pPr>
        <w:spacing w:line="200" w:lineRule="exact"/>
      </w:pPr>
    </w:p>
    <w:p w14:paraId="5BBE9BCA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3A6B7531" w14:textId="77777777" w:rsidR="00294B56" w:rsidRDefault="00294B56">
      <w:pPr>
        <w:spacing w:line="200" w:lineRule="exact"/>
      </w:pPr>
    </w:p>
    <w:p w14:paraId="477BA65A" w14:textId="77777777" w:rsidR="00294B56" w:rsidRDefault="00294B56">
      <w:pPr>
        <w:spacing w:before="18" w:line="200" w:lineRule="exact"/>
      </w:pPr>
    </w:p>
    <w:p w14:paraId="6DA9A475" w14:textId="77777777" w:rsidR="00294B56" w:rsidRDefault="00D102DC">
      <w:pPr>
        <w:spacing w:line="360" w:lineRule="auto"/>
        <w:ind w:left="100" w:right="78" w:firstLine="720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lating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thr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oodb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rne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Sal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tensive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plant 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fer promis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spp.)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mpounds,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 p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nins,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tannins.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taboli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possess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disrupt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tabolic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potentially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Ö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2023).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reh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dies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orne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ted.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rucial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4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rs that</w:t>
      </w:r>
      <w:r>
        <w:rPr>
          <w:spacing w:val="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foods, 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nutr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uit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489,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0783)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ns: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Salm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and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potential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20170D93" w14:textId="77777777" w:rsidR="00294B56" w:rsidRDefault="00D102DC">
      <w:pPr>
        <w:spacing w:before="61"/>
        <w:ind w:left="100" w:right="6726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</w:p>
    <w:p w14:paraId="2F7077A0" w14:textId="77777777" w:rsidR="00294B56" w:rsidRDefault="00294B56">
      <w:pPr>
        <w:spacing w:line="200" w:lineRule="exact"/>
      </w:pPr>
    </w:p>
    <w:p w14:paraId="08AA09F3" w14:textId="77777777" w:rsidR="00294B56" w:rsidRDefault="00294B56">
      <w:pPr>
        <w:spacing w:before="18" w:line="200" w:lineRule="exact"/>
      </w:pPr>
    </w:p>
    <w:p w14:paraId="7E4C5410" w14:textId="77777777" w:rsidR="00294B56" w:rsidRDefault="00D102DC">
      <w:pPr>
        <w:ind w:left="82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rus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spp.)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sions</w:t>
      </w:r>
      <w:r>
        <w:rPr>
          <w:spacing w:val="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</w:p>
    <w:p w14:paraId="5141F122" w14:textId="77777777" w:rsidR="00294B56" w:rsidRDefault="00294B56">
      <w:pPr>
        <w:spacing w:before="9" w:line="120" w:lineRule="exact"/>
        <w:rPr>
          <w:sz w:val="13"/>
          <w:szCs w:val="13"/>
        </w:rPr>
      </w:pPr>
    </w:p>
    <w:p w14:paraId="69CC80FD" w14:textId="5CF0B50F" w:rsidR="00294B56" w:rsidRDefault="00D102DC">
      <w:pPr>
        <w:spacing w:line="360" w:lineRule="auto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0789,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0632, </w:t>
      </w:r>
      <w:r>
        <w:rPr>
          <w:spacing w:val="5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89,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6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783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sted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am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thoro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puriti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rush</w:t>
      </w:r>
      <w:r>
        <w:rPr>
          <w:spacing w:val="-1"/>
          <w:sz w:val="24"/>
          <w:szCs w:val="24"/>
        </w:rPr>
        <w:t>e</w:t>
      </w:r>
      <w:r w:rsidR="009533EF">
        <w:rPr>
          <w:sz w:val="24"/>
          <w:szCs w:val="24"/>
        </w:rPr>
        <w:t xml:space="preserve">d </w:t>
      </w:r>
      <w:r>
        <w:rPr>
          <w:sz w:val="24"/>
          <w:szCs w:val="24"/>
        </w:rPr>
        <w:t>using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mort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 homo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pulp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fil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rile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40, 60,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80,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Hinton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medium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(a 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orne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lness)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spoil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),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CC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 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uthentici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°C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orbit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rpm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hieve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det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spr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on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rod.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dispen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  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 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37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°C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 24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incub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ound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ls)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(mm)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templat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</w:t>
      </w:r>
    </w:p>
    <w:p w14:paraId="657D495E" w14:textId="77777777" w:rsidR="00294B56" w:rsidRDefault="00D102DC">
      <w:pPr>
        <w:spacing w:before="6"/>
        <w:ind w:left="100" w:right="4080"/>
        <w:jc w:val="both"/>
        <w:rPr>
          <w:sz w:val="24"/>
          <w:szCs w:val="24"/>
        </w:rPr>
      </w:pPr>
      <w:r>
        <w:rPr>
          <w:sz w:val="24"/>
          <w:szCs w:val="24"/>
        </w:rPr>
        <w:t>1962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All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te.</w:t>
      </w:r>
    </w:p>
    <w:p w14:paraId="127484BA" w14:textId="77777777" w:rsidR="00294B56" w:rsidRDefault="00294B56">
      <w:pPr>
        <w:spacing w:line="200" w:lineRule="exact"/>
      </w:pPr>
    </w:p>
    <w:p w14:paraId="1B14846D" w14:textId="77777777" w:rsidR="00294B56" w:rsidRDefault="00294B56">
      <w:pPr>
        <w:spacing w:before="18" w:line="200" w:lineRule="exact"/>
      </w:pPr>
    </w:p>
    <w:p w14:paraId="7D290D8E" w14:textId="77777777" w:rsidR="00294B56" w:rsidRDefault="00D102DC">
      <w:pPr>
        <w:ind w:left="100" w:right="6673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14:paraId="2AF9F720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528A47E3" w14:textId="77777777" w:rsidR="00294B56" w:rsidRDefault="00294B56">
      <w:pPr>
        <w:spacing w:line="200" w:lineRule="exact"/>
      </w:pPr>
    </w:p>
    <w:p w14:paraId="1DF4B153" w14:textId="77777777" w:rsidR="00294B56" w:rsidRDefault="00D102DC">
      <w:pPr>
        <w:ind w:left="100" w:right="7127"/>
        <w:jc w:val="both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rica</w:t>
      </w:r>
    </w:p>
    <w:p w14:paraId="4F43792B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6A8C536A" w14:textId="77777777" w:rsidR="00294B56" w:rsidRDefault="00294B56">
      <w:pPr>
        <w:spacing w:line="200" w:lineRule="exact"/>
      </w:pPr>
    </w:p>
    <w:p w14:paraId="2468FFD2" w14:textId="77777777" w:rsidR="00294B56" w:rsidRDefault="00D102DC">
      <w:pPr>
        <w:spacing w:line="360" w:lineRule="auto"/>
        <w:ind w:left="100" w:right="75" w:firstLine="720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lness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strong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 xml:space="preserve">rom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dicin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plants, includi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lkaloi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s,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noids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lux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pumps,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biofilm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-</w:t>
      </w:r>
    </w:p>
    <w:p w14:paraId="6B2AEDDC" w14:textId="77777777" w:rsidR="00294B56" w:rsidRDefault="00D102DC">
      <w:pPr>
        <w:spacing w:before="61"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tant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nterica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disrupted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nds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promis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rica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notable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, 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pic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80,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Among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 mm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100 </w:t>
      </w:r>
      <w:r>
        <w:rPr>
          <w:spacing w:val="3"/>
          <w:sz w:val="24"/>
          <w:szCs w:val="24"/>
        </w:rPr>
        <w:t>µ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9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 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 (8 mm),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nins.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MI-</w:t>
      </w:r>
      <w:r>
        <w:rPr>
          <w:sz w:val="24"/>
          <w:szCs w:val="24"/>
        </w:rPr>
        <w:t>0783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strong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(21 mm),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0789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32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2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pa</w:t>
      </w:r>
      <w:r>
        <w:rPr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;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prom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al.,</w:t>
      </w:r>
    </w:p>
    <w:p w14:paraId="68F3F134" w14:textId="3A650487" w:rsidR="00294B56" w:rsidRDefault="00D102DC">
      <w:pPr>
        <w:spacing w:before="4" w:line="360" w:lineRule="auto"/>
        <w:ind w:left="100" w:right="77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0632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 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0789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 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 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r>
        <w:rPr>
          <w:spacing w:val="1"/>
          <w:sz w:val="24"/>
          <w:szCs w:val="24"/>
        </w:rPr>
        <w:t>µ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ion.</w:t>
      </w:r>
      <w:r w:rsidR="009533EF">
        <w:rPr>
          <w:sz w:val="24"/>
          <w:szCs w:val="24"/>
        </w:rPr>
        <w:t xml:space="preserve"> The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 w:rsidR="009533EF">
        <w:rPr>
          <w:sz w:val="24"/>
          <w:szCs w:val="24"/>
        </w:rPr>
        <w:t xml:space="preserve">om </w:t>
      </w:r>
      <w:r>
        <w:rPr>
          <w:sz w:val="24"/>
          <w:szCs w:val="24"/>
        </w:rPr>
        <w:t>M.</w:t>
      </w:r>
      <w:r w:rsidR="009533EF">
        <w:rPr>
          <w:spacing w:val="58"/>
          <w:sz w:val="24"/>
          <w:szCs w:val="24"/>
        </w:rPr>
        <w:t xml:space="preserve"> </w:t>
      </w:r>
      <w:proofErr w:type="spellStart"/>
      <w:r w:rsidRPr="009533EF">
        <w:rPr>
          <w:i/>
          <w:iCs/>
          <w:sz w:val="24"/>
          <w:szCs w:val="24"/>
        </w:rPr>
        <w:t>ni</w:t>
      </w:r>
      <w:r w:rsidRPr="009533EF">
        <w:rPr>
          <w:i/>
          <w:iCs/>
          <w:spacing w:val="-2"/>
          <w:sz w:val="24"/>
          <w:szCs w:val="24"/>
        </w:rPr>
        <w:t>g</w:t>
      </w:r>
      <w:r w:rsidRPr="009533EF">
        <w:rPr>
          <w:i/>
          <w:iCs/>
          <w:spacing w:val="1"/>
          <w:sz w:val="24"/>
          <w:szCs w:val="24"/>
        </w:rPr>
        <w:t>r</w:t>
      </w:r>
      <w:r w:rsidRPr="009533EF">
        <w:rPr>
          <w:i/>
          <w:iCs/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Staphyl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au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Staphylo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pi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rmidi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Strepto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og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>Proteus mirabil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color w:val="212121"/>
          <w:sz w:val="24"/>
          <w:szCs w:val="24"/>
        </w:rPr>
        <w:t>Mi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jkov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ć</w:t>
      </w:r>
      <w:proofErr w:type="spellEnd"/>
      <w:r>
        <w:rPr>
          <w:color w:val="212121"/>
          <w:spacing w:val="-1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t a</w:t>
      </w:r>
      <w:r>
        <w:rPr>
          <w:i/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., 2018</w:t>
      </w:r>
      <w:r>
        <w:rPr>
          <w:color w:val="000000"/>
          <w:sz w:val="24"/>
          <w:szCs w:val="24"/>
        </w:rPr>
        <w:t xml:space="preserve">).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2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lar</w:t>
      </w:r>
      <w:r>
        <w:rPr>
          <w:color w:val="212121"/>
          <w:spacing w:val="2"/>
          <w:sz w:val="24"/>
          <w:szCs w:val="24"/>
        </w:rPr>
        <w:t>l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 xml:space="preserve">, </w:t>
      </w:r>
      <w:proofErr w:type="spellStart"/>
      <w:r>
        <w:rPr>
          <w:color w:val="212121"/>
          <w:sz w:val="24"/>
          <w:szCs w:val="24"/>
        </w:rPr>
        <w:t>Ed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ko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proofErr w:type="spellEnd"/>
      <w:r>
        <w:rPr>
          <w:color w:val="212121"/>
          <w:spacing w:val="-2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t a</w:t>
      </w:r>
      <w:r>
        <w:rPr>
          <w:i/>
          <w:color w:val="212121"/>
          <w:spacing w:val="3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. 2025 </w:t>
      </w:r>
      <w:r>
        <w:rPr>
          <w:color w:val="212121"/>
          <w:spacing w:val="-1"/>
          <w:sz w:val="24"/>
          <w:szCs w:val="24"/>
        </w:rPr>
        <w:t>re</w:t>
      </w:r>
      <w:r>
        <w:rPr>
          <w:color w:val="212121"/>
          <w:sz w:val="24"/>
          <w:szCs w:val="24"/>
        </w:rPr>
        <w:t>port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 that the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thanolic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 w:rsidR="009533EF">
        <w:rPr>
          <w:color w:val="212121"/>
          <w:sz w:val="24"/>
          <w:szCs w:val="24"/>
        </w:rPr>
        <w:t>ts</w:t>
      </w:r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z w:val="24"/>
          <w:szCs w:val="24"/>
        </w:rPr>
        <w:t>ian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ea</w:t>
      </w:r>
      <w:r w:rsidR="009533EF">
        <w:rPr>
          <w:color w:val="212121"/>
          <w:sz w:val="24"/>
          <w:szCs w:val="24"/>
        </w:rPr>
        <w:t xml:space="preserve">, </w:t>
      </w:r>
      <w:proofErr w:type="spellStart"/>
      <w:r w:rsidR="004D39BC">
        <w:rPr>
          <w:color w:val="212121"/>
          <w:sz w:val="24"/>
          <w:szCs w:val="24"/>
        </w:rPr>
        <w:t>siam</w:t>
      </w:r>
      <w:proofErr w:type="spellEnd"/>
      <w:r w:rsidR="004D39BC">
        <w:rPr>
          <w:color w:val="212121"/>
          <w:sz w:val="24"/>
          <w:szCs w:val="24"/>
        </w:rPr>
        <w:t xml:space="preserve"> </w:t>
      </w:r>
      <w:proofErr w:type="gramStart"/>
      <w:r>
        <w:rPr>
          <w:color w:val="212121"/>
          <w:spacing w:val="2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d,  n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proofErr w:type="gramEnd"/>
      <w:r>
        <w:rPr>
          <w:color w:val="212121"/>
          <w:sz w:val="24"/>
          <w:szCs w:val="24"/>
        </w:rPr>
        <w:t xml:space="preserve"> 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r 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show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  si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z w:val="24"/>
          <w:szCs w:val="24"/>
        </w:rPr>
        <w:t>fi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 xml:space="preserve">nt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y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3"/>
          <w:sz w:val="24"/>
          <w:szCs w:val="24"/>
        </w:rPr>
        <w:t>s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Salmon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l</w:t>
      </w:r>
      <w:r>
        <w:rPr>
          <w:i/>
          <w:color w:val="212121"/>
          <w:spacing w:val="1"/>
          <w:sz w:val="24"/>
          <w:szCs w:val="24"/>
        </w:rPr>
        <w:t>l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nteri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rov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5"/>
          <w:sz w:val="24"/>
          <w:szCs w:val="24"/>
        </w:rPr>
        <w:t>T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phimurium,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lo</w:t>
      </w:r>
      <w:r>
        <w:rPr>
          <w:color w:val="212121"/>
          <w:spacing w:val="2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r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1"/>
          <w:sz w:val="24"/>
          <w:szCs w:val="24"/>
        </w:rPr>
        <w:t>ce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2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ons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(25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100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/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L)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Salmon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pacing w:val="3"/>
          <w:sz w:val="24"/>
          <w:szCs w:val="24"/>
        </w:rPr>
        <w:t>l</w:t>
      </w:r>
      <w:r>
        <w:rPr>
          <w:i/>
          <w:color w:val="000000"/>
          <w:sz w:val="24"/>
          <w:szCs w:val="24"/>
        </w:rPr>
        <w:t>la</w:t>
      </w:r>
      <w:r>
        <w:rPr>
          <w:i/>
          <w:color w:val="000000"/>
          <w:spacing w:val="3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nteri</w:t>
      </w:r>
      <w:r>
        <w:rPr>
          <w:i/>
          <w:color w:val="000000"/>
          <w:spacing w:val="-1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lso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y the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othe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tra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bla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bla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lnu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ond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hou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 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suppr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ther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than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ia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(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j</w:t>
      </w:r>
      <w:r>
        <w:rPr>
          <w:color w:val="000000"/>
          <w:spacing w:val="1"/>
          <w:sz w:val="24"/>
          <w:szCs w:val="24"/>
        </w:rPr>
        <w:t>j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t</w:t>
      </w:r>
      <w:r>
        <w:rPr>
          <w:i/>
          <w:color w:val="000000"/>
          <w:spacing w:val="5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.,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2024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ioa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ve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ompounds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rutin,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hlor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c 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id,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ntho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disrupt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ial memb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bit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bol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(Co</w:t>
      </w:r>
      <w:r>
        <w:rPr>
          <w:color w:val="000000"/>
          <w:spacing w:val="2"/>
          <w:sz w:val="24"/>
          <w:szCs w:val="24"/>
        </w:rPr>
        <w:t>w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n,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1999)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1"/>
          <w:sz w:val="24"/>
          <w:szCs w:val="24"/>
        </w:rPr>
        <w:t>z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hr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e</w:t>
      </w:r>
      <w:r>
        <w:rPr>
          <w:i/>
          <w:color w:val="000000"/>
          <w:sz w:val="24"/>
          <w:szCs w:val="24"/>
        </w:rPr>
        <w:t>t</w:t>
      </w:r>
      <w:r>
        <w:rPr>
          <w:i/>
          <w:color w:val="000000"/>
          <w:spacing w:val="-9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al.,</w:t>
      </w:r>
      <w:r>
        <w:rPr>
          <w:i/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2024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stro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y of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0300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0783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hl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ht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their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potential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robi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ls,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fun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foods,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 nutr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ut</w:t>
      </w:r>
      <w:r>
        <w:rPr>
          <w:color w:val="000000"/>
          <w:spacing w:val="1"/>
          <w:sz w:val="24"/>
          <w:szCs w:val="24"/>
        </w:rPr>
        <w:t>ic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ombati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mu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dru</w:t>
      </w:r>
      <w:r>
        <w:rPr>
          <w:color w:val="000000"/>
          <w:spacing w:val="3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1"/>
          <w:sz w:val="24"/>
          <w:szCs w:val="24"/>
        </w:rPr>
        <w:t>s</w:t>
      </w:r>
      <w:r w:rsidR="009533EF">
        <w:rPr>
          <w:color w:val="000000"/>
          <w:sz w:val="24"/>
          <w:szCs w:val="24"/>
        </w:rPr>
        <w:t xml:space="preserve">tant </w:t>
      </w:r>
      <w:r>
        <w:rPr>
          <w:color w:val="000000"/>
          <w:sz w:val="24"/>
          <w:szCs w:val="24"/>
        </w:rPr>
        <w:t>food</w:t>
      </w:r>
      <w:r>
        <w:rPr>
          <w:color w:val="000000"/>
          <w:spacing w:val="-1"/>
          <w:sz w:val="24"/>
          <w:szCs w:val="24"/>
        </w:rPr>
        <w:t>b</w:t>
      </w:r>
      <w:r>
        <w:rPr>
          <w:color w:val="000000"/>
          <w:sz w:val="24"/>
          <w:szCs w:val="24"/>
        </w:rPr>
        <w:t>orne</w:t>
      </w:r>
      <w:r w:rsidR="009533EF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ns.</w:t>
      </w:r>
    </w:p>
    <w:p w14:paraId="4891A9C6" w14:textId="77777777" w:rsidR="009533EF" w:rsidRDefault="009533EF" w:rsidP="004D39BC">
      <w:pPr>
        <w:spacing w:before="61"/>
        <w:rPr>
          <w:b/>
          <w:sz w:val="24"/>
          <w:szCs w:val="24"/>
        </w:rPr>
      </w:pPr>
    </w:p>
    <w:p w14:paraId="71794176" w14:textId="7616501E" w:rsidR="00294B56" w:rsidRDefault="00D102DC">
      <w:pPr>
        <w:spacing w:before="61"/>
        <w:ind w:left="100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 w:rsidR="009533EF"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5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ro</w:t>
      </w:r>
      <w:r>
        <w:rPr>
          <w:b/>
          <w:i/>
          <w:spacing w:val="5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tivity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y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it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</w:p>
    <w:p w14:paraId="53D14972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1EFB84BD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spacing w:val="1"/>
          <w:position w:val="-1"/>
          <w:sz w:val="24"/>
          <w:szCs w:val="24"/>
        </w:rPr>
        <w:t>nt</w:t>
      </w: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position w:val="-1"/>
          <w:sz w:val="24"/>
          <w:szCs w:val="24"/>
        </w:rPr>
        <w:t>rica</w:t>
      </w:r>
    </w:p>
    <w:p w14:paraId="322016D6" w14:textId="77777777" w:rsidR="00294B56" w:rsidRDefault="00294B56">
      <w:pPr>
        <w:spacing w:before="9" w:line="120" w:lineRule="exact"/>
        <w:rPr>
          <w:sz w:val="13"/>
          <w:szCs w:val="13"/>
        </w:rPr>
      </w:pPr>
    </w:p>
    <w:p w14:paraId="1418D0DC" w14:textId="77777777" w:rsidR="00294B56" w:rsidRDefault="00294B56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547"/>
        <w:gridCol w:w="1351"/>
        <w:gridCol w:w="1419"/>
        <w:gridCol w:w="1351"/>
        <w:gridCol w:w="1419"/>
        <w:gridCol w:w="1354"/>
      </w:tblGrid>
      <w:tr w:rsidR="00294B56" w14:paraId="606AE3F1" w14:textId="77777777">
        <w:trPr>
          <w:trHeight w:hRule="exact" w:val="425"/>
        </w:trPr>
        <w:tc>
          <w:tcPr>
            <w:tcW w:w="5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11357B" w14:textId="77777777" w:rsidR="00294B56" w:rsidRDefault="00294B56">
            <w:pPr>
              <w:spacing w:line="200" w:lineRule="exact"/>
            </w:pPr>
          </w:p>
          <w:p w14:paraId="0A3D73F2" w14:textId="77777777" w:rsidR="00294B56" w:rsidRDefault="00294B56">
            <w:pPr>
              <w:spacing w:before="13" w:line="200" w:lineRule="exact"/>
            </w:pPr>
          </w:p>
          <w:p w14:paraId="7295D098" w14:textId="77777777" w:rsidR="00294B56" w:rsidRDefault="00D102DC">
            <w:pPr>
              <w:spacing w:line="359" w:lineRule="auto"/>
              <w:ind w:left="136" w:right="97" w:firstLine="5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 No</w:t>
            </w:r>
          </w:p>
        </w:tc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705492" w14:textId="77777777" w:rsidR="00294B56" w:rsidRDefault="00D102DC">
            <w:pPr>
              <w:spacing w:line="260" w:lineRule="exact"/>
              <w:ind w:left="230" w:right="23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err</w:t>
            </w:r>
            <w:r>
              <w:rPr>
                <w:b/>
                <w:sz w:val="24"/>
                <w:szCs w:val="24"/>
              </w:rPr>
              <w:t>y</w:t>
            </w:r>
          </w:p>
          <w:p w14:paraId="086960E6" w14:textId="77777777" w:rsidR="00294B56" w:rsidRDefault="00294B56">
            <w:pPr>
              <w:spacing w:before="9" w:line="120" w:lineRule="exact"/>
              <w:rPr>
                <w:sz w:val="13"/>
                <w:szCs w:val="13"/>
              </w:rPr>
            </w:pPr>
          </w:p>
          <w:p w14:paraId="4DB714C5" w14:textId="77777777" w:rsidR="00294B56" w:rsidRDefault="00D102DC">
            <w:pPr>
              <w:spacing w:line="360" w:lineRule="auto"/>
              <w:ind w:left="274" w:right="275" w:hanging="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it a</w:t>
            </w:r>
            <w:r>
              <w:rPr>
                <w:b/>
                <w:spacing w:val="-1"/>
                <w:sz w:val="24"/>
                <w:szCs w:val="24"/>
              </w:rPr>
              <w:t>cce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on 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4B2C5" w14:textId="77777777" w:rsidR="00294B56" w:rsidRDefault="00D102DC">
            <w:pPr>
              <w:spacing w:line="260" w:lineRule="exact"/>
              <w:ind w:left="22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ition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94B56" w14:paraId="175E0FFB" w14:textId="77777777">
        <w:trPr>
          <w:trHeight w:hRule="exact" w:val="425"/>
        </w:trPr>
        <w:tc>
          <w:tcPr>
            <w:tcW w:w="5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B76D1D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E1E633" w14:textId="77777777" w:rsidR="00294B56" w:rsidRDefault="00294B56"/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490554" w14:textId="77777777" w:rsidR="00294B56" w:rsidRDefault="00D102DC">
            <w:pPr>
              <w:spacing w:line="260" w:lineRule="exact"/>
              <w:ind w:left="17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ation 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 s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le</w:t>
            </w:r>
          </w:p>
        </w:tc>
      </w:tr>
      <w:tr w:rsidR="00294B56" w14:paraId="36E05845" w14:textId="77777777">
        <w:trPr>
          <w:trHeight w:hRule="exact" w:val="816"/>
        </w:trPr>
        <w:tc>
          <w:tcPr>
            <w:tcW w:w="5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7C6F6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87660" w14:textId="77777777" w:rsidR="00294B56" w:rsidRDefault="00294B56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224C2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7168DEE5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EEC6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19441E3D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CABF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3496F141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2BB9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57441B44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EF58" w14:textId="77777777" w:rsidR="00294B56" w:rsidRDefault="00294B56">
            <w:pPr>
              <w:spacing w:before="5" w:line="180" w:lineRule="exact"/>
              <w:rPr>
                <w:sz w:val="19"/>
                <w:szCs w:val="19"/>
              </w:rPr>
            </w:pPr>
          </w:p>
          <w:p w14:paraId="52A8F589" w14:textId="77777777" w:rsidR="00294B56" w:rsidRDefault="00D102DC">
            <w:pPr>
              <w:ind w:left="3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  <w:tr w:rsidR="00294B56" w14:paraId="4E84886F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71E31" w14:textId="77777777" w:rsidR="00294B56" w:rsidRDefault="00D102DC">
            <w:pPr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1072" w14:textId="77777777" w:rsidR="00294B56" w:rsidRDefault="00D102DC">
            <w:pPr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9CCAB" w14:textId="77777777" w:rsidR="00294B56" w:rsidRDefault="00D102DC">
            <w:pPr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D7B22" w14:textId="77777777" w:rsidR="00294B56" w:rsidRDefault="00D102DC">
            <w:pPr>
              <w:ind w:left="623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9BE57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15 ± 0.47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D42B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17 ± 0.5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330D0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1.45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</w:tr>
      <w:tr w:rsidR="00294B56" w14:paraId="53722FD9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2E151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AB5D8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0632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FC02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698B8" w14:textId="77777777" w:rsidR="00294B56" w:rsidRDefault="00D102DC">
            <w:pPr>
              <w:spacing w:line="260" w:lineRule="exact"/>
              <w:ind w:left="27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7 ± 0.4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D82F8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12 ± 0.67</w:t>
            </w:r>
            <w:r>
              <w:rPr>
                <w:position w:val="9"/>
                <w:sz w:val="16"/>
                <w:szCs w:val="16"/>
              </w:rPr>
              <w:t>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61971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14 ± 0.3</w:t>
            </w:r>
            <w:r>
              <w:rPr>
                <w:spacing w:val="1"/>
                <w:sz w:val="24"/>
                <w:szCs w:val="24"/>
              </w:rPr>
              <w:t>9</w:t>
            </w:r>
            <w:r>
              <w:rPr>
                <w:position w:val="9"/>
                <w:sz w:val="16"/>
                <w:szCs w:val="16"/>
              </w:rPr>
              <w:t>d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AEA7A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15 ± 1.07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</w:tr>
      <w:tr w:rsidR="00294B56" w14:paraId="193322AC" w14:textId="77777777">
        <w:trPr>
          <w:trHeight w:hRule="exact" w:val="422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7664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4BD03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3D808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90BC" w14:textId="77777777" w:rsidR="00294B56" w:rsidRDefault="00D102DC">
            <w:pPr>
              <w:spacing w:line="260" w:lineRule="exact"/>
              <w:ind w:left="623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4505F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F859" w14:textId="77777777" w:rsidR="00294B56" w:rsidRDefault="00D102DC">
            <w:pPr>
              <w:spacing w:line="260" w:lineRule="exact"/>
              <w:ind w:left="624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32BC6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10 ± 0.44</w:t>
            </w:r>
            <w:r>
              <w:rPr>
                <w:position w:val="9"/>
                <w:sz w:val="16"/>
                <w:szCs w:val="16"/>
              </w:rPr>
              <w:t>d</w:t>
            </w:r>
          </w:p>
        </w:tc>
      </w:tr>
      <w:tr w:rsidR="00294B56" w14:paraId="6D033159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5EEDC" w14:textId="77777777" w:rsidR="00294B56" w:rsidRDefault="00D102DC">
            <w:pPr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479D" w14:textId="77777777" w:rsidR="00294B56" w:rsidRDefault="00D102DC">
            <w:pPr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0300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15C4" w14:textId="77777777" w:rsidR="00294B56" w:rsidRDefault="00D102DC">
            <w:pPr>
              <w:spacing w:line="260" w:lineRule="exact"/>
              <w:ind w:left="23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8 ± 0.19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90834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0.5</w:t>
            </w:r>
            <w:r>
              <w:rPr>
                <w:spacing w:val="1"/>
                <w:sz w:val="24"/>
                <w:szCs w:val="24"/>
              </w:rPr>
              <w:t>9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C5A14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22 ± 0.51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8B08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23 ± 1.4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A8AFF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25 ± 1.31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</w:tr>
      <w:tr w:rsidR="00294B56" w14:paraId="0FB1BC57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25EF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0C60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B4D1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13 ± 0.68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965A7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14 ± 1.0</w:t>
            </w:r>
            <w:r>
              <w:rPr>
                <w:spacing w:val="1"/>
                <w:sz w:val="24"/>
                <w:szCs w:val="24"/>
              </w:rPr>
              <w:t>3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DAC8F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 ± 1.24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AB37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19 ± 1.0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21879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21 ± 0.79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</w:tr>
      <w:tr w:rsidR="00294B56" w14:paraId="740FA287" w14:textId="77777777">
        <w:trPr>
          <w:trHeight w:hRule="exact" w:val="422"/>
        </w:trPr>
        <w:tc>
          <w:tcPr>
            <w:tcW w:w="212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31C1D" w14:textId="77777777" w:rsidR="00294B56" w:rsidRDefault="00D102DC">
            <w:pPr>
              <w:spacing w:before="4"/>
              <w:ind w:left="784" w:right="78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5B74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0.44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33F98" w14:textId="77777777" w:rsidR="00294B56" w:rsidRDefault="00D102DC">
            <w:pPr>
              <w:spacing w:line="260" w:lineRule="exact"/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0.68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B6483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0.65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BDB92" w14:textId="77777777" w:rsidR="00294B56" w:rsidRDefault="00D102DC">
            <w:pPr>
              <w:spacing w:line="260" w:lineRule="exact"/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2BAF" w14:textId="77777777" w:rsidR="00294B56" w:rsidRDefault="00D102DC">
            <w:pPr>
              <w:spacing w:line="260" w:lineRule="exact"/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0.78</w:t>
            </w:r>
          </w:p>
        </w:tc>
      </w:tr>
      <w:tr w:rsidR="00294B56" w14:paraId="4E19D837" w14:textId="77777777">
        <w:trPr>
          <w:trHeight w:hRule="exact" w:val="425"/>
        </w:trPr>
        <w:tc>
          <w:tcPr>
            <w:tcW w:w="2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F999" w14:textId="77777777" w:rsidR="00294B56" w:rsidRDefault="00D102DC">
            <w:pPr>
              <w:spacing w:line="260" w:lineRule="exact"/>
              <w:ind w:left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(p=0.05)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6336D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0.92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FDC6D" w14:textId="77777777" w:rsidR="00294B56" w:rsidRDefault="00D102DC">
            <w:pPr>
              <w:spacing w:line="260" w:lineRule="exact"/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1.41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816CC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1.35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F3161" w14:textId="77777777" w:rsidR="00294B56" w:rsidRDefault="00D102DC">
            <w:pPr>
              <w:spacing w:line="260" w:lineRule="exact"/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2298" w14:textId="77777777" w:rsidR="00294B56" w:rsidRDefault="00D102DC">
            <w:pPr>
              <w:spacing w:line="260" w:lineRule="exact"/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1.62</w:t>
            </w:r>
          </w:p>
        </w:tc>
      </w:tr>
    </w:tbl>
    <w:p w14:paraId="50889C42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±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3)</w:t>
      </w:r>
    </w:p>
    <w:p w14:paraId="23DF677F" w14:textId="77777777" w:rsidR="00294B56" w:rsidRDefault="00294B56">
      <w:pPr>
        <w:spacing w:before="10" w:line="120" w:lineRule="exact"/>
        <w:rPr>
          <w:sz w:val="13"/>
          <w:szCs w:val="13"/>
        </w:rPr>
      </w:pPr>
    </w:p>
    <w:p w14:paraId="4C922C9B" w14:textId="77777777" w:rsidR="00294B56" w:rsidRDefault="00D102DC">
      <w:pPr>
        <w:ind w:left="10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05</w:t>
      </w:r>
    </w:p>
    <w:p w14:paraId="1EC61C5D" w14:textId="77777777" w:rsidR="00294B56" w:rsidRDefault="00294B56">
      <w:pPr>
        <w:spacing w:line="140" w:lineRule="exact"/>
        <w:rPr>
          <w:sz w:val="15"/>
          <w:szCs w:val="15"/>
        </w:rPr>
      </w:pPr>
    </w:p>
    <w:p w14:paraId="313ADE66" w14:textId="77777777" w:rsidR="00294B56" w:rsidRDefault="00294B56">
      <w:pPr>
        <w:spacing w:line="200" w:lineRule="exact"/>
      </w:pPr>
    </w:p>
    <w:p w14:paraId="3A72B4E3" w14:textId="77777777" w:rsidR="00294B56" w:rsidRDefault="00294B56">
      <w:pPr>
        <w:spacing w:line="200" w:lineRule="exact"/>
      </w:pPr>
    </w:p>
    <w:p w14:paraId="5D924D64" w14:textId="77777777" w:rsidR="00294B56" w:rsidRDefault="00294B56">
      <w:pPr>
        <w:spacing w:line="200" w:lineRule="exact"/>
      </w:pPr>
    </w:p>
    <w:p w14:paraId="50AFE8DE" w14:textId="77777777" w:rsidR="00294B56" w:rsidRDefault="00294B56">
      <w:pPr>
        <w:spacing w:line="200" w:lineRule="exact"/>
      </w:pPr>
    </w:p>
    <w:p w14:paraId="078569F0" w14:textId="77777777" w:rsidR="00294B56" w:rsidRDefault="00D102DC">
      <w:pPr>
        <w:spacing w:line="360" w:lineRule="auto"/>
        <w:ind w:left="100" w:right="51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4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ro</w:t>
      </w:r>
      <w:r>
        <w:rPr>
          <w:b/>
          <w:i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tivity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y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it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ts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agai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rica</w:t>
      </w:r>
    </w:p>
    <w:p w14:paraId="243DD523" w14:textId="77777777" w:rsidR="00294B56" w:rsidRDefault="00294B56">
      <w:pPr>
        <w:spacing w:before="3" w:line="200" w:lineRule="exact"/>
      </w:pPr>
    </w:p>
    <w:p w14:paraId="732654FC" w14:textId="77777777" w:rsidR="00294B56" w:rsidRDefault="00EC73A6">
      <w:pPr>
        <w:ind w:left="100"/>
        <w:sectPr w:rsidR="00294B56">
          <w:pgSz w:w="11920" w:h="16840"/>
          <w:pgMar w:top="1360" w:right="880" w:bottom="280" w:left="1340" w:header="720" w:footer="720" w:gutter="0"/>
          <w:cols w:space="720"/>
        </w:sectPr>
      </w:pPr>
      <w:r>
        <w:pict w14:anchorId="108E7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252.75pt">
            <v:imagedata r:id="rId14" o:title=""/>
          </v:shape>
        </w:pict>
      </w:r>
    </w:p>
    <w:p w14:paraId="20974D5F" w14:textId="77777777" w:rsidR="00294B56" w:rsidRDefault="00D102DC">
      <w:pPr>
        <w:spacing w:before="61"/>
        <w:ind w:left="100" w:right="759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Ba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s</w:t>
      </w:r>
    </w:p>
    <w:p w14:paraId="677FF8DF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337B682A" w14:textId="77777777" w:rsidR="00294B56" w:rsidRDefault="00294B56">
      <w:pPr>
        <w:spacing w:line="200" w:lineRule="exact"/>
      </w:pPr>
    </w:p>
    <w:p w14:paraId="2057F557" w14:textId="77777777" w:rsidR="00294B56" w:rsidRDefault="00D102DC">
      <w:pPr>
        <w:spacing w:line="360" w:lineRule="auto"/>
        <w:ind w:left="100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mulbe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 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us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us </w:t>
      </w:r>
      <w:r>
        <w:rPr>
          <w:sz w:val="24"/>
          <w:szCs w:val="24"/>
        </w:rPr>
        <w:t>is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ure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mong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(20, 40, 60, 80, 100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100 </w:t>
      </w:r>
      <w:r>
        <w:rPr>
          <w:spacing w:val="-1"/>
          <w:sz w:val="24"/>
          <w:szCs w:val="24"/>
        </w:rPr>
        <w:t>µ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antib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Among the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25 mm (20 </w:t>
      </w:r>
      <w:r>
        <w:rPr>
          <w:spacing w:val="2"/>
          <w:sz w:val="24"/>
          <w:szCs w:val="24"/>
        </w:rPr>
        <w:t>µ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38 mm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(100</w:t>
      </w:r>
      <w:r>
        <w:rPr>
          <w:spacing w:val="-1"/>
          <w:sz w:val="24"/>
          <w:szCs w:val="24"/>
        </w:rPr>
        <w:t> µ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 This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poten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nnin,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ntent,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disrupt 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89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25 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-0783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(14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 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), plat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60 </w:t>
      </w:r>
      <w:r>
        <w:rPr>
          <w:spacing w:val="3"/>
          <w:sz w:val="24"/>
          <w:szCs w:val="24"/>
        </w:rPr>
        <w:t>µ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-</w:t>
      </w:r>
    </w:p>
    <w:p w14:paraId="696BDB87" w14:textId="1BDBCD56" w:rsidR="00294B56" w:rsidRPr="009533EF" w:rsidRDefault="00D102DC" w:rsidP="009533EF">
      <w:pPr>
        <w:spacing w:line="360" w:lineRule="auto"/>
        <w:jc w:val="both"/>
        <w:rPr>
          <w:spacing w:val="1"/>
          <w:sz w:val="24"/>
          <w:szCs w:val="24"/>
        </w:rPr>
        <w:sectPr w:rsidR="00294B56" w:rsidRPr="009533EF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0489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tuents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ific 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 on mu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Sur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prom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al.,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3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0632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µ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those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nigr</w:t>
      </w:r>
      <w:r>
        <w:rPr>
          <w:i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 xml:space="preserve">otent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pro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Es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richia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udomonas a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ruginosa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Staphylo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lucosi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rutin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 al</w:t>
      </w:r>
      <w:r>
        <w:rPr>
          <w:sz w:val="24"/>
          <w:szCs w:val="24"/>
        </w:rPr>
        <w:t>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onoids,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β</w:t>
      </w:r>
      <w:r>
        <w:rPr>
          <w:spacing w:val="-1"/>
          <w:sz w:val="24"/>
          <w:szCs w:val="24"/>
        </w:rPr>
        <w:t>-c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ne,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obial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tential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disrupt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 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idative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owth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-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(</w:t>
      </w:r>
      <w:r>
        <w:rPr>
          <w:i/>
          <w:sz w:val="24"/>
          <w:szCs w:val="24"/>
        </w:rPr>
        <w:t>Staphylo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typhi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Es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richia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)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-1"/>
          <w:sz w:val="24"/>
          <w:szCs w:val="24"/>
        </w:rPr>
        <w:t>)</w:t>
      </w:r>
      <w:r w:rsidR="009533EF">
        <w:rPr>
          <w:sz w:val="24"/>
          <w:szCs w:val="24"/>
        </w:rPr>
        <w:t xml:space="preserve">. </w:t>
      </w:r>
      <w:r w:rsidR="009533EF">
        <w:rPr>
          <w:spacing w:val="1"/>
          <w:sz w:val="24"/>
          <w:szCs w:val="24"/>
        </w:rPr>
        <w:t xml:space="preserve">Morin, isolated from mulberry fruits, showed moderate antibacterial activity against </w:t>
      </w:r>
      <w:r w:rsidR="009533EF">
        <w:rPr>
          <w:i/>
          <w:iCs/>
          <w:spacing w:val="1"/>
          <w:sz w:val="24"/>
          <w:szCs w:val="24"/>
        </w:rPr>
        <w:t xml:space="preserve">Streptococcus </w:t>
      </w:r>
      <w:proofErr w:type="spellStart"/>
      <w:r w:rsidR="009533EF">
        <w:rPr>
          <w:i/>
          <w:iCs/>
          <w:spacing w:val="1"/>
          <w:sz w:val="24"/>
          <w:szCs w:val="24"/>
        </w:rPr>
        <w:t>mutans</w:t>
      </w:r>
      <w:proofErr w:type="spellEnd"/>
      <w:r w:rsidR="009533EF">
        <w:rPr>
          <w:spacing w:val="1"/>
          <w:sz w:val="24"/>
          <w:szCs w:val="24"/>
        </w:rPr>
        <w:t>. This suggested that morin could serve as a natural agent for antibacterial treatments (Yang and Lee, 2012).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Morusin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white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x</w:t>
      </w:r>
      <w:r>
        <w:rPr>
          <w:spacing w:val="-5"/>
          <w:sz w:val="24"/>
          <w:szCs w:val="24"/>
        </w:rPr>
        <w:t>y</w:t>
      </w:r>
      <w:r w:rsidR="009533EF">
        <w:rPr>
          <w:sz w:val="24"/>
          <w:szCs w:val="24"/>
        </w:rPr>
        <w:t>le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lus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 w:rsidR="009533EF">
        <w:rPr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2.25</w:t>
      </w:r>
      <w:r w:rsidR="004D39BC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μ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film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disrupt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down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nthe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 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4.5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μ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morusin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B.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i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lk,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ood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iao</w:t>
      </w:r>
      <w:r>
        <w:rPr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69D1AA79" w14:textId="77777777" w:rsidR="00294B56" w:rsidRDefault="00D102DC">
      <w:pPr>
        <w:spacing w:before="61" w:line="359" w:lineRule="auto"/>
        <w:ind w:left="100" w:right="603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nutr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opment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food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B85DB65" w14:textId="77777777" w:rsidR="00294B56" w:rsidRDefault="00294B56">
      <w:pPr>
        <w:spacing w:before="7" w:line="200" w:lineRule="exact"/>
      </w:pPr>
    </w:p>
    <w:p w14:paraId="493E79B2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 xml:space="preserve">le 2. </w:t>
      </w:r>
      <w:r>
        <w:rPr>
          <w:b/>
          <w:i/>
          <w:position w:val="-1"/>
          <w:sz w:val="24"/>
          <w:szCs w:val="24"/>
        </w:rPr>
        <w:t>In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i/>
          <w:spacing w:val="-1"/>
          <w:position w:val="-1"/>
          <w:sz w:val="24"/>
          <w:szCs w:val="24"/>
        </w:rPr>
        <w:t>v</w:t>
      </w:r>
      <w:r>
        <w:rPr>
          <w:b/>
          <w:i/>
          <w:position w:val="-1"/>
          <w:sz w:val="24"/>
          <w:szCs w:val="24"/>
        </w:rPr>
        <w:t>i</w:t>
      </w:r>
      <w:r>
        <w:rPr>
          <w:b/>
          <w:i/>
          <w:spacing w:val="1"/>
          <w:position w:val="-1"/>
          <w:sz w:val="24"/>
          <w:szCs w:val="24"/>
        </w:rPr>
        <w:t>t</w:t>
      </w:r>
      <w:r>
        <w:rPr>
          <w:b/>
          <w:i/>
          <w:position w:val="-1"/>
          <w:sz w:val="24"/>
          <w:szCs w:val="24"/>
        </w:rPr>
        <w:t xml:space="preserve">ro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3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ial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tivity of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 xml:space="preserve">y 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it 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xt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ts agai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st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Ba</w:t>
      </w:r>
      <w:r>
        <w:rPr>
          <w:b/>
          <w:i/>
          <w:spacing w:val="-1"/>
          <w:position w:val="-1"/>
          <w:sz w:val="24"/>
          <w:szCs w:val="24"/>
        </w:rPr>
        <w:t>c</w:t>
      </w:r>
      <w:r>
        <w:rPr>
          <w:b/>
          <w:i/>
          <w:position w:val="-1"/>
          <w:sz w:val="24"/>
          <w:szCs w:val="24"/>
        </w:rPr>
        <w:t>i</w:t>
      </w:r>
      <w:r>
        <w:rPr>
          <w:b/>
          <w:i/>
          <w:spacing w:val="1"/>
          <w:position w:val="-1"/>
          <w:sz w:val="24"/>
          <w:szCs w:val="24"/>
        </w:rPr>
        <w:t>l</w:t>
      </w:r>
      <w:r>
        <w:rPr>
          <w:b/>
          <w:i/>
          <w:position w:val="-1"/>
          <w:sz w:val="24"/>
          <w:szCs w:val="24"/>
        </w:rPr>
        <w:t>l</w:t>
      </w:r>
      <w:r>
        <w:rPr>
          <w:b/>
          <w:i/>
          <w:spacing w:val="1"/>
          <w:position w:val="-1"/>
          <w:sz w:val="24"/>
          <w:szCs w:val="24"/>
        </w:rPr>
        <w:t>u</w:t>
      </w:r>
      <w:r>
        <w:rPr>
          <w:b/>
          <w:i/>
          <w:position w:val="-1"/>
          <w:sz w:val="24"/>
          <w:szCs w:val="24"/>
        </w:rPr>
        <w:t xml:space="preserve">s </w:t>
      </w:r>
      <w:r>
        <w:rPr>
          <w:b/>
          <w:i/>
          <w:spacing w:val="-1"/>
          <w:position w:val="-1"/>
          <w:sz w:val="24"/>
          <w:szCs w:val="24"/>
        </w:rPr>
        <w:t>ce</w:t>
      </w:r>
      <w:r>
        <w:rPr>
          <w:b/>
          <w:i/>
          <w:position w:val="-1"/>
          <w:sz w:val="24"/>
          <w:szCs w:val="24"/>
        </w:rPr>
        <w:t>r</w:t>
      </w:r>
      <w:r>
        <w:rPr>
          <w:b/>
          <w:i/>
          <w:spacing w:val="-1"/>
          <w:position w:val="-1"/>
          <w:sz w:val="24"/>
          <w:szCs w:val="24"/>
        </w:rPr>
        <w:t>e</w:t>
      </w:r>
      <w:r>
        <w:rPr>
          <w:b/>
          <w:i/>
          <w:spacing w:val="1"/>
          <w:position w:val="-1"/>
          <w:sz w:val="24"/>
          <w:szCs w:val="24"/>
        </w:rPr>
        <w:t>u</w:t>
      </w:r>
      <w:r>
        <w:rPr>
          <w:b/>
          <w:i/>
          <w:position w:val="-1"/>
          <w:sz w:val="24"/>
          <w:szCs w:val="24"/>
        </w:rPr>
        <w:t>s</w:t>
      </w:r>
    </w:p>
    <w:p w14:paraId="7CCF90DB" w14:textId="77777777" w:rsidR="00294B56" w:rsidRDefault="00294B56">
      <w:pPr>
        <w:spacing w:before="9" w:line="120" w:lineRule="exact"/>
        <w:rPr>
          <w:sz w:val="13"/>
          <w:szCs w:val="13"/>
        </w:rPr>
      </w:pPr>
    </w:p>
    <w:p w14:paraId="41F510AD" w14:textId="77777777" w:rsidR="00294B56" w:rsidRDefault="00294B56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547"/>
        <w:gridCol w:w="1351"/>
        <w:gridCol w:w="1419"/>
        <w:gridCol w:w="1351"/>
        <w:gridCol w:w="1419"/>
        <w:gridCol w:w="1354"/>
      </w:tblGrid>
      <w:tr w:rsidR="00294B56" w14:paraId="409C10E4" w14:textId="77777777">
        <w:trPr>
          <w:trHeight w:hRule="exact" w:val="425"/>
        </w:trPr>
        <w:tc>
          <w:tcPr>
            <w:tcW w:w="5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8DA512" w14:textId="77777777" w:rsidR="00294B56" w:rsidRDefault="00294B56">
            <w:pPr>
              <w:spacing w:line="200" w:lineRule="exact"/>
            </w:pPr>
          </w:p>
          <w:p w14:paraId="620296C7" w14:textId="77777777" w:rsidR="00294B56" w:rsidRDefault="00294B56">
            <w:pPr>
              <w:spacing w:before="13" w:line="200" w:lineRule="exact"/>
            </w:pPr>
          </w:p>
          <w:p w14:paraId="185F3839" w14:textId="77777777" w:rsidR="00294B56" w:rsidRDefault="00D102DC">
            <w:pPr>
              <w:spacing w:line="359" w:lineRule="auto"/>
              <w:ind w:left="136" w:right="97" w:firstLine="5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 No</w:t>
            </w:r>
          </w:p>
        </w:tc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FC93B7" w14:textId="77777777" w:rsidR="00294B56" w:rsidRDefault="00D102DC">
            <w:pPr>
              <w:spacing w:line="260" w:lineRule="exact"/>
              <w:ind w:left="230" w:right="23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err</w:t>
            </w:r>
            <w:r>
              <w:rPr>
                <w:b/>
                <w:sz w:val="24"/>
                <w:szCs w:val="24"/>
              </w:rPr>
              <w:t>y</w:t>
            </w:r>
          </w:p>
          <w:p w14:paraId="4FBB7F03" w14:textId="77777777" w:rsidR="00294B56" w:rsidRDefault="00294B56">
            <w:pPr>
              <w:spacing w:before="9" w:line="120" w:lineRule="exact"/>
              <w:rPr>
                <w:sz w:val="13"/>
                <w:szCs w:val="13"/>
              </w:rPr>
            </w:pPr>
          </w:p>
          <w:p w14:paraId="67048462" w14:textId="77777777" w:rsidR="00294B56" w:rsidRDefault="00D102DC">
            <w:pPr>
              <w:spacing w:line="360" w:lineRule="auto"/>
              <w:ind w:left="274" w:right="275" w:hanging="1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it a</w:t>
            </w:r>
            <w:r>
              <w:rPr>
                <w:b/>
                <w:spacing w:val="-1"/>
                <w:sz w:val="24"/>
                <w:szCs w:val="24"/>
              </w:rPr>
              <w:t>cce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on 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78BD4" w14:textId="77777777" w:rsidR="00294B56" w:rsidRDefault="00D102DC">
            <w:pPr>
              <w:spacing w:line="260" w:lineRule="exact"/>
              <w:ind w:left="220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ition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94B56" w14:paraId="65FA40A7" w14:textId="77777777">
        <w:trPr>
          <w:trHeight w:hRule="exact" w:val="422"/>
        </w:trPr>
        <w:tc>
          <w:tcPr>
            <w:tcW w:w="5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40E29B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421DBD" w14:textId="77777777" w:rsidR="00294B56" w:rsidRDefault="00294B56"/>
        </w:tc>
        <w:tc>
          <w:tcPr>
            <w:tcW w:w="689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7BB5CD" w14:textId="77777777" w:rsidR="00294B56" w:rsidRDefault="00D102DC">
            <w:pPr>
              <w:spacing w:line="260" w:lineRule="exact"/>
              <w:ind w:left="17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ation 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 s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le</w:t>
            </w:r>
          </w:p>
        </w:tc>
      </w:tr>
      <w:tr w:rsidR="00294B56" w14:paraId="2A049046" w14:textId="77777777">
        <w:trPr>
          <w:trHeight w:hRule="exact" w:val="819"/>
        </w:trPr>
        <w:tc>
          <w:tcPr>
            <w:tcW w:w="5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35F0" w14:textId="77777777" w:rsidR="00294B56" w:rsidRDefault="00294B56"/>
        </w:tc>
        <w:tc>
          <w:tcPr>
            <w:tcW w:w="15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507EA" w14:textId="77777777" w:rsidR="00294B56" w:rsidRDefault="00294B56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D59AD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38C60822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C25E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56574499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811D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3B392614" w14:textId="77777777" w:rsidR="00294B56" w:rsidRDefault="00D102DC">
            <w:pPr>
              <w:ind w:left="4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6A083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53F893DC" w14:textId="77777777" w:rsidR="00294B56" w:rsidRDefault="00D102DC">
            <w:pPr>
              <w:ind w:left="4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D49B3" w14:textId="77777777" w:rsidR="00294B56" w:rsidRDefault="00294B56">
            <w:pPr>
              <w:spacing w:before="7" w:line="180" w:lineRule="exact"/>
              <w:rPr>
                <w:sz w:val="19"/>
                <w:szCs w:val="19"/>
              </w:rPr>
            </w:pPr>
          </w:p>
          <w:p w14:paraId="6A110548" w14:textId="77777777" w:rsidR="00294B56" w:rsidRDefault="00D102DC">
            <w:pPr>
              <w:ind w:left="3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>
              <w:rPr>
                <w:b/>
                <w:spacing w:val="1"/>
                <w:sz w:val="24"/>
                <w:szCs w:val="24"/>
              </w:rPr>
              <w:t>µ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  <w:tr w:rsidR="00294B56" w14:paraId="59B23F01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943E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6B497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C2D1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10 ± 0.45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0D473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15 ± 0.5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2F175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18 ± 0.94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5D964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0.5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19A89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25 ± 1.36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</w:tr>
      <w:tr w:rsidR="00294B56" w14:paraId="172E1F22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7DCE9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9E6D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0632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495E4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FA95" w14:textId="77777777" w:rsidR="00294B56" w:rsidRDefault="00D102DC">
            <w:pPr>
              <w:spacing w:line="260" w:lineRule="exact"/>
              <w:ind w:left="655" w:right="5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80D29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D8801" w14:textId="77777777" w:rsidR="00294B56" w:rsidRDefault="00D102DC">
            <w:pPr>
              <w:spacing w:line="260" w:lineRule="exact"/>
              <w:ind w:left="624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76B59" w14:textId="77777777" w:rsidR="00294B56" w:rsidRDefault="00D102DC">
            <w:pPr>
              <w:spacing w:line="260" w:lineRule="exact"/>
              <w:ind w:left="592" w:right="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B56" w14:paraId="45077967" w14:textId="77777777">
        <w:trPr>
          <w:trHeight w:hRule="exact" w:val="422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D211C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C0D21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0489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0A2A7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974B" w14:textId="77777777" w:rsidR="00294B56" w:rsidRDefault="00D102DC">
            <w:pPr>
              <w:spacing w:line="260" w:lineRule="exact"/>
              <w:ind w:left="623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4DBAE" w14:textId="77777777" w:rsidR="00294B56" w:rsidRDefault="00D102DC">
            <w:pPr>
              <w:spacing w:line="260" w:lineRule="exact"/>
              <w:ind w:left="592" w:right="5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C8E56" w14:textId="77777777" w:rsidR="00294B56" w:rsidRDefault="00D102DC">
            <w:pPr>
              <w:spacing w:line="260" w:lineRule="exact"/>
              <w:ind w:left="624" w:right="6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D30D8" w14:textId="77777777" w:rsidR="00294B56" w:rsidRDefault="00D102DC">
            <w:pPr>
              <w:spacing w:line="260" w:lineRule="exact"/>
              <w:ind w:left="592" w:right="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B56" w14:paraId="4F2B58AB" w14:textId="77777777">
        <w:trPr>
          <w:trHeight w:hRule="exact" w:val="425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4154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C1659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0300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21E37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25 ± 1.39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DB33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30 ± 0.2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F2EB5" w14:textId="77777777" w:rsidR="00294B56" w:rsidRDefault="00D102DC">
            <w:pPr>
              <w:spacing w:line="260" w:lineRule="exact"/>
              <w:ind w:left="17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37 ± 2.52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FC746" w14:textId="77777777" w:rsidR="00294B56" w:rsidRDefault="00D102DC">
            <w:pPr>
              <w:spacing w:line="260" w:lineRule="exact"/>
              <w:ind w:left="21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37 ± 1.6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C8307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38 ± 1.19</w:t>
            </w:r>
            <w:r>
              <w:rPr>
                <w:position w:val="9"/>
                <w:sz w:val="16"/>
                <w:szCs w:val="16"/>
              </w:rPr>
              <w:t>a</w:t>
            </w:r>
          </w:p>
        </w:tc>
      </w:tr>
      <w:tr w:rsidR="00294B56" w14:paraId="4DFF7510" w14:textId="77777777">
        <w:trPr>
          <w:trHeight w:hRule="exact" w:val="422"/>
        </w:trPr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569A5" w14:textId="77777777" w:rsidR="00294B56" w:rsidRDefault="00D102DC">
            <w:pPr>
              <w:spacing w:line="260" w:lineRule="exact"/>
              <w:ind w:left="155" w:right="1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AA64" w14:textId="77777777" w:rsidR="00294B56" w:rsidRDefault="00D102DC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0783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BB28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14 ± 0.14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DF0D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1.2</w:t>
            </w:r>
            <w:r>
              <w:rPr>
                <w:spacing w:val="1"/>
                <w:sz w:val="24"/>
                <w:szCs w:val="24"/>
              </w:rPr>
              <w:t>3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8B065" w14:textId="77777777" w:rsidR="00294B56" w:rsidRDefault="00D102DC">
            <w:pPr>
              <w:spacing w:line="260" w:lineRule="exact"/>
              <w:ind w:left="17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0.90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CEC9" w14:textId="77777777" w:rsidR="00294B56" w:rsidRDefault="00D102DC">
            <w:pPr>
              <w:spacing w:line="260" w:lineRule="exact"/>
              <w:ind w:left="205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 ± 0.4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C26B" w14:textId="77777777" w:rsidR="00294B56" w:rsidRDefault="00D102DC">
            <w:pPr>
              <w:spacing w:line="260" w:lineRule="exact"/>
              <w:ind w:left="17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22 ± 1.15</w:t>
            </w:r>
            <w:r>
              <w:rPr>
                <w:position w:val="9"/>
                <w:sz w:val="16"/>
                <w:szCs w:val="16"/>
              </w:rPr>
              <w:t>c</w:t>
            </w:r>
          </w:p>
        </w:tc>
      </w:tr>
      <w:tr w:rsidR="00294B56" w14:paraId="59685A37" w14:textId="77777777">
        <w:trPr>
          <w:trHeight w:hRule="exact" w:val="425"/>
        </w:trPr>
        <w:tc>
          <w:tcPr>
            <w:tcW w:w="212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AB9C2" w14:textId="77777777" w:rsidR="00294B56" w:rsidRDefault="00D102DC">
            <w:pPr>
              <w:spacing w:before="6"/>
              <w:ind w:left="784" w:right="78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5243D" w14:textId="77777777" w:rsidR="00294B56" w:rsidRDefault="00D102DC">
            <w:pPr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C0D0D" w14:textId="77777777" w:rsidR="00294B56" w:rsidRDefault="00D102DC">
            <w:pPr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A434" w14:textId="77777777" w:rsidR="00294B56" w:rsidRDefault="00D102DC">
            <w:pPr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1.29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16217" w14:textId="77777777" w:rsidR="00294B56" w:rsidRDefault="00D102DC">
            <w:pPr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E84B" w14:textId="77777777" w:rsidR="00294B56" w:rsidRDefault="00D102DC">
            <w:pPr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1.14</w:t>
            </w:r>
          </w:p>
        </w:tc>
      </w:tr>
      <w:tr w:rsidR="00294B56" w14:paraId="6A2EEC27" w14:textId="77777777">
        <w:trPr>
          <w:trHeight w:hRule="exact" w:val="425"/>
        </w:trPr>
        <w:tc>
          <w:tcPr>
            <w:tcW w:w="2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C913" w14:textId="77777777" w:rsidR="00294B56" w:rsidRDefault="00D102DC">
            <w:pPr>
              <w:spacing w:line="260" w:lineRule="exact"/>
              <w:ind w:left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(p=0.05)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39040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1.39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E9DA" w14:textId="77777777" w:rsidR="00294B56" w:rsidRDefault="00D102DC">
            <w:pPr>
              <w:spacing w:line="260" w:lineRule="exact"/>
              <w:ind w:left="453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1.47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51ABF" w14:textId="77777777" w:rsidR="00294B56" w:rsidRDefault="00D102DC">
            <w:pPr>
              <w:spacing w:line="260" w:lineRule="exact"/>
              <w:ind w:left="422" w:right="4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2.68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0754" w14:textId="77777777" w:rsidR="00294B56" w:rsidRDefault="00D102DC">
            <w:pPr>
              <w:spacing w:line="260" w:lineRule="exact"/>
              <w:ind w:left="454" w:right="4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D165" w14:textId="77777777" w:rsidR="00294B56" w:rsidRDefault="00D102DC">
            <w:pPr>
              <w:spacing w:line="260" w:lineRule="exact"/>
              <w:ind w:left="422" w:right="4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2.37</w:t>
            </w:r>
          </w:p>
        </w:tc>
      </w:tr>
    </w:tbl>
    <w:p w14:paraId="2526738E" w14:textId="77777777" w:rsidR="00294B56" w:rsidRDefault="00D102DC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ssed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±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3)</w:t>
      </w:r>
    </w:p>
    <w:p w14:paraId="4F2BCAD4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5E11025A" w14:textId="77777777" w:rsidR="00294B56" w:rsidRDefault="00D102DC">
      <w:pPr>
        <w:ind w:left="10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0.05</w:t>
      </w:r>
    </w:p>
    <w:p w14:paraId="4D9420A5" w14:textId="77777777" w:rsidR="00294B56" w:rsidRDefault="00294B56">
      <w:pPr>
        <w:spacing w:before="2" w:line="140" w:lineRule="exact"/>
        <w:rPr>
          <w:sz w:val="15"/>
          <w:szCs w:val="15"/>
        </w:rPr>
      </w:pPr>
    </w:p>
    <w:p w14:paraId="46B52DA3" w14:textId="77777777" w:rsidR="00294B56" w:rsidRDefault="00294B56">
      <w:pPr>
        <w:spacing w:line="200" w:lineRule="exact"/>
      </w:pPr>
    </w:p>
    <w:p w14:paraId="2FA49BEF" w14:textId="77777777" w:rsidR="00294B56" w:rsidRDefault="00294B56">
      <w:pPr>
        <w:spacing w:line="200" w:lineRule="exact"/>
      </w:pPr>
    </w:p>
    <w:p w14:paraId="58FEF1DF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ro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tivity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it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ts agai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s</w:t>
      </w:r>
    </w:p>
    <w:p w14:paraId="4791CDE1" w14:textId="77777777" w:rsidR="00294B56" w:rsidRDefault="00294B56">
      <w:pPr>
        <w:spacing w:before="2" w:line="140" w:lineRule="exact"/>
        <w:rPr>
          <w:sz w:val="15"/>
          <w:szCs w:val="15"/>
        </w:rPr>
      </w:pPr>
    </w:p>
    <w:p w14:paraId="3F9410B9" w14:textId="77777777" w:rsidR="00294B56" w:rsidRDefault="00294B56">
      <w:pPr>
        <w:spacing w:line="200" w:lineRule="exact"/>
      </w:pPr>
    </w:p>
    <w:p w14:paraId="2E5256D6" w14:textId="77777777" w:rsidR="00294B56" w:rsidRDefault="00294B56">
      <w:pPr>
        <w:spacing w:line="200" w:lineRule="exact"/>
      </w:pPr>
    </w:p>
    <w:p w14:paraId="27DA0A1D" w14:textId="77777777" w:rsidR="00294B56" w:rsidRDefault="00EC73A6">
      <w:pPr>
        <w:ind w:left="100"/>
        <w:sectPr w:rsidR="00294B56">
          <w:pgSz w:w="11920" w:h="16840"/>
          <w:pgMar w:top="1360" w:right="800" w:bottom="280" w:left="1340" w:header="720" w:footer="720" w:gutter="0"/>
          <w:cols w:space="720"/>
        </w:sectPr>
      </w:pPr>
      <w:r>
        <w:pict w14:anchorId="43BE826F">
          <v:shape id="_x0000_i1026" type="#_x0000_t75" style="width:479.25pt;height:271.5pt">
            <v:imagedata r:id="rId15" o:title=""/>
          </v:shape>
        </w:pict>
      </w:r>
    </w:p>
    <w:p w14:paraId="72C2C11D" w14:textId="77777777" w:rsidR="00294B56" w:rsidRDefault="00294B56">
      <w:pPr>
        <w:spacing w:before="5" w:line="240" w:lineRule="exact"/>
        <w:rPr>
          <w:sz w:val="24"/>
          <w:szCs w:val="24"/>
        </w:rPr>
      </w:pPr>
    </w:p>
    <w:p w14:paraId="347779C9" w14:textId="77777777" w:rsidR="00294B56" w:rsidRDefault="00D102DC">
      <w:pPr>
        <w:spacing w:before="29" w:line="360" w:lineRule="auto"/>
        <w:ind w:left="100" w:right="656" w:firstLine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stron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lus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µ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mm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I-</w:t>
      </w:r>
      <w:r>
        <w:rPr>
          <w:sz w:val="24"/>
          <w:szCs w:val="24"/>
        </w:rPr>
        <w:t>0632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0489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spl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no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0783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te,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 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stron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dos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potential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687DE6C" w14:textId="77777777" w:rsidR="00294B56" w:rsidRDefault="00294B56">
      <w:pPr>
        <w:spacing w:line="200" w:lineRule="exact"/>
      </w:pPr>
    </w:p>
    <w:p w14:paraId="056CBD3D" w14:textId="77777777" w:rsidR="00294B56" w:rsidRDefault="00294B56">
      <w:pPr>
        <w:spacing w:before="19" w:line="200" w:lineRule="exact"/>
      </w:pPr>
    </w:p>
    <w:p w14:paraId="37A48522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3. He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Anti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tivity 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it Ext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3D943721" w14:textId="77777777" w:rsidR="00294B56" w:rsidRDefault="00294B56">
      <w:pPr>
        <w:spacing w:before="1" w:line="140" w:lineRule="exact"/>
        <w:rPr>
          <w:sz w:val="15"/>
          <w:szCs w:val="15"/>
        </w:rPr>
      </w:pPr>
    </w:p>
    <w:p w14:paraId="7A13B54A" w14:textId="77777777" w:rsidR="00294B56" w:rsidRDefault="00294B56">
      <w:pPr>
        <w:spacing w:line="200" w:lineRule="exact"/>
      </w:pPr>
    </w:p>
    <w:p w14:paraId="611EE2F3" w14:textId="77777777" w:rsidR="00294B56" w:rsidRDefault="00294B56">
      <w:pPr>
        <w:spacing w:line="200" w:lineRule="exact"/>
      </w:pPr>
    </w:p>
    <w:p w14:paraId="78F562E9" w14:textId="77777777" w:rsidR="00294B56" w:rsidRDefault="00EC73A6">
      <w:pPr>
        <w:ind w:left="100"/>
        <w:sectPr w:rsidR="00294B56">
          <w:pgSz w:w="11920" w:h="16840"/>
          <w:pgMar w:top="1560" w:right="740" w:bottom="280" w:left="1340" w:header="720" w:footer="720" w:gutter="0"/>
          <w:cols w:space="720"/>
        </w:sectPr>
      </w:pPr>
      <w:r>
        <w:pict w14:anchorId="7E9EB99B">
          <v:shape id="_x0000_i1027" type="#_x0000_t75" style="width:481.5pt;height:283.5pt">
            <v:imagedata r:id="rId16" o:title=""/>
          </v:shape>
        </w:pict>
      </w:r>
    </w:p>
    <w:p w14:paraId="78E06E4A" w14:textId="77777777" w:rsidR="00294B56" w:rsidRDefault="00D102DC">
      <w:pPr>
        <w:spacing w:before="61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Concl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sion</w:t>
      </w:r>
    </w:p>
    <w:p w14:paraId="54F41194" w14:textId="77777777" w:rsidR="00294B56" w:rsidRDefault="00294B56">
      <w:pPr>
        <w:spacing w:before="18" w:line="280" w:lineRule="exact"/>
        <w:rPr>
          <w:sz w:val="28"/>
          <w:szCs w:val="28"/>
        </w:rPr>
      </w:pPr>
    </w:p>
    <w:p w14:paraId="32534EFB" w14:textId="5A6113EA" w:rsidR="00294B56" w:rsidRDefault="00D102DC">
      <w:pPr>
        <w:spacing w:line="360" w:lineRule="auto"/>
        <w:ind w:left="100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ssful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Salmon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rica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lus 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0300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ntho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nins.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-07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2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0789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-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 w:rsidR="009533EF">
        <w:rPr>
          <w:sz w:val="24"/>
          <w:szCs w:val="24"/>
        </w:rPr>
        <w:t xml:space="preserve">l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s. 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 w:rsidR="009533EF">
        <w:rPr>
          <w:sz w:val="24"/>
          <w:szCs w:val="24"/>
        </w:rPr>
        <w:t>s</w:t>
      </w:r>
      <w:r>
        <w:rPr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proofErr w:type="gram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 for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foods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futu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using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nism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lucid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up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potential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hould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4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bioav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ompounds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 w14:paraId="7EF014E2" w14:textId="77777777" w:rsidR="00774588" w:rsidRDefault="00774588">
      <w:pPr>
        <w:spacing w:line="360" w:lineRule="auto"/>
        <w:ind w:left="100" w:right="75" w:firstLine="720"/>
        <w:jc w:val="both"/>
        <w:rPr>
          <w:sz w:val="24"/>
          <w:szCs w:val="24"/>
        </w:rPr>
      </w:pPr>
    </w:p>
    <w:p w14:paraId="0AA37AC9" w14:textId="3CAA24CC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66526D4A" w14:textId="03379F28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07E16AE5" w14:textId="6DCE90DB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28982533" w14:textId="6FD7E5A0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48910BA2" w14:textId="7F781DE4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3E1F9E14" w14:textId="5E002E9E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48095CEF" w14:textId="2A3F0821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4F27A285" w14:textId="3E929B90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1966B596" w14:textId="1450FFE8" w:rsidR="007A1A3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13A8A0F8" w14:textId="77777777" w:rsidR="00282652" w:rsidRPr="00EC73A6" w:rsidRDefault="00282652" w:rsidP="00282652">
      <w:pPr>
        <w:spacing w:after="200" w:line="276" w:lineRule="auto"/>
        <w:rPr>
          <w:rFonts w:ascii="Calibri" w:eastAsia="Calibri" w:hAnsi="Calibri"/>
          <w:b/>
          <w:kern w:val="2"/>
          <w:sz w:val="22"/>
          <w:szCs w:val="22"/>
        </w:rPr>
      </w:pPr>
      <w:bookmarkStart w:id="1" w:name="_Hlk197682619"/>
      <w:bookmarkStart w:id="2" w:name="_Hlk180402183"/>
      <w:bookmarkStart w:id="3" w:name="_Hlk183680988"/>
      <w:r w:rsidRPr="00EC73A6">
        <w:rPr>
          <w:rFonts w:ascii="Calibri" w:eastAsia="Calibri" w:hAnsi="Calibri"/>
          <w:b/>
          <w:kern w:val="2"/>
          <w:sz w:val="22"/>
          <w:szCs w:val="22"/>
        </w:rPr>
        <w:t>Disclaimer (Artificial intelligence)</w:t>
      </w:r>
    </w:p>
    <w:p w14:paraId="3117D5C3" w14:textId="77777777" w:rsidR="00282652" w:rsidRPr="009533EF" w:rsidRDefault="00282652" w:rsidP="00282652">
      <w:pPr>
        <w:spacing w:after="200" w:line="276" w:lineRule="auto"/>
        <w:rPr>
          <w:rFonts w:ascii="Calibri" w:eastAsia="Calibri" w:hAnsi="Calibri"/>
          <w:kern w:val="2"/>
          <w:sz w:val="22"/>
          <w:szCs w:val="22"/>
        </w:rPr>
      </w:pPr>
      <w:r w:rsidRPr="009533EF">
        <w:rPr>
          <w:rFonts w:ascii="Calibri" w:eastAsia="Calibri" w:hAnsi="Calibri"/>
          <w:kern w:val="2"/>
          <w:sz w:val="22"/>
          <w:szCs w:val="22"/>
        </w:rPr>
        <w:t>Author(s) hereby declare that NO generative AI technologies such as Large Language Models (</w:t>
      </w:r>
      <w:proofErr w:type="spellStart"/>
      <w:r w:rsidRPr="009533EF">
        <w:rPr>
          <w:rFonts w:ascii="Calibri" w:eastAsia="Calibri" w:hAnsi="Calibri"/>
          <w:kern w:val="2"/>
          <w:sz w:val="22"/>
          <w:szCs w:val="22"/>
        </w:rPr>
        <w:t>ChatGPT</w:t>
      </w:r>
      <w:proofErr w:type="spellEnd"/>
      <w:r w:rsidRPr="009533EF">
        <w:rPr>
          <w:rFonts w:ascii="Calibri" w:eastAsia="Calibri" w:hAnsi="Calibri"/>
          <w:kern w:val="2"/>
          <w:sz w:val="22"/>
          <w:szCs w:val="22"/>
        </w:rPr>
        <w:t xml:space="preserve">, COPILOT, etc.) and text-to-image generators have been used during the writing or editing of this manuscript. </w:t>
      </w:r>
    </w:p>
    <w:bookmarkEnd w:id="1"/>
    <w:bookmarkEnd w:id="2"/>
    <w:bookmarkEnd w:id="3"/>
    <w:p w14:paraId="0276148B" w14:textId="77777777" w:rsidR="007A1A38" w:rsidRPr="00774588" w:rsidRDefault="007A1A38" w:rsidP="0077458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14:paraId="2E75E316" w14:textId="77777777" w:rsidR="00294B56" w:rsidRDefault="00294B56">
      <w:pPr>
        <w:spacing w:line="200" w:lineRule="exact"/>
      </w:pPr>
    </w:p>
    <w:p w14:paraId="7B95A1FF" w14:textId="77777777" w:rsidR="00294B56" w:rsidRDefault="00294B56">
      <w:pPr>
        <w:spacing w:line="200" w:lineRule="exact"/>
      </w:pPr>
    </w:p>
    <w:p w14:paraId="3674C021" w14:textId="77777777" w:rsidR="00294B56" w:rsidRDefault="00294B56">
      <w:pPr>
        <w:spacing w:line="200" w:lineRule="exact"/>
      </w:pPr>
    </w:p>
    <w:p w14:paraId="37FB7BA5" w14:textId="77777777" w:rsidR="00294B56" w:rsidRDefault="00D102DC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14:paraId="45C3319F" w14:textId="77777777" w:rsidR="00294B56" w:rsidRDefault="00294B56">
      <w:pPr>
        <w:spacing w:before="8" w:line="120" w:lineRule="exact"/>
        <w:rPr>
          <w:sz w:val="13"/>
          <w:szCs w:val="13"/>
        </w:rPr>
      </w:pPr>
    </w:p>
    <w:p w14:paraId="6C5381F1" w14:textId="77777777" w:rsidR="00294B56" w:rsidRDefault="00294B56">
      <w:pPr>
        <w:spacing w:line="200" w:lineRule="exact"/>
      </w:pPr>
    </w:p>
    <w:p w14:paraId="5AACEAF1" w14:textId="77777777" w:rsidR="00294B56" w:rsidRDefault="00D102DC">
      <w:pPr>
        <w:spacing w:line="360" w:lineRule="auto"/>
        <w:ind w:left="82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color w:val="212121"/>
          <w:sz w:val="24"/>
          <w:szCs w:val="24"/>
        </w:rPr>
        <w:t>Al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hr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ni,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Y.,</w:t>
      </w:r>
      <w:r>
        <w:rPr>
          <w:color w:val="212121"/>
          <w:spacing w:val="3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Alsh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ikh</w:t>
      </w:r>
      <w:r>
        <w:rPr>
          <w:color w:val="212121"/>
          <w:spacing w:val="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35"/>
          <w:sz w:val="24"/>
          <w:szCs w:val="24"/>
        </w:rPr>
        <w:t xml:space="preserve"> </w:t>
      </w:r>
      <w:r>
        <w:rPr>
          <w:color w:val="212121"/>
          <w:spacing w:val="-6"/>
          <w:sz w:val="24"/>
          <w:szCs w:val="24"/>
        </w:rPr>
        <w:t>I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3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zz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Ku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di,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R.,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mad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3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. 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 R</w:t>
      </w:r>
      <w:r>
        <w:rPr>
          <w:color w:val="212121"/>
          <w:spacing w:val="-1"/>
          <w:sz w:val="24"/>
          <w:szCs w:val="24"/>
        </w:rPr>
        <w:t>ece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ins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ht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nutritional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lue,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ve p</w:t>
      </w:r>
      <w:r>
        <w:rPr>
          <w:color w:val="212121"/>
          <w:spacing w:val="5"/>
          <w:sz w:val="24"/>
          <w:szCs w:val="24"/>
        </w:rPr>
        <w:t>h</w:t>
      </w:r>
      <w:r>
        <w:rPr>
          <w:color w:val="212121"/>
          <w:spacing w:val="-7"/>
          <w:sz w:val="24"/>
          <w:szCs w:val="24"/>
        </w:rPr>
        <w:t>y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>o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ls,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h‐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2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rist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fig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</w:t>
      </w:r>
      <w:proofErr w:type="spellStart"/>
      <w:r>
        <w:rPr>
          <w:i/>
          <w:color w:val="212121"/>
          <w:sz w:val="24"/>
          <w:szCs w:val="24"/>
        </w:rPr>
        <w:t>Fi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us</w:t>
      </w:r>
      <w:proofErr w:type="spellEnd"/>
      <w:r>
        <w:rPr>
          <w:i/>
          <w:color w:val="212121"/>
          <w:spacing w:val="-2"/>
          <w:sz w:val="24"/>
          <w:szCs w:val="24"/>
        </w:rPr>
        <w:t xml:space="preserve"> </w:t>
      </w:r>
      <w:proofErr w:type="spellStart"/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raica</w:t>
      </w:r>
      <w:proofErr w:type="spellEnd"/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 xml:space="preserve">. </w:t>
      </w:r>
      <w:r>
        <w:rPr>
          <w:i/>
          <w:color w:val="212121"/>
          <w:sz w:val="24"/>
          <w:szCs w:val="24"/>
        </w:rPr>
        <w:t>F</w:t>
      </w:r>
      <w:r>
        <w:rPr>
          <w:i/>
          <w:color w:val="212121"/>
          <w:spacing w:val="2"/>
          <w:sz w:val="24"/>
          <w:szCs w:val="24"/>
        </w:rPr>
        <w:t>o</w:t>
      </w:r>
      <w:r>
        <w:rPr>
          <w:i/>
          <w:color w:val="212121"/>
          <w:sz w:val="24"/>
          <w:szCs w:val="24"/>
        </w:rPr>
        <w:t>od</w:t>
      </w:r>
      <w:r>
        <w:rPr>
          <w:i/>
          <w:color w:val="212121"/>
          <w:spacing w:val="-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Safety</w:t>
      </w:r>
      <w:r>
        <w:rPr>
          <w:i/>
          <w:color w:val="212121"/>
          <w:spacing w:val="-3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and</w:t>
      </w:r>
      <w:r>
        <w:rPr>
          <w:i/>
          <w:color w:val="212121"/>
          <w:spacing w:val="-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H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al</w:t>
      </w:r>
      <w:r>
        <w:rPr>
          <w:i/>
          <w:color w:val="212121"/>
          <w:spacing w:val="1"/>
          <w:sz w:val="24"/>
          <w:szCs w:val="24"/>
        </w:rPr>
        <w:t>th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2</w:t>
      </w:r>
      <w:r>
        <w:rPr>
          <w:color w:val="212121"/>
          <w:sz w:val="24"/>
          <w:szCs w:val="24"/>
        </w:rPr>
        <w:t>(2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179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195.</w:t>
      </w:r>
    </w:p>
    <w:p w14:paraId="36BE0B13" w14:textId="77777777" w:rsidR="00294B56" w:rsidRDefault="00D102DC">
      <w:pPr>
        <w:spacing w:before="3" w:line="360" w:lineRule="auto"/>
        <w:ind w:left="820" w:right="7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color w:val="212121"/>
          <w:sz w:val="24"/>
          <w:szCs w:val="24"/>
        </w:rPr>
        <w:t>Ch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Yu,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W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Xi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Z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(201</w:t>
      </w:r>
      <w:r>
        <w:rPr>
          <w:color w:val="212121"/>
          <w:spacing w:val="1"/>
          <w:sz w:val="24"/>
          <w:szCs w:val="24"/>
        </w:rPr>
        <w:t>7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Antino</w:t>
      </w:r>
      <w:r>
        <w:rPr>
          <w:color w:val="212121"/>
          <w:spacing w:val="2"/>
          <w:sz w:val="24"/>
          <w:szCs w:val="24"/>
        </w:rPr>
        <w:t>c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pt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ve</w:t>
      </w:r>
      <w:r>
        <w:rPr>
          <w:color w:val="212121"/>
          <w:spacing w:val="-1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rti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 xml:space="preserve">f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ntho</w:t>
      </w:r>
      <w:r>
        <w:rPr>
          <w:color w:val="212121"/>
          <w:spacing w:val="4"/>
          <w:sz w:val="24"/>
          <w:szCs w:val="24"/>
        </w:rPr>
        <w:t>c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nins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fl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nols</w:t>
      </w:r>
      <w:proofErr w:type="spellEnd"/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om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ui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 bla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no</w:t>
      </w:r>
      <w:r>
        <w:rPr>
          <w:color w:val="212121"/>
          <w:spacing w:val="6"/>
          <w:sz w:val="24"/>
          <w:szCs w:val="24"/>
        </w:rPr>
        <w:t>n</w:t>
      </w:r>
      <w:r>
        <w:rPr>
          <w:color w:val="212121"/>
          <w:sz w:val="24"/>
          <w:szCs w:val="24"/>
        </w:rPr>
        <w:t>- bla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k mu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ies.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ole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pacing w:val="2"/>
          <w:sz w:val="24"/>
          <w:szCs w:val="24"/>
        </w:rPr>
        <w:t>u</w:t>
      </w:r>
      <w:r>
        <w:rPr>
          <w:i/>
          <w:color w:val="212121"/>
          <w:sz w:val="24"/>
          <w:szCs w:val="24"/>
        </w:rPr>
        <w:t>les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23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4.</w:t>
      </w:r>
    </w:p>
    <w:p w14:paraId="33BBA47B" w14:textId="77777777" w:rsidR="00294B56" w:rsidRDefault="00D102DC">
      <w:pPr>
        <w:spacing w:before="6" w:line="359" w:lineRule="auto"/>
        <w:ind w:left="82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color w:val="212121"/>
          <w:sz w:val="24"/>
          <w:szCs w:val="24"/>
        </w:rPr>
        <w:t>Cow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(199</w:t>
      </w:r>
      <w:r>
        <w:rPr>
          <w:color w:val="212121"/>
          <w:spacing w:val="-1"/>
          <w:sz w:val="24"/>
          <w:szCs w:val="24"/>
        </w:rPr>
        <w:t>9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lant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prod</w:t>
      </w:r>
      <w:r>
        <w:rPr>
          <w:color w:val="212121"/>
          <w:spacing w:val="-1"/>
          <w:sz w:val="24"/>
          <w:szCs w:val="24"/>
        </w:rPr>
        <w:t>uc</w:t>
      </w:r>
      <w:r>
        <w:rPr>
          <w:color w:val="212121"/>
          <w:sz w:val="24"/>
          <w:szCs w:val="24"/>
        </w:rPr>
        <w:t>ts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2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obial</w:t>
      </w:r>
      <w:r>
        <w:rPr>
          <w:color w:val="212121"/>
          <w:spacing w:val="2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nts.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Cl</w:t>
      </w:r>
      <w:r>
        <w:rPr>
          <w:i/>
          <w:color w:val="212121"/>
          <w:spacing w:val="1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>nical</w:t>
      </w:r>
      <w:r>
        <w:rPr>
          <w:i/>
          <w:color w:val="212121"/>
          <w:spacing w:val="21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mi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robiology r</w:t>
      </w:r>
      <w:r>
        <w:rPr>
          <w:i/>
          <w:color w:val="212121"/>
          <w:spacing w:val="-1"/>
          <w:sz w:val="24"/>
          <w:szCs w:val="24"/>
        </w:rPr>
        <w:t>ev</w:t>
      </w:r>
      <w:r>
        <w:rPr>
          <w:i/>
          <w:color w:val="212121"/>
          <w:sz w:val="24"/>
          <w:szCs w:val="24"/>
        </w:rPr>
        <w:t>iews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12</w:t>
      </w:r>
      <w:r>
        <w:rPr>
          <w:color w:val="212121"/>
          <w:sz w:val="24"/>
          <w:szCs w:val="24"/>
        </w:rPr>
        <w:t>(4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56</w:t>
      </w:r>
      <w:r>
        <w:rPr>
          <w:color w:val="212121"/>
          <w:spacing w:val="1"/>
          <w:sz w:val="24"/>
          <w:szCs w:val="24"/>
        </w:rPr>
        <w:t>4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582.</w:t>
      </w:r>
    </w:p>
    <w:p w14:paraId="40A1CE96" w14:textId="77777777" w:rsidR="00294B56" w:rsidRDefault="00D102DC">
      <w:pPr>
        <w:spacing w:before="7" w:line="360" w:lineRule="auto"/>
        <w:ind w:left="820" w:right="83" w:hanging="360"/>
        <w:jc w:val="both"/>
        <w:rPr>
          <w:sz w:val="24"/>
          <w:szCs w:val="24"/>
        </w:rPr>
        <w:sectPr w:rsidR="00294B56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4.   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rshini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Tilak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nmug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2022.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Morphol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2"/>
          <w:sz w:val="24"/>
          <w:szCs w:val="24"/>
        </w:rPr>
        <w:t>"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pharma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11(7)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:21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223.</w:t>
      </w:r>
    </w:p>
    <w:p w14:paraId="140881A4" w14:textId="77777777" w:rsidR="004D39BC" w:rsidRDefault="004D39BC" w:rsidP="004D39BC">
      <w:pPr>
        <w:spacing w:before="61"/>
        <w:rPr>
          <w:sz w:val="24"/>
          <w:szCs w:val="24"/>
        </w:rPr>
      </w:pPr>
    </w:p>
    <w:p w14:paraId="1A7F2A69" w14:textId="77777777" w:rsidR="00294B56" w:rsidRDefault="00D102DC" w:rsidP="004D39BC">
      <w:pPr>
        <w:spacing w:before="6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proofErr w:type="spellStart"/>
      <w:r>
        <w:rPr>
          <w:color w:val="212121"/>
          <w:sz w:val="24"/>
          <w:szCs w:val="24"/>
        </w:rPr>
        <w:t>Ed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meko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C.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Chukwuj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kwu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Ok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ri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Ud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nw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e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bodo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>hi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.</w:t>
      </w:r>
    </w:p>
    <w:p w14:paraId="1B8AB06D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329EF481" w14:textId="77777777" w:rsidR="00294B56" w:rsidRDefault="00D102DC">
      <w:pPr>
        <w:spacing w:line="360" w:lineRule="auto"/>
        <w:ind w:left="480" w:right="78"/>
        <w:jc w:val="both"/>
        <w:rPr>
          <w:sz w:val="24"/>
          <w:szCs w:val="24"/>
        </w:rPr>
      </w:pP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bon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8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8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L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z w:val="24"/>
          <w:szCs w:val="24"/>
        </w:rPr>
        <w:t>vinus,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5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Ev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luation</w:t>
      </w:r>
      <w:r>
        <w:rPr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Antiba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z w:val="24"/>
          <w:szCs w:val="24"/>
        </w:rPr>
        <w:t>ri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y of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ted 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dicin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 xml:space="preserve"> P</w:t>
      </w:r>
      <w:r>
        <w:rPr>
          <w:color w:val="212121"/>
          <w:sz w:val="24"/>
          <w:szCs w:val="24"/>
        </w:rPr>
        <w:t>la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on Ext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d </w:t>
      </w:r>
      <w:r>
        <w:rPr>
          <w:color w:val="212121"/>
          <w:spacing w:val="4"/>
          <w:sz w:val="24"/>
          <w:szCs w:val="24"/>
        </w:rPr>
        <w:t>S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>trum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β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la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tam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se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rodu</w:t>
      </w:r>
      <w:r>
        <w:rPr>
          <w:color w:val="212121"/>
          <w:spacing w:val="-2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 xml:space="preserve">g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a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ica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rovar </w:t>
      </w:r>
      <w:r>
        <w:rPr>
          <w:color w:val="212121"/>
          <w:spacing w:val="4"/>
          <w:sz w:val="24"/>
          <w:szCs w:val="24"/>
        </w:rPr>
        <w:t>T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phi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urium.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U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pacing w:val="3"/>
          <w:sz w:val="24"/>
          <w:szCs w:val="24"/>
        </w:rPr>
        <w:t>Y</w:t>
      </w:r>
      <w:r>
        <w:rPr>
          <w:i/>
          <w:color w:val="212121"/>
          <w:sz w:val="24"/>
          <w:szCs w:val="24"/>
        </w:rPr>
        <w:t xml:space="preserve">U </w:t>
      </w:r>
      <w:proofErr w:type="spellStart"/>
      <w:r>
        <w:rPr>
          <w:i/>
          <w:color w:val="212121"/>
          <w:sz w:val="24"/>
          <w:szCs w:val="24"/>
        </w:rPr>
        <w:t>S</w:t>
      </w:r>
      <w:r>
        <w:rPr>
          <w:i/>
          <w:color w:val="212121"/>
          <w:spacing w:val="-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>ienti</w:t>
      </w:r>
      <w:r>
        <w:rPr>
          <w:i/>
          <w:color w:val="212121"/>
          <w:spacing w:val="1"/>
          <w:sz w:val="24"/>
          <w:szCs w:val="24"/>
        </w:rPr>
        <w:t>f</w:t>
      </w:r>
      <w:r>
        <w:rPr>
          <w:i/>
          <w:color w:val="212121"/>
          <w:sz w:val="24"/>
          <w:szCs w:val="24"/>
        </w:rPr>
        <w:t>ic</w:t>
      </w:r>
      <w:r>
        <w:rPr>
          <w:i/>
          <w:color w:val="212121"/>
          <w:spacing w:val="-2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4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28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3</w:t>
      </w:r>
      <w:r>
        <w:rPr>
          <w:color w:val="212121"/>
          <w:spacing w:val="1"/>
          <w:sz w:val="24"/>
          <w:szCs w:val="24"/>
        </w:rPr>
        <w:t>6</w:t>
      </w:r>
      <w:r>
        <w:rPr>
          <w:color w:val="212121"/>
          <w:sz w:val="24"/>
          <w:szCs w:val="24"/>
        </w:rPr>
        <w:t>.</w:t>
      </w:r>
    </w:p>
    <w:p w14:paraId="1716C777" w14:textId="77777777" w:rsidR="00294B56" w:rsidRDefault="00D102DC">
      <w:pPr>
        <w:spacing w:before="6" w:line="360" w:lineRule="auto"/>
        <w:ind w:left="480" w:right="8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é</w:t>
      </w:r>
      <w:r>
        <w:rPr>
          <w:color w:val="212121"/>
          <w:sz w:val="24"/>
          <w:szCs w:val="24"/>
        </w:rPr>
        <w:t>jja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Mihok,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Al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14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ol</w:t>
      </w:r>
      <w:r>
        <w:rPr>
          <w:color w:val="212121"/>
          <w:spacing w:val="1"/>
          <w:sz w:val="24"/>
          <w:szCs w:val="24"/>
        </w:rPr>
        <w:t>j</w:t>
      </w:r>
      <w:r>
        <w:rPr>
          <w:color w:val="21212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G</w:t>
      </w:r>
      <w:r>
        <w:rPr>
          <w:color w:val="212121"/>
          <w:spacing w:val="-7"/>
          <w:sz w:val="24"/>
          <w:szCs w:val="24"/>
        </w:rPr>
        <w:t>y</w:t>
      </w:r>
      <w:r>
        <w:rPr>
          <w:color w:val="212121"/>
          <w:spacing w:val="2"/>
          <w:sz w:val="24"/>
          <w:szCs w:val="24"/>
        </w:rPr>
        <w:t>ö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É.,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ros,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...</w:t>
      </w:r>
      <w:r>
        <w:rPr>
          <w:color w:val="212121"/>
          <w:spacing w:val="1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á</w:t>
      </w:r>
      <w:r>
        <w:rPr>
          <w:color w:val="212121"/>
          <w:sz w:val="24"/>
          <w:szCs w:val="24"/>
        </w:rPr>
        <w:t>thé,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 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z w:val="24"/>
          <w:szCs w:val="24"/>
        </w:rPr>
        <w:t>fic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robi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ies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ea</w:t>
      </w:r>
      <w:r>
        <w:rPr>
          <w:color w:val="212121"/>
          <w:sz w:val="24"/>
          <w:szCs w:val="24"/>
        </w:rPr>
        <w:t>led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b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z w:val="24"/>
          <w:szCs w:val="24"/>
        </w:rPr>
        <w:t>ompa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ve</w:t>
      </w:r>
      <w:r>
        <w:rPr>
          <w:color w:val="212121"/>
          <w:spacing w:val="-1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luation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 xml:space="preserve">ted 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othe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5"/>
          <w:sz w:val="24"/>
          <w:szCs w:val="24"/>
        </w:rPr>
        <w:t>p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ts.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Antibio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i/>
          <w:color w:val="212121"/>
          <w:sz w:val="24"/>
          <w:szCs w:val="24"/>
        </w:rPr>
        <w:t>ics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13</w:t>
      </w:r>
      <w:r>
        <w:rPr>
          <w:color w:val="212121"/>
          <w:sz w:val="24"/>
          <w:szCs w:val="24"/>
        </w:rPr>
        <w:t>(2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181.</w:t>
      </w:r>
    </w:p>
    <w:p w14:paraId="5FEEE876" w14:textId="77777777" w:rsidR="00294B56" w:rsidRDefault="00D102DC">
      <w:pPr>
        <w:spacing w:before="4" w:line="360" w:lineRule="auto"/>
        <w:ind w:left="480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Ab</w:t>
      </w:r>
      <w:r>
        <w:rPr>
          <w:color w:val="212121"/>
          <w:spacing w:val="2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la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z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wa</w:t>
      </w:r>
      <w:r>
        <w:rPr>
          <w:color w:val="212121"/>
          <w:sz w:val="24"/>
          <w:szCs w:val="24"/>
        </w:rPr>
        <w:t>s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Ghosh,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Al</w:t>
      </w:r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 Mo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...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 M.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3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obial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si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tan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nt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rn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bio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ics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for the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ontrol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tho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with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1"/>
          <w:sz w:val="24"/>
          <w:szCs w:val="24"/>
        </w:rPr>
        <w:t xml:space="preserve"> e</w:t>
      </w:r>
      <w:r>
        <w:rPr>
          <w:color w:val="212121"/>
          <w:sz w:val="24"/>
          <w:szCs w:val="24"/>
        </w:rPr>
        <w:t>mphasis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on food</w:t>
      </w:r>
      <w:r>
        <w:rPr>
          <w:color w:val="212121"/>
          <w:spacing w:val="-1"/>
          <w:sz w:val="24"/>
          <w:szCs w:val="24"/>
        </w:rPr>
        <w:t>b</w:t>
      </w:r>
      <w:r>
        <w:rPr>
          <w:color w:val="212121"/>
          <w:sz w:val="24"/>
          <w:szCs w:val="24"/>
        </w:rPr>
        <w:t>orne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th</w:t>
      </w:r>
      <w:r>
        <w:rPr>
          <w:color w:val="212121"/>
          <w:spacing w:val="3"/>
          <w:sz w:val="24"/>
          <w:szCs w:val="24"/>
        </w:rPr>
        <w:t>o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ns.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2"/>
          <w:sz w:val="24"/>
          <w:szCs w:val="24"/>
        </w:rPr>
        <w:t>n</w:t>
      </w:r>
      <w:r>
        <w:rPr>
          <w:i/>
          <w:color w:val="212121"/>
          <w:sz w:val="24"/>
          <w:szCs w:val="24"/>
        </w:rPr>
        <w:t>t</w:t>
      </w:r>
      <w:r>
        <w:rPr>
          <w:i/>
          <w:color w:val="212121"/>
          <w:spacing w:val="1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>bio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i/>
          <w:color w:val="212121"/>
          <w:sz w:val="24"/>
          <w:szCs w:val="24"/>
        </w:rPr>
        <w:t>ics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12</w:t>
      </w:r>
      <w:r>
        <w:rPr>
          <w:color w:val="212121"/>
          <w:sz w:val="24"/>
          <w:szCs w:val="24"/>
        </w:rPr>
        <w:t>(2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274.</w:t>
      </w:r>
    </w:p>
    <w:p w14:paraId="6B58D49A" w14:textId="77777777" w:rsidR="00294B56" w:rsidRDefault="00D102DC">
      <w:pPr>
        <w:spacing w:before="3" w:line="360" w:lineRule="auto"/>
        <w:ind w:left="48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color w:val="212121"/>
          <w:spacing w:val="-3"/>
          <w:sz w:val="24"/>
          <w:szCs w:val="24"/>
        </w:rPr>
        <w:t>L</w:t>
      </w:r>
      <w:r>
        <w:rPr>
          <w:color w:val="212121"/>
          <w:sz w:val="24"/>
          <w:szCs w:val="24"/>
        </w:rPr>
        <w:t>iao,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Gon</w:t>
      </w:r>
      <w:r>
        <w:rPr>
          <w:color w:val="212121"/>
          <w:spacing w:val="-3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u,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Qi,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Q.,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Hu,</w:t>
      </w:r>
      <w:r>
        <w:rPr>
          <w:color w:val="212121"/>
          <w:spacing w:val="-5"/>
          <w:sz w:val="24"/>
          <w:szCs w:val="24"/>
        </w:rPr>
        <w:t xml:space="preserve"> L</w:t>
      </w:r>
      <w:r>
        <w:rPr>
          <w:color w:val="212121"/>
          <w:sz w:val="24"/>
          <w:szCs w:val="24"/>
        </w:rPr>
        <w:t>., ...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n,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2"/>
          <w:sz w:val="24"/>
          <w:szCs w:val="24"/>
        </w:rPr>
        <w:t>r</w:t>
      </w:r>
      <w:r>
        <w:rPr>
          <w:color w:val="212121"/>
          <w:sz w:val="24"/>
          <w:szCs w:val="24"/>
        </w:rPr>
        <w:t>obial me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nism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of </w:t>
      </w:r>
      <w:proofErr w:type="spellStart"/>
      <w:r>
        <w:rPr>
          <w:color w:val="212121"/>
          <w:sz w:val="24"/>
          <w:szCs w:val="24"/>
        </w:rPr>
        <w:t>morusin</w:t>
      </w:r>
      <w:proofErr w:type="spellEnd"/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inst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lus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us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 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potential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robi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l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nt. </w:t>
      </w:r>
      <w:r>
        <w:rPr>
          <w:i/>
          <w:color w:val="212121"/>
          <w:sz w:val="24"/>
          <w:szCs w:val="24"/>
        </w:rPr>
        <w:t>Food Biosci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i/>
          <w:color w:val="212121"/>
          <w:sz w:val="24"/>
          <w:szCs w:val="24"/>
        </w:rPr>
        <w:t>n</w:t>
      </w:r>
      <w:r>
        <w:rPr>
          <w:i/>
          <w:color w:val="212121"/>
          <w:spacing w:val="2"/>
          <w:sz w:val="24"/>
          <w:szCs w:val="24"/>
        </w:rPr>
        <w:t>c</w:t>
      </w:r>
      <w:r>
        <w:rPr>
          <w:i/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60</w:t>
      </w:r>
      <w:r>
        <w:rPr>
          <w:color w:val="212121"/>
          <w:sz w:val="24"/>
          <w:szCs w:val="24"/>
        </w:rPr>
        <w:t>, 104378.</w:t>
      </w:r>
    </w:p>
    <w:p w14:paraId="49E0FAB3" w14:textId="77777777" w:rsidR="00294B56" w:rsidRDefault="00D102DC">
      <w:pPr>
        <w:spacing w:before="6" w:line="359" w:lineRule="auto"/>
        <w:ind w:left="48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spellStart"/>
      <w:r>
        <w:rPr>
          <w:color w:val="212121"/>
          <w:sz w:val="24"/>
          <w:szCs w:val="24"/>
        </w:rPr>
        <w:t>Mi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jkov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ć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V.,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Nikol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ć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1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Mihajlo</w:t>
      </w:r>
      <w:r>
        <w:rPr>
          <w:color w:val="212121"/>
          <w:spacing w:val="3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stev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T.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sić,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(201</w:t>
      </w:r>
      <w:r>
        <w:rPr>
          <w:color w:val="212121"/>
          <w:spacing w:val="-1"/>
          <w:sz w:val="24"/>
          <w:szCs w:val="24"/>
        </w:rPr>
        <w:t>8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1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Antiba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 xml:space="preserve">ial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ies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ui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xtr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</w:t>
      </w:r>
      <w:r>
        <w:rPr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mu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y sp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4"/>
          <w:sz w:val="24"/>
          <w:szCs w:val="24"/>
        </w:rPr>
        <w:t>(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orus</w:t>
      </w:r>
      <w:r>
        <w:rPr>
          <w:i/>
          <w:color w:val="212121"/>
          <w:spacing w:val="6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alba</w:t>
      </w:r>
      <w:r>
        <w:rPr>
          <w:i/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or</w:t>
      </w:r>
      <w:r>
        <w:rPr>
          <w:i/>
          <w:color w:val="212121"/>
          <w:spacing w:val="2"/>
          <w:sz w:val="24"/>
          <w:szCs w:val="24"/>
        </w:rPr>
        <w:t>u</w:t>
      </w:r>
      <w:r>
        <w:rPr>
          <w:i/>
          <w:color w:val="212121"/>
          <w:sz w:val="24"/>
          <w:szCs w:val="24"/>
        </w:rPr>
        <w:t>s</w:t>
      </w:r>
      <w:r>
        <w:rPr>
          <w:i/>
          <w:color w:val="212121"/>
          <w:spacing w:val="5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rubra</w:t>
      </w:r>
      <w:r>
        <w:rPr>
          <w:i/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.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 </w:t>
      </w:r>
      <w:r>
        <w:rPr>
          <w:color w:val="212121"/>
          <w:spacing w:val="29"/>
          <w:sz w:val="24"/>
          <w:szCs w:val="24"/>
        </w:rPr>
        <w:t xml:space="preserve"> </w:t>
      </w:r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 xml:space="preserve">orus  </w:t>
      </w:r>
      <w:r>
        <w:rPr>
          <w:i/>
          <w:color w:val="212121"/>
          <w:spacing w:val="29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 xml:space="preserve">nigra  </w:t>
      </w:r>
      <w:r>
        <w:rPr>
          <w:i/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pacing w:val="2"/>
          <w:sz w:val="24"/>
          <w:szCs w:val="24"/>
        </w:rPr>
        <w:t>.</w:t>
      </w:r>
      <w:r>
        <w:rPr>
          <w:color w:val="212121"/>
          <w:sz w:val="24"/>
          <w:szCs w:val="24"/>
        </w:rPr>
        <w:t xml:space="preserve">)  </w:t>
      </w:r>
      <w:r>
        <w:rPr>
          <w:color w:val="212121"/>
          <w:spacing w:val="3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 xml:space="preserve">nd  </w:t>
      </w:r>
      <w:r>
        <w:rPr>
          <w:color w:val="212121"/>
          <w:spacing w:val="2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bi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y</w:t>
      </w:r>
      <w:proofErr w:type="gramStart"/>
      <w:r>
        <w:rPr>
          <w:color w:val="212121"/>
          <w:sz w:val="24"/>
          <w:szCs w:val="24"/>
        </w:rPr>
        <w:t xml:space="preserve">  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(</w:t>
      </w:r>
      <w:proofErr w:type="gramEnd"/>
      <w:r>
        <w:rPr>
          <w:i/>
          <w:color w:val="212121"/>
          <w:sz w:val="24"/>
          <w:szCs w:val="24"/>
        </w:rPr>
        <w:t>V</w:t>
      </w:r>
      <w:r>
        <w:rPr>
          <w:i/>
          <w:color w:val="212121"/>
          <w:spacing w:val="2"/>
          <w:sz w:val="24"/>
          <w:szCs w:val="24"/>
        </w:rPr>
        <w:t>a</w:t>
      </w:r>
      <w:r>
        <w:rPr>
          <w:i/>
          <w:color w:val="212121"/>
          <w:spacing w:val="-1"/>
          <w:sz w:val="24"/>
          <w:szCs w:val="24"/>
        </w:rPr>
        <w:t>cc</w:t>
      </w:r>
      <w:r>
        <w:rPr>
          <w:i/>
          <w:color w:val="212121"/>
          <w:spacing w:val="3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 xml:space="preserve">nium  </w:t>
      </w:r>
      <w:r>
        <w:rPr>
          <w:i/>
          <w:color w:val="212121"/>
          <w:spacing w:val="30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m</w:t>
      </w:r>
      <w:r>
        <w:rPr>
          <w:i/>
          <w:color w:val="212121"/>
          <w:spacing w:val="-1"/>
          <w:sz w:val="24"/>
          <w:szCs w:val="24"/>
        </w:rPr>
        <w:t>y</w:t>
      </w:r>
      <w:r>
        <w:rPr>
          <w:i/>
          <w:color w:val="212121"/>
          <w:sz w:val="24"/>
          <w:szCs w:val="24"/>
        </w:rPr>
        <w:t>rt</w:t>
      </w:r>
      <w:r>
        <w:rPr>
          <w:i/>
          <w:color w:val="212121"/>
          <w:spacing w:val="1"/>
          <w:sz w:val="24"/>
          <w:szCs w:val="24"/>
        </w:rPr>
        <w:t>i</w:t>
      </w:r>
      <w:r>
        <w:rPr>
          <w:i/>
          <w:color w:val="212121"/>
          <w:sz w:val="24"/>
          <w:szCs w:val="24"/>
        </w:rPr>
        <w:t>l</w:t>
      </w:r>
      <w:r>
        <w:rPr>
          <w:i/>
          <w:color w:val="212121"/>
          <w:spacing w:val="1"/>
          <w:sz w:val="24"/>
          <w:szCs w:val="24"/>
        </w:rPr>
        <w:t>l</w:t>
      </w:r>
      <w:r>
        <w:rPr>
          <w:i/>
          <w:color w:val="212121"/>
          <w:sz w:val="24"/>
          <w:szCs w:val="24"/>
        </w:rPr>
        <w:t xml:space="preserve">us  </w:t>
      </w:r>
      <w:r>
        <w:rPr>
          <w:i/>
          <w:color w:val="212121"/>
          <w:spacing w:val="31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 xml:space="preserve">.). </w:t>
      </w:r>
      <w:r>
        <w:rPr>
          <w:i/>
          <w:color w:val="212121"/>
          <w:sz w:val="24"/>
          <w:szCs w:val="24"/>
        </w:rPr>
        <w:t>A</w:t>
      </w:r>
      <w:r>
        <w:rPr>
          <w:i/>
          <w:color w:val="212121"/>
          <w:spacing w:val="1"/>
          <w:sz w:val="24"/>
          <w:szCs w:val="24"/>
        </w:rPr>
        <w:t>c</w:t>
      </w:r>
      <w:r>
        <w:rPr>
          <w:i/>
          <w:color w:val="212121"/>
          <w:sz w:val="24"/>
          <w:szCs w:val="24"/>
        </w:rPr>
        <w:t xml:space="preserve">ta  </w:t>
      </w:r>
      <w:r>
        <w:rPr>
          <w:i/>
          <w:color w:val="212121"/>
          <w:spacing w:val="29"/>
          <w:sz w:val="24"/>
          <w:szCs w:val="24"/>
        </w:rPr>
        <w:t xml:space="preserve"> </w:t>
      </w:r>
      <w:proofErr w:type="spellStart"/>
      <w:r>
        <w:rPr>
          <w:i/>
          <w:color w:val="212121"/>
          <w:spacing w:val="-1"/>
          <w:sz w:val="24"/>
          <w:szCs w:val="24"/>
        </w:rPr>
        <w:t>Me</w:t>
      </w:r>
      <w:r>
        <w:rPr>
          <w:i/>
          <w:color w:val="212121"/>
          <w:sz w:val="24"/>
          <w:szCs w:val="24"/>
        </w:rPr>
        <w:t>dica</w:t>
      </w:r>
      <w:proofErr w:type="spellEnd"/>
      <w:r>
        <w:rPr>
          <w:i/>
          <w:color w:val="212121"/>
          <w:sz w:val="24"/>
          <w:szCs w:val="24"/>
        </w:rPr>
        <w:t xml:space="preserve"> </w:t>
      </w:r>
      <w:proofErr w:type="spellStart"/>
      <w:r>
        <w:rPr>
          <w:i/>
          <w:color w:val="212121"/>
          <w:spacing w:val="-1"/>
          <w:sz w:val="24"/>
          <w:szCs w:val="24"/>
        </w:rPr>
        <w:t>Me</w:t>
      </w:r>
      <w:r>
        <w:rPr>
          <w:i/>
          <w:color w:val="212121"/>
          <w:sz w:val="24"/>
          <w:szCs w:val="24"/>
        </w:rPr>
        <w:t>diana</w:t>
      </w:r>
      <w:r>
        <w:rPr>
          <w:i/>
          <w:color w:val="212121"/>
          <w:spacing w:val="-1"/>
          <w:sz w:val="24"/>
          <w:szCs w:val="24"/>
        </w:rPr>
        <w:t>e</w:t>
      </w:r>
      <w:proofErr w:type="spellEnd"/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5</w:t>
      </w:r>
      <w:r>
        <w:rPr>
          <w:i/>
          <w:color w:val="212121"/>
          <w:spacing w:val="1"/>
          <w:sz w:val="24"/>
          <w:szCs w:val="24"/>
        </w:rPr>
        <w:t>7</w:t>
      </w:r>
      <w:r>
        <w:rPr>
          <w:color w:val="212121"/>
          <w:sz w:val="24"/>
          <w:szCs w:val="24"/>
        </w:rPr>
        <w:t>(</w:t>
      </w:r>
      <w:r>
        <w:rPr>
          <w:color w:val="212121"/>
          <w:spacing w:val="1"/>
          <w:sz w:val="24"/>
          <w:szCs w:val="24"/>
        </w:rPr>
        <w:t>3</w:t>
      </w:r>
      <w:r>
        <w:rPr>
          <w:color w:val="212121"/>
          <w:sz w:val="24"/>
          <w:szCs w:val="24"/>
        </w:rPr>
        <w:t>), 5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z w:val="24"/>
          <w:szCs w:val="24"/>
        </w:rPr>
        <w:t>12</w:t>
      </w:r>
    </w:p>
    <w:p w14:paraId="56FE8E73" w14:textId="77777777" w:rsidR="00294B56" w:rsidRDefault="00D102DC">
      <w:pPr>
        <w:spacing w:before="6" w:line="359" w:lineRule="auto"/>
        <w:ind w:left="480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color w:val="212121"/>
          <w:sz w:val="24"/>
          <w:szCs w:val="24"/>
        </w:rPr>
        <w:t>Ö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lci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D.,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A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din,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E.,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Ö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3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7"/>
          <w:sz w:val="24"/>
          <w:szCs w:val="24"/>
        </w:rPr>
        <w:t>y</w:t>
      </w:r>
      <w:r>
        <w:rPr>
          <w:color w:val="212121"/>
          <w:sz w:val="24"/>
          <w:szCs w:val="24"/>
        </w:rPr>
        <w:t>toch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ma</w:t>
      </w:r>
      <w:r>
        <w:rPr>
          <w:color w:val="212121"/>
          <w:spacing w:val="-1"/>
          <w:sz w:val="24"/>
          <w:szCs w:val="24"/>
        </w:rPr>
        <w:t>ce</w:t>
      </w:r>
      <w:r>
        <w:rPr>
          <w:color w:val="212121"/>
          <w:sz w:val="24"/>
          <w:szCs w:val="24"/>
        </w:rPr>
        <w:t>ut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l prop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rti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 of mulbe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4"/>
          <w:sz w:val="24"/>
          <w:szCs w:val="24"/>
        </w:rPr>
        <w:t>r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ui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s.</w:t>
      </w:r>
    </w:p>
    <w:p w14:paraId="7EABC16B" w14:textId="77777777" w:rsidR="00294B56" w:rsidRDefault="00D102DC">
      <w:pPr>
        <w:spacing w:before="7" w:line="359" w:lineRule="auto"/>
        <w:ind w:left="480" w:right="8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4"/>
          <w:sz w:val="24"/>
          <w:szCs w:val="24"/>
        </w:rPr>
        <w:t>e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H.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J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&amp; </w:t>
      </w:r>
      <w:r>
        <w:rPr>
          <w:color w:val="212121"/>
          <w:spacing w:val="2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rk,</w:t>
      </w:r>
      <w:r>
        <w:rPr>
          <w:color w:val="212121"/>
          <w:spacing w:val="1"/>
          <w:sz w:val="24"/>
          <w:szCs w:val="24"/>
        </w:rPr>
        <w:t xml:space="preserve"> P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2"/>
          <w:sz w:val="24"/>
          <w:szCs w:val="24"/>
        </w:rPr>
        <w:t xml:space="preserve"> J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(196</w:t>
      </w:r>
      <w:r>
        <w:rPr>
          <w:color w:val="212121"/>
          <w:spacing w:val="-1"/>
          <w:sz w:val="24"/>
          <w:szCs w:val="24"/>
        </w:rPr>
        <w:t>2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5"/>
          <w:sz w:val="24"/>
          <w:szCs w:val="24"/>
        </w:rPr>
        <w:t>M</w:t>
      </w:r>
      <w:r>
        <w:rPr>
          <w:color w:val="212121"/>
          <w:sz w:val="24"/>
          <w:szCs w:val="24"/>
        </w:rPr>
        <w:t>ic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bor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4"/>
          <w:sz w:val="24"/>
          <w:szCs w:val="24"/>
        </w:rPr>
        <w:t>r</w:t>
      </w:r>
      <w:r>
        <w:rPr>
          <w:color w:val="212121"/>
          <w:sz w:val="24"/>
          <w:szCs w:val="24"/>
        </w:rPr>
        <w:t>y manu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f 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robiolo</w:t>
      </w:r>
      <w:r>
        <w:rPr>
          <w:color w:val="212121"/>
          <w:spacing w:val="2"/>
          <w:sz w:val="24"/>
          <w:szCs w:val="24"/>
        </w:rPr>
        <w:t>g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.</w:t>
      </w:r>
    </w:p>
    <w:p w14:paraId="1E281870" w14:textId="77777777" w:rsidR="00294B56" w:rsidRDefault="00D102DC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hi</w:t>
      </w:r>
      <w:r>
        <w:rPr>
          <w:color w:val="212121"/>
          <w:spacing w:val="1"/>
          <w:sz w:val="24"/>
          <w:szCs w:val="24"/>
        </w:rPr>
        <w:t>n</w:t>
      </w:r>
      <w:r>
        <w:rPr>
          <w:color w:val="212121"/>
          <w:sz w:val="24"/>
          <w:szCs w:val="24"/>
        </w:rPr>
        <w:t>dia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2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2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Abd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-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2"/>
          <w:sz w:val="24"/>
          <w:szCs w:val="24"/>
        </w:rPr>
        <w:t>i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f,</w:t>
      </w:r>
      <w:r>
        <w:rPr>
          <w:color w:val="212121"/>
          <w:spacing w:val="2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Osm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n,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A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4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5"/>
          <w:sz w:val="24"/>
          <w:szCs w:val="24"/>
        </w:rPr>
        <w:t>y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24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5"/>
          <w:sz w:val="24"/>
          <w:szCs w:val="24"/>
        </w:rPr>
        <w:t>y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</w:t>
      </w:r>
      <w:r>
        <w:rPr>
          <w:color w:val="212121"/>
          <w:spacing w:val="2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4</w:t>
      </w:r>
      <w:r>
        <w:rPr>
          <w:color w:val="212121"/>
          <w:sz w:val="24"/>
          <w:szCs w:val="24"/>
        </w:rPr>
        <w:t>).</w:t>
      </w:r>
    </w:p>
    <w:p w14:paraId="033E5031" w14:textId="77777777" w:rsidR="00294B56" w:rsidRDefault="00294B56">
      <w:pPr>
        <w:spacing w:before="7" w:line="120" w:lineRule="exact"/>
        <w:rPr>
          <w:sz w:val="13"/>
          <w:szCs w:val="13"/>
        </w:rPr>
      </w:pPr>
    </w:p>
    <w:p w14:paraId="08971091" w14:textId="77777777" w:rsidR="00294B56" w:rsidRDefault="00D102DC">
      <w:pPr>
        <w:spacing w:line="360" w:lineRule="auto"/>
        <w:ind w:left="480" w:right="76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Antiba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ial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ot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HC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pacing w:val="-1"/>
          <w:sz w:val="24"/>
          <w:szCs w:val="24"/>
        </w:rPr>
        <w:t>-e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nol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potential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ppl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 me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 pr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rv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i/>
          <w:color w:val="212121"/>
          <w:spacing w:val="3"/>
          <w:sz w:val="24"/>
          <w:szCs w:val="24"/>
        </w:rPr>
        <w:t>L</w:t>
      </w:r>
      <w:r>
        <w:rPr>
          <w:i/>
          <w:color w:val="212121"/>
          <w:spacing w:val="-6"/>
          <w:sz w:val="24"/>
          <w:szCs w:val="24"/>
        </w:rPr>
        <w:t>W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207</w:t>
      </w:r>
      <w:r>
        <w:rPr>
          <w:color w:val="212121"/>
          <w:sz w:val="24"/>
          <w:szCs w:val="24"/>
        </w:rPr>
        <w:t>, 116638.</w:t>
      </w:r>
    </w:p>
    <w:p w14:paraId="266336F6" w14:textId="77777777" w:rsidR="00294B56" w:rsidRDefault="00D102DC">
      <w:pPr>
        <w:spacing w:before="3" w:line="360" w:lineRule="auto"/>
        <w:ind w:left="480" w:right="75" w:hanging="360"/>
        <w:jc w:val="both"/>
        <w:rPr>
          <w:color w:val="212121"/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oni,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mbh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r,</w:t>
      </w:r>
      <w:r>
        <w:rPr>
          <w:color w:val="212121"/>
          <w:spacing w:val="13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G.,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A.,</w:t>
      </w:r>
      <w:r>
        <w:rPr>
          <w:color w:val="212121"/>
          <w:spacing w:val="1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poor,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N.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1"/>
          <w:sz w:val="24"/>
          <w:szCs w:val="24"/>
        </w:rPr>
        <w:t>5</w:t>
      </w:r>
      <w:r>
        <w:rPr>
          <w:color w:val="212121"/>
          <w:sz w:val="24"/>
          <w:szCs w:val="24"/>
        </w:rPr>
        <w:t>).</w:t>
      </w:r>
      <w:r>
        <w:rPr>
          <w:color w:val="212121"/>
          <w:spacing w:val="11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z w:val="24"/>
          <w:szCs w:val="24"/>
        </w:rPr>
        <w:t>nr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v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the tr</w:t>
      </w:r>
      <w:r>
        <w:rPr>
          <w:color w:val="212121"/>
          <w:spacing w:val="-1"/>
          <w:sz w:val="24"/>
          <w:szCs w:val="24"/>
        </w:rPr>
        <w:t>ea</w:t>
      </w:r>
      <w:r>
        <w:rPr>
          <w:color w:val="212121"/>
          <w:sz w:val="24"/>
          <w:szCs w:val="24"/>
        </w:rPr>
        <w:t>sure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trove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 p</w:t>
      </w:r>
      <w:r>
        <w:rPr>
          <w:color w:val="212121"/>
          <w:spacing w:val="4"/>
          <w:sz w:val="24"/>
          <w:szCs w:val="24"/>
        </w:rPr>
        <w:t>h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>o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 xml:space="preserve">ls 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n 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ng the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3"/>
          <w:sz w:val="24"/>
          <w:szCs w:val="24"/>
        </w:rPr>
        <w:t>e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 xml:space="preserve"> e</w:t>
      </w:r>
      <w:r>
        <w:rPr>
          <w:color w:val="212121"/>
          <w:sz w:val="24"/>
          <w:szCs w:val="24"/>
        </w:rPr>
        <w:t>nte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c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2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 xml:space="preserve">Folia </w:t>
      </w:r>
      <w:proofErr w:type="spellStart"/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z w:val="24"/>
          <w:szCs w:val="24"/>
        </w:rPr>
        <w:t>icrobiologica</w:t>
      </w:r>
      <w:proofErr w:type="spellEnd"/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>70</w:t>
      </w:r>
      <w:r>
        <w:rPr>
          <w:color w:val="212121"/>
          <w:sz w:val="24"/>
          <w:szCs w:val="24"/>
        </w:rPr>
        <w:t>(1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1</w:t>
      </w:r>
      <w:r>
        <w:rPr>
          <w:color w:val="212121"/>
          <w:spacing w:val="2"/>
          <w:sz w:val="24"/>
          <w:szCs w:val="24"/>
        </w:rPr>
        <w:t>-</w:t>
      </w:r>
      <w:r>
        <w:rPr>
          <w:color w:val="212121"/>
          <w:sz w:val="24"/>
          <w:szCs w:val="24"/>
        </w:rPr>
        <w:t>17.</w:t>
      </w:r>
    </w:p>
    <w:p w14:paraId="3E71A0C4" w14:textId="77777777" w:rsidR="005F4F18" w:rsidRDefault="005F4F18" w:rsidP="005F4F18">
      <w:pPr>
        <w:spacing w:before="6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ur</w:t>
      </w:r>
      <w:r>
        <w:rPr>
          <w:color w:val="212121"/>
          <w:spacing w:val="2"/>
          <w:sz w:val="24"/>
          <w:szCs w:val="24"/>
        </w:rPr>
        <w:t>i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prom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ae</w:t>
      </w:r>
      <w:r>
        <w:rPr>
          <w:color w:val="212121"/>
          <w:sz w:val="24"/>
          <w:szCs w:val="24"/>
        </w:rPr>
        <w:t>wk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d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T.,</w:t>
      </w:r>
      <w:r>
        <w:rPr>
          <w:color w:val="212121"/>
          <w:spacing w:val="4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z w:val="24"/>
          <w:szCs w:val="24"/>
        </w:rPr>
        <w:t>romputth</w:t>
      </w:r>
      <w:r>
        <w:rPr>
          <w:color w:val="212121"/>
          <w:spacing w:val="-1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pacing w:val="-6"/>
          <w:sz w:val="24"/>
          <w:szCs w:val="24"/>
        </w:rPr>
        <w:t>I</w:t>
      </w:r>
      <w:r>
        <w:rPr>
          <w:color w:val="212121"/>
          <w:sz w:val="24"/>
          <w:szCs w:val="24"/>
        </w:rPr>
        <w:t>.,</w:t>
      </w:r>
      <w:r>
        <w:rPr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D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sv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u</w:t>
      </w:r>
      <w:r>
        <w:rPr>
          <w:color w:val="212121"/>
          <w:spacing w:val="2"/>
          <w:sz w:val="24"/>
          <w:szCs w:val="24"/>
        </w:rPr>
        <w:t>x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M.,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oolpu</w:t>
      </w:r>
      <w:r>
        <w:rPr>
          <w:color w:val="212121"/>
          <w:spacing w:val="2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Y.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(202</w:t>
      </w:r>
      <w:r>
        <w:rPr>
          <w:color w:val="212121"/>
          <w:spacing w:val="-1"/>
          <w:sz w:val="24"/>
          <w:szCs w:val="24"/>
        </w:rPr>
        <w:t>1</w:t>
      </w:r>
      <w:r>
        <w:rPr>
          <w:color w:val="212121"/>
          <w:sz w:val="24"/>
          <w:szCs w:val="24"/>
        </w:rPr>
        <w:t>).</w:t>
      </w:r>
    </w:p>
    <w:p w14:paraId="28314A96" w14:textId="77777777" w:rsidR="005F4F18" w:rsidRDefault="005F4F18" w:rsidP="005F4F18">
      <w:pPr>
        <w:spacing w:before="7" w:line="120" w:lineRule="exact"/>
        <w:rPr>
          <w:sz w:val="13"/>
          <w:szCs w:val="13"/>
        </w:rPr>
      </w:pPr>
    </w:p>
    <w:p w14:paraId="06071CA2" w14:textId="77777777" w:rsidR="005F4F18" w:rsidRDefault="005F4F18" w:rsidP="005F4F18">
      <w:pPr>
        <w:ind w:left="480" w:right="78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Ev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luation</w:t>
      </w:r>
      <w:r>
        <w:rPr>
          <w:color w:val="212121"/>
          <w:spacing w:val="-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idant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z w:val="24"/>
          <w:szCs w:val="24"/>
        </w:rPr>
        <w:t>ri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ies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white</w:t>
      </w:r>
      <w:r>
        <w:rPr>
          <w:color w:val="212121"/>
          <w:spacing w:val="-1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mu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3"/>
          <w:sz w:val="24"/>
          <w:szCs w:val="24"/>
        </w:rPr>
        <w:t>r</w:t>
      </w:r>
      <w:r>
        <w:rPr>
          <w:color w:val="212121"/>
          <w:sz w:val="24"/>
          <w:szCs w:val="24"/>
        </w:rPr>
        <w:t>y</w:t>
      </w:r>
      <w:r>
        <w:rPr>
          <w:color w:val="212121"/>
          <w:spacing w:val="-12"/>
          <w:sz w:val="24"/>
          <w:szCs w:val="24"/>
        </w:rPr>
        <w:t xml:space="preserve"> </w:t>
      </w:r>
      <w:r>
        <w:rPr>
          <w:color w:val="212121"/>
          <w:spacing w:val="3"/>
          <w:sz w:val="24"/>
          <w:szCs w:val="24"/>
        </w:rPr>
        <w:t>(</w:t>
      </w:r>
      <w:proofErr w:type="spellStart"/>
      <w:r>
        <w:rPr>
          <w:i/>
          <w:color w:val="212121"/>
          <w:spacing w:val="-1"/>
          <w:sz w:val="24"/>
          <w:szCs w:val="24"/>
        </w:rPr>
        <w:t>M</w:t>
      </w:r>
      <w:r>
        <w:rPr>
          <w:i/>
          <w:color w:val="212121"/>
          <w:spacing w:val="2"/>
          <w:sz w:val="24"/>
          <w:szCs w:val="24"/>
        </w:rPr>
        <w:t>o</w:t>
      </w:r>
      <w:r>
        <w:rPr>
          <w:i/>
          <w:color w:val="212121"/>
          <w:sz w:val="24"/>
          <w:szCs w:val="24"/>
        </w:rPr>
        <w:t>rus</w:t>
      </w:r>
      <w:proofErr w:type="spellEnd"/>
      <w:r>
        <w:rPr>
          <w:i/>
          <w:color w:val="212121"/>
          <w:spacing w:val="-9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alba</w:t>
      </w:r>
      <w:r>
        <w:rPr>
          <w:i/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L</w:t>
      </w:r>
      <w:r>
        <w:rPr>
          <w:color w:val="212121"/>
          <w:sz w:val="24"/>
          <w:szCs w:val="24"/>
        </w:rPr>
        <w:t>.)</w:t>
      </w:r>
    </w:p>
    <w:p w14:paraId="59E238E9" w14:textId="77777777" w:rsidR="005F4F18" w:rsidRDefault="005F4F18" w:rsidP="005F4F18">
      <w:pPr>
        <w:spacing w:before="10" w:line="120" w:lineRule="exact"/>
        <w:rPr>
          <w:sz w:val="13"/>
          <w:szCs w:val="13"/>
        </w:rPr>
      </w:pPr>
    </w:p>
    <w:p w14:paraId="56AE161D" w14:textId="77777777" w:rsidR="005F4F18" w:rsidRDefault="005F4F18" w:rsidP="005F4F18">
      <w:pPr>
        <w:ind w:left="480" w:right="495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uit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ts.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i/>
          <w:color w:val="212121"/>
          <w:sz w:val="24"/>
          <w:szCs w:val="24"/>
        </w:rPr>
        <w:t>Plants</w:t>
      </w:r>
      <w:r>
        <w:rPr>
          <w:color w:val="212121"/>
          <w:sz w:val="24"/>
          <w:szCs w:val="24"/>
        </w:rPr>
        <w:t xml:space="preserve">, </w:t>
      </w:r>
      <w:r>
        <w:rPr>
          <w:i/>
          <w:color w:val="212121"/>
          <w:sz w:val="24"/>
          <w:szCs w:val="24"/>
        </w:rPr>
        <w:t xml:space="preserve">10 </w:t>
      </w:r>
      <w:r>
        <w:rPr>
          <w:color w:val="212121"/>
          <w:sz w:val="24"/>
          <w:szCs w:val="24"/>
        </w:rPr>
        <w:t>(12</w:t>
      </w:r>
      <w:r>
        <w:rPr>
          <w:color w:val="212121"/>
          <w:spacing w:val="-1"/>
          <w:sz w:val="24"/>
          <w:szCs w:val="24"/>
        </w:rPr>
        <w:t>)</w:t>
      </w:r>
      <w:r>
        <w:rPr>
          <w:color w:val="212121"/>
          <w:sz w:val="24"/>
          <w:szCs w:val="24"/>
        </w:rPr>
        <w:t>, 2736.</w:t>
      </w:r>
    </w:p>
    <w:p w14:paraId="02B6EB68" w14:textId="77777777" w:rsidR="005F4F18" w:rsidRDefault="005F4F18">
      <w:pPr>
        <w:spacing w:before="3" w:line="360" w:lineRule="auto"/>
        <w:ind w:left="480" w:right="75" w:hanging="360"/>
        <w:jc w:val="both"/>
        <w:rPr>
          <w:color w:val="212121"/>
          <w:sz w:val="24"/>
          <w:szCs w:val="24"/>
        </w:rPr>
      </w:pPr>
    </w:p>
    <w:p w14:paraId="1186CE4F" w14:textId="6C23E6E5" w:rsidR="005F4F18" w:rsidRPr="005F4F18" w:rsidRDefault="005F4F18">
      <w:pPr>
        <w:spacing w:before="3" w:line="360" w:lineRule="auto"/>
        <w:ind w:left="480" w:right="75" w:hanging="360"/>
        <w:jc w:val="both"/>
        <w:rPr>
          <w:color w:val="212121"/>
          <w:sz w:val="24"/>
          <w:szCs w:val="24"/>
        </w:rPr>
      </w:pPr>
      <w:r w:rsidRPr="005F4F18">
        <w:rPr>
          <w:sz w:val="24"/>
          <w:szCs w:val="24"/>
        </w:rPr>
        <w:lastRenderedPageBreak/>
        <w:t>15.</w:t>
      </w:r>
      <w:r w:rsidRPr="005F4F18">
        <w:rPr>
          <w:color w:val="212121"/>
          <w:sz w:val="24"/>
          <w:szCs w:val="24"/>
        </w:rPr>
        <w:t xml:space="preserve"> </w:t>
      </w:r>
      <w:r w:rsidRPr="005F4F18">
        <w:rPr>
          <w:color w:val="222222"/>
          <w:sz w:val="24"/>
          <w:szCs w:val="24"/>
          <w:shd w:val="clear" w:color="auto" w:fill="FFFFFF"/>
        </w:rPr>
        <w:t>Yang, J. Y., &amp; Lee, H. S. (2012). Evaluation of antioxidant and antibacterial activities of morin isolated from mulberry fruits (</w:t>
      </w:r>
      <w:proofErr w:type="spellStart"/>
      <w:r w:rsidRPr="005F4F18">
        <w:rPr>
          <w:i/>
          <w:iCs/>
          <w:color w:val="222222"/>
          <w:sz w:val="24"/>
          <w:szCs w:val="24"/>
          <w:shd w:val="clear" w:color="auto" w:fill="FFFFFF"/>
        </w:rPr>
        <w:t>Morus</w:t>
      </w:r>
      <w:proofErr w:type="spellEnd"/>
      <w:r w:rsidRPr="005F4F18">
        <w:rPr>
          <w:i/>
          <w:iCs/>
          <w:color w:val="222222"/>
          <w:sz w:val="24"/>
          <w:szCs w:val="24"/>
          <w:shd w:val="clear" w:color="auto" w:fill="FFFFFF"/>
        </w:rPr>
        <w:t xml:space="preserve"> alba</w:t>
      </w:r>
      <w:r w:rsidRPr="005F4F18">
        <w:rPr>
          <w:color w:val="222222"/>
          <w:sz w:val="24"/>
          <w:szCs w:val="24"/>
          <w:shd w:val="clear" w:color="auto" w:fill="FFFFFF"/>
        </w:rPr>
        <w:t xml:space="preserve"> L.). </w:t>
      </w:r>
      <w:r w:rsidRPr="005F4F18">
        <w:rPr>
          <w:i/>
          <w:iCs/>
          <w:color w:val="222222"/>
          <w:sz w:val="24"/>
          <w:szCs w:val="24"/>
          <w:shd w:val="clear" w:color="auto" w:fill="FFFFFF"/>
        </w:rPr>
        <w:t>Journal of the Korean Society for Applied Biological Chemistry</w:t>
      </w:r>
      <w:r w:rsidRPr="005F4F18">
        <w:rPr>
          <w:color w:val="222222"/>
          <w:sz w:val="24"/>
          <w:szCs w:val="24"/>
          <w:shd w:val="clear" w:color="auto" w:fill="FFFFFF"/>
        </w:rPr>
        <w:t>, </w:t>
      </w:r>
      <w:r w:rsidRPr="005F4F18">
        <w:rPr>
          <w:i/>
          <w:iCs/>
          <w:color w:val="222222"/>
          <w:sz w:val="24"/>
          <w:szCs w:val="24"/>
          <w:shd w:val="clear" w:color="auto" w:fill="FFFFFF"/>
        </w:rPr>
        <w:t>55</w:t>
      </w:r>
      <w:r w:rsidRPr="005F4F18">
        <w:rPr>
          <w:color w:val="222222"/>
          <w:sz w:val="24"/>
          <w:szCs w:val="24"/>
          <w:shd w:val="clear" w:color="auto" w:fill="FFFFFF"/>
        </w:rPr>
        <w:t>(4), 485-489</w:t>
      </w:r>
    </w:p>
    <w:p w14:paraId="7D64B400" w14:textId="77777777" w:rsidR="005F4F18" w:rsidRDefault="005F4F18">
      <w:pPr>
        <w:spacing w:before="3" w:line="360" w:lineRule="auto"/>
        <w:ind w:left="480" w:right="75" w:hanging="360"/>
        <w:jc w:val="both"/>
        <w:rPr>
          <w:sz w:val="24"/>
          <w:szCs w:val="24"/>
        </w:rPr>
      </w:pPr>
    </w:p>
    <w:p w14:paraId="1B5A67BA" w14:textId="77777777" w:rsidR="005F4F18" w:rsidRDefault="005F4F18">
      <w:pPr>
        <w:spacing w:before="3" w:line="360" w:lineRule="auto"/>
        <w:ind w:left="480" w:right="75" w:hanging="360"/>
        <w:jc w:val="both"/>
        <w:rPr>
          <w:sz w:val="24"/>
          <w:szCs w:val="24"/>
        </w:rPr>
      </w:pPr>
    </w:p>
    <w:p w14:paraId="764A0AA2" w14:textId="77777777" w:rsidR="005F4F18" w:rsidRDefault="005F4F18">
      <w:pPr>
        <w:spacing w:before="3" w:line="360" w:lineRule="auto"/>
        <w:ind w:left="480" w:right="75" w:hanging="360"/>
        <w:jc w:val="both"/>
        <w:rPr>
          <w:sz w:val="24"/>
          <w:szCs w:val="24"/>
        </w:rPr>
      </w:pPr>
    </w:p>
    <w:p w14:paraId="4C10D96B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76FB5338" w14:textId="77777777" w:rsidR="005F4F18" w:rsidRDefault="005F4F18" w:rsidP="005F4F18">
      <w:pPr>
        <w:ind w:right="495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  </w:t>
      </w:r>
    </w:p>
    <w:p w14:paraId="7ED493D3" w14:textId="77777777" w:rsidR="005F4F18" w:rsidRDefault="005F4F18" w:rsidP="005F4F18">
      <w:pPr>
        <w:ind w:right="4957"/>
        <w:jc w:val="both"/>
        <w:rPr>
          <w:color w:val="212121"/>
          <w:sz w:val="24"/>
          <w:szCs w:val="24"/>
        </w:rPr>
      </w:pPr>
    </w:p>
    <w:p w14:paraId="3C37F17A" w14:textId="77777777" w:rsidR="005F4F18" w:rsidRDefault="005F4F18" w:rsidP="005F4F18">
      <w:pPr>
        <w:ind w:right="4957"/>
        <w:jc w:val="both"/>
        <w:rPr>
          <w:color w:val="212121"/>
          <w:sz w:val="24"/>
          <w:szCs w:val="24"/>
        </w:rPr>
      </w:pPr>
    </w:p>
    <w:p w14:paraId="4937977B" w14:textId="77777777" w:rsidR="005F4F18" w:rsidRDefault="005F4F18" w:rsidP="005F4F18">
      <w:pPr>
        <w:ind w:right="4957"/>
        <w:jc w:val="both"/>
        <w:rPr>
          <w:color w:val="212121"/>
          <w:sz w:val="24"/>
          <w:szCs w:val="24"/>
        </w:rPr>
        <w:sectPr w:rsidR="005F4F18">
          <w:pgSz w:w="11920" w:h="16840"/>
          <w:pgMar w:top="1360" w:right="1320" w:bottom="280" w:left="1680" w:header="720" w:footer="720" w:gutter="0"/>
          <w:cols w:space="720"/>
        </w:sectPr>
      </w:pPr>
    </w:p>
    <w:p w14:paraId="3D71CC64" w14:textId="22B4924B" w:rsidR="005F4F18" w:rsidRDefault="005F4F18" w:rsidP="005F4F18">
      <w:pPr>
        <w:ind w:right="4957"/>
        <w:jc w:val="both"/>
        <w:rPr>
          <w:color w:val="212121"/>
          <w:sz w:val="24"/>
          <w:szCs w:val="24"/>
        </w:rPr>
      </w:pPr>
    </w:p>
    <w:p w14:paraId="1F851164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6B59B869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556A752D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2DD92FDF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2FDD0766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3392B561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1E043507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165862F8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55957656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40863242" w14:textId="77777777" w:rsidR="005F4F18" w:rsidRDefault="005F4F18">
      <w:pPr>
        <w:ind w:left="480" w:right="4957"/>
        <w:jc w:val="both"/>
        <w:rPr>
          <w:color w:val="212121"/>
          <w:sz w:val="24"/>
          <w:szCs w:val="24"/>
        </w:rPr>
      </w:pPr>
    </w:p>
    <w:p w14:paraId="55636849" w14:textId="77777777" w:rsidR="004D39BC" w:rsidRDefault="004D39BC">
      <w:pPr>
        <w:ind w:left="480" w:right="4957"/>
        <w:jc w:val="both"/>
        <w:rPr>
          <w:color w:val="212121"/>
          <w:sz w:val="24"/>
          <w:szCs w:val="24"/>
        </w:rPr>
      </w:pPr>
    </w:p>
    <w:p w14:paraId="2DFDBF12" w14:textId="28ABD667" w:rsidR="004D39BC" w:rsidRPr="004D39BC" w:rsidRDefault="004D39BC" w:rsidP="004D39BC">
      <w:pPr>
        <w:ind w:right="4957"/>
        <w:jc w:val="both"/>
        <w:rPr>
          <w:color w:val="212121"/>
          <w:sz w:val="32"/>
          <w:szCs w:val="32"/>
        </w:rPr>
      </w:pPr>
      <w:r>
        <w:rPr>
          <w:color w:val="212121"/>
          <w:sz w:val="24"/>
          <w:szCs w:val="24"/>
        </w:rPr>
        <w:t xml:space="preserve">  </w:t>
      </w:r>
    </w:p>
    <w:p w14:paraId="5C9F8F18" w14:textId="415DF134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1FE7FDE6" w14:textId="77777777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220427D0" w14:textId="77777777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14782670" w14:textId="77777777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6067624A" w14:textId="77777777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79329549" w14:textId="77777777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2495FAA5" w14:textId="77777777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28BD5FCA" w14:textId="77777777" w:rsidR="004D39BC" w:rsidRDefault="004D39BC" w:rsidP="004D39BC">
      <w:pPr>
        <w:ind w:right="4957"/>
        <w:jc w:val="both"/>
        <w:rPr>
          <w:color w:val="212121"/>
          <w:sz w:val="24"/>
          <w:szCs w:val="24"/>
        </w:rPr>
      </w:pPr>
    </w:p>
    <w:p w14:paraId="3BB3D58D" w14:textId="77777777" w:rsidR="004D39BC" w:rsidRDefault="004D39BC">
      <w:pPr>
        <w:ind w:left="480" w:right="4957"/>
        <w:jc w:val="both"/>
        <w:rPr>
          <w:color w:val="212121"/>
          <w:sz w:val="24"/>
          <w:szCs w:val="24"/>
        </w:rPr>
      </w:pPr>
    </w:p>
    <w:p w14:paraId="7D144894" w14:textId="77777777" w:rsidR="004D39BC" w:rsidRDefault="004D39BC">
      <w:pPr>
        <w:ind w:left="480" w:right="4957"/>
        <w:jc w:val="both"/>
        <w:rPr>
          <w:color w:val="212121"/>
          <w:sz w:val="24"/>
          <w:szCs w:val="24"/>
        </w:rPr>
      </w:pPr>
    </w:p>
    <w:p w14:paraId="5945D046" w14:textId="77777777" w:rsidR="004D39BC" w:rsidRDefault="004D39BC">
      <w:pPr>
        <w:ind w:left="480" w:right="4957"/>
        <w:jc w:val="both"/>
        <w:rPr>
          <w:color w:val="212121"/>
          <w:sz w:val="24"/>
          <w:szCs w:val="24"/>
        </w:rPr>
      </w:pPr>
    </w:p>
    <w:p w14:paraId="6653E638" w14:textId="77777777" w:rsidR="004D39BC" w:rsidRDefault="004D39BC">
      <w:pPr>
        <w:ind w:left="480" w:right="4957"/>
        <w:jc w:val="both"/>
        <w:rPr>
          <w:sz w:val="24"/>
          <w:szCs w:val="24"/>
        </w:rPr>
      </w:pPr>
    </w:p>
    <w:sectPr w:rsidR="004D39BC" w:rsidSect="005F4F18">
      <w:type w:val="continuous"/>
      <w:pgSz w:w="11920" w:h="16840"/>
      <w:pgMar w:top="1360" w:right="13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49FFA" w14:textId="77777777" w:rsidR="007D2214" w:rsidRDefault="007D2214" w:rsidP="00D07583">
      <w:r>
        <w:separator/>
      </w:r>
    </w:p>
  </w:endnote>
  <w:endnote w:type="continuationSeparator" w:id="0">
    <w:p w14:paraId="1DBC40D5" w14:textId="77777777" w:rsidR="007D2214" w:rsidRDefault="007D2214" w:rsidP="00D0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D062" w14:textId="77777777" w:rsidR="00D07583" w:rsidRDefault="00D0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F5DA" w14:textId="77777777" w:rsidR="00D07583" w:rsidRDefault="00D07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3BB7" w14:textId="77777777" w:rsidR="00D07583" w:rsidRDefault="00D0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A9212" w14:textId="77777777" w:rsidR="007D2214" w:rsidRDefault="007D2214" w:rsidP="00D07583">
      <w:r>
        <w:separator/>
      </w:r>
    </w:p>
  </w:footnote>
  <w:footnote w:type="continuationSeparator" w:id="0">
    <w:p w14:paraId="5632A3F9" w14:textId="77777777" w:rsidR="007D2214" w:rsidRDefault="007D2214" w:rsidP="00D0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2FF8" w14:textId="3B2D700A" w:rsidR="00D07583" w:rsidRDefault="007D2214">
    <w:pPr>
      <w:pStyle w:val="Header"/>
    </w:pPr>
    <w:r>
      <w:rPr>
        <w:noProof/>
      </w:rPr>
      <w:pict w14:anchorId="5D37A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43516" o:spid="_x0000_s2050" type="#_x0000_t136" style="position:absolute;margin-left:0;margin-top:0;width:587.5pt;height:6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F7B4" w14:textId="2DFBF2C2" w:rsidR="00D07583" w:rsidRDefault="007D2214">
    <w:pPr>
      <w:pStyle w:val="Header"/>
    </w:pPr>
    <w:r>
      <w:rPr>
        <w:noProof/>
      </w:rPr>
      <w:pict w14:anchorId="23091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43517" o:spid="_x0000_s2051" type="#_x0000_t136" style="position:absolute;margin-left:0;margin-top:0;width:587.5pt;height:6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DB29B" w14:textId="1F972B58" w:rsidR="00D07583" w:rsidRDefault="007D2214">
    <w:pPr>
      <w:pStyle w:val="Header"/>
    </w:pPr>
    <w:r>
      <w:rPr>
        <w:noProof/>
      </w:rPr>
      <w:pict w14:anchorId="11986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43515" o:spid="_x0000_s2049" type="#_x0000_t136" style="position:absolute;margin-left:0;margin-top:0;width:587.5pt;height:6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C9E"/>
    <w:multiLevelType w:val="multilevel"/>
    <w:tmpl w:val="34ECAA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B56"/>
    <w:rsid w:val="0002136E"/>
    <w:rsid w:val="00041F69"/>
    <w:rsid w:val="00282652"/>
    <w:rsid w:val="00294B56"/>
    <w:rsid w:val="002C7C6C"/>
    <w:rsid w:val="004D39BC"/>
    <w:rsid w:val="00567EAD"/>
    <w:rsid w:val="005A4A25"/>
    <w:rsid w:val="005F4F18"/>
    <w:rsid w:val="00774588"/>
    <w:rsid w:val="007A1A38"/>
    <w:rsid w:val="007D2214"/>
    <w:rsid w:val="009142A2"/>
    <w:rsid w:val="009533EF"/>
    <w:rsid w:val="00A945D1"/>
    <w:rsid w:val="00B64930"/>
    <w:rsid w:val="00CD46C6"/>
    <w:rsid w:val="00D07583"/>
    <w:rsid w:val="00D102DC"/>
    <w:rsid w:val="00D14229"/>
    <w:rsid w:val="00EC73A6"/>
    <w:rsid w:val="00F1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58A01C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A4A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A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583"/>
  </w:style>
  <w:style w:type="paragraph" w:styleId="Footer">
    <w:name w:val="footer"/>
    <w:basedOn w:val="Normal"/>
    <w:link w:val="FooterChar"/>
    <w:uiPriority w:val="99"/>
    <w:unhideWhenUsed/>
    <w:rsid w:val="00D0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A9B3-EE40-41B8-A800-F28D7394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Moulidharshan R</dc:creator>
  <cp:lastModifiedBy>SDI 1158</cp:lastModifiedBy>
  <cp:revision>4</cp:revision>
  <dcterms:created xsi:type="dcterms:W3CDTF">2025-09-03T07:59:00Z</dcterms:created>
  <dcterms:modified xsi:type="dcterms:W3CDTF">2025-09-06T08:02:00Z</dcterms:modified>
</cp:coreProperties>
</file>