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A1FD" w14:textId="4E55F59A" w:rsidR="005C6506" w:rsidRPr="00191DBD" w:rsidRDefault="00191DBD" w:rsidP="00191DBD">
      <w:pPr>
        <w:rPr>
          <w:b/>
          <w:bCs/>
          <w:sz w:val="36"/>
          <w:szCs w:val="36"/>
        </w:rPr>
      </w:pPr>
      <w:r w:rsidRPr="00191DBD">
        <w:rPr>
          <w:b/>
          <w:bCs/>
          <w:sz w:val="36"/>
          <w:szCs w:val="36"/>
          <w:highlight w:val="yellow"/>
        </w:rPr>
        <w:t>AI-Enabled Design Simplification through Functional Part Clustering and Consolidation</w:t>
      </w:r>
    </w:p>
    <w:p w14:paraId="7B2406D4" w14:textId="7106253F" w:rsidR="005C6506" w:rsidRDefault="005C6506">
      <w:pPr>
        <w:spacing w:line="200" w:lineRule="exact"/>
      </w:pPr>
    </w:p>
    <w:p w14:paraId="13CFE0AB" w14:textId="77777777" w:rsidR="00957461" w:rsidRDefault="00957461">
      <w:pPr>
        <w:spacing w:line="200" w:lineRule="exact"/>
      </w:pPr>
    </w:p>
    <w:p w14:paraId="3026E608" w14:textId="77777777" w:rsidR="005C6506" w:rsidRDefault="005C6506">
      <w:pPr>
        <w:spacing w:before="14" w:line="280" w:lineRule="exact"/>
        <w:rPr>
          <w:sz w:val="28"/>
          <w:szCs w:val="28"/>
        </w:rPr>
      </w:pPr>
    </w:p>
    <w:p w14:paraId="5F5393DA" w14:textId="77777777" w:rsidR="005C6506" w:rsidRDefault="00C1135D">
      <w:pPr>
        <w:spacing w:before="32"/>
        <w:ind w:left="100" w:right="8251"/>
        <w:jc w:val="both"/>
        <w:rPr>
          <w:rFonts w:ascii="Arial" w:eastAsia="Arial" w:hAnsi="Arial" w:cs="Arial"/>
          <w:sz w:val="22"/>
          <w:szCs w:val="22"/>
        </w:rPr>
      </w:pPr>
      <w:r>
        <w:pict w14:anchorId="06DC50C0">
          <v:group id="_x0000_s2069" style="position:absolute;left:0;text-align:left;margin-left:71.2pt;margin-top:-3.65pt;width:469.65pt;height:1.7pt;z-index:-251659776;mso-position-horizontal-relative:page" coordorigin="1424,-73" coordsize="9393,34">
            <v:shape id="_x0000_s2082" style="position:absolute;left:1440;top:-56;width:9360;height:0" coordorigin="1440,-56" coordsize="9360,0" path="m1440,-56r9360,e" filled="f" strokecolor="#9f9f9f" strokeweight="1.65pt">
              <v:path arrowok="t"/>
            </v:shape>
            <v:shape id="_x0000_s2081" style="position:absolute;left:1440;top:-69;width:5;height:0" coordorigin="1440,-69" coordsize="5,0" path="m1440,-69r5,e" filled="f" strokecolor="#9f9f9f" strokeweight=".34pt">
              <v:path arrowok="t"/>
            </v:shape>
            <v:shape id="_x0000_s2080" style="position:absolute;left:1440;top:-69;width:5;height:0" coordorigin="1440,-69" coordsize="5,0" path="m1440,-69r5,e" filled="f" strokecolor="#9f9f9f" strokeweight=".34pt">
              <v:path arrowok="t"/>
            </v:shape>
            <v:shape id="_x0000_s2079" style="position:absolute;left:1445;top:-69;width:9352;height:0" coordorigin="1445,-69" coordsize="9352,0" path="m1445,-69r9352,e" filled="f" strokecolor="#9f9f9f" strokeweight=".34pt">
              <v:path arrowok="t"/>
            </v:shape>
            <v:shape id="_x0000_s2078" style="position:absolute;left:10797;top:-69;width:5;height:0" coordorigin="10797,-69" coordsize="5,0" path="m10797,-69r5,e" filled="f" strokecolor="#e2e2e2" strokeweight=".34pt">
              <v:path arrowok="t"/>
            </v:shape>
            <v:shape id="_x0000_s2077" style="position:absolute;left:10797;top:-69;width:5;height:0" coordorigin="10797,-69" coordsize="5,0" path="m10797,-69r5,e" filled="f" strokecolor="#9f9f9f" strokeweight=".34pt">
              <v:path arrowok="t"/>
            </v:shape>
            <v:shape id="_x0000_s2076" style="position:absolute;left:1440;top:-56;width:5;height:0" coordorigin="1440,-56" coordsize="5,0" path="m1440,-56r5,e" filled="f" strokecolor="#9f9f9f" strokeweight="1.18pt">
              <v:path arrowok="t"/>
            </v:shape>
            <v:shape id="_x0000_s2075" style="position:absolute;left:10797;top:-56;width:5;height:0" coordorigin="10797,-56" coordsize="5,0" path="m10797,-56r5,e" filled="f" strokecolor="#e2e2e2" strokeweight="1.18pt">
              <v:path arrowok="t"/>
            </v:shape>
            <v:shape id="_x0000_s2074" style="position:absolute;left:1440;top:-42;width:5;height:0" coordorigin="1440,-42" coordsize="5,0" path="m1440,-42r5,e" filled="f" strokecolor="#9f9f9f" strokeweight=".34pt">
              <v:path arrowok="t"/>
            </v:shape>
            <v:shape id="_x0000_s2073" style="position:absolute;left:1440;top:-42;width:5;height:0" coordorigin="1440,-42" coordsize="5,0" path="m1440,-42r5,e" filled="f" strokecolor="#e2e2e2" strokeweight=".34pt">
              <v:path arrowok="t"/>
            </v:shape>
            <v:shape id="_x0000_s2072" style="position:absolute;left:1445;top:-42;width:9352;height:0" coordorigin="1445,-42" coordsize="9352,0" path="m1445,-42r9352,e" filled="f" strokecolor="#e2e2e2" strokeweight=".34pt">
              <v:path arrowok="t"/>
            </v:shape>
            <v:shape id="_x0000_s2071" style="position:absolute;left:10797;top:-42;width:5;height:0" coordorigin="10797,-42" coordsize="5,0" path="m10797,-42r5,e" filled="f" strokecolor="#e2e2e2" strokeweight=".34pt">
              <v:path arrowok="t"/>
            </v:shape>
            <v:shape id="_x0000_s2070" style="position:absolute;left:10797;top:-42;width:5;height:0" coordorigin="10797,-42" coordsize="5,0" path="m10797,-42r5,e" filled="f" strokecolor="#e2e2e2" strokeweight=".34pt">
              <v:path arrowok="t"/>
            </v:shape>
            <w10:wrap anchorx="page"/>
          </v:group>
        </w:pict>
      </w:r>
      <w:r w:rsidR="00C46F2B">
        <w:rPr>
          <w:rFonts w:ascii="Arial" w:eastAsia="Arial" w:hAnsi="Arial" w:cs="Arial"/>
          <w:b/>
          <w:spacing w:val="-6"/>
          <w:sz w:val="22"/>
          <w:szCs w:val="22"/>
        </w:rPr>
        <w:t>A</w:t>
      </w:r>
      <w:r w:rsidR="00C46F2B">
        <w:rPr>
          <w:rFonts w:ascii="Arial" w:eastAsia="Arial" w:hAnsi="Arial" w:cs="Arial"/>
          <w:b/>
          <w:spacing w:val="-1"/>
          <w:sz w:val="22"/>
          <w:szCs w:val="22"/>
        </w:rPr>
        <w:t>BS</w:t>
      </w:r>
      <w:r w:rsidR="00C46F2B">
        <w:rPr>
          <w:rFonts w:ascii="Arial" w:eastAsia="Arial" w:hAnsi="Arial" w:cs="Arial"/>
          <w:b/>
          <w:spacing w:val="-3"/>
          <w:sz w:val="22"/>
          <w:szCs w:val="22"/>
        </w:rPr>
        <w:t>T</w:t>
      </w:r>
      <w:r w:rsidR="00C46F2B">
        <w:rPr>
          <w:rFonts w:ascii="Arial" w:eastAsia="Arial" w:hAnsi="Arial" w:cs="Arial"/>
          <w:b/>
          <w:spacing w:val="1"/>
          <w:sz w:val="22"/>
          <w:szCs w:val="22"/>
        </w:rPr>
        <w:t>R</w:t>
      </w:r>
      <w:r w:rsidR="00C46F2B">
        <w:rPr>
          <w:rFonts w:ascii="Arial" w:eastAsia="Arial" w:hAnsi="Arial" w:cs="Arial"/>
          <w:b/>
          <w:spacing w:val="-8"/>
          <w:sz w:val="22"/>
          <w:szCs w:val="22"/>
        </w:rPr>
        <w:t>A</w:t>
      </w:r>
      <w:r w:rsidR="00C46F2B">
        <w:rPr>
          <w:rFonts w:ascii="Arial" w:eastAsia="Arial" w:hAnsi="Arial" w:cs="Arial"/>
          <w:b/>
          <w:spacing w:val="-1"/>
          <w:sz w:val="22"/>
          <w:szCs w:val="22"/>
        </w:rPr>
        <w:t>C</w:t>
      </w:r>
      <w:r w:rsidR="00C46F2B">
        <w:rPr>
          <w:rFonts w:ascii="Arial" w:eastAsia="Arial" w:hAnsi="Arial" w:cs="Arial"/>
          <w:b/>
          <w:sz w:val="22"/>
          <w:szCs w:val="22"/>
        </w:rPr>
        <w:t>T</w:t>
      </w:r>
    </w:p>
    <w:p w14:paraId="245BEEF5" w14:textId="6A9D0328" w:rsidR="005C6506" w:rsidRDefault="00C46F2B">
      <w:pPr>
        <w:spacing w:before="3"/>
        <w:ind w:left="100" w:right="85"/>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ov</w:t>
      </w:r>
      <w:r>
        <w:rPr>
          <w:rFonts w:ascii="Arial" w:eastAsia="Arial" w:hAnsi="Arial" w:cs="Arial"/>
        </w:rPr>
        <w:t>el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3"/>
        </w:rPr>
        <w:t xml:space="preserve"> </w:t>
      </w:r>
      <w:proofErr w:type="spellStart"/>
      <w:r w:rsidR="00714F68" w:rsidRPr="00191DBD">
        <w:rPr>
          <w:rFonts w:ascii="Arial" w:eastAsia="Arial" w:hAnsi="Arial" w:cs="Arial"/>
          <w:highlight w:val="yellow"/>
        </w:rPr>
        <w:t>optimisation</w:t>
      </w:r>
      <w:proofErr w:type="spellEnd"/>
      <w:r w:rsidR="00714F68">
        <w:rPr>
          <w:rFonts w:ascii="Arial" w:eastAsia="Arial" w:hAnsi="Arial" w:cs="Arial"/>
          <w:spacing w:val="7"/>
        </w:rPr>
        <w:t xml:space="preserve"> </w:t>
      </w:r>
      <w:r>
        <w:rPr>
          <w:rFonts w:ascii="Arial" w:eastAsia="Arial" w:hAnsi="Arial" w:cs="Arial"/>
        </w:rPr>
        <w:t>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 of</w:t>
      </w:r>
      <w:r>
        <w:rPr>
          <w:rFonts w:ascii="Arial" w:eastAsia="Arial" w:hAnsi="Arial" w:cs="Arial"/>
          <w:spacing w:val="8"/>
        </w:rPr>
        <w:t xml:space="preserve"> </w:t>
      </w:r>
      <w:r>
        <w:rPr>
          <w:rFonts w:ascii="Arial" w:eastAsia="Arial" w:hAnsi="Arial" w:cs="Arial"/>
        </w:rPr>
        <w:t>art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sidR="00E36EBE" w:rsidRPr="00191DBD">
        <w:rPr>
          <w:rFonts w:ascii="Arial" w:eastAsia="Arial" w:hAnsi="Arial" w:cs="Arial"/>
          <w:highlight w:val="yellow"/>
        </w:rPr>
        <w:t>In today’s competitive industrial environment, there is a growing demand for products that are cost-effective, efficient to manufacture, and easy to assemble.</w:t>
      </w:r>
      <w:r w:rsidR="00E36EBE" w:rsidRPr="00E36EBE">
        <w:rPr>
          <w:rFonts w:ascii="Arial" w:eastAsia="Arial" w:hAnsi="Arial" w:cs="Arial"/>
        </w:rPr>
        <w:t xml:space="preserve"> </w:t>
      </w:r>
      <w:r w:rsidR="00E36EBE" w:rsidRPr="00191DBD">
        <w:rPr>
          <w:rFonts w:ascii="Arial" w:eastAsia="Arial" w:hAnsi="Arial" w:cs="Arial"/>
          <w:highlight w:val="yellow"/>
        </w:rPr>
        <w:t>This study aims to design simplification through AI-enabled part clustering and consolidation.</w:t>
      </w:r>
      <w:r w:rsidR="00E36EBE">
        <w:rPr>
          <w:rFonts w:ascii="Arial" w:eastAsia="Arial" w:hAnsi="Arial" w:cs="Arial"/>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li</w:t>
      </w:r>
      <w:r>
        <w:rPr>
          <w:rFonts w:ascii="Arial" w:eastAsia="Arial" w:hAnsi="Arial" w:cs="Arial"/>
        </w:rPr>
        <w:t>es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gh</w:t>
      </w:r>
      <w:r>
        <w:rPr>
          <w:rFonts w:ascii="Arial" w:eastAsia="Arial" w:hAnsi="Arial" w:cs="Arial"/>
          <w:spacing w:val="11"/>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rPr>
        <w:t>ete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1"/>
        </w:rPr>
        <w:t>vi</w:t>
      </w:r>
      <w:r>
        <w:rPr>
          <w:rFonts w:ascii="Arial" w:eastAsia="Arial" w:hAnsi="Arial" w:cs="Arial"/>
          <w:spacing w:val="3"/>
        </w:rPr>
        <w:t>s</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arn</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l</w:t>
      </w:r>
      <w:r>
        <w:rPr>
          <w:rFonts w:ascii="Arial" w:eastAsia="Arial" w:hAnsi="Arial" w:cs="Arial"/>
          <w:spacing w:val="2"/>
        </w:rPr>
        <w:t>g</w:t>
      </w:r>
      <w:r>
        <w:rPr>
          <w:rFonts w:ascii="Arial" w:eastAsia="Arial" w:hAnsi="Arial" w:cs="Arial"/>
        </w:rPr>
        <w:t>ori</w:t>
      </w:r>
      <w:r>
        <w:rPr>
          <w:rFonts w:ascii="Arial" w:eastAsia="Arial" w:hAnsi="Arial" w:cs="Arial"/>
          <w:spacing w:val="-1"/>
        </w:rPr>
        <w:t>t</w:t>
      </w:r>
      <w:r>
        <w:rPr>
          <w:rFonts w:ascii="Arial" w:eastAsia="Arial" w:hAnsi="Arial" w:cs="Arial"/>
        </w:rPr>
        <w:t>h</w:t>
      </w:r>
      <w:r>
        <w:rPr>
          <w:rFonts w:ascii="Arial" w:eastAsia="Arial" w:hAnsi="Arial" w:cs="Arial"/>
          <w:spacing w:val="4"/>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K</w:t>
      </w:r>
      <w:r>
        <w:rPr>
          <w:rFonts w:ascii="Arial" w:eastAsia="Arial" w:hAnsi="Arial" w:cs="Arial"/>
          <w:spacing w:val="-2"/>
        </w:rPr>
        <w:t>-</w:t>
      </w:r>
      <w:r>
        <w:rPr>
          <w:rFonts w:ascii="Arial" w:eastAsia="Arial" w:hAnsi="Arial" w:cs="Arial"/>
          <w:spacing w:val="4"/>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p</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 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a</w:t>
      </w:r>
      <w:r>
        <w:rPr>
          <w:rFonts w:ascii="Arial" w:eastAsia="Arial" w:hAnsi="Arial" w:cs="Arial"/>
        </w:rPr>
        <w:t>nd g</w:t>
      </w:r>
      <w:r>
        <w:rPr>
          <w:rFonts w:ascii="Arial" w:eastAsia="Arial" w:hAnsi="Arial" w:cs="Arial"/>
          <w:spacing w:val="-1"/>
        </w:rPr>
        <w:t>e</w:t>
      </w:r>
      <w:r>
        <w:rPr>
          <w:rFonts w:ascii="Arial" w:eastAsia="Arial" w:hAnsi="Arial" w:cs="Arial"/>
        </w:rPr>
        <w:t>o</w:t>
      </w:r>
      <w:r>
        <w:rPr>
          <w:rFonts w:ascii="Arial" w:eastAsia="Arial" w:hAnsi="Arial" w:cs="Arial"/>
          <w:spacing w:val="4"/>
        </w:rPr>
        <w:t>m</w:t>
      </w:r>
      <w:r>
        <w:rPr>
          <w:rFonts w:ascii="Arial" w:eastAsia="Arial" w:hAnsi="Arial" w:cs="Arial"/>
        </w:rPr>
        <w:t>etr</w:t>
      </w:r>
      <w:r>
        <w:rPr>
          <w:rFonts w:ascii="Arial" w:eastAsia="Arial" w:hAnsi="Arial" w:cs="Arial"/>
          <w:spacing w:val="-1"/>
        </w:rPr>
        <w:t>i</w:t>
      </w:r>
      <w:r>
        <w:rPr>
          <w:rFonts w:ascii="Arial" w:eastAsia="Arial" w:hAnsi="Arial" w:cs="Arial"/>
          <w:spacing w:val="1"/>
        </w:rPr>
        <w:t>c</w:t>
      </w:r>
      <w:r>
        <w:rPr>
          <w:rFonts w:ascii="Arial" w:eastAsia="Arial" w:hAnsi="Arial" w:cs="Arial"/>
        </w:rPr>
        <w:t>al at</w:t>
      </w:r>
      <w:r>
        <w:rPr>
          <w:rFonts w:ascii="Arial" w:eastAsia="Arial" w:hAnsi="Arial" w:cs="Arial"/>
          <w:spacing w:val="-1"/>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In</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n</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7"/>
        </w:rPr>
        <w:t>r</w:t>
      </w:r>
      <w:r>
        <w:rPr>
          <w:rFonts w:ascii="Arial" w:eastAsia="Arial" w:hAnsi="Arial" w:cs="Arial"/>
          <w:spacing w:val="3"/>
        </w:rPr>
        <w:t>k</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CNN</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3D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o</w:t>
      </w:r>
      <w:r>
        <w:rPr>
          <w:rFonts w:ascii="Arial" w:eastAsia="Arial" w:hAnsi="Arial" w:cs="Arial"/>
          <w:spacing w:val="-1"/>
        </w:rPr>
        <w:t>li</w:t>
      </w:r>
      <w:r>
        <w:rPr>
          <w:rFonts w:ascii="Arial" w:eastAsia="Arial" w:hAnsi="Arial" w:cs="Arial"/>
          <w:spacing w:val="2"/>
        </w:rPr>
        <w:t>d</w:t>
      </w:r>
      <w:r>
        <w:rPr>
          <w:rFonts w:ascii="Arial" w:eastAsia="Arial" w:hAnsi="Arial" w:cs="Arial"/>
        </w:rPr>
        <w:t>at</w:t>
      </w:r>
      <w:r>
        <w:rPr>
          <w:rFonts w:ascii="Arial" w:eastAsia="Arial" w:hAnsi="Arial" w:cs="Arial"/>
          <w:spacing w:val="1"/>
        </w:rPr>
        <w:t>i</w:t>
      </w:r>
      <w:r>
        <w:rPr>
          <w:rFonts w:ascii="Arial" w:eastAsia="Arial" w:hAnsi="Arial" w:cs="Arial"/>
        </w:rPr>
        <w:t>on o</w:t>
      </w:r>
      <w:r>
        <w:rPr>
          <w:rFonts w:ascii="Arial" w:eastAsia="Arial" w:hAnsi="Arial" w:cs="Arial"/>
          <w:spacing w:val="-1"/>
        </w:rPr>
        <w:t>p</w:t>
      </w:r>
      <w:r>
        <w:rPr>
          <w:rFonts w:ascii="Arial" w:eastAsia="Arial" w:hAnsi="Arial" w:cs="Arial"/>
          <w:spacing w:val="2"/>
        </w:rPr>
        <w:t>p</w:t>
      </w:r>
      <w:r>
        <w:rPr>
          <w:rFonts w:ascii="Arial" w:eastAsia="Arial" w:hAnsi="Arial" w:cs="Arial"/>
        </w:rPr>
        <w:t>ortun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 as</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4"/>
        </w:rPr>
        <w:t>d</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 the</w:t>
      </w:r>
      <w:r>
        <w:rPr>
          <w:rFonts w:ascii="Arial" w:eastAsia="Arial" w:hAnsi="Arial" w:cs="Arial"/>
          <w:spacing w:val="1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s of </w:t>
      </w:r>
      <w:r>
        <w:rPr>
          <w:rFonts w:ascii="Arial" w:eastAsia="Arial" w:hAnsi="Arial" w:cs="Arial"/>
          <w:spacing w:val="-1"/>
        </w:rPr>
        <w:t>A</w:t>
      </w:r>
      <w:r>
        <w:rPr>
          <w:rFonts w:ascii="Arial" w:eastAsia="Arial" w:hAnsi="Arial" w:cs="Arial"/>
        </w:rPr>
        <w:t>I</w:t>
      </w:r>
      <w:r>
        <w:rPr>
          <w:rFonts w:ascii="Arial" w:eastAsia="Arial" w:hAnsi="Arial" w:cs="Arial"/>
          <w:spacing w:val="1"/>
        </w:rPr>
        <w:t>-</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ted d</w:t>
      </w:r>
      <w:r>
        <w:rPr>
          <w:rFonts w:ascii="Arial" w:eastAsia="Arial" w:hAnsi="Arial" w:cs="Arial"/>
          <w:spacing w:val="-1"/>
        </w:rPr>
        <w:t>e</w:t>
      </w:r>
      <w:r>
        <w:rPr>
          <w:rFonts w:ascii="Arial" w:eastAsia="Arial" w:hAnsi="Arial" w:cs="Arial"/>
          <w:spacing w:val="1"/>
        </w:rPr>
        <w:t>si</w:t>
      </w:r>
      <w:r>
        <w:rPr>
          <w:rFonts w:ascii="Arial" w:eastAsia="Arial" w:hAnsi="Arial" w:cs="Arial"/>
        </w:rPr>
        <w:t xml:space="preserve">gn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proa</w:t>
      </w:r>
      <w:r>
        <w:rPr>
          <w:rFonts w:ascii="Arial" w:eastAsia="Arial" w:hAnsi="Arial" w:cs="Arial"/>
          <w:spacing w:val="1"/>
        </w:rPr>
        <w:t>c</w:t>
      </w:r>
      <w:r>
        <w:rPr>
          <w:rFonts w:ascii="Arial" w:eastAsia="Arial" w:hAnsi="Arial" w:cs="Arial"/>
        </w:rPr>
        <w:t>h o</w:t>
      </w:r>
      <w:r>
        <w:rPr>
          <w:rFonts w:ascii="Arial" w:eastAsia="Arial" w:hAnsi="Arial" w:cs="Arial"/>
          <w:spacing w:val="2"/>
        </w:rPr>
        <w:t>ff</w:t>
      </w:r>
      <w:r>
        <w:rPr>
          <w:rFonts w:ascii="Arial" w:eastAsia="Arial" w:hAnsi="Arial" w:cs="Arial"/>
        </w:rPr>
        <w:t>e</w:t>
      </w:r>
      <w:r>
        <w:rPr>
          <w:rFonts w:ascii="Arial" w:eastAsia="Arial" w:hAnsi="Arial" w:cs="Arial"/>
          <w:spacing w:val="-2"/>
        </w:rPr>
        <w:t>r</w:t>
      </w:r>
      <w:r>
        <w:rPr>
          <w:rFonts w:ascii="Arial" w:eastAsia="Arial" w:hAnsi="Arial" w:cs="Arial"/>
        </w:rPr>
        <w:t>s a 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f</w:t>
      </w:r>
      <w:r>
        <w:rPr>
          <w:rFonts w:ascii="Arial" w:eastAsia="Arial" w:hAnsi="Arial" w:cs="Arial"/>
        </w:rPr>
        <w:t>or n</w:t>
      </w:r>
      <w:r>
        <w:rPr>
          <w:rFonts w:ascii="Arial" w:eastAsia="Arial" w:hAnsi="Arial" w:cs="Arial"/>
          <w:spacing w:val="-1"/>
        </w:rPr>
        <w:t>e</w:t>
      </w:r>
      <w:r>
        <w:rPr>
          <w:rFonts w:ascii="Arial" w:eastAsia="Arial" w:hAnsi="Arial" w:cs="Arial"/>
          <w:spacing w:val="1"/>
        </w:rPr>
        <w:t>x</w:t>
      </w:r>
      <w:r>
        <w:rPr>
          <w:rFonts w:ascii="Arial" w:eastAsia="Arial" w:hAnsi="Arial" w:cs="Arial"/>
          <w:spacing w:val="10"/>
        </w:rPr>
        <w:t>t</w:t>
      </w:r>
      <w:r>
        <w:rPr>
          <w:rFonts w:ascii="Arial" w:eastAsia="Arial" w:hAnsi="Arial" w:cs="Arial"/>
          <w:spacing w:val="1"/>
        </w:rPr>
        <w:t>-</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ex</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6"/>
        </w:rPr>
        <w:t>e</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2"/>
        </w:rPr>
        <w:t xml:space="preserve"> </w:t>
      </w:r>
      <w:r>
        <w:rPr>
          <w:rFonts w:ascii="Arial" w:eastAsia="Arial" w:hAnsi="Arial" w:cs="Arial"/>
        </w:rPr>
        <w:t>we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spacing w:val="3"/>
        </w:rPr>
        <w:t>t</w:t>
      </w:r>
      <w:r>
        <w:rPr>
          <w:rFonts w:ascii="Arial" w:eastAsia="Arial" w:hAnsi="Arial" w:cs="Arial"/>
          <w:spacing w:val="1"/>
        </w:rPr>
        <w:t>-</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w:t>
      </w:r>
      <w:r w:rsidR="00E36EBE">
        <w:rPr>
          <w:rFonts w:ascii="Arial" w:eastAsia="Arial" w:hAnsi="Arial" w:cs="Arial"/>
        </w:rPr>
        <w:t xml:space="preserve"> </w:t>
      </w:r>
      <w:r w:rsidR="00E36EBE" w:rsidRPr="00191DBD">
        <w:rPr>
          <w:rFonts w:ascii="Arial" w:eastAsia="Arial" w:hAnsi="Arial" w:cs="Arial"/>
          <w:highlight w:val="yellow"/>
        </w:rPr>
        <w:t xml:space="preserve">Overall, the analysis reflects a design philosophy that prioritizes </w:t>
      </w:r>
      <w:proofErr w:type="spellStart"/>
      <w:r w:rsidR="00E36EBE" w:rsidRPr="00191DBD">
        <w:rPr>
          <w:rFonts w:ascii="Arial" w:eastAsia="Arial" w:hAnsi="Arial" w:cs="Arial"/>
          <w:highlight w:val="yellow"/>
        </w:rPr>
        <w:t>prioritises</w:t>
      </w:r>
      <w:proofErr w:type="spellEnd"/>
      <w:r w:rsidR="00E36EBE" w:rsidRPr="00191DBD">
        <w:rPr>
          <w:rFonts w:ascii="Arial" w:eastAsia="Arial" w:hAnsi="Arial" w:cs="Arial"/>
          <w:highlight w:val="yellow"/>
        </w:rPr>
        <w:t xml:space="preserve"> low-cost production, efficient assembly, and functional minimalism, making the product well-suited for high-volume manufacturing and consumer use.</w:t>
      </w:r>
    </w:p>
    <w:p w14:paraId="75EB01E5" w14:textId="77777777" w:rsidR="005C6506" w:rsidRDefault="005C6506">
      <w:pPr>
        <w:spacing w:before="2" w:line="160" w:lineRule="exact"/>
        <w:rPr>
          <w:sz w:val="16"/>
          <w:szCs w:val="16"/>
        </w:rPr>
      </w:pPr>
    </w:p>
    <w:p w14:paraId="53B4A6AD" w14:textId="77777777" w:rsidR="005C6506" w:rsidRDefault="00C46F2B">
      <w:pPr>
        <w:ind w:left="100" w:right="8359"/>
        <w:jc w:val="both"/>
        <w:rPr>
          <w:rFonts w:ascii="Arial" w:eastAsia="Arial" w:hAnsi="Arial" w:cs="Arial"/>
          <w:sz w:val="22"/>
          <w:szCs w:val="22"/>
        </w:rPr>
      </w:pPr>
      <w:proofErr w:type="spellStart"/>
      <w:r>
        <w:rPr>
          <w:rFonts w:ascii="Arial" w:eastAsia="Arial" w:hAnsi="Arial" w:cs="Arial"/>
          <w:b/>
          <w:spacing w:val="-1"/>
          <w:sz w:val="22"/>
          <w:szCs w:val="22"/>
        </w:rPr>
        <w:t>K</w:t>
      </w:r>
      <w:r>
        <w:rPr>
          <w:rFonts w:ascii="Arial" w:eastAsia="Arial" w:hAnsi="Arial" w:cs="Arial"/>
          <w:b/>
          <w:spacing w:val="2"/>
          <w:sz w:val="22"/>
          <w:szCs w:val="22"/>
        </w:rPr>
        <w:t>e</w:t>
      </w:r>
      <w:r>
        <w:rPr>
          <w:rFonts w:ascii="Arial" w:eastAsia="Arial" w:hAnsi="Arial" w:cs="Arial"/>
          <w:b/>
          <w:spacing w:val="-5"/>
          <w:sz w:val="22"/>
          <w:szCs w:val="22"/>
        </w:rPr>
        <w:t>y</w:t>
      </w:r>
      <w:r>
        <w:rPr>
          <w:rFonts w:ascii="Arial" w:eastAsia="Arial" w:hAnsi="Arial" w:cs="Arial"/>
          <w:b/>
          <w:sz w:val="22"/>
          <w:szCs w:val="22"/>
        </w:rPr>
        <w:t>Words</w:t>
      </w:r>
      <w:proofErr w:type="spellEnd"/>
    </w:p>
    <w:p w14:paraId="546B17AF" w14:textId="77777777" w:rsidR="005C6506" w:rsidRDefault="005C6506">
      <w:pPr>
        <w:spacing w:before="9" w:line="140" w:lineRule="exact"/>
        <w:rPr>
          <w:sz w:val="15"/>
          <w:szCs w:val="15"/>
        </w:rPr>
      </w:pPr>
    </w:p>
    <w:p w14:paraId="2B787070" w14:textId="0FD34D57" w:rsidR="005C6506" w:rsidRDefault="00C46F2B">
      <w:pPr>
        <w:ind w:left="100" w:right="88"/>
        <w:jc w:val="both"/>
        <w:rPr>
          <w:rFonts w:ascii="Arial" w:eastAsia="Arial" w:hAnsi="Arial" w:cs="Arial"/>
        </w:rPr>
      </w:pPr>
      <w:r>
        <w:rPr>
          <w:rFonts w:ascii="Arial" w:eastAsia="Arial" w:hAnsi="Arial" w:cs="Arial"/>
          <w:i/>
          <w:spacing w:val="-1"/>
        </w:rPr>
        <w:t>P</w:t>
      </w:r>
      <w:r>
        <w:rPr>
          <w:rFonts w:ascii="Arial" w:eastAsia="Arial" w:hAnsi="Arial" w:cs="Arial"/>
          <w:i/>
        </w:rPr>
        <w:t>art</w:t>
      </w:r>
      <w:r>
        <w:rPr>
          <w:rFonts w:ascii="Arial" w:eastAsia="Arial" w:hAnsi="Arial" w:cs="Arial"/>
          <w:i/>
          <w:spacing w:val="10"/>
        </w:rPr>
        <w:t xml:space="preserve"> </w:t>
      </w:r>
      <w:r>
        <w:rPr>
          <w:rFonts w:ascii="Arial" w:eastAsia="Arial" w:hAnsi="Arial" w:cs="Arial"/>
          <w:i/>
        </w:rPr>
        <w:t>Cons</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i</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w:t>
      </w:r>
      <w:r>
        <w:rPr>
          <w:rFonts w:ascii="Arial" w:eastAsia="Arial" w:hAnsi="Arial" w:cs="Arial"/>
          <w:i/>
          <w:spacing w:val="1"/>
        </w:rPr>
        <w:t xml:space="preserve"> </w:t>
      </w:r>
      <w:r>
        <w:rPr>
          <w:rFonts w:ascii="Arial" w:eastAsia="Arial" w:hAnsi="Arial" w:cs="Arial"/>
          <w:i/>
          <w:spacing w:val="6"/>
        </w:rPr>
        <w:t>K</w:t>
      </w:r>
      <w:r>
        <w:rPr>
          <w:rFonts w:ascii="Arial" w:eastAsia="Arial" w:hAnsi="Arial" w:cs="Arial"/>
          <w:i/>
          <w:spacing w:val="1"/>
        </w:rPr>
        <w:t>-</w:t>
      </w:r>
      <w:r>
        <w:rPr>
          <w:rFonts w:ascii="Arial" w:eastAsia="Arial" w:hAnsi="Arial" w:cs="Arial"/>
          <w:i/>
          <w:spacing w:val="2"/>
        </w:rPr>
        <w:t>m</w:t>
      </w:r>
      <w:r>
        <w:rPr>
          <w:rFonts w:ascii="Arial" w:eastAsia="Arial" w:hAnsi="Arial" w:cs="Arial"/>
          <w:i/>
        </w:rPr>
        <w:t>e</w:t>
      </w:r>
      <w:r>
        <w:rPr>
          <w:rFonts w:ascii="Arial" w:eastAsia="Arial" w:hAnsi="Arial" w:cs="Arial"/>
          <w:i/>
          <w:spacing w:val="-1"/>
        </w:rPr>
        <w:t>a</w:t>
      </w:r>
      <w:r>
        <w:rPr>
          <w:rFonts w:ascii="Arial" w:eastAsia="Arial" w:hAnsi="Arial" w:cs="Arial"/>
          <w:i/>
        </w:rPr>
        <w:t>ns</w:t>
      </w:r>
      <w:r>
        <w:rPr>
          <w:rFonts w:ascii="Arial" w:eastAsia="Arial" w:hAnsi="Arial" w:cs="Arial"/>
          <w:i/>
          <w:spacing w:val="7"/>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rPr>
        <w:t>u</w:t>
      </w:r>
      <w:r>
        <w:rPr>
          <w:rFonts w:ascii="Arial" w:eastAsia="Arial" w:hAnsi="Arial" w:cs="Arial"/>
          <w:i/>
          <w:spacing w:val="1"/>
        </w:rPr>
        <w:t>s</w:t>
      </w:r>
      <w:r>
        <w:rPr>
          <w:rFonts w:ascii="Arial" w:eastAsia="Arial" w:hAnsi="Arial" w:cs="Arial"/>
          <w:i/>
        </w:rPr>
        <w:t>ter</w:t>
      </w:r>
      <w:r>
        <w:rPr>
          <w:rFonts w:ascii="Arial" w:eastAsia="Arial" w:hAnsi="Arial" w:cs="Arial"/>
          <w:i/>
          <w:spacing w:val="2"/>
        </w:rPr>
        <w:t>i</w:t>
      </w:r>
      <w:r>
        <w:rPr>
          <w:rFonts w:ascii="Arial" w:eastAsia="Arial" w:hAnsi="Arial" w:cs="Arial"/>
          <w:i/>
        </w:rPr>
        <w:t>n</w:t>
      </w:r>
      <w:r>
        <w:rPr>
          <w:rFonts w:ascii="Arial" w:eastAsia="Arial" w:hAnsi="Arial" w:cs="Arial"/>
          <w:i/>
          <w:spacing w:val="-1"/>
        </w:rPr>
        <w:t>g</w:t>
      </w:r>
      <w:r>
        <w:rPr>
          <w:rFonts w:ascii="Arial" w:eastAsia="Arial" w:hAnsi="Arial" w:cs="Arial"/>
          <w:i/>
        </w:rPr>
        <w:t>,</w:t>
      </w:r>
      <w:r>
        <w:rPr>
          <w:rFonts w:ascii="Arial" w:eastAsia="Arial" w:hAnsi="Arial" w:cs="Arial"/>
          <w:i/>
          <w:spacing w:val="4"/>
        </w:rPr>
        <w:t xml:space="preserve"> </w:t>
      </w:r>
      <w:r>
        <w:rPr>
          <w:rFonts w:ascii="Arial" w:eastAsia="Arial" w:hAnsi="Arial" w:cs="Arial"/>
          <w:i/>
        </w:rPr>
        <w:t>Conv</w:t>
      </w:r>
      <w:r>
        <w:rPr>
          <w:rFonts w:ascii="Arial" w:eastAsia="Arial" w:hAnsi="Arial" w:cs="Arial"/>
          <w:i/>
          <w:spacing w:val="2"/>
        </w:rPr>
        <w:t>o</w:t>
      </w:r>
      <w:r>
        <w:rPr>
          <w:rFonts w:ascii="Arial" w:eastAsia="Arial" w:hAnsi="Arial" w:cs="Arial"/>
          <w:i/>
          <w:spacing w:val="-1"/>
        </w:rPr>
        <w:t>l</w:t>
      </w:r>
      <w:r>
        <w:rPr>
          <w:rFonts w:ascii="Arial" w:eastAsia="Arial" w:hAnsi="Arial" w:cs="Arial"/>
          <w:i/>
        </w:rPr>
        <w:t>u</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p>
    <w:p w14:paraId="467E46B0" w14:textId="77777777" w:rsidR="005C6506" w:rsidRDefault="00C46F2B">
      <w:pPr>
        <w:ind w:left="100" w:right="1738"/>
        <w:jc w:val="both"/>
        <w:rPr>
          <w:rFonts w:ascii="Arial" w:eastAsia="Arial" w:hAnsi="Arial" w:cs="Arial"/>
        </w:rPr>
      </w:pPr>
      <w:r>
        <w:rPr>
          <w:rFonts w:ascii="Arial" w:eastAsia="Arial" w:hAnsi="Arial" w:cs="Arial"/>
          <w:i/>
        </w:rPr>
        <w:t>Neur</w:t>
      </w:r>
      <w:r>
        <w:rPr>
          <w:rFonts w:ascii="Arial" w:eastAsia="Arial" w:hAnsi="Arial" w:cs="Arial"/>
          <w:i/>
          <w:spacing w:val="2"/>
        </w:rPr>
        <w:t>a</w:t>
      </w:r>
      <w:r>
        <w:rPr>
          <w:rFonts w:ascii="Arial" w:eastAsia="Arial" w:hAnsi="Arial" w:cs="Arial"/>
          <w:i/>
        </w:rPr>
        <w:t>l</w:t>
      </w:r>
      <w:r>
        <w:rPr>
          <w:rFonts w:ascii="Arial" w:eastAsia="Arial" w:hAnsi="Arial" w:cs="Arial"/>
          <w:i/>
          <w:spacing w:val="-7"/>
        </w:rPr>
        <w:t xml:space="preserve"> </w:t>
      </w:r>
      <w:r>
        <w:rPr>
          <w:rFonts w:ascii="Arial" w:eastAsia="Arial" w:hAnsi="Arial" w:cs="Arial"/>
          <w:i/>
        </w:rPr>
        <w:t>Ne</w:t>
      </w:r>
      <w:r>
        <w:rPr>
          <w:rFonts w:ascii="Arial" w:eastAsia="Arial" w:hAnsi="Arial" w:cs="Arial"/>
          <w:i/>
          <w:spacing w:val="2"/>
        </w:rPr>
        <w:t>t</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7"/>
        </w:rPr>
        <w:t xml:space="preserve"> </w:t>
      </w:r>
      <w:r>
        <w:rPr>
          <w:rFonts w:ascii="Arial" w:eastAsia="Arial" w:hAnsi="Arial" w:cs="Arial"/>
          <w:i/>
        </w:rPr>
        <w:t>(CNN</w:t>
      </w:r>
      <w:r>
        <w:rPr>
          <w:rFonts w:ascii="Arial" w:eastAsia="Arial" w:hAnsi="Arial" w:cs="Arial"/>
          <w:i/>
          <w:spacing w:val="1"/>
        </w:rPr>
        <w:t>)</w:t>
      </w:r>
      <w:r>
        <w:rPr>
          <w:rFonts w:ascii="Arial" w:eastAsia="Arial" w:hAnsi="Arial" w:cs="Arial"/>
          <w:i/>
        </w:rPr>
        <w:t>,</w:t>
      </w:r>
      <w:r>
        <w:rPr>
          <w:rFonts w:ascii="Arial" w:eastAsia="Arial" w:hAnsi="Arial" w:cs="Arial"/>
          <w:i/>
          <w:spacing w:val="-6"/>
        </w:rPr>
        <w:t xml:space="preserve"> </w:t>
      </w:r>
      <w:r>
        <w:rPr>
          <w:rFonts w:ascii="Arial" w:eastAsia="Arial" w:hAnsi="Arial" w:cs="Arial"/>
          <w:i/>
          <w:spacing w:val="-1"/>
        </w:rPr>
        <w:t>A</w:t>
      </w:r>
      <w:r>
        <w:rPr>
          <w:rFonts w:ascii="Arial" w:eastAsia="Arial" w:hAnsi="Arial" w:cs="Arial"/>
          <w:i/>
          <w:spacing w:val="3"/>
        </w:rPr>
        <w:t>r</w:t>
      </w:r>
      <w:r>
        <w:rPr>
          <w:rFonts w:ascii="Arial" w:eastAsia="Arial" w:hAnsi="Arial" w:cs="Arial"/>
          <w:i/>
        </w:rPr>
        <w:t>t</w:t>
      </w:r>
      <w:r>
        <w:rPr>
          <w:rFonts w:ascii="Arial" w:eastAsia="Arial" w:hAnsi="Arial" w:cs="Arial"/>
          <w:i/>
          <w:spacing w:val="-1"/>
        </w:rPr>
        <w:t>i</w:t>
      </w:r>
      <w:r>
        <w:rPr>
          <w:rFonts w:ascii="Arial" w:eastAsia="Arial" w:hAnsi="Arial" w:cs="Arial"/>
          <w:i/>
        </w:rPr>
        <w:t>f</w:t>
      </w:r>
      <w:r>
        <w:rPr>
          <w:rFonts w:ascii="Arial" w:eastAsia="Arial" w:hAnsi="Arial" w:cs="Arial"/>
          <w:i/>
          <w:spacing w:val="-1"/>
        </w:rPr>
        <w:t>i</w:t>
      </w:r>
      <w:r>
        <w:rPr>
          <w:rFonts w:ascii="Arial" w:eastAsia="Arial" w:hAnsi="Arial" w:cs="Arial"/>
          <w:i/>
          <w:spacing w:val="3"/>
        </w:rPr>
        <w:t>c</w:t>
      </w:r>
      <w:r>
        <w:rPr>
          <w:rFonts w:ascii="Arial" w:eastAsia="Arial" w:hAnsi="Arial" w:cs="Arial"/>
          <w:i/>
          <w:spacing w:val="-1"/>
        </w:rPr>
        <w:t>i</w:t>
      </w:r>
      <w:r>
        <w:rPr>
          <w:rFonts w:ascii="Arial" w:eastAsia="Arial" w:hAnsi="Arial" w:cs="Arial"/>
          <w:i/>
        </w:rPr>
        <w:t>al</w:t>
      </w:r>
      <w:r>
        <w:rPr>
          <w:rFonts w:ascii="Arial" w:eastAsia="Arial" w:hAnsi="Arial" w:cs="Arial"/>
          <w:i/>
          <w:spacing w:val="-6"/>
        </w:rPr>
        <w:t xml:space="preserve"> </w:t>
      </w:r>
      <w:r>
        <w:rPr>
          <w:rFonts w:ascii="Arial" w:eastAsia="Arial" w:hAnsi="Arial" w:cs="Arial"/>
          <w:i/>
        </w:rPr>
        <w:t>I</w:t>
      </w:r>
      <w:r>
        <w:rPr>
          <w:rFonts w:ascii="Arial" w:eastAsia="Arial" w:hAnsi="Arial" w:cs="Arial"/>
          <w:i/>
          <w:spacing w:val="-1"/>
        </w:rPr>
        <w:t>n</w:t>
      </w:r>
      <w:r>
        <w:rPr>
          <w:rFonts w:ascii="Arial" w:eastAsia="Arial" w:hAnsi="Arial" w:cs="Arial"/>
          <w:i/>
          <w:spacing w:val="2"/>
        </w:rPr>
        <w:t>t</w:t>
      </w:r>
      <w:r>
        <w:rPr>
          <w:rFonts w:ascii="Arial" w:eastAsia="Arial" w:hAnsi="Arial" w:cs="Arial"/>
          <w:i/>
        </w:rPr>
        <w:t>e</w:t>
      </w:r>
      <w:r>
        <w:rPr>
          <w:rFonts w:ascii="Arial" w:eastAsia="Arial" w:hAnsi="Arial" w:cs="Arial"/>
          <w:i/>
          <w:spacing w:val="1"/>
        </w:rPr>
        <w:t>l</w:t>
      </w:r>
      <w:r>
        <w:rPr>
          <w:rFonts w:ascii="Arial" w:eastAsia="Arial" w:hAnsi="Arial" w:cs="Arial"/>
          <w:i/>
          <w:spacing w:val="-1"/>
        </w:rPr>
        <w:t>li</w:t>
      </w:r>
      <w:r>
        <w:rPr>
          <w:rFonts w:ascii="Arial" w:eastAsia="Arial" w:hAnsi="Arial" w:cs="Arial"/>
          <w:i/>
          <w:spacing w:val="2"/>
        </w:rPr>
        <w:t>g</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e,</w:t>
      </w:r>
      <w:r>
        <w:rPr>
          <w:rFonts w:ascii="Arial" w:eastAsia="Arial" w:hAnsi="Arial" w:cs="Arial"/>
          <w:i/>
          <w:spacing w:val="-10"/>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rPr>
        <w:t>d</w:t>
      </w:r>
      <w:r>
        <w:rPr>
          <w:rFonts w:ascii="Arial" w:eastAsia="Arial" w:hAnsi="Arial" w:cs="Arial"/>
          <w:i/>
          <w:spacing w:val="-1"/>
        </w:rPr>
        <w:t>u</w:t>
      </w:r>
      <w:r>
        <w:rPr>
          <w:rFonts w:ascii="Arial" w:eastAsia="Arial" w:hAnsi="Arial" w:cs="Arial"/>
          <w:i/>
          <w:spacing w:val="1"/>
        </w:rPr>
        <w:t>c</w:t>
      </w:r>
      <w:r>
        <w:rPr>
          <w:rFonts w:ascii="Arial" w:eastAsia="Arial" w:hAnsi="Arial" w:cs="Arial"/>
          <w:i/>
        </w:rPr>
        <w:t>t</w:t>
      </w:r>
      <w:r>
        <w:rPr>
          <w:rFonts w:ascii="Arial" w:eastAsia="Arial" w:hAnsi="Arial" w:cs="Arial"/>
          <w:i/>
          <w:spacing w:val="-5"/>
        </w:rPr>
        <w:t xml:space="preserve"> </w:t>
      </w:r>
      <w:r>
        <w:rPr>
          <w:rFonts w:ascii="Arial" w:eastAsia="Arial" w:hAnsi="Arial" w:cs="Arial"/>
          <w:i/>
        </w:rPr>
        <w:t>Ree</w:t>
      </w:r>
      <w:r>
        <w:rPr>
          <w:rFonts w:ascii="Arial" w:eastAsia="Arial" w:hAnsi="Arial" w:cs="Arial"/>
          <w:i/>
          <w:spacing w:val="1"/>
        </w:rPr>
        <w:t>n</w:t>
      </w:r>
      <w:r>
        <w:rPr>
          <w:rFonts w:ascii="Arial" w:eastAsia="Arial" w:hAnsi="Arial" w:cs="Arial"/>
          <w:i/>
        </w:rPr>
        <w:t>g</w:t>
      </w:r>
      <w:r>
        <w:rPr>
          <w:rFonts w:ascii="Arial" w:eastAsia="Arial" w:hAnsi="Arial" w:cs="Arial"/>
          <w:i/>
          <w:spacing w:val="-1"/>
        </w:rPr>
        <w:t>i</w:t>
      </w:r>
      <w:r>
        <w:rPr>
          <w:rFonts w:ascii="Arial" w:eastAsia="Arial" w:hAnsi="Arial" w:cs="Arial"/>
          <w:i/>
          <w:spacing w:val="2"/>
        </w:rPr>
        <w:t>n</w:t>
      </w:r>
      <w:r>
        <w:rPr>
          <w:rFonts w:ascii="Arial" w:eastAsia="Arial" w:hAnsi="Arial" w:cs="Arial"/>
          <w:i/>
        </w:rPr>
        <w:t>e</w:t>
      </w:r>
      <w:r>
        <w:rPr>
          <w:rFonts w:ascii="Arial" w:eastAsia="Arial" w:hAnsi="Arial" w:cs="Arial"/>
          <w:i/>
          <w:spacing w:val="-1"/>
        </w:rPr>
        <w:t>e</w:t>
      </w:r>
      <w:r>
        <w:rPr>
          <w:rFonts w:ascii="Arial" w:eastAsia="Arial" w:hAnsi="Arial" w:cs="Arial"/>
          <w:i/>
          <w:spacing w:val="1"/>
        </w:rPr>
        <w:t>ri</w:t>
      </w:r>
      <w:r>
        <w:rPr>
          <w:rFonts w:ascii="Arial" w:eastAsia="Arial" w:hAnsi="Arial" w:cs="Arial"/>
          <w:i/>
        </w:rPr>
        <w:t>n</w:t>
      </w:r>
      <w:r>
        <w:rPr>
          <w:rFonts w:ascii="Arial" w:eastAsia="Arial" w:hAnsi="Arial" w:cs="Arial"/>
          <w:i/>
          <w:spacing w:val="-1"/>
        </w:rPr>
        <w:t>g</w:t>
      </w:r>
      <w:r>
        <w:rPr>
          <w:rFonts w:ascii="Arial" w:eastAsia="Arial" w:hAnsi="Arial" w:cs="Arial"/>
          <w:i/>
        </w:rPr>
        <w:t>,</w:t>
      </w:r>
      <w:r>
        <w:rPr>
          <w:rFonts w:ascii="Arial" w:eastAsia="Arial" w:hAnsi="Arial" w:cs="Arial"/>
          <w:i/>
          <w:spacing w:val="-12"/>
        </w:rPr>
        <w:t xml:space="preserve"> </w:t>
      </w:r>
      <w:r>
        <w:rPr>
          <w:rFonts w:ascii="Arial" w:eastAsia="Arial" w:hAnsi="Arial" w:cs="Arial"/>
          <w:i/>
          <w:spacing w:val="6"/>
        </w:rPr>
        <w:t>M</w:t>
      </w:r>
      <w:r>
        <w:rPr>
          <w:rFonts w:ascii="Arial" w:eastAsia="Arial" w:hAnsi="Arial" w:cs="Arial"/>
          <w:i/>
          <w:spacing w:val="2"/>
        </w:rPr>
        <w:t>o</w:t>
      </w:r>
      <w:r>
        <w:rPr>
          <w:rFonts w:ascii="Arial" w:eastAsia="Arial" w:hAnsi="Arial" w:cs="Arial"/>
          <w:i/>
        </w:rPr>
        <w:t>d</w:t>
      </w:r>
      <w:r>
        <w:rPr>
          <w:rFonts w:ascii="Arial" w:eastAsia="Arial" w:hAnsi="Arial" w:cs="Arial"/>
          <w:i/>
          <w:spacing w:val="-1"/>
        </w:rPr>
        <w:t>u</w:t>
      </w:r>
      <w:r>
        <w:rPr>
          <w:rFonts w:ascii="Arial" w:eastAsia="Arial" w:hAnsi="Arial" w:cs="Arial"/>
          <w:i/>
          <w:spacing w:val="1"/>
        </w:rPr>
        <w:t>l</w:t>
      </w:r>
      <w:r>
        <w:rPr>
          <w:rFonts w:ascii="Arial" w:eastAsia="Arial" w:hAnsi="Arial" w:cs="Arial"/>
          <w:i/>
        </w:rPr>
        <w:t>ar</w:t>
      </w:r>
      <w:r>
        <w:rPr>
          <w:rFonts w:ascii="Arial" w:eastAsia="Arial" w:hAnsi="Arial" w:cs="Arial"/>
          <w:i/>
          <w:spacing w:val="-7"/>
        </w:rPr>
        <w:t xml:space="preserve"> </w:t>
      </w:r>
      <w:r>
        <w:rPr>
          <w:rFonts w:ascii="Arial" w:eastAsia="Arial" w:hAnsi="Arial" w:cs="Arial"/>
          <w:i/>
        </w:rPr>
        <w:t>D</w:t>
      </w:r>
      <w:r>
        <w:rPr>
          <w:rFonts w:ascii="Arial" w:eastAsia="Arial" w:hAnsi="Arial" w:cs="Arial"/>
          <w:i/>
          <w:spacing w:val="2"/>
        </w:rPr>
        <w:t>e</w:t>
      </w:r>
      <w:r>
        <w:rPr>
          <w:rFonts w:ascii="Arial" w:eastAsia="Arial" w:hAnsi="Arial" w:cs="Arial"/>
          <w:i/>
          <w:spacing w:val="1"/>
        </w:rPr>
        <w:t>s</w:t>
      </w:r>
      <w:r>
        <w:rPr>
          <w:rFonts w:ascii="Arial" w:eastAsia="Arial" w:hAnsi="Arial" w:cs="Arial"/>
          <w:i/>
          <w:spacing w:val="-1"/>
        </w:rPr>
        <w:t>i</w:t>
      </w:r>
      <w:r>
        <w:rPr>
          <w:rFonts w:ascii="Arial" w:eastAsia="Arial" w:hAnsi="Arial" w:cs="Arial"/>
          <w:i/>
        </w:rPr>
        <w:t>g</w:t>
      </w:r>
      <w:r>
        <w:rPr>
          <w:rFonts w:ascii="Arial" w:eastAsia="Arial" w:hAnsi="Arial" w:cs="Arial"/>
          <w:i/>
          <w:spacing w:val="1"/>
        </w:rPr>
        <w:t>n</w:t>
      </w:r>
      <w:r>
        <w:rPr>
          <w:rFonts w:ascii="Arial" w:eastAsia="Arial" w:hAnsi="Arial" w:cs="Arial"/>
          <w:i/>
        </w:rPr>
        <w:t>.</w:t>
      </w:r>
    </w:p>
    <w:p w14:paraId="756AAB25" w14:textId="77777777" w:rsidR="005C6506" w:rsidRDefault="005C6506">
      <w:pPr>
        <w:spacing w:before="9" w:line="140" w:lineRule="exact"/>
        <w:rPr>
          <w:sz w:val="15"/>
          <w:szCs w:val="15"/>
        </w:rPr>
      </w:pPr>
    </w:p>
    <w:p w14:paraId="1834A926" w14:textId="77777777" w:rsidR="005C6506" w:rsidRDefault="00C46F2B">
      <w:pPr>
        <w:ind w:left="100" w:right="7759"/>
        <w:jc w:val="both"/>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3"/>
          <w:sz w:val="22"/>
          <w:szCs w:val="22"/>
        </w:rPr>
        <w:t>T</w:t>
      </w:r>
      <w:r>
        <w:rPr>
          <w:rFonts w:ascii="Arial" w:eastAsia="Arial" w:hAnsi="Arial" w:cs="Arial"/>
          <w:b/>
          <w:spacing w:val="-1"/>
          <w:sz w:val="22"/>
          <w:szCs w:val="22"/>
        </w:rPr>
        <w:t>R</w:t>
      </w:r>
      <w:r>
        <w:rPr>
          <w:rFonts w:ascii="Arial" w:eastAsia="Arial" w:hAnsi="Arial" w:cs="Arial"/>
          <w:b/>
          <w:spacing w:val="1"/>
          <w:sz w:val="22"/>
          <w:szCs w:val="22"/>
        </w:rPr>
        <w:t>O</w:t>
      </w:r>
      <w:r>
        <w:rPr>
          <w:rFonts w:ascii="Arial" w:eastAsia="Arial" w:hAnsi="Arial" w:cs="Arial"/>
          <w:b/>
          <w:spacing w:val="-1"/>
          <w:sz w:val="22"/>
          <w:szCs w:val="22"/>
        </w:rPr>
        <w:t>DU</w:t>
      </w:r>
      <w:r>
        <w:rPr>
          <w:rFonts w:ascii="Arial" w:eastAsia="Arial" w:hAnsi="Arial" w:cs="Arial"/>
          <w:b/>
          <w:spacing w:val="1"/>
          <w:sz w:val="22"/>
          <w:szCs w:val="22"/>
        </w:rPr>
        <w:t>C</w:t>
      </w:r>
      <w:r>
        <w:rPr>
          <w:rFonts w:ascii="Arial" w:eastAsia="Arial" w:hAnsi="Arial" w:cs="Arial"/>
          <w:b/>
          <w:spacing w:val="-3"/>
          <w:sz w:val="22"/>
          <w:szCs w:val="22"/>
        </w:rPr>
        <w:t>T</w:t>
      </w:r>
      <w:r>
        <w:rPr>
          <w:rFonts w:ascii="Arial" w:eastAsia="Arial" w:hAnsi="Arial" w:cs="Arial"/>
          <w:b/>
          <w:spacing w:val="1"/>
          <w:sz w:val="22"/>
          <w:szCs w:val="22"/>
        </w:rPr>
        <w:t>IO</w:t>
      </w:r>
      <w:r>
        <w:rPr>
          <w:rFonts w:ascii="Arial" w:eastAsia="Arial" w:hAnsi="Arial" w:cs="Arial"/>
          <w:b/>
          <w:sz w:val="22"/>
          <w:szCs w:val="22"/>
        </w:rPr>
        <w:t>N</w:t>
      </w:r>
    </w:p>
    <w:p w14:paraId="3749D047" w14:textId="77777777" w:rsidR="005C6506" w:rsidRDefault="005C6506">
      <w:pPr>
        <w:spacing w:before="9" w:line="140" w:lineRule="exact"/>
        <w:rPr>
          <w:sz w:val="15"/>
          <w:szCs w:val="15"/>
        </w:rPr>
      </w:pPr>
    </w:p>
    <w:p w14:paraId="25C7F37C" w14:textId="7FAF8937" w:rsidR="005C6506" w:rsidRDefault="00C46F2B">
      <w:pPr>
        <w:ind w:left="100" w:right="82"/>
        <w:jc w:val="both"/>
        <w:rPr>
          <w:rFonts w:ascii="Arial" w:eastAsia="Arial" w:hAnsi="Arial" w:cs="Arial"/>
        </w:rPr>
        <w:sectPr w:rsidR="005C6506">
          <w:headerReference w:type="even" r:id="rId7"/>
          <w:headerReference w:type="default" r:id="rId8"/>
          <w:footerReference w:type="even" r:id="rId9"/>
          <w:footerReference w:type="default" r:id="rId10"/>
          <w:headerReference w:type="first" r:id="rId11"/>
          <w:footerReference w:type="first" r:id="rId12"/>
          <w:pgSz w:w="12240" w:h="15840"/>
          <w:pgMar w:top="1380" w:right="1320" w:bottom="280" w:left="1340" w:header="720" w:footer="720" w:gutter="0"/>
          <w:cols w:space="720"/>
        </w:sectPr>
      </w:pPr>
      <w:r>
        <w:rPr>
          <w:rFonts w:ascii="Arial" w:eastAsia="Arial" w:hAnsi="Arial" w:cs="Arial"/>
        </w:rPr>
        <w:t>In</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w:t>
      </w:r>
      <w:r>
        <w:rPr>
          <w:rFonts w:ascii="Arial" w:eastAsia="Arial" w:hAnsi="Arial" w:cs="Arial"/>
        </w:rPr>
        <w:t>s</w:t>
      </w:r>
      <w:r>
        <w:rPr>
          <w:rFonts w:ascii="Arial" w:eastAsia="Arial" w:hAnsi="Arial" w:cs="Arial"/>
          <w:spacing w:val="-17"/>
        </w:rPr>
        <w:t xml:space="preserve"> </w:t>
      </w:r>
      <w:r>
        <w:rPr>
          <w:rFonts w:ascii="Arial" w:eastAsia="Arial" w:hAnsi="Arial" w:cs="Arial"/>
          <w:spacing w:val="1"/>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v</w:t>
      </w:r>
      <w:r>
        <w:rPr>
          <w:rFonts w:ascii="Arial" w:eastAsia="Arial" w:hAnsi="Arial" w:cs="Arial"/>
          <w:w w:val="99"/>
        </w:rPr>
        <w:t>e</w:t>
      </w:r>
      <w:r>
        <w:rPr>
          <w:rFonts w:ascii="Arial" w:eastAsia="Arial" w:hAnsi="Arial" w:cs="Arial"/>
          <w:spacing w:val="-12"/>
          <w:w w:val="9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22"/>
        </w:rPr>
        <w:t xml:space="preserve"> </w:t>
      </w:r>
      <w:r>
        <w:rPr>
          <w:rFonts w:ascii="Arial" w:eastAsia="Arial" w:hAnsi="Arial" w:cs="Arial"/>
          <w:spacing w:val="2"/>
          <w:w w:val="99"/>
        </w:rPr>
        <w:t>en</w:t>
      </w:r>
      <w:r>
        <w:rPr>
          <w:rFonts w:ascii="Arial" w:eastAsia="Arial" w:hAnsi="Arial" w:cs="Arial"/>
          <w:spacing w:val="-1"/>
          <w:w w:val="99"/>
        </w:rPr>
        <w:t>vi</w:t>
      </w:r>
      <w:r>
        <w:rPr>
          <w:rFonts w:ascii="Arial" w:eastAsia="Arial" w:hAnsi="Arial" w:cs="Arial"/>
          <w:spacing w:val="1"/>
          <w:w w:val="99"/>
        </w:rPr>
        <w:t>r</w:t>
      </w:r>
      <w:r>
        <w:rPr>
          <w:rFonts w:ascii="Arial" w:eastAsia="Arial" w:hAnsi="Arial" w:cs="Arial"/>
          <w:w w:val="99"/>
        </w:rPr>
        <w:t>o</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2"/>
          <w:w w:val="99"/>
        </w:rPr>
        <w:t xml:space="preserve"> </w:t>
      </w:r>
      <w:r>
        <w:rPr>
          <w:rFonts w:ascii="Arial" w:eastAsia="Arial" w:hAnsi="Arial" w:cs="Arial"/>
        </w:rPr>
        <w:t>t</w:t>
      </w:r>
      <w:r>
        <w:rPr>
          <w:rFonts w:ascii="Arial" w:eastAsia="Arial" w:hAnsi="Arial" w:cs="Arial"/>
          <w:spacing w:val="2"/>
        </w:rPr>
        <w:t>h</w:t>
      </w:r>
      <w:r>
        <w:rPr>
          <w:rFonts w:ascii="Arial" w:eastAsia="Arial" w:hAnsi="Arial" w:cs="Arial"/>
        </w:rPr>
        <w:t>ere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gr</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4"/>
        </w:rPr>
        <w:t xml:space="preserve"> </w:t>
      </w:r>
      <w:r>
        <w:rPr>
          <w:rFonts w:ascii="Arial" w:eastAsia="Arial" w:hAnsi="Arial" w:cs="Arial"/>
        </w:rPr>
        <w:t>produc</w:t>
      </w:r>
      <w:r>
        <w:rPr>
          <w:rFonts w:ascii="Arial" w:eastAsia="Arial" w:hAnsi="Arial" w:cs="Arial"/>
          <w:spacing w:val="2"/>
        </w:rPr>
        <w:t>t</w:t>
      </w:r>
      <w:r>
        <w:rPr>
          <w:rFonts w:ascii="Arial" w:eastAsia="Arial" w:hAnsi="Arial" w:cs="Arial"/>
        </w:rPr>
        <w:t>s</w:t>
      </w:r>
      <w:r>
        <w:rPr>
          <w:rFonts w:ascii="Arial" w:eastAsia="Arial" w:hAnsi="Arial" w:cs="Arial"/>
          <w:spacing w:val="-19"/>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5"/>
        </w:rPr>
        <w:t xml:space="preserve"> </w:t>
      </w:r>
      <w:r>
        <w:rPr>
          <w:rFonts w:ascii="Arial" w:eastAsia="Arial" w:hAnsi="Arial" w:cs="Arial"/>
        </w:rPr>
        <w:t>are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spacing w:val="7"/>
        </w:rPr>
        <w:t>t</w:t>
      </w:r>
      <w:r>
        <w:rPr>
          <w:rFonts w:ascii="Arial" w:eastAsia="Arial" w:hAnsi="Arial" w:cs="Arial"/>
          <w:spacing w:val="1"/>
        </w:rPr>
        <w:t>-</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 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6"/>
        </w:rPr>
        <w:t>s</w:t>
      </w:r>
      <w:r>
        <w:rPr>
          <w:rFonts w:ascii="Arial" w:eastAsia="Arial" w:hAnsi="Arial" w:cs="Arial"/>
        </w:rPr>
        <w:t>y</w:t>
      </w:r>
      <w:r>
        <w:rPr>
          <w:rFonts w:ascii="Arial" w:eastAsia="Arial" w:hAnsi="Arial" w:cs="Arial"/>
          <w:spacing w:val="4"/>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
        </w:rPr>
        <w:t>r</w:t>
      </w:r>
      <w:r>
        <w:rPr>
          <w:rFonts w:ascii="Arial" w:eastAsia="Arial" w:hAnsi="Arial" w:cs="Arial"/>
        </w:rPr>
        <w:t>s are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i</w:t>
      </w:r>
      <w:r>
        <w:rPr>
          <w:rFonts w:ascii="Arial" w:eastAsia="Arial" w:hAnsi="Arial" w:cs="Arial"/>
          <w:spacing w:val="2"/>
        </w:rPr>
        <w:t>nt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es</w:t>
      </w:r>
      <w:r>
        <w:rPr>
          <w:rFonts w:ascii="Arial" w:eastAsia="Arial" w:hAnsi="Arial" w:cs="Arial"/>
          <w:spacing w:val="-11"/>
        </w:rPr>
        <w:t xml:space="preserve"> </w:t>
      </w:r>
      <w:r>
        <w:rPr>
          <w:rFonts w:ascii="Arial" w:eastAsia="Arial" w:hAnsi="Arial" w:cs="Arial"/>
        </w:rPr>
        <w:t>product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9"/>
        </w:rPr>
        <w:t xml:space="preserve"> </w:t>
      </w:r>
      <w:proofErr w:type="spellStart"/>
      <w:r w:rsidR="00440BFF" w:rsidRPr="00191DBD">
        <w:rPr>
          <w:rFonts w:ascii="Arial" w:eastAsia="Arial" w:hAnsi="Arial" w:cs="Arial"/>
          <w:spacing w:val="4"/>
          <w:highlight w:val="yellow"/>
        </w:rPr>
        <w:t>minimises</w:t>
      </w:r>
      <w:proofErr w:type="spellEnd"/>
      <w:r w:rsidR="00440BFF" w:rsidRPr="00191DBD">
        <w:rPr>
          <w:rFonts w:ascii="Arial" w:eastAsia="Arial" w:hAnsi="Arial" w:cs="Arial"/>
          <w:spacing w:val="-13"/>
          <w:highlight w:val="yellow"/>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[1</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e</w:t>
      </w:r>
      <w:r>
        <w:rPr>
          <w:rFonts w:ascii="Arial" w:eastAsia="Arial" w:hAnsi="Arial" w:cs="Arial"/>
        </w:rPr>
        <w:t>en 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b</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ert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3"/>
        </w:rPr>
        <w:t>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tra</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6"/>
        </w:rPr>
        <w:t xml:space="preserve"> </w:t>
      </w:r>
      <w:r w:rsidR="00440BFF" w:rsidRPr="00191DBD">
        <w:rPr>
          <w:rFonts w:ascii="Arial" w:eastAsia="Arial" w:hAnsi="Arial" w:cs="Arial"/>
          <w:spacing w:val="2"/>
          <w:highlight w:val="yellow"/>
        </w:rPr>
        <w:t>time-consuming</w:t>
      </w:r>
      <w:r w:rsidRPr="00191DBD">
        <w:rPr>
          <w:rFonts w:ascii="Arial" w:eastAsia="Arial" w:hAnsi="Arial" w:cs="Arial"/>
          <w:spacing w:val="-16"/>
          <w:highlight w:val="yellow"/>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w:t>
      </w:r>
      <w:r>
        <w:rPr>
          <w:rFonts w:ascii="Arial" w:eastAsia="Arial" w:hAnsi="Arial" w:cs="Arial"/>
          <w:spacing w:val="1"/>
        </w:rPr>
        <w:t>r-</w:t>
      </w:r>
      <w:r>
        <w:rPr>
          <w:rFonts w:ascii="Arial" w:eastAsia="Arial" w:hAnsi="Arial" w:cs="Arial"/>
        </w:rPr>
        <w:t>pr</w:t>
      </w:r>
      <w:r>
        <w:rPr>
          <w:rFonts w:ascii="Arial" w:eastAsia="Arial" w:hAnsi="Arial" w:cs="Arial"/>
          <w:spacing w:val="2"/>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16"/>
        </w:rPr>
        <w:t xml:space="preserve"> </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arge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3"/>
        </w:rPr>
        <w:t>b</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I)</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 data</w:t>
      </w:r>
      <w:r>
        <w:rPr>
          <w:rFonts w:ascii="Arial" w:eastAsia="Arial" w:hAnsi="Arial" w:cs="Arial"/>
          <w:spacing w:val="1"/>
        </w:rPr>
        <w:t>-</w:t>
      </w:r>
      <w:r>
        <w:rPr>
          <w:rFonts w:ascii="Arial" w:eastAsia="Arial" w:hAnsi="Arial" w:cs="Arial"/>
        </w:rPr>
        <w:t>d</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en 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ff</w:t>
      </w:r>
      <w:r>
        <w:rPr>
          <w:rFonts w:ascii="Arial" w:eastAsia="Arial" w:hAnsi="Arial" w:cs="Arial"/>
        </w:rPr>
        <w:t>ers</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terna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sidR="00440BFF" w:rsidRPr="00191DBD">
        <w:rPr>
          <w:rFonts w:ascii="Arial" w:eastAsia="Arial" w:hAnsi="Arial" w:cs="Arial"/>
          <w:highlight w:val="yellow"/>
        </w:rPr>
        <w:t>Artificial Intelligence (AI) refers to the ability of machines to mimic human intelligence and perform tasks that typically require human intelligence, such as learning, problem-solving, decision-making, and natural language understanding. Depicts AI technologies including machine learning, natural language processing, robotics, and computer vision (</w:t>
      </w:r>
      <w:proofErr w:type="spellStart"/>
      <w:r w:rsidR="00440BFF" w:rsidRPr="00191DBD">
        <w:rPr>
          <w:rFonts w:ascii="Arial" w:eastAsia="Arial" w:hAnsi="Arial" w:cs="Arial"/>
          <w:highlight w:val="yellow"/>
        </w:rPr>
        <w:t>Aldoseri</w:t>
      </w:r>
      <w:proofErr w:type="spellEnd"/>
      <w:r w:rsidR="00440BFF" w:rsidRPr="00191DBD">
        <w:rPr>
          <w:rFonts w:ascii="Arial" w:eastAsia="Arial" w:hAnsi="Arial" w:cs="Arial"/>
          <w:highlight w:val="yellow"/>
        </w:rPr>
        <w:t xml:space="preserve"> et al., 2023</w:t>
      </w:r>
      <w:r w:rsidR="00440BFF">
        <w:rPr>
          <w:rFonts w:ascii="Arial" w:eastAsia="Arial" w:hAnsi="Arial" w:cs="Arial"/>
          <w:highlight w:val="yellow"/>
        </w:rPr>
        <w:t xml:space="preserve">; </w:t>
      </w:r>
      <w:proofErr w:type="spellStart"/>
      <w:r w:rsidR="00440BFF" w:rsidRPr="00191DBD">
        <w:rPr>
          <w:rFonts w:ascii="Arial" w:eastAsia="Arial" w:hAnsi="Arial" w:cs="Arial"/>
          <w:highlight w:val="yellow"/>
        </w:rPr>
        <w:t>Yella</w:t>
      </w:r>
      <w:proofErr w:type="spellEnd"/>
      <w:r w:rsidR="00440BFF" w:rsidRPr="00191DBD">
        <w:rPr>
          <w:rFonts w:ascii="Arial" w:eastAsia="Arial" w:hAnsi="Arial" w:cs="Arial"/>
          <w:highlight w:val="yellow"/>
        </w:rPr>
        <w:t xml:space="preserve"> &amp; </w:t>
      </w:r>
      <w:proofErr w:type="spellStart"/>
      <w:r w:rsidR="00440BFF" w:rsidRPr="00191DBD">
        <w:rPr>
          <w:rFonts w:ascii="Arial" w:eastAsia="Arial" w:hAnsi="Arial" w:cs="Arial"/>
          <w:highlight w:val="yellow"/>
        </w:rPr>
        <w:t>Kondam</w:t>
      </w:r>
      <w:proofErr w:type="spellEnd"/>
      <w:r w:rsidR="00440BFF" w:rsidRPr="00191DBD">
        <w:rPr>
          <w:rFonts w:ascii="Arial" w:eastAsia="Arial" w:hAnsi="Arial" w:cs="Arial"/>
          <w:highlight w:val="yellow"/>
        </w:rPr>
        <w:t>, 2023).</w:t>
      </w:r>
      <w:r w:rsidR="00440BFF" w:rsidRPr="00440BFF">
        <w:rPr>
          <w:rFonts w:ascii="Arial" w:eastAsia="Arial" w:hAnsi="Arial" w:cs="Arial"/>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g</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th</w:t>
      </w:r>
      <w:r>
        <w:rPr>
          <w:rFonts w:ascii="Arial" w:eastAsia="Arial" w:hAnsi="Arial" w:cs="Arial"/>
          <w:spacing w:val="4"/>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p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0"/>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10"/>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an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 xml:space="preserve">on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a</w:t>
      </w:r>
      <w:r>
        <w:rPr>
          <w:rFonts w:ascii="Arial" w:eastAsia="Arial" w:hAnsi="Arial" w:cs="Arial"/>
        </w:rPr>
        <w:t>tures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j</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od</w:t>
      </w:r>
      <w:r>
        <w:rPr>
          <w:rFonts w:ascii="Arial" w:eastAsia="Arial" w:hAnsi="Arial" w:cs="Arial"/>
          <w:spacing w:val="-3"/>
        </w:rPr>
        <w:t xml:space="preserve"> </w:t>
      </w:r>
      <w:r>
        <w:rPr>
          <w:rFonts w:ascii="Arial" w:eastAsia="Arial" w:hAnsi="Arial" w:cs="Arial"/>
          <w:spacing w:val="8"/>
        </w:rPr>
        <w:t>[</w:t>
      </w:r>
      <w:r>
        <w:rPr>
          <w:rFonts w:ascii="Arial" w:eastAsia="Arial" w:hAnsi="Arial" w:cs="Arial"/>
          <w:spacing w:val="2"/>
        </w:rPr>
        <w:t>2</w:t>
      </w:r>
      <w:r>
        <w:rPr>
          <w:rFonts w:ascii="Arial" w:eastAsia="Arial" w:hAnsi="Arial" w:cs="Arial"/>
        </w:rPr>
        <w:t>].</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p</w:t>
      </w:r>
      <w:r>
        <w:rPr>
          <w:rFonts w:ascii="Arial" w:eastAsia="Arial" w:hAnsi="Arial" w:cs="Arial"/>
        </w:rPr>
        <w:t xml:space="preserve">er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K</w:t>
      </w:r>
      <w:r>
        <w:rPr>
          <w:rFonts w:ascii="Arial" w:eastAsia="Arial" w:hAnsi="Arial" w:cs="Arial"/>
          <w:spacing w:val="1"/>
        </w:rPr>
        <w:t>-</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CNN</w:t>
      </w:r>
      <w:r>
        <w:rPr>
          <w:rFonts w:ascii="Arial" w:eastAsia="Arial" w:hAnsi="Arial" w:cs="Arial"/>
          <w:spacing w:val="2"/>
        </w:rPr>
        <w:t>s</w:t>
      </w:r>
      <w:r>
        <w:rPr>
          <w:rFonts w:ascii="Arial" w:eastAsia="Arial" w:hAnsi="Arial" w:cs="Arial"/>
        </w:rPr>
        <w: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 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1"/>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u</w:t>
      </w:r>
      <w:r>
        <w:rPr>
          <w:rFonts w:ascii="Arial" w:eastAsia="Arial" w:hAnsi="Arial" w:cs="Arial"/>
          <w:spacing w:val="4"/>
        </w:rPr>
        <w:t>d</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2"/>
          <w:w w:val="99"/>
        </w:rPr>
        <w:t>d</w:t>
      </w:r>
      <w:r>
        <w:rPr>
          <w:rFonts w:ascii="Arial" w:eastAsia="Arial" w:hAnsi="Arial" w:cs="Arial"/>
          <w:w w:val="99"/>
        </w:rPr>
        <w:t>e</w:t>
      </w:r>
      <w:r>
        <w:rPr>
          <w:rFonts w:ascii="Arial" w:eastAsia="Arial" w:hAnsi="Arial" w:cs="Arial"/>
          <w:spacing w:val="4"/>
          <w:w w:val="99"/>
        </w:rPr>
        <w:t>m</w:t>
      </w:r>
      <w:r>
        <w:rPr>
          <w:rFonts w:ascii="Arial" w:eastAsia="Arial" w:hAnsi="Arial" w:cs="Arial"/>
          <w:w w:val="99"/>
        </w:rPr>
        <w:t>o</w:t>
      </w:r>
      <w:r>
        <w:rPr>
          <w:rFonts w:ascii="Arial" w:eastAsia="Arial" w:hAnsi="Arial" w:cs="Arial"/>
          <w:spacing w:val="-1"/>
          <w:w w:val="99"/>
        </w:rPr>
        <w:t>n</w:t>
      </w:r>
      <w:r>
        <w:rPr>
          <w:rFonts w:ascii="Arial" w:eastAsia="Arial" w:hAnsi="Arial" w:cs="Arial"/>
          <w:spacing w:val="1"/>
          <w:w w:val="99"/>
        </w:rPr>
        <w:t>s</w:t>
      </w:r>
      <w:r>
        <w:rPr>
          <w:rFonts w:ascii="Arial" w:eastAsia="Arial" w:hAnsi="Arial" w:cs="Arial"/>
          <w:w w:val="99"/>
        </w:rPr>
        <w:t>trate</w:t>
      </w:r>
      <w:r>
        <w:rPr>
          <w:rFonts w:ascii="Arial" w:eastAsia="Arial" w:hAnsi="Arial" w:cs="Arial"/>
          <w:spacing w:val="-12"/>
          <w:w w:val="99"/>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o</w:t>
      </w:r>
      <w:r>
        <w:rPr>
          <w:rFonts w:ascii="Arial" w:eastAsia="Arial" w:hAnsi="Arial" w:cs="Arial"/>
          <w:spacing w:val="-1"/>
        </w:rPr>
        <w:t>l</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2"/>
        </w:rPr>
        <w:t>e</w:t>
      </w:r>
      <w:r>
        <w:rPr>
          <w:rFonts w:ascii="Arial" w:eastAsia="Arial" w:hAnsi="Arial" w:cs="Arial"/>
        </w:rPr>
        <w:t>a</w:t>
      </w:r>
      <w:r>
        <w:rPr>
          <w:rFonts w:ascii="Arial" w:eastAsia="Arial" w:hAnsi="Arial" w:cs="Arial"/>
          <w:spacing w:val="4"/>
        </w:rPr>
        <w:t>m</w:t>
      </w:r>
      <w:r>
        <w:rPr>
          <w:rFonts w:ascii="Arial" w:eastAsia="Arial" w:hAnsi="Arial" w:cs="Arial"/>
          <w:spacing w:val="-1"/>
        </w:rPr>
        <w:t>li</w:t>
      </w:r>
      <w:r>
        <w:rPr>
          <w:rFonts w:ascii="Arial" w:eastAsia="Arial" w:hAnsi="Arial" w:cs="Arial"/>
        </w:rPr>
        <w:t>ne pa</w:t>
      </w:r>
      <w:r>
        <w:rPr>
          <w:rFonts w:ascii="Arial" w:eastAsia="Arial" w:hAnsi="Arial" w:cs="Arial"/>
          <w:spacing w:val="1"/>
        </w:rPr>
        <w:t>r</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3"/>
        </w:rPr>
        <w:t>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19"/>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spacing w:val="2"/>
        </w:rPr>
        <w:t>p</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 g</w:t>
      </w:r>
      <w:r>
        <w:rPr>
          <w:rFonts w:ascii="Arial" w:eastAsia="Arial" w:hAnsi="Arial" w:cs="Arial"/>
          <w:spacing w:val="-1"/>
        </w:rPr>
        <w:t>e</w:t>
      </w:r>
      <w:r>
        <w:rPr>
          <w:rFonts w:ascii="Arial" w:eastAsia="Arial" w:hAnsi="Arial" w:cs="Arial"/>
        </w:rPr>
        <w:t>o</w:t>
      </w:r>
      <w:r>
        <w:rPr>
          <w:rFonts w:ascii="Arial" w:eastAsia="Arial" w:hAnsi="Arial" w:cs="Arial"/>
          <w:spacing w:val="4"/>
        </w:rPr>
        <w:t>m</w:t>
      </w:r>
      <w:r>
        <w:rPr>
          <w:rFonts w:ascii="Arial" w:eastAsia="Arial" w:hAnsi="Arial" w:cs="Arial"/>
        </w:rPr>
        <w:t>et</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spacing w:val="4"/>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sidR="00B43495" w:rsidRPr="00191DBD">
        <w:rPr>
          <w:rFonts w:ascii="Arial" w:eastAsia="Arial" w:hAnsi="Arial" w:cs="Arial"/>
          <w:spacing w:val="-1"/>
          <w:highlight w:val="yellow"/>
        </w:rPr>
        <w:t xml:space="preserve">Clustering is the process of grouping the data based on their similar properties. Meanwhile, it is the </w:t>
      </w:r>
      <w:proofErr w:type="spellStart"/>
      <w:r w:rsidR="00B43495" w:rsidRPr="00191DBD">
        <w:rPr>
          <w:rFonts w:ascii="Arial" w:eastAsia="Arial" w:hAnsi="Arial" w:cs="Arial"/>
          <w:spacing w:val="-1"/>
          <w:highlight w:val="yellow"/>
        </w:rPr>
        <w:t>categorisation</w:t>
      </w:r>
      <w:proofErr w:type="spellEnd"/>
      <w:r w:rsidR="00B43495" w:rsidRPr="00191DBD">
        <w:rPr>
          <w:rFonts w:ascii="Arial" w:eastAsia="Arial" w:hAnsi="Arial" w:cs="Arial"/>
          <w:spacing w:val="-1"/>
          <w:highlight w:val="yellow"/>
        </w:rPr>
        <w:t xml:space="preserve"> of a set of data into similar groups (clusters), and the elements in each cluster share similarities, where the similarity between elements in the same cluster must be smaller enough to the similarity between elements of different clusters. Hence, this similarity can be considered as a distance measure. One of the most popular clustering algorithms is K-means, where distance is measured between every point of the dataset and the centroids of clusters to find similar data objects and assign them to the nearest cluster (Ghazal, 2021).</w:t>
      </w:r>
      <w:r w:rsidR="00B43495" w:rsidRPr="00B43495">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spacing w:val="2"/>
        </w:rPr>
        <w:t>g</w:t>
      </w:r>
      <w:r>
        <w:rPr>
          <w:rFonts w:ascii="Arial" w:eastAsia="Arial" w:hAnsi="Arial" w:cs="Arial"/>
        </w:rPr>
        <w:t>ori</w:t>
      </w:r>
      <w:r>
        <w:rPr>
          <w:rFonts w:ascii="Arial" w:eastAsia="Arial" w:hAnsi="Arial" w:cs="Arial"/>
          <w:spacing w:val="-1"/>
        </w:rPr>
        <w:t>t</w:t>
      </w:r>
      <w:r>
        <w:rPr>
          <w:rFonts w:ascii="Arial" w:eastAsia="Arial" w:hAnsi="Arial" w:cs="Arial"/>
        </w:rPr>
        <w:t>h</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8"/>
        </w:rPr>
        <w:t xml:space="preserve"> </w:t>
      </w:r>
      <w:r>
        <w:rPr>
          <w:rFonts w:ascii="Arial" w:eastAsia="Arial" w:hAnsi="Arial" w:cs="Arial"/>
        </w:rPr>
        <w:t>K</w:t>
      </w:r>
      <w:r>
        <w:rPr>
          <w:rFonts w:ascii="Arial" w:eastAsia="Arial" w:hAnsi="Arial" w:cs="Arial"/>
          <w:spacing w:val="1"/>
        </w:rPr>
        <w:t>-</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erged</w:t>
      </w:r>
      <w:r>
        <w:rPr>
          <w:rFonts w:ascii="Arial" w:eastAsia="Arial" w:hAnsi="Arial" w:cs="Arial"/>
          <w:spacing w:val="-1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o</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p</w:t>
      </w:r>
      <w:r>
        <w:rPr>
          <w:rFonts w:ascii="Arial" w:eastAsia="Arial" w:hAnsi="Arial" w:cs="Arial"/>
        </w:rPr>
        <w:t>ta</w:t>
      </w:r>
      <w:r>
        <w:rPr>
          <w:rFonts w:ascii="Arial" w:eastAsia="Arial" w:hAnsi="Arial" w:cs="Arial"/>
          <w:spacing w:val="-11"/>
        </w:rPr>
        <w:t xml:space="preserve"> </w:t>
      </w:r>
      <w:r>
        <w:rPr>
          <w:rFonts w:ascii="Arial" w:eastAsia="Arial" w:hAnsi="Arial" w:cs="Arial"/>
        </w:rPr>
        <w:t>et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[4]</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 a</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22"/>
        </w:rPr>
        <w:t xml:space="preserve"> </w:t>
      </w:r>
      <w:r>
        <w:rPr>
          <w:rFonts w:ascii="Arial" w:eastAsia="Arial" w:hAnsi="Arial" w:cs="Arial"/>
        </w:rPr>
        <w:t>K</w:t>
      </w:r>
      <w:r>
        <w:rPr>
          <w:rFonts w:ascii="Arial" w:eastAsia="Arial" w:hAnsi="Arial" w:cs="Arial"/>
          <w:spacing w:val="1"/>
        </w:rPr>
        <w:t>-</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od</w:t>
      </w:r>
      <w:r>
        <w:rPr>
          <w:rFonts w:ascii="Arial" w:eastAsia="Arial" w:hAnsi="Arial" w:cs="Arial"/>
          <w:spacing w:val="-2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w w:val="99"/>
        </w:rPr>
        <w:t>i</w:t>
      </w:r>
      <w:r>
        <w:rPr>
          <w:rFonts w:ascii="Arial" w:eastAsia="Arial" w:hAnsi="Arial" w:cs="Arial"/>
          <w:w w:val="99"/>
        </w:rPr>
        <w:t>d</w:t>
      </w:r>
      <w:r>
        <w:rPr>
          <w:rFonts w:ascii="Arial" w:eastAsia="Arial" w:hAnsi="Arial" w:cs="Arial"/>
          <w:spacing w:val="1"/>
          <w:w w:val="99"/>
        </w:rPr>
        <w:t>e</w:t>
      </w:r>
      <w:r>
        <w:rPr>
          <w:rFonts w:ascii="Arial" w:eastAsia="Arial" w:hAnsi="Arial" w:cs="Arial"/>
          <w:w w:val="99"/>
        </w:rPr>
        <w:t>nt</w:t>
      </w:r>
      <w:r>
        <w:rPr>
          <w:rFonts w:ascii="Arial" w:eastAsia="Arial" w:hAnsi="Arial" w:cs="Arial"/>
          <w:spacing w:val="-2"/>
          <w:w w:val="99"/>
        </w:rPr>
        <w:t>i</w:t>
      </w:r>
      <w:r>
        <w:rPr>
          <w:rFonts w:ascii="Arial" w:eastAsia="Arial" w:hAnsi="Arial" w:cs="Arial"/>
          <w:spacing w:val="4"/>
          <w:w w:val="99"/>
        </w:rPr>
        <w:t>f</w:t>
      </w:r>
      <w:r>
        <w:rPr>
          <w:rFonts w:ascii="Arial" w:eastAsia="Arial" w:hAnsi="Arial" w:cs="Arial"/>
          <w:w w:val="99"/>
        </w:rPr>
        <w:t>y</w:t>
      </w:r>
      <w:r>
        <w:rPr>
          <w:rFonts w:ascii="Arial" w:eastAsia="Arial" w:hAnsi="Arial" w:cs="Arial"/>
          <w:spacing w:val="-15"/>
          <w:w w:val="9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ili</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f</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u</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12"/>
          <w:w w:val="99"/>
        </w:rPr>
        <w:t xml:space="preserve"> </w:t>
      </w:r>
      <w:r>
        <w:rPr>
          <w:rFonts w:ascii="Arial" w:eastAsia="Arial" w:hAnsi="Arial" w:cs="Arial"/>
          <w:spacing w:val="3"/>
          <w:w w:val="99"/>
        </w:rPr>
        <w:t>s</w:t>
      </w:r>
      <w:r>
        <w:rPr>
          <w:rFonts w:ascii="Arial" w:eastAsia="Arial" w:hAnsi="Arial" w:cs="Arial"/>
          <w:spacing w:val="-4"/>
          <w:w w:val="99"/>
        </w:rPr>
        <w:t>y</w:t>
      </w:r>
      <w:r>
        <w:rPr>
          <w:rFonts w:ascii="Arial" w:eastAsia="Arial" w:hAnsi="Arial" w:cs="Arial"/>
          <w:spacing w:val="1"/>
          <w:w w:val="99"/>
        </w:rPr>
        <w:t>s</w:t>
      </w:r>
      <w:r>
        <w:rPr>
          <w:rFonts w:ascii="Arial" w:eastAsia="Arial" w:hAnsi="Arial" w:cs="Arial"/>
          <w:w w:val="99"/>
        </w:rPr>
        <w:t>te</w:t>
      </w:r>
      <w:r>
        <w:rPr>
          <w:rFonts w:ascii="Arial" w:eastAsia="Arial" w:hAnsi="Arial" w:cs="Arial"/>
          <w:spacing w:val="4"/>
          <w:w w:val="99"/>
        </w:rPr>
        <w:t>m</w:t>
      </w:r>
      <w:r>
        <w:rPr>
          <w:rFonts w:ascii="Arial" w:eastAsia="Arial" w:hAnsi="Arial" w:cs="Arial"/>
          <w:spacing w:val="1"/>
          <w:w w:val="99"/>
        </w:rPr>
        <w:t>s</w:t>
      </w:r>
      <w:r>
        <w:rPr>
          <w:rFonts w:ascii="Arial" w:eastAsia="Arial" w:hAnsi="Arial" w:cs="Arial"/>
          <w:w w:val="99"/>
        </w:rPr>
        <w:t>,</w:t>
      </w:r>
      <w:r>
        <w:rPr>
          <w:rFonts w:ascii="Arial" w:eastAsia="Arial" w:hAnsi="Arial" w:cs="Arial"/>
          <w:spacing w:val="-14"/>
          <w:w w:val="9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spacing w:val="7"/>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21"/>
        </w:rPr>
        <w:t xml:space="preserve"> </w:t>
      </w:r>
      <w:r>
        <w:rPr>
          <w:rFonts w:ascii="Arial" w:eastAsia="Arial" w:hAnsi="Arial" w:cs="Arial"/>
        </w:rPr>
        <w:t>gro</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spacing w:val="2"/>
        </w:rPr>
        <w:t>n</w:t>
      </w:r>
      <w:r>
        <w:rPr>
          <w:rFonts w:ascii="Arial" w:eastAsia="Arial" w:hAnsi="Arial" w:cs="Arial"/>
        </w:rPr>
        <w:t>g 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Ch</w:t>
      </w:r>
      <w:r>
        <w:rPr>
          <w:rFonts w:ascii="Arial" w:eastAsia="Arial" w:hAnsi="Arial" w:cs="Arial"/>
          <w:spacing w:val="2"/>
        </w:rPr>
        <w:t>a</w:t>
      </w:r>
      <w:r>
        <w:rPr>
          <w:rFonts w:ascii="Arial" w:eastAsia="Arial" w:hAnsi="Arial" w:cs="Arial"/>
        </w:rPr>
        <w:t>tt</w:t>
      </w:r>
      <w:r>
        <w:rPr>
          <w:rFonts w:ascii="Arial" w:eastAsia="Arial" w:hAnsi="Arial" w:cs="Arial"/>
          <w:spacing w:val="-1"/>
        </w:rPr>
        <w:t>o</w:t>
      </w:r>
      <w:r>
        <w:rPr>
          <w:rFonts w:ascii="Arial" w:eastAsia="Arial" w:hAnsi="Arial" w:cs="Arial"/>
          <w:spacing w:val="2"/>
        </w:rPr>
        <w:t>p</w:t>
      </w:r>
      <w:r>
        <w:rPr>
          <w:rFonts w:ascii="Arial" w:eastAsia="Arial" w:hAnsi="Arial" w:cs="Arial"/>
        </w:rPr>
        <w:t>a</w:t>
      </w:r>
      <w:r>
        <w:rPr>
          <w:rFonts w:ascii="Arial" w:eastAsia="Arial" w:hAnsi="Arial" w:cs="Arial"/>
          <w:spacing w:val="1"/>
        </w:rPr>
        <w:t>d</w:t>
      </w:r>
      <w:r>
        <w:rPr>
          <w:rFonts w:ascii="Arial" w:eastAsia="Arial" w:hAnsi="Arial" w:cs="Arial"/>
          <w:spacing w:val="2"/>
        </w:rPr>
        <w:t>h</w:t>
      </w:r>
      <w:r>
        <w:rPr>
          <w:rFonts w:ascii="Arial" w:eastAsia="Arial" w:hAnsi="Arial" w:cs="Arial"/>
          <w:spacing w:val="-4"/>
        </w:rPr>
        <w:t>y</w:t>
      </w:r>
      <w:r>
        <w:rPr>
          <w:rFonts w:ascii="Arial" w:eastAsia="Arial" w:hAnsi="Arial" w:cs="Arial"/>
          <w:spacing w:val="4"/>
        </w:rPr>
        <w:t>a</w:t>
      </w:r>
      <w:r>
        <w:rPr>
          <w:rFonts w:ascii="Arial" w:eastAsia="Arial" w:hAnsi="Arial" w:cs="Arial"/>
        </w:rPr>
        <w:t>y et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2"/>
        </w:rPr>
        <w:t xml:space="preserve"> </w:t>
      </w:r>
      <w:r>
        <w:rPr>
          <w:rFonts w:ascii="Arial" w:eastAsia="Arial" w:hAnsi="Arial" w:cs="Arial"/>
        </w:rPr>
        <w:t>[5]</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sidR="0027197A" w:rsidRPr="00191DBD">
        <w:rPr>
          <w:rFonts w:ascii="Arial" w:eastAsia="Arial" w:hAnsi="Arial" w:cs="Arial"/>
          <w:spacing w:val="1"/>
          <w:highlight w:val="yellow"/>
        </w:rPr>
        <w:t>self-</w:t>
      </w:r>
      <w:proofErr w:type="spellStart"/>
      <w:r w:rsidR="0027197A" w:rsidRPr="00191DBD">
        <w:rPr>
          <w:rFonts w:ascii="Arial" w:eastAsia="Arial" w:hAnsi="Arial" w:cs="Arial"/>
          <w:spacing w:val="1"/>
          <w:highlight w:val="yellow"/>
        </w:rPr>
        <w:t>organising</w:t>
      </w:r>
      <w:proofErr w:type="spellEnd"/>
      <w:r w:rsidRPr="00191DBD">
        <w:rPr>
          <w:rFonts w:ascii="Arial" w:eastAsia="Arial" w:hAnsi="Arial" w:cs="Arial"/>
          <w:spacing w:val="1"/>
          <w:highlight w:val="yellow"/>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O</w:t>
      </w:r>
      <w:r>
        <w:rPr>
          <w:rFonts w:ascii="Arial" w:eastAsia="Arial" w:hAnsi="Arial" w:cs="Arial"/>
        </w:rPr>
        <w:t>M)</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spacing w:val="4"/>
        </w:rPr>
        <w:t>e</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rPr>
        <w:lastRenderedPageBreak/>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rPr>
        <w:t>p</w:t>
      </w:r>
      <w:r>
        <w:rPr>
          <w:rFonts w:ascii="Arial" w:eastAsia="Arial" w:hAnsi="Arial" w:cs="Arial"/>
          <w:spacing w:val="2"/>
        </w:rPr>
        <w:t>t</w:t>
      </w:r>
      <w:r>
        <w:rPr>
          <w:rFonts w:ascii="Arial" w:eastAsia="Arial" w:hAnsi="Arial" w:cs="Arial"/>
        </w:rPr>
        <w:t>a</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w:t>
      </w:r>
      <w:r>
        <w:rPr>
          <w:rFonts w:ascii="Arial" w:eastAsia="Arial" w:hAnsi="Arial" w:cs="Arial"/>
          <w:spacing w:val="-3"/>
        </w:rPr>
        <w:t xml:space="preserve"> </w:t>
      </w:r>
      <w:r>
        <w:rPr>
          <w:rFonts w:ascii="Arial" w:eastAsia="Arial" w:hAnsi="Arial" w:cs="Arial"/>
        </w:rPr>
        <w:t>[6]</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z</w:t>
      </w:r>
      <w:r>
        <w:rPr>
          <w:rFonts w:ascii="Arial" w:eastAsia="Arial" w:hAnsi="Arial" w:cs="Arial"/>
          <w:spacing w:val="1"/>
        </w:rPr>
        <w:t>z</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RT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8"/>
        </w:rPr>
        <w:t>K</w:t>
      </w:r>
      <w:r>
        <w:rPr>
          <w:rFonts w:ascii="Arial" w:eastAsia="Arial" w:hAnsi="Arial" w:cs="Arial"/>
          <w:spacing w:val="1"/>
        </w:rPr>
        <w:t>-</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h</w:t>
      </w:r>
      <w:r>
        <w:rPr>
          <w:rFonts w:ascii="Arial" w:eastAsia="Arial" w:hAnsi="Arial" w:cs="Arial"/>
          <w:spacing w:val="-4"/>
        </w:rPr>
        <w:t>y</w:t>
      </w:r>
      <w:r>
        <w:rPr>
          <w:rFonts w:ascii="Arial" w:eastAsia="Arial" w:hAnsi="Arial" w:cs="Arial"/>
        </w:rPr>
        <w:t>b</w:t>
      </w:r>
      <w:r>
        <w:rPr>
          <w:rFonts w:ascii="Arial" w:eastAsia="Arial" w:hAnsi="Arial" w:cs="Arial"/>
          <w:spacing w:val="3"/>
        </w:rPr>
        <w:t>r</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h</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ac</w:t>
      </w:r>
      <w:r>
        <w:rPr>
          <w:rFonts w:ascii="Arial" w:eastAsia="Arial" w:hAnsi="Arial" w:cs="Arial"/>
          <w:spacing w:val="1"/>
        </w:rPr>
        <w:t>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proofErr w:type="spellStart"/>
      <w:r w:rsidR="0027197A" w:rsidRPr="00191DBD">
        <w:rPr>
          <w:rFonts w:ascii="Arial" w:eastAsia="Arial" w:hAnsi="Arial" w:cs="Arial"/>
          <w:spacing w:val="-1"/>
          <w:highlight w:val="yellow"/>
        </w:rPr>
        <w:t>initialisation</w:t>
      </w:r>
      <w:proofErr w:type="spellEnd"/>
      <w:r>
        <w:rPr>
          <w:rFonts w:ascii="Arial" w:eastAsia="Arial" w:hAnsi="Arial" w:cs="Arial"/>
        </w:rPr>
        <w:t>,</w:t>
      </w:r>
    </w:p>
    <w:p w14:paraId="02D49EAA" w14:textId="26AC1EEB" w:rsidR="005C6506" w:rsidRPr="00191DBD" w:rsidRDefault="00C46F2B" w:rsidP="00007901">
      <w:pPr>
        <w:spacing w:before="80"/>
        <w:ind w:left="100" w:right="83"/>
        <w:jc w:val="both"/>
        <w:rPr>
          <w:rFonts w:ascii="Arial" w:eastAsia="Arial" w:hAnsi="Arial" w:cs="Arial"/>
          <w:spacing w:val="1"/>
        </w:rPr>
      </w:pPr>
      <w:r>
        <w:rPr>
          <w:rFonts w:ascii="Arial" w:eastAsia="Arial" w:hAnsi="Arial" w:cs="Arial"/>
          <w:spacing w:val="1"/>
        </w:rPr>
        <w:lastRenderedPageBreak/>
        <w:t>X</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et</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w:t>
      </w:r>
      <w:r>
        <w:rPr>
          <w:rFonts w:ascii="Arial" w:eastAsia="Arial" w:hAnsi="Arial" w:cs="Arial"/>
        </w:rPr>
        <w:t>7]</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rPr>
        <w:t>ored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rPr>
        <w:t>ex</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f</w:t>
      </w:r>
      <w:r>
        <w:rPr>
          <w:rFonts w:ascii="Arial" w:eastAsia="Arial" w:hAnsi="Arial" w:cs="Arial"/>
        </w:rPr>
        <w:t>or</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rPr>
        <w:t>tt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arge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dd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 Z</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rPr>
        <w:t>et</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w:t>
      </w:r>
      <w:r>
        <w:rPr>
          <w:rFonts w:ascii="Arial" w:eastAsia="Arial" w:hAnsi="Arial" w:cs="Arial"/>
        </w:rPr>
        <w:t>8] 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A</w:t>
      </w:r>
      <w:r>
        <w:rPr>
          <w:rFonts w:ascii="Arial" w:eastAsia="Arial" w:hAnsi="Arial" w:cs="Arial"/>
        </w:rPr>
        <w:t>D</w:t>
      </w:r>
      <w:r>
        <w:rPr>
          <w:rFonts w:ascii="Arial" w:eastAsia="Arial" w:hAnsi="Arial" w:cs="Arial"/>
          <w:spacing w:val="3"/>
        </w:rPr>
        <w:t>-</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a</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K</w:t>
      </w:r>
      <w:r>
        <w:rPr>
          <w:rFonts w:ascii="Arial" w:eastAsia="Arial" w:hAnsi="Arial" w:cs="Arial"/>
          <w:spacing w:val="1"/>
        </w:rPr>
        <w:t>-</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o</w:t>
      </w:r>
      <w:r>
        <w:rPr>
          <w:rFonts w:ascii="Arial" w:eastAsia="Arial" w:hAnsi="Arial" w:cs="Arial"/>
          <w:spacing w:val="-1"/>
        </w:rPr>
        <w:t>li</w:t>
      </w:r>
      <w:r>
        <w:rPr>
          <w:rFonts w:ascii="Arial" w:eastAsia="Arial" w:hAnsi="Arial" w:cs="Arial"/>
          <w:spacing w:val="2"/>
        </w:rPr>
        <w:t>d</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e</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e 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F</w:t>
      </w:r>
      <w:r>
        <w:rPr>
          <w:rFonts w:ascii="Arial" w:eastAsia="Arial" w:hAnsi="Arial" w:cs="Arial"/>
        </w:rPr>
        <w:t>M</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ci</w:t>
      </w:r>
      <w:r>
        <w:rPr>
          <w:rFonts w:ascii="Arial" w:eastAsia="Arial" w:hAnsi="Arial" w:cs="Arial"/>
        </w:rPr>
        <w:t>ng</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spacing w:val="-4"/>
        </w:rPr>
        <w:t>y</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p</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e</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w:t>
      </w:r>
      <w:r>
        <w:rPr>
          <w:rFonts w:ascii="Arial" w:eastAsia="Arial" w:hAnsi="Arial" w:cs="Arial"/>
        </w:rPr>
        <w:t>9]</w:t>
      </w:r>
      <w:r w:rsidR="0027197A">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es C</w:t>
      </w:r>
      <w:r>
        <w:rPr>
          <w:rFonts w:ascii="Arial" w:eastAsia="Arial" w:hAnsi="Arial" w:cs="Arial"/>
          <w:spacing w:val="-1"/>
        </w:rPr>
        <w:t>A</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7"/>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ag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2"/>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proofErr w:type="spellStart"/>
      <w:r>
        <w:rPr>
          <w:rFonts w:ascii="Arial" w:eastAsia="Arial" w:hAnsi="Arial" w:cs="Arial"/>
          <w:spacing w:val="2"/>
        </w:rPr>
        <w:t>R</w:t>
      </w:r>
      <w:r>
        <w:rPr>
          <w:rFonts w:ascii="Arial" w:eastAsia="Arial" w:hAnsi="Arial" w:cs="Arial"/>
        </w:rPr>
        <w:t>a</w:t>
      </w:r>
      <w:r>
        <w:rPr>
          <w:rFonts w:ascii="Arial" w:eastAsia="Arial" w:hAnsi="Arial" w:cs="Arial"/>
          <w:spacing w:val="-1"/>
        </w:rPr>
        <w:t>h</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i</w:t>
      </w:r>
      <w:proofErr w:type="spellEnd"/>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proofErr w:type="spellStart"/>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z</w:t>
      </w:r>
      <w:r>
        <w:rPr>
          <w:rFonts w:ascii="Arial" w:eastAsia="Arial" w:hAnsi="Arial" w:cs="Arial"/>
        </w:rPr>
        <w:t>oo</w:t>
      </w:r>
      <w:proofErr w:type="spellEnd"/>
      <w:r>
        <w:rPr>
          <w:rFonts w:ascii="Arial" w:eastAsia="Arial" w:hAnsi="Arial" w:cs="Arial"/>
          <w:spacing w:val="7"/>
        </w:rPr>
        <w:t xml:space="preserve"> </w:t>
      </w:r>
      <w:r>
        <w:rPr>
          <w:rFonts w:ascii="Arial" w:eastAsia="Arial" w:hAnsi="Arial" w:cs="Arial"/>
        </w:rPr>
        <w:t>[</w:t>
      </w:r>
      <w:r>
        <w:rPr>
          <w:rFonts w:ascii="Arial" w:eastAsia="Arial" w:hAnsi="Arial" w:cs="Arial"/>
          <w:spacing w:val="4"/>
        </w:rPr>
        <w:t>1</w:t>
      </w:r>
      <w:r>
        <w:rPr>
          <w:rFonts w:ascii="Arial" w:eastAsia="Arial" w:hAnsi="Arial" w:cs="Arial"/>
        </w:rPr>
        <w:t>0]</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d t</w:t>
      </w:r>
      <w:r>
        <w:rPr>
          <w:rFonts w:ascii="Arial" w:eastAsia="Arial" w:hAnsi="Arial" w:cs="Arial"/>
          <w:spacing w:val="2"/>
        </w:rPr>
        <w:t>h</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F</w:t>
      </w:r>
      <w:r>
        <w:rPr>
          <w:rFonts w:ascii="Arial" w:eastAsia="Arial" w:hAnsi="Arial" w:cs="Arial"/>
        </w:rPr>
        <w:t>MA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etr</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ort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A</w:t>
      </w:r>
      <w:r>
        <w:rPr>
          <w:rFonts w:ascii="Arial" w:eastAsia="Arial" w:hAnsi="Arial" w:cs="Arial"/>
        </w:rPr>
        <w:t xml:space="preserve">I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Ne</w:t>
      </w:r>
      <w:r>
        <w:rPr>
          <w:rFonts w:ascii="Arial" w:eastAsia="Arial" w:hAnsi="Arial" w:cs="Arial"/>
          <w:spacing w:val="2"/>
        </w:rPr>
        <w:t>t</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6"/>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2"/>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es</w:t>
      </w:r>
      <w:r>
        <w:rPr>
          <w:rFonts w:ascii="Arial" w:eastAsia="Arial" w:hAnsi="Arial" w:cs="Arial"/>
        </w:rPr>
        <w: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rPr>
        <w:t>o</w:t>
      </w:r>
      <w:r>
        <w:rPr>
          <w:rFonts w:ascii="Arial" w:eastAsia="Arial" w:hAnsi="Arial" w:cs="Arial"/>
          <w:spacing w:val="8"/>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si</w:t>
      </w:r>
      <w:r>
        <w:rPr>
          <w:rFonts w:ascii="Arial" w:eastAsia="Arial" w:hAnsi="Arial" w:cs="Arial"/>
        </w:rPr>
        <w:t>n</w:t>
      </w:r>
      <w:r>
        <w:rPr>
          <w:rFonts w:ascii="Arial" w:eastAsia="Arial" w:hAnsi="Arial" w:cs="Arial"/>
          <w:spacing w:val="1"/>
        </w:rPr>
        <w:t>gl</w:t>
      </w:r>
      <w:r>
        <w:rPr>
          <w:rFonts w:ascii="Arial" w:eastAsia="Arial" w:hAnsi="Arial" w:cs="Arial"/>
        </w:rPr>
        <w:t>y</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ed 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a</w:t>
      </w:r>
      <w:r>
        <w:rPr>
          <w:rFonts w:ascii="Arial" w:eastAsia="Arial" w:hAnsi="Arial" w:cs="Arial"/>
        </w:rPr>
        <w:t>nd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CNNs</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e</w:t>
      </w:r>
      <w:r>
        <w:rPr>
          <w:rFonts w:ascii="Arial" w:eastAsia="Arial" w:hAnsi="Arial" w:cs="Arial"/>
        </w:rPr>
        <w:t>o</w:t>
      </w:r>
      <w:r>
        <w:rPr>
          <w:rFonts w:ascii="Arial" w:eastAsia="Arial" w:hAnsi="Arial" w:cs="Arial"/>
          <w:spacing w:val="4"/>
        </w:rPr>
        <w:t>m</w:t>
      </w:r>
      <w:r>
        <w:rPr>
          <w:rFonts w:ascii="Arial" w:eastAsia="Arial" w:hAnsi="Arial" w:cs="Arial"/>
        </w:rPr>
        <w:t>etr</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ili</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8"/>
        </w:rPr>
        <w:t>1</w:t>
      </w:r>
      <w:r>
        <w:rPr>
          <w:rFonts w:ascii="Arial" w:eastAsia="Arial" w:hAnsi="Arial" w:cs="Arial"/>
        </w:rPr>
        <w:t>1].</w:t>
      </w:r>
      <w:r>
        <w:rPr>
          <w:rFonts w:ascii="Arial" w:eastAsia="Arial" w:hAnsi="Arial" w:cs="Arial"/>
          <w:spacing w:val="7"/>
        </w:rPr>
        <w:t xml:space="preserve"> </w:t>
      </w:r>
      <w:r w:rsidR="00E3587B" w:rsidRPr="00191DBD">
        <w:rPr>
          <w:rFonts w:ascii="Arial" w:eastAsia="Arial" w:hAnsi="Arial" w:cs="Arial"/>
          <w:spacing w:val="7"/>
          <w:highlight w:val="yellow"/>
        </w:rPr>
        <w:t>An autoencoder is an unsupervised learning model which can automatically learn data features from a large number of samples and can act as a dimensionality reduction method. With the development of deep learning technology, the autoencoder has attracted the attention of many scholars. Researchers have proposed several improved versions of autoencoders based on different application fields (Li et al., 2023).</w:t>
      </w:r>
      <w:r w:rsidR="00E3587B" w:rsidRPr="00E3587B">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ers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e</w:t>
      </w:r>
      <w:r>
        <w:rPr>
          <w:rFonts w:ascii="Arial" w:eastAsia="Arial" w:hAnsi="Arial" w:cs="Arial"/>
        </w:rPr>
        <w:t>ep</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a</w:t>
      </w:r>
      <w:r>
        <w:rPr>
          <w:rFonts w:ascii="Arial" w:eastAsia="Arial" w:hAnsi="Arial" w:cs="Arial"/>
        </w:rPr>
        <w:t>ture</w:t>
      </w:r>
      <w:r>
        <w:rPr>
          <w:rFonts w:ascii="Arial" w:eastAsia="Arial" w:hAnsi="Arial" w:cs="Arial"/>
          <w:spacing w:val="-16"/>
        </w:rPr>
        <w:t xml:space="preserve"> </w:t>
      </w:r>
      <w:r>
        <w:rPr>
          <w:rFonts w:ascii="Arial" w:eastAsia="Arial" w:hAnsi="Arial" w:cs="Arial"/>
        </w:rPr>
        <w:t>e</w:t>
      </w:r>
      <w:r>
        <w:rPr>
          <w:rFonts w:ascii="Arial" w:eastAsia="Arial" w:hAnsi="Arial" w:cs="Arial"/>
          <w:spacing w:val="1"/>
        </w:rPr>
        <w:t>x</w:t>
      </w:r>
      <w:r>
        <w:rPr>
          <w:rFonts w:ascii="Arial" w:eastAsia="Arial" w:hAnsi="Arial" w:cs="Arial"/>
        </w:rPr>
        <w:t>tra</w:t>
      </w:r>
      <w:r>
        <w:rPr>
          <w:rFonts w:ascii="Arial" w:eastAsia="Arial" w:hAnsi="Arial" w:cs="Arial"/>
          <w:spacing w:val="1"/>
        </w:rPr>
        <w:t>ct</w:t>
      </w:r>
      <w:r>
        <w:rPr>
          <w:rFonts w:ascii="Arial" w:eastAsia="Arial" w:hAnsi="Arial" w:cs="Arial"/>
        </w:rPr>
        <w:t>ors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rPr>
        <w:t>n</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5"/>
        </w:rPr>
        <w:t xml:space="preserve"> </w:t>
      </w:r>
      <w:r>
        <w:rPr>
          <w:rFonts w:ascii="Arial" w:eastAsia="Arial" w:hAnsi="Arial" w:cs="Arial"/>
          <w:spacing w:val="1"/>
          <w:w w:val="99"/>
        </w:rPr>
        <w:t>r</w:t>
      </w:r>
      <w:r>
        <w:rPr>
          <w:rFonts w:ascii="Arial" w:eastAsia="Arial" w:hAnsi="Arial" w:cs="Arial"/>
          <w:spacing w:val="2"/>
          <w:w w:val="99"/>
        </w:rPr>
        <w:t>e</w:t>
      </w:r>
      <w:r>
        <w:rPr>
          <w:rFonts w:ascii="Arial" w:eastAsia="Arial" w:hAnsi="Arial" w:cs="Arial"/>
          <w:w w:val="99"/>
        </w:rPr>
        <w:t>pre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r>
        <w:rPr>
          <w:rFonts w:ascii="Arial" w:eastAsia="Arial" w:hAnsi="Arial" w:cs="Arial"/>
          <w:spacing w:val="-10"/>
          <w:w w:val="9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15"/>
        </w:rPr>
        <w:t xml:space="preserve"> </w:t>
      </w:r>
      <w:r>
        <w:rPr>
          <w:rFonts w:ascii="Arial" w:eastAsia="Arial" w:hAnsi="Arial" w:cs="Arial"/>
        </w:rPr>
        <w:t>C</w:t>
      </w:r>
      <w:r>
        <w:rPr>
          <w:rFonts w:ascii="Arial" w:eastAsia="Arial" w:hAnsi="Arial" w:cs="Arial"/>
          <w:spacing w:val="-1"/>
        </w:rPr>
        <w:t>A</w:t>
      </w:r>
      <w:r>
        <w:rPr>
          <w:rFonts w:ascii="Arial" w:eastAsia="Arial" w:hAnsi="Arial" w:cs="Arial"/>
        </w:rPr>
        <w:t>D</w:t>
      </w:r>
      <w:r>
        <w:rPr>
          <w:rFonts w:ascii="Arial" w:eastAsia="Arial" w:hAnsi="Arial" w:cs="Arial"/>
          <w:spacing w:val="-1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p</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9"/>
        </w:rPr>
        <w:t xml:space="preserve"> </w:t>
      </w:r>
      <w:r>
        <w:rPr>
          <w:rFonts w:ascii="Arial" w:eastAsia="Arial" w:hAnsi="Arial" w:cs="Arial"/>
          <w:spacing w:val="1"/>
          <w:w w:val="99"/>
        </w:rPr>
        <w:t>r</w:t>
      </w:r>
      <w:r>
        <w:rPr>
          <w:rFonts w:ascii="Arial" w:eastAsia="Arial" w:hAnsi="Arial" w:cs="Arial"/>
          <w:spacing w:val="2"/>
          <w:w w:val="99"/>
        </w:rPr>
        <w:t>e</w:t>
      </w:r>
      <w:r>
        <w:rPr>
          <w:rFonts w:ascii="Arial" w:eastAsia="Arial" w:hAnsi="Arial" w:cs="Arial"/>
          <w:w w:val="99"/>
        </w:rPr>
        <w:t>d</w:t>
      </w:r>
      <w:r>
        <w:rPr>
          <w:rFonts w:ascii="Arial" w:eastAsia="Arial" w:hAnsi="Arial" w:cs="Arial"/>
          <w:spacing w:val="-1"/>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w w:val="99"/>
        </w:rPr>
        <w:t>n</w:t>
      </w:r>
      <w:r>
        <w:rPr>
          <w:rFonts w:ascii="Arial" w:eastAsia="Arial" w:hAnsi="Arial" w:cs="Arial"/>
          <w:spacing w:val="5"/>
          <w:w w:val="99"/>
        </w:rPr>
        <w:t>c</w:t>
      </w:r>
      <w:r>
        <w:rPr>
          <w:rFonts w:ascii="Arial" w:eastAsia="Arial" w:hAnsi="Arial" w:cs="Arial"/>
          <w:w w:val="99"/>
        </w:rPr>
        <w:t>y</w:t>
      </w:r>
      <w:r>
        <w:rPr>
          <w:rFonts w:ascii="Arial" w:eastAsia="Arial" w:hAnsi="Arial" w:cs="Arial"/>
          <w:spacing w:val="-15"/>
          <w:w w:val="99"/>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li</w:t>
      </w:r>
      <w:r>
        <w:rPr>
          <w:rFonts w:ascii="Arial" w:eastAsia="Arial" w:hAnsi="Arial" w:cs="Arial"/>
        </w:rPr>
        <w:t>es [</w:t>
      </w:r>
      <w:r>
        <w:rPr>
          <w:rFonts w:ascii="Arial" w:eastAsia="Arial" w:hAnsi="Arial" w:cs="Arial"/>
          <w:spacing w:val="1"/>
        </w:rPr>
        <w:t>1</w:t>
      </w:r>
      <w:r>
        <w:rPr>
          <w:rFonts w:ascii="Arial" w:eastAsia="Arial" w:hAnsi="Arial" w:cs="Arial"/>
        </w:rPr>
        <w:t>2].</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 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F</w:t>
      </w:r>
      <w:r>
        <w:rPr>
          <w:rFonts w:ascii="Arial" w:eastAsia="Arial" w:hAnsi="Arial" w:cs="Arial"/>
          <w:spacing w:val="2"/>
        </w:rPr>
        <w:t>M</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3"/>
        </w:rPr>
        <w:t>w</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4"/>
        </w:rPr>
        <w:t>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ds</w:t>
      </w:r>
      <w:r>
        <w:rPr>
          <w:rFonts w:ascii="Arial" w:eastAsia="Arial" w:hAnsi="Arial" w:cs="Arial"/>
          <w:spacing w:val="-17"/>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rPr>
        <w:t>er</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1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0"/>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7"/>
        </w:rPr>
        <w:t>r</w:t>
      </w:r>
      <w:r>
        <w:rPr>
          <w:rFonts w:ascii="Arial" w:eastAsia="Arial" w:hAnsi="Arial" w:cs="Arial"/>
          <w:spacing w:val="4"/>
        </w:rPr>
        <w:t>l</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2"/>
        </w:rPr>
        <w:t xml:space="preserve"> </w:t>
      </w:r>
      <w:r>
        <w:rPr>
          <w:rFonts w:ascii="Arial" w:eastAsia="Arial" w:hAnsi="Arial" w:cs="Arial"/>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9"/>
        </w:rPr>
        <w:t xml:space="preserve"> </w:t>
      </w:r>
      <w:r>
        <w:rPr>
          <w:rFonts w:ascii="Arial" w:eastAsia="Arial" w:hAnsi="Arial" w:cs="Arial"/>
        </w:rPr>
        <w:t>Conso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 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o</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t</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2"/>
        </w:rPr>
        <w:t>t</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orts</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at</w:t>
      </w:r>
      <w:r>
        <w:rPr>
          <w:rFonts w:ascii="Arial" w:eastAsia="Arial" w:hAnsi="Arial" w:cs="Arial"/>
          <w:spacing w:val="1"/>
        </w:rPr>
        <w:t>f</w:t>
      </w:r>
      <w:r>
        <w:rPr>
          <w:rFonts w:ascii="Arial" w:eastAsia="Arial" w:hAnsi="Arial" w:cs="Arial"/>
        </w:rPr>
        <w:t xml:space="preserve">orm </w:t>
      </w:r>
      <w:proofErr w:type="spellStart"/>
      <w:r w:rsidR="00007901" w:rsidRPr="00191DBD">
        <w:rPr>
          <w:rFonts w:ascii="Arial" w:eastAsia="Arial" w:hAnsi="Arial" w:cs="Arial"/>
          <w:spacing w:val="1"/>
          <w:highlight w:val="yellow"/>
        </w:rPr>
        <w:t>standardisation</w:t>
      </w:r>
      <w:proofErr w:type="spellEnd"/>
      <w:r w:rsidR="00007901">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w:t>
      </w:r>
      <w:r>
        <w:rPr>
          <w:rFonts w:ascii="Arial" w:eastAsia="Arial" w:hAnsi="Arial" w:cs="Arial"/>
          <w:spacing w:val="4"/>
        </w:rPr>
        <w:t>1</w:t>
      </w:r>
      <w:r>
        <w:rPr>
          <w:rFonts w:ascii="Arial" w:eastAsia="Arial" w:hAnsi="Arial" w:cs="Arial"/>
        </w:rPr>
        <w:t>3].</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ero</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tect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f</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3"/>
        </w:rPr>
        <w:t>k</w:t>
      </w:r>
      <w:r>
        <w:rPr>
          <w:rFonts w:ascii="Arial" w:eastAsia="Arial" w:hAnsi="Arial" w:cs="Arial"/>
        </w:rPr>
        <w:t>ets,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o</w:t>
      </w:r>
      <w:r>
        <w:rPr>
          <w:rFonts w:ascii="Arial" w:eastAsia="Arial" w:hAnsi="Arial" w:cs="Arial"/>
          <w:spacing w:val="5"/>
        </w:rPr>
        <w:t>r</w:t>
      </w:r>
      <w:r>
        <w:rPr>
          <w:rFonts w:ascii="Arial" w:eastAsia="Arial" w:hAnsi="Arial" w:cs="Arial"/>
        </w:rPr>
        <w:t>y [</w:t>
      </w:r>
      <w:r>
        <w:rPr>
          <w:rFonts w:ascii="Arial" w:eastAsia="Arial" w:hAnsi="Arial" w:cs="Arial"/>
          <w:spacing w:val="11"/>
        </w:rPr>
        <w:t>1</w:t>
      </w:r>
      <w:r>
        <w:rPr>
          <w:rFonts w:ascii="Arial" w:eastAsia="Arial" w:hAnsi="Arial" w:cs="Arial"/>
        </w:rPr>
        <w:t>4].</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r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li</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hrou</w:t>
      </w:r>
      <w:r>
        <w:rPr>
          <w:rFonts w:ascii="Arial" w:eastAsia="Arial" w:hAnsi="Arial" w:cs="Arial"/>
          <w:spacing w:val="2"/>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2"/>
        </w:rPr>
        <w:t>t</w:t>
      </w:r>
      <w:r>
        <w:rPr>
          <w:rFonts w:ascii="Arial" w:eastAsia="Arial" w:hAnsi="Arial" w:cs="Arial"/>
        </w:rPr>
        <w:t>eri</w:t>
      </w:r>
      <w:r>
        <w:rPr>
          <w:rFonts w:ascii="Arial" w:eastAsia="Arial" w:hAnsi="Arial" w:cs="Arial"/>
          <w:spacing w:val="9"/>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4"/>
        </w:rPr>
        <w:t>f</w:t>
      </w:r>
      <w:r>
        <w:rPr>
          <w:rFonts w:ascii="Arial" w:eastAsia="Arial" w:hAnsi="Arial" w:cs="Arial"/>
          <w:spacing w:val="-6"/>
        </w:rPr>
        <w:t>y</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3"/>
        </w:rPr>
        <w:t xml:space="preserve"> </w:t>
      </w:r>
      <w:r>
        <w:rPr>
          <w:rFonts w:ascii="Arial" w:eastAsia="Arial" w:hAnsi="Arial" w:cs="Arial"/>
        </w:rPr>
        <w:t>[</w:t>
      </w:r>
      <w:r>
        <w:rPr>
          <w:rFonts w:ascii="Arial" w:eastAsia="Arial" w:hAnsi="Arial" w:cs="Arial"/>
          <w:spacing w:val="4"/>
        </w:rPr>
        <w:t>1</w:t>
      </w:r>
      <w:r>
        <w:rPr>
          <w:rFonts w:ascii="Arial" w:eastAsia="Arial" w:hAnsi="Arial" w:cs="Arial"/>
        </w:rPr>
        <w:t>5].</w:t>
      </w:r>
      <w:r>
        <w:rPr>
          <w:rFonts w:ascii="Arial" w:eastAsia="Arial" w:hAnsi="Arial" w:cs="Arial"/>
          <w:spacing w:val="-7"/>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0"/>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 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ti</w:t>
      </w:r>
      <w:r>
        <w:rPr>
          <w:rFonts w:ascii="Arial" w:eastAsia="Arial" w:hAnsi="Arial" w:cs="Arial"/>
          <w:spacing w:val="1"/>
        </w:rPr>
        <w:t>-</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sidR="00007901" w:rsidRPr="00191DBD">
        <w:rPr>
          <w:rFonts w:ascii="Arial" w:eastAsia="Arial" w:hAnsi="Arial" w:cs="Arial"/>
          <w:spacing w:val="1"/>
          <w:highlight w:val="yellow"/>
        </w:rPr>
        <w:t xml:space="preserve">Additive Manufacturing (AM) uses the technique of joining materials, usually layer upon layer, to make objects, as opposed to subtractive manufacturing (SM) or conventional manufacturing (CM) where an object is made by removing material processes such as turning, drilling, and milling. AM has many advantages over traditional manufacturing (Khalid &amp; Peng, 2021; </w:t>
      </w:r>
      <w:proofErr w:type="spellStart"/>
      <w:r w:rsidR="00007901" w:rsidRPr="00191DBD">
        <w:rPr>
          <w:rFonts w:ascii="Arial" w:eastAsia="Arial" w:hAnsi="Arial" w:cs="Arial"/>
          <w:spacing w:val="1"/>
          <w:highlight w:val="yellow"/>
        </w:rPr>
        <w:t>Struzziero</w:t>
      </w:r>
      <w:proofErr w:type="spellEnd"/>
      <w:r w:rsidR="00007901" w:rsidRPr="00191DBD">
        <w:rPr>
          <w:rFonts w:ascii="Arial" w:eastAsia="Arial" w:hAnsi="Arial" w:cs="Arial"/>
          <w:spacing w:val="1"/>
          <w:highlight w:val="yellow"/>
        </w:rPr>
        <w:t xml:space="preserve"> et al., 2021).</w:t>
      </w:r>
      <w:r w:rsidR="00007901" w:rsidRPr="00007901">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spacing w:val="-1"/>
        </w:rPr>
        <w:t>ll</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proofErr w:type="spellStart"/>
      <w:r w:rsidR="00007901">
        <w:rPr>
          <w:rFonts w:ascii="Arial" w:eastAsia="Arial" w:hAnsi="Arial" w:cs="Arial"/>
        </w:rPr>
        <w:t>optimisation</w:t>
      </w:r>
      <w:proofErr w:type="spellEnd"/>
      <w:r>
        <w:rPr>
          <w:rFonts w:ascii="Arial" w:eastAsia="Arial" w:hAnsi="Arial" w:cs="Arial"/>
        </w:rPr>
        <w:t>, o</w:t>
      </w:r>
      <w:r>
        <w:rPr>
          <w:rFonts w:ascii="Arial" w:eastAsia="Arial" w:hAnsi="Arial" w:cs="Arial"/>
          <w:spacing w:val="2"/>
        </w:rPr>
        <w:t>ff</w:t>
      </w:r>
      <w:r>
        <w:rPr>
          <w:rFonts w:ascii="Arial" w:eastAsia="Arial" w:hAnsi="Arial" w:cs="Arial"/>
        </w:rPr>
        <w:t>eri</w:t>
      </w:r>
      <w:r>
        <w:rPr>
          <w:rFonts w:ascii="Arial" w:eastAsia="Arial" w:hAnsi="Arial" w:cs="Arial"/>
          <w:spacing w:val="-1"/>
        </w:rPr>
        <w:t>n</w:t>
      </w:r>
      <w:r>
        <w:rPr>
          <w:rFonts w:ascii="Arial" w:eastAsia="Arial" w:hAnsi="Arial" w:cs="Arial"/>
        </w:rPr>
        <w:t>g e</w:t>
      </w:r>
      <w:r>
        <w:rPr>
          <w:rFonts w:ascii="Arial" w:eastAsia="Arial" w:hAnsi="Arial" w:cs="Arial"/>
          <w:spacing w:val="1"/>
        </w:rPr>
        <w:t>c</w:t>
      </w:r>
      <w:r>
        <w:rPr>
          <w:rFonts w:ascii="Arial" w:eastAsia="Arial" w:hAnsi="Arial" w:cs="Arial"/>
        </w:rPr>
        <w:t>ono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w:t>
      </w:r>
      <w:r>
        <w:rPr>
          <w:rFonts w:ascii="Arial" w:eastAsia="Arial" w:hAnsi="Arial" w:cs="Arial"/>
          <w:spacing w:val="-1"/>
        </w:rPr>
        <w:t>h</w:t>
      </w:r>
      <w:r>
        <w:rPr>
          <w:rFonts w:ascii="Arial" w:eastAsia="Arial" w:hAnsi="Arial" w:cs="Arial"/>
          <w:spacing w:val="2"/>
        </w:rPr>
        <w:t>o</w:t>
      </w:r>
      <w:r>
        <w:rPr>
          <w:rFonts w:ascii="Arial" w:eastAsia="Arial" w:hAnsi="Arial" w:cs="Arial"/>
        </w:rPr>
        <w:t>ut</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3"/>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6"/>
        </w:rPr>
        <w:t>1</w:t>
      </w:r>
      <w:r>
        <w:rPr>
          <w:rFonts w:ascii="Arial" w:eastAsia="Arial" w:hAnsi="Arial" w:cs="Arial"/>
        </w:rPr>
        <w:t>5].</w:t>
      </w:r>
    </w:p>
    <w:p w14:paraId="31D77F3B" w14:textId="77777777" w:rsidR="005C6506" w:rsidRDefault="005C6506">
      <w:pPr>
        <w:spacing w:before="9" w:line="180" w:lineRule="exact"/>
        <w:rPr>
          <w:sz w:val="19"/>
          <w:szCs w:val="19"/>
        </w:rPr>
      </w:pPr>
    </w:p>
    <w:p w14:paraId="3338B901" w14:textId="77777777" w:rsidR="005C6506" w:rsidRDefault="005C6506">
      <w:pPr>
        <w:spacing w:line="200" w:lineRule="exact"/>
      </w:pPr>
    </w:p>
    <w:p w14:paraId="221E192E" w14:textId="77777777" w:rsidR="005C6506" w:rsidRDefault="00C46F2B">
      <w:pPr>
        <w:ind w:left="100" w:right="7697"/>
        <w:jc w:val="both"/>
        <w:rPr>
          <w:rFonts w:ascii="Arial" w:eastAsia="Arial" w:hAnsi="Arial" w:cs="Arial"/>
          <w:sz w:val="22"/>
          <w:szCs w:val="22"/>
        </w:rPr>
      </w:pP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pacing w:val="1"/>
          <w:sz w:val="22"/>
          <w:szCs w:val="22"/>
        </w:rPr>
        <w:t>O</w:t>
      </w:r>
      <w:r>
        <w:rPr>
          <w:rFonts w:ascii="Arial" w:eastAsia="Arial" w:hAnsi="Arial" w:cs="Arial"/>
          <w:b/>
          <w:sz w:val="22"/>
          <w:szCs w:val="22"/>
        </w:rPr>
        <w:t>L</w:t>
      </w:r>
      <w:r>
        <w:rPr>
          <w:rFonts w:ascii="Arial" w:eastAsia="Arial" w:hAnsi="Arial" w:cs="Arial"/>
          <w:b/>
          <w:spacing w:val="-2"/>
          <w:sz w:val="22"/>
          <w:szCs w:val="22"/>
        </w:rPr>
        <w:t>O</w:t>
      </w:r>
      <w:r>
        <w:rPr>
          <w:rFonts w:ascii="Arial" w:eastAsia="Arial" w:hAnsi="Arial" w:cs="Arial"/>
          <w:b/>
          <w:spacing w:val="1"/>
          <w:sz w:val="22"/>
          <w:szCs w:val="22"/>
        </w:rPr>
        <w:t>G</w:t>
      </w:r>
      <w:r>
        <w:rPr>
          <w:rFonts w:ascii="Arial" w:eastAsia="Arial" w:hAnsi="Arial" w:cs="Arial"/>
          <w:b/>
          <w:sz w:val="22"/>
          <w:szCs w:val="22"/>
        </w:rPr>
        <w:t>Y</w:t>
      </w:r>
    </w:p>
    <w:p w14:paraId="77B8CDED" w14:textId="77777777" w:rsidR="005C6506" w:rsidRDefault="005C6506">
      <w:pPr>
        <w:spacing w:before="3" w:line="140" w:lineRule="exact"/>
        <w:rPr>
          <w:sz w:val="15"/>
          <w:szCs w:val="15"/>
        </w:rPr>
      </w:pPr>
    </w:p>
    <w:p w14:paraId="07C10399" w14:textId="77777777" w:rsidR="005C6506" w:rsidRDefault="00C1135D">
      <w:pPr>
        <w:ind w:left="2528"/>
      </w:pPr>
      <w:r>
        <w:pict w14:anchorId="4D129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4.8pt">
            <v:imagedata r:id="rId13" o:title=""/>
          </v:shape>
        </w:pict>
      </w:r>
    </w:p>
    <w:p w14:paraId="12B3B9DC" w14:textId="77777777" w:rsidR="005C6506" w:rsidRDefault="00C46F2B">
      <w:pPr>
        <w:spacing w:before="73"/>
        <w:ind w:left="2576" w:right="2236"/>
        <w:jc w:val="center"/>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ig</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1"/>
          <w:sz w:val="24"/>
          <w:szCs w:val="24"/>
        </w:rPr>
        <w:t xml:space="preserve"> </w:t>
      </w:r>
      <w:proofErr w:type="gramStart"/>
      <w:r>
        <w:rPr>
          <w:rFonts w:ascii="Arial" w:eastAsia="Arial" w:hAnsi="Arial" w:cs="Arial"/>
          <w:i/>
          <w:spacing w:val="1"/>
          <w:sz w:val="24"/>
          <w:szCs w:val="24"/>
        </w:rPr>
        <w:t>1</w:t>
      </w:r>
      <w:r>
        <w:rPr>
          <w:rFonts w:ascii="Arial" w:eastAsia="Arial" w:hAnsi="Arial" w:cs="Arial"/>
        </w:rPr>
        <w: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hodo</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y</w:t>
      </w:r>
      <w:proofErr w:type="gramEnd"/>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z w:val="24"/>
          <w:szCs w:val="24"/>
        </w:rPr>
        <w:t>Clus</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13EDE605" w14:textId="77777777" w:rsidR="005C6506" w:rsidRDefault="00C46F2B">
      <w:pPr>
        <w:spacing w:line="260" w:lineRule="exact"/>
        <w:ind w:left="4193" w:right="3856"/>
        <w:jc w:val="center"/>
        <w:rPr>
          <w:rFonts w:ascii="Arial" w:eastAsia="Arial" w:hAnsi="Arial" w:cs="Arial"/>
          <w:sz w:val="24"/>
          <w:szCs w:val="24"/>
        </w:rPr>
      </w:pPr>
      <w:r>
        <w:rPr>
          <w:rFonts w:ascii="Arial" w:eastAsia="Arial" w:hAnsi="Arial" w:cs="Arial"/>
          <w:position w:val="-1"/>
          <w:sz w:val="24"/>
          <w:szCs w:val="24"/>
        </w:rPr>
        <w:t>Co</w:t>
      </w:r>
      <w:r>
        <w:rPr>
          <w:rFonts w:ascii="Arial" w:eastAsia="Arial" w:hAnsi="Arial" w:cs="Arial"/>
          <w:spacing w:val="1"/>
          <w:position w:val="-1"/>
          <w:sz w:val="24"/>
          <w:szCs w:val="24"/>
        </w:rPr>
        <w:t>n</w:t>
      </w:r>
      <w:r>
        <w:rPr>
          <w:rFonts w:ascii="Arial" w:eastAsia="Arial" w:hAnsi="Arial" w:cs="Arial"/>
          <w:position w:val="-1"/>
          <w:sz w:val="24"/>
          <w:szCs w:val="24"/>
        </w:rPr>
        <w:t>s</w:t>
      </w:r>
      <w:r>
        <w:rPr>
          <w:rFonts w:ascii="Arial" w:eastAsia="Arial" w:hAnsi="Arial" w:cs="Arial"/>
          <w:spacing w:val="1"/>
          <w:position w:val="-1"/>
          <w:sz w:val="24"/>
          <w:szCs w:val="24"/>
        </w:rPr>
        <w:t>o</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da</w:t>
      </w:r>
      <w:r>
        <w:rPr>
          <w:rFonts w:ascii="Arial" w:eastAsia="Arial" w:hAnsi="Arial" w:cs="Arial"/>
          <w:position w:val="-1"/>
          <w:sz w:val="24"/>
          <w:szCs w:val="24"/>
        </w:rPr>
        <w:t>t</w:t>
      </w:r>
      <w:r>
        <w:rPr>
          <w:rFonts w:ascii="Arial" w:eastAsia="Arial" w:hAnsi="Arial" w:cs="Arial"/>
          <w:spacing w:val="-2"/>
          <w:position w:val="-1"/>
          <w:sz w:val="24"/>
          <w:szCs w:val="24"/>
        </w:rPr>
        <w:t>i</w:t>
      </w:r>
      <w:r>
        <w:rPr>
          <w:rFonts w:ascii="Arial" w:eastAsia="Arial" w:hAnsi="Arial" w:cs="Arial"/>
          <w:spacing w:val="1"/>
          <w:position w:val="-1"/>
          <w:sz w:val="24"/>
          <w:szCs w:val="24"/>
        </w:rPr>
        <w:t>o</w:t>
      </w:r>
      <w:r>
        <w:rPr>
          <w:rFonts w:ascii="Arial" w:eastAsia="Arial" w:hAnsi="Arial" w:cs="Arial"/>
          <w:position w:val="-1"/>
          <w:sz w:val="24"/>
          <w:szCs w:val="24"/>
        </w:rPr>
        <w:t>n</w:t>
      </w:r>
    </w:p>
    <w:p w14:paraId="289E1107" w14:textId="77777777" w:rsidR="005C6506" w:rsidRDefault="005C6506">
      <w:pPr>
        <w:spacing w:before="9" w:line="140" w:lineRule="exact"/>
        <w:rPr>
          <w:sz w:val="15"/>
          <w:szCs w:val="15"/>
        </w:rPr>
      </w:pPr>
    </w:p>
    <w:p w14:paraId="530010C2" w14:textId="77777777" w:rsidR="005C6506" w:rsidRDefault="005C6506">
      <w:pPr>
        <w:spacing w:line="200" w:lineRule="exact"/>
      </w:pPr>
    </w:p>
    <w:p w14:paraId="448FCCCD" w14:textId="564DCA5D" w:rsidR="005C6506" w:rsidRDefault="00C46F2B">
      <w:pPr>
        <w:spacing w:before="34"/>
        <w:ind w:left="100" w:right="84"/>
        <w:jc w:val="both"/>
        <w:rPr>
          <w:rFonts w:ascii="Arial" w:eastAsia="Arial" w:hAnsi="Arial" w:cs="Arial"/>
        </w:rPr>
        <w:sectPr w:rsidR="005C6506">
          <w:pgSz w:w="12240" w:h="15840"/>
          <w:pgMar w:top="1360" w:right="1320" w:bottom="280" w:left="1340" w:header="720" w:footer="720" w:gutter="0"/>
          <w:cols w:space="720"/>
        </w:sectPr>
      </w:pPr>
      <w:r>
        <w:rPr>
          <w:rFonts w:ascii="Arial" w:eastAsia="Arial" w:hAnsi="Arial" w:cs="Arial"/>
          <w:spacing w:val="3"/>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1"/>
        </w:rPr>
        <w: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F</w:t>
      </w:r>
      <w:r>
        <w:rPr>
          <w:rFonts w:ascii="Arial" w:eastAsia="Arial" w:hAnsi="Arial" w:cs="Arial"/>
          <w:spacing w:val="2"/>
        </w:rPr>
        <w:t>M</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a-</w:t>
      </w:r>
      <w:r>
        <w:rPr>
          <w:rFonts w:ascii="Arial" w:eastAsia="Arial" w:hAnsi="Arial" w:cs="Arial"/>
        </w:rPr>
        <w:t>dr</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S</w:t>
      </w:r>
      <w:r>
        <w:rPr>
          <w:rFonts w:ascii="Arial" w:eastAsia="Arial" w:hAnsi="Arial" w:cs="Arial"/>
        </w:rPr>
        <w:t>V</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il</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rPr>
        <w:t xml:space="preserve">as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3"/>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12"/>
        </w:rPr>
        <w:t xml:space="preserve"> </w:t>
      </w:r>
      <w:r>
        <w:rPr>
          <w:rFonts w:ascii="Arial" w:eastAsia="Arial" w:hAnsi="Arial" w:cs="Arial"/>
        </w:rPr>
        <w:t>was</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rPr>
        <w:t>was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g</w:t>
      </w:r>
      <w:r>
        <w:rPr>
          <w:rFonts w:ascii="Arial" w:eastAsia="Arial" w:hAnsi="Arial" w:cs="Arial"/>
          <w:spacing w:val="2"/>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a</w:t>
      </w:r>
      <w:r>
        <w:rPr>
          <w:rFonts w:ascii="Arial" w:eastAsia="Arial" w:hAnsi="Arial" w:cs="Arial"/>
        </w:rPr>
        <w:t>nd 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al</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ta</w:t>
      </w:r>
      <w:r>
        <w:rPr>
          <w:rFonts w:ascii="Arial" w:eastAsia="Arial" w:hAnsi="Arial" w:cs="Arial"/>
          <w:spacing w:val="-1"/>
        </w:rPr>
        <w:t>ti</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rPr>
        <w:t>are</w:t>
      </w:r>
      <w:r>
        <w:rPr>
          <w:rFonts w:ascii="Arial" w:eastAsia="Arial" w:hAnsi="Arial" w:cs="Arial"/>
          <w:spacing w:val="10"/>
        </w:rPr>
        <w:t xml:space="preserve"> </w:t>
      </w:r>
      <w:r>
        <w:rPr>
          <w:rFonts w:ascii="Arial" w:eastAsia="Arial" w:hAnsi="Arial" w:cs="Arial"/>
          <w:spacing w:val="4"/>
        </w:rPr>
        <w:t>t</w:t>
      </w:r>
      <w:r>
        <w:rPr>
          <w:rFonts w:ascii="Arial" w:eastAsia="Arial" w:hAnsi="Arial" w:cs="Arial"/>
          <w:spacing w:val="-4"/>
        </w:rPr>
        <w:t>y</w:t>
      </w:r>
      <w:r>
        <w:rPr>
          <w:rFonts w:ascii="Arial" w:eastAsia="Arial" w:hAnsi="Arial" w:cs="Arial"/>
          <w:spacing w:val="2"/>
        </w:rPr>
        <w:t>p</w:t>
      </w:r>
      <w:r>
        <w:rPr>
          <w:rFonts w:ascii="Arial" w:eastAsia="Arial" w:hAnsi="Arial" w:cs="Arial"/>
          <w:spacing w:val="1"/>
        </w:rPr>
        <w:t>ic</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ore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ns</w:t>
      </w:r>
      <w:r>
        <w:rPr>
          <w:rFonts w:ascii="Arial" w:eastAsia="Arial" w:hAnsi="Arial" w:cs="Arial"/>
        </w:rPr>
        <w:t>o</w:t>
      </w:r>
      <w:r>
        <w:rPr>
          <w:rFonts w:ascii="Arial" w:eastAsia="Arial" w:hAnsi="Arial" w:cs="Arial"/>
          <w:spacing w:val="-1"/>
        </w:rPr>
        <w:t>li</w:t>
      </w:r>
      <w:r>
        <w:rPr>
          <w:rFonts w:ascii="Arial" w:eastAsia="Arial" w:hAnsi="Arial" w:cs="Arial"/>
          <w:spacing w:val="2"/>
        </w:rPr>
        <w:t>d</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s were</w:t>
      </w:r>
      <w:r>
        <w:rPr>
          <w:rFonts w:ascii="Arial" w:eastAsia="Arial" w:hAnsi="Arial" w:cs="Arial"/>
          <w:spacing w:val="7"/>
        </w:rPr>
        <w:t xml:space="preserve"> </w:t>
      </w:r>
      <w:r>
        <w:rPr>
          <w:rFonts w:ascii="Arial" w:eastAsia="Arial" w:hAnsi="Arial" w:cs="Arial"/>
        </w:rPr>
        <w:t>gro</w:t>
      </w:r>
      <w:r>
        <w:rPr>
          <w:rFonts w:ascii="Arial" w:eastAsia="Arial" w:hAnsi="Arial" w:cs="Arial"/>
          <w:spacing w:val="2"/>
        </w:rPr>
        <w:t>u</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p</w:t>
      </w:r>
      <w:r>
        <w:rPr>
          <w:rFonts w:ascii="Arial" w:eastAsia="Arial" w:hAnsi="Arial" w:cs="Arial"/>
        </w:rPr>
        <w:t xml:space="preserve">s </w:t>
      </w:r>
      <w:r>
        <w:rPr>
          <w:rFonts w:ascii="Arial" w:eastAsia="Arial" w:hAnsi="Arial" w:cs="Arial"/>
        </w:rPr>
        <w:lastRenderedPageBreak/>
        <w:t>were</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proofErr w:type="spellStart"/>
      <w:r w:rsidR="0027197A" w:rsidRPr="00191DBD">
        <w:rPr>
          <w:rFonts w:ascii="Arial" w:eastAsia="Arial" w:hAnsi="Arial" w:cs="Arial"/>
          <w:highlight w:val="yellow"/>
        </w:rPr>
        <w:t>analysed</w:t>
      </w:r>
      <w:proofErr w:type="spellEnd"/>
      <w:r w:rsidR="0027197A" w:rsidRPr="00191DBD">
        <w:rPr>
          <w:rFonts w:ascii="Arial" w:eastAsia="Arial" w:hAnsi="Arial" w:cs="Arial"/>
          <w:spacing w:val="4"/>
          <w:highlight w:val="yellow"/>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f</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
        </w:rPr>
        <w:t>s</w:t>
      </w:r>
      <w:r>
        <w:rPr>
          <w:rFonts w:ascii="Arial" w:eastAsia="Arial" w:hAnsi="Arial" w:cs="Arial"/>
        </w:rPr>
        <w:t>tre</w:t>
      </w:r>
      <w:r>
        <w:rPr>
          <w:rFonts w:ascii="Arial" w:eastAsia="Arial" w:hAnsi="Arial" w:cs="Arial"/>
          <w:spacing w:val="-1"/>
        </w:rPr>
        <w:t>a</w:t>
      </w:r>
      <w:r>
        <w:rPr>
          <w:rFonts w:ascii="Arial" w:eastAsia="Arial" w:hAnsi="Arial" w:cs="Arial"/>
          <w:spacing w:val="4"/>
        </w:rPr>
        <w:t>m</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ng</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2"/>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w w:val="99"/>
        </w:rPr>
        <w:t>vi</w:t>
      </w:r>
      <w:r>
        <w:rPr>
          <w:rFonts w:ascii="Arial" w:eastAsia="Arial" w:hAnsi="Arial" w:cs="Arial"/>
          <w:spacing w:val="1"/>
          <w:w w:val="99"/>
        </w:rPr>
        <w:t>s</w:t>
      </w:r>
      <w:r>
        <w:rPr>
          <w:rFonts w:ascii="Arial" w:eastAsia="Arial" w:hAnsi="Arial" w:cs="Arial"/>
          <w:spacing w:val="2"/>
          <w:w w:val="99"/>
        </w:rPr>
        <w:t>u</w:t>
      </w:r>
      <w:r>
        <w:rPr>
          <w:rFonts w:ascii="Arial" w:eastAsia="Arial" w:hAnsi="Arial" w:cs="Arial"/>
          <w:w w:val="99"/>
        </w:rPr>
        <w:t>a</w:t>
      </w:r>
      <w:r>
        <w:rPr>
          <w:rFonts w:ascii="Arial" w:eastAsia="Arial" w:hAnsi="Arial" w:cs="Arial"/>
          <w:spacing w:val="1"/>
          <w:w w:val="99"/>
        </w:rPr>
        <w:t>ll</w:t>
      </w:r>
      <w:r>
        <w:rPr>
          <w:rFonts w:ascii="Arial" w:eastAsia="Arial" w:hAnsi="Arial" w:cs="Arial"/>
          <w:w w:val="99"/>
        </w:rPr>
        <w:t>y</w:t>
      </w:r>
      <w:r>
        <w:rPr>
          <w:rFonts w:ascii="Arial" w:eastAsia="Arial" w:hAnsi="Arial" w:cs="Arial"/>
          <w:spacing w:val="-15"/>
          <w:w w:val="99"/>
        </w:rPr>
        <w:t xml:space="preserve"> </w:t>
      </w:r>
      <w:proofErr w:type="spellStart"/>
      <w:r w:rsidR="0027197A" w:rsidRPr="00191DBD">
        <w:rPr>
          <w:rFonts w:ascii="Arial" w:eastAsia="Arial" w:hAnsi="Arial" w:cs="Arial"/>
          <w:spacing w:val="3"/>
          <w:highlight w:val="yellow"/>
        </w:rPr>
        <w:t>summarised</w:t>
      </w:r>
      <w:proofErr w:type="spellEnd"/>
      <w:r w:rsidR="0027197A" w:rsidRPr="00191DBD">
        <w:rPr>
          <w:rFonts w:ascii="Arial" w:eastAsia="Arial" w:hAnsi="Arial" w:cs="Arial"/>
          <w:spacing w:val="-21"/>
          <w:highlight w:val="yellow"/>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3"/>
        </w:rPr>
        <w:t xml:space="preserve"> </w:t>
      </w:r>
      <w:r>
        <w:rPr>
          <w:rFonts w:ascii="Arial" w:eastAsia="Arial" w:hAnsi="Arial" w:cs="Arial"/>
        </w:rPr>
        <w:t>1,</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tra</w:t>
      </w:r>
      <w:r>
        <w:rPr>
          <w:rFonts w:ascii="Arial" w:eastAsia="Arial" w:hAnsi="Arial" w:cs="Arial"/>
          <w:spacing w:val="5"/>
        </w:rPr>
        <w:t>t</w:t>
      </w:r>
      <w:r>
        <w:rPr>
          <w:rFonts w:ascii="Arial" w:eastAsia="Arial" w:hAnsi="Arial" w:cs="Arial"/>
        </w:rPr>
        <w:t>es</w:t>
      </w:r>
      <w:r>
        <w:rPr>
          <w:rFonts w:ascii="Arial" w:eastAsia="Arial" w:hAnsi="Arial" w:cs="Arial"/>
          <w:spacing w:val="-2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the</w:t>
      </w:r>
      <w:r>
        <w:rPr>
          <w:rFonts w:ascii="Arial" w:eastAsia="Arial" w:hAnsi="Arial" w:cs="Arial"/>
          <w:spacing w:val="-14"/>
        </w:rPr>
        <w:t xml:space="preserve"> </w:t>
      </w:r>
      <w:r w:rsidR="0027197A" w:rsidRPr="00191DBD">
        <w:rPr>
          <w:rFonts w:ascii="Arial" w:eastAsia="Arial" w:hAnsi="Arial" w:cs="Arial"/>
          <w:highlight w:val="yellow"/>
        </w:rPr>
        <w:t>DFMA-based</w:t>
      </w:r>
      <w:r w:rsidRPr="00191DBD">
        <w:rPr>
          <w:rFonts w:ascii="Arial" w:eastAsia="Arial" w:hAnsi="Arial" w:cs="Arial"/>
          <w:spacing w:val="-6"/>
          <w:highlight w:val="yellow"/>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spacing w:val="-3"/>
        </w:rPr>
        <w:t>l</w:t>
      </w:r>
      <w:r>
        <w:rPr>
          <w:rFonts w:ascii="Arial" w:eastAsia="Arial" w:hAnsi="Arial" w:cs="Arial"/>
          <w:spacing w:val="2"/>
        </w:rPr>
        <w:t>o</w:t>
      </w:r>
      <w:r>
        <w:rPr>
          <w:rFonts w:ascii="Arial" w:eastAsia="Arial" w:hAnsi="Arial" w:cs="Arial"/>
        </w:rPr>
        <w:t>w</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s</w:t>
      </w:r>
      <w:r>
        <w:rPr>
          <w:rFonts w:ascii="Arial" w:eastAsia="Arial" w:hAnsi="Arial" w:cs="Arial"/>
        </w:rPr>
        <w:t>ee</w:t>
      </w:r>
      <w:r>
        <w:rPr>
          <w:rFonts w:ascii="Arial" w:eastAsia="Arial" w:hAnsi="Arial" w:cs="Arial"/>
          <w:spacing w:val="-5"/>
        </w:rPr>
        <w:t xml:space="preserve"> </w:t>
      </w:r>
      <w:r>
        <w:rPr>
          <w:rFonts w:ascii="Arial" w:eastAsia="Arial" w:hAnsi="Arial" w:cs="Arial"/>
        </w:rPr>
        <w:t>F</w:t>
      </w:r>
      <w:r>
        <w:rPr>
          <w:rFonts w:ascii="Arial" w:eastAsia="Arial" w:hAnsi="Arial" w:cs="Arial"/>
          <w:spacing w:val="2"/>
        </w:rPr>
        <w:t>i</w:t>
      </w:r>
      <w:r>
        <w:rPr>
          <w:rFonts w:ascii="Arial" w:eastAsia="Arial" w:hAnsi="Arial" w:cs="Arial"/>
        </w:rPr>
        <w:t>g.</w:t>
      </w:r>
      <w:r>
        <w:rPr>
          <w:rFonts w:ascii="Arial" w:eastAsia="Arial" w:hAnsi="Arial" w:cs="Arial"/>
          <w:spacing w:val="-4"/>
        </w:rPr>
        <w:t xml:space="preserve"> </w:t>
      </w:r>
      <w:r>
        <w:rPr>
          <w:rFonts w:ascii="Arial" w:eastAsia="Arial" w:hAnsi="Arial" w:cs="Arial"/>
        </w:rPr>
        <w:t>1).</w:t>
      </w:r>
    </w:p>
    <w:p w14:paraId="5BB0A4A5" w14:textId="77777777" w:rsidR="005C6506" w:rsidRDefault="005C6506">
      <w:pPr>
        <w:spacing w:before="1" w:line="140" w:lineRule="exact"/>
        <w:rPr>
          <w:sz w:val="14"/>
          <w:szCs w:val="14"/>
        </w:rPr>
      </w:pPr>
    </w:p>
    <w:p w14:paraId="22A9356B" w14:textId="77777777" w:rsidR="005C6506" w:rsidRDefault="005C6506">
      <w:pPr>
        <w:spacing w:line="200" w:lineRule="exact"/>
      </w:pPr>
    </w:p>
    <w:p w14:paraId="50731DCA" w14:textId="77777777" w:rsidR="005C6506" w:rsidRDefault="00C46F2B">
      <w:pPr>
        <w:spacing w:before="32"/>
        <w:ind w:left="100" w:right="7335"/>
        <w:jc w:val="both"/>
        <w:rPr>
          <w:rFonts w:ascii="Arial" w:eastAsia="Arial" w:hAnsi="Arial" w:cs="Arial"/>
          <w:sz w:val="22"/>
          <w:szCs w:val="22"/>
        </w:rPr>
      </w:pPr>
      <w:r>
        <w:rPr>
          <w:rFonts w:ascii="Arial" w:eastAsia="Arial" w:hAnsi="Arial" w:cs="Arial"/>
          <w:b/>
          <w:spacing w:val="-1"/>
          <w:sz w:val="22"/>
          <w:szCs w:val="22"/>
        </w:rPr>
        <w:t>DES</w:t>
      </w:r>
      <w:r>
        <w:rPr>
          <w:rFonts w:ascii="Arial" w:eastAsia="Arial" w:hAnsi="Arial" w:cs="Arial"/>
          <w:b/>
          <w:spacing w:val="1"/>
          <w:sz w:val="22"/>
          <w:szCs w:val="22"/>
        </w:rPr>
        <w:t>IG</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VERV</w:t>
      </w:r>
      <w:r>
        <w:rPr>
          <w:rFonts w:ascii="Arial" w:eastAsia="Arial" w:hAnsi="Arial" w:cs="Arial"/>
          <w:b/>
          <w:spacing w:val="1"/>
          <w:sz w:val="22"/>
          <w:szCs w:val="22"/>
        </w:rPr>
        <w:t>I</w:t>
      </w:r>
      <w:r>
        <w:rPr>
          <w:rFonts w:ascii="Arial" w:eastAsia="Arial" w:hAnsi="Arial" w:cs="Arial"/>
          <w:b/>
          <w:spacing w:val="-1"/>
          <w:sz w:val="22"/>
          <w:szCs w:val="22"/>
        </w:rPr>
        <w:t>E</w:t>
      </w:r>
      <w:r>
        <w:rPr>
          <w:rFonts w:ascii="Arial" w:eastAsia="Arial" w:hAnsi="Arial" w:cs="Arial"/>
          <w:b/>
          <w:sz w:val="22"/>
          <w:szCs w:val="22"/>
        </w:rPr>
        <w:t>W</w:t>
      </w:r>
    </w:p>
    <w:p w14:paraId="6B4AB901" w14:textId="77777777" w:rsidR="005C6506" w:rsidRDefault="005C6506">
      <w:pPr>
        <w:spacing w:before="10" w:line="140" w:lineRule="exact"/>
        <w:rPr>
          <w:sz w:val="15"/>
          <w:szCs w:val="15"/>
        </w:rPr>
      </w:pPr>
    </w:p>
    <w:p w14:paraId="2CA84769" w14:textId="22607D0B" w:rsidR="005C6506" w:rsidRDefault="00C1135D">
      <w:pPr>
        <w:ind w:left="100" w:right="68"/>
        <w:jc w:val="both"/>
        <w:rPr>
          <w:rFonts w:ascii="Arial" w:eastAsia="Arial" w:hAnsi="Arial" w:cs="Arial"/>
        </w:rPr>
      </w:pPr>
      <w:r>
        <w:pict w14:anchorId="5CE7B391">
          <v:group id="_x0000_s2065" style="position:absolute;left:0;text-align:left;margin-left:160.45pt;margin-top:88.85pt;width:296.55pt;height:120.4pt;z-index:-251658752;mso-position-horizontal-relative:page" coordorigin="3209,1777" coordsize="5931,2408">
            <v:shape id="_x0000_s2067" type="#_x0000_t75" style="position:absolute;left:3209;top:1777;width:2954;height:2408">
              <v:imagedata r:id="rId14" o:title=""/>
            </v:shape>
            <v:shape id="_x0000_s2066" type="#_x0000_t75" style="position:absolute;left:6135;top:1783;width:3005;height:2343">
              <v:imagedata r:id="rId15" o:title=""/>
            </v:shape>
            <w10:wrap anchorx="page"/>
          </v:group>
        </w:pict>
      </w:r>
      <w:r w:rsidR="00C46F2B">
        <w:rPr>
          <w:rFonts w:ascii="Arial" w:eastAsia="Arial" w:hAnsi="Arial" w:cs="Arial"/>
          <w:spacing w:val="3"/>
        </w:rPr>
        <w:t>T</w:t>
      </w:r>
      <w:r w:rsidR="00C46F2B">
        <w:rPr>
          <w:rFonts w:ascii="Arial" w:eastAsia="Arial" w:hAnsi="Arial" w:cs="Arial"/>
        </w:rPr>
        <w:t>he</w:t>
      </w:r>
      <w:r w:rsidR="00C46F2B">
        <w:rPr>
          <w:rFonts w:ascii="Arial" w:eastAsia="Arial" w:hAnsi="Arial" w:cs="Arial"/>
          <w:spacing w:val="9"/>
        </w:rPr>
        <w:t xml:space="preserve"> </w:t>
      </w:r>
      <w:r w:rsidR="00C46F2B">
        <w:rPr>
          <w:rFonts w:ascii="Arial" w:eastAsia="Arial" w:hAnsi="Arial" w:cs="Arial"/>
        </w:rPr>
        <w:t>product</w:t>
      </w:r>
      <w:r w:rsidR="00C46F2B">
        <w:rPr>
          <w:rFonts w:ascii="Arial" w:eastAsia="Arial" w:hAnsi="Arial" w:cs="Arial"/>
          <w:spacing w:val="7"/>
        </w:rPr>
        <w:t xml:space="preserve"> </w:t>
      </w:r>
      <w:r w:rsidR="00C46F2B">
        <w:rPr>
          <w:rFonts w:ascii="Arial" w:eastAsia="Arial" w:hAnsi="Arial" w:cs="Arial"/>
        </w:rPr>
        <w:t>u</w:t>
      </w:r>
      <w:r w:rsidR="00C46F2B">
        <w:rPr>
          <w:rFonts w:ascii="Arial" w:eastAsia="Arial" w:hAnsi="Arial" w:cs="Arial"/>
          <w:spacing w:val="-1"/>
        </w:rPr>
        <w:t>n</w:t>
      </w:r>
      <w:r w:rsidR="00C46F2B">
        <w:rPr>
          <w:rFonts w:ascii="Arial" w:eastAsia="Arial" w:hAnsi="Arial" w:cs="Arial"/>
        </w:rPr>
        <w:t>d</w:t>
      </w:r>
      <w:r w:rsidR="00C46F2B">
        <w:rPr>
          <w:rFonts w:ascii="Arial" w:eastAsia="Arial" w:hAnsi="Arial" w:cs="Arial"/>
          <w:spacing w:val="-1"/>
        </w:rPr>
        <w:t>e</w:t>
      </w:r>
      <w:r w:rsidR="00C46F2B">
        <w:rPr>
          <w:rFonts w:ascii="Arial" w:eastAsia="Arial" w:hAnsi="Arial" w:cs="Arial"/>
        </w:rPr>
        <w:t>r</w:t>
      </w:r>
      <w:r w:rsidR="00C46F2B">
        <w:rPr>
          <w:rFonts w:ascii="Arial" w:eastAsia="Arial" w:hAnsi="Arial" w:cs="Arial"/>
          <w:spacing w:val="9"/>
        </w:rPr>
        <w:t xml:space="preserve"> </w:t>
      </w:r>
      <w:r w:rsidR="00C46F2B">
        <w:rPr>
          <w:rFonts w:ascii="Arial" w:eastAsia="Arial" w:hAnsi="Arial" w:cs="Arial"/>
          <w:spacing w:val="1"/>
        </w:rPr>
        <w:t>i</w:t>
      </w:r>
      <w:r w:rsidR="00C46F2B">
        <w:rPr>
          <w:rFonts w:ascii="Arial" w:eastAsia="Arial" w:hAnsi="Arial" w:cs="Arial"/>
        </w:rPr>
        <w:t>n</w:t>
      </w:r>
      <w:r w:rsidR="00C46F2B">
        <w:rPr>
          <w:rFonts w:ascii="Arial" w:eastAsia="Arial" w:hAnsi="Arial" w:cs="Arial"/>
          <w:spacing w:val="1"/>
        </w:rPr>
        <w:t>v</w:t>
      </w:r>
      <w:r w:rsidR="00C46F2B">
        <w:rPr>
          <w:rFonts w:ascii="Arial" w:eastAsia="Arial" w:hAnsi="Arial" w:cs="Arial"/>
        </w:rPr>
        <w:t>e</w:t>
      </w:r>
      <w:r w:rsidR="00C46F2B">
        <w:rPr>
          <w:rFonts w:ascii="Arial" w:eastAsia="Arial" w:hAnsi="Arial" w:cs="Arial"/>
          <w:spacing w:val="1"/>
        </w:rPr>
        <w:t>s</w:t>
      </w:r>
      <w:r w:rsidR="00C46F2B">
        <w:rPr>
          <w:rFonts w:ascii="Arial" w:eastAsia="Arial" w:hAnsi="Arial" w:cs="Arial"/>
        </w:rPr>
        <w:t>t</w:t>
      </w:r>
      <w:r w:rsidR="00C46F2B">
        <w:rPr>
          <w:rFonts w:ascii="Arial" w:eastAsia="Arial" w:hAnsi="Arial" w:cs="Arial"/>
          <w:spacing w:val="1"/>
        </w:rPr>
        <w:t>i</w:t>
      </w:r>
      <w:r w:rsidR="00C46F2B">
        <w:rPr>
          <w:rFonts w:ascii="Arial" w:eastAsia="Arial" w:hAnsi="Arial" w:cs="Arial"/>
        </w:rPr>
        <w:t>g</w:t>
      </w:r>
      <w:r w:rsidR="00C46F2B">
        <w:rPr>
          <w:rFonts w:ascii="Arial" w:eastAsia="Arial" w:hAnsi="Arial" w:cs="Arial"/>
          <w:spacing w:val="-1"/>
        </w:rPr>
        <w:t>a</w:t>
      </w:r>
      <w:r w:rsidR="00C46F2B">
        <w:rPr>
          <w:rFonts w:ascii="Arial" w:eastAsia="Arial" w:hAnsi="Arial" w:cs="Arial"/>
        </w:rPr>
        <w:t>t</w:t>
      </w:r>
      <w:r w:rsidR="00C46F2B">
        <w:rPr>
          <w:rFonts w:ascii="Arial" w:eastAsia="Arial" w:hAnsi="Arial" w:cs="Arial"/>
          <w:spacing w:val="1"/>
        </w:rPr>
        <w:t>i</w:t>
      </w:r>
      <w:r w:rsidR="00C46F2B">
        <w:rPr>
          <w:rFonts w:ascii="Arial" w:eastAsia="Arial" w:hAnsi="Arial" w:cs="Arial"/>
        </w:rPr>
        <w:t>on</w:t>
      </w:r>
      <w:r w:rsidR="00C46F2B">
        <w:rPr>
          <w:rFonts w:ascii="Arial" w:eastAsia="Arial" w:hAnsi="Arial" w:cs="Arial"/>
          <w:spacing w:val="2"/>
        </w:rPr>
        <w:t xml:space="preserve"> f</w:t>
      </w:r>
      <w:r w:rsidR="00C46F2B">
        <w:rPr>
          <w:rFonts w:ascii="Arial" w:eastAsia="Arial" w:hAnsi="Arial" w:cs="Arial"/>
        </w:rPr>
        <w:t>or</w:t>
      </w:r>
      <w:r w:rsidR="00C46F2B">
        <w:rPr>
          <w:rFonts w:ascii="Arial" w:eastAsia="Arial" w:hAnsi="Arial" w:cs="Arial"/>
          <w:spacing w:val="11"/>
        </w:rPr>
        <w:t xml:space="preserve"> </w:t>
      </w:r>
      <w:r w:rsidR="00C46F2B">
        <w:rPr>
          <w:rFonts w:ascii="Arial" w:eastAsia="Arial" w:hAnsi="Arial" w:cs="Arial"/>
        </w:rPr>
        <w:t>D</w:t>
      </w:r>
      <w:r w:rsidR="00C46F2B">
        <w:rPr>
          <w:rFonts w:ascii="Arial" w:eastAsia="Arial" w:hAnsi="Arial" w:cs="Arial"/>
          <w:spacing w:val="1"/>
        </w:rPr>
        <w:t>F</w:t>
      </w:r>
      <w:r w:rsidR="00C46F2B">
        <w:rPr>
          <w:rFonts w:ascii="Arial" w:eastAsia="Arial" w:hAnsi="Arial" w:cs="Arial"/>
        </w:rPr>
        <w:t>MA</w:t>
      </w:r>
      <w:r w:rsidR="00C46F2B">
        <w:rPr>
          <w:rFonts w:ascii="Arial" w:eastAsia="Arial" w:hAnsi="Arial" w:cs="Arial"/>
          <w:spacing w:val="7"/>
        </w:rPr>
        <w:t xml:space="preserve"> </w:t>
      </w:r>
      <w:r w:rsidR="00C46F2B">
        <w:rPr>
          <w:rFonts w:ascii="Arial" w:eastAsia="Arial" w:hAnsi="Arial" w:cs="Arial"/>
          <w:spacing w:val="1"/>
        </w:rPr>
        <w:t>(</w:t>
      </w:r>
      <w:r w:rsidR="00C46F2B">
        <w:rPr>
          <w:rFonts w:ascii="Arial" w:eastAsia="Arial" w:hAnsi="Arial" w:cs="Arial"/>
        </w:rPr>
        <w:t>De</w:t>
      </w:r>
      <w:r w:rsidR="00C46F2B">
        <w:rPr>
          <w:rFonts w:ascii="Arial" w:eastAsia="Arial" w:hAnsi="Arial" w:cs="Arial"/>
          <w:spacing w:val="1"/>
        </w:rPr>
        <w:t>s</w:t>
      </w:r>
      <w:r w:rsidR="00C46F2B">
        <w:rPr>
          <w:rFonts w:ascii="Arial" w:eastAsia="Arial" w:hAnsi="Arial" w:cs="Arial"/>
          <w:spacing w:val="-1"/>
        </w:rPr>
        <w:t>i</w:t>
      </w:r>
      <w:r w:rsidR="00C46F2B">
        <w:rPr>
          <w:rFonts w:ascii="Arial" w:eastAsia="Arial" w:hAnsi="Arial" w:cs="Arial"/>
          <w:spacing w:val="2"/>
        </w:rPr>
        <w:t>g</w:t>
      </w:r>
      <w:r w:rsidR="00C46F2B">
        <w:rPr>
          <w:rFonts w:ascii="Arial" w:eastAsia="Arial" w:hAnsi="Arial" w:cs="Arial"/>
        </w:rPr>
        <w:t>n</w:t>
      </w:r>
      <w:r w:rsidR="00C46F2B">
        <w:rPr>
          <w:rFonts w:ascii="Arial" w:eastAsia="Arial" w:hAnsi="Arial" w:cs="Arial"/>
          <w:spacing w:val="6"/>
        </w:rPr>
        <w:t xml:space="preserve"> </w:t>
      </w:r>
      <w:r w:rsidR="00C46F2B">
        <w:rPr>
          <w:rFonts w:ascii="Arial" w:eastAsia="Arial" w:hAnsi="Arial" w:cs="Arial"/>
          <w:spacing w:val="2"/>
        </w:rPr>
        <w:t>f</w:t>
      </w:r>
      <w:r w:rsidR="00C46F2B">
        <w:rPr>
          <w:rFonts w:ascii="Arial" w:eastAsia="Arial" w:hAnsi="Arial" w:cs="Arial"/>
        </w:rPr>
        <w:t>or</w:t>
      </w:r>
      <w:r w:rsidR="00C46F2B">
        <w:rPr>
          <w:rFonts w:ascii="Arial" w:eastAsia="Arial" w:hAnsi="Arial" w:cs="Arial"/>
          <w:spacing w:val="11"/>
        </w:rPr>
        <w:t xml:space="preserve"> </w:t>
      </w:r>
      <w:r w:rsidR="00C46F2B">
        <w:rPr>
          <w:rFonts w:ascii="Arial" w:eastAsia="Arial" w:hAnsi="Arial" w:cs="Arial"/>
        </w:rPr>
        <w:t>M</w:t>
      </w:r>
      <w:r w:rsidR="00C46F2B">
        <w:rPr>
          <w:rFonts w:ascii="Arial" w:eastAsia="Arial" w:hAnsi="Arial" w:cs="Arial"/>
          <w:spacing w:val="-1"/>
        </w:rPr>
        <w:t>a</w:t>
      </w:r>
      <w:r w:rsidR="00C46F2B">
        <w:rPr>
          <w:rFonts w:ascii="Arial" w:eastAsia="Arial" w:hAnsi="Arial" w:cs="Arial"/>
        </w:rPr>
        <w:t>n</w:t>
      </w:r>
      <w:r w:rsidR="00C46F2B">
        <w:rPr>
          <w:rFonts w:ascii="Arial" w:eastAsia="Arial" w:hAnsi="Arial" w:cs="Arial"/>
          <w:spacing w:val="-1"/>
        </w:rPr>
        <w:t>u</w:t>
      </w:r>
      <w:r w:rsidR="00C46F2B">
        <w:rPr>
          <w:rFonts w:ascii="Arial" w:eastAsia="Arial" w:hAnsi="Arial" w:cs="Arial"/>
          <w:spacing w:val="2"/>
        </w:rPr>
        <w:t>f</w:t>
      </w:r>
      <w:r w:rsidR="00C46F2B">
        <w:rPr>
          <w:rFonts w:ascii="Arial" w:eastAsia="Arial" w:hAnsi="Arial" w:cs="Arial"/>
        </w:rPr>
        <w:t>a</w:t>
      </w:r>
      <w:r w:rsidR="00C46F2B">
        <w:rPr>
          <w:rFonts w:ascii="Arial" w:eastAsia="Arial" w:hAnsi="Arial" w:cs="Arial"/>
          <w:spacing w:val="1"/>
        </w:rPr>
        <w:t>c</w:t>
      </w:r>
      <w:r w:rsidR="00C46F2B">
        <w:rPr>
          <w:rFonts w:ascii="Arial" w:eastAsia="Arial" w:hAnsi="Arial" w:cs="Arial"/>
        </w:rPr>
        <w:t>tur</w:t>
      </w:r>
      <w:r w:rsidR="00C46F2B">
        <w:rPr>
          <w:rFonts w:ascii="Arial" w:eastAsia="Arial" w:hAnsi="Arial" w:cs="Arial"/>
          <w:spacing w:val="-1"/>
        </w:rPr>
        <w:t>i</w:t>
      </w:r>
      <w:r w:rsidR="00C46F2B">
        <w:rPr>
          <w:rFonts w:ascii="Arial" w:eastAsia="Arial" w:hAnsi="Arial" w:cs="Arial"/>
        </w:rPr>
        <w:t>ng a</w:t>
      </w:r>
      <w:r w:rsidR="00C46F2B">
        <w:rPr>
          <w:rFonts w:ascii="Arial" w:eastAsia="Arial" w:hAnsi="Arial" w:cs="Arial"/>
          <w:spacing w:val="1"/>
        </w:rPr>
        <w:t>n</w:t>
      </w:r>
      <w:r w:rsidR="00C46F2B">
        <w:rPr>
          <w:rFonts w:ascii="Arial" w:eastAsia="Arial" w:hAnsi="Arial" w:cs="Arial"/>
        </w:rPr>
        <w:t>d</w:t>
      </w:r>
      <w:r w:rsidR="00C46F2B">
        <w:rPr>
          <w:rFonts w:ascii="Arial" w:eastAsia="Arial" w:hAnsi="Arial" w:cs="Arial"/>
          <w:spacing w:val="9"/>
        </w:rPr>
        <w:t xml:space="preserve"> </w:t>
      </w:r>
      <w:r w:rsidR="00C46F2B">
        <w:rPr>
          <w:rFonts w:ascii="Arial" w:eastAsia="Arial" w:hAnsi="Arial" w:cs="Arial"/>
          <w:spacing w:val="-1"/>
        </w:rPr>
        <w:t>A</w:t>
      </w:r>
      <w:r w:rsidR="00C46F2B">
        <w:rPr>
          <w:rFonts w:ascii="Arial" w:eastAsia="Arial" w:hAnsi="Arial" w:cs="Arial"/>
          <w:spacing w:val="3"/>
        </w:rPr>
        <w:t>s</w:t>
      </w:r>
      <w:r w:rsidR="00C46F2B">
        <w:rPr>
          <w:rFonts w:ascii="Arial" w:eastAsia="Arial" w:hAnsi="Arial" w:cs="Arial"/>
          <w:spacing w:val="1"/>
        </w:rPr>
        <w:t>s</w:t>
      </w:r>
      <w:r w:rsidR="00C46F2B">
        <w:rPr>
          <w:rFonts w:ascii="Arial" w:eastAsia="Arial" w:hAnsi="Arial" w:cs="Arial"/>
          <w:spacing w:val="-3"/>
        </w:rPr>
        <w:t>e</w:t>
      </w:r>
      <w:r w:rsidR="00C46F2B">
        <w:rPr>
          <w:rFonts w:ascii="Arial" w:eastAsia="Arial" w:hAnsi="Arial" w:cs="Arial"/>
          <w:spacing w:val="4"/>
        </w:rPr>
        <w:t>m</w:t>
      </w:r>
      <w:r w:rsidR="00C46F2B">
        <w:rPr>
          <w:rFonts w:ascii="Arial" w:eastAsia="Arial" w:hAnsi="Arial" w:cs="Arial"/>
        </w:rPr>
        <w:t>b</w:t>
      </w:r>
      <w:r w:rsidR="00C46F2B">
        <w:rPr>
          <w:rFonts w:ascii="Arial" w:eastAsia="Arial" w:hAnsi="Arial" w:cs="Arial"/>
          <w:spacing w:val="1"/>
        </w:rPr>
        <w:t>l</w:t>
      </w:r>
      <w:r w:rsidR="00C46F2B">
        <w:rPr>
          <w:rFonts w:ascii="Arial" w:eastAsia="Arial" w:hAnsi="Arial" w:cs="Arial"/>
          <w:spacing w:val="-4"/>
        </w:rPr>
        <w:t>y</w:t>
      </w:r>
      <w:r w:rsidR="00C46F2B">
        <w:rPr>
          <w:rFonts w:ascii="Arial" w:eastAsia="Arial" w:hAnsi="Arial" w:cs="Arial"/>
        </w:rPr>
        <w:t>)</w:t>
      </w:r>
      <w:r w:rsidR="00C46F2B">
        <w:rPr>
          <w:rFonts w:ascii="Arial" w:eastAsia="Arial" w:hAnsi="Arial" w:cs="Arial"/>
          <w:spacing w:val="4"/>
        </w:rPr>
        <w:t xml:space="preserve"> </w:t>
      </w:r>
      <w:r w:rsidR="00C46F2B">
        <w:rPr>
          <w:rFonts w:ascii="Arial" w:eastAsia="Arial" w:hAnsi="Arial" w:cs="Arial"/>
        </w:rPr>
        <w:t>e</w:t>
      </w:r>
      <w:r w:rsidR="00C46F2B">
        <w:rPr>
          <w:rFonts w:ascii="Arial" w:eastAsia="Arial" w:hAnsi="Arial" w:cs="Arial"/>
          <w:spacing w:val="1"/>
        </w:rPr>
        <w:t>v</w:t>
      </w:r>
      <w:r w:rsidR="00C46F2B">
        <w:rPr>
          <w:rFonts w:ascii="Arial" w:eastAsia="Arial" w:hAnsi="Arial" w:cs="Arial"/>
        </w:rPr>
        <w:t>a</w:t>
      </w:r>
      <w:r w:rsidR="00C46F2B">
        <w:rPr>
          <w:rFonts w:ascii="Arial" w:eastAsia="Arial" w:hAnsi="Arial" w:cs="Arial"/>
          <w:spacing w:val="1"/>
        </w:rPr>
        <w:t>l</w:t>
      </w:r>
      <w:r w:rsidR="00C46F2B">
        <w:rPr>
          <w:rFonts w:ascii="Arial" w:eastAsia="Arial" w:hAnsi="Arial" w:cs="Arial"/>
        </w:rPr>
        <w:t>u</w:t>
      </w:r>
      <w:r w:rsidR="00C46F2B">
        <w:rPr>
          <w:rFonts w:ascii="Arial" w:eastAsia="Arial" w:hAnsi="Arial" w:cs="Arial"/>
          <w:spacing w:val="-1"/>
        </w:rPr>
        <w:t>a</w:t>
      </w:r>
      <w:r w:rsidR="00C46F2B">
        <w:rPr>
          <w:rFonts w:ascii="Arial" w:eastAsia="Arial" w:hAnsi="Arial" w:cs="Arial"/>
          <w:spacing w:val="2"/>
        </w:rPr>
        <w:t>t</w:t>
      </w:r>
      <w:r w:rsidR="00C46F2B">
        <w:rPr>
          <w:rFonts w:ascii="Arial" w:eastAsia="Arial" w:hAnsi="Arial" w:cs="Arial"/>
          <w:spacing w:val="-1"/>
        </w:rPr>
        <w:t>i</w:t>
      </w:r>
      <w:r w:rsidR="00C46F2B">
        <w:rPr>
          <w:rFonts w:ascii="Arial" w:eastAsia="Arial" w:hAnsi="Arial" w:cs="Arial"/>
        </w:rPr>
        <w:t>on</w:t>
      </w:r>
      <w:r w:rsidR="00C46F2B">
        <w:rPr>
          <w:rFonts w:ascii="Arial" w:eastAsia="Arial" w:hAnsi="Arial" w:cs="Arial"/>
          <w:spacing w:val="6"/>
        </w:rPr>
        <w:t xml:space="preserve"> </w:t>
      </w:r>
      <w:r w:rsidR="00C46F2B">
        <w:rPr>
          <w:rFonts w:ascii="Arial" w:eastAsia="Arial" w:hAnsi="Arial" w:cs="Arial"/>
          <w:spacing w:val="-1"/>
        </w:rPr>
        <w:t>i</w:t>
      </w:r>
      <w:r w:rsidR="00C46F2B">
        <w:rPr>
          <w:rFonts w:ascii="Arial" w:eastAsia="Arial" w:hAnsi="Arial" w:cs="Arial"/>
        </w:rPr>
        <w:t>s</w:t>
      </w:r>
      <w:r w:rsidR="00C46F2B">
        <w:rPr>
          <w:rFonts w:ascii="Arial" w:eastAsia="Arial" w:hAnsi="Arial" w:cs="Arial"/>
          <w:spacing w:val="13"/>
        </w:rPr>
        <w:t xml:space="preserve"> </w:t>
      </w:r>
      <w:r w:rsidR="00C46F2B">
        <w:rPr>
          <w:rFonts w:ascii="Arial" w:eastAsia="Arial" w:hAnsi="Arial" w:cs="Arial"/>
        </w:rPr>
        <w:t xml:space="preserve">a </w:t>
      </w:r>
      <w:r w:rsidR="00C46F2B">
        <w:rPr>
          <w:rFonts w:ascii="Arial" w:eastAsia="Arial" w:hAnsi="Arial" w:cs="Arial"/>
          <w:spacing w:val="1"/>
        </w:rPr>
        <w:t>c</w:t>
      </w:r>
      <w:r w:rsidR="00C46F2B">
        <w:rPr>
          <w:rFonts w:ascii="Arial" w:eastAsia="Arial" w:hAnsi="Arial" w:cs="Arial"/>
          <w:spacing w:val="-3"/>
        </w:rPr>
        <w:t>o</w:t>
      </w:r>
      <w:r w:rsidR="00C46F2B">
        <w:rPr>
          <w:rFonts w:ascii="Arial" w:eastAsia="Arial" w:hAnsi="Arial" w:cs="Arial"/>
          <w:spacing w:val="4"/>
        </w:rPr>
        <w:t>m</w:t>
      </w:r>
      <w:r w:rsidR="00C46F2B">
        <w:rPr>
          <w:rFonts w:ascii="Arial" w:eastAsia="Arial" w:hAnsi="Arial" w:cs="Arial"/>
        </w:rPr>
        <w:t>p</w:t>
      </w:r>
      <w:r w:rsidR="00C46F2B">
        <w:rPr>
          <w:rFonts w:ascii="Arial" w:eastAsia="Arial" w:hAnsi="Arial" w:cs="Arial"/>
          <w:spacing w:val="-1"/>
        </w:rPr>
        <w:t>a</w:t>
      </w:r>
      <w:r w:rsidR="00C46F2B">
        <w:rPr>
          <w:rFonts w:ascii="Arial" w:eastAsia="Arial" w:hAnsi="Arial" w:cs="Arial"/>
          <w:spacing w:val="1"/>
        </w:rPr>
        <w:t>c</w:t>
      </w:r>
      <w:r w:rsidR="00C46F2B">
        <w:rPr>
          <w:rFonts w:ascii="Arial" w:eastAsia="Arial" w:hAnsi="Arial" w:cs="Arial"/>
        </w:rPr>
        <w:t>t</w:t>
      </w:r>
      <w:r w:rsidR="00C46F2B">
        <w:rPr>
          <w:rFonts w:ascii="Arial" w:eastAsia="Arial" w:hAnsi="Arial" w:cs="Arial"/>
          <w:spacing w:val="-1"/>
        </w:rPr>
        <w:t xml:space="preserve"> </w:t>
      </w:r>
      <w:r w:rsidR="00C46F2B">
        <w:rPr>
          <w:rFonts w:ascii="Arial" w:eastAsia="Arial" w:hAnsi="Arial" w:cs="Arial"/>
        </w:rPr>
        <w:t>e</w:t>
      </w:r>
      <w:r w:rsidR="00C46F2B">
        <w:rPr>
          <w:rFonts w:ascii="Arial" w:eastAsia="Arial" w:hAnsi="Arial" w:cs="Arial"/>
          <w:spacing w:val="-1"/>
        </w:rPr>
        <w:t>l</w:t>
      </w:r>
      <w:r w:rsidR="00C46F2B">
        <w:rPr>
          <w:rFonts w:ascii="Arial" w:eastAsia="Arial" w:hAnsi="Arial" w:cs="Arial"/>
        </w:rPr>
        <w:t>e</w:t>
      </w:r>
      <w:r w:rsidR="00C46F2B">
        <w:rPr>
          <w:rFonts w:ascii="Arial" w:eastAsia="Arial" w:hAnsi="Arial" w:cs="Arial"/>
          <w:spacing w:val="1"/>
        </w:rPr>
        <w:t>c</w:t>
      </w:r>
      <w:r w:rsidR="00C46F2B">
        <w:rPr>
          <w:rFonts w:ascii="Arial" w:eastAsia="Arial" w:hAnsi="Arial" w:cs="Arial"/>
        </w:rPr>
        <w:t>tr</w:t>
      </w:r>
      <w:r w:rsidR="00C46F2B">
        <w:rPr>
          <w:rFonts w:ascii="Arial" w:eastAsia="Arial" w:hAnsi="Arial" w:cs="Arial"/>
          <w:spacing w:val="-1"/>
        </w:rPr>
        <w:t>i</w:t>
      </w:r>
      <w:r w:rsidR="00C46F2B">
        <w:rPr>
          <w:rFonts w:ascii="Arial" w:eastAsia="Arial" w:hAnsi="Arial" w:cs="Arial"/>
        </w:rPr>
        <w:t>c</w:t>
      </w:r>
      <w:r w:rsidR="00C46F2B">
        <w:rPr>
          <w:rFonts w:ascii="Arial" w:eastAsia="Arial" w:hAnsi="Arial" w:cs="Arial"/>
          <w:spacing w:val="2"/>
        </w:rPr>
        <w:t xml:space="preserve"> </w:t>
      </w:r>
      <w:r w:rsidR="00C46F2B">
        <w:rPr>
          <w:rFonts w:ascii="Arial" w:eastAsia="Arial" w:hAnsi="Arial" w:cs="Arial"/>
        </w:rPr>
        <w:t>ta</w:t>
      </w:r>
      <w:r w:rsidR="00C46F2B">
        <w:rPr>
          <w:rFonts w:ascii="Arial" w:eastAsia="Arial" w:hAnsi="Arial" w:cs="Arial"/>
          <w:spacing w:val="1"/>
        </w:rPr>
        <w:t>b</w:t>
      </w:r>
      <w:r w:rsidR="00C46F2B">
        <w:rPr>
          <w:rFonts w:ascii="Arial" w:eastAsia="Arial" w:hAnsi="Arial" w:cs="Arial"/>
          <w:spacing w:val="-1"/>
        </w:rPr>
        <w:t>l</w:t>
      </w:r>
      <w:r w:rsidR="00C46F2B">
        <w:rPr>
          <w:rFonts w:ascii="Arial" w:eastAsia="Arial" w:hAnsi="Arial" w:cs="Arial"/>
        </w:rPr>
        <w:t>e</w:t>
      </w:r>
      <w:r w:rsidR="00C46F2B">
        <w:rPr>
          <w:rFonts w:ascii="Arial" w:eastAsia="Arial" w:hAnsi="Arial" w:cs="Arial"/>
          <w:spacing w:val="2"/>
        </w:rPr>
        <w:t xml:space="preserve"> f</w:t>
      </w:r>
      <w:r w:rsidR="00C46F2B">
        <w:rPr>
          <w:rFonts w:ascii="Arial" w:eastAsia="Arial" w:hAnsi="Arial" w:cs="Arial"/>
        </w:rPr>
        <w:t>a</w:t>
      </w:r>
      <w:r w:rsidR="00C46F2B">
        <w:rPr>
          <w:rFonts w:ascii="Arial" w:eastAsia="Arial" w:hAnsi="Arial" w:cs="Arial"/>
          <w:spacing w:val="-1"/>
        </w:rPr>
        <w:t>n</w:t>
      </w:r>
      <w:r w:rsidR="00C46F2B">
        <w:rPr>
          <w:rFonts w:ascii="Arial" w:eastAsia="Arial" w:hAnsi="Arial" w:cs="Arial"/>
        </w:rPr>
        <w:t>.</w:t>
      </w:r>
      <w:r w:rsidR="00C46F2B">
        <w:rPr>
          <w:rFonts w:ascii="Arial" w:eastAsia="Arial" w:hAnsi="Arial" w:cs="Arial"/>
          <w:spacing w:val="6"/>
        </w:rPr>
        <w:t xml:space="preserve"> </w:t>
      </w:r>
      <w:r w:rsidR="00C46F2B">
        <w:rPr>
          <w:rFonts w:ascii="Arial" w:eastAsia="Arial" w:hAnsi="Arial" w:cs="Arial"/>
          <w:spacing w:val="3"/>
        </w:rPr>
        <w:t>T</w:t>
      </w:r>
      <w:r w:rsidR="00C46F2B">
        <w:rPr>
          <w:rFonts w:ascii="Arial" w:eastAsia="Arial" w:hAnsi="Arial" w:cs="Arial"/>
        </w:rPr>
        <w:t>he</w:t>
      </w:r>
      <w:r w:rsidR="00C46F2B">
        <w:rPr>
          <w:rFonts w:ascii="Arial" w:eastAsia="Arial" w:hAnsi="Arial" w:cs="Arial"/>
          <w:spacing w:val="3"/>
        </w:rPr>
        <w:t xml:space="preserve"> </w:t>
      </w:r>
      <w:r w:rsidR="00C46F2B">
        <w:rPr>
          <w:rFonts w:ascii="Arial" w:eastAsia="Arial" w:hAnsi="Arial" w:cs="Arial"/>
        </w:rPr>
        <w:t>e</w:t>
      </w:r>
      <w:r w:rsidR="00C46F2B">
        <w:rPr>
          <w:rFonts w:ascii="Arial" w:eastAsia="Arial" w:hAnsi="Arial" w:cs="Arial"/>
          <w:spacing w:val="-1"/>
        </w:rPr>
        <w:t>n</w:t>
      </w:r>
      <w:r w:rsidR="00C46F2B">
        <w:rPr>
          <w:rFonts w:ascii="Arial" w:eastAsia="Arial" w:hAnsi="Arial" w:cs="Arial"/>
        </w:rPr>
        <w:t>t</w:t>
      </w:r>
      <w:r w:rsidR="00C46F2B">
        <w:rPr>
          <w:rFonts w:ascii="Arial" w:eastAsia="Arial" w:hAnsi="Arial" w:cs="Arial"/>
          <w:spacing w:val="-1"/>
        </w:rPr>
        <w:t>i</w:t>
      </w:r>
      <w:r w:rsidR="00C46F2B">
        <w:rPr>
          <w:rFonts w:ascii="Arial" w:eastAsia="Arial" w:hAnsi="Arial" w:cs="Arial"/>
          <w:spacing w:val="1"/>
        </w:rPr>
        <w:t>r</w:t>
      </w:r>
      <w:r w:rsidR="00C46F2B">
        <w:rPr>
          <w:rFonts w:ascii="Arial" w:eastAsia="Arial" w:hAnsi="Arial" w:cs="Arial"/>
        </w:rPr>
        <w:t>e</w:t>
      </w:r>
      <w:r w:rsidR="00C46F2B">
        <w:rPr>
          <w:rFonts w:ascii="Arial" w:eastAsia="Arial" w:hAnsi="Arial" w:cs="Arial"/>
          <w:spacing w:val="1"/>
        </w:rPr>
        <w:t xml:space="preserve"> </w:t>
      </w:r>
      <w:r w:rsidR="00C46F2B">
        <w:rPr>
          <w:rFonts w:ascii="Arial" w:eastAsia="Arial" w:hAnsi="Arial" w:cs="Arial"/>
          <w:spacing w:val="2"/>
        </w:rPr>
        <w:t>f</w:t>
      </w:r>
      <w:r w:rsidR="00C46F2B">
        <w:rPr>
          <w:rFonts w:ascii="Arial" w:eastAsia="Arial" w:hAnsi="Arial" w:cs="Arial"/>
        </w:rPr>
        <w:t>an</w:t>
      </w:r>
      <w:r w:rsidR="00C46F2B">
        <w:rPr>
          <w:rFonts w:ascii="Arial" w:eastAsia="Arial" w:hAnsi="Arial" w:cs="Arial"/>
          <w:spacing w:val="3"/>
        </w:rPr>
        <w:t xml:space="preserve"> </w:t>
      </w:r>
      <w:r w:rsidR="00C46F2B">
        <w:rPr>
          <w:rFonts w:ascii="Arial" w:eastAsia="Arial" w:hAnsi="Arial" w:cs="Arial"/>
        </w:rPr>
        <w:t>h</w:t>
      </w:r>
      <w:r w:rsidR="00C46F2B">
        <w:rPr>
          <w:rFonts w:ascii="Arial" w:eastAsia="Arial" w:hAnsi="Arial" w:cs="Arial"/>
          <w:spacing w:val="-1"/>
        </w:rPr>
        <w:t>a</w:t>
      </w:r>
      <w:r w:rsidR="00C46F2B">
        <w:rPr>
          <w:rFonts w:ascii="Arial" w:eastAsia="Arial" w:hAnsi="Arial" w:cs="Arial"/>
        </w:rPr>
        <w:t>s</w:t>
      </w:r>
      <w:r w:rsidR="00C46F2B">
        <w:rPr>
          <w:rFonts w:ascii="Arial" w:eastAsia="Arial" w:hAnsi="Arial" w:cs="Arial"/>
          <w:spacing w:val="5"/>
        </w:rPr>
        <w:t xml:space="preserve"> </w:t>
      </w:r>
      <w:r w:rsidR="00C46F2B">
        <w:rPr>
          <w:rFonts w:ascii="Arial" w:eastAsia="Arial" w:hAnsi="Arial" w:cs="Arial"/>
        </w:rPr>
        <w:t>b</w:t>
      </w:r>
      <w:r w:rsidR="00C46F2B">
        <w:rPr>
          <w:rFonts w:ascii="Arial" w:eastAsia="Arial" w:hAnsi="Arial" w:cs="Arial"/>
          <w:spacing w:val="-1"/>
        </w:rPr>
        <w:t>e</w:t>
      </w:r>
      <w:r w:rsidR="00C46F2B">
        <w:rPr>
          <w:rFonts w:ascii="Arial" w:eastAsia="Arial" w:hAnsi="Arial" w:cs="Arial"/>
          <w:spacing w:val="2"/>
        </w:rPr>
        <w:t>e</w:t>
      </w:r>
      <w:r w:rsidR="00C46F2B">
        <w:rPr>
          <w:rFonts w:ascii="Arial" w:eastAsia="Arial" w:hAnsi="Arial" w:cs="Arial"/>
        </w:rPr>
        <w:t>n</w:t>
      </w:r>
      <w:r w:rsidR="00C46F2B">
        <w:rPr>
          <w:rFonts w:ascii="Arial" w:eastAsia="Arial" w:hAnsi="Arial" w:cs="Arial"/>
          <w:spacing w:val="2"/>
        </w:rPr>
        <w:t xml:space="preserve"> </w:t>
      </w:r>
      <w:r w:rsidR="00C46F2B">
        <w:rPr>
          <w:rFonts w:ascii="Arial" w:eastAsia="Arial" w:hAnsi="Arial" w:cs="Arial"/>
        </w:rPr>
        <w:t>d</w:t>
      </w:r>
      <w:r w:rsidR="00C46F2B">
        <w:rPr>
          <w:rFonts w:ascii="Arial" w:eastAsia="Arial" w:hAnsi="Arial" w:cs="Arial"/>
          <w:spacing w:val="1"/>
        </w:rPr>
        <w:t>i</w:t>
      </w:r>
      <w:r w:rsidR="00C46F2B">
        <w:rPr>
          <w:rFonts w:ascii="Arial" w:eastAsia="Arial" w:hAnsi="Arial" w:cs="Arial"/>
        </w:rPr>
        <w:t>g</w:t>
      </w:r>
      <w:r w:rsidR="00C46F2B">
        <w:rPr>
          <w:rFonts w:ascii="Arial" w:eastAsia="Arial" w:hAnsi="Arial" w:cs="Arial"/>
          <w:spacing w:val="-1"/>
        </w:rPr>
        <w:t>i</w:t>
      </w:r>
      <w:r w:rsidR="00C46F2B">
        <w:rPr>
          <w:rFonts w:ascii="Arial" w:eastAsia="Arial" w:hAnsi="Arial" w:cs="Arial"/>
        </w:rPr>
        <w:t>t</w:t>
      </w:r>
      <w:r w:rsidR="00C46F2B">
        <w:rPr>
          <w:rFonts w:ascii="Arial" w:eastAsia="Arial" w:hAnsi="Arial" w:cs="Arial"/>
          <w:spacing w:val="2"/>
        </w:rPr>
        <w:t>a</w:t>
      </w:r>
      <w:r w:rsidR="00C46F2B">
        <w:rPr>
          <w:rFonts w:ascii="Arial" w:eastAsia="Arial" w:hAnsi="Arial" w:cs="Arial"/>
          <w:spacing w:val="-1"/>
        </w:rPr>
        <w:t>l</w:t>
      </w:r>
      <w:r w:rsidR="00C46F2B">
        <w:rPr>
          <w:rFonts w:ascii="Arial" w:eastAsia="Arial" w:hAnsi="Arial" w:cs="Arial"/>
          <w:spacing w:val="4"/>
        </w:rPr>
        <w:t>l</w:t>
      </w:r>
      <w:r w:rsidR="00C46F2B">
        <w:rPr>
          <w:rFonts w:ascii="Arial" w:eastAsia="Arial" w:hAnsi="Arial" w:cs="Arial"/>
        </w:rPr>
        <w:t>y</w:t>
      </w:r>
      <w:r w:rsidR="00C46F2B">
        <w:rPr>
          <w:rFonts w:ascii="Arial" w:eastAsia="Arial" w:hAnsi="Arial" w:cs="Arial"/>
          <w:spacing w:val="-4"/>
        </w:rPr>
        <w:t xml:space="preserve"> </w:t>
      </w:r>
      <w:r w:rsidR="0027197A" w:rsidRPr="00191DBD">
        <w:rPr>
          <w:rFonts w:ascii="Arial" w:eastAsia="Arial" w:hAnsi="Arial" w:cs="Arial"/>
          <w:spacing w:val="4"/>
          <w:highlight w:val="yellow"/>
        </w:rPr>
        <w:t>modelled</w:t>
      </w:r>
      <w:r w:rsidR="0027197A">
        <w:rPr>
          <w:rFonts w:ascii="Arial" w:eastAsia="Arial" w:hAnsi="Arial" w:cs="Arial"/>
          <w:spacing w:val="-2"/>
        </w:rPr>
        <w:t xml:space="preserve"> </w:t>
      </w:r>
      <w:r w:rsidR="00C46F2B">
        <w:rPr>
          <w:rFonts w:ascii="Arial" w:eastAsia="Arial" w:hAnsi="Arial" w:cs="Arial"/>
        </w:rPr>
        <w:t>u</w:t>
      </w:r>
      <w:r w:rsidR="00C46F2B">
        <w:rPr>
          <w:rFonts w:ascii="Arial" w:eastAsia="Arial" w:hAnsi="Arial" w:cs="Arial"/>
          <w:spacing w:val="1"/>
        </w:rPr>
        <w:t>s</w:t>
      </w:r>
      <w:r w:rsidR="00C46F2B">
        <w:rPr>
          <w:rFonts w:ascii="Arial" w:eastAsia="Arial" w:hAnsi="Arial" w:cs="Arial"/>
          <w:spacing w:val="-1"/>
        </w:rPr>
        <w:t>i</w:t>
      </w:r>
      <w:r w:rsidR="00C46F2B">
        <w:rPr>
          <w:rFonts w:ascii="Arial" w:eastAsia="Arial" w:hAnsi="Arial" w:cs="Arial"/>
          <w:spacing w:val="2"/>
        </w:rPr>
        <w:t>n</w:t>
      </w:r>
      <w:r w:rsidR="00C46F2B">
        <w:rPr>
          <w:rFonts w:ascii="Arial" w:eastAsia="Arial" w:hAnsi="Arial" w:cs="Arial"/>
        </w:rPr>
        <w:t>g</w:t>
      </w:r>
      <w:r w:rsidR="00C46F2B">
        <w:rPr>
          <w:rFonts w:ascii="Arial" w:eastAsia="Arial" w:hAnsi="Arial" w:cs="Arial"/>
          <w:spacing w:val="1"/>
        </w:rPr>
        <w:t xml:space="preserve"> c</w:t>
      </w:r>
      <w:r w:rsidR="00C46F2B">
        <w:rPr>
          <w:rFonts w:ascii="Arial" w:eastAsia="Arial" w:hAnsi="Arial" w:cs="Arial"/>
        </w:rPr>
        <w:t>o</w:t>
      </w:r>
      <w:r w:rsidR="00C46F2B">
        <w:rPr>
          <w:rFonts w:ascii="Arial" w:eastAsia="Arial" w:hAnsi="Arial" w:cs="Arial"/>
          <w:spacing w:val="4"/>
        </w:rPr>
        <w:t>m</w:t>
      </w:r>
      <w:r w:rsidR="00C46F2B">
        <w:rPr>
          <w:rFonts w:ascii="Arial" w:eastAsia="Arial" w:hAnsi="Arial" w:cs="Arial"/>
          <w:spacing w:val="-3"/>
        </w:rPr>
        <w:t>p</w:t>
      </w:r>
      <w:r w:rsidR="00C46F2B">
        <w:rPr>
          <w:rFonts w:ascii="Arial" w:eastAsia="Arial" w:hAnsi="Arial" w:cs="Arial"/>
        </w:rPr>
        <w:t>ut</w:t>
      </w:r>
      <w:r w:rsidR="00C46F2B">
        <w:rPr>
          <w:rFonts w:ascii="Arial" w:eastAsia="Arial" w:hAnsi="Arial" w:cs="Arial"/>
          <w:spacing w:val="-1"/>
        </w:rPr>
        <w:t>e</w:t>
      </w:r>
      <w:r w:rsidR="00C46F2B">
        <w:rPr>
          <w:rFonts w:ascii="Arial" w:eastAsia="Arial" w:hAnsi="Arial" w:cs="Arial"/>
          <w:spacing w:val="11"/>
        </w:rPr>
        <w:t>r</w:t>
      </w:r>
      <w:r w:rsidR="00C46F2B">
        <w:rPr>
          <w:rFonts w:ascii="Arial" w:eastAsia="Arial" w:hAnsi="Arial" w:cs="Arial"/>
          <w:spacing w:val="1"/>
        </w:rPr>
        <w:t>-</w:t>
      </w:r>
      <w:r w:rsidR="00C46F2B">
        <w:rPr>
          <w:rFonts w:ascii="Arial" w:eastAsia="Arial" w:hAnsi="Arial" w:cs="Arial"/>
        </w:rPr>
        <w:t>a</w:t>
      </w:r>
      <w:r w:rsidR="00C46F2B">
        <w:rPr>
          <w:rFonts w:ascii="Arial" w:eastAsia="Arial" w:hAnsi="Arial" w:cs="Arial"/>
          <w:spacing w:val="1"/>
        </w:rPr>
        <w:t>i</w:t>
      </w:r>
      <w:r w:rsidR="00C46F2B">
        <w:rPr>
          <w:rFonts w:ascii="Arial" w:eastAsia="Arial" w:hAnsi="Arial" w:cs="Arial"/>
        </w:rPr>
        <w:t>d</w:t>
      </w:r>
      <w:r w:rsidR="00C46F2B">
        <w:rPr>
          <w:rFonts w:ascii="Arial" w:eastAsia="Arial" w:hAnsi="Arial" w:cs="Arial"/>
          <w:spacing w:val="-1"/>
        </w:rPr>
        <w:t>e</w:t>
      </w:r>
      <w:r w:rsidR="00C46F2B">
        <w:rPr>
          <w:rFonts w:ascii="Arial" w:eastAsia="Arial" w:hAnsi="Arial" w:cs="Arial"/>
        </w:rPr>
        <w:t>d</w:t>
      </w:r>
      <w:r w:rsidR="00C46F2B">
        <w:rPr>
          <w:rFonts w:ascii="Arial" w:eastAsia="Arial" w:hAnsi="Arial" w:cs="Arial"/>
          <w:spacing w:val="-8"/>
        </w:rPr>
        <w:t xml:space="preserve"> </w:t>
      </w:r>
      <w:r w:rsidR="00C46F2B">
        <w:rPr>
          <w:rFonts w:ascii="Arial" w:eastAsia="Arial" w:hAnsi="Arial" w:cs="Arial"/>
          <w:spacing w:val="2"/>
        </w:rPr>
        <w:t>d</w:t>
      </w:r>
      <w:r w:rsidR="00C46F2B">
        <w:rPr>
          <w:rFonts w:ascii="Arial" w:eastAsia="Arial" w:hAnsi="Arial" w:cs="Arial"/>
        </w:rPr>
        <w:t>e</w:t>
      </w:r>
      <w:r w:rsidR="00C46F2B">
        <w:rPr>
          <w:rFonts w:ascii="Arial" w:eastAsia="Arial" w:hAnsi="Arial" w:cs="Arial"/>
          <w:spacing w:val="1"/>
        </w:rPr>
        <w:t>s</w:t>
      </w:r>
      <w:r w:rsidR="00C46F2B">
        <w:rPr>
          <w:rFonts w:ascii="Arial" w:eastAsia="Arial" w:hAnsi="Arial" w:cs="Arial"/>
          <w:spacing w:val="-1"/>
        </w:rPr>
        <w:t>i</w:t>
      </w:r>
      <w:r w:rsidR="00C46F2B">
        <w:rPr>
          <w:rFonts w:ascii="Arial" w:eastAsia="Arial" w:hAnsi="Arial" w:cs="Arial"/>
          <w:spacing w:val="2"/>
        </w:rPr>
        <w:t>g</w:t>
      </w:r>
      <w:r w:rsidR="00C46F2B">
        <w:rPr>
          <w:rFonts w:ascii="Arial" w:eastAsia="Arial" w:hAnsi="Arial" w:cs="Arial"/>
        </w:rPr>
        <w:t xml:space="preserve">n </w:t>
      </w:r>
      <w:r w:rsidR="00C46F2B">
        <w:rPr>
          <w:rFonts w:ascii="Arial" w:eastAsia="Arial" w:hAnsi="Arial" w:cs="Arial"/>
          <w:spacing w:val="1"/>
        </w:rPr>
        <w:t>(</w:t>
      </w:r>
      <w:r w:rsidR="00C46F2B">
        <w:rPr>
          <w:rFonts w:ascii="Arial" w:eastAsia="Arial" w:hAnsi="Arial" w:cs="Arial"/>
        </w:rPr>
        <w:t>C</w:t>
      </w:r>
      <w:r w:rsidR="00C46F2B">
        <w:rPr>
          <w:rFonts w:ascii="Arial" w:eastAsia="Arial" w:hAnsi="Arial" w:cs="Arial"/>
          <w:spacing w:val="-1"/>
        </w:rPr>
        <w:t>A</w:t>
      </w:r>
      <w:r w:rsidR="00C46F2B">
        <w:rPr>
          <w:rFonts w:ascii="Arial" w:eastAsia="Arial" w:hAnsi="Arial" w:cs="Arial"/>
        </w:rPr>
        <w:t xml:space="preserve">D) </w:t>
      </w:r>
      <w:r w:rsidR="00C46F2B">
        <w:rPr>
          <w:rFonts w:ascii="Arial" w:eastAsia="Arial" w:hAnsi="Arial" w:cs="Arial"/>
          <w:spacing w:val="1"/>
        </w:rPr>
        <w:t>s</w:t>
      </w:r>
      <w:r w:rsidR="00C46F2B">
        <w:rPr>
          <w:rFonts w:ascii="Arial" w:eastAsia="Arial" w:hAnsi="Arial" w:cs="Arial"/>
        </w:rPr>
        <w:t>o</w:t>
      </w:r>
      <w:r w:rsidR="00C46F2B">
        <w:rPr>
          <w:rFonts w:ascii="Arial" w:eastAsia="Arial" w:hAnsi="Arial" w:cs="Arial"/>
          <w:spacing w:val="2"/>
        </w:rPr>
        <w:t>f</w:t>
      </w:r>
      <w:r w:rsidR="00C46F2B">
        <w:rPr>
          <w:rFonts w:ascii="Arial" w:eastAsia="Arial" w:hAnsi="Arial" w:cs="Arial"/>
        </w:rPr>
        <w:t>t</w:t>
      </w:r>
      <w:r w:rsidR="00C46F2B">
        <w:rPr>
          <w:rFonts w:ascii="Arial" w:eastAsia="Arial" w:hAnsi="Arial" w:cs="Arial"/>
          <w:spacing w:val="-2"/>
        </w:rPr>
        <w:t>w</w:t>
      </w:r>
      <w:r w:rsidR="00C46F2B">
        <w:rPr>
          <w:rFonts w:ascii="Arial" w:eastAsia="Arial" w:hAnsi="Arial" w:cs="Arial"/>
        </w:rPr>
        <w:t>are</w:t>
      </w:r>
      <w:r w:rsidR="00C46F2B">
        <w:rPr>
          <w:rFonts w:ascii="Arial" w:eastAsia="Arial" w:hAnsi="Arial" w:cs="Arial"/>
          <w:spacing w:val="-8"/>
        </w:rPr>
        <w:t xml:space="preserve"> </w:t>
      </w:r>
      <w:r w:rsidR="00C46F2B">
        <w:rPr>
          <w:rFonts w:ascii="Arial" w:eastAsia="Arial" w:hAnsi="Arial" w:cs="Arial"/>
        </w:rPr>
        <w:t>to</w:t>
      </w:r>
      <w:r w:rsidR="00C46F2B">
        <w:rPr>
          <w:rFonts w:ascii="Arial" w:eastAsia="Arial" w:hAnsi="Arial" w:cs="Arial"/>
          <w:spacing w:val="-3"/>
        </w:rPr>
        <w:t xml:space="preserve"> </w:t>
      </w:r>
      <w:r w:rsidR="00C46F2B">
        <w:rPr>
          <w:rFonts w:ascii="Arial" w:eastAsia="Arial" w:hAnsi="Arial" w:cs="Arial"/>
        </w:rPr>
        <w:t>e</w:t>
      </w:r>
      <w:r w:rsidR="00C46F2B">
        <w:rPr>
          <w:rFonts w:ascii="Arial" w:eastAsia="Arial" w:hAnsi="Arial" w:cs="Arial"/>
          <w:spacing w:val="-1"/>
        </w:rPr>
        <w:t>n</w:t>
      </w:r>
      <w:r w:rsidR="00C46F2B">
        <w:rPr>
          <w:rFonts w:ascii="Arial" w:eastAsia="Arial" w:hAnsi="Arial" w:cs="Arial"/>
          <w:spacing w:val="2"/>
        </w:rPr>
        <w:t>a</w:t>
      </w:r>
      <w:r w:rsidR="00C46F2B">
        <w:rPr>
          <w:rFonts w:ascii="Arial" w:eastAsia="Arial" w:hAnsi="Arial" w:cs="Arial"/>
        </w:rPr>
        <w:t>b</w:t>
      </w:r>
      <w:r w:rsidR="00C46F2B">
        <w:rPr>
          <w:rFonts w:ascii="Arial" w:eastAsia="Arial" w:hAnsi="Arial" w:cs="Arial"/>
          <w:spacing w:val="1"/>
        </w:rPr>
        <w:t>l</w:t>
      </w:r>
      <w:r w:rsidR="00C46F2B">
        <w:rPr>
          <w:rFonts w:ascii="Arial" w:eastAsia="Arial" w:hAnsi="Arial" w:cs="Arial"/>
        </w:rPr>
        <w:t>e</w:t>
      </w:r>
      <w:r w:rsidR="00C46F2B">
        <w:rPr>
          <w:rFonts w:ascii="Arial" w:eastAsia="Arial" w:hAnsi="Arial" w:cs="Arial"/>
          <w:spacing w:val="-9"/>
        </w:rPr>
        <w:t xml:space="preserve"> </w:t>
      </w:r>
      <w:r w:rsidR="00C46F2B">
        <w:rPr>
          <w:rFonts w:ascii="Arial" w:eastAsia="Arial" w:hAnsi="Arial" w:cs="Arial"/>
          <w:spacing w:val="1"/>
        </w:rPr>
        <w:t>s</w:t>
      </w:r>
      <w:r w:rsidR="00C46F2B">
        <w:rPr>
          <w:rFonts w:ascii="Arial" w:eastAsia="Arial" w:hAnsi="Arial" w:cs="Arial"/>
        </w:rPr>
        <w:t>tru</w:t>
      </w:r>
      <w:r w:rsidR="00C46F2B">
        <w:rPr>
          <w:rFonts w:ascii="Arial" w:eastAsia="Arial" w:hAnsi="Arial" w:cs="Arial"/>
          <w:spacing w:val="1"/>
        </w:rPr>
        <w:t>c</w:t>
      </w:r>
      <w:r w:rsidR="00C46F2B">
        <w:rPr>
          <w:rFonts w:ascii="Arial" w:eastAsia="Arial" w:hAnsi="Arial" w:cs="Arial"/>
        </w:rPr>
        <w:t>tu</w:t>
      </w:r>
      <w:r w:rsidR="00C46F2B">
        <w:rPr>
          <w:rFonts w:ascii="Arial" w:eastAsia="Arial" w:hAnsi="Arial" w:cs="Arial"/>
          <w:spacing w:val="3"/>
        </w:rPr>
        <w:t>r</w:t>
      </w:r>
      <w:r w:rsidR="00C46F2B">
        <w:rPr>
          <w:rFonts w:ascii="Arial" w:eastAsia="Arial" w:hAnsi="Arial" w:cs="Arial"/>
        </w:rPr>
        <w:t>al</w:t>
      </w:r>
      <w:r w:rsidR="00C46F2B">
        <w:rPr>
          <w:rFonts w:ascii="Arial" w:eastAsia="Arial" w:hAnsi="Arial" w:cs="Arial"/>
          <w:spacing w:val="-9"/>
        </w:rPr>
        <w:t xml:space="preserve"> </w:t>
      </w:r>
      <w:r w:rsidR="00C46F2B">
        <w:rPr>
          <w:rFonts w:ascii="Arial" w:eastAsia="Arial" w:hAnsi="Arial" w:cs="Arial"/>
        </w:rPr>
        <w:t>a</w:t>
      </w:r>
      <w:r w:rsidR="00C46F2B">
        <w:rPr>
          <w:rFonts w:ascii="Arial" w:eastAsia="Arial" w:hAnsi="Arial" w:cs="Arial"/>
          <w:spacing w:val="-1"/>
        </w:rPr>
        <w:t>n</w:t>
      </w:r>
      <w:r w:rsidR="00C46F2B">
        <w:rPr>
          <w:rFonts w:ascii="Arial" w:eastAsia="Arial" w:hAnsi="Arial" w:cs="Arial"/>
        </w:rPr>
        <w:t>d</w:t>
      </w:r>
      <w:r w:rsidR="00C46F2B">
        <w:rPr>
          <w:rFonts w:ascii="Arial" w:eastAsia="Arial" w:hAnsi="Arial" w:cs="Arial"/>
          <w:spacing w:val="-4"/>
        </w:rPr>
        <w:t xml:space="preserve"> </w:t>
      </w:r>
      <w:r w:rsidR="00C46F2B">
        <w:rPr>
          <w:rFonts w:ascii="Arial" w:eastAsia="Arial" w:hAnsi="Arial" w:cs="Arial"/>
          <w:spacing w:val="2"/>
        </w:rPr>
        <w:t>f</w:t>
      </w:r>
      <w:r w:rsidR="00C46F2B">
        <w:rPr>
          <w:rFonts w:ascii="Arial" w:eastAsia="Arial" w:hAnsi="Arial" w:cs="Arial"/>
        </w:rPr>
        <w:t>u</w:t>
      </w:r>
      <w:r w:rsidR="00C46F2B">
        <w:rPr>
          <w:rFonts w:ascii="Arial" w:eastAsia="Arial" w:hAnsi="Arial" w:cs="Arial"/>
          <w:spacing w:val="-1"/>
        </w:rPr>
        <w:t>n</w:t>
      </w:r>
      <w:r w:rsidR="00C46F2B">
        <w:rPr>
          <w:rFonts w:ascii="Arial" w:eastAsia="Arial" w:hAnsi="Arial" w:cs="Arial"/>
          <w:spacing w:val="1"/>
        </w:rPr>
        <w:t>c</w:t>
      </w:r>
      <w:r w:rsidR="00C46F2B">
        <w:rPr>
          <w:rFonts w:ascii="Arial" w:eastAsia="Arial" w:hAnsi="Arial" w:cs="Arial"/>
        </w:rPr>
        <w:t>t</w:t>
      </w:r>
      <w:r w:rsidR="00C46F2B">
        <w:rPr>
          <w:rFonts w:ascii="Arial" w:eastAsia="Arial" w:hAnsi="Arial" w:cs="Arial"/>
          <w:spacing w:val="-1"/>
        </w:rPr>
        <w:t>i</w:t>
      </w:r>
      <w:r w:rsidR="00C46F2B">
        <w:rPr>
          <w:rFonts w:ascii="Arial" w:eastAsia="Arial" w:hAnsi="Arial" w:cs="Arial"/>
          <w:spacing w:val="2"/>
        </w:rPr>
        <w:t>o</w:t>
      </w:r>
      <w:r w:rsidR="00C46F2B">
        <w:rPr>
          <w:rFonts w:ascii="Arial" w:eastAsia="Arial" w:hAnsi="Arial" w:cs="Arial"/>
        </w:rPr>
        <w:t>n</w:t>
      </w:r>
      <w:r w:rsidR="00C46F2B">
        <w:rPr>
          <w:rFonts w:ascii="Arial" w:eastAsia="Arial" w:hAnsi="Arial" w:cs="Arial"/>
          <w:spacing w:val="1"/>
        </w:rPr>
        <w:t>a</w:t>
      </w:r>
      <w:r w:rsidR="00C46F2B">
        <w:rPr>
          <w:rFonts w:ascii="Arial" w:eastAsia="Arial" w:hAnsi="Arial" w:cs="Arial"/>
        </w:rPr>
        <w:t>l</w:t>
      </w:r>
      <w:r w:rsidR="00C46F2B">
        <w:rPr>
          <w:rFonts w:ascii="Arial" w:eastAsia="Arial" w:hAnsi="Arial" w:cs="Arial"/>
          <w:spacing w:val="-9"/>
        </w:rPr>
        <w:t xml:space="preserve"> </w:t>
      </w:r>
      <w:r w:rsidR="00C46F2B">
        <w:rPr>
          <w:rFonts w:ascii="Arial" w:eastAsia="Arial" w:hAnsi="Arial" w:cs="Arial"/>
          <w:spacing w:val="2"/>
        </w:rPr>
        <w:t>a</w:t>
      </w:r>
      <w:r w:rsidR="00C46F2B">
        <w:rPr>
          <w:rFonts w:ascii="Arial" w:eastAsia="Arial" w:hAnsi="Arial" w:cs="Arial"/>
        </w:rPr>
        <w:t>n</w:t>
      </w:r>
      <w:r w:rsidR="00C46F2B">
        <w:rPr>
          <w:rFonts w:ascii="Arial" w:eastAsia="Arial" w:hAnsi="Arial" w:cs="Arial"/>
          <w:spacing w:val="1"/>
        </w:rPr>
        <w:t>al</w:t>
      </w:r>
      <w:r w:rsidR="00C46F2B">
        <w:rPr>
          <w:rFonts w:ascii="Arial" w:eastAsia="Arial" w:hAnsi="Arial" w:cs="Arial"/>
          <w:spacing w:val="-4"/>
        </w:rPr>
        <w:t>y</w:t>
      </w:r>
      <w:r w:rsidR="00C46F2B">
        <w:rPr>
          <w:rFonts w:ascii="Arial" w:eastAsia="Arial" w:hAnsi="Arial" w:cs="Arial"/>
          <w:spacing w:val="1"/>
        </w:rPr>
        <w:t>s</w:t>
      </w:r>
      <w:r w:rsidR="00C46F2B">
        <w:rPr>
          <w:rFonts w:ascii="Arial" w:eastAsia="Arial" w:hAnsi="Arial" w:cs="Arial"/>
          <w:spacing w:val="-1"/>
        </w:rPr>
        <w:t>i</w:t>
      </w:r>
      <w:r w:rsidR="00C46F2B">
        <w:rPr>
          <w:rFonts w:ascii="Arial" w:eastAsia="Arial" w:hAnsi="Arial" w:cs="Arial"/>
          <w:spacing w:val="1"/>
        </w:rPr>
        <w:t>s</w:t>
      </w:r>
      <w:r w:rsidR="00C46F2B">
        <w:rPr>
          <w:rFonts w:ascii="Arial" w:eastAsia="Arial" w:hAnsi="Arial" w:cs="Arial"/>
        </w:rPr>
        <w:t>.</w:t>
      </w:r>
      <w:r w:rsidR="00C46F2B">
        <w:rPr>
          <w:rFonts w:ascii="Arial" w:eastAsia="Arial" w:hAnsi="Arial" w:cs="Arial"/>
          <w:spacing w:val="-5"/>
        </w:rPr>
        <w:t xml:space="preserve"> </w:t>
      </w:r>
      <w:r w:rsidR="00C46F2B">
        <w:rPr>
          <w:rFonts w:ascii="Arial" w:eastAsia="Arial" w:hAnsi="Arial" w:cs="Arial"/>
          <w:spacing w:val="3"/>
        </w:rPr>
        <w:t>T</w:t>
      </w:r>
      <w:r w:rsidR="00C46F2B">
        <w:rPr>
          <w:rFonts w:ascii="Arial" w:eastAsia="Arial" w:hAnsi="Arial" w:cs="Arial"/>
        </w:rPr>
        <w:t>he</w:t>
      </w:r>
      <w:r w:rsidR="00C46F2B">
        <w:rPr>
          <w:rFonts w:ascii="Arial" w:eastAsia="Arial" w:hAnsi="Arial" w:cs="Arial"/>
          <w:spacing w:val="-6"/>
        </w:rPr>
        <w:t xml:space="preserve"> </w:t>
      </w:r>
      <w:r w:rsidR="00C46F2B">
        <w:rPr>
          <w:rFonts w:ascii="Arial" w:eastAsia="Arial" w:hAnsi="Arial" w:cs="Arial"/>
        </w:rPr>
        <w:t>a</w:t>
      </w:r>
      <w:r w:rsidR="00C46F2B">
        <w:rPr>
          <w:rFonts w:ascii="Arial" w:eastAsia="Arial" w:hAnsi="Arial" w:cs="Arial"/>
          <w:spacing w:val="1"/>
        </w:rPr>
        <w:t>ss</w:t>
      </w:r>
      <w:r w:rsidR="00C46F2B">
        <w:rPr>
          <w:rFonts w:ascii="Arial" w:eastAsia="Arial" w:hAnsi="Arial" w:cs="Arial"/>
          <w:spacing w:val="-3"/>
        </w:rPr>
        <w:t>e</w:t>
      </w:r>
      <w:r w:rsidR="00C46F2B">
        <w:rPr>
          <w:rFonts w:ascii="Arial" w:eastAsia="Arial" w:hAnsi="Arial" w:cs="Arial"/>
          <w:spacing w:val="4"/>
        </w:rPr>
        <w:t>m</w:t>
      </w:r>
      <w:r w:rsidR="00C46F2B">
        <w:rPr>
          <w:rFonts w:ascii="Arial" w:eastAsia="Arial" w:hAnsi="Arial" w:cs="Arial"/>
        </w:rPr>
        <w:t>b</w:t>
      </w:r>
      <w:r w:rsidR="00C46F2B">
        <w:rPr>
          <w:rFonts w:ascii="Arial" w:eastAsia="Arial" w:hAnsi="Arial" w:cs="Arial"/>
          <w:spacing w:val="1"/>
        </w:rPr>
        <w:t>l</w:t>
      </w:r>
      <w:r w:rsidR="00C46F2B">
        <w:rPr>
          <w:rFonts w:ascii="Arial" w:eastAsia="Arial" w:hAnsi="Arial" w:cs="Arial"/>
        </w:rPr>
        <w:t>y</w:t>
      </w:r>
      <w:r w:rsidR="00C46F2B">
        <w:rPr>
          <w:rFonts w:ascii="Arial" w:eastAsia="Arial" w:hAnsi="Arial" w:cs="Arial"/>
          <w:spacing w:val="-14"/>
        </w:rPr>
        <w:t xml:space="preserve"> </w:t>
      </w:r>
      <w:r w:rsidR="00C46F2B">
        <w:rPr>
          <w:rFonts w:ascii="Arial" w:eastAsia="Arial" w:hAnsi="Arial" w:cs="Arial"/>
          <w:spacing w:val="1"/>
        </w:rPr>
        <w:t>c</w:t>
      </w:r>
      <w:r w:rsidR="00C46F2B">
        <w:rPr>
          <w:rFonts w:ascii="Arial" w:eastAsia="Arial" w:hAnsi="Arial" w:cs="Arial"/>
          <w:spacing w:val="2"/>
        </w:rPr>
        <w:t>o</w:t>
      </w:r>
      <w:r w:rsidR="00C46F2B">
        <w:rPr>
          <w:rFonts w:ascii="Arial" w:eastAsia="Arial" w:hAnsi="Arial" w:cs="Arial"/>
        </w:rPr>
        <w:t>n</w:t>
      </w:r>
      <w:r w:rsidR="00C46F2B">
        <w:rPr>
          <w:rFonts w:ascii="Arial" w:eastAsia="Arial" w:hAnsi="Arial" w:cs="Arial"/>
          <w:spacing w:val="1"/>
        </w:rPr>
        <w:t>s</w:t>
      </w:r>
      <w:r w:rsidR="00C46F2B">
        <w:rPr>
          <w:rFonts w:ascii="Arial" w:eastAsia="Arial" w:hAnsi="Arial" w:cs="Arial"/>
          <w:spacing w:val="-1"/>
        </w:rPr>
        <w:t>i</w:t>
      </w:r>
      <w:r w:rsidR="00C46F2B">
        <w:rPr>
          <w:rFonts w:ascii="Arial" w:eastAsia="Arial" w:hAnsi="Arial" w:cs="Arial"/>
          <w:spacing w:val="1"/>
        </w:rPr>
        <w:t>s</w:t>
      </w:r>
      <w:r w:rsidR="00C46F2B">
        <w:rPr>
          <w:rFonts w:ascii="Arial" w:eastAsia="Arial" w:hAnsi="Arial" w:cs="Arial"/>
        </w:rPr>
        <w:t>ts</w:t>
      </w:r>
      <w:r w:rsidR="00C46F2B">
        <w:rPr>
          <w:rFonts w:ascii="Arial" w:eastAsia="Arial" w:hAnsi="Arial" w:cs="Arial"/>
          <w:spacing w:val="-9"/>
        </w:rPr>
        <w:t xml:space="preserve"> </w:t>
      </w:r>
      <w:r w:rsidR="00C46F2B">
        <w:rPr>
          <w:rFonts w:ascii="Arial" w:eastAsia="Arial" w:hAnsi="Arial" w:cs="Arial"/>
        </w:rPr>
        <w:t xml:space="preserve">of </w:t>
      </w:r>
      <w:r w:rsidR="00C46F2B">
        <w:rPr>
          <w:rFonts w:ascii="Arial" w:eastAsia="Arial" w:hAnsi="Arial" w:cs="Arial"/>
          <w:spacing w:val="4"/>
        </w:rPr>
        <w:t>m</w:t>
      </w:r>
      <w:r w:rsidR="00C46F2B">
        <w:rPr>
          <w:rFonts w:ascii="Arial" w:eastAsia="Arial" w:hAnsi="Arial" w:cs="Arial"/>
        </w:rPr>
        <w:t>u</w:t>
      </w:r>
      <w:r w:rsidR="00C46F2B">
        <w:rPr>
          <w:rFonts w:ascii="Arial" w:eastAsia="Arial" w:hAnsi="Arial" w:cs="Arial"/>
          <w:spacing w:val="-1"/>
        </w:rPr>
        <w:t>l</w:t>
      </w:r>
      <w:r w:rsidR="00C46F2B">
        <w:rPr>
          <w:rFonts w:ascii="Arial" w:eastAsia="Arial" w:hAnsi="Arial" w:cs="Arial"/>
        </w:rPr>
        <w:t>t</w:t>
      </w:r>
      <w:r w:rsidR="00C46F2B">
        <w:rPr>
          <w:rFonts w:ascii="Arial" w:eastAsia="Arial" w:hAnsi="Arial" w:cs="Arial"/>
          <w:spacing w:val="-1"/>
        </w:rPr>
        <w:t>i</w:t>
      </w:r>
      <w:r w:rsidR="00C46F2B">
        <w:rPr>
          <w:rFonts w:ascii="Arial" w:eastAsia="Arial" w:hAnsi="Arial" w:cs="Arial"/>
        </w:rPr>
        <w:t>p</w:t>
      </w:r>
      <w:r w:rsidR="00C46F2B">
        <w:rPr>
          <w:rFonts w:ascii="Arial" w:eastAsia="Arial" w:hAnsi="Arial" w:cs="Arial"/>
          <w:spacing w:val="-1"/>
        </w:rPr>
        <w:t>l</w:t>
      </w:r>
      <w:r w:rsidR="00C46F2B">
        <w:rPr>
          <w:rFonts w:ascii="Arial" w:eastAsia="Arial" w:hAnsi="Arial" w:cs="Arial"/>
        </w:rPr>
        <w:t>e</w:t>
      </w:r>
      <w:r w:rsidR="00C46F2B">
        <w:rPr>
          <w:rFonts w:ascii="Arial" w:eastAsia="Arial" w:hAnsi="Arial" w:cs="Arial"/>
          <w:spacing w:val="-8"/>
        </w:rPr>
        <w:t xml:space="preserve"> </w:t>
      </w:r>
      <w:r w:rsidR="00C46F2B">
        <w:rPr>
          <w:rFonts w:ascii="Arial" w:eastAsia="Arial" w:hAnsi="Arial" w:cs="Arial"/>
          <w:spacing w:val="1"/>
        </w:rPr>
        <w:t>c</w:t>
      </w:r>
      <w:r w:rsidR="00C46F2B">
        <w:rPr>
          <w:rFonts w:ascii="Arial" w:eastAsia="Arial" w:hAnsi="Arial" w:cs="Arial"/>
        </w:rPr>
        <w:t>o</w:t>
      </w:r>
      <w:r w:rsidR="00C46F2B">
        <w:rPr>
          <w:rFonts w:ascii="Arial" w:eastAsia="Arial" w:hAnsi="Arial" w:cs="Arial"/>
          <w:spacing w:val="4"/>
        </w:rPr>
        <w:t>m</w:t>
      </w:r>
      <w:r w:rsidR="00C46F2B">
        <w:rPr>
          <w:rFonts w:ascii="Arial" w:eastAsia="Arial" w:hAnsi="Arial" w:cs="Arial"/>
        </w:rPr>
        <w:t>p</w:t>
      </w:r>
      <w:r w:rsidR="00C46F2B">
        <w:rPr>
          <w:rFonts w:ascii="Arial" w:eastAsia="Arial" w:hAnsi="Arial" w:cs="Arial"/>
          <w:spacing w:val="-1"/>
        </w:rPr>
        <w:t>o</w:t>
      </w:r>
      <w:r w:rsidR="00C46F2B">
        <w:rPr>
          <w:rFonts w:ascii="Arial" w:eastAsia="Arial" w:hAnsi="Arial" w:cs="Arial"/>
        </w:rPr>
        <w:t>n</w:t>
      </w:r>
      <w:r w:rsidR="00C46F2B">
        <w:rPr>
          <w:rFonts w:ascii="Arial" w:eastAsia="Arial" w:hAnsi="Arial" w:cs="Arial"/>
          <w:spacing w:val="-1"/>
        </w:rPr>
        <w:t>e</w:t>
      </w:r>
      <w:r w:rsidR="00C46F2B">
        <w:rPr>
          <w:rFonts w:ascii="Arial" w:eastAsia="Arial" w:hAnsi="Arial" w:cs="Arial"/>
        </w:rPr>
        <w:t>nts,</w:t>
      </w:r>
      <w:r w:rsidR="00C46F2B">
        <w:rPr>
          <w:rFonts w:ascii="Arial" w:eastAsia="Arial" w:hAnsi="Arial" w:cs="Arial"/>
          <w:spacing w:val="-11"/>
        </w:rPr>
        <w:t xml:space="preserve"> </w:t>
      </w:r>
      <w:r w:rsidR="00C46F2B">
        <w:rPr>
          <w:rFonts w:ascii="Arial" w:eastAsia="Arial" w:hAnsi="Arial" w:cs="Arial"/>
          <w:spacing w:val="-1"/>
        </w:rPr>
        <w:t>e</w:t>
      </w:r>
      <w:r w:rsidR="00C46F2B">
        <w:rPr>
          <w:rFonts w:ascii="Arial" w:eastAsia="Arial" w:hAnsi="Arial" w:cs="Arial"/>
        </w:rPr>
        <w:t>a</w:t>
      </w:r>
      <w:r w:rsidR="00C46F2B">
        <w:rPr>
          <w:rFonts w:ascii="Arial" w:eastAsia="Arial" w:hAnsi="Arial" w:cs="Arial"/>
          <w:spacing w:val="1"/>
        </w:rPr>
        <w:t>c</w:t>
      </w:r>
      <w:r w:rsidR="00C46F2B">
        <w:rPr>
          <w:rFonts w:ascii="Arial" w:eastAsia="Arial" w:hAnsi="Arial" w:cs="Arial"/>
        </w:rPr>
        <w:t xml:space="preserve">h </w:t>
      </w:r>
      <w:r w:rsidR="00C46F2B">
        <w:rPr>
          <w:rFonts w:ascii="Arial" w:eastAsia="Arial" w:hAnsi="Arial" w:cs="Arial"/>
          <w:spacing w:val="2"/>
        </w:rPr>
        <w:t>f</w:t>
      </w:r>
      <w:r w:rsidR="00C46F2B">
        <w:rPr>
          <w:rFonts w:ascii="Arial" w:eastAsia="Arial" w:hAnsi="Arial" w:cs="Arial"/>
        </w:rPr>
        <w:t>u</w:t>
      </w:r>
      <w:r w:rsidR="00C46F2B">
        <w:rPr>
          <w:rFonts w:ascii="Arial" w:eastAsia="Arial" w:hAnsi="Arial" w:cs="Arial"/>
          <w:spacing w:val="-1"/>
        </w:rPr>
        <w:t>l</w:t>
      </w:r>
      <w:r w:rsidR="00C46F2B">
        <w:rPr>
          <w:rFonts w:ascii="Arial" w:eastAsia="Arial" w:hAnsi="Arial" w:cs="Arial"/>
          <w:spacing w:val="2"/>
        </w:rPr>
        <w:t>f</w:t>
      </w:r>
      <w:r w:rsidR="00C46F2B">
        <w:rPr>
          <w:rFonts w:ascii="Arial" w:eastAsia="Arial" w:hAnsi="Arial" w:cs="Arial"/>
          <w:spacing w:val="-1"/>
        </w:rPr>
        <w:t>ill</w:t>
      </w:r>
      <w:r w:rsidR="00C46F2B">
        <w:rPr>
          <w:rFonts w:ascii="Arial" w:eastAsia="Arial" w:hAnsi="Arial" w:cs="Arial"/>
          <w:spacing w:val="1"/>
        </w:rPr>
        <w:t>i</w:t>
      </w:r>
      <w:r w:rsidR="00C46F2B">
        <w:rPr>
          <w:rFonts w:ascii="Arial" w:eastAsia="Arial" w:hAnsi="Arial" w:cs="Arial"/>
        </w:rPr>
        <w:t>ng</w:t>
      </w:r>
      <w:r w:rsidR="00C46F2B">
        <w:rPr>
          <w:rFonts w:ascii="Arial" w:eastAsia="Arial" w:hAnsi="Arial" w:cs="Arial"/>
          <w:spacing w:val="-18"/>
        </w:rPr>
        <w:t xml:space="preserve"> </w:t>
      </w:r>
      <w:r w:rsidR="00C46F2B">
        <w:rPr>
          <w:rFonts w:ascii="Arial" w:eastAsia="Arial" w:hAnsi="Arial" w:cs="Arial"/>
        </w:rPr>
        <w:t>a</w:t>
      </w:r>
      <w:r w:rsidR="00C46F2B">
        <w:rPr>
          <w:rFonts w:ascii="Arial" w:eastAsia="Arial" w:hAnsi="Arial" w:cs="Arial"/>
          <w:spacing w:val="-9"/>
        </w:rPr>
        <w:t xml:space="preserve"> </w:t>
      </w:r>
      <w:r w:rsidR="00C46F2B">
        <w:rPr>
          <w:rFonts w:ascii="Arial" w:eastAsia="Arial" w:hAnsi="Arial" w:cs="Arial"/>
        </w:rPr>
        <w:t>d</w:t>
      </w:r>
      <w:r w:rsidR="00C46F2B">
        <w:rPr>
          <w:rFonts w:ascii="Arial" w:eastAsia="Arial" w:hAnsi="Arial" w:cs="Arial"/>
          <w:spacing w:val="-1"/>
        </w:rPr>
        <w:t>i</w:t>
      </w:r>
      <w:r w:rsidR="00C46F2B">
        <w:rPr>
          <w:rFonts w:ascii="Arial" w:eastAsia="Arial" w:hAnsi="Arial" w:cs="Arial"/>
          <w:spacing w:val="1"/>
        </w:rPr>
        <w:t>s</w:t>
      </w:r>
      <w:r w:rsidR="00C46F2B">
        <w:rPr>
          <w:rFonts w:ascii="Arial" w:eastAsia="Arial" w:hAnsi="Arial" w:cs="Arial"/>
          <w:spacing w:val="2"/>
        </w:rPr>
        <w:t>t</w:t>
      </w:r>
      <w:r w:rsidR="00C46F2B">
        <w:rPr>
          <w:rFonts w:ascii="Arial" w:eastAsia="Arial" w:hAnsi="Arial" w:cs="Arial"/>
          <w:spacing w:val="-1"/>
        </w:rPr>
        <w:t>i</w:t>
      </w:r>
      <w:r w:rsidR="00C46F2B">
        <w:rPr>
          <w:rFonts w:ascii="Arial" w:eastAsia="Arial" w:hAnsi="Arial" w:cs="Arial"/>
        </w:rPr>
        <w:t>n</w:t>
      </w:r>
      <w:r w:rsidR="00C46F2B">
        <w:rPr>
          <w:rFonts w:ascii="Arial" w:eastAsia="Arial" w:hAnsi="Arial" w:cs="Arial"/>
          <w:spacing w:val="1"/>
        </w:rPr>
        <w:t>c</w:t>
      </w:r>
      <w:r w:rsidR="00C46F2B">
        <w:rPr>
          <w:rFonts w:ascii="Arial" w:eastAsia="Arial" w:hAnsi="Arial" w:cs="Arial"/>
        </w:rPr>
        <w:t>t</w:t>
      </w:r>
      <w:r w:rsidR="00C46F2B">
        <w:rPr>
          <w:rFonts w:ascii="Arial" w:eastAsia="Arial" w:hAnsi="Arial" w:cs="Arial"/>
          <w:spacing w:val="-16"/>
        </w:rPr>
        <w:t xml:space="preserve"> </w:t>
      </w:r>
      <w:r w:rsidR="00C46F2B">
        <w:rPr>
          <w:rFonts w:ascii="Arial" w:eastAsia="Arial" w:hAnsi="Arial" w:cs="Arial"/>
          <w:spacing w:val="2"/>
        </w:rPr>
        <w:t>f</w:t>
      </w:r>
      <w:r w:rsidR="00C46F2B">
        <w:rPr>
          <w:rFonts w:ascii="Arial" w:eastAsia="Arial" w:hAnsi="Arial" w:cs="Arial"/>
        </w:rPr>
        <w:t>u</w:t>
      </w:r>
      <w:r w:rsidR="00C46F2B">
        <w:rPr>
          <w:rFonts w:ascii="Arial" w:eastAsia="Arial" w:hAnsi="Arial" w:cs="Arial"/>
          <w:spacing w:val="-1"/>
        </w:rPr>
        <w:t>n</w:t>
      </w:r>
      <w:r w:rsidR="00C46F2B">
        <w:rPr>
          <w:rFonts w:ascii="Arial" w:eastAsia="Arial" w:hAnsi="Arial" w:cs="Arial"/>
          <w:spacing w:val="1"/>
        </w:rPr>
        <w:t>c</w:t>
      </w:r>
      <w:r w:rsidR="00C46F2B">
        <w:rPr>
          <w:rFonts w:ascii="Arial" w:eastAsia="Arial" w:hAnsi="Arial" w:cs="Arial"/>
        </w:rPr>
        <w:t>t</w:t>
      </w:r>
      <w:r w:rsidR="00C46F2B">
        <w:rPr>
          <w:rFonts w:ascii="Arial" w:eastAsia="Arial" w:hAnsi="Arial" w:cs="Arial"/>
          <w:spacing w:val="-1"/>
        </w:rPr>
        <w:t>i</w:t>
      </w:r>
      <w:r w:rsidR="00C46F2B">
        <w:rPr>
          <w:rFonts w:ascii="Arial" w:eastAsia="Arial" w:hAnsi="Arial" w:cs="Arial"/>
          <w:spacing w:val="2"/>
        </w:rPr>
        <w:t>o</w:t>
      </w:r>
      <w:r w:rsidR="00C46F2B">
        <w:rPr>
          <w:rFonts w:ascii="Arial" w:eastAsia="Arial" w:hAnsi="Arial" w:cs="Arial"/>
        </w:rPr>
        <w:t>n</w:t>
      </w:r>
      <w:r w:rsidR="00C46F2B">
        <w:rPr>
          <w:rFonts w:ascii="Arial" w:eastAsia="Arial" w:hAnsi="Arial" w:cs="Arial"/>
          <w:spacing w:val="-17"/>
        </w:rPr>
        <w:t xml:space="preserve"> </w:t>
      </w:r>
      <w:r w:rsidR="00C46F2B">
        <w:rPr>
          <w:rFonts w:ascii="Arial" w:eastAsia="Arial" w:hAnsi="Arial" w:cs="Arial"/>
          <w:spacing w:val="1"/>
        </w:rPr>
        <w:t>i</w:t>
      </w:r>
      <w:r w:rsidR="00C46F2B">
        <w:rPr>
          <w:rFonts w:ascii="Arial" w:eastAsia="Arial" w:hAnsi="Arial" w:cs="Arial"/>
        </w:rPr>
        <w:t>n</w:t>
      </w:r>
      <w:r w:rsidR="00C46F2B">
        <w:rPr>
          <w:rFonts w:ascii="Arial" w:eastAsia="Arial" w:hAnsi="Arial" w:cs="Arial"/>
          <w:spacing w:val="-10"/>
        </w:rPr>
        <w:t xml:space="preserve"> </w:t>
      </w:r>
      <w:r w:rsidR="00C46F2B">
        <w:rPr>
          <w:rFonts w:ascii="Arial" w:eastAsia="Arial" w:hAnsi="Arial" w:cs="Arial"/>
        </w:rPr>
        <w:t>the</w:t>
      </w:r>
      <w:r w:rsidR="00C46F2B">
        <w:rPr>
          <w:rFonts w:ascii="Arial" w:eastAsia="Arial" w:hAnsi="Arial" w:cs="Arial"/>
          <w:spacing w:val="-14"/>
        </w:rPr>
        <w:t xml:space="preserve"> </w:t>
      </w:r>
      <w:r w:rsidR="00C46F2B">
        <w:rPr>
          <w:rFonts w:ascii="Arial" w:eastAsia="Arial" w:hAnsi="Arial" w:cs="Arial"/>
          <w:spacing w:val="2"/>
        </w:rPr>
        <w:t>o</w:t>
      </w:r>
      <w:r w:rsidR="00C46F2B">
        <w:rPr>
          <w:rFonts w:ascii="Arial" w:eastAsia="Arial" w:hAnsi="Arial" w:cs="Arial"/>
          <w:spacing w:val="-1"/>
        </w:rPr>
        <w:t>v</w:t>
      </w:r>
      <w:r w:rsidR="00C46F2B">
        <w:rPr>
          <w:rFonts w:ascii="Arial" w:eastAsia="Arial" w:hAnsi="Arial" w:cs="Arial"/>
        </w:rPr>
        <w:t>er</w:t>
      </w:r>
      <w:r w:rsidR="00C46F2B">
        <w:rPr>
          <w:rFonts w:ascii="Arial" w:eastAsia="Arial" w:hAnsi="Arial" w:cs="Arial"/>
          <w:spacing w:val="2"/>
        </w:rPr>
        <w:t>a</w:t>
      </w:r>
      <w:r w:rsidR="00C46F2B">
        <w:rPr>
          <w:rFonts w:ascii="Arial" w:eastAsia="Arial" w:hAnsi="Arial" w:cs="Arial"/>
          <w:spacing w:val="1"/>
        </w:rPr>
        <w:t>l</w:t>
      </w:r>
      <w:r w:rsidR="00C46F2B">
        <w:rPr>
          <w:rFonts w:ascii="Arial" w:eastAsia="Arial" w:hAnsi="Arial" w:cs="Arial"/>
        </w:rPr>
        <w:t>l</w:t>
      </w:r>
      <w:r w:rsidR="00C46F2B">
        <w:rPr>
          <w:rFonts w:ascii="Arial" w:eastAsia="Arial" w:hAnsi="Arial" w:cs="Arial"/>
          <w:spacing w:val="-17"/>
        </w:rPr>
        <w:t xml:space="preserve"> </w:t>
      </w:r>
      <w:r w:rsidR="00C46F2B">
        <w:rPr>
          <w:rFonts w:ascii="Arial" w:eastAsia="Arial" w:hAnsi="Arial" w:cs="Arial"/>
        </w:rPr>
        <w:t>o</w:t>
      </w:r>
      <w:r w:rsidR="00C46F2B">
        <w:rPr>
          <w:rFonts w:ascii="Arial" w:eastAsia="Arial" w:hAnsi="Arial" w:cs="Arial"/>
          <w:spacing w:val="1"/>
        </w:rPr>
        <w:t>p</w:t>
      </w:r>
      <w:r w:rsidR="00C46F2B">
        <w:rPr>
          <w:rFonts w:ascii="Arial" w:eastAsia="Arial" w:hAnsi="Arial" w:cs="Arial"/>
        </w:rPr>
        <w:t>erat</w:t>
      </w:r>
      <w:r w:rsidR="00C46F2B">
        <w:rPr>
          <w:rFonts w:ascii="Arial" w:eastAsia="Arial" w:hAnsi="Arial" w:cs="Arial"/>
          <w:spacing w:val="1"/>
        </w:rPr>
        <w:t>i</w:t>
      </w:r>
      <w:r w:rsidR="00C46F2B">
        <w:rPr>
          <w:rFonts w:ascii="Arial" w:eastAsia="Arial" w:hAnsi="Arial" w:cs="Arial"/>
        </w:rPr>
        <w:t>on</w:t>
      </w:r>
      <w:r w:rsidR="00C46F2B">
        <w:rPr>
          <w:rFonts w:ascii="Arial" w:eastAsia="Arial" w:hAnsi="Arial" w:cs="Arial"/>
          <w:spacing w:val="-16"/>
        </w:rPr>
        <w:t xml:space="preserve"> </w:t>
      </w:r>
      <w:r w:rsidR="00C46F2B">
        <w:rPr>
          <w:rFonts w:ascii="Arial" w:eastAsia="Arial" w:hAnsi="Arial" w:cs="Arial"/>
        </w:rPr>
        <w:t>a</w:t>
      </w:r>
      <w:r w:rsidR="00C46F2B">
        <w:rPr>
          <w:rFonts w:ascii="Arial" w:eastAsia="Arial" w:hAnsi="Arial" w:cs="Arial"/>
          <w:spacing w:val="-1"/>
        </w:rPr>
        <w:t>n</w:t>
      </w:r>
      <w:r w:rsidR="00C46F2B">
        <w:rPr>
          <w:rFonts w:ascii="Arial" w:eastAsia="Arial" w:hAnsi="Arial" w:cs="Arial"/>
        </w:rPr>
        <w:t>d</w:t>
      </w:r>
      <w:r w:rsidR="00C46F2B">
        <w:rPr>
          <w:rFonts w:ascii="Arial" w:eastAsia="Arial" w:hAnsi="Arial" w:cs="Arial"/>
          <w:spacing w:val="-11"/>
        </w:rPr>
        <w:t xml:space="preserve"> </w:t>
      </w:r>
      <w:r w:rsidR="00C46F2B">
        <w:rPr>
          <w:rFonts w:ascii="Arial" w:eastAsia="Arial" w:hAnsi="Arial" w:cs="Arial"/>
          <w:spacing w:val="2"/>
        </w:rPr>
        <w:t>u</w:t>
      </w:r>
      <w:r w:rsidR="00C46F2B">
        <w:rPr>
          <w:rFonts w:ascii="Arial" w:eastAsia="Arial" w:hAnsi="Arial" w:cs="Arial"/>
          <w:spacing w:val="1"/>
        </w:rPr>
        <w:t>s</w:t>
      </w:r>
      <w:r w:rsidR="00C46F2B">
        <w:rPr>
          <w:rFonts w:ascii="Arial" w:eastAsia="Arial" w:hAnsi="Arial" w:cs="Arial"/>
        </w:rPr>
        <w:t>er</w:t>
      </w:r>
      <w:r w:rsidR="00C46F2B">
        <w:rPr>
          <w:rFonts w:ascii="Arial" w:eastAsia="Arial" w:hAnsi="Arial" w:cs="Arial"/>
          <w:spacing w:val="-13"/>
        </w:rPr>
        <w:t xml:space="preserve"> </w:t>
      </w:r>
      <w:r w:rsidR="00C46F2B">
        <w:rPr>
          <w:rFonts w:ascii="Arial" w:eastAsia="Arial" w:hAnsi="Arial" w:cs="Arial"/>
          <w:spacing w:val="-1"/>
        </w:rPr>
        <w:t>i</w:t>
      </w:r>
      <w:r w:rsidR="00C46F2B">
        <w:rPr>
          <w:rFonts w:ascii="Arial" w:eastAsia="Arial" w:hAnsi="Arial" w:cs="Arial"/>
        </w:rPr>
        <w:t>nt</w:t>
      </w:r>
      <w:r w:rsidR="00C46F2B">
        <w:rPr>
          <w:rFonts w:ascii="Arial" w:eastAsia="Arial" w:hAnsi="Arial" w:cs="Arial"/>
          <w:spacing w:val="-1"/>
        </w:rPr>
        <w:t>e</w:t>
      </w:r>
      <w:r w:rsidR="00C46F2B">
        <w:rPr>
          <w:rFonts w:ascii="Arial" w:eastAsia="Arial" w:hAnsi="Arial" w:cs="Arial"/>
          <w:spacing w:val="1"/>
        </w:rPr>
        <w:t>r</w:t>
      </w:r>
      <w:r w:rsidR="00C46F2B">
        <w:rPr>
          <w:rFonts w:ascii="Arial" w:eastAsia="Arial" w:hAnsi="Arial" w:cs="Arial"/>
        </w:rPr>
        <w:t>a</w:t>
      </w:r>
      <w:r w:rsidR="00C46F2B">
        <w:rPr>
          <w:rFonts w:ascii="Arial" w:eastAsia="Arial" w:hAnsi="Arial" w:cs="Arial"/>
          <w:spacing w:val="1"/>
        </w:rPr>
        <w:t>c</w:t>
      </w:r>
      <w:r w:rsidR="00C46F2B">
        <w:rPr>
          <w:rFonts w:ascii="Arial" w:eastAsia="Arial" w:hAnsi="Arial" w:cs="Arial"/>
          <w:spacing w:val="2"/>
        </w:rPr>
        <w:t>t</w:t>
      </w:r>
      <w:r w:rsidR="00C46F2B">
        <w:rPr>
          <w:rFonts w:ascii="Arial" w:eastAsia="Arial" w:hAnsi="Arial" w:cs="Arial"/>
          <w:spacing w:val="-1"/>
        </w:rPr>
        <w:t>i</w:t>
      </w:r>
      <w:r w:rsidR="00C46F2B">
        <w:rPr>
          <w:rFonts w:ascii="Arial" w:eastAsia="Arial" w:hAnsi="Arial" w:cs="Arial"/>
        </w:rPr>
        <w:t>o</w:t>
      </w:r>
      <w:r w:rsidR="00C46F2B">
        <w:rPr>
          <w:rFonts w:ascii="Arial" w:eastAsia="Arial" w:hAnsi="Arial" w:cs="Arial"/>
          <w:spacing w:val="1"/>
        </w:rPr>
        <w:t>n</w:t>
      </w:r>
      <w:r w:rsidR="00C46F2B">
        <w:rPr>
          <w:rFonts w:ascii="Arial" w:eastAsia="Arial" w:hAnsi="Arial" w:cs="Arial"/>
        </w:rPr>
        <w:t>.</w:t>
      </w:r>
      <w:r w:rsidR="00C46F2B">
        <w:rPr>
          <w:rFonts w:ascii="Arial" w:eastAsia="Arial" w:hAnsi="Arial" w:cs="Arial"/>
          <w:spacing w:val="-20"/>
        </w:rPr>
        <w:t xml:space="preserve"> </w:t>
      </w:r>
      <w:r w:rsidR="00C46F2B">
        <w:rPr>
          <w:rFonts w:ascii="Arial" w:eastAsia="Arial" w:hAnsi="Arial" w:cs="Arial"/>
          <w:spacing w:val="3"/>
        </w:rPr>
        <w:t>T</w:t>
      </w:r>
      <w:r w:rsidR="00C46F2B">
        <w:rPr>
          <w:rFonts w:ascii="Arial" w:eastAsia="Arial" w:hAnsi="Arial" w:cs="Arial"/>
        </w:rPr>
        <w:t>he</w:t>
      </w:r>
      <w:r w:rsidR="00C46F2B">
        <w:rPr>
          <w:rFonts w:ascii="Arial" w:eastAsia="Arial" w:hAnsi="Arial" w:cs="Arial"/>
          <w:spacing w:val="-14"/>
        </w:rPr>
        <w:t xml:space="preserve"> </w:t>
      </w:r>
      <w:r w:rsidR="00C46F2B">
        <w:rPr>
          <w:rFonts w:ascii="Arial" w:eastAsia="Arial" w:hAnsi="Arial" w:cs="Arial"/>
          <w:spacing w:val="4"/>
        </w:rPr>
        <w:t>m</w:t>
      </w:r>
      <w:r w:rsidR="00C46F2B">
        <w:rPr>
          <w:rFonts w:ascii="Arial" w:eastAsia="Arial" w:hAnsi="Arial" w:cs="Arial"/>
        </w:rPr>
        <w:t>a</w:t>
      </w:r>
      <w:r w:rsidR="00C46F2B">
        <w:rPr>
          <w:rFonts w:ascii="Arial" w:eastAsia="Arial" w:hAnsi="Arial" w:cs="Arial"/>
          <w:spacing w:val="1"/>
        </w:rPr>
        <w:t>j</w:t>
      </w:r>
      <w:r w:rsidR="00C46F2B">
        <w:rPr>
          <w:rFonts w:ascii="Arial" w:eastAsia="Arial" w:hAnsi="Arial" w:cs="Arial"/>
        </w:rPr>
        <w:t>or</w:t>
      </w:r>
      <w:r w:rsidR="00C46F2B">
        <w:rPr>
          <w:rFonts w:ascii="Arial" w:eastAsia="Arial" w:hAnsi="Arial" w:cs="Arial"/>
          <w:spacing w:val="-17"/>
        </w:rPr>
        <w:t xml:space="preserve"> </w:t>
      </w:r>
      <w:r w:rsidR="00C46F2B">
        <w:rPr>
          <w:rFonts w:ascii="Arial" w:eastAsia="Arial" w:hAnsi="Arial" w:cs="Arial"/>
          <w:spacing w:val="-1"/>
        </w:rPr>
        <w:t>c</w:t>
      </w:r>
      <w:r w:rsidR="00C46F2B">
        <w:rPr>
          <w:rFonts w:ascii="Arial" w:eastAsia="Arial" w:hAnsi="Arial" w:cs="Arial"/>
        </w:rPr>
        <w:t>o</w:t>
      </w:r>
      <w:r w:rsidR="00C46F2B">
        <w:rPr>
          <w:rFonts w:ascii="Arial" w:eastAsia="Arial" w:hAnsi="Arial" w:cs="Arial"/>
          <w:spacing w:val="4"/>
        </w:rPr>
        <w:t>m</w:t>
      </w:r>
      <w:r w:rsidR="00C46F2B">
        <w:rPr>
          <w:rFonts w:ascii="Arial" w:eastAsia="Arial" w:hAnsi="Arial" w:cs="Arial"/>
        </w:rPr>
        <w:t>p</w:t>
      </w:r>
      <w:r w:rsidR="00C46F2B">
        <w:rPr>
          <w:rFonts w:ascii="Arial" w:eastAsia="Arial" w:hAnsi="Arial" w:cs="Arial"/>
          <w:spacing w:val="-1"/>
        </w:rPr>
        <w:t>o</w:t>
      </w:r>
      <w:r w:rsidR="00C46F2B">
        <w:rPr>
          <w:rFonts w:ascii="Arial" w:eastAsia="Arial" w:hAnsi="Arial" w:cs="Arial"/>
        </w:rPr>
        <w:t>n</w:t>
      </w:r>
      <w:r w:rsidR="00C46F2B">
        <w:rPr>
          <w:rFonts w:ascii="Arial" w:eastAsia="Arial" w:hAnsi="Arial" w:cs="Arial"/>
          <w:spacing w:val="-1"/>
        </w:rPr>
        <w:t>e</w:t>
      </w:r>
      <w:r w:rsidR="00C46F2B">
        <w:rPr>
          <w:rFonts w:ascii="Arial" w:eastAsia="Arial" w:hAnsi="Arial" w:cs="Arial"/>
        </w:rPr>
        <w:t>nts</w:t>
      </w:r>
      <w:r w:rsidR="00C46F2B">
        <w:rPr>
          <w:rFonts w:ascii="Arial" w:eastAsia="Arial" w:hAnsi="Arial" w:cs="Arial"/>
          <w:spacing w:val="-20"/>
        </w:rPr>
        <w:t xml:space="preserve"> </w:t>
      </w:r>
      <w:r w:rsidR="00C46F2B">
        <w:rPr>
          <w:rFonts w:ascii="Arial" w:eastAsia="Arial" w:hAnsi="Arial" w:cs="Arial"/>
        </w:rPr>
        <w:t>of</w:t>
      </w:r>
      <w:r w:rsidR="00C46F2B">
        <w:rPr>
          <w:rFonts w:ascii="Arial" w:eastAsia="Arial" w:hAnsi="Arial" w:cs="Arial"/>
          <w:spacing w:val="-10"/>
        </w:rPr>
        <w:t xml:space="preserve"> </w:t>
      </w:r>
      <w:r w:rsidR="00C46F2B">
        <w:rPr>
          <w:rFonts w:ascii="Arial" w:eastAsia="Arial" w:hAnsi="Arial" w:cs="Arial"/>
        </w:rPr>
        <w:t>the</w:t>
      </w:r>
      <w:r w:rsidR="00C46F2B">
        <w:rPr>
          <w:rFonts w:ascii="Arial" w:eastAsia="Arial" w:hAnsi="Arial" w:cs="Arial"/>
          <w:spacing w:val="-14"/>
        </w:rPr>
        <w:t xml:space="preserve"> </w:t>
      </w:r>
      <w:r w:rsidR="00C46F2B">
        <w:rPr>
          <w:rFonts w:ascii="Arial" w:eastAsia="Arial" w:hAnsi="Arial" w:cs="Arial"/>
          <w:spacing w:val="2"/>
        </w:rPr>
        <w:t>d</w:t>
      </w:r>
      <w:r w:rsidR="00C46F2B">
        <w:rPr>
          <w:rFonts w:ascii="Arial" w:eastAsia="Arial" w:hAnsi="Arial" w:cs="Arial"/>
        </w:rPr>
        <w:t>e</w:t>
      </w:r>
      <w:r w:rsidR="00C46F2B">
        <w:rPr>
          <w:rFonts w:ascii="Arial" w:eastAsia="Arial" w:hAnsi="Arial" w:cs="Arial"/>
          <w:spacing w:val="1"/>
        </w:rPr>
        <w:t>s</w:t>
      </w:r>
      <w:r w:rsidR="00C46F2B">
        <w:rPr>
          <w:rFonts w:ascii="Arial" w:eastAsia="Arial" w:hAnsi="Arial" w:cs="Arial"/>
          <w:spacing w:val="-1"/>
        </w:rPr>
        <w:t>i</w:t>
      </w:r>
      <w:r w:rsidR="00C46F2B">
        <w:rPr>
          <w:rFonts w:ascii="Arial" w:eastAsia="Arial" w:hAnsi="Arial" w:cs="Arial"/>
          <w:spacing w:val="2"/>
        </w:rPr>
        <w:t>g</w:t>
      </w:r>
      <w:r w:rsidR="00C46F2B">
        <w:rPr>
          <w:rFonts w:ascii="Arial" w:eastAsia="Arial" w:hAnsi="Arial" w:cs="Arial"/>
        </w:rPr>
        <w:t>n are</w:t>
      </w:r>
    </w:p>
    <w:p w14:paraId="4EC85E49" w14:textId="77777777" w:rsidR="005C6506" w:rsidRDefault="005C6506">
      <w:pPr>
        <w:spacing w:before="7" w:line="140" w:lineRule="exact"/>
        <w:rPr>
          <w:sz w:val="15"/>
          <w:szCs w:val="15"/>
        </w:rPr>
      </w:pPr>
    </w:p>
    <w:p w14:paraId="77D5F9DF" w14:textId="77777777" w:rsidR="005C6506" w:rsidRDefault="005C6506">
      <w:pPr>
        <w:spacing w:line="200" w:lineRule="exact"/>
      </w:pPr>
    </w:p>
    <w:p w14:paraId="66DFDAAB" w14:textId="77777777" w:rsidR="005C6506" w:rsidRDefault="005C6506">
      <w:pPr>
        <w:spacing w:line="200" w:lineRule="exact"/>
      </w:pPr>
    </w:p>
    <w:p w14:paraId="34D4B94C" w14:textId="77777777" w:rsidR="005C6506" w:rsidRDefault="005C6506">
      <w:pPr>
        <w:spacing w:line="200" w:lineRule="exact"/>
      </w:pPr>
    </w:p>
    <w:p w14:paraId="5FD57704" w14:textId="77777777" w:rsidR="005C6506" w:rsidRDefault="005C6506">
      <w:pPr>
        <w:spacing w:line="200" w:lineRule="exact"/>
      </w:pPr>
    </w:p>
    <w:p w14:paraId="1B43CF90" w14:textId="77777777" w:rsidR="005C6506" w:rsidRDefault="005C6506">
      <w:pPr>
        <w:spacing w:line="200" w:lineRule="exact"/>
      </w:pPr>
    </w:p>
    <w:p w14:paraId="137E8B80" w14:textId="77777777" w:rsidR="005C6506" w:rsidRDefault="005C6506">
      <w:pPr>
        <w:spacing w:line="200" w:lineRule="exact"/>
      </w:pPr>
    </w:p>
    <w:p w14:paraId="78BA6C36" w14:textId="77777777" w:rsidR="005C6506" w:rsidRDefault="005C6506">
      <w:pPr>
        <w:spacing w:line="200" w:lineRule="exact"/>
      </w:pPr>
    </w:p>
    <w:p w14:paraId="22D65518" w14:textId="77777777" w:rsidR="005C6506" w:rsidRDefault="005C6506">
      <w:pPr>
        <w:spacing w:line="200" w:lineRule="exact"/>
      </w:pPr>
    </w:p>
    <w:p w14:paraId="138B4EC4" w14:textId="77777777" w:rsidR="005C6506" w:rsidRDefault="005C6506">
      <w:pPr>
        <w:spacing w:line="200" w:lineRule="exact"/>
      </w:pPr>
    </w:p>
    <w:p w14:paraId="62596EE5" w14:textId="77777777" w:rsidR="005C6506" w:rsidRDefault="005C6506">
      <w:pPr>
        <w:spacing w:line="200" w:lineRule="exact"/>
      </w:pPr>
    </w:p>
    <w:p w14:paraId="1C004227" w14:textId="77777777" w:rsidR="005C6506" w:rsidRDefault="005C6506">
      <w:pPr>
        <w:spacing w:line="200" w:lineRule="exact"/>
      </w:pPr>
    </w:p>
    <w:p w14:paraId="50F6886A" w14:textId="77777777" w:rsidR="005C6506" w:rsidRDefault="005C6506">
      <w:pPr>
        <w:spacing w:line="200" w:lineRule="exact"/>
      </w:pPr>
    </w:p>
    <w:p w14:paraId="1CDC37D5" w14:textId="77777777" w:rsidR="005C6506" w:rsidRDefault="005C6506">
      <w:pPr>
        <w:spacing w:line="200" w:lineRule="exact"/>
      </w:pPr>
    </w:p>
    <w:p w14:paraId="47569A61" w14:textId="77777777" w:rsidR="005C6506" w:rsidRDefault="005C6506">
      <w:pPr>
        <w:spacing w:line="200" w:lineRule="exact"/>
      </w:pPr>
    </w:p>
    <w:p w14:paraId="606D5753" w14:textId="77777777" w:rsidR="005C6506" w:rsidRDefault="005C6506">
      <w:pPr>
        <w:spacing w:line="200" w:lineRule="exact"/>
      </w:pPr>
    </w:p>
    <w:p w14:paraId="5DBBEE0E" w14:textId="28EB8F1C" w:rsidR="005C6506" w:rsidRDefault="00C46F2B">
      <w:pPr>
        <w:spacing w:before="33" w:line="280" w:lineRule="exact"/>
        <w:ind w:left="2023"/>
        <w:rPr>
          <w:rFonts w:ascii="Arial" w:eastAsia="Arial" w:hAnsi="Arial" w:cs="Arial"/>
          <w:sz w:val="24"/>
          <w:szCs w:val="24"/>
        </w:rPr>
      </w:pPr>
      <w:r>
        <w:rPr>
          <w:rFonts w:ascii="Arial" w:eastAsia="Arial" w:hAnsi="Arial" w:cs="Arial"/>
          <w:position w:val="-1"/>
          <w:sz w:val="24"/>
          <w:szCs w:val="24"/>
        </w:rPr>
        <w:t>F</w:t>
      </w:r>
      <w:r>
        <w:rPr>
          <w:rFonts w:ascii="Arial" w:eastAsia="Arial" w:hAnsi="Arial" w:cs="Arial"/>
          <w:spacing w:val="-1"/>
          <w:position w:val="-1"/>
          <w:sz w:val="24"/>
          <w:szCs w:val="24"/>
        </w:rPr>
        <w:t>ig</w:t>
      </w:r>
      <w:r>
        <w:rPr>
          <w:rFonts w:ascii="Arial" w:eastAsia="Arial" w:hAnsi="Arial" w:cs="Arial"/>
          <w:spacing w:val="1"/>
          <w:position w:val="-1"/>
          <w:sz w:val="24"/>
          <w:szCs w:val="24"/>
        </w:rPr>
        <w:t>u</w:t>
      </w:r>
      <w:r>
        <w:rPr>
          <w:rFonts w:ascii="Arial" w:eastAsia="Arial" w:hAnsi="Arial" w:cs="Arial"/>
          <w:position w:val="-1"/>
          <w:sz w:val="24"/>
          <w:szCs w:val="24"/>
        </w:rPr>
        <w:t>re</w:t>
      </w:r>
      <w:r>
        <w:rPr>
          <w:rFonts w:ascii="Arial" w:eastAsia="Arial" w:hAnsi="Arial" w:cs="Arial"/>
          <w:spacing w:val="2"/>
          <w:position w:val="-1"/>
          <w:sz w:val="24"/>
          <w:szCs w:val="24"/>
        </w:rPr>
        <w:t xml:space="preserve"> </w:t>
      </w:r>
      <w:r>
        <w:rPr>
          <w:rFonts w:ascii="Arial" w:eastAsia="Arial" w:hAnsi="Arial" w:cs="Arial"/>
          <w:position w:val="-1"/>
          <w:sz w:val="24"/>
          <w:szCs w:val="24"/>
        </w:rPr>
        <w:t>2</w:t>
      </w:r>
      <w:r>
        <w:rPr>
          <w:rFonts w:ascii="Arial" w:eastAsia="Arial" w:hAnsi="Arial" w:cs="Arial"/>
          <w:spacing w:val="2"/>
          <w:position w:val="-1"/>
          <w:sz w:val="24"/>
          <w:szCs w:val="24"/>
        </w:rPr>
        <w:t xml:space="preserve"> </w:t>
      </w:r>
      <w:r>
        <w:rPr>
          <w:rFonts w:ascii="Arial" w:eastAsia="Arial" w:hAnsi="Arial" w:cs="Arial"/>
          <w:position w:val="-1"/>
          <w:sz w:val="24"/>
          <w:szCs w:val="24"/>
        </w:rPr>
        <w:t>(a): Fro</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Gr</w:t>
      </w:r>
      <w:r>
        <w:rPr>
          <w:rFonts w:ascii="Arial" w:eastAsia="Arial" w:hAnsi="Arial" w:cs="Arial"/>
          <w:spacing w:val="-1"/>
          <w:position w:val="-1"/>
          <w:sz w:val="24"/>
          <w:szCs w:val="24"/>
        </w:rPr>
        <w:t>i</w:t>
      </w:r>
      <w:r>
        <w:rPr>
          <w:rFonts w:ascii="Arial" w:eastAsia="Arial" w:hAnsi="Arial" w:cs="Arial"/>
          <w:position w:val="-1"/>
          <w:sz w:val="24"/>
          <w:szCs w:val="24"/>
        </w:rPr>
        <w:t>l</w:t>
      </w:r>
      <w:r>
        <w:rPr>
          <w:rFonts w:ascii="Arial" w:eastAsia="Arial" w:hAnsi="Arial" w:cs="Arial"/>
          <w:spacing w:val="-1"/>
          <w:position w:val="-1"/>
          <w:sz w:val="24"/>
          <w:szCs w:val="24"/>
        </w:rPr>
        <w:t>l</w:t>
      </w:r>
      <w:r>
        <w:rPr>
          <w:rFonts w:ascii="Arial" w:eastAsia="Arial" w:hAnsi="Arial" w:cs="Arial"/>
          <w:position w:val="-1"/>
          <w:sz w:val="24"/>
          <w:szCs w:val="24"/>
        </w:rPr>
        <w:t xml:space="preserve">s             </w:t>
      </w:r>
      <w:proofErr w:type="gramStart"/>
      <w:r>
        <w:rPr>
          <w:rFonts w:ascii="Arial" w:eastAsia="Arial" w:hAnsi="Arial" w:cs="Arial"/>
          <w:position w:val="-1"/>
          <w:sz w:val="24"/>
          <w:szCs w:val="24"/>
        </w:rPr>
        <w:t xml:space="preserve">  </w:t>
      </w:r>
      <w:r>
        <w:rPr>
          <w:rFonts w:ascii="Arial" w:eastAsia="Arial" w:hAnsi="Arial" w:cs="Arial"/>
          <w:spacing w:val="60"/>
          <w:position w:val="-1"/>
          <w:sz w:val="24"/>
          <w:szCs w:val="24"/>
        </w:rPr>
        <w:t xml:space="preserve"> </w:t>
      </w:r>
      <w:r>
        <w:rPr>
          <w:rFonts w:ascii="Arial" w:eastAsia="Arial" w:hAnsi="Arial" w:cs="Arial"/>
          <w:sz w:val="24"/>
          <w:szCs w:val="24"/>
        </w:rPr>
        <w:t>(</w:t>
      </w:r>
      <w:proofErr w:type="gramEnd"/>
      <w:r>
        <w:rPr>
          <w:rFonts w:ascii="Arial" w:eastAsia="Arial" w:hAnsi="Arial" w:cs="Arial"/>
          <w:sz w:val="24"/>
          <w:szCs w:val="24"/>
        </w:rPr>
        <w:t>b): R</w:t>
      </w:r>
      <w:r>
        <w:rPr>
          <w:rFonts w:ascii="Arial" w:eastAsia="Arial" w:hAnsi="Arial" w:cs="Arial"/>
          <w:spacing w:val="1"/>
          <w:sz w:val="24"/>
          <w:szCs w:val="24"/>
        </w:rPr>
        <w:t>ea</w:t>
      </w:r>
      <w:r>
        <w:rPr>
          <w:rFonts w:ascii="Arial" w:eastAsia="Arial" w:hAnsi="Arial" w:cs="Arial"/>
          <w:sz w:val="24"/>
          <w:szCs w:val="24"/>
        </w:rPr>
        <w:t xml:space="preserve">r </w:t>
      </w:r>
      <w:r w:rsidR="0027197A" w:rsidRPr="00191DBD">
        <w:rPr>
          <w:rFonts w:ascii="Arial" w:eastAsia="Arial" w:hAnsi="Arial" w:cs="Arial"/>
          <w:spacing w:val="-2"/>
          <w:sz w:val="24"/>
          <w:szCs w:val="24"/>
          <w:highlight w:val="yellow"/>
        </w:rPr>
        <w:t>Grills</w:t>
      </w:r>
    </w:p>
    <w:p w14:paraId="0DA8864D" w14:textId="77777777" w:rsidR="005C6506" w:rsidRDefault="005C6506">
      <w:pPr>
        <w:spacing w:before="9" w:line="160" w:lineRule="exact"/>
        <w:rPr>
          <w:sz w:val="17"/>
          <w:szCs w:val="17"/>
        </w:rPr>
      </w:pPr>
    </w:p>
    <w:p w14:paraId="1534EB14" w14:textId="77777777" w:rsidR="005C6506" w:rsidRDefault="005C6506">
      <w:pPr>
        <w:spacing w:line="200" w:lineRule="exact"/>
      </w:pPr>
    </w:p>
    <w:p w14:paraId="2A2B0D19" w14:textId="6D89C49F" w:rsidR="005C6506" w:rsidRDefault="00C46F2B">
      <w:pPr>
        <w:spacing w:before="34"/>
        <w:ind w:left="100" w:right="70"/>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rri</w:t>
      </w:r>
      <w:r>
        <w:rPr>
          <w:rFonts w:ascii="Arial" w:eastAsia="Arial" w:hAnsi="Arial" w:cs="Arial"/>
        </w:rPr>
        <w:t>ers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10"/>
        </w:rPr>
        <w:t xml:space="preserve"> </w:t>
      </w:r>
      <w:r>
        <w:rPr>
          <w:rFonts w:ascii="Arial" w:eastAsia="Arial" w:hAnsi="Arial" w:cs="Arial"/>
        </w:rPr>
        <w:t>are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tern</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2"/>
        </w:rPr>
        <w:t>f</w:t>
      </w:r>
      <w:r>
        <w:rPr>
          <w:rFonts w:ascii="Arial" w:eastAsia="Arial" w:hAnsi="Arial" w:cs="Arial"/>
          <w:spacing w:val="-1"/>
        </w:rPr>
        <w:t>l</w:t>
      </w:r>
      <w:r>
        <w:rPr>
          <w:rFonts w:ascii="Arial" w:eastAsia="Arial" w:hAnsi="Arial" w:cs="Arial"/>
          <w:spacing w:val="2"/>
        </w:rPr>
        <w:t>o</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 xml:space="preserve">y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product.</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5"/>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s</w:t>
      </w:r>
      <w:r>
        <w:rPr>
          <w:rFonts w:ascii="Arial" w:eastAsia="Arial" w:hAnsi="Arial" w:cs="Arial"/>
          <w:spacing w:val="-6"/>
        </w:rPr>
        <w:t>y</w:t>
      </w:r>
      <w:r>
        <w:rPr>
          <w:rFonts w:ascii="Arial" w:eastAsia="Arial" w:hAnsi="Arial" w:cs="Arial"/>
          <w:spacing w:val="2"/>
        </w:rPr>
        <w:t>m</w:t>
      </w:r>
      <w:r>
        <w:rPr>
          <w:rFonts w:ascii="Arial" w:eastAsia="Arial" w:hAnsi="Arial" w:cs="Arial"/>
          <w:spacing w:val="4"/>
        </w:rPr>
        <w:t>m</w:t>
      </w:r>
      <w:r>
        <w:rPr>
          <w:rFonts w:ascii="Arial" w:eastAsia="Arial" w:hAnsi="Arial" w:cs="Arial"/>
        </w:rPr>
        <w:t>et</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o</w:t>
      </w:r>
      <w:r>
        <w:rPr>
          <w:rFonts w:ascii="Arial" w:eastAsia="Arial" w:hAnsi="Arial" w:cs="Arial"/>
          <w:spacing w:val="4"/>
        </w:rPr>
        <w:t>m</w:t>
      </w:r>
      <w:r>
        <w:rPr>
          <w:rFonts w:ascii="Arial" w:eastAsia="Arial" w:hAnsi="Arial" w:cs="Arial"/>
        </w:rPr>
        <w:t>et</w:t>
      </w:r>
      <w:r>
        <w:rPr>
          <w:rFonts w:ascii="Arial" w:eastAsia="Arial" w:hAnsi="Arial" w:cs="Arial"/>
          <w:spacing w:val="3"/>
        </w:rPr>
        <w:t>r</w:t>
      </w:r>
      <w:r>
        <w:rPr>
          <w:rFonts w:ascii="Arial" w:eastAsia="Arial" w:hAnsi="Arial" w:cs="Arial"/>
          <w:spacing w:val="-6"/>
        </w:rPr>
        <w:t>y</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part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8"/>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proofErr w:type="spellStart"/>
      <w:r w:rsidR="0027197A" w:rsidRPr="00191DBD">
        <w:rPr>
          <w:rFonts w:ascii="Arial" w:eastAsia="Arial" w:hAnsi="Arial" w:cs="Arial"/>
          <w:spacing w:val="5"/>
          <w:highlight w:val="yellow"/>
        </w:rPr>
        <w:t>mould</w:t>
      </w:r>
      <w:proofErr w:type="spellEnd"/>
      <w:r w:rsidR="0027197A" w:rsidRPr="00191DBD">
        <w:rPr>
          <w:rFonts w:ascii="Arial" w:eastAsia="Arial" w:hAnsi="Arial" w:cs="Arial"/>
          <w:spacing w:val="5"/>
          <w:highlight w:val="yellow"/>
        </w:rPr>
        <w:t xml:space="preserve"> </w:t>
      </w:r>
      <w:proofErr w:type="spellStart"/>
      <w:r w:rsidR="0027197A" w:rsidRPr="00191DBD">
        <w:rPr>
          <w:rFonts w:ascii="Arial" w:eastAsia="Arial" w:hAnsi="Arial" w:cs="Arial"/>
          <w:spacing w:val="5"/>
          <w:highlight w:val="yellow"/>
        </w:rPr>
        <w:t>optimisation</w:t>
      </w:r>
      <w:proofErr w:type="spellEnd"/>
      <w:r>
        <w:rPr>
          <w:rFonts w:ascii="Arial" w:eastAsia="Arial" w:hAnsi="Arial" w:cs="Arial"/>
        </w:rPr>
        <w:t>.</w:t>
      </w:r>
    </w:p>
    <w:p w14:paraId="50A23FB6" w14:textId="77777777" w:rsidR="005C6506" w:rsidRDefault="005C6506">
      <w:pPr>
        <w:spacing w:before="12" w:line="220" w:lineRule="exact"/>
        <w:rPr>
          <w:sz w:val="22"/>
          <w:szCs w:val="22"/>
        </w:rPr>
      </w:pPr>
    </w:p>
    <w:p w14:paraId="7B731BD4" w14:textId="77777777" w:rsidR="005C6506" w:rsidRDefault="00C1135D">
      <w:pPr>
        <w:ind w:left="3001"/>
      </w:pPr>
      <w:r>
        <w:pict w14:anchorId="3FE0A45B">
          <v:shape id="_x0000_i1026" type="#_x0000_t75" style="width:165.65pt;height:100.3pt">
            <v:imagedata r:id="rId16" o:title=""/>
          </v:shape>
        </w:pict>
      </w:r>
    </w:p>
    <w:p w14:paraId="09FF97BE" w14:textId="77777777" w:rsidR="005C6506" w:rsidRDefault="005C6506">
      <w:pPr>
        <w:spacing w:line="280" w:lineRule="exact"/>
        <w:rPr>
          <w:sz w:val="28"/>
          <w:szCs w:val="28"/>
        </w:rPr>
      </w:pPr>
    </w:p>
    <w:p w14:paraId="2D6D1417" w14:textId="77777777" w:rsidR="005C6506" w:rsidRDefault="00C46F2B">
      <w:pPr>
        <w:ind w:left="4064" w:right="4059"/>
        <w:jc w:val="center"/>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ig</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Fan</w:t>
      </w:r>
    </w:p>
    <w:p w14:paraId="4CA87572" w14:textId="77777777" w:rsidR="005C6506" w:rsidRDefault="00C46F2B">
      <w:pPr>
        <w:spacing w:line="220" w:lineRule="exact"/>
        <w:ind w:left="100" w:right="69"/>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6"/>
        </w:rPr>
        <w:t xml:space="preserve"> </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an 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4"/>
        </w:rPr>
        <w:t>y</w:t>
      </w:r>
      <w:r>
        <w:rPr>
          <w:rFonts w:ascii="Arial" w:eastAsia="Arial" w:hAnsi="Arial" w:cs="Arial"/>
        </w:rPr>
        <w:t>. It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ernal</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3"/>
        </w:rPr>
        <w:t>-</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w:t>
      </w:r>
    </w:p>
    <w:p w14:paraId="75AE6E01" w14:textId="77777777" w:rsidR="005C6506" w:rsidRDefault="00C46F2B">
      <w:pPr>
        <w:spacing w:line="220" w:lineRule="exact"/>
        <w:ind w:left="100" w:right="78"/>
        <w:jc w:val="both"/>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3"/>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al</w:t>
      </w:r>
      <w:r>
        <w:rPr>
          <w:rFonts w:ascii="Arial" w:eastAsia="Arial" w:hAnsi="Arial" w:cs="Arial"/>
          <w:spacing w:val="16"/>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bs</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w:t>
      </w:r>
      <w:r>
        <w:rPr>
          <w:rFonts w:ascii="Arial" w:eastAsia="Arial" w:hAnsi="Arial" w:cs="Arial"/>
        </w:rPr>
        <w:t>s</w:t>
      </w:r>
    </w:p>
    <w:p w14:paraId="3FBF032A" w14:textId="77777777" w:rsidR="005C6506" w:rsidRDefault="00C46F2B">
      <w:pPr>
        <w:spacing w:line="220" w:lineRule="exact"/>
        <w:ind w:left="100" w:right="72"/>
        <w:jc w:val="both"/>
        <w:rPr>
          <w:rFonts w:ascii="Arial" w:eastAsia="Arial" w:hAnsi="Arial" w:cs="Arial"/>
        </w:rPr>
      </w:pP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ff</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26"/>
          <w:position w:val="-1"/>
        </w:rPr>
        <w:t xml:space="preserve"> </w:t>
      </w:r>
      <w:r>
        <w:rPr>
          <w:rFonts w:ascii="Arial" w:eastAsia="Arial" w:hAnsi="Arial" w:cs="Arial"/>
          <w:spacing w:val="1"/>
          <w:position w:val="-1"/>
        </w:rPr>
        <w:t>G</w:t>
      </w:r>
      <w:r>
        <w:rPr>
          <w:rFonts w:ascii="Arial" w:eastAsia="Arial" w:hAnsi="Arial" w:cs="Arial"/>
          <w:spacing w:val="-1"/>
          <w:position w:val="-1"/>
        </w:rPr>
        <w:t>iv</w:t>
      </w:r>
      <w:r>
        <w:rPr>
          <w:rFonts w:ascii="Arial" w:eastAsia="Arial" w:hAnsi="Arial" w:cs="Arial"/>
          <w:position w:val="-1"/>
        </w:rPr>
        <w:t>en</w:t>
      </w:r>
      <w:r>
        <w:rPr>
          <w:rFonts w:ascii="Arial" w:eastAsia="Arial" w:hAnsi="Arial" w:cs="Arial"/>
          <w:spacing w:val="29"/>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32"/>
          <w:position w:val="-1"/>
        </w:rPr>
        <w:t xml:space="preserve"> </w:t>
      </w:r>
      <w:r>
        <w:rPr>
          <w:rFonts w:ascii="Arial" w:eastAsia="Arial" w:hAnsi="Arial" w:cs="Arial"/>
          <w:spacing w:val="6"/>
          <w:position w:val="-1"/>
        </w:rPr>
        <w:t>s</w:t>
      </w:r>
      <w:r>
        <w:rPr>
          <w:rFonts w:ascii="Arial" w:eastAsia="Arial" w:hAnsi="Arial" w:cs="Arial"/>
          <w:spacing w:val="-6"/>
          <w:position w:val="-1"/>
        </w:rPr>
        <w:t>y</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et</w:t>
      </w:r>
      <w:r>
        <w:rPr>
          <w:rFonts w:ascii="Arial" w:eastAsia="Arial" w:hAnsi="Arial" w:cs="Arial"/>
          <w:spacing w:val="3"/>
          <w:position w:val="-1"/>
        </w:rPr>
        <w:t>r</w:t>
      </w:r>
      <w:r>
        <w:rPr>
          <w:rFonts w:ascii="Arial" w:eastAsia="Arial" w:hAnsi="Arial" w:cs="Arial"/>
          <w:spacing w:val="-4"/>
          <w:position w:val="-1"/>
        </w:rPr>
        <w:t>y</w:t>
      </w:r>
      <w:r>
        <w:rPr>
          <w:rFonts w:ascii="Arial" w:eastAsia="Arial" w:hAnsi="Arial" w:cs="Arial"/>
          <w:position w:val="-1"/>
        </w:rPr>
        <w:t>,</w:t>
      </w:r>
      <w:r>
        <w:rPr>
          <w:rFonts w:ascii="Arial" w:eastAsia="Arial" w:hAnsi="Arial" w:cs="Arial"/>
          <w:spacing w:val="24"/>
          <w:position w:val="-1"/>
        </w:rPr>
        <w:t xml:space="preserve"> </w:t>
      </w:r>
      <w:r>
        <w:rPr>
          <w:rFonts w:ascii="Arial" w:eastAsia="Arial" w:hAnsi="Arial" w:cs="Arial"/>
          <w:spacing w:val="1"/>
          <w:position w:val="-1"/>
        </w:rPr>
        <w:t>r</w:t>
      </w:r>
      <w:r>
        <w:rPr>
          <w:rFonts w:ascii="Arial" w:eastAsia="Arial" w:hAnsi="Arial" w:cs="Arial"/>
          <w:spacing w:val="2"/>
          <w:position w:val="-1"/>
        </w:rPr>
        <w:t>e</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27"/>
          <w:position w:val="-1"/>
        </w:rPr>
        <w:t xml:space="preserve"> </w:t>
      </w:r>
      <w:r>
        <w:rPr>
          <w:rFonts w:ascii="Arial" w:eastAsia="Arial" w:hAnsi="Arial" w:cs="Arial"/>
          <w:position w:val="-1"/>
        </w:rPr>
        <w:t>g</w:t>
      </w:r>
      <w:r>
        <w:rPr>
          <w:rFonts w:ascii="Arial" w:eastAsia="Arial" w:hAnsi="Arial" w:cs="Arial"/>
          <w:spacing w:val="1"/>
          <w:position w:val="-1"/>
        </w:rPr>
        <w:t>e</w:t>
      </w:r>
      <w:r>
        <w:rPr>
          <w:rFonts w:ascii="Arial" w:eastAsia="Arial" w:hAnsi="Arial" w:cs="Arial"/>
          <w:position w:val="-1"/>
        </w:rPr>
        <w:t>o</w:t>
      </w:r>
      <w:r>
        <w:rPr>
          <w:rFonts w:ascii="Arial" w:eastAsia="Arial" w:hAnsi="Arial" w:cs="Arial"/>
          <w:spacing w:val="4"/>
          <w:position w:val="-1"/>
        </w:rPr>
        <w:t>m</w:t>
      </w:r>
      <w:r>
        <w:rPr>
          <w:rFonts w:ascii="Arial" w:eastAsia="Arial" w:hAnsi="Arial" w:cs="Arial"/>
          <w:position w:val="-1"/>
        </w:rPr>
        <w:t>et</w:t>
      </w:r>
      <w:r>
        <w:rPr>
          <w:rFonts w:ascii="Arial" w:eastAsia="Arial" w:hAnsi="Arial" w:cs="Arial"/>
          <w:spacing w:val="3"/>
          <w:position w:val="-1"/>
        </w:rPr>
        <w:t>r</w:t>
      </w:r>
      <w:r>
        <w:rPr>
          <w:rFonts w:ascii="Arial" w:eastAsia="Arial" w:hAnsi="Arial" w:cs="Arial"/>
          <w:spacing w:val="-6"/>
          <w:position w:val="-1"/>
        </w:rPr>
        <w:t>y</w:t>
      </w:r>
      <w:r>
        <w:rPr>
          <w:rFonts w:ascii="Arial" w:eastAsia="Arial" w:hAnsi="Arial" w:cs="Arial"/>
          <w:position w:val="-1"/>
        </w:rPr>
        <w:t>,</w:t>
      </w:r>
      <w:r>
        <w:rPr>
          <w:rFonts w:ascii="Arial" w:eastAsia="Arial" w:hAnsi="Arial" w:cs="Arial"/>
          <w:spacing w:val="27"/>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25"/>
          <w:position w:val="-1"/>
        </w:rPr>
        <w:t xml:space="preserve"> </w:t>
      </w:r>
      <w:r>
        <w:rPr>
          <w:rFonts w:ascii="Arial" w:eastAsia="Arial" w:hAnsi="Arial" w:cs="Arial"/>
          <w:spacing w:val="2"/>
          <w:position w:val="-1"/>
        </w:rPr>
        <w:t>u</w:t>
      </w:r>
      <w:r>
        <w:rPr>
          <w:rFonts w:ascii="Arial" w:eastAsia="Arial" w:hAnsi="Arial" w:cs="Arial"/>
          <w:position w:val="-1"/>
        </w:rPr>
        <w:t>n</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spacing w:val="-6"/>
          <w:position w:val="-1"/>
        </w:rPr>
        <w:t>y</w:t>
      </w:r>
      <w:r>
        <w:rPr>
          <w:rFonts w:ascii="Arial" w:eastAsia="Arial" w:hAnsi="Arial" w:cs="Arial"/>
          <w:position w:val="-1"/>
        </w:rPr>
        <w:t>,</w:t>
      </w:r>
      <w:r>
        <w:rPr>
          <w:rFonts w:ascii="Arial" w:eastAsia="Arial" w:hAnsi="Arial" w:cs="Arial"/>
          <w:spacing w:val="26"/>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31"/>
          <w:position w:val="-1"/>
        </w:rPr>
        <w:t xml:space="preserve"> </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1"/>
          <w:position w:val="-1"/>
        </w:rPr>
        <w:t>r</w:t>
      </w:r>
      <w:r>
        <w:rPr>
          <w:rFonts w:ascii="Arial" w:eastAsia="Arial" w:hAnsi="Arial" w:cs="Arial"/>
          <w:position w:val="-1"/>
        </w:rPr>
        <w:t>t</w:t>
      </w:r>
      <w:r>
        <w:rPr>
          <w:rFonts w:ascii="Arial" w:eastAsia="Arial" w:hAnsi="Arial" w:cs="Arial"/>
          <w:spacing w:val="32"/>
          <w:position w:val="-1"/>
        </w:rPr>
        <w:t xml:space="preserve"> </w:t>
      </w:r>
      <w:r>
        <w:rPr>
          <w:rFonts w:ascii="Arial" w:eastAsia="Arial" w:hAnsi="Arial" w:cs="Arial"/>
          <w:position w:val="-1"/>
        </w:rPr>
        <w:t>pre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ts</w:t>
      </w:r>
      <w:r>
        <w:rPr>
          <w:rFonts w:ascii="Arial" w:eastAsia="Arial" w:hAnsi="Arial" w:cs="Arial"/>
          <w:spacing w:val="29"/>
          <w:position w:val="-1"/>
        </w:rPr>
        <w:t xml:space="preserve"> </w:t>
      </w:r>
      <w:r>
        <w:rPr>
          <w:rFonts w:ascii="Arial" w:eastAsia="Arial" w:hAnsi="Arial" w:cs="Arial"/>
          <w:position w:val="-1"/>
        </w:rPr>
        <w:t>a</w:t>
      </w:r>
      <w:r>
        <w:rPr>
          <w:rFonts w:ascii="Arial" w:eastAsia="Arial" w:hAnsi="Arial" w:cs="Arial"/>
          <w:spacing w:val="31"/>
          <w:position w:val="-1"/>
        </w:rPr>
        <w:t xml:space="preserve"> </w:t>
      </w:r>
      <w:r>
        <w:rPr>
          <w:rFonts w:ascii="Arial" w:eastAsia="Arial" w:hAnsi="Arial" w:cs="Arial"/>
          <w:spacing w:val="1"/>
          <w:position w:val="-1"/>
        </w:rPr>
        <w:t>s</w:t>
      </w:r>
      <w:r>
        <w:rPr>
          <w:rFonts w:ascii="Arial" w:eastAsia="Arial" w:hAnsi="Arial" w:cs="Arial"/>
          <w:position w:val="-1"/>
        </w:rPr>
        <w:t>tr</w:t>
      </w:r>
      <w:r>
        <w:rPr>
          <w:rFonts w:ascii="Arial" w:eastAsia="Arial" w:hAnsi="Arial" w:cs="Arial"/>
          <w:spacing w:val="2"/>
          <w:position w:val="-1"/>
        </w:rPr>
        <w:t>o</w:t>
      </w:r>
      <w:r>
        <w:rPr>
          <w:rFonts w:ascii="Arial" w:eastAsia="Arial" w:hAnsi="Arial" w:cs="Arial"/>
          <w:position w:val="-1"/>
        </w:rPr>
        <w:t>ng</w:t>
      </w:r>
    </w:p>
    <w:p w14:paraId="1DE94431" w14:textId="77777777" w:rsidR="005C6506" w:rsidRDefault="005C6506">
      <w:pPr>
        <w:spacing w:line="200" w:lineRule="exact"/>
      </w:pPr>
    </w:p>
    <w:p w14:paraId="18E9CECA" w14:textId="77777777" w:rsidR="005C6506" w:rsidRDefault="005C6506">
      <w:pPr>
        <w:spacing w:line="200" w:lineRule="exact"/>
      </w:pPr>
    </w:p>
    <w:p w14:paraId="5CAEDDB1" w14:textId="77777777" w:rsidR="005C6506" w:rsidRDefault="005C6506">
      <w:pPr>
        <w:spacing w:line="200" w:lineRule="exact"/>
      </w:pPr>
    </w:p>
    <w:p w14:paraId="3B7BC5FD" w14:textId="77777777" w:rsidR="005C6506" w:rsidRDefault="005C6506">
      <w:pPr>
        <w:spacing w:line="200" w:lineRule="exact"/>
      </w:pPr>
    </w:p>
    <w:p w14:paraId="166749F6" w14:textId="77777777" w:rsidR="005C6506" w:rsidRDefault="005C6506">
      <w:pPr>
        <w:spacing w:line="200" w:lineRule="exact"/>
      </w:pPr>
    </w:p>
    <w:p w14:paraId="138D2E0C" w14:textId="77777777" w:rsidR="005C6506" w:rsidRDefault="005C6506">
      <w:pPr>
        <w:spacing w:line="200" w:lineRule="exact"/>
      </w:pPr>
    </w:p>
    <w:p w14:paraId="2A2C475F" w14:textId="77777777" w:rsidR="005C6506" w:rsidRDefault="005C6506">
      <w:pPr>
        <w:spacing w:line="200" w:lineRule="exact"/>
      </w:pPr>
    </w:p>
    <w:p w14:paraId="7FBAC626" w14:textId="77777777" w:rsidR="005C6506" w:rsidRDefault="005C6506">
      <w:pPr>
        <w:spacing w:line="200" w:lineRule="exact"/>
      </w:pPr>
    </w:p>
    <w:p w14:paraId="3B509A50" w14:textId="77777777" w:rsidR="005C6506" w:rsidRDefault="005C6506">
      <w:pPr>
        <w:spacing w:line="200" w:lineRule="exact"/>
      </w:pPr>
    </w:p>
    <w:p w14:paraId="1E3CC84E" w14:textId="77777777" w:rsidR="005C6506" w:rsidRDefault="005C6506">
      <w:pPr>
        <w:spacing w:line="200" w:lineRule="exact"/>
      </w:pPr>
    </w:p>
    <w:p w14:paraId="1CDD18A0" w14:textId="77777777" w:rsidR="005C6506" w:rsidRDefault="005C6506">
      <w:pPr>
        <w:spacing w:before="4" w:line="200" w:lineRule="exact"/>
      </w:pPr>
    </w:p>
    <w:p w14:paraId="6906861E" w14:textId="77777777" w:rsidR="005C6506" w:rsidRDefault="00C1135D">
      <w:pPr>
        <w:spacing w:before="29"/>
        <w:ind w:left="3519"/>
        <w:rPr>
          <w:rFonts w:ascii="Arial" w:eastAsia="Arial" w:hAnsi="Arial" w:cs="Arial"/>
          <w:sz w:val="24"/>
          <w:szCs w:val="24"/>
        </w:rPr>
        <w:sectPr w:rsidR="005C6506">
          <w:pgSz w:w="12240" w:h="15840"/>
          <w:pgMar w:top="1480" w:right="1340" w:bottom="280" w:left="1340" w:header="720" w:footer="720" w:gutter="0"/>
          <w:cols w:space="720"/>
        </w:sectPr>
      </w:pPr>
      <w:r>
        <w:pict w14:anchorId="280E195E">
          <v:group id="_x0000_s2061" style="position:absolute;left:0;text-align:left;margin-left:220.25pt;margin-top:-102.7pt;width:197.3pt;height:118.3pt;z-index:-251657728;mso-position-horizontal-relative:page" coordorigin="4405,-2054" coordsize="3946,2366">
            <v:shape id="_x0000_s2063" type="#_x0000_t75" style="position:absolute;left:4440;top:-2054;width:3710;height:2138">
              <v:imagedata r:id="rId17" o:title=""/>
            </v:shape>
            <v:shape id="_x0000_s2062" style="position:absolute;left:4415;top:27;width:3926;height:276" coordorigin="4415,27" coordsize="3926,276" path="m4415,303r3926,l8341,27r-3926,l4415,303xe" stroked="f">
              <v:path arrowok="t"/>
            </v:shape>
            <w10:wrap anchorx="page"/>
          </v:group>
        </w:pict>
      </w:r>
      <w:r w:rsidR="00C46F2B">
        <w:rPr>
          <w:rFonts w:ascii="Arial" w:eastAsia="Arial" w:hAnsi="Arial" w:cs="Arial"/>
          <w:sz w:val="24"/>
          <w:szCs w:val="24"/>
        </w:rPr>
        <w:t>F</w:t>
      </w:r>
      <w:r w:rsidR="00C46F2B">
        <w:rPr>
          <w:rFonts w:ascii="Arial" w:eastAsia="Arial" w:hAnsi="Arial" w:cs="Arial"/>
          <w:spacing w:val="-1"/>
          <w:sz w:val="24"/>
          <w:szCs w:val="24"/>
        </w:rPr>
        <w:t>ig</w:t>
      </w:r>
      <w:r w:rsidR="00C46F2B">
        <w:rPr>
          <w:rFonts w:ascii="Arial" w:eastAsia="Arial" w:hAnsi="Arial" w:cs="Arial"/>
          <w:spacing w:val="1"/>
          <w:sz w:val="24"/>
          <w:szCs w:val="24"/>
        </w:rPr>
        <w:t>u</w:t>
      </w:r>
      <w:r w:rsidR="00C46F2B">
        <w:rPr>
          <w:rFonts w:ascii="Arial" w:eastAsia="Arial" w:hAnsi="Arial" w:cs="Arial"/>
          <w:sz w:val="24"/>
          <w:szCs w:val="24"/>
        </w:rPr>
        <w:t>re</w:t>
      </w:r>
      <w:r w:rsidR="00C46F2B">
        <w:rPr>
          <w:rFonts w:ascii="Arial" w:eastAsia="Arial" w:hAnsi="Arial" w:cs="Arial"/>
          <w:spacing w:val="1"/>
          <w:sz w:val="24"/>
          <w:szCs w:val="24"/>
        </w:rPr>
        <w:t xml:space="preserve"> 4</w:t>
      </w:r>
      <w:r w:rsidR="00C46F2B">
        <w:rPr>
          <w:rFonts w:ascii="Arial" w:eastAsia="Arial" w:hAnsi="Arial" w:cs="Arial"/>
          <w:sz w:val="24"/>
          <w:szCs w:val="24"/>
        </w:rPr>
        <w:t>:</w:t>
      </w:r>
      <w:r w:rsidR="00C46F2B">
        <w:rPr>
          <w:rFonts w:ascii="Arial" w:eastAsia="Arial" w:hAnsi="Arial" w:cs="Arial"/>
          <w:spacing w:val="1"/>
          <w:sz w:val="24"/>
          <w:szCs w:val="24"/>
        </w:rPr>
        <w:t xml:space="preserve"> </w:t>
      </w:r>
      <w:r w:rsidR="00C46F2B">
        <w:rPr>
          <w:rFonts w:ascii="Arial" w:eastAsia="Arial" w:hAnsi="Arial" w:cs="Arial"/>
          <w:spacing w:val="-1"/>
          <w:sz w:val="24"/>
          <w:szCs w:val="24"/>
        </w:rPr>
        <w:t>M</w:t>
      </w:r>
      <w:r w:rsidR="00C46F2B">
        <w:rPr>
          <w:rFonts w:ascii="Arial" w:eastAsia="Arial" w:hAnsi="Arial" w:cs="Arial"/>
          <w:spacing w:val="1"/>
          <w:sz w:val="24"/>
          <w:szCs w:val="24"/>
        </w:rPr>
        <w:t>o</w:t>
      </w:r>
      <w:r w:rsidR="00C46F2B">
        <w:rPr>
          <w:rFonts w:ascii="Arial" w:eastAsia="Arial" w:hAnsi="Arial" w:cs="Arial"/>
          <w:sz w:val="24"/>
          <w:szCs w:val="24"/>
        </w:rPr>
        <w:t>t</w:t>
      </w:r>
      <w:r w:rsidR="00C46F2B">
        <w:rPr>
          <w:rFonts w:ascii="Arial" w:eastAsia="Arial" w:hAnsi="Arial" w:cs="Arial"/>
          <w:spacing w:val="1"/>
          <w:sz w:val="24"/>
          <w:szCs w:val="24"/>
        </w:rPr>
        <w:t>o</w:t>
      </w:r>
      <w:r w:rsidR="00C46F2B">
        <w:rPr>
          <w:rFonts w:ascii="Arial" w:eastAsia="Arial" w:hAnsi="Arial" w:cs="Arial"/>
          <w:sz w:val="24"/>
          <w:szCs w:val="24"/>
        </w:rPr>
        <w:t>r</w:t>
      </w:r>
      <w:r w:rsidR="00C46F2B">
        <w:rPr>
          <w:rFonts w:ascii="Arial" w:eastAsia="Arial" w:hAnsi="Arial" w:cs="Arial"/>
          <w:spacing w:val="-1"/>
          <w:sz w:val="24"/>
          <w:szCs w:val="24"/>
        </w:rPr>
        <w:t xml:space="preserve"> </w:t>
      </w:r>
      <w:r w:rsidR="00C46F2B">
        <w:rPr>
          <w:rFonts w:ascii="Arial" w:eastAsia="Arial" w:hAnsi="Arial" w:cs="Arial"/>
          <w:spacing w:val="1"/>
          <w:sz w:val="24"/>
          <w:szCs w:val="24"/>
        </w:rPr>
        <w:t>an</w:t>
      </w:r>
      <w:r w:rsidR="00C46F2B">
        <w:rPr>
          <w:rFonts w:ascii="Arial" w:eastAsia="Arial" w:hAnsi="Arial" w:cs="Arial"/>
          <w:sz w:val="24"/>
          <w:szCs w:val="24"/>
        </w:rPr>
        <w:t>d</w:t>
      </w:r>
      <w:r w:rsidR="00C46F2B">
        <w:rPr>
          <w:rFonts w:ascii="Arial" w:eastAsia="Arial" w:hAnsi="Arial" w:cs="Arial"/>
          <w:spacing w:val="1"/>
          <w:sz w:val="24"/>
          <w:szCs w:val="24"/>
        </w:rPr>
        <w:t xml:space="preserve"> </w:t>
      </w:r>
      <w:r w:rsidR="00C46F2B">
        <w:rPr>
          <w:rFonts w:ascii="Arial" w:eastAsia="Arial" w:hAnsi="Arial" w:cs="Arial"/>
          <w:spacing w:val="-2"/>
          <w:sz w:val="24"/>
          <w:szCs w:val="24"/>
        </w:rPr>
        <w:t>H</w:t>
      </w:r>
      <w:r w:rsidR="00C46F2B">
        <w:rPr>
          <w:rFonts w:ascii="Arial" w:eastAsia="Arial" w:hAnsi="Arial" w:cs="Arial"/>
          <w:spacing w:val="1"/>
          <w:sz w:val="24"/>
          <w:szCs w:val="24"/>
        </w:rPr>
        <w:t>ou</w:t>
      </w:r>
      <w:r w:rsidR="00C46F2B">
        <w:rPr>
          <w:rFonts w:ascii="Arial" w:eastAsia="Arial" w:hAnsi="Arial" w:cs="Arial"/>
          <w:sz w:val="24"/>
          <w:szCs w:val="24"/>
        </w:rPr>
        <w:t>sing</w:t>
      </w:r>
    </w:p>
    <w:p w14:paraId="3A541E7E" w14:textId="1A73CB7C" w:rsidR="005C6506" w:rsidRDefault="00C46F2B">
      <w:pPr>
        <w:spacing w:before="80"/>
        <w:ind w:left="100" w:right="68"/>
        <w:jc w:val="both"/>
        <w:rPr>
          <w:sz w:val="24"/>
          <w:szCs w:val="24"/>
        </w:rPr>
      </w:pPr>
      <w:r>
        <w:rPr>
          <w:rFonts w:ascii="Arial" w:eastAsia="Arial" w:hAnsi="Arial" w:cs="Arial"/>
          <w:spacing w:val="1"/>
        </w:rPr>
        <w:lastRenderedPageBreak/>
        <w:t>c</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4"/>
        </w:rPr>
        <w:t xml:space="preserve"> </w:t>
      </w:r>
      <w:proofErr w:type="spellStart"/>
      <w:r w:rsidR="0027197A" w:rsidRPr="00191DBD">
        <w:rPr>
          <w:rFonts w:ascii="Arial" w:eastAsia="Arial" w:hAnsi="Arial" w:cs="Arial"/>
          <w:highlight w:val="yellow"/>
        </w:rPr>
        <w:t>optimisation</w:t>
      </w:r>
      <w:proofErr w:type="spellEnd"/>
      <w:r w:rsidR="0027197A">
        <w:rPr>
          <w:rFonts w:ascii="Arial" w:eastAsia="Arial" w:hAnsi="Arial" w:cs="Arial"/>
          <w:spacing w:val="-17"/>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5"/>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ee</w:t>
      </w:r>
      <w:r>
        <w:rPr>
          <w:rFonts w:ascii="Arial" w:eastAsia="Arial" w:hAnsi="Arial" w:cs="Arial"/>
          <w:spacing w:val="-5"/>
        </w:rPr>
        <w:t xml:space="preserve"> </w:t>
      </w:r>
      <w:r>
        <w:rPr>
          <w:rFonts w:ascii="Arial" w:eastAsia="Arial" w:hAnsi="Arial" w:cs="Arial"/>
        </w:rPr>
        <w:t>Fi</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spacing w:val="3"/>
        </w:rPr>
        <w:t>4</w:t>
      </w:r>
      <w:r>
        <w:rPr>
          <w:spacing w:val="-1"/>
          <w:sz w:val="24"/>
          <w:szCs w:val="24"/>
        </w:rPr>
        <w:t>).</w:t>
      </w:r>
    </w:p>
    <w:p w14:paraId="48228956" w14:textId="77777777" w:rsidR="005C6506" w:rsidRDefault="005C6506">
      <w:pPr>
        <w:spacing w:before="9" w:line="140" w:lineRule="exact"/>
        <w:rPr>
          <w:sz w:val="15"/>
          <w:szCs w:val="15"/>
        </w:rPr>
      </w:pPr>
    </w:p>
    <w:p w14:paraId="6FFB7F9B" w14:textId="77777777" w:rsidR="005C6506" w:rsidRDefault="00C46F2B">
      <w:pPr>
        <w:ind w:left="100" w:right="67"/>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al 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4"/>
        </w:rPr>
        <w:t>y</w:t>
      </w:r>
      <w:r>
        <w:rPr>
          <w:rFonts w:ascii="Arial" w:eastAsia="Arial" w:hAnsi="Arial" w:cs="Arial"/>
        </w:rPr>
        <w:t>. It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rPr>
        <w:t>tem</w:t>
      </w:r>
      <w:r>
        <w:rPr>
          <w:rFonts w:ascii="Arial" w:eastAsia="Arial" w:hAnsi="Arial" w:cs="Arial"/>
          <w:spacing w:val="7"/>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f</w:t>
      </w:r>
      <w:r>
        <w:rPr>
          <w:rFonts w:ascii="Arial" w:eastAsia="Arial" w:hAnsi="Arial" w:cs="Arial"/>
        </w:rPr>
        <w:t>or 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2"/>
        </w:rPr>
        <w:t>f</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bra</w:t>
      </w:r>
      <w:r>
        <w:rPr>
          <w:rFonts w:ascii="Arial" w:eastAsia="Arial" w:hAnsi="Arial" w:cs="Arial"/>
          <w:spacing w:val="1"/>
        </w:rPr>
        <w:t>c</w:t>
      </w:r>
      <w:r>
        <w:rPr>
          <w:rFonts w:ascii="Arial" w:eastAsia="Arial" w:hAnsi="Arial" w:cs="Arial"/>
          <w:spacing w:val="3"/>
        </w:rPr>
        <w:t>k</w:t>
      </w:r>
      <w:r>
        <w:rPr>
          <w:rFonts w:ascii="Arial" w:eastAsia="Arial" w:hAnsi="Arial" w:cs="Arial"/>
        </w:rPr>
        <w:t>et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t</w:t>
      </w:r>
      <w:r>
        <w:rPr>
          <w:rFonts w:ascii="Arial" w:eastAsia="Arial" w:hAnsi="Arial" w:cs="Arial"/>
          <w:spacing w:val="-6"/>
        </w:rPr>
        <w:t>y</w:t>
      </w:r>
      <w:r>
        <w:rPr>
          <w:rFonts w:ascii="Arial" w:eastAsia="Arial" w:hAnsi="Arial" w:cs="Arial"/>
          <w:spacing w:val="2"/>
        </w:rPr>
        <w:t>p</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br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w:t>
      </w:r>
      <w:r>
        <w:rPr>
          <w:rFonts w:ascii="Arial" w:eastAsia="Arial" w:hAnsi="Arial" w:cs="Arial"/>
        </w:rPr>
        <w:t>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sl</w:t>
      </w:r>
      <w:r>
        <w:rPr>
          <w:rFonts w:ascii="Arial" w:eastAsia="Arial" w:hAnsi="Arial" w:cs="Arial"/>
        </w:rPr>
        <w:t>ots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gn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p>
    <w:p w14:paraId="1E5B5592" w14:textId="77777777" w:rsidR="005C6506" w:rsidRDefault="005C6506">
      <w:pPr>
        <w:spacing w:before="15" w:line="260" w:lineRule="exact"/>
        <w:rPr>
          <w:sz w:val="26"/>
          <w:szCs w:val="26"/>
        </w:rPr>
      </w:pPr>
    </w:p>
    <w:p w14:paraId="30EE8A0C" w14:textId="77777777" w:rsidR="005C6506" w:rsidRDefault="00C1135D">
      <w:pPr>
        <w:ind w:left="2755"/>
      </w:pPr>
      <w:r>
        <w:pict w14:anchorId="3FEFEA9D">
          <v:shape id="_x0000_i1027" type="#_x0000_t75" style="width:202.7pt;height:115.7pt">
            <v:imagedata r:id="rId18" o:title=""/>
          </v:shape>
        </w:pict>
      </w:r>
    </w:p>
    <w:p w14:paraId="4A32B730" w14:textId="77777777" w:rsidR="005C6506" w:rsidRDefault="005C6506">
      <w:pPr>
        <w:spacing w:before="13" w:line="240" w:lineRule="exact"/>
        <w:rPr>
          <w:sz w:val="24"/>
          <w:szCs w:val="24"/>
        </w:rPr>
      </w:pPr>
    </w:p>
    <w:p w14:paraId="16AA9B8F" w14:textId="77777777" w:rsidR="005C6506" w:rsidRDefault="00C46F2B">
      <w:pPr>
        <w:ind w:left="3860" w:right="3150"/>
        <w:jc w:val="center"/>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ig</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w:t>
      </w:r>
    </w:p>
    <w:p w14:paraId="2A1E7EBD" w14:textId="77777777" w:rsidR="005C6506" w:rsidRDefault="00C46F2B">
      <w:pPr>
        <w:spacing w:line="260" w:lineRule="exact"/>
        <w:ind w:left="4301" w:right="4311"/>
        <w:jc w:val="center"/>
        <w:rPr>
          <w:rFonts w:ascii="Arial" w:eastAsia="Arial" w:hAnsi="Arial" w:cs="Arial"/>
        </w:rPr>
      </w:pPr>
      <w:r>
        <w:rPr>
          <w:rFonts w:ascii="Arial" w:eastAsia="Arial" w:hAnsi="Arial" w:cs="Arial"/>
          <w:position w:val="-1"/>
          <w:sz w:val="24"/>
          <w:szCs w:val="24"/>
        </w:rPr>
        <w:t>Brack</w:t>
      </w:r>
      <w:r>
        <w:rPr>
          <w:rFonts w:ascii="Arial" w:eastAsia="Arial" w:hAnsi="Arial" w:cs="Arial"/>
          <w:spacing w:val="1"/>
          <w:position w:val="-1"/>
          <w:sz w:val="24"/>
          <w:szCs w:val="24"/>
        </w:rPr>
        <w:t>et</w:t>
      </w:r>
      <w:r>
        <w:rPr>
          <w:rFonts w:ascii="Arial" w:eastAsia="Arial" w:hAnsi="Arial" w:cs="Arial"/>
          <w:w w:val="99"/>
          <w:position w:val="-1"/>
        </w:rPr>
        <w:t>:</w:t>
      </w:r>
    </w:p>
    <w:p w14:paraId="6EF0DE91" w14:textId="77777777" w:rsidR="005C6506" w:rsidRDefault="005C6506">
      <w:pPr>
        <w:spacing w:before="7" w:line="240" w:lineRule="exact"/>
        <w:rPr>
          <w:sz w:val="24"/>
          <w:szCs w:val="24"/>
        </w:rPr>
      </w:pPr>
    </w:p>
    <w:p w14:paraId="29974C93" w14:textId="67520A38" w:rsidR="005C6506" w:rsidRDefault="00C46F2B">
      <w:pPr>
        <w:spacing w:before="34"/>
        <w:ind w:left="100" w:right="69"/>
        <w:jc w:val="both"/>
        <w:rPr>
          <w:rFonts w:ascii="Arial" w:eastAsia="Arial" w:hAnsi="Arial" w:cs="Arial"/>
        </w:rPr>
      </w:pPr>
      <w:r>
        <w:rPr>
          <w:rFonts w:ascii="Arial" w:eastAsia="Arial" w:hAnsi="Arial" w:cs="Arial"/>
        </w:rPr>
        <w:t>A</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a</w:t>
      </w:r>
      <w:r>
        <w:rPr>
          <w:rFonts w:ascii="Arial" w:eastAsia="Arial" w:hAnsi="Arial" w:cs="Arial"/>
          <w:spacing w:val="-1"/>
        </w:rPr>
        <w:t>ll</w:t>
      </w:r>
      <w:r>
        <w:rPr>
          <w:rFonts w:ascii="Arial" w:eastAsia="Arial" w:hAnsi="Arial" w:cs="Arial"/>
        </w:rPr>
        <w:t>,</w:t>
      </w:r>
      <w:r>
        <w:rPr>
          <w:rFonts w:ascii="Arial" w:eastAsia="Arial" w:hAnsi="Arial" w:cs="Arial"/>
          <w:spacing w:val="10"/>
        </w:rPr>
        <w:t xml:space="preserve"> </w:t>
      </w:r>
      <w:r>
        <w:rPr>
          <w:rFonts w:ascii="Arial" w:eastAsia="Arial" w:hAnsi="Arial" w:cs="Arial"/>
        </w:rPr>
        <w:t>er</w:t>
      </w:r>
      <w:r>
        <w:rPr>
          <w:rFonts w:ascii="Arial" w:eastAsia="Arial" w:hAnsi="Arial" w:cs="Arial"/>
          <w:spacing w:val="2"/>
        </w:rPr>
        <w:t>g</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o</w:t>
      </w:r>
      <w:r>
        <w:rPr>
          <w:rFonts w:ascii="Arial" w:eastAsia="Arial" w:hAnsi="Arial" w:cs="Arial"/>
        </w:rPr>
        <w:t>ur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g:6)</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s</w:t>
      </w:r>
      <w:r>
        <w:rPr>
          <w:rFonts w:ascii="Arial" w:eastAsia="Arial" w:hAnsi="Arial" w:cs="Arial"/>
        </w:rPr>
        <w:t>er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ed</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2"/>
        </w:rPr>
        <w:t>ff</w:t>
      </w:r>
      <w:r>
        <w:rPr>
          <w:rFonts w:ascii="Arial" w:eastAsia="Arial" w:hAnsi="Arial" w:cs="Arial"/>
        </w:rPr>
        <w: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 e</w:t>
      </w:r>
      <w:r>
        <w:rPr>
          <w:rFonts w:ascii="Arial" w:eastAsia="Arial" w:hAnsi="Arial" w:cs="Arial"/>
          <w:spacing w:val="2"/>
        </w:rPr>
        <w:t>ff</w:t>
      </w:r>
      <w:r>
        <w:rPr>
          <w:rFonts w:ascii="Arial" w:eastAsia="Arial" w:hAnsi="Arial" w:cs="Arial"/>
        </w:rPr>
        <w:t>ort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2"/>
        </w:rPr>
        <w:t>t</w:t>
      </w:r>
      <w:r>
        <w:rPr>
          <w:rFonts w:ascii="Arial" w:eastAsia="Arial" w:hAnsi="Arial" w:cs="Arial"/>
        </w:rPr>
        <w:t>ed u</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w:t>
      </w:r>
    </w:p>
    <w:p w14:paraId="2C616C75" w14:textId="77777777" w:rsidR="005C6506" w:rsidRDefault="005C6506">
      <w:pPr>
        <w:spacing w:before="1" w:line="160" w:lineRule="exact"/>
        <w:rPr>
          <w:sz w:val="17"/>
          <w:szCs w:val="17"/>
        </w:rPr>
      </w:pPr>
    </w:p>
    <w:p w14:paraId="308AA22A" w14:textId="77777777" w:rsidR="005C6506" w:rsidRDefault="00C1135D">
      <w:pPr>
        <w:ind w:left="3109"/>
      </w:pPr>
      <w:r>
        <w:pict w14:anchorId="72085D1A">
          <v:shape id="_x0000_i1028" type="#_x0000_t75" style="width:165.65pt;height:122.35pt">
            <v:imagedata r:id="rId19" o:title=""/>
          </v:shape>
        </w:pict>
      </w:r>
    </w:p>
    <w:p w14:paraId="517C010B" w14:textId="77777777" w:rsidR="005C6506" w:rsidRDefault="005C6506">
      <w:pPr>
        <w:spacing w:line="140" w:lineRule="exact"/>
        <w:rPr>
          <w:sz w:val="15"/>
          <w:szCs w:val="15"/>
        </w:rPr>
      </w:pPr>
    </w:p>
    <w:p w14:paraId="1D40F065" w14:textId="77777777" w:rsidR="005C6506" w:rsidRDefault="005C6506">
      <w:pPr>
        <w:spacing w:line="200" w:lineRule="exact"/>
      </w:pPr>
    </w:p>
    <w:p w14:paraId="5F530DA9" w14:textId="77777777" w:rsidR="005C6506" w:rsidRDefault="00C46F2B">
      <w:pPr>
        <w:spacing w:line="240" w:lineRule="exact"/>
        <w:ind w:left="3638" w:right="3633"/>
        <w:jc w:val="center"/>
        <w:rPr>
          <w:rFonts w:ascii="Arial" w:eastAsia="Arial" w:hAnsi="Arial" w:cs="Arial"/>
          <w:sz w:val="22"/>
          <w:szCs w:val="22"/>
        </w:rPr>
      </w:pPr>
      <w:r>
        <w:rPr>
          <w:rFonts w:ascii="Arial" w:eastAsia="Arial" w:hAnsi="Arial" w:cs="Arial"/>
          <w:position w:val="-1"/>
          <w:sz w:val="22"/>
          <w:szCs w:val="22"/>
        </w:rPr>
        <w:t>F</w:t>
      </w:r>
      <w:r>
        <w:rPr>
          <w:rFonts w:ascii="Arial" w:eastAsia="Arial" w:hAnsi="Arial" w:cs="Arial"/>
          <w:spacing w:val="-2"/>
          <w:position w:val="-1"/>
          <w:sz w:val="22"/>
          <w:szCs w:val="22"/>
        </w:rPr>
        <w:t>i</w:t>
      </w:r>
      <w:r>
        <w:rPr>
          <w:rFonts w:ascii="Arial" w:eastAsia="Arial" w:hAnsi="Arial" w:cs="Arial"/>
          <w:spacing w:val="2"/>
          <w:position w:val="-1"/>
          <w:sz w:val="22"/>
          <w:szCs w:val="22"/>
        </w:rPr>
        <w:t>g</w:t>
      </w:r>
      <w:r>
        <w:rPr>
          <w:rFonts w:ascii="Arial" w:eastAsia="Arial" w:hAnsi="Arial" w:cs="Arial"/>
          <w:position w:val="-1"/>
          <w:sz w:val="22"/>
          <w:szCs w:val="22"/>
        </w:rPr>
        <w:t xml:space="preserve">ure 6: </w:t>
      </w:r>
      <w:r>
        <w:rPr>
          <w:rFonts w:ascii="Arial" w:eastAsia="Arial" w:hAnsi="Arial" w:cs="Arial"/>
          <w:spacing w:val="-1"/>
          <w:position w:val="-1"/>
          <w:sz w:val="22"/>
          <w:szCs w:val="22"/>
        </w:rPr>
        <w:t>C</w:t>
      </w:r>
      <w:r>
        <w:rPr>
          <w:rFonts w:ascii="Arial" w:eastAsia="Arial" w:hAnsi="Arial" w:cs="Arial"/>
          <w:position w:val="-1"/>
          <w:sz w:val="22"/>
          <w:szCs w:val="22"/>
        </w:rPr>
        <w:t>o</w:t>
      </w:r>
      <w:r>
        <w:rPr>
          <w:rFonts w:ascii="Arial" w:eastAsia="Arial" w:hAnsi="Arial" w:cs="Arial"/>
          <w:spacing w:val="-1"/>
          <w:position w:val="-1"/>
          <w:sz w:val="22"/>
          <w:szCs w:val="22"/>
        </w:rPr>
        <w:t>nt</w:t>
      </w:r>
      <w:r>
        <w:rPr>
          <w:rFonts w:ascii="Arial" w:eastAsia="Arial" w:hAnsi="Arial" w:cs="Arial"/>
          <w:spacing w:val="1"/>
          <w:position w:val="-1"/>
          <w:sz w:val="22"/>
          <w:szCs w:val="22"/>
        </w:rPr>
        <w:t>r</w:t>
      </w:r>
      <w:r>
        <w:rPr>
          <w:rFonts w:ascii="Arial" w:eastAsia="Arial" w:hAnsi="Arial" w:cs="Arial"/>
          <w:position w:val="-1"/>
          <w:sz w:val="22"/>
          <w:szCs w:val="22"/>
        </w:rPr>
        <w:t>ol</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K</w:t>
      </w:r>
      <w:r>
        <w:rPr>
          <w:rFonts w:ascii="Arial" w:eastAsia="Arial" w:hAnsi="Arial" w:cs="Arial"/>
          <w:position w:val="-1"/>
          <w:sz w:val="22"/>
          <w:szCs w:val="22"/>
        </w:rPr>
        <w:t>n</w:t>
      </w:r>
      <w:r>
        <w:rPr>
          <w:rFonts w:ascii="Arial" w:eastAsia="Arial" w:hAnsi="Arial" w:cs="Arial"/>
          <w:spacing w:val="-1"/>
          <w:position w:val="-1"/>
          <w:sz w:val="22"/>
          <w:szCs w:val="22"/>
        </w:rPr>
        <w:t>o</w:t>
      </w:r>
      <w:r>
        <w:rPr>
          <w:rFonts w:ascii="Arial" w:eastAsia="Arial" w:hAnsi="Arial" w:cs="Arial"/>
          <w:position w:val="-1"/>
          <w:sz w:val="22"/>
          <w:szCs w:val="22"/>
        </w:rPr>
        <w:t>b</w:t>
      </w:r>
    </w:p>
    <w:p w14:paraId="103FE45D" w14:textId="77777777" w:rsidR="005C6506" w:rsidRDefault="005C6506">
      <w:pPr>
        <w:spacing w:before="2" w:line="120" w:lineRule="exact"/>
        <w:rPr>
          <w:sz w:val="12"/>
          <w:szCs w:val="12"/>
        </w:rPr>
      </w:pPr>
    </w:p>
    <w:p w14:paraId="7E2880B3" w14:textId="77777777" w:rsidR="005C6506" w:rsidRDefault="005C6506">
      <w:pPr>
        <w:spacing w:line="200" w:lineRule="exact"/>
      </w:pPr>
    </w:p>
    <w:p w14:paraId="72DE46B7" w14:textId="01075509" w:rsidR="005C6506" w:rsidRDefault="00C46F2B">
      <w:pPr>
        <w:spacing w:before="34"/>
        <w:ind w:left="100" w:right="68"/>
        <w:jc w:val="both"/>
        <w:rPr>
          <w:rFonts w:ascii="Arial" w:eastAsia="Arial" w:hAnsi="Arial" w:cs="Arial"/>
        </w:rPr>
        <w:sectPr w:rsidR="005C6506">
          <w:pgSz w:w="12240" w:h="15840"/>
          <w:pgMar w:top="1360" w:right="1340" w:bottom="280" w:left="1340" w:header="720" w:footer="720" w:gutter="0"/>
          <w:cols w:space="720"/>
        </w:sect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ll</w:t>
      </w:r>
      <w:r>
        <w:rPr>
          <w:rFonts w:ascii="Arial" w:eastAsia="Arial" w:hAnsi="Arial" w:cs="Arial"/>
        </w:rPr>
        <w:t>u</w:t>
      </w:r>
      <w:r>
        <w:rPr>
          <w:rFonts w:ascii="Arial" w:eastAsia="Arial" w:hAnsi="Arial" w:cs="Arial"/>
          <w:spacing w:val="1"/>
        </w:rPr>
        <w:t>s</w:t>
      </w:r>
      <w:r>
        <w:rPr>
          <w:rFonts w:ascii="Arial" w:eastAsia="Arial" w:hAnsi="Arial" w:cs="Arial"/>
        </w:rPr>
        <w:t>tr</w:t>
      </w:r>
      <w:r>
        <w:rPr>
          <w:rFonts w:ascii="Arial" w:eastAsia="Arial" w:hAnsi="Arial" w:cs="Arial"/>
          <w:spacing w:val="2"/>
        </w:rPr>
        <w:t>a</w:t>
      </w:r>
      <w:r>
        <w:rPr>
          <w:rFonts w:ascii="Arial" w:eastAsia="Arial" w:hAnsi="Arial" w:cs="Arial"/>
        </w:rPr>
        <w:t>tes</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i</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s</w:t>
      </w:r>
      <w:r>
        <w:rPr>
          <w:rFonts w:ascii="Arial" w:eastAsia="Arial" w:hAnsi="Arial" w:cs="Arial"/>
          <w:spacing w:val="1"/>
        </w:rPr>
        <w:t>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4"/>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es 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2"/>
        </w:rPr>
        <w:t>o</w:t>
      </w:r>
      <w:r>
        <w:rPr>
          <w:rFonts w:ascii="Arial" w:eastAsia="Arial" w:hAnsi="Arial" w:cs="Arial"/>
        </w:rPr>
        <w:t>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an b</w:t>
      </w:r>
      <w:r>
        <w:rPr>
          <w:rFonts w:ascii="Arial" w:eastAsia="Arial" w:hAnsi="Arial" w:cs="Arial"/>
          <w:spacing w:val="-1"/>
        </w:rPr>
        <w:t>l</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i</w:t>
      </w:r>
      <w:r>
        <w:rPr>
          <w:rFonts w:ascii="Arial" w:eastAsia="Arial" w:hAnsi="Arial" w:cs="Arial"/>
        </w:rPr>
        <w:t>l</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w:t>
      </w:r>
      <w:r>
        <w:rPr>
          <w:rFonts w:ascii="Arial" w:eastAsia="Arial" w:hAnsi="Arial" w:cs="Arial"/>
          <w:spacing w:val="9"/>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v</w:t>
      </w:r>
      <w:r>
        <w:rPr>
          <w:rFonts w:ascii="Arial" w:eastAsia="Arial" w:hAnsi="Arial" w:cs="Arial"/>
        </w:rPr>
        <w:t>erh</w:t>
      </w:r>
      <w:r>
        <w:rPr>
          <w:rFonts w:ascii="Arial" w:eastAsia="Arial" w:hAnsi="Arial" w:cs="Arial"/>
          <w:spacing w:val="2"/>
        </w:rPr>
        <w:t>e</w:t>
      </w:r>
      <w:r>
        <w:rPr>
          <w:rFonts w:ascii="Arial" w:eastAsia="Arial" w:hAnsi="Arial" w:cs="Arial"/>
        </w:rPr>
        <w:t>at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o</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3"/>
        </w:rPr>
        <w:t>r</w:t>
      </w:r>
      <w:r>
        <w:rPr>
          <w:rFonts w:ascii="Arial" w:eastAsia="Arial" w:hAnsi="Arial" w:cs="Arial"/>
        </w:rPr>
        <w:t>es</w:t>
      </w:r>
      <w:r>
        <w:rPr>
          <w:rFonts w:ascii="Arial" w:eastAsia="Arial" w:hAnsi="Arial" w:cs="Arial"/>
          <w:spacing w:val="2"/>
        </w:rPr>
        <w:t xml:space="preserve"> </w:t>
      </w:r>
      <w:r>
        <w:rPr>
          <w:rFonts w:ascii="Arial" w:eastAsia="Arial" w:hAnsi="Arial" w:cs="Arial"/>
        </w:rPr>
        <w:t>are</w:t>
      </w:r>
      <w:r>
        <w:rPr>
          <w:rFonts w:ascii="Arial" w:eastAsia="Arial" w:hAnsi="Arial" w:cs="Arial"/>
          <w:spacing w:val="4"/>
        </w:rPr>
        <w:t xml:space="preserve"> t</w:t>
      </w:r>
      <w:r>
        <w:rPr>
          <w:rFonts w:ascii="Arial" w:eastAsia="Arial" w:hAnsi="Arial" w:cs="Arial"/>
          <w:spacing w:val="-4"/>
        </w:rPr>
        <w:t>y</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1"/>
        </w:rPr>
        <w:t xml:space="preserve"> s</w:t>
      </w:r>
      <w:r>
        <w:rPr>
          <w:rFonts w:ascii="Arial" w:eastAsia="Arial" w:hAnsi="Arial" w:cs="Arial"/>
          <w:spacing w:val="-1"/>
        </w:rPr>
        <w:t>l</w:t>
      </w:r>
      <w:r>
        <w:rPr>
          <w:rFonts w:ascii="Arial" w:eastAsia="Arial" w:hAnsi="Arial" w:cs="Arial"/>
          <w:spacing w:val="2"/>
        </w:rPr>
        <w:t>o</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4"/>
        </w:rPr>
        <w:t>m</w:t>
      </w:r>
      <w:r>
        <w:rPr>
          <w:rFonts w:ascii="Arial" w:eastAsia="Arial" w:hAnsi="Arial" w:cs="Arial"/>
        </w:rPr>
        <w:t>ps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 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 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F</w:t>
      </w:r>
      <w:r>
        <w:rPr>
          <w:rFonts w:ascii="Arial" w:eastAsia="Arial" w:hAnsi="Arial" w:cs="Arial"/>
          <w:spacing w:val="2"/>
        </w:rPr>
        <w:t>M</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6"/>
        </w:rPr>
        <w:t>y</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proofErr w:type="spellStart"/>
      <w:r w:rsidR="0027197A" w:rsidRPr="00191DBD">
        <w:rPr>
          <w:rFonts w:ascii="Arial" w:eastAsia="Arial" w:hAnsi="Arial" w:cs="Arial"/>
          <w:spacing w:val="2"/>
          <w:highlight w:val="yellow"/>
        </w:rPr>
        <w:t>optimising</w:t>
      </w:r>
      <w:proofErr w:type="spellEnd"/>
      <w:r w:rsidR="0027197A">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c</w:t>
      </w:r>
      <w:r>
        <w:rPr>
          <w:rFonts w:ascii="Arial" w:eastAsia="Arial" w:hAnsi="Arial" w:cs="Arial"/>
          <w:spacing w:val="2"/>
        </w:rPr>
        <w:t>o</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r</w:t>
      </w:r>
      <w:r>
        <w:rPr>
          <w:rFonts w:ascii="Arial" w:eastAsia="Arial" w:hAnsi="Arial" w:cs="Arial"/>
        </w:rPr>
        <w:t>o</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544BC5B4" w14:textId="77777777" w:rsidR="005C6506" w:rsidRDefault="005C6506">
      <w:pPr>
        <w:spacing w:before="8" w:line="100" w:lineRule="exact"/>
        <w:rPr>
          <w:sz w:val="10"/>
          <w:szCs w:val="10"/>
        </w:rPr>
      </w:pPr>
    </w:p>
    <w:p w14:paraId="79EC6187" w14:textId="77777777" w:rsidR="005C6506" w:rsidRDefault="00C1135D">
      <w:pPr>
        <w:ind w:left="2815"/>
      </w:pPr>
      <w:r>
        <w:pict w14:anchorId="45E8A701">
          <v:shape id="_x0000_i1029" type="#_x0000_t75" style="width:194.35pt;height:122.35pt">
            <v:imagedata r:id="rId20" o:title=""/>
          </v:shape>
        </w:pict>
      </w:r>
    </w:p>
    <w:p w14:paraId="7C6681C2" w14:textId="77777777" w:rsidR="005C6506" w:rsidRDefault="005C6506">
      <w:pPr>
        <w:spacing w:before="3" w:line="180" w:lineRule="exact"/>
        <w:rPr>
          <w:sz w:val="18"/>
          <w:szCs w:val="18"/>
        </w:rPr>
      </w:pPr>
    </w:p>
    <w:p w14:paraId="038CEA4A" w14:textId="77777777" w:rsidR="005C6506" w:rsidRDefault="00C46F2B">
      <w:pPr>
        <w:spacing w:before="34" w:line="220" w:lineRule="exact"/>
        <w:ind w:left="2952"/>
        <w:rPr>
          <w:rFonts w:ascii="Arial" w:eastAsia="Arial" w:hAnsi="Arial" w:cs="Arial"/>
        </w:rPr>
      </w:pP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g</w:t>
      </w:r>
      <w:r>
        <w:rPr>
          <w:rFonts w:ascii="Arial" w:eastAsia="Arial" w:hAnsi="Arial" w:cs="Arial"/>
          <w:spacing w:val="-1"/>
          <w:position w:val="-1"/>
        </w:rPr>
        <w:t>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7:</w:t>
      </w:r>
      <w:r>
        <w:rPr>
          <w:rFonts w:ascii="Arial" w:eastAsia="Arial" w:hAnsi="Arial" w:cs="Arial"/>
          <w:spacing w:val="-1"/>
          <w:position w:val="-1"/>
        </w:rPr>
        <w:t xml:space="preserve"> El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al</w:t>
      </w:r>
      <w:r>
        <w:rPr>
          <w:rFonts w:ascii="Arial" w:eastAsia="Arial" w:hAnsi="Arial" w:cs="Arial"/>
          <w:spacing w:val="-9"/>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i</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7"/>
          <w:position w:val="-1"/>
        </w:rPr>
        <w:t xml:space="preserve"> </w:t>
      </w:r>
      <w:r>
        <w:rPr>
          <w:rFonts w:ascii="Arial" w:eastAsia="Arial" w:hAnsi="Arial" w:cs="Arial"/>
          <w:spacing w:val="9"/>
          <w:position w:val="-1"/>
        </w:rPr>
        <w:t>W</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R</w:t>
      </w:r>
      <w:r>
        <w:rPr>
          <w:rFonts w:ascii="Arial" w:eastAsia="Arial" w:hAnsi="Arial" w:cs="Arial"/>
          <w:spacing w:val="-1"/>
          <w:position w:val="-1"/>
        </w:rPr>
        <w:t>o</w:t>
      </w:r>
      <w:r>
        <w:rPr>
          <w:rFonts w:ascii="Arial" w:eastAsia="Arial" w:hAnsi="Arial" w:cs="Arial"/>
          <w:position w:val="-1"/>
        </w:rPr>
        <w:t>ut</w:t>
      </w:r>
      <w:r>
        <w:rPr>
          <w:rFonts w:ascii="Arial" w:eastAsia="Arial" w:hAnsi="Arial" w:cs="Arial"/>
          <w:spacing w:val="-2"/>
          <w:position w:val="-1"/>
        </w:rPr>
        <w:t>i</w:t>
      </w:r>
      <w:r>
        <w:rPr>
          <w:rFonts w:ascii="Arial" w:eastAsia="Arial" w:hAnsi="Arial" w:cs="Arial"/>
          <w:spacing w:val="2"/>
          <w:position w:val="-1"/>
        </w:rPr>
        <w:t>n</w:t>
      </w:r>
      <w:r>
        <w:rPr>
          <w:rFonts w:ascii="Arial" w:eastAsia="Arial" w:hAnsi="Arial" w:cs="Arial"/>
          <w:position w:val="-1"/>
        </w:rPr>
        <w:t>g</w:t>
      </w:r>
    </w:p>
    <w:p w14:paraId="5004C145" w14:textId="77777777" w:rsidR="005C6506" w:rsidRDefault="005C6506">
      <w:pPr>
        <w:spacing w:before="10" w:line="140" w:lineRule="exact"/>
        <w:rPr>
          <w:sz w:val="15"/>
          <w:szCs w:val="15"/>
        </w:rPr>
      </w:pPr>
    </w:p>
    <w:p w14:paraId="61774A3B" w14:textId="77777777" w:rsidR="005C6506" w:rsidRDefault="005C6506">
      <w:pPr>
        <w:spacing w:line="200" w:lineRule="exact"/>
      </w:pPr>
    </w:p>
    <w:p w14:paraId="3867B54A" w14:textId="77777777" w:rsidR="005C6506" w:rsidRDefault="005C6506">
      <w:pPr>
        <w:spacing w:line="200" w:lineRule="exact"/>
      </w:pPr>
    </w:p>
    <w:p w14:paraId="7DA2BB62" w14:textId="0490683E" w:rsidR="005C6506" w:rsidRDefault="00C46F2B">
      <w:pPr>
        <w:spacing w:before="34"/>
        <w:ind w:left="100" w:right="86"/>
        <w:jc w:val="both"/>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8</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sidR="0027197A">
        <w:rPr>
          <w:rFonts w:ascii="Arial" w:eastAsia="Arial" w:hAnsi="Arial" w:cs="Arial"/>
        </w:rPr>
        <w: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ot</w:t>
      </w:r>
      <w:r>
        <w:rPr>
          <w:rFonts w:ascii="Arial" w:eastAsia="Arial" w:hAnsi="Arial" w:cs="Arial"/>
          <w:spacing w:val="-1"/>
        </w:rPr>
        <w:t>o</w:t>
      </w:r>
      <w:r>
        <w:rPr>
          <w:rFonts w:ascii="Arial" w:eastAsia="Arial" w:hAnsi="Arial" w:cs="Arial"/>
        </w:rPr>
        <w:t>r h</w:t>
      </w:r>
      <w:r>
        <w:rPr>
          <w:rFonts w:ascii="Arial" w:eastAsia="Arial" w:hAnsi="Arial" w:cs="Arial"/>
          <w:spacing w:val="-1"/>
        </w:rPr>
        <w:t>o</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ets,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ps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proofErr w:type="spellStart"/>
      <w:r w:rsidR="0027197A" w:rsidRPr="00191DBD">
        <w:rPr>
          <w:rFonts w:ascii="Arial" w:eastAsia="Arial" w:hAnsi="Arial" w:cs="Arial"/>
          <w:highlight w:val="yellow"/>
        </w:rPr>
        <w:t>analysing</w:t>
      </w:r>
      <w:proofErr w:type="spellEnd"/>
      <w:r w:rsidR="0027197A">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ps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vi</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2"/>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F</w:t>
      </w:r>
      <w:r>
        <w:rPr>
          <w:rFonts w:ascii="Arial" w:eastAsia="Arial" w:hAnsi="Arial" w:cs="Arial"/>
        </w:rPr>
        <w:t xml:space="preserve">MA  </w:t>
      </w:r>
      <w:r>
        <w:rPr>
          <w:rFonts w:ascii="Arial" w:eastAsia="Arial" w:hAnsi="Arial" w:cs="Arial"/>
          <w:spacing w:val="36"/>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f</w:t>
      </w:r>
      <w:r>
        <w:rPr>
          <w:rFonts w:ascii="Arial" w:eastAsia="Arial" w:hAnsi="Arial" w:cs="Arial"/>
        </w:rPr>
        <w:t>or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9"/>
        </w:rPr>
        <w:t xml:space="preserve"> </w:t>
      </w:r>
      <w:r>
        <w:rPr>
          <w:rFonts w:ascii="Arial" w:eastAsia="Arial" w:hAnsi="Arial" w:cs="Arial"/>
        </w:rPr>
        <w:t>For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li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usa</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8"/>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i</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66FBA732" w14:textId="77777777" w:rsidR="005C6506" w:rsidRDefault="005C6506">
      <w:pPr>
        <w:spacing w:before="5" w:line="180" w:lineRule="exact"/>
        <w:rPr>
          <w:sz w:val="18"/>
          <w:szCs w:val="18"/>
        </w:rPr>
      </w:pPr>
    </w:p>
    <w:p w14:paraId="5F4A0819" w14:textId="77777777" w:rsidR="005C6506" w:rsidRDefault="005C6506">
      <w:pPr>
        <w:spacing w:line="200" w:lineRule="exact"/>
      </w:pPr>
    </w:p>
    <w:p w14:paraId="3625863E" w14:textId="77777777" w:rsidR="005C6506" w:rsidRDefault="00C1135D">
      <w:pPr>
        <w:ind w:left="3000"/>
      </w:pPr>
      <w:r>
        <w:pict w14:anchorId="095BB53F">
          <v:shape id="_x0000_i1030" type="#_x0000_t75" style="width:194.35pt;height:122.35pt">
            <v:imagedata r:id="rId21" o:title=""/>
          </v:shape>
        </w:pict>
      </w:r>
    </w:p>
    <w:p w14:paraId="589BC639" w14:textId="77777777" w:rsidR="005C6506" w:rsidRDefault="005C6506">
      <w:pPr>
        <w:spacing w:before="7" w:line="120" w:lineRule="exact"/>
        <w:rPr>
          <w:sz w:val="12"/>
          <w:szCs w:val="12"/>
        </w:rPr>
      </w:pPr>
    </w:p>
    <w:p w14:paraId="6B106068" w14:textId="77777777" w:rsidR="005C6506" w:rsidRDefault="005C6506">
      <w:pPr>
        <w:spacing w:line="200" w:lineRule="exact"/>
      </w:pPr>
    </w:p>
    <w:p w14:paraId="6E4F5E9A" w14:textId="77777777" w:rsidR="005C6506" w:rsidRDefault="00C46F2B">
      <w:pPr>
        <w:ind w:left="3303"/>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ig</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8</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emb</w:t>
      </w:r>
      <w:r>
        <w:rPr>
          <w:rFonts w:ascii="Arial" w:eastAsia="Arial" w:hAnsi="Arial" w:cs="Arial"/>
          <w:sz w:val="24"/>
          <w:szCs w:val="24"/>
        </w:rPr>
        <w:t>ly</w:t>
      </w:r>
    </w:p>
    <w:p w14:paraId="75ED3EA4" w14:textId="77777777" w:rsidR="005C6506" w:rsidRDefault="005C6506">
      <w:pPr>
        <w:spacing w:before="11" w:line="280" w:lineRule="exact"/>
        <w:rPr>
          <w:sz w:val="28"/>
          <w:szCs w:val="28"/>
        </w:rPr>
      </w:pPr>
    </w:p>
    <w:tbl>
      <w:tblPr>
        <w:tblW w:w="0" w:type="auto"/>
        <w:tblInd w:w="99" w:type="dxa"/>
        <w:tblLayout w:type="fixed"/>
        <w:tblCellMar>
          <w:left w:w="0" w:type="dxa"/>
          <w:right w:w="0" w:type="dxa"/>
        </w:tblCellMar>
        <w:tblLook w:val="01E0" w:firstRow="1" w:lastRow="1" w:firstColumn="1" w:lastColumn="1" w:noHBand="0" w:noVBand="0"/>
      </w:tblPr>
      <w:tblGrid>
        <w:gridCol w:w="1723"/>
        <w:gridCol w:w="1210"/>
        <w:gridCol w:w="1188"/>
        <w:gridCol w:w="1198"/>
        <w:gridCol w:w="1190"/>
        <w:gridCol w:w="1203"/>
        <w:gridCol w:w="1644"/>
      </w:tblGrid>
      <w:tr w:rsidR="005C6506" w14:paraId="09401545" w14:textId="77777777">
        <w:trPr>
          <w:trHeight w:hRule="exact" w:val="664"/>
        </w:trPr>
        <w:tc>
          <w:tcPr>
            <w:tcW w:w="1723" w:type="dxa"/>
            <w:tcBorders>
              <w:top w:val="single" w:sz="5" w:space="0" w:color="000000"/>
              <w:left w:val="single" w:sz="5" w:space="0" w:color="000000"/>
              <w:bottom w:val="single" w:sz="5" w:space="0" w:color="000000"/>
              <w:right w:val="single" w:sz="5" w:space="0" w:color="000000"/>
            </w:tcBorders>
          </w:tcPr>
          <w:p w14:paraId="29890DCB" w14:textId="77777777" w:rsidR="005C6506" w:rsidRDefault="00C46F2B">
            <w:pPr>
              <w:spacing w:line="220" w:lineRule="exact"/>
              <w:ind w:left="378"/>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a</w:t>
            </w:r>
            <w:r>
              <w:rPr>
                <w:rFonts w:ascii="Arial" w:eastAsia="Arial" w:hAnsi="Arial" w:cs="Arial"/>
                <w:spacing w:val="4"/>
              </w:rPr>
              <w:t>m</w:t>
            </w:r>
            <w:r>
              <w:rPr>
                <w:rFonts w:ascii="Arial" w:eastAsia="Arial" w:hAnsi="Arial" w:cs="Arial"/>
              </w:rPr>
              <w:t>e</w:t>
            </w:r>
          </w:p>
        </w:tc>
        <w:tc>
          <w:tcPr>
            <w:tcW w:w="1210" w:type="dxa"/>
            <w:tcBorders>
              <w:top w:val="single" w:sz="5" w:space="0" w:color="000000"/>
              <w:left w:val="single" w:sz="5" w:space="0" w:color="000000"/>
              <w:bottom w:val="single" w:sz="5" w:space="0" w:color="000000"/>
              <w:right w:val="single" w:sz="5" w:space="0" w:color="000000"/>
            </w:tcBorders>
          </w:tcPr>
          <w:p w14:paraId="09E2F419" w14:textId="77777777" w:rsidR="005C6506" w:rsidRDefault="00C46F2B">
            <w:pPr>
              <w:spacing w:line="220" w:lineRule="exact"/>
              <w:ind w:left="215"/>
              <w:rPr>
                <w:rFonts w:ascii="Arial" w:eastAsia="Arial" w:hAnsi="Arial" w:cs="Arial"/>
              </w:rPr>
            </w:pP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c>
          <w:tcPr>
            <w:tcW w:w="1188" w:type="dxa"/>
            <w:tcBorders>
              <w:top w:val="single" w:sz="5" w:space="0" w:color="000000"/>
              <w:left w:val="single" w:sz="5" w:space="0" w:color="000000"/>
              <w:bottom w:val="single" w:sz="5" w:space="0" w:color="000000"/>
              <w:right w:val="single" w:sz="5" w:space="0" w:color="000000"/>
            </w:tcBorders>
          </w:tcPr>
          <w:p w14:paraId="62BB2445" w14:textId="77777777" w:rsidR="005C6506" w:rsidRDefault="00C46F2B">
            <w:pPr>
              <w:spacing w:line="220" w:lineRule="exact"/>
              <w:ind w:left="273"/>
              <w:rPr>
                <w:rFonts w:ascii="Arial" w:eastAsia="Arial" w:hAnsi="Arial" w:cs="Arial"/>
              </w:rPr>
            </w:pP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p>
          <w:p w14:paraId="406B45F4" w14:textId="77777777" w:rsidR="005C6506" w:rsidRDefault="00C46F2B">
            <w:pPr>
              <w:spacing w:before="17"/>
              <w:ind w:left="253"/>
              <w:rPr>
                <w:rFonts w:ascii="Arial" w:eastAsia="Arial" w:hAnsi="Arial" w:cs="Arial"/>
              </w:rPr>
            </w:pP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od</w:t>
            </w:r>
          </w:p>
        </w:tc>
        <w:tc>
          <w:tcPr>
            <w:tcW w:w="1198" w:type="dxa"/>
            <w:tcBorders>
              <w:top w:val="single" w:sz="5" w:space="0" w:color="000000"/>
              <w:left w:val="single" w:sz="5" w:space="0" w:color="000000"/>
              <w:bottom w:val="single" w:sz="5" w:space="0" w:color="000000"/>
              <w:right w:val="single" w:sz="5" w:space="0" w:color="000000"/>
            </w:tcBorders>
          </w:tcPr>
          <w:p w14:paraId="6E678824" w14:textId="77777777" w:rsidR="005C6506" w:rsidRDefault="00C46F2B">
            <w:pPr>
              <w:spacing w:line="220" w:lineRule="exact"/>
              <w:ind w:left="23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p>
        </w:tc>
        <w:tc>
          <w:tcPr>
            <w:tcW w:w="1190" w:type="dxa"/>
            <w:tcBorders>
              <w:top w:val="single" w:sz="5" w:space="0" w:color="000000"/>
              <w:left w:val="single" w:sz="5" w:space="0" w:color="000000"/>
              <w:bottom w:val="single" w:sz="5" w:space="0" w:color="000000"/>
              <w:right w:val="single" w:sz="5" w:space="0" w:color="000000"/>
            </w:tcBorders>
          </w:tcPr>
          <w:p w14:paraId="14DEB981" w14:textId="77777777" w:rsidR="005C6506" w:rsidRDefault="00C46F2B">
            <w:pPr>
              <w:spacing w:line="220" w:lineRule="exact"/>
              <w:ind w:left="160"/>
              <w:rPr>
                <w:rFonts w:ascii="Arial" w:eastAsia="Arial" w:hAnsi="Arial" w:cs="Arial"/>
              </w:rPr>
            </w:pPr>
            <w:r>
              <w:rPr>
                <w:rFonts w:ascii="Arial" w:eastAsia="Arial" w:hAnsi="Arial" w:cs="Arial"/>
              </w:rPr>
              <w:t>Is</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p>
        </w:tc>
        <w:tc>
          <w:tcPr>
            <w:tcW w:w="1203" w:type="dxa"/>
            <w:tcBorders>
              <w:top w:val="single" w:sz="5" w:space="0" w:color="000000"/>
              <w:left w:val="single" w:sz="5" w:space="0" w:color="000000"/>
              <w:bottom w:val="single" w:sz="5" w:space="0" w:color="000000"/>
              <w:right w:val="single" w:sz="5" w:space="0" w:color="000000"/>
            </w:tcBorders>
          </w:tcPr>
          <w:p w14:paraId="3F7F370C" w14:textId="77777777" w:rsidR="005C6506" w:rsidRDefault="00C46F2B">
            <w:pPr>
              <w:spacing w:line="220" w:lineRule="exact"/>
              <w:ind w:left="222"/>
              <w:rPr>
                <w:rFonts w:ascii="Arial" w:eastAsia="Arial" w:hAnsi="Arial" w:cs="Arial"/>
              </w:rPr>
            </w:pP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1644" w:type="dxa"/>
            <w:tcBorders>
              <w:top w:val="single" w:sz="5" w:space="0" w:color="000000"/>
              <w:left w:val="single" w:sz="5" w:space="0" w:color="000000"/>
              <w:bottom w:val="single" w:sz="5" w:space="0" w:color="000000"/>
              <w:right w:val="single" w:sz="5" w:space="0" w:color="000000"/>
            </w:tcBorders>
          </w:tcPr>
          <w:p w14:paraId="0E6F8F25" w14:textId="77777777" w:rsidR="005C6506" w:rsidRDefault="00C46F2B">
            <w:pPr>
              <w:spacing w:line="220" w:lineRule="exact"/>
              <w:ind w:left="149" w:right="149"/>
              <w:jc w:val="center"/>
              <w:rPr>
                <w:rFonts w:ascii="Arial" w:eastAsia="Arial" w:hAnsi="Arial" w:cs="Arial"/>
              </w:rPr>
            </w:pPr>
            <w:r>
              <w:rPr>
                <w:rFonts w:ascii="Arial" w:eastAsia="Arial" w:hAnsi="Arial" w:cs="Arial"/>
                <w:w w:val="99"/>
              </w:rPr>
              <w:t>M</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u</w:t>
            </w:r>
            <w:r>
              <w:rPr>
                <w:rFonts w:ascii="Arial" w:eastAsia="Arial" w:hAnsi="Arial" w:cs="Arial"/>
                <w:spacing w:val="2"/>
                <w:w w:val="99"/>
              </w:rPr>
              <w:t>f</w:t>
            </w:r>
            <w:r>
              <w:rPr>
                <w:rFonts w:ascii="Arial" w:eastAsia="Arial" w:hAnsi="Arial" w:cs="Arial"/>
                <w:w w:val="99"/>
              </w:rPr>
              <w:t>a</w:t>
            </w:r>
            <w:r>
              <w:rPr>
                <w:rFonts w:ascii="Arial" w:eastAsia="Arial" w:hAnsi="Arial" w:cs="Arial"/>
                <w:spacing w:val="1"/>
                <w:w w:val="99"/>
              </w:rPr>
              <w:t>c</w:t>
            </w:r>
            <w:r>
              <w:rPr>
                <w:rFonts w:ascii="Arial" w:eastAsia="Arial" w:hAnsi="Arial" w:cs="Arial"/>
                <w:w w:val="99"/>
              </w:rPr>
              <w:t>tur</w:t>
            </w:r>
            <w:r>
              <w:rPr>
                <w:rFonts w:ascii="Arial" w:eastAsia="Arial" w:hAnsi="Arial" w:cs="Arial"/>
                <w:spacing w:val="2"/>
                <w:w w:val="99"/>
              </w:rPr>
              <w:t>i</w:t>
            </w:r>
            <w:r>
              <w:rPr>
                <w:rFonts w:ascii="Arial" w:eastAsia="Arial" w:hAnsi="Arial" w:cs="Arial"/>
                <w:w w:val="99"/>
              </w:rPr>
              <w:t>ng</w:t>
            </w:r>
          </w:p>
          <w:p w14:paraId="68D3325D" w14:textId="77777777" w:rsidR="005C6506" w:rsidRDefault="00C46F2B">
            <w:pPr>
              <w:spacing w:before="17"/>
              <w:ind w:left="420" w:right="422"/>
              <w:jc w:val="center"/>
              <w:rPr>
                <w:rFonts w:ascii="Arial" w:eastAsia="Arial" w:hAnsi="Arial" w:cs="Arial"/>
              </w:rPr>
            </w:pP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w:t>
            </w:r>
            <w:r>
              <w:rPr>
                <w:rFonts w:ascii="Arial" w:eastAsia="Arial" w:hAnsi="Arial" w:cs="Arial"/>
                <w:w w:val="99"/>
              </w:rPr>
              <w:t>s</w:t>
            </w:r>
          </w:p>
        </w:tc>
      </w:tr>
      <w:tr w:rsidR="005C6506" w14:paraId="132D8D17" w14:textId="77777777">
        <w:trPr>
          <w:trHeight w:hRule="exact" w:val="667"/>
        </w:trPr>
        <w:tc>
          <w:tcPr>
            <w:tcW w:w="1723" w:type="dxa"/>
            <w:tcBorders>
              <w:top w:val="single" w:sz="5" w:space="0" w:color="000000"/>
              <w:left w:val="single" w:sz="5" w:space="0" w:color="000000"/>
              <w:bottom w:val="single" w:sz="5" w:space="0" w:color="000000"/>
              <w:right w:val="single" w:sz="5" w:space="0" w:color="000000"/>
            </w:tcBorders>
          </w:tcPr>
          <w:p w14:paraId="7A7CB8BA" w14:textId="77777777" w:rsidR="005C6506" w:rsidRDefault="00C46F2B">
            <w:pPr>
              <w:spacing w:before="1"/>
              <w:ind w:left="400"/>
              <w:rPr>
                <w:rFonts w:ascii="Arial" w:eastAsia="Arial" w:hAnsi="Arial" w:cs="Arial"/>
              </w:rPr>
            </w:pPr>
            <w:r>
              <w:rPr>
                <w:rFonts w:ascii="Arial" w:eastAsia="Arial" w:hAnsi="Arial" w:cs="Arial"/>
              </w:rPr>
              <w:t>Fan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l</w:t>
            </w:r>
            <w:r>
              <w:rPr>
                <w:rFonts w:ascii="Arial" w:eastAsia="Arial" w:hAnsi="Arial" w:cs="Arial"/>
                <w:spacing w:val="2"/>
              </w:rPr>
              <w:t>a</w:t>
            </w:r>
            <w:r>
              <w:rPr>
                <w:rFonts w:ascii="Arial" w:eastAsia="Arial" w:hAnsi="Arial" w:cs="Arial"/>
              </w:rPr>
              <w:t>de</w:t>
            </w:r>
          </w:p>
        </w:tc>
        <w:tc>
          <w:tcPr>
            <w:tcW w:w="1210" w:type="dxa"/>
            <w:tcBorders>
              <w:top w:val="single" w:sz="5" w:space="0" w:color="000000"/>
              <w:left w:val="single" w:sz="5" w:space="0" w:color="000000"/>
              <w:bottom w:val="single" w:sz="5" w:space="0" w:color="000000"/>
              <w:right w:val="single" w:sz="5" w:space="0" w:color="000000"/>
            </w:tcBorders>
          </w:tcPr>
          <w:p w14:paraId="1DC7AE69" w14:textId="77777777" w:rsidR="005C6506" w:rsidRDefault="00C46F2B">
            <w:pPr>
              <w:spacing w:before="1"/>
              <w:ind w:left="342"/>
              <w:rPr>
                <w:rFonts w:ascii="Arial" w:eastAsia="Arial" w:hAnsi="Arial" w:cs="Arial"/>
              </w:rPr>
            </w:pP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te</w:t>
            </w:r>
          </w:p>
        </w:tc>
        <w:tc>
          <w:tcPr>
            <w:tcW w:w="1188" w:type="dxa"/>
            <w:tcBorders>
              <w:top w:val="single" w:sz="5" w:space="0" w:color="000000"/>
              <w:left w:val="single" w:sz="5" w:space="0" w:color="000000"/>
              <w:bottom w:val="single" w:sz="5" w:space="0" w:color="000000"/>
              <w:right w:val="single" w:sz="5" w:space="0" w:color="000000"/>
            </w:tcBorders>
          </w:tcPr>
          <w:p w14:paraId="107AA8EC" w14:textId="77777777" w:rsidR="005C6506" w:rsidRDefault="00C46F2B">
            <w:pPr>
              <w:spacing w:before="1"/>
              <w:ind w:left="232"/>
              <w:rPr>
                <w:rFonts w:ascii="Arial" w:eastAsia="Arial" w:hAnsi="Arial" w:cs="Arial"/>
              </w:rPr>
            </w:pPr>
            <w:r>
              <w:rPr>
                <w:rFonts w:ascii="Arial" w:eastAsia="Arial" w:hAnsi="Arial" w:cs="Arial"/>
              </w:rPr>
              <w:t>pre</w:t>
            </w:r>
            <w:r>
              <w:rPr>
                <w:rFonts w:ascii="Arial" w:eastAsia="Arial" w:hAnsi="Arial" w:cs="Arial"/>
                <w:spacing w:val="1"/>
              </w:rPr>
              <w:t>ss-</w:t>
            </w:r>
            <w:r>
              <w:rPr>
                <w:rFonts w:ascii="Arial" w:eastAsia="Arial" w:hAnsi="Arial" w:cs="Arial"/>
                <w:spacing w:val="2"/>
              </w:rPr>
              <w:t>f</w:t>
            </w:r>
            <w:r>
              <w:rPr>
                <w:rFonts w:ascii="Arial" w:eastAsia="Arial" w:hAnsi="Arial" w:cs="Arial"/>
                <w:spacing w:val="-1"/>
              </w:rPr>
              <w:t>i</w:t>
            </w:r>
            <w:r>
              <w:rPr>
                <w:rFonts w:ascii="Arial" w:eastAsia="Arial" w:hAnsi="Arial" w:cs="Arial"/>
              </w:rPr>
              <w:t>t</w:t>
            </w:r>
          </w:p>
        </w:tc>
        <w:tc>
          <w:tcPr>
            <w:tcW w:w="1198" w:type="dxa"/>
            <w:tcBorders>
              <w:top w:val="single" w:sz="5" w:space="0" w:color="000000"/>
              <w:left w:val="single" w:sz="5" w:space="0" w:color="000000"/>
              <w:bottom w:val="single" w:sz="5" w:space="0" w:color="000000"/>
              <w:right w:val="single" w:sz="5" w:space="0" w:color="000000"/>
            </w:tcBorders>
          </w:tcPr>
          <w:p w14:paraId="4CAF10BE" w14:textId="77777777" w:rsidR="005C6506" w:rsidRDefault="00C46F2B">
            <w:pPr>
              <w:spacing w:before="1"/>
              <w:ind w:left="311"/>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p>
        </w:tc>
        <w:tc>
          <w:tcPr>
            <w:tcW w:w="1190" w:type="dxa"/>
            <w:tcBorders>
              <w:top w:val="single" w:sz="5" w:space="0" w:color="000000"/>
              <w:left w:val="single" w:sz="5" w:space="0" w:color="000000"/>
              <w:bottom w:val="single" w:sz="5" w:space="0" w:color="000000"/>
              <w:right w:val="single" w:sz="5" w:space="0" w:color="000000"/>
            </w:tcBorders>
          </w:tcPr>
          <w:p w14:paraId="73222CE6" w14:textId="77777777" w:rsidR="005C6506" w:rsidRDefault="00C46F2B">
            <w:pPr>
              <w:spacing w:before="1"/>
              <w:ind w:left="382" w:right="385"/>
              <w:jc w:val="center"/>
              <w:rPr>
                <w:rFonts w:ascii="Arial" w:eastAsia="Arial" w:hAnsi="Arial" w:cs="Arial"/>
              </w:rPr>
            </w:pPr>
            <w:r>
              <w:rPr>
                <w:rFonts w:ascii="Arial" w:eastAsia="Arial" w:hAnsi="Arial" w:cs="Arial"/>
                <w:spacing w:val="-1"/>
                <w:w w:val="99"/>
              </w:rPr>
              <w:t>Y</w:t>
            </w:r>
            <w:r>
              <w:rPr>
                <w:rFonts w:ascii="Arial" w:eastAsia="Arial" w:hAnsi="Arial" w:cs="Arial"/>
                <w:w w:val="99"/>
              </w:rPr>
              <w:t>es</w:t>
            </w:r>
          </w:p>
        </w:tc>
        <w:tc>
          <w:tcPr>
            <w:tcW w:w="1203" w:type="dxa"/>
            <w:tcBorders>
              <w:top w:val="single" w:sz="5" w:space="0" w:color="000000"/>
              <w:left w:val="single" w:sz="5" w:space="0" w:color="000000"/>
              <w:bottom w:val="single" w:sz="5" w:space="0" w:color="000000"/>
              <w:right w:val="single" w:sz="5" w:space="0" w:color="000000"/>
            </w:tcBorders>
          </w:tcPr>
          <w:p w14:paraId="012178A2" w14:textId="77777777" w:rsidR="005C6506" w:rsidRDefault="00C46F2B">
            <w:pPr>
              <w:spacing w:before="1"/>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7C1D82BD" w14:textId="77777777" w:rsidR="005C6506" w:rsidRDefault="00C46F2B">
            <w:pPr>
              <w:spacing w:before="1" w:line="258" w:lineRule="auto"/>
              <w:ind w:left="465" w:right="416" w:hanging="1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p>
        </w:tc>
      </w:tr>
      <w:tr w:rsidR="005C6506" w14:paraId="16004715" w14:textId="77777777">
        <w:trPr>
          <w:trHeight w:hRule="exact" w:val="668"/>
        </w:trPr>
        <w:tc>
          <w:tcPr>
            <w:tcW w:w="1723" w:type="dxa"/>
            <w:tcBorders>
              <w:top w:val="single" w:sz="5" w:space="0" w:color="000000"/>
              <w:left w:val="single" w:sz="5" w:space="0" w:color="000000"/>
              <w:bottom w:val="single" w:sz="5" w:space="0" w:color="000000"/>
              <w:right w:val="single" w:sz="5" w:space="0" w:color="000000"/>
            </w:tcBorders>
          </w:tcPr>
          <w:p w14:paraId="558A771B" w14:textId="77777777" w:rsidR="005C6506" w:rsidRDefault="00C46F2B">
            <w:pPr>
              <w:spacing w:line="220" w:lineRule="exact"/>
              <w:ind w:left="316"/>
              <w:rPr>
                <w:rFonts w:ascii="Arial" w:eastAsia="Arial" w:hAnsi="Arial" w:cs="Arial"/>
              </w:rPr>
            </w:pPr>
            <w:r>
              <w:rPr>
                <w:rFonts w:ascii="Arial" w:eastAsia="Arial" w:hAnsi="Arial" w:cs="Arial"/>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Gu</w:t>
            </w:r>
            <w:r>
              <w:rPr>
                <w:rFonts w:ascii="Arial" w:eastAsia="Arial" w:hAnsi="Arial" w:cs="Arial"/>
                <w:spacing w:val="-1"/>
              </w:rPr>
              <w:t>a</w:t>
            </w:r>
            <w:r>
              <w:rPr>
                <w:rFonts w:ascii="Arial" w:eastAsia="Arial" w:hAnsi="Arial" w:cs="Arial"/>
                <w:spacing w:val="1"/>
              </w:rPr>
              <w:t>r</w:t>
            </w:r>
            <w:r>
              <w:rPr>
                <w:rFonts w:ascii="Arial" w:eastAsia="Arial" w:hAnsi="Arial" w:cs="Arial"/>
              </w:rPr>
              <w:t>d</w:t>
            </w:r>
          </w:p>
        </w:tc>
        <w:tc>
          <w:tcPr>
            <w:tcW w:w="1210" w:type="dxa"/>
            <w:tcBorders>
              <w:top w:val="single" w:sz="5" w:space="0" w:color="000000"/>
              <w:left w:val="single" w:sz="5" w:space="0" w:color="000000"/>
              <w:bottom w:val="single" w:sz="5" w:space="0" w:color="000000"/>
              <w:right w:val="single" w:sz="5" w:space="0" w:color="000000"/>
            </w:tcBorders>
          </w:tcPr>
          <w:p w14:paraId="3C083926" w14:textId="77777777" w:rsidR="005C6506" w:rsidRDefault="00C46F2B">
            <w:pPr>
              <w:spacing w:line="220" w:lineRule="exact"/>
              <w:ind w:left="292"/>
              <w:rPr>
                <w:rFonts w:ascii="Arial" w:eastAsia="Arial" w:hAnsi="Arial" w:cs="Arial"/>
              </w:rPr>
            </w:pPr>
            <w:r>
              <w:rPr>
                <w:rFonts w:ascii="Arial" w:eastAsia="Arial" w:hAnsi="Arial" w:cs="Arial"/>
              </w:rPr>
              <w:t>prote</w:t>
            </w:r>
            <w:r>
              <w:rPr>
                <w:rFonts w:ascii="Arial" w:eastAsia="Arial" w:hAnsi="Arial" w:cs="Arial"/>
                <w:spacing w:val="1"/>
              </w:rPr>
              <w:t>c</w:t>
            </w:r>
            <w:r>
              <w:rPr>
                <w:rFonts w:ascii="Arial" w:eastAsia="Arial" w:hAnsi="Arial" w:cs="Arial"/>
              </w:rPr>
              <w:t>t</w:t>
            </w:r>
          </w:p>
        </w:tc>
        <w:tc>
          <w:tcPr>
            <w:tcW w:w="1188" w:type="dxa"/>
            <w:tcBorders>
              <w:top w:val="single" w:sz="5" w:space="0" w:color="000000"/>
              <w:left w:val="single" w:sz="5" w:space="0" w:color="000000"/>
              <w:bottom w:val="single" w:sz="5" w:space="0" w:color="000000"/>
              <w:right w:val="single" w:sz="5" w:space="0" w:color="000000"/>
            </w:tcBorders>
          </w:tcPr>
          <w:p w14:paraId="228547B0" w14:textId="77777777" w:rsidR="005C6506" w:rsidRDefault="00C46F2B">
            <w:pPr>
              <w:spacing w:line="220" w:lineRule="exact"/>
              <w:ind w:left="261"/>
              <w:rPr>
                <w:rFonts w:ascii="Arial" w:eastAsia="Arial" w:hAnsi="Arial" w:cs="Arial"/>
              </w:rPr>
            </w:pP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p>
        </w:tc>
        <w:tc>
          <w:tcPr>
            <w:tcW w:w="1198" w:type="dxa"/>
            <w:tcBorders>
              <w:top w:val="single" w:sz="5" w:space="0" w:color="000000"/>
              <w:left w:val="single" w:sz="5" w:space="0" w:color="000000"/>
              <w:bottom w:val="single" w:sz="5" w:space="0" w:color="000000"/>
              <w:right w:val="single" w:sz="5" w:space="0" w:color="000000"/>
            </w:tcBorders>
          </w:tcPr>
          <w:p w14:paraId="6E1BFF74" w14:textId="77777777" w:rsidR="005C6506" w:rsidRDefault="00C46F2B">
            <w:pPr>
              <w:spacing w:line="220" w:lineRule="exact"/>
              <w:ind w:left="311"/>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p>
        </w:tc>
        <w:tc>
          <w:tcPr>
            <w:tcW w:w="1190" w:type="dxa"/>
            <w:tcBorders>
              <w:top w:val="single" w:sz="5" w:space="0" w:color="000000"/>
              <w:left w:val="single" w:sz="5" w:space="0" w:color="000000"/>
              <w:bottom w:val="single" w:sz="5" w:space="0" w:color="000000"/>
              <w:right w:val="single" w:sz="5" w:space="0" w:color="000000"/>
            </w:tcBorders>
          </w:tcPr>
          <w:p w14:paraId="43240126" w14:textId="77777777" w:rsidR="005C6506" w:rsidRDefault="00C46F2B">
            <w:pPr>
              <w:spacing w:line="220" w:lineRule="exact"/>
              <w:ind w:left="425" w:right="429"/>
              <w:jc w:val="center"/>
              <w:rPr>
                <w:rFonts w:ascii="Arial" w:eastAsia="Arial" w:hAnsi="Arial" w:cs="Arial"/>
              </w:rPr>
            </w:pPr>
            <w:r>
              <w:rPr>
                <w:rFonts w:ascii="Arial" w:eastAsia="Arial" w:hAnsi="Arial" w:cs="Arial"/>
                <w:w w:val="99"/>
              </w:rPr>
              <w:t>No</w:t>
            </w:r>
          </w:p>
        </w:tc>
        <w:tc>
          <w:tcPr>
            <w:tcW w:w="1203" w:type="dxa"/>
            <w:tcBorders>
              <w:top w:val="single" w:sz="5" w:space="0" w:color="000000"/>
              <w:left w:val="single" w:sz="5" w:space="0" w:color="000000"/>
              <w:bottom w:val="single" w:sz="5" w:space="0" w:color="000000"/>
              <w:right w:val="single" w:sz="5" w:space="0" w:color="000000"/>
            </w:tcBorders>
          </w:tcPr>
          <w:p w14:paraId="574CD9F5"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3A526CF6" w14:textId="77777777" w:rsidR="005C6506" w:rsidRDefault="00C46F2B">
            <w:pPr>
              <w:spacing w:line="220" w:lineRule="exact"/>
              <w:ind w:left="45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72AF4DC" w14:textId="77777777" w:rsidR="005C6506" w:rsidRDefault="00C46F2B">
            <w:pPr>
              <w:spacing w:before="20"/>
              <w:ind w:left="465"/>
              <w:rPr>
                <w:rFonts w:ascii="Arial" w:eastAsia="Arial" w:hAnsi="Arial" w:cs="Arial"/>
              </w:rPr>
            </w:pP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p>
        </w:tc>
      </w:tr>
      <w:tr w:rsidR="005C6506" w14:paraId="178AD47E" w14:textId="77777777">
        <w:trPr>
          <w:trHeight w:hRule="exact" w:val="665"/>
        </w:trPr>
        <w:tc>
          <w:tcPr>
            <w:tcW w:w="1723" w:type="dxa"/>
            <w:tcBorders>
              <w:top w:val="single" w:sz="5" w:space="0" w:color="000000"/>
              <w:left w:val="single" w:sz="5" w:space="0" w:color="000000"/>
              <w:bottom w:val="single" w:sz="5" w:space="0" w:color="000000"/>
              <w:right w:val="single" w:sz="5" w:space="0" w:color="000000"/>
            </w:tcBorders>
          </w:tcPr>
          <w:p w14:paraId="23B3BC15" w14:textId="77777777" w:rsidR="005C6506" w:rsidRDefault="00C46F2B">
            <w:pPr>
              <w:spacing w:line="220" w:lineRule="exact"/>
              <w:ind w:left="349"/>
              <w:rPr>
                <w:rFonts w:ascii="Arial" w:eastAsia="Arial" w:hAnsi="Arial" w:cs="Arial"/>
              </w:rPr>
            </w:pPr>
            <w:r>
              <w:rPr>
                <w:rFonts w:ascii="Arial" w:eastAsia="Arial" w:hAnsi="Arial" w:cs="Arial"/>
              </w:rPr>
              <w:t>Rear</w:t>
            </w:r>
            <w:r>
              <w:rPr>
                <w:rFonts w:ascii="Arial" w:eastAsia="Arial" w:hAnsi="Arial" w:cs="Arial"/>
                <w:spacing w:val="1"/>
              </w:rPr>
              <w:t>-</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d</w:t>
            </w:r>
          </w:p>
        </w:tc>
        <w:tc>
          <w:tcPr>
            <w:tcW w:w="1210" w:type="dxa"/>
            <w:tcBorders>
              <w:top w:val="single" w:sz="5" w:space="0" w:color="000000"/>
              <w:left w:val="single" w:sz="5" w:space="0" w:color="000000"/>
              <w:bottom w:val="single" w:sz="5" w:space="0" w:color="000000"/>
              <w:right w:val="single" w:sz="5" w:space="0" w:color="000000"/>
            </w:tcBorders>
          </w:tcPr>
          <w:p w14:paraId="41434819" w14:textId="77777777" w:rsidR="005C6506" w:rsidRDefault="00C46F2B">
            <w:pPr>
              <w:spacing w:line="220" w:lineRule="exact"/>
              <w:ind w:left="292"/>
              <w:rPr>
                <w:rFonts w:ascii="Arial" w:eastAsia="Arial" w:hAnsi="Arial" w:cs="Arial"/>
              </w:rPr>
            </w:pPr>
            <w:r>
              <w:rPr>
                <w:rFonts w:ascii="Arial" w:eastAsia="Arial" w:hAnsi="Arial" w:cs="Arial"/>
              </w:rPr>
              <w:t>prote</w:t>
            </w:r>
            <w:r>
              <w:rPr>
                <w:rFonts w:ascii="Arial" w:eastAsia="Arial" w:hAnsi="Arial" w:cs="Arial"/>
                <w:spacing w:val="1"/>
              </w:rPr>
              <w:t>c</w:t>
            </w:r>
            <w:r>
              <w:rPr>
                <w:rFonts w:ascii="Arial" w:eastAsia="Arial" w:hAnsi="Arial" w:cs="Arial"/>
              </w:rPr>
              <w:t>t</w:t>
            </w:r>
          </w:p>
        </w:tc>
        <w:tc>
          <w:tcPr>
            <w:tcW w:w="1188" w:type="dxa"/>
            <w:tcBorders>
              <w:top w:val="single" w:sz="5" w:space="0" w:color="000000"/>
              <w:left w:val="single" w:sz="5" w:space="0" w:color="000000"/>
              <w:bottom w:val="single" w:sz="5" w:space="0" w:color="000000"/>
              <w:right w:val="single" w:sz="5" w:space="0" w:color="000000"/>
            </w:tcBorders>
          </w:tcPr>
          <w:p w14:paraId="4D31B216" w14:textId="77777777" w:rsidR="005C6506" w:rsidRDefault="00C46F2B">
            <w:pPr>
              <w:spacing w:line="220" w:lineRule="exact"/>
              <w:ind w:left="261"/>
              <w:rPr>
                <w:rFonts w:ascii="Arial" w:eastAsia="Arial" w:hAnsi="Arial" w:cs="Arial"/>
              </w:rPr>
            </w:pP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p>
        </w:tc>
        <w:tc>
          <w:tcPr>
            <w:tcW w:w="1198" w:type="dxa"/>
            <w:tcBorders>
              <w:top w:val="single" w:sz="5" w:space="0" w:color="000000"/>
              <w:left w:val="single" w:sz="5" w:space="0" w:color="000000"/>
              <w:bottom w:val="single" w:sz="5" w:space="0" w:color="000000"/>
              <w:right w:val="single" w:sz="5" w:space="0" w:color="000000"/>
            </w:tcBorders>
          </w:tcPr>
          <w:p w14:paraId="0689C904" w14:textId="77777777" w:rsidR="005C6506" w:rsidRDefault="00C46F2B">
            <w:pPr>
              <w:spacing w:line="220" w:lineRule="exact"/>
              <w:ind w:left="311"/>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p>
        </w:tc>
        <w:tc>
          <w:tcPr>
            <w:tcW w:w="1190" w:type="dxa"/>
            <w:tcBorders>
              <w:top w:val="single" w:sz="5" w:space="0" w:color="000000"/>
              <w:left w:val="single" w:sz="5" w:space="0" w:color="000000"/>
              <w:bottom w:val="single" w:sz="5" w:space="0" w:color="000000"/>
              <w:right w:val="single" w:sz="5" w:space="0" w:color="000000"/>
            </w:tcBorders>
          </w:tcPr>
          <w:p w14:paraId="6EF15BD1" w14:textId="77777777" w:rsidR="005C6506" w:rsidRDefault="00C46F2B">
            <w:pPr>
              <w:spacing w:line="220" w:lineRule="exact"/>
              <w:ind w:left="425" w:right="429"/>
              <w:jc w:val="center"/>
              <w:rPr>
                <w:rFonts w:ascii="Arial" w:eastAsia="Arial" w:hAnsi="Arial" w:cs="Arial"/>
              </w:rPr>
            </w:pPr>
            <w:r>
              <w:rPr>
                <w:rFonts w:ascii="Arial" w:eastAsia="Arial" w:hAnsi="Arial" w:cs="Arial"/>
                <w:w w:val="99"/>
              </w:rPr>
              <w:t>No</w:t>
            </w:r>
          </w:p>
        </w:tc>
        <w:tc>
          <w:tcPr>
            <w:tcW w:w="1203" w:type="dxa"/>
            <w:tcBorders>
              <w:top w:val="single" w:sz="5" w:space="0" w:color="000000"/>
              <w:left w:val="single" w:sz="5" w:space="0" w:color="000000"/>
              <w:bottom w:val="single" w:sz="5" w:space="0" w:color="000000"/>
              <w:right w:val="single" w:sz="5" w:space="0" w:color="000000"/>
            </w:tcBorders>
          </w:tcPr>
          <w:p w14:paraId="3C5C5810"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3DAB3075" w14:textId="77777777" w:rsidR="005C6506" w:rsidRDefault="00C46F2B">
            <w:pPr>
              <w:spacing w:line="220" w:lineRule="exact"/>
              <w:ind w:left="45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B6EDFC1" w14:textId="77777777" w:rsidR="005C6506" w:rsidRDefault="00C46F2B">
            <w:pPr>
              <w:spacing w:before="17"/>
              <w:ind w:left="465"/>
              <w:rPr>
                <w:rFonts w:ascii="Arial" w:eastAsia="Arial" w:hAnsi="Arial" w:cs="Arial"/>
              </w:rPr>
            </w:pP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p>
        </w:tc>
      </w:tr>
      <w:tr w:rsidR="005C6506" w14:paraId="31A6EFAB" w14:textId="77777777">
        <w:trPr>
          <w:trHeight w:hRule="exact" w:val="420"/>
        </w:trPr>
        <w:tc>
          <w:tcPr>
            <w:tcW w:w="1723" w:type="dxa"/>
            <w:tcBorders>
              <w:top w:val="single" w:sz="5" w:space="0" w:color="000000"/>
              <w:left w:val="single" w:sz="5" w:space="0" w:color="000000"/>
              <w:bottom w:val="single" w:sz="5" w:space="0" w:color="000000"/>
              <w:right w:val="single" w:sz="5" w:space="0" w:color="000000"/>
            </w:tcBorders>
          </w:tcPr>
          <w:p w14:paraId="4406B679" w14:textId="77777777" w:rsidR="005C6506" w:rsidRDefault="00C46F2B">
            <w:pPr>
              <w:spacing w:before="1"/>
              <w:ind w:left="294"/>
              <w:rPr>
                <w:rFonts w:ascii="Arial" w:eastAsia="Arial" w:hAnsi="Arial" w:cs="Arial"/>
              </w:rPr>
            </w:pPr>
            <w:r>
              <w:rPr>
                <w:rFonts w:ascii="Arial" w:eastAsia="Arial" w:hAnsi="Arial" w:cs="Arial"/>
              </w:rPr>
              <w:t>M</w:t>
            </w:r>
            <w:r>
              <w:rPr>
                <w:rFonts w:ascii="Arial" w:eastAsia="Arial" w:hAnsi="Arial" w:cs="Arial"/>
                <w:spacing w:val="-1"/>
              </w:rPr>
              <w:t>o</w:t>
            </w:r>
            <w:r>
              <w:rPr>
                <w:rFonts w:ascii="Arial" w:eastAsia="Arial" w:hAnsi="Arial" w:cs="Arial"/>
              </w:rPr>
              <w:t>tor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u</w:t>
            </w:r>
            <w:r>
              <w:rPr>
                <w:rFonts w:ascii="Arial" w:eastAsia="Arial" w:hAnsi="Arial" w:cs="Arial"/>
              </w:rPr>
              <w:t>nt</w:t>
            </w:r>
          </w:p>
        </w:tc>
        <w:tc>
          <w:tcPr>
            <w:tcW w:w="1210" w:type="dxa"/>
            <w:tcBorders>
              <w:top w:val="single" w:sz="5" w:space="0" w:color="000000"/>
              <w:left w:val="single" w:sz="5" w:space="0" w:color="000000"/>
              <w:bottom w:val="single" w:sz="5" w:space="0" w:color="000000"/>
              <w:right w:val="single" w:sz="5" w:space="0" w:color="000000"/>
            </w:tcBorders>
          </w:tcPr>
          <w:p w14:paraId="50930B7C" w14:textId="77777777" w:rsidR="005C6506" w:rsidRDefault="00C46F2B">
            <w:pPr>
              <w:spacing w:before="1"/>
              <w:ind w:left="265"/>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tc>
        <w:tc>
          <w:tcPr>
            <w:tcW w:w="1188" w:type="dxa"/>
            <w:tcBorders>
              <w:top w:val="single" w:sz="5" w:space="0" w:color="000000"/>
              <w:left w:val="single" w:sz="5" w:space="0" w:color="000000"/>
              <w:bottom w:val="single" w:sz="5" w:space="0" w:color="000000"/>
              <w:right w:val="single" w:sz="5" w:space="0" w:color="000000"/>
            </w:tcBorders>
          </w:tcPr>
          <w:p w14:paraId="342C717C" w14:textId="77777777" w:rsidR="005C6506" w:rsidRDefault="00C46F2B">
            <w:pPr>
              <w:spacing w:before="1"/>
              <w:ind w:left="325"/>
              <w:rPr>
                <w:rFonts w:ascii="Arial" w:eastAsia="Arial" w:hAnsi="Arial" w:cs="Arial"/>
              </w:rPr>
            </w:pPr>
            <w:r>
              <w:rPr>
                <w:rFonts w:ascii="Arial" w:eastAsia="Arial" w:hAnsi="Arial" w:cs="Arial"/>
                <w:spacing w:val="1"/>
              </w:rPr>
              <w:t>scr</w:t>
            </w:r>
            <w:r>
              <w:rPr>
                <w:rFonts w:ascii="Arial" w:eastAsia="Arial" w:hAnsi="Arial" w:cs="Arial"/>
              </w:rPr>
              <w:t>ew</w:t>
            </w:r>
          </w:p>
        </w:tc>
        <w:tc>
          <w:tcPr>
            <w:tcW w:w="1198" w:type="dxa"/>
            <w:tcBorders>
              <w:top w:val="single" w:sz="5" w:space="0" w:color="000000"/>
              <w:left w:val="single" w:sz="5" w:space="0" w:color="000000"/>
              <w:bottom w:val="single" w:sz="5" w:space="0" w:color="000000"/>
              <w:right w:val="single" w:sz="5" w:space="0" w:color="000000"/>
            </w:tcBorders>
          </w:tcPr>
          <w:p w14:paraId="280A68EE" w14:textId="77777777" w:rsidR="005C6506" w:rsidRDefault="00C46F2B">
            <w:pPr>
              <w:spacing w:before="1"/>
              <w:ind w:left="349"/>
              <w:rPr>
                <w:rFonts w:ascii="Arial" w:eastAsia="Arial" w:hAnsi="Arial" w:cs="Arial"/>
              </w:rPr>
            </w:pP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l</w:t>
            </w:r>
          </w:p>
        </w:tc>
        <w:tc>
          <w:tcPr>
            <w:tcW w:w="1190" w:type="dxa"/>
            <w:tcBorders>
              <w:top w:val="single" w:sz="5" w:space="0" w:color="000000"/>
              <w:left w:val="single" w:sz="5" w:space="0" w:color="000000"/>
              <w:bottom w:val="single" w:sz="5" w:space="0" w:color="000000"/>
              <w:right w:val="single" w:sz="5" w:space="0" w:color="000000"/>
            </w:tcBorders>
          </w:tcPr>
          <w:p w14:paraId="326845DB" w14:textId="77777777" w:rsidR="005C6506" w:rsidRDefault="00C46F2B">
            <w:pPr>
              <w:spacing w:before="1"/>
              <w:ind w:left="425" w:right="429"/>
              <w:jc w:val="center"/>
              <w:rPr>
                <w:rFonts w:ascii="Arial" w:eastAsia="Arial" w:hAnsi="Arial" w:cs="Arial"/>
              </w:rPr>
            </w:pPr>
            <w:r>
              <w:rPr>
                <w:rFonts w:ascii="Arial" w:eastAsia="Arial" w:hAnsi="Arial" w:cs="Arial"/>
                <w:w w:val="99"/>
              </w:rPr>
              <w:t>No</w:t>
            </w:r>
          </w:p>
        </w:tc>
        <w:tc>
          <w:tcPr>
            <w:tcW w:w="1203" w:type="dxa"/>
            <w:tcBorders>
              <w:top w:val="single" w:sz="5" w:space="0" w:color="000000"/>
              <w:left w:val="single" w:sz="5" w:space="0" w:color="000000"/>
              <w:bottom w:val="single" w:sz="5" w:space="0" w:color="000000"/>
              <w:right w:val="single" w:sz="5" w:space="0" w:color="000000"/>
            </w:tcBorders>
          </w:tcPr>
          <w:p w14:paraId="654CC2C4" w14:textId="77777777" w:rsidR="005C6506" w:rsidRDefault="00C46F2B">
            <w:pPr>
              <w:spacing w:before="1"/>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4CD8BBBC" w14:textId="77777777" w:rsidR="005C6506" w:rsidRDefault="00C46F2B">
            <w:pPr>
              <w:spacing w:before="1"/>
              <w:ind w:left="337"/>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p>
        </w:tc>
      </w:tr>
      <w:tr w:rsidR="005C6506" w14:paraId="12D27F01" w14:textId="77777777">
        <w:trPr>
          <w:trHeight w:hRule="exact" w:val="665"/>
        </w:trPr>
        <w:tc>
          <w:tcPr>
            <w:tcW w:w="1723" w:type="dxa"/>
            <w:tcBorders>
              <w:top w:val="single" w:sz="5" w:space="0" w:color="000000"/>
              <w:left w:val="single" w:sz="5" w:space="0" w:color="000000"/>
              <w:bottom w:val="single" w:sz="5" w:space="0" w:color="000000"/>
              <w:right w:val="single" w:sz="5" w:space="0" w:color="000000"/>
            </w:tcBorders>
          </w:tcPr>
          <w:p w14:paraId="6C453AD3" w14:textId="77777777" w:rsidR="005C6506" w:rsidRDefault="00C46F2B">
            <w:pPr>
              <w:spacing w:line="220" w:lineRule="exact"/>
              <w:ind w:left="205"/>
              <w:rPr>
                <w:rFonts w:ascii="Arial" w:eastAsia="Arial" w:hAnsi="Arial" w:cs="Arial"/>
              </w:rPr>
            </w:pPr>
            <w:r>
              <w:rPr>
                <w:rFonts w:ascii="Arial" w:eastAsia="Arial" w:hAnsi="Arial" w:cs="Arial"/>
              </w:rPr>
              <w:t>M</w:t>
            </w:r>
            <w:r>
              <w:rPr>
                <w:rFonts w:ascii="Arial" w:eastAsia="Arial" w:hAnsi="Arial" w:cs="Arial"/>
                <w:spacing w:val="-1"/>
              </w:rPr>
              <w:t>o</w:t>
            </w:r>
            <w:r>
              <w:rPr>
                <w:rFonts w:ascii="Arial" w:eastAsia="Arial" w:hAnsi="Arial" w:cs="Arial"/>
              </w:rPr>
              <w:t>tor</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o</w:t>
            </w:r>
            <w:r>
              <w:rPr>
                <w:rFonts w:ascii="Arial" w:eastAsia="Arial" w:hAnsi="Arial" w:cs="Arial"/>
                <w:spacing w:val="-1"/>
              </w:rPr>
              <w:t>u</w:t>
            </w:r>
            <w:r>
              <w:rPr>
                <w:rFonts w:ascii="Arial" w:eastAsia="Arial" w:hAnsi="Arial" w:cs="Arial"/>
                <w:spacing w:val="1"/>
              </w:rPr>
              <w:t>si</w:t>
            </w:r>
            <w:r>
              <w:rPr>
                <w:rFonts w:ascii="Arial" w:eastAsia="Arial" w:hAnsi="Arial" w:cs="Arial"/>
              </w:rPr>
              <w:t>ng</w:t>
            </w:r>
          </w:p>
        </w:tc>
        <w:tc>
          <w:tcPr>
            <w:tcW w:w="1210" w:type="dxa"/>
            <w:tcBorders>
              <w:top w:val="single" w:sz="5" w:space="0" w:color="000000"/>
              <w:left w:val="single" w:sz="5" w:space="0" w:color="000000"/>
              <w:bottom w:val="single" w:sz="5" w:space="0" w:color="000000"/>
              <w:right w:val="single" w:sz="5" w:space="0" w:color="000000"/>
            </w:tcBorders>
          </w:tcPr>
          <w:p w14:paraId="36EEAA56" w14:textId="77777777" w:rsidR="005C6506" w:rsidRDefault="00C46F2B">
            <w:pPr>
              <w:spacing w:line="220" w:lineRule="exact"/>
              <w:ind w:left="35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p>
        </w:tc>
        <w:tc>
          <w:tcPr>
            <w:tcW w:w="1188" w:type="dxa"/>
            <w:tcBorders>
              <w:top w:val="single" w:sz="5" w:space="0" w:color="000000"/>
              <w:left w:val="single" w:sz="5" w:space="0" w:color="000000"/>
              <w:bottom w:val="single" w:sz="5" w:space="0" w:color="000000"/>
              <w:right w:val="single" w:sz="5" w:space="0" w:color="000000"/>
            </w:tcBorders>
          </w:tcPr>
          <w:p w14:paraId="7D097E7A" w14:textId="77777777" w:rsidR="005C6506" w:rsidRDefault="00C46F2B">
            <w:pPr>
              <w:spacing w:line="220" w:lineRule="exact"/>
              <w:ind w:left="325"/>
              <w:rPr>
                <w:rFonts w:ascii="Arial" w:eastAsia="Arial" w:hAnsi="Arial" w:cs="Arial"/>
              </w:rPr>
            </w:pPr>
            <w:r>
              <w:rPr>
                <w:rFonts w:ascii="Arial" w:eastAsia="Arial" w:hAnsi="Arial" w:cs="Arial"/>
                <w:spacing w:val="1"/>
              </w:rPr>
              <w:t>scr</w:t>
            </w:r>
            <w:r>
              <w:rPr>
                <w:rFonts w:ascii="Arial" w:eastAsia="Arial" w:hAnsi="Arial" w:cs="Arial"/>
              </w:rPr>
              <w:t>ew</w:t>
            </w:r>
          </w:p>
        </w:tc>
        <w:tc>
          <w:tcPr>
            <w:tcW w:w="1198" w:type="dxa"/>
            <w:tcBorders>
              <w:top w:val="single" w:sz="5" w:space="0" w:color="000000"/>
              <w:left w:val="single" w:sz="5" w:space="0" w:color="000000"/>
              <w:bottom w:val="single" w:sz="5" w:space="0" w:color="000000"/>
              <w:right w:val="single" w:sz="5" w:space="0" w:color="000000"/>
            </w:tcBorders>
          </w:tcPr>
          <w:p w14:paraId="70461B55" w14:textId="77777777" w:rsidR="005C6506" w:rsidRDefault="00C46F2B">
            <w:pPr>
              <w:spacing w:line="220" w:lineRule="exact"/>
              <w:ind w:left="311"/>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p>
        </w:tc>
        <w:tc>
          <w:tcPr>
            <w:tcW w:w="1190" w:type="dxa"/>
            <w:tcBorders>
              <w:top w:val="single" w:sz="5" w:space="0" w:color="000000"/>
              <w:left w:val="single" w:sz="5" w:space="0" w:color="000000"/>
              <w:bottom w:val="single" w:sz="5" w:space="0" w:color="000000"/>
              <w:right w:val="single" w:sz="5" w:space="0" w:color="000000"/>
            </w:tcBorders>
          </w:tcPr>
          <w:p w14:paraId="4C938663" w14:textId="77777777" w:rsidR="005C6506" w:rsidRDefault="00C46F2B">
            <w:pPr>
              <w:spacing w:line="220" w:lineRule="exact"/>
              <w:ind w:left="425" w:right="429"/>
              <w:jc w:val="center"/>
              <w:rPr>
                <w:rFonts w:ascii="Arial" w:eastAsia="Arial" w:hAnsi="Arial" w:cs="Arial"/>
              </w:rPr>
            </w:pPr>
            <w:r>
              <w:rPr>
                <w:rFonts w:ascii="Arial" w:eastAsia="Arial" w:hAnsi="Arial" w:cs="Arial"/>
                <w:w w:val="99"/>
              </w:rPr>
              <w:t>No</w:t>
            </w:r>
          </w:p>
        </w:tc>
        <w:tc>
          <w:tcPr>
            <w:tcW w:w="1203" w:type="dxa"/>
            <w:tcBorders>
              <w:top w:val="single" w:sz="5" w:space="0" w:color="000000"/>
              <w:left w:val="single" w:sz="5" w:space="0" w:color="000000"/>
              <w:bottom w:val="single" w:sz="5" w:space="0" w:color="000000"/>
              <w:right w:val="single" w:sz="5" w:space="0" w:color="000000"/>
            </w:tcBorders>
          </w:tcPr>
          <w:p w14:paraId="52975D34"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13DF7A8C" w14:textId="77777777" w:rsidR="005C6506" w:rsidRDefault="00C46F2B">
            <w:pPr>
              <w:spacing w:line="220" w:lineRule="exact"/>
              <w:ind w:left="45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F6CFA7D" w14:textId="77777777" w:rsidR="005C6506" w:rsidRDefault="00C46F2B">
            <w:pPr>
              <w:spacing w:before="17"/>
              <w:ind w:left="465"/>
              <w:rPr>
                <w:rFonts w:ascii="Arial" w:eastAsia="Arial" w:hAnsi="Arial" w:cs="Arial"/>
              </w:rPr>
            </w:pP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p>
        </w:tc>
      </w:tr>
      <w:tr w:rsidR="005C6506" w14:paraId="1BC44197" w14:textId="77777777">
        <w:trPr>
          <w:trHeight w:hRule="exact" w:val="419"/>
        </w:trPr>
        <w:tc>
          <w:tcPr>
            <w:tcW w:w="1723" w:type="dxa"/>
            <w:tcBorders>
              <w:top w:val="single" w:sz="5" w:space="0" w:color="000000"/>
              <w:left w:val="single" w:sz="5" w:space="0" w:color="000000"/>
              <w:bottom w:val="single" w:sz="5" w:space="0" w:color="000000"/>
              <w:right w:val="single" w:sz="5" w:space="0" w:color="000000"/>
            </w:tcBorders>
          </w:tcPr>
          <w:p w14:paraId="305F0AED" w14:textId="77777777" w:rsidR="005C6506" w:rsidRDefault="00C46F2B">
            <w:pPr>
              <w:spacing w:line="220" w:lineRule="exact"/>
              <w:ind w:left="184"/>
              <w:rPr>
                <w:rFonts w:ascii="Arial" w:eastAsia="Arial" w:hAnsi="Arial" w:cs="Arial"/>
              </w:rPr>
            </w:pPr>
            <w:r>
              <w:rPr>
                <w:rFonts w:ascii="Arial" w:eastAsia="Arial" w:hAnsi="Arial" w:cs="Arial"/>
                <w:spacing w:val="1"/>
              </w:rPr>
              <w:t>Osc</w:t>
            </w:r>
            <w:r>
              <w:rPr>
                <w:rFonts w:ascii="Arial" w:eastAsia="Arial" w:hAnsi="Arial" w:cs="Arial"/>
                <w:spacing w:val="-1"/>
              </w:rPr>
              <w:t>ill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i</w:t>
            </w:r>
            <w:r>
              <w:rPr>
                <w:rFonts w:ascii="Arial" w:eastAsia="Arial" w:hAnsi="Arial" w:cs="Arial"/>
              </w:rPr>
              <w:t>nk</w:t>
            </w:r>
          </w:p>
        </w:tc>
        <w:tc>
          <w:tcPr>
            <w:tcW w:w="1210" w:type="dxa"/>
            <w:tcBorders>
              <w:top w:val="single" w:sz="5" w:space="0" w:color="000000"/>
              <w:left w:val="single" w:sz="5" w:space="0" w:color="000000"/>
              <w:bottom w:val="single" w:sz="5" w:space="0" w:color="000000"/>
              <w:right w:val="single" w:sz="5" w:space="0" w:color="000000"/>
            </w:tcBorders>
          </w:tcPr>
          <w:p w14:paraId="4932FD77" w14:textId="77777777" w:rsidR="005C6506" w:rsidRDefault="00C46F2B">
            <w:pPr>
              <w:spacing w:line="220" w:lineRule="exact"/>
              <w:ind w:left="244"/>
              <w:rPr>
                <w:rFonts w:ascii="Arial" w:eastAsia="Arial" w:hAnsi="Arial" w:cs="Arial"/>
              </w:rPr>
            </w:pP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p>
        </w:tc>
        <w:tc>
          <w:tcPr>
            <w:tcW w:w="1188" w:type="dxa"/>
            <w:tcBorders>
              <w:top w:val="single" w:sz="5" w:space="0" w:color="000000"/>
              <w:left w:val="single" w:sz="5" w:space="0" w:color="000000"/>
              <w:bottom w:val="single" w:sz="5" w:space="0" w:color="000000"/>
              <w:right w:val="single" w:sz="5" w:space="0" w:color="000000"/>
            </w:tcBorders>
          </w:tcPr>
          <w:p w14:paraId="44329021" w14:textId="77777777" w:rsidR="005C6506" w:rsidRDefault="00C46F2B">
            <w:pPr>
              <w:spacing w:line="220" w:lineRule="exact"/>
              <w:ind w:left="232"/>
              <w:rPr>
                <w:rFonts w:ascii="Arial" w:eastAsia="Arial" w:hAnsi="Arial" w:cs="Arial"/>
              </w:rPr>
            </w:pPr>
            <w:r>
              <w:rPr>
                <w:rFonts w:ascii="Arial" w:eastAsia="Arial" w:hAnsi="Arial" w:cs="Arial"/>
              </w:rPr>
              <w:t>pre</w:t>
            </w:r>
            <w:r>
              <w:rPr>
                <w:rFonts w:ascii="Arial" w:eastAsia="Arial" w:hAnsi="Arial" w:cs="Arial"/>
                <w:spacing w:val="1"/>
              </w:rPr>
              <w:t>ss-</w:t>
            </w:r>
            <w:r>
              <w:rPr>
                <w:rFonts w:ascii="Arial" w:eastAsia="Arial" w:hAnsi="Arial" w:cs="Arial"/>
                <w:spacing w:val="2"/>
              </w:rPr>
              <w:t>f</w:t>
            </w:r>
            <w:r>
              <w:rPr>
                <w:rFonts w:ascii="Arial" w:eastAsia="Arial" w:hAnsi="Arial" w:cs="Arial"/>
                <w:spacing w:val="-1"/>
              </w:rPr>
              <w:t>i</w:t>
            </w:r>
            <w:r>
              <w:rPr>
                <w:rFonts w:ascii="Arial" w:eastAsia="Arial" w:hAnsi="Arial" w:cs="Arial"/>
              </w:rPr>
              <w:t>t</w:t>
            </w:r>
          </w:p>
        </w:tc>
        <w:tc>
          <w:tcPr>
            <w:tcW w:w="1198" w:type="dxa"/>
            <w:tcBorders>
              <w:top w:val="single" w:sz="5" w:space="0" w:color="000000"/>
              <w:left w:val="single" w:sz="5" w:space="0" w:color="000000"/>
              <w:bottom w:val="single" w:sz="5" w:space="0" w:color="000000"/>
              <w:right w:val="single" w:sz="5" w:space="0" w:color="000000"/>
            </w:tcBorders>
          </w:tcPr>
          <w:p w14:paraId="62D009EB" w14:textId="77777777" w:rsidR="005C6506" w:rsidRDefault="00C46F2B">
            <w:pPr>
              <w:spacing w:line="220" w:lineRule="exact"/>
              <w:ind w:left="349"/>
              <w:rPr>
                <w:rFonts w:ascii="Arial" w:eastAsia="Arial" w:hAnsi="Arial" w:cs="Arial"/>
              </w:rPr>
            </w:pP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l</w:t>
            </w:r>
          </w:p>
        </w:tc>
        <w:tc>
          <w:tcPr>
            <w:tcW w:w="1190" w:type="dxa"/>
            <w:tcBorders>
              <w:top w:val="single" w:sz="5" w:space="0" w:color="000000"/>
              <w:left w:val="single" w:sz="5" w:space="0" w:color="000000"/>
              <w:bottom w:val="single" w:sz="5" w:space="0" w:color="000000"/>
              <w:right w:val="single" w:sz="5" w:space="0" w:color="000000"/>
            </w:tcBorders>
          </w:tcPr>
          <w:p w14:paraId="62196498" w14:textId="77777777" w:rsidR="005C6506" w:rsidRDefault="00C46F2B">
            <w:pPr>
              <w:spacing w:line="220" w:lineRule="exact"/>
              <w:ind w:left="382" w:right="385"/>
              <w:jc w:val="center"/>
              <w:rPr>
                <w:rFonts w:ascii="Arial" w:eastAsia="Arial" w:hAnsi="Arial" w:cs="Arial"/>
              </w:rPr>
            </w:pPr>
            <w:r>
              <w:rPr>
                <w:rFonts w:ascii="Arial" w:eastAsia="Arial" w:hAnsi="Arial" w:cs="Arial"/>
                <w:spacing w:val="-1"/>
                <w:w w:val="99"/>
              </w:rPr>
              <w:t>Y</w:t>
            </w:r>
            <w:r>
              <w:rPr>
                <w:rFonts w:ascii="Arial" w:eastAsia="Arial" w:hAnsi="Arial" w:cs="Arial"/>
                <w:w w:val="99"/>
              </w:rPr>
              <w:t>es</w:t>
            </w:r>
          </w:p>
        </w:tc>
        <w:tc>
          <w:tcPr>
            <w:tcW w:w="1203" w:type="dxa"/>
            <w:tcBorders>
              <w:top w:val="single" w:sz="5" w:space="0" w:color="000000"/>
              <w:left w:val="single" w:sz="5" w:space="0" w:color="000000"/>
              <w:bottom w:val="single" w:sz="5" w:space="0" w:color="000000"/>
              <w:right w:val="single" w:sz="5" w:space="0" w:color="000000"/>
            </w:tcBorders>
          </w:tcPr>
          <w:p w14:paraId="03350E76"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25788648" w14:textId="77777777" w:rsidR="005C6506" w:rsidRDefault="00C46F2B">
            <w:pPr>
              <w:spacing w:line="220" w:lineRule="exact"/>
              <w:ind w:left="40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4"/>
              </w:rPr>
              <w:t>m</w:t>
            </w:r>
            <w:r>
              <w:rPr>
                <w:rFonts w:ascii="Arial" w:eastAsia="Arial" w:hAnsi="Arial" w:cs="Arial"/>
              </w:rPr>
              <w:t>p</w:t>
            </w:r>
            <w:r>
              <w:rPr>
                <w:rFonts w:ascii="Arial" w:eastAsia="Arial" w:hAnsi="Arial" w:cs="Arial"/>
                <w:spacing w:val="-1"/>
              </w:rPr>
              <w:t>i</w:t>
            </w:r>
            <w:r>
              <w:rPr>
                <w:rFonts w:ascii="Arial" w:eastAsia="Arial" w:hAnsi="Arial" w:cs="Arial"/>
              </w:rPr>
              <w:t>ng</w:t>
            </w:r>
          </w:p>
        </w:tc>
      </w:tr>
    </w:tbl>
    <w:p w14:paraId="531508A2" w14:textId="77777777" w:rsidR="005C6506" w:rsidRDefault="005C6506">
      <w:pPr>
        <w:sectPr w:rsidR="005C6506">
          <w:pgSz w:w="12240" w:h="15840"/>
          <w:pgMar w:top="1400" w:right="1320" w:bottom="280" w:left="1340" w:header="720" w:footer="720" w:gutter="0"/>
          <w:cols w:space="720"/>
        </w:sectPr>
      </w:pPr>
    </w:p>
    <w:p w14:paraId="68F91354" w14:textId="77777777" w:rsidR="005C6506" w:rsidRDefault="005C6506">
      <w:pPr>
        <w:spacing w:before="4" w:line="8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1723"/>
        <w:gridCol w:w="1210"/>
        <w:gridCol w:w="1188"/>
        <w:gridCol w:w="1198"/>
        <w:gridCol w:w="1190"/>
        <w:gridCol w:w="1203"/>
        <w:gridCol w:w="1644"/>
      </w:tblGrid>
      <w:tr w:rsidR="005C6506" w14:paraId="6C6D8080" w14:textId="77777777">
        <w:trPr>
          <w:trHeight w:hRule="exact" w:val="667"/>
        </w:trPr>
        <w:tc>
          <w:tcPr>
            <w:tcW w:w="1723" w:type="dxa"/>
            <w:tcBorders>
              <w:top w:val="single" w:sz="5" w:space="0" w:color="000000"/>
              <w:left w:val="single" w:sz="5" w:space="0" w:color="000000"/>
              <w:bottom w:val="single" w:sz="5" w:space="0" w:color="000000"/>
              <w:right w:val="single" w:sz="5" w:space="0" w:color="000000"/>
            </w:tcBorders>
          </w:tcPr>
          <w:p w14:paraId="36676D9C" w14:textId="77777777" w:rsidR="005C6506" w:rsidRDefault="00C46F2B">
            <w:pPr>
              <w:spacing w:line="220" w:lineRule="exact"/>
              <w:ind w:left="337"/>
              <w:rPr>
                <w:rFonts w:ascii="Arial" w:eastAsia="Arial" w:hAnsi="Arial" w:cs="Arial"/>
              </w:r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nd</w:t>
            </w:r>
          </w:p>
        </w:tc>
        <w:tc>
          <w:tcPr>
            <w:tcW w:w="1210" w:type="dxa"/>
            <w:tcBorders>
              <w:top w:val="single" w:sz="5" w:space="0" w:color="000000"/>
              <w:left w:val="single" w:sz="5" w:space="0" w:color="000000"/>
              <w:bottom w:val="single" w:sz="5" w:space="0" w:color="000000"/>
              <w:right w:val="single" w:sz="5" w:space="0" w:color="000000"/>
            </w:tcBorders>
          </w:tcPr>
          <w:p w14:paraId="38E4C952" w14:textId="77777777" w:rsidR="005C6506" w:rsidRDefault="00C46F2B">
            <w:pPr>
              <w:spacing w:line="220" w:lineRule="exact"/>
              <w:ind w:left="265"/>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tc>
        <w:tc>
          <w:tcPr>
            <w:tcW w:w="1188" w:type="dxa"/>
            <w:tcBorders>
              <w:top w:val="single" w:sz="5" w:space="0" w:color="000000"/>
              <w:left w:val="single" w:sz="5" w:space="0" w:color="000000"/>
              <w:bottom w:val="single" w:sz="5" w:space="0" w:color="000000"/>
              <w:right w:val="single" w:sz="5" w:space="0" w:color="000000"/>
            </w:tcBorders>
          </w:tcPr>
          <w:p w14:paraId="3C0C2BDA" w14:textId="77777777" w:rsidR="005C6506" w:rsidRDefault="00C46F2B">
            <w:pPr>
              <w:spacing w:line="220" w:lineRule="exact"/>
              <w:ind w:left="325"/>
              <w:rPr>
                <w:rFonts w:ascii="Arial" w:eastAsia="Arial" w:hAnsi="Arial" w:cs="Arial"/>
              </w:rPr>
            </w:pPr>
            <w:r>
              <w:rPr>
                <w:rFonts w:ascii="Arial" w:eastAsia="Arial" w:hAnsi="Arial" w:cs="Arial"/>
                <w:spacing w:val="1"/>
              </w:rPr>
              <w:t>scr</w:t>
            </w:r>
            <w:r>
              <w:rPr>
                <w:rFonts w:ascii="Arial" w:eastAsia="Arial" w:hAnsi="Arial" w:cs="Arial"/>
              </w:rPr>
              <w:t>ew</w:t>
            </w:r>
          </w:p>
        </w:tc>
        <w:tc>
          <w:tcPr>
            <w:tcW w:w="1198" w:type="dxa"/>
            <w:tcBorders>
              <w:top w:val="single" w:sz="5" w:space="0" w:color="000000"/>
              <w:left w:val="single" w:sz="5" w:space="0" w:color="000000"/>
              <w:bottom w:val="single" w:sz="5" w:space="0" w:color="000000"/>
              <w:right w:val="single" w:sz="5" w:space="0" w:color="000000"/>
            </w:tcBorders>
          </w:tcPr>
          <w:p w14:paraId="39FB149A" w14:textId="77777777" w:rsidR="005C6506" w:rsidRDefault="00C46F2B">
            <w:pPr>
              <w:spacing w:line="220" w:lineRule="exact"/>
              <w:ind w:left="311"/>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p>
        </w:tc>
        <w:tc>
          <w:tcPr>
            <w:tcW w:w="1190" w:type="dxa"/>
            <w:tcBorders>
              <w:top w:val="single" w:sz="5" w:space="0" w:color="000000"/>
              <w:left w:val="single" w:sz="5" w:space="0" w:color="000000"/>
              <w:bottom w:val="single" w:sz="5" w:space="0" w:color="000000"/>
              <w:right w:val="single" w:sz="5" w:space="0" w:color="000000"/>
            </w:tcBorders>
          </w:tcPr>
          <w:p w14:paraId="70521994" w14:textId="77777777" w:rsidR="005C6506" w:rsidRDefault="00C46F2B">
            <w:pPr>
              <w:spacing w:line="220" w:lineRule="exact"/>
              <w:ind w:left="425" w:right="429"/>
              <w:jc w:val="center"/>
              <w:rPr>
                <w:rFonts w:ascii="Arial" w:eastAsia="Arial" w:hAnsi="Arial" w:cs="Arial"/>
              </w:rPr>
            </w:pPr>
            <w:r>
              <w:rPr>
                <w:rFonts w:ascii="Arial" w:eastAsia="Arial" w:hAnsi="Arial" w:cs="Arial"/>
                <w:w w:val="99"/>
              </w:rPr>
              <w:t>No</w:t>
            </w:r>
          </w:p>
        </w:tc>
        <w:tc>
          <w:tcPr>
            <w:tcW w:w="1203" w:type="dxa"/>
            <w:tcBorders>
              <w:top w:val="single" w:sz="5" w:space="0" w:color="000000"/>
              <w:left w:val="single" w:sz="5" w:space="0" w:color="000000"/>
              <w:bottom w:val="single" w:sz="5" w:space="0" w:color="000000"/>
              <w:right w:val="single" w:sz="5" w:space="0" w:color="000000"/>
            </w:tcBorders>
          </w:tcPr>
          <w:p w14:paraId="18AC4777"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243E6E15" w14:textId="77777777" w:rsidR="005C6506" w:rsidRDefault="00C46F2B">
            <w:pPr>
              <w:spacing w:line="220" w:lineRule="exact"/>
              <w:ind w:left="45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A11EAE8" w14:textId="77777777" w:rsidR="005C6506" w:rsidRDefault="00C46F2B">
            <w:pPr>
              <w:spacing w:before="19"/>
              <w:ind w:left="465"/>
              <w:rPr>
                <w:rFonts w:ascii="Arial" w:eastAsia="Arial" w:hAnsi="Arial" w:cs="Arial"/>
              </w:rPr>
            </w:pP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p>
        </w:tc>
      </w:tr>
      <w:tr w:rsidR="005C6506" w14:paraId="79F9DB30" w14:textId="77777777">
        <w:trPr>
          <w:trHeight w:hRule="exact" w:val="665"/>
        </w:trPr>
        <w:tc>
          <w:tcPr>
            <w:tcW w:w="1723" w:type="dxa"/>
            <w:tcBorders>
              <w:top w:val="single" w:sz="5" w:space="0" w:color="000000"/>
              <w:left w:val="single" w:sz="5" w:space="0" w:color="000000"/>
              <w:bottom w:val="single" w:sz="5" w:space="0" w:color="000000"/>
              <w:right w:val="single" w:sz="5" w:space="0" w:color="000000"/>
            </w:tcBorders>
          </w:tcPr>
          <w:p w14:paraId="3FE78D82" w14:textId="77777777" w:rsidR="005C6506" w:rsidRDefault="00C46F2B">
            <w:pPr>
              <w:spacing w:line="220" w:lineRule="exact"/>
              <w:ind w:left="273"/>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t>
            </w:r>
            <w:r>
              <w:rPr>
                <w:rFonts w:ascii="Arial" w:eastAsia="Arial" w:hAnsi="Arial" w:cs="Arial"/>
              </w:rPr>
              <w:t>b</w:t>
            </w:r>
          </w:p>
        </w:tc>
        <w:tc>
          <w:tcPr>
            <w:tcW w:w="1210" w:type="dxa"/>
            <w:tcBorders>
              <w:top w:val="single" w:sz="5" w:space="0" w:color="000000"/>
              <w:left w:val="single" w:sz="5" w:space="0" w:color="000000"/>
              <w:bottom w:val="single" w:sz="5" w:space="0" w:color="000000"/>
              <w:right w:val="single" w:sz="5" w:space="0" w:color="000000"/>
            </w:tcBorders>
          </w:tcPr>
          <w:p w14:paraId="312C9A5B" w14:textId="77777777" w:rsidR="005C6506" w:rsidRDefault="00C46F2B">
            <w:pPr>
              <w:spacing w:line="220" w:lineRule="exact"/>
              <w:ind w:left="381"/>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w:t>
            </w:r>
          </w:p>
        </w:tc>
        <w:tc>
          <w:tcPr>
            <w:tcW w:w="1188" w:type="dxa"/>
            <w:tcBorders>
              <w:top w:val="single" w:sz="5" w:space="0" w:color="000000"/>
              <w:left w:val="single" w:sz="5" w:space="0" w:color="000000"/>
              <w:bottom w:val="single" w:sz="5" w:space="0" w:color="000000"/>
              <w:right w:val="single" w:sz="5" w:space="0" w:color="000000"/>
            </w:tcBorders>
          </w:tcPr>
          <w:p w14:paraId="172A5EA4" w14:textId="77777777" w:rsidR="005C6506" w:rsidRDefault="00C46F2B">
            <w:pPr>
              <w:spacing w:line="220" w:lineRule="exact"/>
              <w:ind w:left="261"/>
              <w:rPr>
                <w:rFonts w:ascii="Arial" w:eastAsia="Arial" w:hAnsi="Arial" w:cs="Arial"/>
              </w:rPr>
            </w:pP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p>
        </w:tc>
        <w:tc>
          <w:tcPr>
            <w:tcW w:w="1198" w:type="dxa"/>
            <w:tcBorders>
              <w:top w:val="single" w:sz="5" w:space="0" w:color="000000"/>
              <w:left w:val="single" w:sz="5" w:space="0" w:color="000000"/>
              <w:bottom w:val="single" w:sz="5" w:space="0" w:color="000000"/>
              <w:right w:val="single" w:sz="5" w:space="0" w:color="000000"/>
            </w:tcBorders>
          </w:tcPr>
          <w:p w14:paraId="4F7D7B4A" w14:textId="77777777" w:rsidR="005C6506" w:rsidRDefault="00C46F2B">
            <w:pPr>
              <w:spacing w:line="220" w:lineRule="exact"/>
              <w:ind w:left="311"/>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p>
        </w:tc>
        <w:tc>
          <w:tcPr>
            <w:tcW w:w="1190" w:type="dxa"/>
            <w:tcBorders>
              <w:top w:val="single" w:sz="5" w:space="0" w:color="000000"/>
              <w:left w:val="single" w:sz="5" w:space="0" w:color="000000"/>
              <w:bottom w:val="single" w:sz="5" w:space="0" w:color="000000"/>
              <w:right w:val="single" w:sz="5" w:space="0" w:color="000000"/>
            </w:tcBorders>
          </w:tcPr>
          <w:p w14:paraId="1BEFAB30" w14:textId="77777777" w:rsidR="005C6506" w:rsidRDefault="00C46F2B">
            <w:pPr>
              <w:spacing w:line="220" w:lineRule="exact"/>
              <w:ind w:left="382" w:right="385"/>
              <w:jc w:val="center"/>
              <w:rPr>
                <w:rFonts w:ascii="Arial" w:eastAsia="Arial" w:hAnsi="Arial" w:cs="Arial"/>
              </w:rPr>
            </w:pPr>
            <w:r>
              <w:rPr>
                <w:rFonts w:ascii="Arial" w:eastAsia="Arial" w:hAnsi="Arial" w:cs="Arial"/>
                <w:spacing w:val="-1"/>
                <w:w w:val="99"/>
              </w:rPr>
              <w:t>Y</w:t>
            </w:r>
            <w:r>
              <w:rPr>
                <w:rFonts w:ascii="Arial" w:eastAsia="Arial" w:hAnsi="Arial" w:cs="Arial"/>
                <w:w w:val="99"/>
              </w:rPr>
              <w:t>es</w:t>
            </w:r>
          </w:p>
        </w:tc>
        <w:tc>
          <w:tcPr>
            <w:tcW w:w="1203" w:type="dxa"/>
            <w:tcBorders>
              <w:top w:val="single" w:sz="5" w:space="0" w:color="000000"/>
              <w:left w:val="single" w:sz="5" w:space="0" w:color="000000"/>
              <w:bottom w:val="single" w:sz="5" w:space="0" w:color="000000"/>
              <w:right w:val="single" w:sz="5" w:space="0" w:color="000000"/>
            </w:tcBorders>
          </w:tcPr>
          <w:p w14:paraId="54871A17"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5E00D366" w14:textId="77777777" w:rsidR="005C6506" w:rsidRDefault="00C46F2B">
            <w:pPr>
              <w:spacing w:line="220" w:lineRule="exact"/>
              <w:ind w:left="45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0BAD13C" w14:textId="77777777" w:rsidR="005C6506" w:rsidRDefault="00C46F2B">
            <w:pPr>
              <w:spacing w:before="17"/>
              <w:ind w:left="465"/>
              <w:rPr>
                <w:rFonts w:ascii="Arial" w:eastAsia="Arial" w:hAnsi="Arial" w:cs="Arial"/>
              </w:rPr>
            </w:pP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p>
        </w:tc>
      </w:tr>
      <w:tr w:rsidR="005C6506" w14:paraId="5A6683C1" w14:textId="77777777">
        <w:trPr>
          <w:trHeight w:hRule="exact" w:val="420"/>
        </w:trPr>
        <w:tc>
          <w:tcPr>
            <w:tcW w:w="1723" w:type="dxa"/>
            <w:tcBorders>
              <w:top w:val="single" w:sz="5" w:space="0" w:color="000000"/>
              <w:left w:val="single" w:sz="5" w:space="0" w:color="000000"/>
              <w:bottom w:val="single" w:sz="5" w:space="0" w:color="000000"/>
              <w:right w:val="single" w:sz="5" w:space="0" w:color="000000"/>
            </w:tcBorders>
          </w:tcPr>
          <w:p w14:paraId="015AABF7" w14:textId="77777777" w:rsidR="005C6506" w:rsidRDefault="00C46F2B">
            <w:pPr>
              <w:spacing w:line="220" w:lineRule="exact"/>
              <w:ind w:left="328"/>
              <w:rPr>
                <w:rFonts w:ascii="Arial" w:eastAsia="Arial" w:hAnsi="Arial" w:cs="Arial"/>
              </w:rPr>
            </w:pPr>
            <w:r>
              <w:rPr>
                <w:rFonts w:ascii="Arial" w:eastAsia="Arial" w:hAnsi="Arial" w:cs="Arial"/>
                <w:spacing w:val="-1"/>
              </w:rPr>
              <w:t>P</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3"/>
              </w:rPr>
              <w:t xml:space="preserve"> </w:t>
            </w:r>
            <w:r>
              <w:rPr>
                <w:rFonts w:ascii="Arial" w:eastAsia="Arial" w:hAnsi="Arial" w:cs="Arial"/>
              </w:rPr>
              <w:t>Cord</w:t>
            </w:r>
          </w:p>
        </w:tc>
        <w:tc>
          <w:tcPr>
            <w:tcW w:w="1210" w:type="dxa"/>
            <w:tcBorders>
              <w:top w:val="single" w:sz="5" w:space="0" w:color="000000"/>
              <w:left w:val="single" w:sz="5" w:space="0" w:color="000000"/>
              <w:bottom w:val="single" w:sz="5" w:space="0" w:color="000000"/>
              <w:right w:val="single" w:sz="5" w:space="0" w:color="000000"/>
            </w:tcBorders>
          </w:tcPr>
          <w:p w14:paraId="0E83C906" w14:textId="77777777" w:rsidR="005C6506" w:rsidRDefault="00C46F2B">
            <w:pPr>
              <w:spacing w:line="220" w:lineRule="exact"/>
              <w:ind w:left="203"/>
              <w:rPr>
                <w:rFonts w:ascii="Arial" w:eastAsia="Arial" w:hAnsi="Arial" w:cs="Arial"/>
              </w:rPr>
            </w:pP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p>
        </w:tc>
        <w:tc>
          <w:tcPr>
            <w:tcW w:w="1188" w:type="dxa"/>
            <w:tcBorders>
              <w:top w:val="single" w:sz="5" w:space="0" w:color="000000"/>
              <w:left w:val="single" w:sz="5" w:space="0" w:color="000000"/>
              <w:bottom w:val="single" w:sz="5" w:space="0" w:color="000000"/>
              <w:right w:val="single" w:sz="5" w:space="0" w:color="000000"/>
            </w:tcBorders>
          </w:tcPr>
          <w:p w14:paraId="70C397B0" w14:textId="77777777" w:rsidR="005C6506" w:rsidRDefault="00C46F2B">
            <w:pPr>
              <w:spacing w:line="220" w:lineRule="exact"/>
              <w:ind w:left="362" w:right="367"/>
              <w:jc w:val="center"/>
              <w:rPr>
                <w:rFonts w:ascii="Arial" w:eastAsia="Arial" w:hAnsi="Arial" w:cs="Arial"/>
              </w:rPr>
            </w:pPr>
            <w:r>
              <w:rPr>
                <w:rFonts w:ascii="Arial" w:eastAsia="Arial" w:hAnsi="Arial" w:cs="Arial"/>
                <w:w w:val="99"/>
              </w:rPr>
              <w:t>g</w:t>
            </w:r>
            <w:r>
              <w:rPr>
                <w:rFonts w:ascii="Arial" w:eastAsia="Arial" w:hAnsi="Arial" w:cs="Arial"/>
                <w:spacing w:val="-1"/>
                <w:w w:val="99"/>
              </w:rPr>
              <w:t>l</w:t>
            </w:r>
            <w:r>
              <w:rPr>
                <w:rFonts w:ascii="Arial" w:eastAsia="Arial" w:hAnsi="Arial" w:cs="Arial"/>
                <w:spacing w:val="2"/>
                <w:w w:val="99"/>
              </w:rPr>
              <w:t>u</w:t>
            </w:r>
            <w:r>
              <w:rPr>
                <w:rFonts w:ascii="Arial" w:eastAsia="Arial" w:hAnsi="Arial" w:cs="Arial"/>
                <w:w w:val="99"/>
              </w:rPr>
              <w:t>e</w:t>
            </w:r>
          </w:p>
        </w:tc>
        <w:tc>
          <w:tcPr>
            <w:tcW w:w="1198" w:type="dxa"/>
            <w:tcBorders>
              <w:top w:val="single" w:sz="5" w:space="0" w:color="000000"/>
              <w:left w:val="single" w:sz="5" w:space="0" w:color="000000"/>
              <w:bottom w:val="single" w:sz="5" w:space="0" w:color="000000"/>
              <w:right w:val="single" w:sz="5" w:space="0" w:color="000000"/>
            </w:tcBorders>
          </w:tcPr>
          <w:p w14:paraId="1A9F1C3C" w14:textId="77777777" w:rsidR="005C6506" w:rsidRDefault="00C46F2B">
            <w:pPr>
              <w:spacing w:line="220" w:lineRule="exact"/>
              <w:ind w:left="304"/>
              <w:rPr>
                <w:rFonts w:ascii="Arial" w:eastAsia="Arial" w:hAnsi="Arial" w:cs="Arial"/>
              </w:rPr>
            </w:pP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r</w:t>
            </w:r>
          </w:p>
        </w:tc>
        <w:tc>
          <w:tcPr>
            <w:tcW w:w="1190" w:type="dxa"/>
            <w:tcBorders>
              <w:top w:val="single" w:sz="5" w:space="0" w:color="000000"/>
              <w:left w:val="single" w:sz="5" w:space="0" w:color="000000"/>
              <w:bottom w:val="single" w:sz="5" w:space="0" w:color="000000"/>
              <w:right w:val="single" w:sz="5" w:space="0" w:color="000000"/>
            </w:tcBorders>
          </w:tcPr>
          <w:p w14:paraId="650AEB35" w14:textId="77777777" w:rsidR="005C6506" w:rsidRDefault="00C46F2B">
            <w:pPr>
              <w:spacing w:line="220" w:lineRule="exact"/>
              <w:ind w:left="425" w:right="429"/>
              <w:jc w:val="center"/>
              <w:rPr>
                <w:rFonts w:ascii="Arial" w:eastAsia="Arial" w:hAnsi="Arial" w:cs="Arial"/>
              </w:rPr>
            </w:pPr>
            <w:r>
              <w:rPr>
                <w:rFonts w:ascii="Arial" w:eastAsia="Arial" w:hAnsi="Arial" w:cs="Arial"/>
                <w:w w:val="99"/>
              </w:rPr>
              <w:t>No</w:t>
            </w:r>
          </w:p>
        </w:tc>
        <w:tc>
          <w:tcPr>
            <w:tcW w:w="1203" w:type="dxa"/>
            <w:tcBorders>
              <w:top w:val="single" w:sz="5" w:space="0" w:color="000000"/>
              <w:left w:val="single" w:sz="5" w:space="0" w:color="000000"/>
              <w:bottom w:val="single" w:sz="5" w:space="0" w:color="000000"/>
              <w:right w:val="single" w:sz="5" w:space="0" w:color="000000"/>
            </w:tcBorders>
          </w:tcPr>
          <w:p w14:paraId="6EEE400B" w14:textId="77777777" w:rsidR="005C6506" w:rsidRDefault="00C46F2B">
            <w:pPr>
              <w:spacing w:line="220" w:lineRule="exact"/>
              <w:ind w:left="504" w:right="507"/>
              <w:jc w:val="center"/>
              <w:rPr>
                <w:rFonts w:ascii="Arial" w:eastAsia="Arial" w:hAnsi="Arial" w:cs="Arial"/>
              </w:rPr>
            </w:pPr>
            <w:r>
              <w:rPr>
                <w:rFonts w:ascii="Arial" w:eastAsia="Arial" w:hAnsi="Arial" w:cs="Arial"/>
                <w:w w:val="99"/>
              </w:rPr>
              <w:t>1</w:t>
            </w:r>
          </w:p>
        </w:tc>
        <w:tc>
          <w:tcPr>
            <w:tcW w:w="1644" w:type="dxa"/>
            <w:tcBorders>
              <w:top w:val="single" w:sz="5" w:space="0" w:color="000000"/>
              <w:left w:val="single" w:sz="5" w:space="0" w:color="000000"/>
              <w:bottom w:val="single" w:sz="5" w:space="0" w:color="000000"/>
              <w:right w:val="single" w:sz="5" w:space="0" w:color="000000"/>
            </w:tcBorders>
          </w:tcPr>
          <w:p w14:paraId="451BE680" w14:textId="77777777" w:rsidR="005C6506" w:rsidRDefault="00C46F2B">
            <w:pPr>
              <w:spacing w:line="220" w:lineRule="exact"/>
              <w:ind w:left="409"/>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tru</w:t>
            </w:r>
            <w:r>
              <w:rPr>
                <w:rFonts w:ascii="Arial" w:eastAsia="Arial" w:hAnsi="Arial" w:cs="Arial"/>
                <w:spacing w:val="1"/>
              </w:rPr>
              <w:t>s</w:t>
            </w:r>
            <w:r>
              <w:rPr>
                <w:rFonts w:ascii="Arial" w:eastAsia="Arial" w:hAnsi="Arial" w:cs="Arial"/>
                <w:spacing w:val="-1"/>
              </w:rPr>
              <w:t>i</w:t>
            </w:r>
            <w:r>
              <w:rPr>
                <w:rFonts w:ascii="Arial" w:eastAsia="Arial" w:hAnsi="Arial" w:cs="Arial"/>
              </w:rPr>
              <w:t>on</w:t>
            </w:r>
          </w:p>
        </w:tc>
      </w:tr>
    </w:tbl>
    <w:p w14:paraId="29D9795A" w14:textId="77777777" w:rsidR="005C6506" w:rsidRDefault="005C6506">
      <w:pPr>
        <w:spacing w:line="200" w:lineRule="exact"/>
      </w:pPr>
    </w:p>
    <w:p w14:paraId="17113D4D" w14:textId="77777777" w:rsidR="005C6506" w:rsidRDefault="005C6506">
      <w:pPr>
        <w:spacing w:before="8" w:line="280" w:lineRule="exact"/>
        <w:rPr>
          <w:sz w:val="28"/>
          <w:szCs w:val="28"/>
        </w:rPr>
      </w:pPr>
    </w:p>
    <w:p w14:paraId="0B697104" w14:textId="03D586E9" w:rsidR="005C6506" w:rsidRDefault="00C46F2B">
      <w:pPr>
        <w:spacing w:before="34"/>
        <w:ind w:left="3268" w:right="3289"/>
        <w:jc w:val="center"/>
        <w:rPr>
          <w:rFonts w:ascii="Arial" w:eastAsia="Arial" w:hAnsi="Arial" w:cs="Arial"/>
        </w:rPr>
      </w:pPr>
      <w:r>
        <w:rPr>
          <w:rFonts w:ascii="Arial" w:eastAsia="Arial" w:hAnsi="Arial" w:cs="Arial"/>
          <w:b/>
          <w:spacing w:val="3"/>
        </w:rPr>
        <w:t>T</w:t>
      </w:r>
      <w:r>
        <w:rPr>
          <w:rFonts w:ascii="Arial" w:eastAsia="Arial" w:hAnsi="Arial" w:cs="Arial"/>
          <w:b/>
        </w:rPr>
        <w:t>able</w:t>
      </w:r>
      <w:r>
        <w:rPr>
          <w:rFonts w:ascii="Arial" w:eastAsia="Arial" w:hAnsi="Arial" w:cs="Arial"/>
          <w:b/>
          <w:spacing w:val="-5"/>
        </w:rPr>
        <w:t xml:space="preserve"> </w:t>
      </w:r>
      <w:proofErr w:type="gramStart"/>
      <w:r>
        <w:rPr>
          <w:rFonts w:ascii="Arial" w:eastAsia="Arial" w:hAnsi="Arial" w:cs="Arial"/>
          <w:b/>
        </w:rPr>
        <w:t>1</w:t>
      </w:r>
      <w:r>
        <w:rPr>
          <w:rFonts w:ascii="Arial" w:eastAsia="Arial" w:hAnsi="Arial" w:cs="Arial"/>
        </w:rPr>
        <w:t>:</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roofErr w:type="gramEnd"/>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sidR="0027197A" w:rsidRPr="00191DBD">
        <w:rPr>
          <w:rFonts w:ascii="Arial" w:eastAsia="Arial" w:hAnsi="Arial" w:cs="Arial"/>
          <w:spacing w:val="2"/>
          <w:w w:val="99"/>
          <w:highlight w:val="yellow"/>
        </w:rPr>
        <w:t>Materials</w:t>
      </w:r>
    </w:p>
    <w:p w14:paraId="67216936" w14:textId="77777777" w:rsidR="005C6506" w:rsidRDefault="005C6506">
      <w:pPr>
        <w:spacing w:before="8" w:line="160" w:lineRule="exact"/>
        <w:rPr>
          <w:sz w:val="17"/>
          <w:szCs w:val="17"/>
        </w:rPr>
      </w:pPr>
    </w:p>
    <w:p w14:paraId="07CE36C1" w14:textId="78AC5D40" w:rsidR="005C6506" w:rsidRDefault="00C46F2B">
      <w:pPr>
        <w:ind w:left="100" w:right="8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11</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proofErr w:type="spellStart"/>
      <w:r w:rsidR="0027197A" w:rsidRPr="00191DBD">
        <w:rPr>
          <w:rFonts w:ascii="Arial" w:eastAsia="Arial" w:hAnsi="Arial" w:cs="Arial"/>
          <w:spacing w:val="-1"/>
          <w:highlight w:val="yellow"/>
        </w:rPr>
        <w:t>analysed</w:t>
      </w:r>
      <w:proofErr w:type="spellEnd"/>
      <w:r w:rsidR="0027197A" w:rsidRPr="00191DBD">
        <w:rPr>
          <w:rFonts w:ascii="Arial" w:eastAsia="Arial" w:hAnsi="Arial" w:cs="Arial"/>
          <w:spacing w:val="-9"/>
          <w:highlight w:val="yellow"/>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1"/>
        </w:rPr>
        <w:t xml:space="preserve"> K</w:t>
      </w:r>
      <w:r>
        <w:rPr>
          <w:rFonts w:ascii="Arial" w:eastAsia="Arial" w:hAnsi="Arial" w:cs="Arial"/>
          <w:spacing w:val="2"/>
        </w:rPr>
        <w:t>e</w:t>
      </w:r>
      <w:r>
        <w:rPr>
          <w:rFonts w:ascii="Arial" w:eastAsia="Arial" w:hAnsi="Arial" w:cs="Arial"/>
        </w:rPr>
        <w:t xml:space="preserve">y </w:t>
      </w:r>
      <w:r>
        <w:rPr>
          <w:rFonts w:ascii="Arial" w:eastAsia="Arial" w:hAnsi="Arial" w:cs="Arial"/>
          <w:spacing w:val="3"/>
        </w:rPr>
        <w:t>r</w:t>
      </w:r>
      <w:r>
        <w:rPr>
          <w:rFonts w:ascii="Arial" w:eastAsia="Arial" w:hAnsi="Arial" w:cs="Arial"/>
        </w:rPr>
        <w:t>ot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Fan</w:t>
      </w:r>
      <w:r>
        <w:rPr>
          <w:rFonts w:ascii="Arial" w:eastAsia="Arial" w:hAnsi="Arial" w:cs="Arial"/>
          <w:spacing w:val="5"/>
        </w:rPr>
        <w:t xml:space="preserve"> </w:t>
      </w:r>
      <w:r>
        <w:rPr>
          <w:rFonts w:ascii="Arial" w:eastAsia="Arial" w:hAnsi="Arial" w:cs="Arial"/>
          <w:spacing w:val="-1"/>
        </w:rPr>
        <w:t>Bl</w:t>
      </w:r>
      <w:r>
        <w:rPr>
          <w:rFonts w:ascii="Arial" w:eastAsia="Arial" w:hAnsi="Arial" w:cs="Arial"/>
          <w:spacing w:val="2"/>
        </w:rPr>
        <w:t>a</w:t>
      </w:r>
      <w:r>
        <w:rPr>
          <w:rFonts w:ascii="Arial" w:eastAsia="Arial" w:hAnsi="Arial" w:cs="Arial"/>
        </w:rPr>
        <w:t>de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4"/>
        </w:rPr>
        <w:t>s</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proofErr w:type="spellStart"/>
      <w:r w:rsidR="0027197A" w:rsidRPr="00191DBD">
        <w:rPr>
          <w:rFonts w:ascii="Arial" w:eastAsia="Arial" w:hAnsi="Arial" w:cs="Arial"/>
          <w:spacing w:val="4"/>
          <w:highlight w:val="yellow"/>
        </w:rPr>
        <w:t>moulded</w:t>
      </w:r>
      <w:proofErr w:type="spellEnd"/>
      <w:r w:rsidR="0027197A" w:rsidRPr="00191DBD">
        <w:rPr>
          <w:rFonts w:ascii="Arial" w:eastAsia="Arial" w:hAnsi="Arial" w:cs="Arial"/>
          <w:highlight w:val="yellow"/>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sidR="0027197A">
        <w:rPr>
          <w:rFonts w:ascii="Arial" w:eastAsia="Arial" w:hAnsi="Arial" w:cs="Arial"/>
        </w:rPr>
        <w:t>,</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ds</w:t>
      </w:r>
      <w:r w:rsidR="0027197A">
        <w:rPr>
          <w:rFonts w:ascii="Arial" w:eastAsia="Arial" w:hAnsi="Arial" w:cs="Arial"/>
        </w:rPr>
        <w:t>,</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oy</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n</w:t>
      </w:r>
      <w:r>
        <w:rPr>
          <w:rFonts w:ascii="Arial" w:eastAsia="Arial" w:hAnsi="Arial" w:cs="Arial"/>
        </w:rPr>
        <w:t>a</w:t>
      </w:r>
      <w:r>
        <w:rPr>
          <w:rFonts w:ascii="Arial" w:eastAsia="Arial" w:hAnsi="Arial" w:cs="Arial"/>
          <w:spacing w:val="11"/>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al</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M</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spacing w:val="1"/>
        </w:rPr>
        <w:t>s</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rPr>
        <w:t>are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3"/>
        </w:rPr>
        <w:t>w</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10"/>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l or</w:t>
      </w:r>
      <w:r>
        <w:rPr>
          <w:rFonts w:ascii="Arial" w:eastAsia="Arial" w:hAnsi="Arial" w:cs="Arial"/>
          <w:spacing w:val="-1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8"/>
        </w:rPr>
        <w:t xml:space="preserve"> </w:t>
      </w:r>
      <w:r>
        <w:rPr>
          <w:rFonts w:ascii="Arial" w:eastAsia="Arial" w:hAnsi="Arial" w:cs="Arial"/>
          <w:spacing w:val="4"/>
          <w:w w:val="99"/>
        </w:rPr>
        <w:t>m</w:t>
      </w:r>
      <w:r>
        <w:rPr>
          <w:rFonts w:ascii="Arial" w:eastAsia="Arial" w:hAnsi="Arial" w:cs="Arial"/>
          <w:w w:val="99"/>
        </w:rPr>
        <w:t>a</w:t>
      </w:r>
      <w:r>
        <w:rPr>
          <w:rFonts w:ascii="Arial" w:eastAsia="Arial" w:hAnsi="Arial" w:cs="Arial"/>
          <w:spacing w:val="-1"/>
          <w:w w:val="99"/>
        </w:rPr>
        <w:t>n</w:t>
      </w:r>
      <w:r>
        <w:rPr>
          <w:rFonts w:ascii="Arial" w:eastAsia="Arial" w:hAnsi="Arial" w:cs="Arial"/>
          <w:w w:val="99"/>
        </w:rPr>
        <w:t>u</w:t>
      </w:r>
      <w:r>
        <w:rPr>
          <w:rFonts w:ascii="Arial" w:eastAsia="Arial" w:hAnsi="Arial" w:cs="Arial"/>
          <w:spacing w:val="2"/>
          <w:w w:val="99"/>
        </w:rPr>
        <w:t>f</w:t>
      </w:r>
      <w:r>
        <w:rPr>
          <w:rFonts w:ascii="Arial" w:eastAsia="Arial" w:hAnsi="Arial" w:cs="Arial"/>
          <w:w w:val="99"/>
        </w:rPr>
        <w:t>a</w:t>
      </w:r>
      <w:r>
        <w:rPr>
          <w:rFonts w:ascii="Arial" w:eastAsia="Arial" w:hAnsi="Arial" w:cs="Arial"/>
          <w:spacing w:val="1"/>
          <w:w w:val="99"/>
        </w:rPr>
        <w:t>c</w:t>
      </w:r>
      <w:r>
        <w:rPr>
          <w:rFonts w:ascii="Arial" w:eastAsia="Arial" w:hAnsi="Arial" w:cs="Arial"/>
          <w:w w:val="99"/>
        </w:rPr>
        <w:t>tur</w:t>
      </w:r>
      <w:r>
        <w:rPr>
          <w:rFonts w:ascii="Arial" w:eastAsia="Arial" w:hAnsi="Arial" w:cs="Arial"/>
          <w:spacing w:val="2"/>
          <w:w w:val="99"/>
        </w:rPr>
        <w:t>e</w:t>
      </w:r>
      <w:r>
        <w:rPr>
          <w:rFonts w:ascii="Arial" w:eastAsia="Arial" w:hAnsi="Arial" w:cs="Arial"/>
          <w:w w:val="99"/>
        </w:rPr>
        <w:t>d</w:t>
      </w:r>
      <w:r>
        <w:rPr>
          <w:rFonts w:ascii="Arial" w:eastAsia="Arial" w:hAnsi="Arial" w:cs="Arial"/>
          <w:spacing w:val="-14"/>
          <w:w w:val="99"/>
        </w:rPr>
        <w:t xml:space="preserve"> </w:t>
      </w:r>
      <w:r>
        <w:rPr>
          <w:rFonts w:ascii="Arial" w:eastAsia="Arial" w:hAnsi="Arial" w:cs="Arial"/>
        </w:rPr>
        <w:t>th</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proofErr w:type="spellStart"/>
      <w:r w:rsidR="0027197A" w:rsidRPr="00191DBD">
        <w:rPr>
          <w:rFonts w:ascii="Arial" w:eastAsia="Arial" w:hAnsi="Arial" w:cs="Arial"/>
          <w:spacing w:val="4"/>
          <w:w w:val="99"/>
          <w:highlight w:val="yellow"/>
        </w:rPr>
        <w:t>moulding</w:t>
      </w:r>
      <w:proofErr w:type="spellEnd"/>
      <w:r>
        <w:rPr>
          <w:rFonts w:ascii="Arial" w:eastAsia="Arial" w:hAnsi="Arial" w:cs="Arial"/>
          <w:w w:val="99"/>
        </w:rPr>
        <w:t>.</w:t>
      </w:r>
      <w:r>
        <w:rPr>
          <w:rFonts w:ascii="Arial" w:eastAsia="Arial" w:hAnsi="Arial" w:cs="Arial"/>
          <w:spacing w:val="-14"/>
          <w:w w:val="9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8"/>
        </w:rPr>
        <w:t xml:space="preserve"> </w:t>
      </w:r>
      <w:r>
        <w:rPr>
          <w:rFonts w:ascii="Arial" w:eastAsia="Arial" w:hAnsi="Arial" w:cs="Arial"/>
          <w:spacing w:val="1"/>
        </w:rPr>
        <w:t>Osci</w:t>
      </w:r>
      <w:r>
        <w:rPr>
          <w:rFonts w:ascii="Arial" w:eastAsia="Arial" w:hAnsi="Arial" w:cs="Arial"/>
          <w:spacing w:val="-1"/>
        </w:rPr>
        <w:t>ll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L</w:t>
      </w:r>
      <w:r>
        <w:rPr>
          <w:rFonts w:ascii="Arial" w:eastAsia="Arial" w:hAnsi="Arial" w:cs="Arial"/>
          <w:spacing w:val="-1"/>
        </w:rPr>
        <w:t>i</w:t>
      </w:r>
      <w:r>
        <w:rPr>
          <w:rFonts w:ascii="Arial" w:eastAsia="Arial" w:hAnsi="Arial" w:cs="Arial"/>
        </w:rPr>
        <w:t>n</w:t>
      </w:r>
      <w:r>
        <w:rPr>
          <w:rFonts w:ascii="Arial" w:eastAsia="Arial" w:hAnsi="Arial" w:cs="Arial"/>
          <w:spacing w:val="3"/>
        </w:rPr>
        <w:t>k</w:t>
      </w:r>
      <w:r>
        <w:rPr>
          <w:rFonts w:ascii="Arial" w:eastAsia="Arial" w:hAnsi="Arial" w:cs="Arial"/>
        </w:rPr>
        <w:t>,</w:t>
      </w:r>
      <w:r>
        <w:rPr>
          <w:rFonts w:ascii="Arial" w:eastAsia="Arial" w:hAnsi="Arial" w:cs="Arial"/>
          <w:spacing w:val="-1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 xml:space="preserve">d </w:t>
      </w:r>
      <w:r>
        <w:rPr>
          <w:rFonts w:ascii="Arial" w:eastAsia="Arial" w:hAnsi="Arial" w:cs="Arial"/>
          <w:spacing w:val="4"/>
        </w:rPr>
        <w:t>m</w:t>
      </w:r>
      <w:r>
        <w:rPr>
          <w:rFonts w:ascii="Arial" w:eastAsia="Arial" w:hAnsi="Arial" w:cs="Arial"/>
        </w:rPr>
        <w:t>et</w:t>
      </w:r>
      <w:r>
        <w:rPr>
          <w:rFonts w:ascii="Arial" w:eastAsia="Arial" w:hAnsi="Arial" w:cs="Arial"/>
          <w:spacing w:val="-1"/>
        </w:rPr>
        <w:t>al</w:t>
      </w:r>
      <w:r>
        <w:rPr>
          <w:rFonts w:ascii="Arial" w:eastAsia="Arial" w:hAnsi="Arial" w:cs="Arial"/>
        </w:rPr>
        <w: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ns</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 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n</w:t>
      </w:r>
      <w:r>
        <w:rPr>
          <w:rFonts w:ascii="Arial" w:eastAsia="Arial" w:hAnsi="Arial" w:cs="Arial"/>
        </w:rPr>
        <w:t>ob</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r</w:t>
      </w:r>
      <w:r>
        <w:rPr>
          <w:rFonts w:ascii="Arial" w:eastAsia="Arial" w:hAnsi="Arial" w:cs="Arial"/>
        </w:rPr>
        <w:t>e Co</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are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spacing w:val="3"/>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rPr>
        <w:t>wer</w:t>
      </w:r>
      <w:r>
        <w:rPr>
          <w:rFonts w:ascii="Arial" w:eastAsia="Arial" w:hAnsi="Arial" w:cs="Arial"/>
          <w:spacing w:val="2"/>
        </w:rPr>
        <w:t xml:space="preserve"> </w:t>
      </w:r>
      <w:r>
        <w:rPr>
          <w:rFonts w:ascii="Arial" w:eastAsia="Arial" w:hAnsi="Arial" w:cs="Arial"/>
        </w:rPr>
        <w:t>Cord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tru</w:t>
      </w:r>
      <w:r>
        <w:rPr>
          <w:rFonts w:ascii="Arial" w:eastAsia="Arial" w:hAnsi="Arial" w:cs="Arial"/>
          <w:spacing w:val="-1"/>
        </w:rPr>
        <w:t>d</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F</w:t>
      </w:r>
      <w:r>
        <w:rPr>
          <w:rFonts w:ascii="Arial" w:eastAsia="Arial" w:hAnsi="Arial" w:cs="Arial"/>
        </w:rPr>
        <w:t>M</w:t>
      </w:r>
      <w:r>
        <w:rPr>
          <w:rFonts w:ascii="Arial" w:eastAsia="Arial" w:hAnsi="Arial" w:cs="Arial"/>
          <w:spacing w:val="3"/>
        </w:rPr>
        <w:t>A-</w:t>
      </w:r>
      <w:r>
        <w:rPr>
          <w:rFonts w:ascii="Arial" w:eastAsia="Arial" w:hAnsi="Arial" w:cs="Arial"/>
        </w:rPr>
        <w:t>dr</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f</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4"/>
        </w:rPr>
        <w:t>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3"/>
        </w:rPr>
        <w:t xml:space="preserve"> </w:t>
      </w:r>
      <w:proofErr w:type="spellStart"/>
      <w:r w:rsidR="0027197A" w:rsidRPr="00191DBD">
        <w:rPr>
          <w:rFonts w:ascii="Arial" w:eastAsia="Arial" w:hAnsi="Arial" w:cs="Arial"/>
          <w:spacing w:val="2"/>
          <w:highlight w:val="yellow"/>
        </w:rPr>
        <w:t>optimisation</w:t>
      </w:r>
      <w:proofErr w:type="spellEnd"/>
      <w:r w:rsidR="0027197A" w:rsidRPr="00191DBD">
        <w:rPr>
          <w:rFonts w:ascii="Arial" w:eastAsia="Arial" w:hAnsi="Arial" w:cs="Arial"/>
          <w:highlight w:val="yellow"/>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turab</w:t>
      </w:r>
      <w:r>
        <w:rPr>
          <w:rFonts w:ascii="Arial" w:eastAsia="Arial" w:hAnsi="Arial" w:cs="Arial"/>
          <w:spacing w:val="-1"/>
        </w:rPr>
        <w:t>ili</w:t>
      </w:r>
      <w:r>
        <w:rPr>
          <w:rFonts w:ascii="Arial" w:eastAsia="Arial" w:hAnsi="Arial" w:cs="Arial"/>
          <w:spacing w:val="4"/>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2"/>
        </w:rPr>
        <w:t xml:space="preserve"> </w:t>
      </w:r>
      <w:r>
        <w:rPr>
          <w:rFonts w:ascii="Arial" w:eastAsia="Arial" w:hAnsi="Arial" w:cs="Arial"/>
        </w:rPr>
        <w:t>product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s</w:t>
      </w:r>
      <w:r>
        <w:rPr>
          <w:rFonts w:ascii="Arial" w:eastAsia="Arial" w:hAnsi="Arial" w:cs="Arial"/>
        </w:rPr>
        <w:t>ee</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1)</w:t>
      </w:r>
    </w:p>
    <w:p w14:paraId="0D174071" w14:textId="77777777" w:rsidR="005C6506" w:rsidRDefault="005C6506">
      <w:pPr>
        <w:spacing w:before="9" w:line="140" w:lineRule="exact"/>
        <w:rPr>
          <w:sz w:val="15"/>
          <w:szCs w:val="15"/>
        </w:rPr>
      </w:pPr>
    </w:p>
    <w:p w14:paraId="500FD69D" w14:textId="77777777" w:rsidR="005C6506" w:rsidRDefault="00C46F2B">
      <w:pPr>
        <w:ind w:left="100" w:right="3956"/>
        <w:jc w:val="both"/>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F</w:t>
      </w:r>
      <w:r>
        <w:rPr>
          <w:rFonts w:ascii="Arial" w:eastAsia="Arial" w:hAnsi="Arial" w:cs="Arial"/>
          <w:b/>
          <w:spacing w:val="3"/>
          <w:sz w:val="22"/>
          <w:szCs w:val="22"/>
        </w:rPr>
        <w:t>M</w:t>
      </w:r>
      <w:r>
        <w:rPr>
          <w:rFonts w:ascii="Arial" w:eastAsia="Arial" w:hAnsi="Arial" w:cs="Arial"/>
          <w:b/>
          <w:sz w:val="22"/>
          <w:szCs w:val="22"/>
        </w:rPr>
        <w:t>A</w:t>
      </w:r>
      <w:r>
        <w:rPr>
          <w:rFonts w:ascii="Arial" w:eastAsia="Arial" w:hAnsi="Arial" w:cs="Arial"/>
          <w:b/>
          <w:spacing w:val="-2"/>
          <w:sz w:val="22"/>
          <w:szCs w:val="22"/>
        </w:rPr>
        <w:t xml:space="preserve"> </w:t>
      </w:r>
      <w:r>
        <w:rPr>
          <w:rFonts w:ascii="Arial" w:eastAsia="Arial" w:hAnsi="Arial" w:cs="Arial"/>
          <w:b/>
          <w:spacing w:val="-6"/>
          <w:sz w:val="22"/>
          <w:szCs w:val="22"/>
        </w:rPr>
        <w:t>A</w:t>
      </w:r>
      <w:r>
        <w:rPr>
          <w:rFonts w:ascii="Arial" w:eastAsia="Arial" w:hAnsi="Arial" w:cs="Arial"/>
          <w:b/>
          <w:sz w:val="22"/>
          <w:szCs w:val="22"/>
        </w:rPr>
        <w:t>n</w:t>
      </w:r>
      <w:r>
        <w:rPr>
          <w:rFonts w:ascii="Arial" w:eastAsia="Arial" w:hAnsi="Arial" w:cs="Arial"/>
          <w:b/>
          <w:spacing w:val="-1"/>
          <w:sz w:val="22"/>
          <w:szCs w:val="22"/>
        </w:rPr>
        <w:t>a</w:t>
      </w:r>
      <w:r>
        <w:rPr>
          <w:rFonts w:ascii="Arial" w:eastAsia="Arial" w:hAnsi="Arial" w:cs="Arial"/>
          <w:b/>
          <w:spacing w:val="3"/>
          <w:sz w:val="22"/>
          <w:szCs w:val="22"/>
        </w:rPr>
        <w:t>l</w:t>
      </w:r>
      <w:r>
        <w:rPr>
          <w:rFonts w:ascii="Arial" w:eastAsia="Arial" w:hAnsi="Arial" w:cs="Arial"/>
          <w:b/>
          <w:spacing w:val="-3"/>
          <w:sz w:val="22"/>
          <w:szCs w:val="22"/>
        </w:rPr>
        <w:t>y</w:t>
      </w:r>
      <w:r>
        <w:rPr>
          <w:rFonts w:ascii="Arial" w:eastAsia="Arial" w:hAnsi="Arial" w:cs="Arial"/>
          <w:b/>
          <w:sz w:val="22"/>
          <w:szCs w:val="22"/>
        </w:rPr>
        <w:t>sis</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2"/>
          <w:sz w:val="22"/>
          <w:szCs w:val="22"/>
        </w:rPr>
        <w:t xml:space="preserve"> </w:t>
      </w:r>
      <w:r>
        <w:rPr>
          <w:rFonts w:ascii="Arial" w:eastAsia="Arial" w:hAnsi="Arial" w:cs="Arial"/>
          <w:b/>
          <w:spacing w:val="-1"/>
          <w:sz w:val="22"/>
          <w:szCs w:val="22"/>
        </w:rPr>
        <w:t>P</w:t>
      </w:r>
      <w:r>
        <w:rPr>
          <w:rFonts w:ascii="Arial" w:eastAsia="Arial" w:hAnsi="Arial" w:cs="Arial"/>
          <w:b/>
          <w:sz w:val="22"/>
          <w:szCs w:val="22"/>
        </w:rPr>
        <w:t>a</w:t>
      </w:r>
      <w:r>
        <w:rPr>
          <w:rFonts w:ascii="Arial" w:eastAsia="Arial" w:hAnsi="Arial" w:cs="Arial"/>
          <w:b/>
          <w:spacing w:val="-2"/>
          <w:sz w:val="22"/>
          <w:szCs w:val="22"/>
        </w:rPr>
        <w:t>r</w:t>
      </w:r>
      <w:r>
        <w:rPr>
          <w:rFonts w:ascii="Arial" w:eastAsia="Arial" w:hAnsi="Arial" w:cs="Arial"/>
          <w:b/>
          <w:sz w:val="22"/>
          <w:szCs w:val="22"/>
        </w:rPr>
        <w:t xml:space="preserve">t </w:t>
      </w:r>
      <w:r>
        <w:rPr>
          <w:rFonts w:ascii="Arial" w:eastAsia="Arial" w:hAnsi="Arial" w:cs="Arial"/>
          <w:b/>
          <w:spacing w:val="-1"/>
          <w:sz w:val="22"/>
          <w:szCs w:val="22"/>
        </w:rPr>
        <w:t>C</w:t>
      </w:r>
      <w:r>
        <w:rPr>
          <w:rFonts w:ascii="Arial" w:eastAsia="Arial" w:hAnsi="Arial" w:cs="Arial"/>
          <w:b/>
          <w:spacing w:val="1"/>
          <w:sz w:val="22"/>
          <w:szCs w:val="22"/>
        </w:rPr>
        <w:t>l</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ng 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r>
        <w:rPr>
          <w:rFonts w:ascii="Arial" w:eastAsia="Arial" w:hAnsi="Arial" w:cs="Arial"/>
          <w:b/>
          <w:spacing w:val="-1"/>
          <w:sz w:val="22"/>
          <w:szCs w:val="22"/>
        </w:rPr>
        <w:t>oli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ti</w:t>
      </w:r>
      <w:r>
        <w:rPr>
          <w:rFonts w:ascii="Arial" w:eastAsia="Arial" w:hAnsi="Arial" w:cs="Arial"/>
          <w:b/>
          <w:sz w:val="22"/>
          <w:szCs w:val="22"/>
        </w:rPr>
        <w:t>on</w:t>
      </w:r>
    </w:p>
    <w:p w14:paraId="0AA91B48" w14:textId="77777777" w:rsidR="005C6506" w:rsidRDefault="005C6506">
      <w:pPr>
        <w:spacing w:before="1" w:line="180" w:lineRule="exact"/>
        <w:rPr>
          <w:sz w:val="18"/>
          <w:szCs w:val="18"/>
        </w:rPr>
      </w:pPr>
    </w:p>
    <w:p w14:paraId="14884F42" w14:textId="2D8A044E" w:rsidR="005C6506" w:rsidRDefault="00C46F2B">
      <w:pPr>
        <w:ind w:left="100" w:right="78" w:firstLine="60"/>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D</w:t>
      </w:r>
      <w:r>
        <w:rPr>
          <w:rFonts w:ascii="Arial" w:eastAsia="Arial" w:hAnsi="Arial" w:cs="Arial"/>
          <w:sz w:val="22"/>
          <w:szCs w:val="22"/>
        </w:rPr>
        <w:t>F</w:t>
      </w:r>
      <w:r>
        <w:rPr>
          <w:rFonts w:ascii="Arial" w:eastAsia="Arial" w:hAnsi="Arial" w:cs="Arial"/>
          <w:spacing w:val="-4"/>
          <w:sz w:val="22"/>
          <w:szCs w:val="22"/>
        </w:rPr>
        <w:t>M</w:t>
      </w:r>
      <w:r>
        <w:rPr>
          <w:rFonts w:ascii="Arial" w:eastAsia="Arial" w:hAnsi="Arial" w:cs="Arial"/>
          <w:spacing w:val="-1"/>
          <w:sz w:val="22"/>
          <w:szCs w:val="22"/>
        </w:rPr>
        <w:t>A</w:t>
      </w:r>
      <w:r>
        <w:rPr>
          <w:rFonts w:ascii="Arial" w:eastAsia="Arial" w:hAnsi="Arial" w:cs="Arial"/>
          <w:spacing w:val="1"/>
          <w:sz w:val="22"/>
          <w:szCs w:val="22"/>
        </w:rPr>
        <w:t>-</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sed</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 xml:space="preserve">e </w:t>
      </w:r>
      <w:r>
        <w:rPr>
          <w:rFonts w:ascii="Arial" w:eastAsia="Arial" w:hAnsi="Arial" w:cs="Arial"/>
          <w:spacing w:val="3"/>
          <w:sz w:val="22"/>
          <w:szCs w:val="22"/>
        </w:rPr>
        <w:t>f</w:t>
      </w:r>
      <w:r>
        <w:rPr>
          <w:rFonts w:ascii="Arial" w:eastAsia="Arial" w:hAnsi="Arial" w:cs="Arial"/>
          <w:sz w:val="22"/>
          <w:szCs w:val="22"/>
        </w:rPr>
        <w:t>an ass</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as</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z w:val="22"/>
          <w:szCs w:val="22"/>
        </w:rPr>
        <w:t xml:space="preserve">ed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es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pacing w:val="4"/>
          <w:sz w:val="22"/>
          <w:szCs w:val="22"/>
        </w:rPr>
        <w:t>f</w:t>
      </w:r>
      <w:r>
        <w:rPr>
          <w:rFonts w:ascii="Arial" w:eastAsia="Arial" w:hAnsi="Arial" w:cs="Arial"/>
          <w:spacing w:val="-1"/>
          <w:sz w:val="22"/>
          <w:szCs w:val="22"/>
        </w:rPr>
        <w:t>i</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so</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uct</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pris</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10</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 xml:space="preserve">oss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u</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uri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2"/>
          <w:sz w:val="22"/>
          <w:szCs w:val="22"/>
        </w:rPr>
        <w:t xml:space="preserve"> </w:t>
      </w:r>
      <w:r>
        <w:rPr>
          <w:rFonts w:ascii="Arial" w:eastAsia="Arial" w:hAnsi="Arial" w:cs="Arial"/>
          <w:sz w:val="22"/>
          <w:szCs w:val="22"/>
        </w:rPr>
        <w:t>at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ust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 a</w:t>
      </w:r>
      <w:r>
        <w:rPr>
          <w:rFonts w:ascii="Arial" w:eastAsia="Arial" w:hAnsi="Arial" w:cs="Arial"/>
          <w:spacing w:val="-1"/>
          <w:sz w:val="22"/>
          <w:szCs w:val="22"/>
        </w:rPr>
        <w:t>p</w:t>
      </w:r>
      <w:r>
        <w:rPr>
          <w:rFonts w:ascii="Arial" w:eastAsia="Arial" w:hAnsi="Arial" w:cs="Arial"/>
          <w:sz w:val="22"/>
          <w:szCs w:val="22"/>
        </w:rPr>
        <w:t>proach</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1"/>
          <w:sz w:val="22"/>
          <w:szCs w:val="22"/>
        </w:rPr>
        <w:t>al</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ut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10</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3</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ere</w:t>
      </w:r>
      <w:r>
        <w:rPr>
          <w:rFonts w:ascii="Arial" w:eastAsia="Arial" w:hAnsi="Arial" w:cs="Arial"/>
          <w:spacing w:val="1"/>
          <w:sz w:val="22"/>
          <w:szCs w:val="22"/>
        </w:rPr>
        <w:t xml:space="preserve"> m</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z w:val="22"/>
          <w:szCs w:val="22"/>
        </w:rPr>
        <w:t>om</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so</w:t>
      </w:r>
      <w:r>
        <w:rPr>
          <w:rFonts w:ascii="Arial" w:eastAsia="Arial" w:hAnsi="Arial" w:cs="Arial"/>
          <w:spacing w:val="4"/>
          <w:sz w:val="22"/>
          <w:szCs w:val="22"/>
        </w:rPr>
        <w:t>l</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ema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7</w:t>
      </w:r>
      <w:r>
        <w:rPr>
          <w:rFonts w:ascii="Arial" w:eastAsia="Arial" w:hAnsi="Arial" w:cs="Arial"/>
          <w:spacing w:val="-6"/>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pacing w:val="-3"/>
          <w:sz w:val="22"/>
          <w:szCs w:val="22"/>
        </w:rPr>
        <w:t>w</w:t>
      </w:r>
      <w:r>
        <w:rPr>
          <w:rFonts w:ascii="Arial" w:eastAsia="Arial" w:hAnsi="Arial" w:cs="Arial"/>
          <w:sz w:val="22"/>
          <w:szCs w:val="22"/>
        </w:rPr>
        <w:t>ere</w:t>
      </w:r>
      <w:r>
        <w:rPr>
          <w:rFonts w:ascii="Arial" w:eastAsia="Arial" w:hAnsi="Arial" w:cs="Arial"/>
          <w:spacing w:val="-3"/>
          <w:sz w:val="22"/>
          <w:szCs w:val="22"/>
        </w:rPr>
        <w:t xml:space="preserve"> </w:t>
      </w:r>
      <w:proofErr w:type="spellStart"/>
      <w:r w:rsidR="0027197A" w:rsidRPr="00191DBD">
        <w:rPr>
          <w:rFonts w:ascii="Arial" w:eastAsia="Arial" w:hAnsi="Arial" w:cs="Arial"/>
          <w:sz w:val="22"/>
          <w:szCs w:val="22"/>
          <w:highlight w:val="yellow"/>
        </w:rPr>
        <w:t>analysed</w:t>
      </w:r>
      <w:proofErr w:type="spellEnd"/>
      <w:r w:rsidR="0027197A" w:rsidRPr="00191DBD">
        <w:rPr>
          <w:rFonts w:ascii="Arial" w:eastAsia="Arial" w:hAnsi="Arial" w:cs="Arial"/>
          <w:spacing w:val="-6"/>
          <w:sz w:val="22"/>
          <w:szCs w:val="22"/>
          <w:highlight w:val="yellow"/>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ust</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astic</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z w:val="22"/>
          <w:szCs w:val="22"/>
        </w:rPr>
        <w:t>ompon</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2"/>
          <w:sz w:val="22"/>
          <w:szCs w:val="22"/>
        </w:rPr>
        <w:t>(</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nt</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r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 xml:space="preserve"> </w:t>
      </w:r>
      <w:r>
        <w:rPr>
          <w:rFonts w:ascii="Arial" w:eastAsia="Arial" w:hAnsi="Arial" w:cs="Arial"/>
          <w:sz w:val="22"/>
          <w:szCs w:val="22"/>
        </w:rPr>
        <w:t>sn</w:t>
      </w:r>
      <w:r>
        <w:rPr>
          <w:rFonts w:ascii="Arial" w:eastAsia="Arial" w:hAnsi="Arial" w:cs="Arial"/>
          <w:spacing w:val="-1"/>
          <w:sz w:val="22"/>
          <w:szCs w:val="22"/>
        </w:rPr>
        <w:t>a</w:t>
      </w:r>
      <w:r>
        <w:rPr>
          <w:rFonts w:ascii="Arial" w:eastAsia="Arial" w:hAnsi="Arial" w:cs="Arial"/>
          <w:spacing w:val="3"/>
          <w:sz w:val="22"/>
          <w:szCs w:val="22"/>
        </w:rPr>
        <w:t>p</w:t>
      </w:r>
      <w:r>
        <w:rPr>
          <w:rFonts w:ascii="Arial" w:eastAsia="Arial" w:hAnsi="Arial" w:cs="Arial"/>
          <w:spacing w:val="-2"/>
          <w:sz w:val="22"/>
          <w:szCs w:val="22"/>
        </w:rPr>
        <w:t>-</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5"/>
          <w:sz w:val="22"/>
          <w:szCs w:val="22"/>
        </w:rPr>
        <w:t xml:space="preserve"> </w:t>
      </w:r>
      <w:r>
        <w:rPr>
          <w:rFonts w:ascii="Arial" w:eastAsia="Arial" w:hAnsi="Arial" w:cs="Arial"/>
          <w:spacing w:val="-3"/>
          <w:sz w:val="22"/>
          <w:szCs w:val="22"/>
        </w:rPr>
        <w:t>w</w:t>
      </w:r>
      <w:r>
        <w:rPr>
          <w:rFonts w:ascii="Arial" w:eastAsia="Arial" w:hAnsi="Arial" w:cs="Arial"/>
          <w:sz w:val="22"/>
          <w:szCs w:val="22"/>
        </w:rPr>
        <w:t>as</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rFonts w:ascii="Arial" w:eastAsia="Arial" w:hAnsi="Arial" w:cs="Arial"/>
          <w:spacing w:val="3"/>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so</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3"/>
          <w:sz w:val="22"/>
          <w:szCs w:val="22"/>
        </w:rPr>
        <w:t>p</w:t>
      </w:r>
      <w:r>
        <w:rPr>
          <w:rFonts w:ascii="Arial" w:eastAsia="Arial" w:hAnsi="Arial" w:cs="Arial"/>
          <w:sz w:val="22"/>
          <w:szCs w:val="22"/>
        </w:rPr>
        <w:t>.</w:t>
      </w:r>
      <w:r>
        <w:rPr>
          <w:rFonts w:ascii="Arial" w:eastAsia="Arial" w:hAnsi="Arial" w:cs="Arial"/>
          <w:spacing w:val="2"/>
          <w:sz w:val="22"/>
          <w:szCs w:val="22"/>
        </w:rPr>
        <w:t xml:space="preserve"> 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s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cates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uc</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 co</w:t>
      </w:r>
      <w:r>
        <w:rPr>
          <w:rFonts w:ascii="Arial" w:eastAsia="Arial" w:hAnsi="Arial" w:cs="Arial"/>
          <w:spacing w:val="2"/>
          <w:sz w:val="22"/>
          <w:szCs w:val="22"/>
        </w:rPr>
        <w:t>u</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pro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u</w:t>
      </w:r>
      <w:r>
        <w:rPr>
          <w:rFonts w:ascii="Arial" w:eastAsia="Arial" w:hAnsi="Arial" w:cs="Arial"/>
          <w:spacing w:val="3"/>
          <w:sz w:val="22"/>
          <w:szCs w:val="22"/>
        </w:rPr>
        <w:t>f</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cy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sidR="00BA0B12">
        <w:rPr>
          <w:rFonts w:ascii="Arial" w:eastAsia="Arial" w:hAnsi="Arial" w:cs="Arial"/>
          <w:spacing w:val="3"/>
          <w:sz w:val="22"/>
          <w:szCs w:val="22"/>
        </w:rPr>
        <w:t xml:space="preserve">TABLE </w:t>
      </w:r>
      <w:r>
        <w:rPr>
          <w:rFonts w:ascii="Arial" w:eastAsia="Arial" w:hAnsi="Arial" w:cs="Arial"/>
          <w:sz w:val="22"/>
          <w:szCs w:val="22"/>
        </w:rPr>
        <w:t>(</w:t>
      </w:r>
      <w:r w:rsidR="00BA0B12">
        <w:rPr>
          <w:rFonts w:ascii="Arial" w:eastAsia="Arial" w:hAnsi="Arial" w:cs="Arial"/>
          <w:sz w:val="22"/>
          <w:szCs w:val="22"/>
        </w:rPr>
        <w:t>2</w:t>
      </w:r>
      <w:r>
        <w:rPr>
          <w:rFonts w:ascii="Arial" w:eastAsia="Arial" w:hAnsi="Arial" w:cs="Arial"/>
          <w:spacing w:val="-1"/>
          <w:sz w:val="22"/>
          <w:szCs w:val="22"/>
        </w:rPr>
        <w:t>)</w:t>
      </w:r>
      <w:r>
        <w:rPr>
          <w:rFonts w:ascii="Arial" w:eastAsia="Arial" w:hAnsi="Arial" w:cs="Arial"/>
          <w:sz w:val="22"/>
          <w:szCs w:val="22"/>
        </w:rPr>
        <w:t>.</w:t>
      </w:r>
    </w:p>
    <w:p w14:paraId="4C554FFF" w14:textId="77777777" w:rsidR="005C6506" w:rsidRDefault="005C6506">
      <w:pPr>
        <w:spacing w:line="200" w:lineRule="exact"/>
      </w:pPr>
    </w:p>
    <w:p w14:paraId="7FEACC3D" w14:textId="77777777" w:rsidR="005C6506" w:rsidRDefault="005C6506">
      <w:pPr>
        <w:spacing w:line="200" w:lineRule="exact"/>
      </w:pPr>
    </w:p>
    <w:p w14:paraId="6DAA41DC" w14:textId="77777777" w:rsidR="005C6506" w:rsidRDefault="005C6506">
      <w:pPr>
        <w:spacing w:before="16" w:line="220" w:lineRule="exact"/>
        <w:rPr>
          <w:sz w:val="22"/>
          <w:szCs w:val="22"/>
        </w:rPr>
      </w:pPr>
    </w:p>
    <w:p w14:paraId="37AD7EF2" w14:textId="77777777" w:rsidR="005C6506" w:rsidRDefault="00C1135D">
      <w:pPr>
        <w:ind w:left="100"/>
      </w:pPr>
      <w:r>
        <w:pict w14:anchorId="1E44EA3C">
          <v:shape id="_x0000_i1031" type="#_x0000_t75" style="width:331.7pt;height:165.65pt">
            <v:imagedata r:id="rId22" o:title=""/>
          </v:shape>
        </w:pict>
      </w:r>
    </w:p>
    <w:p w14:paraId="15EBE4A8" w14:textId="77777777" w:rsidR="005C6506" w:rsidRDefault="005C6506">
      <w:pPr>
        <w:spacing w:before="5" w:line="140" w:lineRule="exact"/>
        <w:rPr>
          <w:sz w:val="15"/>
          <w:szCs w:val="15"/>
        </w:rPr>
      </w:pPr>
    </w:p>
    <w:p w14:paraId="15AFB33C" w14:textId="77777777" w:rsidR="005C6506" w:rsidRDefault="005C6506">
      <w:pPr>
        <w:spacing w:line="200" w:lineRule="exact"/>
      </w:pPr>
    </w:p>
    <w:p w14:paraId="107BD31A" w14:textId="1B495524" w:rsidR="005C6506" w:rsidRPr="00356E22" w:rsidRDefault="00356E22" w:rsidP="00356E22">
      <w:pPr>
        <w:spacing w:before="29"/>
        <w:ind w:left="2520" w:right="3474"/>
        <w:jc w:val="center"/>
        <w:rPr>
          <w:rFonts w:ascii="Arial" w:eastAsia="Arial" w:hAnsi="Arial" w:cs="Arial"/>
          <w:b/>
          <w:bCs/>
          <w:sz w:val="24"/>
          <w:szCs w:val="24"/>
        </w:rPr>
      </w:pPr>
      <w:r w:rsidRPr="00356E22">
        <w:rPr>
          <w:rFonts w:ascii="Arial" w:eastAsia="Arial" w:hAnsi="Arial" w:cs="Arial"/>
          <w:b/>
          <w:bCs/>
          <w:sz w:val="24"/>
          <w:szCs w:val="24"/>
        </w:rPr>
        <w:t>TABLE</w:t>
      </w:r>
      <w:r w:rsidRPr="00356E22">
        <w:rPr>
          <w:rFonts w:ascii="Arial" w:eastAsia="Arial" w:hAnsi="Arial" w:cs="Arial"/>
          <w:b/>
          <w:bCs/>
          <w:spacing w:val="1"/>
          <w:sz w:val="24"/>
          <w:szCs w:val="24"/>
        </w:rPr>
        <w:t xml:space="preserve"> </w:t>
      </w:r>
      <w:r w:rsidR="00BA0B12">
        <w:rPr>
          <w:rFonts w:ascii="Arial" w:eastAsia="Arial" w:hAnsi="Arial" w:cs="Arial"/>
          <w:b/>
          <w:bCs/>
          <w:spacing w:val="1"/>
          <w:sz w:val="24"/>
          <w:szCs w:val="24"/>
        </w:rPr>
        <w:t>2</w:t>
      </w:r>
      <w:r w:rsidRPr="00356E22">
        <w:rPr>
          <w:rFonts w:ascii="Arial" w:eastAsia="Arial" w:hAnsi="Arial" w:cs="Arial"/>
          <w:b/>
          <w:bCs/>
        </w:rPr>
        <w:t>:</w:t>
      </w:r>
      <w:r w:rsidRPr="00356E22">
        <w:rPr>
          <w:rFonts w:ascii="Arial" w:eastAsia="Arial" w:hAnsi="Arial" w:cs="Arial"/>
          <w:b/>
          <w:bCs/>
          <w:spacing w:val="-1"/>
        </w:rPr>
        <w:t xml:space="preserve"> </w:t>
      </w:r>
      <w:r w:rsidRPr="00356E22">
        <w:rPr>
          <w:rFonts w:ascii="Arial" w:eastAsia="Arial" w:hAnsi="Arial" w:cs="Arial"/>
          <w:b/>
          <w:bCs/>
          <w:sz w:val="24"/>
          <w:szCs w:val="24"/>
        </w:rPr>
        <w:t>P</w:t>
      </w:r>
      <w:r w:rsidRPr="00356E22">
        <w:rPr>
          <w:rFonts w:ascii="Arial" w:eastAsia="Arial" w:hAnsi="Arial" w:cs="Arial"/>
          <w:b/>
          <w:bCs/>
          <w:spacing w:val="1"/>
          <w:sz w:val="24"/>
          <w:szCs w:val="24"/>
        </w:rPr>
        <w:t>a</w:t>
      </w:r>
      <w:r w:rsidRPr="00356E22">
        <w:rPr>
          <w:rFonts w:ascii="Arial" w:eastAsia="Arial" w:hAnsi="Arial" w:cs="Arial"/>
          <w:b/>
          <w:bCs/>
          <w:sz w:val="24"/>
          <w:szCs w:val="24"/>
        </w:rPr>
        <w:t>rt</w:t>
      </w:r>
      <w:r w:rsidRPr="00356E22">
        <w:rPr>
          <w:rFonts w:ascii="Arial" w:eastAsia="Arial" w:hAnsi="Arial" w:cs="Arial"/>
          <w:b/>
          <w:bCs/>
          <w:spacing w:val="1"/>
          <w:sz w:val="24"/>
          <w:szCs w:val="24"/>
        </w:rPr>
        <w:t xml:space="preserve"> </w:t>
      </w:r>
      <w:r w:rsidRPr="00356E22">
        <w:rPr>
          <w:rFonts w:ascii="Arial" w:eastAsia="Arial" w:hAnsi="Arial" w:cs="Arial"/>
          <w:b/>
          <w:bCs/>
          <w:sz w:val="24"/>
          <w:szCs w:val="24"/>
        </w:rPr>
        <w:t>C</w:t>
      </w:r>
      <w:r w:rsidRPr="00356E22">
        <w:rPr>
          <w:rFonts w:ascii="Arial" w:eastAsia="Arial" w:hAnsi="Arial" w:cs="Arial"/>
          <w:b/>
          <w:bCs/>
          <w:spacing w:val="-1"/>
          <w:sz w:val="24"/>
          <w:szCs w:val="24"/>
        </w:rPr>
        <w:t>l</w:t>
      </w:r>
      <w:r w:rsidRPr="00356E22">
        <w:rPr>
          <w:rFonts w:ascii="Arial" w:eastAsia="Arial" w:hAnsi="Arial" w:cs="Arial"/>
          <w:b/>
          <w:bCs/>
          <w:spacing w:val="1"/>
          <w:sz w:val="24"/>
          <w:szCs w:val="24"/>
        </w:rPr>
        <w:t>u</w:t>
      </w:r>
      <w:r w:rsidRPr="00356E22">
        <w:rPr>
          <w:rFonts w:ascii="Arial" w:eastAsia="Arial" w:hAnsi="Arial" w:cs="Arial"/>
          <w:b/>
          <w:bCs/>
          <w:sz w:val="24"/>
          <w:szCs w:val="24"/>
        </w:rPr>
        <w:t>st</w:t>
      </w:r>
      <w:r w:rsidRPr="00356E22">
        <w:rPr>
          <w:rFonts w:ascii="Arial" w:eastAsia="Arial" w:hAnsi="Arial" w:cs="Arial"/>
          <w:b/>
          <w:bCs/>
          <w:spacing w:val="1"/>
          <w:sz w:val="24"/>
          <w:szCs w:val="24"/>
        </w:rPr>
        <w:t>e</w:t>
      </w:r>
      <w:r w:rsidRPr="00356E22">
        <w:rPr>
          <w:rFonts w:ascii="Arial" w:eastAsia="Arial" w:hAnsi="Arial" w:cs="Arial"/>
          <w:b/>
          <w:bCs/>
          <w:sz w:val="24"/>
          <w:szCs w:val="24"/>
        </w:rPr>
        <w:t>r</w:t>
      </w:r>
      <w:r w:rsidRPr="00356E22">
        <w:rPr>
          <w:rFonts w:ascii="Arial" w:eastAsia="Arial" w:hAnsi="Arial" w:cs="Arial"/>
          <w:b/>
          <w:bCs/>
          <w:spacing w:val="-1"/>
          <w:sz w:val="24"/>
          <w:szCs w:val="24"/>
        </w:rPr>
        <w:t>in</w:t>
      </w:r>
      <w:r w:rsidRPr="00356E22">
        <w:rPr>
          <w:rFonts w:ascii="Arial" w:eastAsia="Arial" w:hAnsi="Arial" w:cs="Arial"/>
          <w:b/>
          <w:bCs/>
          <w:sz w:val="24"/>
          <w:szCs w:val="24"/>
        </w:rPr>
        <w:t>g</w:t>
      </w:r>
    </w:p>
    <w:p w14:paraId="795E38CD" w14:textId="1EF227B9" w:rsidR="005C6506" w:rsidRDefault="00C46F2B">
      <w:pPr>
        <w:spacing w:before="29"/>
        <w:ind w:left="100" w:right="73"/>
        <w:jc w:val="both"/>
        <w:rPr>
          <w:rFonts w:ascii="Arial" w:eastAsia="Arial" w:hAnsi="Arial" w:cs="Arial"/>
          <w:sz w:val="24"/>
          <w:szCs w:val="24"/>
        </w:rPr>
        <w:sectPr w:rsidR="005C6506">
          <w:pgSz w:w="12240" w:h="15840"/>
          <w:pgMar w:top="1340" w:right="1320" w:bottom="280" w:left="1340" w:header="720" w:footer="720" w:gutter="0"/>
          <w:cols w:space="720"/>
        </w:sect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 xml:space="preserve">le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 xml:space="preserve">sists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z w:val="24"/>
          <w:szCs w:val="24"/>
        </w:rPr>
        <w:t>0</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z w:val="24"/>
          <w:szCs w:val="24"/>
        </w:rPr>
        <w:t>class</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2"/>
          <w:sz w:val="24"/>
          <w:szCs w:val="24"/>
        </w:rPr>
        <w:t>ct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joi</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mob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nu</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las</w:t>
      </w:r>
      <w:r>
        <w:rPr>
          <w:rFonts w:ascii="Arial" w:eastAsia="Arial" w:hAnsi="Arial" w:cs="Arial"/>
          <w:spacing w:val="1"/>
          <w:sz w:val="24"/>
          <w:szCs w:val="24"/>
        </w:rPr>
        <w:t>t</w:t>
      </w:r>
      <w:r>
        <w:rPr>
          <w:rFonts w:ascii="Arial" w:eastAsia="Arial" w:hAnsi="Arial" w:cs="Arial"/>
          <w:sz w:val="24"/>
          <w:szCs w:val="24"/>
        </w:rPr>
        <w:t>ic,</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joi</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n</w:t>
      </w:r>
      <w:r>
        <w:rPr>
          <w:rFonts w:ascii="Arial" w:eastAsia="Arial" w:hAnsi="Arial" w:cs="Arial"/>
          <w:spacing w:val="1"/>
          <w:sz w:val="24"/>
          <w:szCs w:val="24"/>
        </w:rPr>
        <w:t>ap</w:t>
      </w:r>
      <w:r>
        <w:rPr>
          <w:rFonts w:ascii="Arial" w:eastAsia="Arial" w:hAnsi="Arial" w:cs="Arial"/>
          <w:spacing w:val="-3"/>
          <w:sz w:val="24"/>
          <w:szCs w:val="24"/>
        </w:rPr>
        <w:t>-</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i</w:t>
      </w:r>
      <w:r>
        <w:rPr>
          <w:rFonts w:ascii="Arial" w:eastAsia="Arial" w:hAnsi="Arial" w:cs="Arial"/>
          <w:sz w:val="24"/>
          <w:szCs w:val="24"/>
        </w:rPr>
        <w:t>g</w:t>
      </w:r>
      <w:r>
        <w:rPr>
          <w:rFonts w:ascii="Arial" w:eastAsia="Arial" w:hAnsi="Arial" w:cs="Arial"/>
          <w:spacing w:val="-1"/>
          <w:sz w:val="24"/>
          <w:szCs w:val="24"/>
        </w:rPr>
        <w:t xml:space="preserve"> </w:t>
      </w:r>
      <w:r w:rsidR="00BA0B12">
        <w:rPr>
          <w:rFonts w:ascii="Arial" w:eastAsia="Arial" w:hAnsi="Arial" w:cs="Arial"/>
          <w:spacing w:val="-1"/>
          <w:sz w:val="24"/>
          <w:szCs w:val="24"/>
        </w:rPr>
        <w:t>9</w:t>
      </w:r>
    </w:p>
    <w:p w14:paraId="2EB5FEB2" w14:textId="77777777" w:rsidR="005C6506" w:rsidRDefault="00C1135D">
      <w:pPr>
        <w:spacing w:before="100"/>
        <w:ind w:left="100"/>
      </w:pPr>
      <w:r>
        <w:lastRenderedPageBreak/>
        <w:pict w14:anchorId="54DACA0D">
          <v:shape id="_x0000_i1032" type="#_x0000_t75" style="width:352.5pt;height:79.5pt">
            <v:imagedata r:id="rId23" o:title=""/>
          </v:shape>
        </w:pict>
      </w:r>
    </w:p>
    <w:p w14:paraId="16F8ADA3" w14:textId="77777777" w:rsidR="005C6506" w:rsidRDefault="005C6506">
      <w:pPr>
        <w:spacing w:before="2" w:line="100" w:lineRule="exact"/>
        <w:rPr>
          <w:sz w:val="11"/>
          <w:szCs w:val="11"/>
        </w:rPr>
      </w:pPr>
    </w:p>
    <w:p w14:paraId="5D29F7D1" w14:textId="24A767CD" w:rsidR="005C6506" w:rsidRDefault="00C46F2B">
      <w:pPr>
        <w:ind w:left="3301" w:right="3302"/>
        <w:jc w:val="center"/>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sidR="00BA0B12">
        <w:rPr>
          <w:rFonts w:ascii="Arial" w:eastAsia="Arial" w:hAnsi="Arial" w:cs="Arial"/>
        </w:rPr>
        <w:t>9</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F</w:t>
      </w:r>
      <w:r>
        <w:rPr>
          <w:rFonts w:ascii="Arial" w:eastAsia="Arial" w:hAnsi="Arial" w:cs="Arial"/>
        </w:rPr>
        <w:t>MA</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a</w:t>
      </w:r>
      <w:r>
        <w:rPr>
          <w:rFonts w:ascii="Arial" w:eastAsia="Arial" w:hAnsi="Arial" w:cs="Arial"/>
          <w:spacing w:val="3"/>
          <w:w w:val="99"/>
        </w:rPr>
        <w:t>l</w:t>
      </w:r>
      <w:r>
        <w:rPr>
          <w:rFonts w:ascii="Arial" w:eastAsia="Arial" w:hAnsi="Arial" w:cs="Arial"/>
          <w:spacing w:val="-6"/>
          <w:w w:val="99"/>
        </w:rPr>
        <w:t>y</w:t>
      </w:r>
      <w:r>
        <w:rPr>
          <w:rFonts w:ascii="Arial" w:eastAsia="Arial" w:hAnsi="Arial" w:cs="Arial"/>
          <w:spacing w:val="3"/>
          <w:w w:val="99"/>
        </w:rPr>
        <w:t>s</w:t>
      </w:r>
      <w:r>
        <w:rPr>
          <w:rFonts w:ascii="Arial" w:eastAsia="Arial" w:hAnsi="Arial" w:cs="Arial"/>
          <w:spacing w:val="-1"/>
          <w:w w:val="99"/>
        </w:rPr>
        <w:t>i</w:t>
      </w:r>
      <w:r>
        <w:rPr>
          <w:rFonts w:ascii="Arial" w:eastAsia="Arial" w:hAnsi="Arial" w:cs="Arial"/>
          <w:w w:val="99"/>
        </w:rPr>
        <w:t>s</w:t>
      </w:r>
    </w:p>
    <w:p w14:paraId="2E14F035" w14:textId="77777777" w:rsidR="005C6506" w:rsidRDefault="005C6506">
      <w:pPr>
        <w:spacing w:before="1" w:line="100" w:lineRule="exact"/>
        <w:rPr>
          <w:sz w:val="10"/>
          <w:szCs w:val="10"/>
        </w:rPr>
      </w:pPr>
    </w:p>
    <w:p w14:paraId="744FEE94" w14:textId="77777777" w:rsidR="005C6506" w:rsidRDefault="00C46F2B">
      <w:pPr>
        <w:ind w:left="100" w:right="70"/>
        <w:jc w:val="both"/>
        <w:rPr>
          <w:rFonts w:ascii="Arial" w:eastAsia="Arial" w:hAnsi="Arial" w:cs="Arial"/>
        </w:rPr>
      </w:pP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 10</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 xml:space="preserve">ere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7</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ere</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w:t>
      </w:r>
    </w:p>
    <w:p w14:paraId="39808EFD" w14:textId="77777777" w:rsidR="005C6506" w:rsidRDefault="005C6506">
      <w:pPr>
        <w:spacing w:before="9" w:line="140" w:lineRule="exact"/>
        <w:rPr>
          <w:sz w:val="15"/>
          <w:szCs w:val="15"/>
        </w:rPr>
      </w:pPr>
    </w:p>
    <w:p w14:paraId="13FA570E" w14:textId="77777777" w:rsidR="005C6506" w:rsidRDefault="00C1135D">
      <w:pPr>
        <w:ind w:left="100"/>
      </w:pPr>
      <w:r>
        <w:pict w14:anchorId="68862EC9">
          <v:shape id="_x0000_i1033" type="#_x0000_t75" style="width:403.7pt;height:1in">
            <v:imagedata r:id="rId24" o:title=""/>
          </v:shape>
        </w:pict>
      </w:r>
    </w:p>
    <w:p w14:paraId="05EA7115" w14:textId="24EC2796" w:rsidR="005C6506" w:rsidRDefault="00C46F2B">
      <w:pPr>
        <w:spacing w:before="8" w:line="220" w:lineRule="exact"/>
        <w:ind w:left="3244" w:right="3247"/>
        <w:jc w:val="center"/>
        <w:rPr>
          <w:rFonts w:ascii="Arial" w:eastAsia="Arial" w:hAnsi="Arial" w:cs="Arial"/>
        </w:rPr>
      </w:pP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g</w:t>
      </w:r>
      <w:r>
        <w:rPr>
          <w:rFonts w:ascii="Arial" w:eastAsia="Arial" w:hAnsi="Arial" w:cs="Arial"/>
          <w:spacing w:val="-1"/>
          <w:position w:val="-1"/>
        </w:rPr>
        <w:t>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1</w:t>
      </w:r>
      <w:r w:rsidR="00BA0B12">
        <w:rPr>
          <w:rFonts w:ascii="Arial" w:eastAsia="Arial" w:hAnsi="Arial" w:cs="Arial"/>
          <w:spacing w:val="-1"/>
          <w:position w:val="-1"/>
        </w:rPr>
        <w:t>0</w:t>
      </w:r>
      <w:r>
        <w:rPr>
          <w:rFonts w:ascii="Arial" w:eastAsia="Arial" w:hAnsi="Arial" w:cs="Arial"/>
          <w:position w:val="-1"/>
        </w:rPr>
        <w:t>:</w:t>
      </w:r>
      <w:r>
        <w:rPr>
          <w:rFonts w:ascii="Arial" w:eastAsia="Arial" w:hAnsi="Arial" w:cs="Arial"/>
          <w:spacing w:val="-1"/>
          <w:position w:val="-1"/>
        </w:rPr>
        <w:t xml:space="preserve"> P</w:t>
      </w:r>
      <w:r>
        <w:rPr>
          <w:rFonts w:ascii="Arial" w:eastAsia="Arial" w:hAnsi="Arial" w:cs="Arial"/>
          <w:position w:val="-1"/>
        </w:rPr>
        <w:t>o</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8"/>
          <w:position w:val="-1"/>
        </w:rPr>
        <w:t xml:space="preserve"> </w:t>
      </w:r>
      <w:r>
        <w:rPr>
          <w:rFonts w:ascii="Arial" w:eastAsia="Arial" w:hAnsi="Arial" w:cs="Arial"/>
          <w:w w:val="99"/>
          <w:position w:val="-1"/>
        </w:rPr>
        <w:t>C</w:t>
      </w:r>
      <w:r>
        <w:rPr>
          <w:rFonts w:ascii="Arial" w:eastAsia="Arial" w:hAnsi="Arial" w:cs="Arial"/>
          <w:spacing w:val="2"/>
          <w:w w:val="99"/>
          <w:position w:val="-1"/>
        </w:rPr>
        <w:t>o</w:t>
      </w:r>
      <w:r>
        <w:rPr>
          <w:rFonts w:ascii="Arial" w:eastAsia="Arial" w:hAnsi="Arial" w:cs="Arial"/>
          <w:w w:val="99"/>
          <w:position w:val="-1"/>
        </w:rPr>
        <w:t>n</w:t>
      </w:r>
      <w:r>
        <w:rPr>
          <w:rFonts w:ascii="Arial" w:eastAsia="Arial" w:hAnsi="Arial" w:cs="Arial"/>
          <w:spacing w:val="1"/>
          <w:w w:val="99"/>
          <w:position w:val="-1"/>
        </w:rPr>
        <w:t>s</w:t>
      </w:r>
      <w:r>
        <w:rPr>
          <w:rFonts w:ascii="Arial" w:eastAsia="Arial" w:hAnsi="Arial" w:cs="Arial"/>
          <w:w w:val="99"/>
          <w:position w:val="-1"/>
        </w:rPr>
        <w:t>o</w:t>
      </w:r>
      <w:r>
        <w:rPr>
          <w:rFonts w:ascii="Arial" w:eastAsia="Arial" w:hAnsi="Arial" w:cs="Arial"/>
          <w:spacing w:val="1"/>
          <w:w w:val="99"/>
          <w:position w:val="-1"/>
        </w:rPr>
        <w:t>l</w:t>
      </w:r>
      <w:r>
        <w:rPr>
          <w:rFonts w:ascii="Arial" w:eastAsia="Arial" w:hAnsi="Arial" w:cs="Arial"/>
          <w:spacing w:val="-1"/>
          <w:w w:val="99"/>
          <w:position w:val="-1"/>
        </w:rPr>
        <w:t>i</w:t>
      </w:r>
      <w:r>
        <w:rPr>
          <w:rFonts w:ascii="Arial" w:eastAsia="Arial" w:hAnsi="Arial" w:cs="Arial"/>
          <w:w w:val="99"/>
          <w:position w:val="-1"/>
        </w:rPr>
        <w:t>d</w:t>
      </w:r>
      <w:r>
        <w:rPr>
          <w:rFonts w:ascii="Arial" w:eastAsia="Arial" w:hAnsi="Arial" w:cs="Arial"/>
          <w:spacing w:val="-1"/>
          <w:w w:val="99"/>
          <w:position w:val="-1"/>
        </w:rPr>
        <w:t>a</w:t>
      </w:r>
      <w:r>
        <w:rPr>
          <w:rFonts w:ascii="Arial" w:eastAsia="Arial" w:hAnsi="Arial" w:cs="Arial"/>
          <w:spacing w:val="2"/>
          <w:w w:val="99"/>
          <w:position w:val="-1"/>
        </w:rPr>
        <w:t>t</w:t>
      </w:r>
      <w:r>
        <w:rPr>
          <w:rFonts w:ascii="Arial" w:eastAsia="Arial" w:hAnsi="Arial" w:cs="Arial"/>
          <w:spacing w:val="-1"/>
          <w:w w:val="99"/>
          <w:position w:val="-1"/>
        </w:rPr>
        <w:t>i</w:t>
      </w:r>
      <w:r>
        <w:rPr>
          <w:rFonts w:ascii="Arial" w:eastAsia="Arial" w:hAnsi="Arial" w:cs="Arial"/>
          <w:spacing w:val="2"/>
          <w:w w:val="99"/>
          <w:position w:val="-1"/>
        </w:rPr>
        <w:t>o</w:t>
      </w:r>
      <w:r>
        <w:rPr>
          <w:rFonts w:ascii="Arial" w:eastAsia="Arial" w:hAnsi="Arial" w:cs="Arial"/>
          <w:w w:val="99"/>
          <w:position w:val="-1"/>
        </w:rPr>
        <w:t>n</w:t>
      </w:r>
    </w:p>
    <w:p w14:paraId="0E00E090" w14:textId="77777777" w:rsidR="005C6506" w:rsidRDefault="005C6506">
      <w:pPr>
        <w:spacing w:line="160" w:lineRule="exact"/>
        <w:rPr>
          <w:sz w:val="17"/>
          <w:szCs w:val="17"/>
        </w:rPr>
      </w:pPr>
    </w:p>
    <w:p w14:paraId="52B3B50D" w14:textId="77777777" w:rsidR="005C6506" w:rsidRDefault="00C46F2B">
      <w:pPr>
        <w:spacing w:before="34"/>
        <w:ind w:left="100" w:right="72"/>
        <w:jc w:val="both"/>
        <w:rPr>
          <w:rFonts w:ascii="Arial" w:eastAsia="Arial" w:hAnsi="Arial" w:cs="Arial"/>
        </w:rPr>
      </w:pPr>
      <w:r>
        <w:rPr>
          <w:rFonts w:ascii="Arial" w:eastAsia="Arial" w:hAnsi="Arial" w:cs="Arial"/>
          <w:spacing w:val="3"/>
        </w:rPr>
        <w:t>T</w:t>
      </w:r>
      <w:r>
        <w:rPr>
          <w:rFonts w:ascii="Arial" w:eastAsia="Arial" w:hAnsi="Arial" w:cs="Arial"/>
        </w:rPr>
        <w:t>hrough</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I</w:t>
      </w:r>
      <w:r>
        <w:rPr>
          <w:rFonts w:ascii="Arial" w:eastAsia="Arial" w:hAnsi="Arial" w:cs="Arial"/>
          <w:spacing w:val="1"/>
        </w:rPr>
        <w:t>-</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1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2"/>
        </w:rPr>
        <w:t>t</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13"/>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rPr>
        <w:t xml:space="preserve">was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3"/>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prote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rPr>
        <w:t>are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 fr</w:t>
      </w:r>
      <w:r>
        <w:rPr>
          <w:rFonts w:ascii="Arial" w:eastAsia="Arial" w:hAnsi="Arial" w:cs="Arial"/>
          <w:spacing w:val="-3"/>
        </w:rPr>
        <w:t>o</w:t>
      </w:r>
      <w:r>
        <w:rPr>
          <w:rFonts w:ascii="Arial" w:eastAsia="Arial" w:hAnsi="Arial" w:cs="Arial"/>
        </w:rPr>
        <w:t>m 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ed</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spacing w:val="3"/>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ca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gr</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53358B2A" w14:textId="77777777" w:rsidR="005C6506" w:rsidRDefault="005C6506">
      <w:pPr>
        <w:spacing w:before="1" w:line="160" w:lineRule="exact"/>
        <w:rPr>
          <w:sz w:val="16"/>
          <w:szCs w:val="16"/>
        </w:rPr>
      </w:pPr>
    </w:p>
    <w:p w14:paraId="4828A31F" w14:textId="77777777" w:rsidR="005C6506" w:rsidRDefault="00C46F2B">
      <w:pPr>
        <w:ind w:left="100" w:right="6945"/>
        <w:jc w:val="both"/>
        <w:rPr>
          <w:rFonts w:ascii="Arial" w:eastAsia="Arial" w:hAnsi="Arial" w:cs="Arial"/>
          <w:sz w:val="22"/>
          <w:szCs w:val="22"/>
        </w:rPr>
      </w:pP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s</w:t>
      </w:r>
      <w:r>
        <w:rPr>
          <w:rFonts w:ascii="Arial" w:eastAsia="Arial" w:hAnsi="Arial" w:cs="Arial"/>
          <w:b/>
          <w:sz w:val="22"/>
          <w:szCs w:val="22"/>
        </w:rPr>
        <w:t>ul</w:t>
      </w:r>
      <w:r>
        <w:rPr>
          <w:rFonts w:ascii="Arial" w:eastAsia="Arial" w:hAnsi="Arial" w:cs="Arial"/>
          <w:b/>
          <w:spacing w:val="1"/>
          <w:sz w:val="22"/>
          <w:szCs w:val="22"/>
        </w:rPr>
        <w:t>t</w:t>
      </w:r>
      <w:r>
        <w:rPr>
          <w:rFonts w:ascii="Arial" w:eastAsia="Arial" w:hAnsi="Arial" w:cs="Arial"/>
          <w:b/>
          <w:sz w:val="22"/>
          <w:szCs w:val="22"/>
        </w:rPr>
        <w:t>s and</w:t>
      </w:r>
      <w:r>
        <w:rPr>
          <w:rFonts w:ascii="Arial" w:eastAsia="Arial" w:hAnsi="Arial" w:cs="Arial"/>
          <w:b/>
          <w:spacing w:val="-2"/>
          <w:sz w:val="22"/>
          <w:szCs w:val="22"/>
        </w:rPr>
        <w:t xml:space="preserve"> </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c</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3"/>
          <w:sz w:val="22"/>
          <w:szCs w:val="22"/>
        </w:rPr>
        <w:t>s</w:t>
      </w:r>
      <w:r>
        <w:rPr>
          <w:rFonts w:ascii="Arial" w:eastAsia="Arial" w:hAnsi="Arial" w:cs="Arial"/>
          <w:b/>
          <w:spacing w:val="1"/>
          <w:sz w:val="22"/>
          <w:szCs w:val="22"/>
        </w:rPr>
        <w:t>i</w:t>
      </w:r>
      <w:r>
        <w:rPr>
          <w:rFonts w:ascii="Arial" w:eastAsia="Arial" w:hAnsi="Arial" w:cs="Arial"/>
          <w:b/>
          <w:spacing w:val="-3"/>
          <w:sz w:val="22"/>
          <w:szCs w:val="22"/>
        </w:rPr>
        <w:t>o</w:t>
      </w:r>
      <w:r>
        <w:rPr>
          <w:rFonts w:ascii="Arial" w:eastAsia="Arial" w:hAnsi="Arial" w:cs="Arial"/>
          <w:b/>
          <w:sz w:val="22"/>
          <w:szCs w:val="22"/>
        </w:rPr>
        <w:t>n</w:t>
      </w:r>
    </w:p>
    <w:p w14:paraId="5A06C66F" w14:textId="77777777" w:rsidR="005C6506" w:rsidRDefault="005C6506">
      <w:pPr>
        <w:spacing w:before="6" w:line="180" w:lineRule="exact"/>
        <w:rPr>
          <w:sz w:val="19"/>
          <w:szCs w:val="19"/>
        </w:rPr>
      </w:pPr>
    </w:p>
    <w:p w14:paraId="50F778EC" w14:textId="4BF06FED" w:rsidR="005C6506" w:rsidRDefault="00C46F2B">
      <w:pPr>
        <w:ind w:left="100" w:right="68"/>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8"/>
        </w:rPr>
        <w:t xml:space="preserve"> </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5"/>
        </w:rPr>
        <w:t xml:space="preserve"> </w:t>
      </w:r>
      <w:r>
        <w:rPr>
          <w:rFonts w:ascii="Arial" w:eastAsia="Arial" w:hAnsi="Arial" w:cs="Arial"/>
        </w:rPr>
        <w:t>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0"/>
        </w:rPr>
        <w:t xml:space="preserve"> </w:t>
      </w:r>
      <w:proofErr w:type="spellStart"/>
      <w:r w:rsidR="0027197A" w:rsidRPr="00191DBD">
        <w:rPr>
          <w:rFonts w:ascii="Arial" w:eastAsia="Arial" w:hAnsi="Arial" w:cs="Arial"/>
          <w:highlight w:val="yellow"/>
        </w:rPr>
        <w:t>analysed</w:t>
      </w:r>
      <w:proofErr w:type="spellEnd"/>
      <w:r w:rsidR="0027197A">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ori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10"/>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5"/>
        </w:rPr>
        <w:t>o</w:t>
      </w:r>
      <w:r>
        <w:rPr>
          <w:rFonts w:ascii="Arial" w:eastAsia="Arial" w:hAnsi="Arial" w:cs="Arial"/>
        </w:rPr>
        <w:t>m 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ed</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spacing w:val="3"/>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1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od</w:t>
      </w:r>
      <w:r>
        <w:rPr>
          <w:rFonts w:ascii="Arial" w:eastAsia="Arial" w:hAnsi="Arial" w:cs="Arial"/>
          <w:spacing w:val="-18"/>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ps</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0E6E574" w14:textId="77777777" w:rsidR="005C6506" w:rsidRDefault="005C6506">
      <w:pPr>
        <w:spacing w:line="280" w:lineRule="exact"/>
        <w:rPr>
          <w:sz w:val="28"/>
          <w:szCs w:val="28"/>
        </w:rPr>
      </w:pPr>
    </w:p>
    <w:p w14:paraId="74FD664F" w14:textId="77777777" w:rsidR="005C6506" w:rsidRDefault="00C1135D">
      <w:pPr>
        <w:ind w:left="2375"/>
      </w:pPr>
      <w:r>
        <w:pict w14:anchorId="7EBDBB98">
          <v:shape id="_x0000_i1034" type="#_x0000_t75" style="width:237.65pt;height:2in">
            <v:imagedata r:id="rId25" o:title=""/>
          </v:shape>
        </w:pict>
      </w:r>
    </w:p>
    <w:p w14:paraId="384AD65E" w14:textId="77777777" w:rsidR="005C6506" w:rsidRDefault="005C6506">
      <w:pPr>
        <w:spacing w:before="1" w:line="280" w:lineRule="exact"/>
        <w:rPr>
          <w:sz w:val="28"/>
          <w:szCs w:val="28"/>
        </w:rPr>
      </w:pPr>
    </w:p>
    <w:p w14:paraId="2A0E9CC1" w14:textId="2315C324" w:rsidR="005C6506" w:rsidRDefault="00C46F2B">
      <w:pPr>
        <w:ind w:left="3307" w:right="3305"/>
        <w:jc w:val="center"/>
        <w:rPr>
          <w:rFonts w:ascii="Arial" w:eastAsia="Arial" w:hAnsi="Arial" w:cs="Arial"/>
          <w:sz w:val="22"/>
          <w:szCs w:val="22"/>
        </w:rPr>
        <w:sectPr w:rsidR="005C6506">
          <w:pgSz w:w="12240" w:h="15840"/>
          <w:pgMar w:top="1340" w:right="1340" w:bottom="280" w:left="1340" w:header="720" w:footer="720" w:gutter="0"/>
          <w:cols w:space="720"/>
        </w:sectPr>
      </w:pPr>
      <w:r>
        <w:rPr>
          <w:rFonts w:ascii="Arial" w:eastAsia="Arial" w:hAnsi="Arial" w:cs="Arial"/>
          <w:sz w:val="22"/>
          <w:szCs w:val="22"/>
        </w:rPr>
        <w:t>F</w:t>
      </w:r>
      <w:r>
        <w:rPr>
          <w:rFonts w:ascii="Arial" w:eastAsia="Arial" w:hAnsi="Arial" w:cs="Arial"/>
          <w:spacing w:val="-2"/>
          <w:sz w:val="22"/>
          <w:szCs w:val="22"/>
        </w:rPr>
        <w:t>i</w:t>
      </w:r>
      <w:r>
        <w:rPr>
          <w:rFonts w:ascii="Arial" w:eastAsia="Arial" w:hAnsi="Arial" w:cs="Arial"/>
          <w:spacing w:val="2"/>
          <w:sz w:val="22"/>
          <w:szCs w:val="22"/>
        </w:rPr>
        <w:t>g</w:t>
      </w:r>
      <w:r>
        <w:rPr>
          <w:rFonts w:ascii="Arial" w:eastAsia="Arial" w:hAnsi="Arial" w:cs="Arial"/>
          <w:sz w:val="22"/>
          <w:szCs w:val="22"/>
        </w:rPr>
        <w:t>ure 1</w:t>
      </w:r>
      <w:r w:rsidR="00BA0B12">
        <w:rPr>
          <w:rFonts w:ascii="Arial" w:eastAsia="Arial" w:hAnsi="Arial" w:cs="Arial"/>
          <w:spacing w:val="-1"/>
          <w:sz w:val="22"/>
          <w:szCs w:val="22"/>
        </w:rPr>
        <w:t>1</w:t>
      </w:r>
      <w:r>
        <w:rPr>
          <w:rFonts w:ascii="Arial" w:eastAsia="Arial" w:hAnsi="Arial" w:cs="Arial"/>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F</w:t>
      </w:r>
      <w:r>
        <w:rPr>
          <w:rFonts w:ascii="Arial" w:eastAsia="Arial" w:hAnsi="Arial" w:cs="Arial"/>
          <w:spacing w:val="-1"/>
          <w:sz w:val="22"/>
          <w:szCs w:val="22"/>
        </w:rPr>
        <w:t>u</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0DA07255" w14:textId="06BC29CE" w:rsidR="005C6506" w:rsidRDefault="00C46F2B">
      <w:pPr>
        <w:spacing w:before="80"/>
        <w:ind w:left="100" w:right="70"/>
        <w:jc w:val="both"/>
        <w:rPr>
          <w:rFonts w:ascii="Arial" w:eastAsia="Arial" w:hAnsi="Arial" w:cs="Arial"/>
        </w:rPr>
      </w:pPr>
      <w:r>
        <w:rPr>
          <w:rFonts w:ascii="Arial" w:eastAsia="Arial" w:hAnsi="Arial" w:cs="Arial"/>
          <w:spacing w:val="3"/>
        </w:rPr>
        <w:lastRenderedPageBreak/>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s</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6"/>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2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o</w:t>
      </w:r>
      <w:r>
        <w:rPr>
          <w:rFonts w:ascii="Arial" w:eastAsia="Arial" w:hAnsi="Arial" w:cs="Arial"/>
          <w:w w:val="99"/>
        </w:rPr>
        <w:t>n</w:t>
      </w:r>
      <w:r>
        <w:rPr>
          <w:rFonts w:ascii="Arial" w:eastAsia="Arial" w:hAnsi="Arial" w:cs="Arial"/>
          <w:spacing w:val="-1"/>
          <w:w w:val="99"/>
        </w:rPr>
        <w:t>e</w:t>
      </w:r>
      <w:r>
        <w:rPr>
          <w:rFonts w:ascii="Arial" w:eastAsia="Arial" w:hAnsi="Arial" w:cs="Arial"/>
          <w:w w:val="99"/>
        </w:rPr>
        <w:t>nts</w:t>
      </w:r>
      <w:r>
        <w:rPr>
          <w:rFonts w:ascii="Arial" w:eastAsia="Arial" w:hAnsi="Arial" w:cs="Arial"/>
          <w:spacing w:val="-13"/>
          <w:w w:val="9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18"/>
        </w:rPr>
        <w:t xml:space="preserve"> </w:t>
      </w:r>
      <w:r>
        <w:rPr>
          <w:rFonts w:ascii="Arial" w:eastAsia="Arial" w:hAnsi="Arial" w:cs="Arial"/>
          <w:w w:val="99"/>
        </w:rPr>
        <w:t>a</w:t>
      </w:r>
      <w:r>
        <w:rPr>
          <w:rFonts w:ascii="Arial" w:eastAsia="Arial" w:hAnsi="Arial" w:cs="Arial"/>
          <w:spacing w:val="1"/>
          <w:w w:val="99"/>
        </w:rPr>
        <w:t>ss</w:t>
      </w:r>
      <w:r>
        <w:rPr>
          <w:rFonts w:ascii="Arial" w:eastAsia="Arial" w:hAnsi="Arial" w:cs="Arial"/>
          <w:w w:val="99"/>
        </w:rPr>
        <w:t>e</w:t>
      </w:r>
      <w:r>
        <w:rPr>
          <w:rFonts w:ascii="Arial" w:eastAsia="Arial" w:hAnsi="Arial" w:cs="Arial"/>
          <w:spacing w:val="4"/>
          <w:w w:val="99"/>
        </w:rPr>
        <w:t>m</w:t>
      </w:r>
      <w:r>
        <w:rPr>
          <w:rFonts w:ascii="Arial" w:eastAsia="Arial" w:hAnsi="Arial" w:cs="Arial"/>
          <w:w w:val="99"/>
        </w:rPr>
        <w:t>b</w:t>
      </w:r>
      <w:r>
        <w:rPr>
          <w:rFonts w:ascii="Arial" w:eastAsia="Arial" w:hAnsi="Arial" w:cs="Arial"/>
          <w:spacing w:val="1"/>
          <w:w w:val="99"/>
        </w:rPr>
        <w:t>l</w:t>
      </w:r>
      <w:r>
        <w:rPr>
          <w:rFonts w:ascii="Arial" w:eastAsia="Arial" w:hAnsi="Arial" w:cs="Arial"/>
          <w:w w:val="99"/>
        </w:rPr>
        <w:t>y</w:t>
      </w:r>
      <w:r>
        <w:rPr>
          <w:rFonts w:ascii="Arial" w:eastAsia="Arial" w:hAnsi="Arial" w:cs="Arial"/>
          <w:spacing w:val="-17"/>
          <w:w w:val="99"/>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rPr>
        <w:t>"</w:t>
      </w:r>
      <w:r>
        <w:rPr>
          <w:rFonts w:ascii="Arial" w:eastAsia="Arial" w:hAnsi="Arial" w:cs="Arial"/>
          <w:spacing w:val="-17"/>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12"/>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 xml:space="preserve">tural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i</w:t>
      </w:r>
      <w:r>
        <w:rPr>
          <w:rFonts w:ascii="Arial" w:eastAsia="Arial" w:hAnsi="Arial" w:cs="Arial"/>
        </w:rPr>
        <w:t>ori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sidR="0027197A" w:rsidRPr="00191DBD">
        <w:rPr>
          <w:rFonts w:ascii="Arial" w:eastAsia="Arial" w:hAnsi="Arial" w:cs="Arial"/>
          <w:spacing w:val="2"/>
          <w:highlight w:val="yellow"/>
        </w:rPr>
        <w:t>Fig</w:t>
      </w:r>
      <w:r w:rsidR="0027197A">
        <w:rPr>
          <w:rFonts w:ascii="Arial" w:eastAsia="Arial" w:hAnsi="Arial" w:cs="Arial"/>
          <w:spacing w:val="2"/>
        </w:rPr>
        <w:t xml:space="preserve">. </w:t>
      </w:r>
      <w:r>
        <w:rPr>
          <w:rFonts w:ascii="Arial" w:eastAsia="Arial" w:hAnsi="Arial" w:cs="Arial"/>
          <w:spacing w:val="2"/>
        </w:rPr>
        <w:t>1</w:t>
      </w:r>
      <w:r w:rsidR="00BA0B12">
        <w:rPr>
          <w:rFonts w:ascii="Arial" w:eastAsia="Arial" w:hAnsi="Arial" w:cs="Arial"/>
        </w:rPr>
        <w:t>2</w:t>
      </w:r>
      <w:r>
        <w:rPr>
          <w:rFonts w:ascii="Arial" w:eastAsia="Arial" w:hAnsi="Arial" w:cs="Arial"/>
        </w:rPr>
        <w:t>.</w:t>
      </w:r>
      <w:r>
        <w:rPr>
          <w:rFonts w:ascii="Arial" w:eastAsia="Arial" w:hAnsi="Arial" w:cs="Arial"/>
          <w:spacing w:val="1"/>
        </w:rPr>
        <w:t xml:space="preserve"> 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fu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sidR="0027197A">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sidR="0027197A">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4"/>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p>
    <w:p w14:paraId="5F4ECEAA" w14:textId="77777777" w:rsidR="005C6506" w:rsidRDefault="005C6506">
      <w:pPr>
        <w:spacing w:before="4" w:line="220" w:lineRule="exact"/>
        <w:rPr>
          <w:sz w:val="22"/>
          <w:szCs w:val="22"/>
        </w:rPr>
      </w:pPr>
    </w:p>
    <w:p w14:paraId="6D5B3AE7" w14:textId="77777777" w:rsidR="005C6506" w:rsidRDefault="00C1135D">
      <w:pPr>
        <w:ind w:left="2660"/>
      </w:pPr>
      <w:r>
        <w:pict w14:anchorId="4FD2A99C">
          <v:shape id="_x0000_i1035" type="#_x0000_t75" style="width:208.5pt;height:122.35pt">
            <v:imagedata r:id="rId26" o:title=""/>
          </v:shape>
        </w:pict>
      </w:r>
    </w:p>
    <w:p w14:paraId="5FEFA661" w14:textId="1D31B76C" w:rsidR="005C6506" w:rsidRDefault="00C46F2B">
      <w:pPr>
        <w:spacing w:before="73" w:line="240" w:lineRule="exact"/>
        <w:ind w:left="3470" w:right="3229"/>
        <w:jc w:val="center"/>
        <w:rPr>
          <w:rFonts w:ascii="Arial" w:eastAsia="Arial" w:hAnsi="Arial" w:cs="Arial"/>
          <w:sz w:val="22"/>
          <w:szCs w:val="22"/>
        </w:rPr>
      </w:pPr>
      <w:r>
        <w:rPr>
          <w:rFonts w:ascii="Arial" w:eastAsia="Arial" w:hAnsi="Arial" w:cs="Arial"/>
          <w:position w:val="-1"/>
          <w:sz w:val="22"/>
          <w:szCs w:val="22"/>
        </w:rPr>
        <w:t>F</w:t>
      </w:r>
      <w:r>
        <w:rPr>
          <w:rFonts w:ascii="Arial" w:eastAsia="Arial" w:hAnsi="Arial" w:cs="Arial"/>
          <w:spacing w:val="-2"/>
          <w:position w:val="-1"/>
          <w:sz w:val="22"/>
          <w:szCs w:val="22"/>
        </w:rPr>
        <w:t>i</w:t>
      </w:r>
      <w:r>
        <w:rPr>
          <w:rFonts w:ascii="Arial" w:eastAsia="Arial" w:hAnsi="Arial" w:cs="Arial"/>
          <w:spacing w:val="2"/>
          <w:position w:val="-1"/>
          <w:sz w:val="22"/>
          <w:szCs w:val="22"/>
        </w:rPr>
        <w:t>g</w:t>
      </w:r>
      <w:r>
        <w:rPr>
          <w:rFonts w:ascii="Arial" w:eastAsia="Arial" w:hAnsi="Arial" w:cs="Arial"/>
          <w:position w:val="-1"/>
          <w:sz w:val="22"/>
          <w:szCs w:val="22"/>
        </w:rPr>
        <w:t>ure 1</w:t>
      </w:r>
      <w:r w:rsidR="00BA0B12">
        <w:rPr>
          <w:rFonts w:ascii="Arial" w:eastAsia="Arial" w:hAnsi="Arial" w:cs="Arial"/>
          <w:spacing w:val="-1"/>
          <w:position w:val="-1"/>
          <w:sz w:val="22"/>
          <w:szCs w:val="22"/>
        </w:rPr>
        <w:t>2</w:t>
      </w:r>
      <w:r>
        <w:rPr>
          <w:rFonts w:ascii="Arial" w:eastAsia="Arial" w:hAnsi="Arial" w:cs="Arial"/>
          <w:position w:val="-1"/>
          <w:sz w:val="22"/>
          <w:szCs w:val="22"/>
        </w:rPr>
        <w:t xml:space="preserve">: </w:t>
      </w:r>
      <w:r>
        <w:rPr>
          <w:rFonts w:ascii="Arial" w:eastAsia="Arial" w:hAnsi="Arial" w:cs="Arial"/>
          <w:spacing w:val="-1"/>
          <w:position w:val="-1"/>
          <w:sz w:val="22"/>
          <w:szCs w:val="22"/>
        </w:rPr>
        <w:t>P</w:t>
      </w:r>
      <w:r>
        <w:rPr>
          <w:rFonts w:ascii="Arial" w:eastAsia="Arial" w:hAnsi="Arial" w:cs="Arial"/>
          <w:position w:val="-1"/>
          <w:sz w:val="22"/>
          <w:szCs w:val="22"/>
        </w:rPr>
        <w:t>a</w:t>
      </w:r>
      <w:r>
        <w:rPr>
          <w:rFonts w:ascii="Arial" w:eastAsia="Arial" w:hAnsi="Arial" w:cs="Arial"/>
          <w:spacing w:val="-2"/>
          <w:position w:val="-1"/>
          <w:sz w:val="22"/>
          <w:szCs w:val="22"/>
        </w:rPr>
        <w:t>r</w:t>
      </w:r>
      <w:r>
        <w:rPr>
          <w:rFonts w:ascii="Arial" w:eastAsia="Arial" w:hAnsi="Arial" w:cs="Arial"/>
          <w:spacing w:val="1"/>
          <w:position w:val="-1"/>
          <w:sz w:val="22"/>
          <w:szCs w:val="22"/>
        </w:rPr>
        <w:t>t</w:t>
      </w:r>
      <w:r>
        <w:rPr>
          <w:rFonts w:ascii="Arial" w:eastAsia="Arial" w:hAnsi="Arial" w:cs="Arial"/>
          <w:position w:val="-1"/>
          <w:sz w:val="22"/>
          <w:szCs w:val="22"/>
        </w:rPr>
        <w:t>s</w:t>
      </w:r>
      <w:r>
        <w:rPr>
          <w:rFonts w:ascii="Arial" w:eastAsia="Arial" w:hAnsi="Arial" w:cs="Arial"/>
          <w:spacing w:val="2"/>
          <w:position w:val="-1"/>
          <w:sz w:val="22"/>
          <w:szCs w:val="22"/>
        </w:rPr>
        <w:t xml:space="preserve"> </w:t>
      </w:r>
      <w:r>
        <w:rPr>
          <w:rFonts w:ascii="Arial" w:eastAsia="Arial" w:hAnsi="Arial" w:cs="Arial"/>
          <w:position w:val="-1"/>
          <w:sz w:val="22"/>
          <w:szCs w:val="22"/>
        </w:rPr>
        <w:t>p</w:t>
      </w:r>
      <w:r>
        <w:rPr>
          <w:rFonts w:ascii="Arial" w:eastAsia="Arial" w:hAnsi="Arial" w:cs="Arial"/>
          <w:spacing w:val="-3"/>
          <w:position w:val="-1"/>
          <w:sz w:val="22"/>
          <w:szCs w:val="22"/>
        </w:rPr>
        <w:t>e</w:t>
      </w:r>
      <w:r>
        <w:rPr>
          <w:rFonts w:ascii="Arial" w:eastAsia="Arial" w:hAnsi="Arial" w:cs="Arial"/>
          <w:position w:val="-1"/>
          <w:sz w:val="22"/>
          <w:szCs w:val="22"/>
        </w:rPr>
        <w:t xml:space="preserve">r </w:t>
      </w:r>
      <w:r>
        <w:rPr>
          <w:rFonts w:ascii="Arial" w:eastAsia="Arial" w:hAnsi="Arial" w:cs="Arial"/>
          <w:spacing w:val="1"/>
          <w:position w:val="-1"/>
          <w:sz w:val="22"/>
          <w:szCs w:val="22"/>
        </w:rPr>
        <w:t>m</w:t>
      </w:r>
      <w:r>
        <w:rPr>
          <w:rFonts w:ascii="Arial" w:eastAsia="Arial" w:hAnsi="Arial" w:cs="Arial"/>
          <w:spacing w:val="-3"/>
          <w:position w:val="-1"/>
          <w:sz w:val="22"/>
          <w:szCs w:val="22"/>
        </w:rPr>
        <w:t>a</w:t>
      </w:r>
      <w:r>
        <w:rPr>
          <w:rFonts w:ascii="Arial" w:eastAsia="Arial" w:hAnsi="Arial" w:cs="Arial"/>
          <w:spacing w:val="-1"/>
          <w:position w:val="-1"/>
          <w:sz w:val="22"/>
          <w:szCs w:val="22"/>
        </w:rPr>
        <w:t>t</w:t>
      </w:r>
      <w:r>
        <w:rPr>
          <w:rFonts w:ascii="Arial" w:eastAsia="Arial" w:hAnsi="Arial" w:cs="Arial"/>
          <w:position w:val="-1"/>
          <w:sz w:val="22"/>
          <w:szCs w:val="22"/>
        </w:rPr>
        <w:t>eri</w:t>
      </w:r>
      <w:r>
        <w:rPr>
          <w:rFonts w:ascii="Arial" w:eastAsia="Arial" w:hAnsi="Arial" w:cs="Arial"/>
          <w:spacing w:val="-1"/>
          <w:position w:val="-1"/>
          <w:sz w:val="22"/>
          <w:szCs w:val="22"/>
        </w:rPr>
        <w:t>a</w:t>
      </w:r>
      <w:r>
        <w:rPr>
          <w:rFonts w:ascii="Arial" w:eastAsia="Arial" w:hAnsi="Arial" w:cs="Arial"/>
          <w:position w:val="-1"/>
          <w:sz w:val="22"/>
          <w:szCs w:val="22"/>
        </w:rPr>
        <w:t>l</w:t>
      </w:r>
    </w:p>
    <w:p w14:paraId="07CEB7D3" w14:textId="77777777" w:rsidR="005C6506" w:rsidRDefault="005C6506">
      <w:pPr>
        <w:spacing w:line="160" w:lineRule="exact"/>
        <w:rPr>
          <w:sz w:val="17"/>
          <w:szCs w:val="17"/>
        </w:rPr>
      </w:pPr>
    </w:p>
    <w:p w14:paraId="206ED24D" w14:textId="77777777" w:rsidR="005C6506" w:rsidRDefault="005C6506">
      <w:pPr>
        <w:spacing w:line="200" w:lineRule="exact"/>
      </w:pPr>
    </w:p>
    <w:p w14:paraId="568693BC" w14:textId="77777777" w:rsidR="005C6506" w:rsidRDefault="00C46F2B">
      <w:pPr>
        <w:spacing w:before="34"/>
        <w:ind w:left="100" w:right="68"/>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rPr>
        <w:t>graph</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on of</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s</w:t>
      </w:r>
      <w:r>
        <w:rPr>
          <w:rFonts w:ascii="Arial" w:eastAsia="Arial" w:hAnsi="Arial" w:cs="Arial"/>
        </w:rPr>
        <w:t>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7"/>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pr</w:t>
      </w:r>
      <w:r>
        <w:rPr>
          <w:rFonts w:ascii="Arial" w:eastAsia="Arial" w:hAnsi="Arial" w:cs="Arial"/>
          <w:spacing w:val="2"/>
        </w:rPr>
        <w:t>e</w:t>
      </w:r>
      <w:r>
        <w:rPr>
          <w:rFonts w:ascii="Arial" w:eastAsia="Arial" w:hAnsi="Arial" w:cs="Arial"/>
        </w:rPr>
        <w:t>ad 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we</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4"/>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w:t>
      </w:r>
      <w:r>
        <w:rPr>
          <w:rFonts w:ascii="Arial" w:eastAsia="Arial" w:hAnsi="Arial" w:cs="Arial"/>
        </w:rPr>
        <w:t>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al 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il</w:t>
      </w:r>
      <w:r>
        <w:rPr>
          <w:rFonts w:ascii="Arial" w:eastAsia="Arial" w:hAnsi="Arial" w:cs="Arial"/>
        </w:rPr>
        <w:t xml:space="preserve">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br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i</w:t>
      </w:r>
      <w:r>
        <w:rPr>
          <w:rFonts w:ascii="Arial" w:eastAsia="Arial" w:hAnsi="Arial" w:cs="Arial"/>
        </w:rPr>
        <w:t>ng.</w:t>
      </w:r>
    </w:p>
    <w:p w14:paraId="03DE833E" w14:textId="77777777" w:rsidR="005C6506" w:rsidRDefault="00C1135D">
      <w:pPr>
        <w:spacing w:before="49"/>
        <w:ind w:left="2730"/>
      </w:pPr>
      <w:r>
        <w:pict w14:anchorId="5FC19505">
          <v:shape id="_x0000_i1036" type="#_x0000_t75" style="width:3in;height:136.5pt">
            <v:imagedata r:id="rId27" o:title=""/>
          </v:shape>
        </w:pict>
      </w:r>
    </w:p>
    <w:p w14:paraId="0A5DA33D" w14:textId="77777777" w:rsidR="005C6506" w:rsidRDefault="005C6506">
      <w:pPr>
        <w:spacing w:before="4" w:line="180" w:lineRule="exact"/>
        <w:rPr>
          <w:sz w:val="19"/>
          <w:szCs w:val="19"/>
        </w:rPr>
      </w:pPr>
    </w:p>
    <w:p w14:paraId="454C1A1A" w14:textId="6A74FCD6" w:rsidR="005C6506" w:rsidRDefault="00C46F2B">
      <w:pPr>
        <w:spacing w:line="240" w:lineRule="exact"/>
        <w:ind w:left="2995"/>
        <w:rPr>
          <w:rFonts w:ascii="Arial" w:eastAsia="Arial" w:hAnsi="Arial" w:cs="Arial"/>
          <w:sz w:val="22"/>
          <w:szCs w:val="22"/>
        </w:rPr>
      </w:pPr>
      <w:r>
        <w:rPr>
          <w:rFonts w:ascii="Arial" w:eastAsia="Arial" w:hAnsi="Arial" w:cs="Arial"/>
          <w:position w:val="-1"/>
          <w:sz w:val="22"/>
          <w:szCs w:val="22"/>
        </w:rPr>
        <w:t>F</w:t>
      </w:r>
      <w:r>
        <w:rPr>
          <w:rFonts w:ascii="Arial" w:eastAsia="Arial" w:hAnsi="Arial" w:cs="Arial"/>
          <w:spacing w:val="-2"/>
          <w:position w:val="-1"/>
          <w:sz w:val="22"/>
          <w:szCs w:val="22"/>
        </w:rPr>
        <w:t>i</w:t>
      </w:r>
      <w:r>
        <w:rPr>
          <w:rFonts w:ascii="Arial" w:eastAsia="Arial" w:hAnsi="Arial" w:cs="Arial"/>
          <w:spacing w:val="2"/>
          <w:position w:val="-1"/>
          <w:sz w:val="22"/>
          <w:szCs w:val="22"/>
        </w:rPr>
        <w:t>g</w:t>
      </w:r>
      <w:r>
        <w:rPr>
          <w:rFonts w:ascii="Arial" w:eastAsia="Arial" w:hAnsi="Arial" w:cs="Arial"/>
          <w:position w:val="-1"/>
          <w:sz w:val="22"/>
          <w:szCs w:val="22"/>
        </w:rPr>
        <w:t>ure 1</w:t>
      </w:r>
      <w:r w:rsidR="00BA0B12">
        <w:rPr>
          <w:rFonts w:ascii="Arial" w:eastAsia="Arial" w:hAnsi="Arial" w:cs="Arial"/>
          <w:position w:val="-1"/>
          <w:sz w:val="22"/>
          <w:szCs w:val="22"/>
        </w:rPr>
        <w:t>3</w:t>
      </w:r>
      <w:r>
        <w:rPr>
          <w:rFonts w:ascii="Arial" w:eastAsia="Arial" w:hAnsi="Arial" w:cs="Arial"/>
          <w:position w:val="-1"/>
          <w:sz w:val="22"/>
          <w:szCs w:val="22"/>
        </w:rPr>
        <w:t xml:space="preserve">: </w:t>
      </w:r>
      <w:r>
        <w:rPr>
          <w:rFonts w:ascii="Arial" w:eastAsia="Arial" w:hAnsi="Arial" w:cs="Arial"/>
          <w:spacing w:val="-1"/>
          <w:position w:val="-1"/>
          <w:sz w:val="22"/>
          <w:szCs w:val="22"/>
        </w:rPr>
        <w:t>P</w:t>
      </w:r>
      <w:r>
        <w:rPr>
          <w:rFonts w:ascii="Arial" w:eastAsia="Arial" w:hAnsi="Arial" w:cs="Arial"/>
          <w:position w:val="-1"/>
          <w:sz w:val="22"/>
          <w:szCs w:val="22"/>
        </w:rPr>
        <w:t>a</w:t>
      </w:r>
      <w:r>
        <w:rPr>
          <w:rFonts w:ascii="Arial" w:eastAsia="Arial" w:hAnsi="Arial" w:cs="Arial"/>
          <w:spacing w:val="-2"/>
          <w:position w:val="-1"/>
          <w:sz w:val="22"/>
          <w:szCs w:val="22"/>
        </w:rPr>
        <w:t>r</w:t>
      </w:r>
      <w:r>
        <w:rPr>
          <w:rFonts w:ascii="Arial" w:eastAsia="Arial" w:hAnsi="Arial" w:cs="Arial"/>
          <w:spacing w:val="1"/>
          <w:position w:val="-1"/>
          <w:sz w:val="22"/>
          <w:szCs w:val="22"/>
        </w:rPr>
        <w:t>t</w:t>
      </w:r>
      <w:r>
        <w:rPr>
          <w:rFonts w:ascii="Arial" w:eastAsia="Arial" w:hAnsi="Arial" w:cs="Arial"/>
          <w:position w:val="-1"/>
          <w:sz w:val="22"/>
          <w:szCs w:val="22"/>
        </w:rPr>
        <w:t>s</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P</w:t>
      </w:r>
      <w:r>
        <w:rPr>
          <w:rFonts w:ascii="Arial" w:eastAsia="Arial" w:hAnsi="Arial" w:cs="Arial"/>
          <w:spacing w:val="-3"/>
          <w:position w:val="-1"/>
          <w:sz w:val="22"/>
          <w:szCs w:val="22"/>
        </w:rPr>
        <w:t>e</w:t>
      </w:r>
      <w:r>
        <w:rPr>
          <w:rFonts w:ascii="Arial" w:eastAsia="Arial" w:hAnsi="Arial" w:cs="Arial"/>
          <w:position w:val="-1"/>
          <w:sz w:val="22"/>
          <w:szCs w:val="22"/>
        </w:rPr>
        <w:t>r</w:t>
      </w:r>
      <w:r>
        <w:rPr>
          <w:rFonts w:ascii="Arial" w:eastAsia="Arial" w:hAnsi="Arial" w:cs="Arial"/>
          <w:spacing w:val="2"/>
          <w:position w:val="-1"/>
          <w:sz w:val="22"/>
          <w:szCs w:val="22"/>
        </w:rPr>
        <w:t xml:space="preserve"> </w:t>
      </w:r>
      <w:r>
        <w:rPr>
          <w:rFonts w:ascii="Arial" w:eastAsia="Arial" w:hAnsi="Arial" w:cs="Arial"/>
          <w:spacing w:val="-4"/>
          <w:position w:val="-1"/>
          <w:sz w:val="22"/>
          <w:szCs w:val="22"/>
        </w:rPr>
        <w:t>M</w:t>
      </w:r>
      <w:r>
        <w:rPr>
          <w:rFonts w:ascii="Arial" w:eastAsia="Arial" w:hAnsi="Arial" w:cs="Arial"/>
          <w:position w:val="-1"/>
          <w:sz w:val="22"/>
          <w:szCs w:val="22"/>
        </w:rPr>
        <w:t>a</w:t>
      </w:r>
      <w:r>
        <w:rPr>
          <w:rFonts w:ascii="Arial" w:eastAsia="Arial" w:hAnsi="Arial" w:cs="Arial"/>
          <w:spacing w:val="-1"/>
          <w:position w:val="-1"/>
          <w:sz w:val="22"/>
          <w:szCs w:val="22"/>
        </w:rPr>
        <w:t>n</w:t>
      </w:r>
      <w:r>
        <w:rPr>
          <w:rFonts w:ascii="Arial" w:eastAsia="Arial" w:hAnsi="Arial" w:cs="Arial"/>
          <w:spacing w:val="-3"/>
          <w:position w:val="-1"/>
          <w:sz w:val="22"/>
          <w:szCs w:val="22"/>
        </w:rPr>
        <w:t>u</w:t>
      </w:r>
      <w:r>
        <w:rPr>
          <w:rFonts w:ascii="Arial" w:eastAsia="Arial" w:hAnsi="Arial" w:cs="Arial"/>
          <w:spacing w:val="3"/>
          <w:position w:val="-1"/>
          <w:sz w:val="22"/>
          <w:szCs w:val="22"/>
        </w:rPr>
        <w:t>f</w:t>
      </w:r>
      <w:r>
        <w:rPr>
          <w:rFonts w:ascii="Arial" w:eastAsia="Arial" w:hAnsi="Arial" w:cs="Arial"/>
          <w:position w:val="-1"/>
          <w:sz w:val="22"/>
          <w:szCs w:val="22"/>
        </w:rPr>
        <w:t>act</w:t>
      </w:r>
      <w:r>
        <w:rPr>
          <w:rFonts w:ascii="Arial" w:eastAsia="Arial" w:hAnsi="Arial" w:cs="Arial"/>
          <w:spacing w:val="-2"/>
          <w:position w:val="-1"/>
          <w:sz w:val="22"/>
          <w:szCs w:val="22"/>
        </w:rPr>
        <w:t>u</w:t>
      </w:r>
      <w:r>
        <w:rPr>
          <w:rFonts w:ascii="Arial" w:eastAsia="Arial" w:hAnsi="Arial" w:cs="Arial"/>
          <w:spacing w:val="1"/>
          <w:position w:val="-1"/>
          <w:sz w:val="22"/>
          <w:szCs w:val="22"/>
        </w:rPr>
        <w:t>r</w:t>
      </w:r>
      <w:r>
        <w:rPr>
          <w:rFonts w:ascii="Arial" w:eastAsia="Arial" w:hAnsi="Arial" w:cs="Arial"/>
          <w:spacing w:val="-1"/>
          <w:position w:val="-1"/>
          <w:sz w:val="22"/>
          <w:szCs w:val="22"/>
        </w:rPr>
        <w:t>i</w:t>
      </w:r>
      <w:r>
        <w:rPr>
          <w:rFonts w:ascii="Arial" w:eastAsia="Arial" w:hAnsi="Arial" w:cs="Arial"/>
          <w:position w:val="-1"/>
          <w:sz w:val="22"/>
          <w:szCs w:val="22"/>
        </w:rPr>
        <w:t>ng</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P</w:t>
      </w:r>
      <w:r>
        <w:rPr>
          <w:rFonts w:ascii="Arial" w:eastAsia="Arial" w:hAnsi="Arial" w:cs="Arial"/>
          <w:spacing w:val="1"/>
          <w:position w:val="-1"/>
          <w:sz w:val="22"/>
          <w:szCs w:val="22"/>
        </w:rPr>
        <w:t>r</w:t>
      </w:r>
      <w:r>
        <w:rPr>
          <w:rFonts w:ascii="Arial" w:eastAsia="Arial" w:hAnsi="Arial" w:cs="Arial"/>
          <w:position w:val="-1"/>
          <w:sz w:val="22"/>
          <w:szCs w:val="22"/>
        </w:rPr>
        <w:t>oc</w:t>
      </w:r>
      <w:r>
        <w:rPr>
          <w:rFonts w:ascii="Arial" w:eastAsia="Arial" w:hAnsi="Arial" w:cs="Arial"/>
          <w:spacing w:val="-3"/>
          <w:position w:val="-1"/>
          <w:sz w:val="22"/>
          <w:szCs w:val="22"/>
        </w:rPr>
        <w:t>e</w:t>
      </w:r>
      <w:r>
        <w:rPr>
          <w:rFonts w:ascii="Arial" w:eastAsia="Arial" w:hAnsi="Arial" w:cs="Arial"/>
          <w:position w:val="-1"/>
          <w:sz w:val="22"/>
          <w:szCs w:val="22"/>
        </w:rPr>
        <w:t>ss</w:t>
      </w:r>
    </w:p>
    <w:p w14:paraId="1392211A" w14:textId="77777777" w:rsidR="005C6506" w:rsidRDefault="005C6506">
      <w:pPr>
        <w:spacing w:before="5" w:line="120" w:lineRule="exact"/>
        <w:rPr>
          <w:sz w:val="13"/>
          <w:szCs w:val="13"/>
        </w:rPr>
      </w:pPr>
    </w:p>
    <w:p w14:paraId="680CAB20" w14:textId="77777777" w:rsidR="005C6506" w:rsidRDefault="005C6506">
      <w:pPr>
        <w:spacing w:line="200" w:lineRule="exact"/>
      </w:pPr>
    </w:p>
    <w:p w14:paraId="490DCBCF" w14:textId="77777777" w:rsidR="005C6506" w:rsidRDefault="005C6506">
      <w:pPr>
        <w:spacing w:line="200" w:lineRule="exact"/>
      </w:pPr>
    </w:p>
    <w:p w14:paraId="31508E3B" w14:textId="77777777" w:rsidR="005C6506" w:rsidRDefault="00C1135D">
      <w:pPr>
        <w:ind w:left="2830"/>
      </w:pPr>
      <w:r>
        <w:pict w14:anchorId="207EC85F">
          <v:shape id="_x0000_i1037" type="#_x0000_t75" style="width:208.5pt;height:115.7pt">
            <v:imagedata r:id="rId28" o:title=""/>
          </v:shape>
        </w:pict>
      </w:r>
    </w:p>
    <w:p w14:paraId="7A6D3297" w14:textId="77777777" w:rsidR="005C6506" w:rsidRDefault="005C6506">
      <w:pPr>
        <w:spacing w:before="19" w:line="220" w:lineRule="exact"/>
        <w:rPr>
          <w:sz w:val="22"/>
          <w:szCs w:val="22"/>
        </w:rPr>
      </w:pPr>
    </w:p>
    <w:p w14:paraId="4A3ABDCC" w14:textId="1DF45887" w:rsidR="005C6506" w:rsidRDefault="00C46F2B">
      <w:pPr>
        <w:spacing w:before="32"/>
        <w:ind w:left="3415"/>
        <w:rPr>
          <w:rFonts w:ascii="Arial" w:eastAsia="Arial" w:hAnsi="Arial" w:cs="Arial"/>
          <w:sz w:val="22"/>
          <w:szCs w:val="22"/>
        </w:rPr>
        <w:sectPr w:rsidR="005C6506">
          <w:pgSz w:w="12240" w:h="15840"/>
          <w:pgMar w:top="1360" w:right="1340" w:bottom="280" w:left="1340" w:header="720" w:footer="720" w:gutter="0"/>
          <w:cols w:space="720"/>
        </w:sectPr>
      </w:pPr>
      <w:r>
        <w:rPr>
          <w:rFonts w:ascii="Arial" w:eastAsia="Arial" w:hAnsi="Arial" w:cs="Arial"/>
          <w:sz w:val="22"/>
          <w:szCs w:val="22"/>
        </w:rPr>
        <w:t>F</w:t>
      </w:r>
      <w:r>
        <w:rPr>
          <w:rFonts w:ascii="Arial" w:eastAsia="Arial" w:hAnsi="Arial" w:cs="Arial"/>
          <w:spacing w:val="-2"/>
          <w:sz w:val="22"/>
          <w:szCs w:val="22"/>
        </w:rPr>
        <w:t>i</w:t>
      </w:r>
      <w:r>
        <w:rPr>
          <w:rFonts w:ascii="Arial" w:eastAsia="Arial" w:hAnsi="Arial" w:cs="Arial"/>
          <w:spacing w:val="2"/>
          <w:sz w:val="22"/>
          <w:szCs w:val="22"/>
        </w:rPr>
        <w:t>g</w:t>
      </w:r>
      <w:r>
        <w:rPr>
          <w:rFonts w:ascii="Arial" w:eastAsia="Arial" w:hAnsi="Arial" w:cs="Arial"/>
          <w:sz w:val="22"/>
          <w:szCs w:val="22"/>
        </w:rPr>
        <w:t>ure 1</w:t>
      </w:r>
      <w:r w:rsidR="00BA0B12">
        <w:rPr>
          <w:rFonts w:ascii="Arial" w:eastAsia="Arial" w:hAnsi="Arial" w:cs="Arial"/>
          <w:sz w:val="22"/>
          <w:szCs w:val="22"/>
        </w:rPr>
        <w:t>4</w:t>
      </w:r>
      <w:r>
        <w:rPr>
          <w:rFonts w:ascii="Arial" w:eastAsia="Arial" w:hAnsi="Arial" w:cs="Arial"/>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ethod</w:t>
      </w:r>
    </w:p>
    <w:p w14:paraId="4A900729" w14:textId="77777777" w:rsidR="005C6506" w:rsidRDefault="005C6506">
      <w:pPr>
        <w:spacing w:before="6" w:line="100" w:lineRule="exact"/>
        <w:rPr>
          <w:sz w:val="10"/>
          <w:szCs w:val="10"/>
        </w:rPr>
      </w:pPr>
    </w:p>
    <w:p w14:paraId="126F97C0" w14:textId="77777777" w:rsidR="005C6506" w:rsidRDefault="005C6506">
      <w:pPr>
        <w:spacing w:line="200" w:lineRule="exact"/>
      </w:pPr>
    </w:p>
    <w:p w14:paraId="5E1D4AC9" w14:textId="77777777" w:rsidR="005C6506" w:rsidRDefault="005C6506">
      <w:pPr>
        <w:spacing w:line="200" w:lineRule="exact"/>
      </w:pPr>
    </w:p>
    <w:p w14:paraId="24CAD70A" w14:textId="77777777" w:rsidR="005C6506" w:rsidRDefault="005C6506">
      <w:pPr>
        <w:spacing w:line="200" w:lineRule="exact"/>
      </w:pPr>
    </w:p>
    <w:p w14:paraId="14A86231" w14:textId="4DEB91C6" w:rsidR="005C6506" w:rsidRDefault="00C46F2B">
      <w:pPr>
        <w:spacing w:before="34"/>
        <w:ind w:left="100" w:right="84"/>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ho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 In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proofErr w:type="spellStart"/>
      <w:r w:rsidR="0027197A" w:rsidRPr="00191DBD">
        <w:rPr>
          <w:rFonts w:ascii="Arial" w:eastAsia="Arial" w:hAnsi="Arial" w:cs="Arial"/>
          <w:spacing w:val="4"/>
          <w:highlight w:val="yellow"/>
        </w:rPr>
        <w:t>moulding</w:t>
      </w:r>
      <w:proofErr w:type="spellEnd"/>
      <w:r w:rsidR="0027197A">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2"/>
        </w:rPr>
        <w:t>g</w:t>
      </w:r>
      <w:r>
        <w:rPr>
          <w:rFonts w:ascii="Arial" w:eastAsia="Arial" w:hAnsi="Arial" w:cs="Arial"/>
          <w:spacing w:val="4"/>
        </w:rPr>
        <w:t>h</w:t>
      </w:r>
      <w:r>
        <w:rPr>
          <w:rFonts w:ascii="Arial" w:eastAsia="Arial" w:hAnsi="Arial" w:cs="Arial"/>
          <w:spacing w:val="1"/>
        </w:rPr>
        <w:t>-</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4"/>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sidR="0027197A">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4"/>
        </w:rPr>
        <w:t>m</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sidR="0027197A">
        <w:rPr>
          <w:rFonts w:ascii="Arial" w:eastAsia="Arial" w:hAnsi="Arial" w:cs="Arial"/>
        </w:rPr>
        <w:t>,</w:t>
      </w:r>
      <w:r>
        <w:rPr>
          <w:rFonts w:ascii="Arial" w:eastAsia="Arial" w:hAnsi="Arial" w:cs="Arial"/>
          <w:spacing w:val="-14"/>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ted</w:t>
      </w:r>
      <w:r>
        <w:rPr>
          <w:rFonts w:ascii="Arial" w:eastAsia="Arial" w:hAnsi="Arial" w:cs="Arial"/>
          <w:spacing w:val="-1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x</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en</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0"/>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ACBB730" w14:textId="77777777" w:rsidR="005C6506" w:rsidRDefault="005C6506">
      <w:pPr>
        <w:spacing w:before="1" w:line="160" w:lineRule="exact"/>
        <w:rPr>
          <w:sz w:val="16"/>
          <w:szCs w:val="16"/>
        </w:rPr>
      </w:pPr>
    </w:p>
    <w:p w14:paraId="143F678F" w14:textId="77777777" w:rsidR="005C6506" w:rsidRDefault="00C46F2B">
      <w:pPr>
        <w:ind w:left="100" w:right="92"/>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graph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spacing w:val="5"/>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 xml:space="preserve">on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 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r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3"/>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t</w:t>
      </w:r>
      <w:r>
        <w:rPr>
          <w:rFonts w:ascii="Arial" w:eastAsia="Arial" w:hAnsi="Arial" w:cs="Arial"/>
        </w:rPr>
        <w:t>o</w:t>
      </w:r>
      <w:r>
        <w:rPr>
          <w:rFonts w:ascii="Arial" w:eastAsia="Arial" w:hAnsi="Arial" w:cs="Arial"/>
          <w:spacing w:val="1"/>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cr</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 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l</w:t>
      </w:r>
      <w:r>
        <w:rPr>
          <w:rFonts w:ascii="Arial" w:eastAsia="Arial" w:hAnsi="Arial" w:cs="Arial"/>
        </w:rPr>
        <w:t>ue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w:t>
      </w:r>
      <w:r>
        <w:rPr>
          <w:rFonts w:ascii="Arial" w:eastAsia="Arial" w:hAnsi="Arial" w:cs="Arial"/>
        </w:rPr>
        <w:t>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a</w:t>
      </w:r>
      <w:r>
        <w:rPr>
          <w:rFonts w:ascii="Arial" w:eastAsia="Arial" w:hAnsi="Arial" w:cs="Arial"/>
        </w:rPr>
        <w:t>t d</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4"/>
        </w:rPr>
        <w:t>y</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ac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tural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5F74987D" w14:textId="77777777" w:rsidR="005C6506" w:rsidRDefault="005C6506">
      <w:pPr>
        <w:spacing w:before="4" w:line="160" w:lineRule="exact"/>
        <w:rPr>
          <w:sz w:val="16"/>
          <w:szCs w:val="16"/>
        </w:rPr>
      </w:pPr>
    </w:p>
    <w:p w14:paraId="170ACE73" w14:textId="77777777" w:rsidR="005C6506" w:rsidRDefault="00C46F2B">
      <w:pPr>
        <w:ind w:left="100" w:right="8246"/>
        <w:jc w:val="both"/>
        <w:rPr>
          <w:rFonts w:ascii="Arial" w:eastAsia="Arial" w:hAnsi="Arial" w:cs="Arial"/>
          <w:sz w:val="22"/>
          <w:szCs w:val="22"/>
        </w:rPr>
      </w:pP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l</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on</w:t>
      </w:r>
    </w:p>
    <w:p w14:paraId="149EDFDB" w14:textId="77777777" w:rsidR="005C6506" w:rsidRDefault="005C6506">
      <w:pPr>
        <w:spacing w:before="4" w:line="180" w:lineRule="exact"/>
        <w:rPr>
          <w:sz w:val="19"/>
          <w:szCs w:val="19"/>
        </w:rPr>
      </w:pPr>
    </w:p>
    <w:p w14:paraId="2DFE9260" w14:textId="24C283D7" w:rsidR="005C6506" w:rsidRDefault="00C46F2B">
      <w:pPr>
        <w:ind w:left="100" w:right="8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4"/>
        </w:rPr>
        <w:t>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tr</w:t>
      </w:r>
      <w:r>
        <w:rPr>
          <w:rFonts w:ascii="Arial" w:eastAsia="Arial" w:hAnsi="Arial" w:cs="Arial"/>
          <w:spacing w:val="2"/>
        </w:rPr>
        <w:t>a</w:t>
      </w:r>
      <w:r>
        <w:rPr>
          <w:rFonts w:ascii="Arial" w:eastAsia="Arial" w:hAnsi="Arial" w:cs="Arial"/>
        </w:rPr>
        <w:t>te</w:t>
      </w:r>
      <w:r>
        <w:rPr>
          <w:rFonts w:ascii="Arial" w:eastAsia="Arial" w:hAnsi="Arial" w:cs="Arial"/>
          <w:spacing w:val="4"/>
        </w:rPr>
        <w:t>g</w:t>
      </w:r>
      <w:r>
        <w:rPr>
          <w:rFonts w:ascii="Arial" w:eastAsia="Arial" w:hAnsi="Arial" w:cs="Arial"/>
        </w:rPr>
        <w:t>y</w:t>
      </w:r>
      <w:r>
        <w:rPr>
          <w:rFonts w:ascii="Arial" w:eastAsia="Arial" w:hAnsi="Arial" w:cs="Arial"/>
          <w:spacing w:val="3"/>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 product.</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4"/>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Fu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ori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ernal</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tural</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1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 xml:space="preserve">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spacing w:val="7"/>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 a</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2"/>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t, 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wh</w:t>
      </w:r>
      <w:r>
        <w:rPr>
          <w:rFonts w:ascii="Arial" w:eastAsia="Arial" w:hAnsi="Arial" w:cs="Arial"/>
          <w:spacing w:val="2"/>
        </w:rPr>
        <w:t>e</w:t>
      </w:r>
      <w:r>
        <w:rPr>
          <w:rFonts w:ascii="Arial" w:eastAsia="Arial" w:hAnsi="Arial" w:cs="Arial"/>
          <w:spacing w:val="-1"/>
        </w:rPr>
        <w:t>l</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m</w:t>
      </w:r>
      <w:r>
        <w:rPr>
          <w:rFonts w:ascii="Arial" w:eastAsia="Arial" w:hAnsi="Arial" w:cs="Arial"/>
        </w:rPr>
        <w:t>et</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u</w:t>
      </w:r>
      <w:r>
        <w:rPr>
          <w:rFonts w:ascii="Arial" w:eastAsia="Arial" w:hAnsi="Arial" w:cs="Arial"/>
        </w:rPr>
        <w:t>b</w:t>
      </w:r>
      <w:r>
        <w:rPr>
          <w:rFonts w:ascii="Arial" w:eastAsia="Arial" w:hAnsi="Arial" w:cs="Arial"/>
          <w:spacing w:val="-1"/>
        </w:rPr>
        <w:t>b</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 xml:space="preserve"> f</w:t>
      </w:r>
      <w:r>
        <w:rPr>
          <w:rFonts w:ascii="Arial" w:eastAsia="Arial" w:hAnsi="Arial" w:cs="Arial"/>
        </w:rPr>
        <w:t>or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2"/>
        </w:rPr>
        <w:t xml:space="preserve"> </w:t>
      </w:r>
      <w:proofErr w:type="gramStart"/>
      <w:r>
        <w:rPr>
          <w:rFonts w:ascii="Arial" w:eastAsia="Arial" w:hAnsi="Arial" w:cs="Arial"/>
          <w:spacing w:val="2"/>
        </w:rPr>
        <w:t>t</w:t>
      </w:r>
      <w:r>
        <w:rPr>
          <w:rFonts w:ascii="Arial" w:eastAsia="Arial" w:hAnsi="Arial" w:cs="Arial"/>
        </w:rPr>
        <w:t>wo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 p</w:t>
      </w:r>
      <w:r>
        <w:rPr>
          <w:rFonts w:ascii="Arial" w:eastAsia="Arial" w:hAnsi="Arial" w:cs="Arial"/>
          <w:spacing w:val="-1"/>
        </w:rPr>
        <w:t>a</w:t>
      </w:r>
      <w:r>
        <w:rPr>
          <w:rFonts w:ascii="Arial" w:eastAsia="Arial" w:hAnsi="Arial" w:cs="Arial"/>
          <w:spacing w:val="1"/>
        </w:rPr>
        <w:t>r</w:t>
      </w:r>
      <w:r>
        <w:rPr>
          <w:rFonts w:ascii="Arial" w:eastAsia="Arial" w:hAnsi="Arial" w:cs="Arial"/>
        </w:rPr>
        <w:t>t</w:t>
      </w:r>
      <w:proofErr w:type="gramEnd"/>
      <w:r w:rsidR="0027197A">
        <w:rPr>
          <w:rFonts w:ascii="Arial" w:eastAsia="Arial" w:hAnsi="Arial" w:cs="Arial"/>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8"/>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p</w:t>
      </w:r>
      <w:r>
        <w:rPr>
          <w:rFonts w:ascii="Arial" w:eastAsia="Arial" w:hAnsi="Arial" w:cs="Arial"/>
          <w:spacing w:val="-1"/>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v</w:t>
      </w:r>
      <w:r>
        <w:rPr>
          <w:rFonts w:ascii="Arial" w:eastAsia="Arial" w:hAnsi="Arial" w:cs="Arial"/>
          <w:w w:val="99"/>
        </w:rPr>
        <w:t>e</w:t>
      </w:r>
      <w:r>
        <w:rPr>
          <w:rFonts w:ascii="Arial" w:eastAsia="Arial" w:hAnsi="Arial" w:cs="Arial"/>
          <w:spacing w:val="3"/>
          <w:w w:val="99"/>
        </w:rPr>
        <w:t>l</w:t>
      </w:r>
      <w:r>
        <w:rPr>
          <w:rFonts w:ascii="Arial" w:eastAsia="Arial" w:hAnsi="Arial" w:cs="Arial"/>
          <w:spacing w:val="-4"/>
          <w:w w:val="99"/>
        </w:rPr>
        <w:t>y</w:t>
      </w:r>
      <w:r>
        <w:rPr>
          <w:rFonts w:ascii="Arial" w:eastAsia="Arial" w:hAnsi="Arial" w:cs="Arial"/>
          <w:w w:val="99"/>
        </w:rPr>
        <w:t>.</w:t>
      </w:r>
      <w:r>
        <w:rPr>
          <w:rFonts w:ascii="Arial" w:eastAsia="Arial" w:hAnsi="Arial" w:cs="Arial"/>
          <w:spacing w:val="-11"/>
          <w:w w:val="99"/>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nts</w:t>
      </w:r>
      <w:r>
        <w:rPr>
          <w:rFonts w:ascii="Arial" w:eastAsia="Arial" w:hAnsi="Arial" w:cs="Arial"/>
          <w:spacing w:val="-13"/>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on</w:t>
      </w:r>
      <w:r>
        <w:rPr>
          <w:rFonts w:ascii="Arial" w:eastAsia="Arial" w:hAnsi="Arial" w:cs="Arial"/>
          <w:spacing w:val="-15"/>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c</w:t>
      </w:r>
      <w:r>
        <w:rPr>
          <w:rFonts w:ascii="Arial" w:eastAsia="Arial" w:hAnsi="Arial" w:cs="Arial"/>
          <w:spacing w:val="-1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4"/>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rPr>
        <w:t>k</w:t>
      </w:r>
      <w:r>
        <w:rPr>
          <w:rFonts w:ascii="Arial" w:eastAsia="Arial" w:hAnsi="Arial" w:cs="Arial"/>
          <w:spacing w:val="-13"/>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 xml:space="preserve">ture,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ea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5"/>
        </w:rPr>
        <w:t xml:space="preserve"> </w:t>
      </w:r>
      <w:proofErr w:type="spellStart"/>
      <w:r w:rsidR="0027197A" w:rsidRPr="00191DBD">
        <w:rPr>
          <w:rFonts w:ascii="Arial" w:eastAsia="Arial" w:hAnsi="Arial" w:cs="Arial"/>
          <w:spacing w:val="4"/>
          <w:highlight w:val="yellow"/>
        </w:rPr>
        <w:t>moulding</w:t>
      </w:r>
      <w:proofErr w:type="spellEnd"/>
      <w:r>
        <w:rPr>
          <w:rFonts w:ascii="Arial" w:eastAsia="Arial" w:hAnsi="Arial" w:cs="Arial"/>
        </w:rPr>
        <w:t>,</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1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product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t</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3"/>
        </w:rPr>
        <w:t xml:space="preserve"> </w:t>
      </w:r>
      <w:r>
        <w:rPr>
          <w:rFonts w:ascii="Arial" w:eastAsia="Arial" w:hAnsi="Arial" w:cs="Arial"/>
        </w:rPr>
        <w:t>are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ed</w:t>
      </w:r>
      <w:r>
        <w:rPr>
          <w:rFonts w:ascii="Arial" w:eastAsia="Arial" w:hAnsi="Arial" w:cs="Arial"/>
          <w:spacing w:val="-19"/>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1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7"/>
        </w:rPr>
        <w:t>r</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1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1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2"/>
        </w:rPr>
        <w:t>i</w:t>
      </w:r>
      <w:r>
        <w:rPr>
          <w:rFonts w:ascii="Arial" w:eastAsia="Arial" w:hAnsi="Arial" w:cs="Arial"/>
        </w:rPr>
        <w:t xml:space="preserve">ng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proofErr w:type="spellStart"/>
      <w:r w:rsidR="0027197A" w:rsidRPr="00191DBD">
        <w:rPr>
          <w:rFonts w:ascii="Arial" w:eastAsia="Arial" w:hAnsi="Arial" w:cs="Arial"/>
          <w:spacing w:val="4"/>
          <w:highlight w:val="yellow"/>
        </w:rPr>
        <w:t>moulding</w:t>
      </w:r>
      <w:proofErr w:type="spellEnd"/>
      <w:r w:rsidR="0027197A" w:rsidRPr="00191DBD">
        <w:rPr>
          <w:rFonts w:ascii="Arial" w:eastAsia="Arial" w:hAnsi="Arial" w:cs="Arial"/>
          <w:spacing w:val="6"/>
          <w:highlight w:val="yellow"/>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e</w:t>
      </w:r>
      <w:r>
        <w:rPr>
          <w:rFonts w:ascii="Arial" w:eastAsia="Arial" w:hAnsi="Arial" w:cs="Arial"/>
          <w:spacing w:val="-2"/>
        </w:rPr>
        <w:t>v</w:t>
      </w:r>
      <w:r>
        <w:rPr>
          <w:rFonts w:ascii="Arial" w:eastAsia="Arial" w:hAnsi="Arial" w:cs="Arial"/>
        </w:rPr>
        <w:t>en</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ed</w:t>
      </w:r>
      <w:r>
        <w:rPr>
          <w:rFonts w:ascii="Arial" w:eastAsia="Arial" w:hAnsi="Arial" w:cs="Arial"/>
          <w:spacing w:val="-16"/>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2"/>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0"/>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16"/>
        </w:rPr>
        <w:t xml:space="preserve"> </w:t>
      </w:r>
      <w:r>
        <w:rPr>
          <w:rFonts w:ascii="Arial" w:eastAsia="Arial" w:hAnsi="Arial" w:cs="Arial"/>
        </w:rPr>
        <w:t>a</w:t>
      </w:r>
      <w:r>
        <w:rPr>
          <w:rFonts w:ascii="Arial" w:eastAsia="Arial" w:hAnsi="Arial" w:cs="Arial"/>
          <w:spacing w:val="10"/>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t</w:t>
      </w:r>
      <w:r>
        <w:rPr>
          <w:rFonts w:ascii="Arial" w:eastAsia="Arial" w:hAnsi="Arial" w:cs="Arial"/>
          <w:spacing w:val="-4"/>
        </w:rPr>
        <w:t>y</w:t>
      </w:r>
      <w:r>
        <w:rPr>
          <w:rFonts w:ascii="Arial" w:eastAsia="Arial" w:hAnsi="Arial" w:cs="Arial"/>
          <w:spacing w:val="2"/>
        </w:rPr>
        <w:t>p</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
        </w:rPr>
        <w:t xml:space="preserve">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proofErr w:type="spellStart"/>
      <w:r w:rsidR="0027197A" w:rsidRPr="00191DBD">
        <w:rPr>
          <w:rFonts w:ascii="Arial" w:eastAsia="Arial" w:hAnsi="Arial" w:cs="Arial"/>
          <w:spacing w:val="4"/>
          <w:highlight w:val="yellow"/>
        </w:rPr>
        <w:t>moulding</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sidR="0027197A">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4"/>
        </w:rPr>
        <w:t>m</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tru</w:t>
      </w:r>
      <w:r>
        <w:rPr>
          <w:rFonts w:ascii="Arial" w:eastAsia="Arial" w:hAnsi="Arial" w:cs="Arial"/>
          <w:spacing w:val="1"/>
        </w:rPr>
        <w:t>si</w:t>
      </w:r>
      <w:r>
        <w:rPr>
          <w:rFonts w:ascii="Arial" w:eastAsia="Arial" w:hAnsi="Arial" w:cs="Arial"/>
        </w:rPr>
        <w:t>on</w:t>
      </w:r>
      <w:r w:rsidR="0027197A">
        <w:rPr>
          <w:rFonts w:ascii="Arial" w:eastAsia="Arial" w:hAnsi="Arial" w:cs="Arial"/>
        </w:rPr>
        <w:t>,</w:t>
      </w:r>
      <w:r>
        <w:rPr>
          <w:rFonts w:ascii="Arial" w:eastAsia="Arial" w:hAnsi="Arial" w:cs="Arial"/>
          <w:spacing w:val="-4"/>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8"/>
        </w:rPr>
        <w:t>n</w:t>
      </w:r>
      <w:r>
        <w:rPr>
          <w:rFonts w:ascii="Arial" w:eastAsia="Arial" w:hAnsi="Arial" w:cs="Arial"/>
          <w:spacing w:val="1"/>
        </w:rPr>
        <w:t>-</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 xml:space="preserve">nts. </w:t>
      </w:r>
      <w:r>
        <w:rPr>
          <w:rFonts w:ascii="Arial" w:eastAsia="Arial" w:hAnsi="Arial" w:cs="Arial"/>
          <w:spacing w:val="25"/>
        </w:rPr>
        <w:t xml:space="preserve"> </w:t>
      </w:r>
      <w:r w:rsidR="0027197A" w:rsidRPr="00191DBD">
        <w:rPr>
          <w:rFonts w:ascii="Arial" w:eastAsia="Arial" w:hAnsi="Arial" w:cs="Arial"/>
          <w:spacing w:val="2"/>
          <w:highlight w:val="yellow"/>
        </w:rPr>
        <w:t>The</w:t>
      </w:r>
      <w:r w:rsidR="0027197A" w:rsidRPr="00191DBD">
        <w:rPr>
          <w:rFonts w:ascii="Arial" w:eastAsia="Arial" w:hAnsi="Arial" w:cs="Arial"/>
          <w:highlight w:val="yellow"/>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spacing w:val="2"/>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rPr>
        <w:t>m</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rPr>
        <w:t>4</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scr</w:t>
      </w:r>
      <w:r>
        <w:rPr>
          <w:rFonts w:ascii="Arial" w:eastAsia="Arial" w:hAnsi="Arial" w:cs="Arial"/>
        </w:rPr>
        <w:t>e</w:t>
      </w:r>
      <w:r>
        <w:rPr>
          <w:rFonts w:ascii="Arial" w:eastAsia="Arial" w:hAnsi="Arial" w:cs="Arial"/>
          <w:spacing w:val="-3"/>
        </w:rPr>
        <w:t>w</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l</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spacing w:val="3"/>
        </w:rPr>
        <w:t>k</w:t>
      </w:r>
      <w:r>
        <w:rPr>
          <w:rFonts w:ascii="Arial" w:eastAsia="Arial" w:hAnsi="Arial" w:cs="Arial"/>
        </w:rPr>
        <w:t>, too</w:t>
      </w:r>
      <w:r>
        <w:rPr>
          <w:rFonts w:ascii="Arial" w:eastAsia="Arial" w:hAnsi="Arial" w:cs="Arial"/>
          <w:spacing w:val="-1"/>
        </w:rPr>
        <w:t>l</w:t>
      </w:r>
      <w:r>
        <w:rPr>
          <w:rFonts w:ascii="Arial" w:eastAsia="Arial" w:hAnsi="Arial" w:cs="Arial"/>
          <w:spacing w:val="3"/>
        </w:rPr>
        <w:t>-</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spacing w:val="2"/>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ni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(scr</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1"/>
        </w:rPr>
        <w:t>m</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rPr>
        <w:t>g</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rPr>
        <w:t>proa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ari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9"/>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is</w:t>
      </w:r>
      <w:r>
        <w:rPr>
          <w:rFonts w:ascii="Arial" w:eastAsia="Arial" w:hAnsi="Arial" w:cs="Arial"/>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Ov</w:t>
      </w:r>
      <w:r>
        <w:rPr>
          <w:rFonts w:ascii="Arial" w:eastAsia="Arial" w:hAnsi="Arial" w:cs="Arial"/>
        </w:rPr>
        <w:t>era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o</w:t>
      </w:r>
      <w:r>
        <w:rPr>
          <w:rFonts w:ascii="Arial" w:eastAsia="Arial" w:hAnsi="Arial" w:cs="Arial"/>
          <w:spacing w:val="-1"/>
        </w:rPr>
        <w:t>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proofErr w:type="spellStart"/>
      <w:r w:rsidR="0027197A" w:rsidRPr="00191DBD">
        <w:rPr>
          <w:rFonts w:ascii="Arial" w:eastAsia="Arial" w:hAnsi="Arial" w:cs="Arial"/>
          <w:highlight w:val="yellow"/>
        </w:rPr>
        <w:t>prioritises</w:t>
      </w:r>
      <w:proofErr w:type="spellEnd"/>
      <w:r w:rsidR="0027197A" w:rsidRPr="00191DBD">
        <w:rPr>
          <w:rFonts w:ascii="Arial" w:eastAsia="Arial" w:hAnsi="Arial" w:cs="Arial"/>
          <w:spacing w:val="-11"/>
          <w:highlight w:val="yellow"/>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spacing w:val="3"/>
        </w:rPr>
        <w:t>w</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1"/>
        </w:rPr>
        <w:t>s</w:t>
      </w:r>
      <w:r>
        <w:rPr>
          <w:rFonts w:ascii="Arial" w:eastAsia="Arial" w:hAnsi="Arial" w:cs="Arial"/>
          <w:spacing w:val="4"/>
        </w:rPr>
        <w:t>m</w:t>
      </w:r>
      <w:r>
        <w:rPr>
          <w:rFonts w:ascii="Arial" w:eastAsia="Arial" w:hAnsi="Arial" w:cs="Arial"/>
        </w:rPr>
        <w:t>,</w:t>
      </w:r>
      <w:r>
        <w:rPr>
          <w:rFonts w:ascii="Arial" w:eastAsia="Arial" w:hAnsi="Arial" w:cs="Arial"/>
          <w:spacing w:val="-1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l-s</w:t>
      </w:r>
      <w:r>
        <w:rPr>
          <w:rFonts w:ascii="Arial" w:eastAsia="Arial" w:hAnsi="Arial" w:cs="Arial"/>
          <w:spacing w:val="2"/>
        </w:rPr>
        <w:t>u</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spacing w:val="1"/>
        </w:rPr>
        <w:t>h-</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er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p>
    <w:p w14:paraId="4D5B6AA5" w14:textId="77777777" w:rsidR="00356E22" w:rsidRDefault="00356E22">
      <w:pPr>
        <w:ind w:left="100" w:right="83"/>
        <w:jc w:val="both"/>
        <w:rPr>
          <w:rFonts w:ascii="Arial" w:eastAsia="Arial" w:hAnsi="Arial" w:cs="Arial"/>
        </w:rPr>
      </w:pPr>
    </w:p>
    <w:p w14:paraId="5B71EDEA" w14:textId="77777777" w:rsidR="00356E22" w:rsidRDefault="00356E22">
      <w:pPr>
        <w:ind w:left="100" w:right="83"/>
        <w:jc w:val="both"/>
        <w:rPr>
          <w:rFonts w:ascii="Arial" w:eastAsia="Arial" w:hAnsi="Arial" w:cs="Arial"/>
        </w:rPr>
      </w:pPr>
    </w:p>
    <w:p w14:paraId="5486A473" w14:textId="77777777" w:rsidR="00356E22" w:rsidRDefault="00356E22">
      <w:pPr>
        <w:ind w:left="100" w:right="83"/>
        <w:jc w:val="both"/>
        <w:rPr>
          <w:rFonts w:ascii="Arial" w:eastAsia="Arial" w:hAnsi="Arial" w:cs="Arial"/>
        </w:rPr>
      </w:pPr>
    </w:p>
    <w:p w14:paraId="0FACC509" w14:textId="77777777" w:rsidR="00356E22" w:rsidRDefault="00356E22">
      <w:pPr>
        <w:ind w:left="100" w:right="83"/>
        <w:jc w:val="both"/>
        <w:rPr>
          <w:rFonts w:ascii="Arial" w:eastAsia="Arial" w:hAnsi="Arial" w:cs="Arial"/>
        </w:rPr>
      </w:pPr>
    </w:p>
    <w:p w14:paraId="3C6BBA52" w14:textId="77777777" w:rsidR="00356E22" w:rsidRPr="00356E22" w:rsidRDefault="00356E22" w:rsidP="00356E22">
      <w:pPr>
        <w:ind w:left="100" w:right="83"/>
        <w:jc w:val="both"/>
        <w:rPr>
          <w:rFonts w:ascii="Arial" w:eastAsia="Arial" w:hAnsi="Arial" w:cs="Arial"/>
        </w:rPr>
      </w:pPr>
      <w:r w:rsidRPr="00356E22">
        <w:rPr>
          <w:rFonts w:ascii="Arial" w:eastAsia="Arial" w:hAnsi="Arial" w:cs="Arial"/>
        </w:rPr>
        <w:t>COMPETING INTERESTS DISCLAIMER:</w:t>
      </w:r>
    </w:p>
    <w:p w14:paraId="0BD7A5E6" w14:textId="77777777" w:rsidR="00356E22" w:rsidRPr="00356E22" w:rsidRDefault="00356E22" w:rsidP="00356E22">
      <w:pPr>
        <w:ind w:left="100" w:right="83"/>
        <w:jc w:val="both"/>
        <w:rPr>
          <w:rFonts w:ascii="Arial" w:eastAsia="Arial" w:hAnsi="Arial" w:cs="Arial"/>
        </w:rPr>
      </w:pPr>
      <w:r w:rsidRPr="00356E22">
        <w:rPr>
          <w:rFonts w:ascii="Arial" w:eastAsia="Arial" w:hAnsi="Arial" w:cs="Arial"/>
        </w:rPr>
        <w:t>Authors have declared that they have no known competing financial interests OR non-financial interests OR personal relationships that could have appeared to influence the work reported in this paper.</w:t>
      </w:r>
    </w:p>
    <w:p w14:paraId="5D542C59" w14:textId="77777777" w:rsidR="00356E22" w:rsidRDefault="00356E22">
      <w:pPr>
        <w:ind w:left="100" w:right="83"/>
        <w:jc w:val="both"/>
        <w:rPr>
          <w:rFonts w:ascii="Arial" w:eastAsia="Arial" w:hAnsi="Arial" w:cs="Arial"/>
        </w:rPr>
      </w:pPr>
    </w:p>
    <w:p w14:paraId="19BEBDD4" w14:textId="77777777" w:rsidR="00356E22" w:rsidRDefault="00356E22">
      <w:pPr>
        <w:ind w:left="100" w:right="83"/>
        <w:jc w:val="both"/>
        <w:rPr>
          <w:rFonts w:ascii="Arial" w:eastAsia="Arial" w:hAnsi="Arial" w:cs="Arial"/>
        </w:rPr>
      </w:pPr>
    </w:p>
    <w:p w14:paraId="1ED3026A" w14:textId="7C7C9F02" w:rsidR="00356E22" w:rsidRDefault="00356E22">
      <w:pPr>
        <w:ind w:left="100" w:right="83"/>
        <w:jc w:val="both"/>
        <w:rPr>
          <w:rFonts w:ascii="Arial" w:eastAsia="Arial" w:hAnsi="Arial" w:cs="Arial"/>
        </w:rPr>
      </w:pPr>
    </w:p>
    <w:p w14:paraId="4A073DEF" w14:textId="77777777" w:rsidR="00022F16" w:rsidRPr="00346C4C" w:rsidRDefault="00022F16" w:rsidP="00022F16">
      <w:pPr>
        <w:rPr>
          <w:highlight w:val="yellow"/>
        </w:rPr>
      </w:pPr>
      <w:r w:rsidRPr="00346C4C">
        <w:rPr>
          <w:highlight w:val="yellow"/>
        </w:rPr>
        <w:t>Disclaimer (Artificial intelligence)</w:t>
      </w:r>
    </w:p>
    <w:p w14:paraId="12DFC834" w14:textId="77777777" w:rsidR="00022F16" w:rsidRPr="00346C4C" w:rsidRDefault="00022F16" w:rsidP="00022F16">
      <w:pPr>
        <w:rPr>
          <w:highlight w:val="yellow"/>
        </w:rPr>
      </w:pPr>
    </w:p>
    <w:p w14:paraId="2E102638" w14:textId="77777777" w:rsidR="00022F16" w:rsidRPr="00346C4C" w:rsidRDefault="00022F16" w:rsidP="00022F16">
      <w:pPr>
        <w:rPr>
          <w:highlight w:val="yellow"/>
        </w:rPr>
      </w:pPr>
      <w:r w:rsidRPr="00346C4C">
        <w:rPr>
          <w:highlight w:val="yellow"/>
        </w:rPr>
        <w:t xml:space="preserve">Option 1: </w:t>
      </w:r>
    </w:p>
    <w:p w14:paraId="3C96F614" w14:textId="77777777" w:rsidR="00022F16" w:rsidRPr="00346C4C" w:rsidRDefault="00022F16" w:rsidP="00022F16">
      <w:pPr>
        <w:rPr>
          <w:highlight w:val="yellow"/>
        </w:rPr>
      </w:pPr>
    </w:p>
    <w:p w14:paraId="066B3EE7" w14:textId="77777777" w:rsidR="00022F16" w:rsidRPr="00346C4C" w:rsidRDefault="00022F16" w:rsidP="00022F16">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5B58CB07" w14:textId="77777777" w:rsidR="00022F16" w:rsidRPr="00346C4C" w:rsidRDefault="00022F16" w:rsidP="00022F16">
      <w:pPr>
        <w:rPr>
          <w:highlight w:val="yellow"/>
        </w:rPr>
      </w:pPr>
    </w:p>
    <w:p w14:paraId="7871C4B3" w14:textId="77777777" w:rsidR="00022F16" w:rsidRPr="00346C4C" w:rsidRDefault="00022F16" w:rsidP="00022F16">
      <w:pPr>
        <w:rPr>
          <w:highlight w:val="yellow"/>
        </w:rPr>
      </w:pPr>
      <w:r w:rsidRPr="00346C4C">
        <w:rPr>
          <w:highlight w:val="yellow"/>
        </w:rPr>
        <w:t xml:space="preserve">Option 2: </w:t>
      </w:r>
    </w:p>
    <w:p w14:paraId="3F93FC37" w14:textId="77777777" w:rsidR="00022F16" w:rsidRPr="00346C4C" w:rsidRDefault="00022F16" w:rsidP="00022F16">
      <w:pPr>
        <w:rPr>
          <w:highlight w:val="yellow"/>
        </w:rPr>
      </w:pPr>
    </w:p>
    <w:p w14:paraId="2B3FA71E" w14:textId="77777777" w:rsidR="00022F16" w:rsidRPr="00346C4C" w:rsidRDefault="00022F16" w:rsidP="00022F16">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FAFB45" w14:textId="77777777" w:rsidR="00022F16" w:rsidRPr="00346C4C" w:rsidRDefault="00022F16" w:rsidP="00022F16">
      <w:pPr>
        <w:rPr>
          <w:highlight w:val="yellow"/>
        </w:rPr>
      </w:pPr>
    </w:p>
    <w:p w14:paraId="0E8669F3" w14:textId="77777777" w:rsidR="00022F16" w:rsidRPr="00346C4C" w:rsidRDefault="00022F16" w:rsidP="00022F16">
      <w:pPr>
        <w:rPr>
          <w:highlight w:val="yellow"/>
        </w:rPr>
      </w:pPr>
      <w:r w:rsidRPr="00346C4C">
        <w:rPr>
          <w:highlight w:val="yellow"/>
        </w:rPr>
        <w:t>Details of the AI usage are given below:</w:t>
      </w:r>
    </w:p>
    <w:p w14:paraId="559B479F" w14:textId="77777777" w:rsidR="00022F16" w:rsidRPr="00346C4C" w:rsidRDefault="00022F16" w:rsidP="00022F16">
      <w:pPr>
        <w:rPr>
          <w:highlight w:val="yellow"/>
        </w:rPr>
      </w:pPr>
      <w:r w:rsidRPr="00346C4C">
        <w:rPr>
          <w:highlight w:val="yellow"/>
        </w:rPr>
        <w:t>1.</w:t>
      </w:r>
    </w:p>
    <w:p w14:paraId="41178F61" w14:textId="77777777" w:rsidR="00022F16" w:rsidRPr="00346C4C" w:rsidRDefault="00022F16" w:rsidP="00022F16">
      <w:pPr>
        <w:rPr>
          <w:highlight w:val="yellow"/>
        </w:rPr>
      </w:pPr>
      <w:r w:rsidRPr="00346C4C">
        <w:rPr>
          <w:highlight w:val="yellow"/>
        </w:rPr>
        <w:t>2.</w:t>
      </w:r>
    </w:p>
    <w:p w14:paraId="3FE4564D" w14:textId="77777777" w:rsidR="00022F16" w:rsidRPr="00346C4C" w:rsidRDefault="00022F16" w:rsidP="00022F16">
      <w:r w:rsidRPr="00346C4C">
        <w:rPr>
          <w:highlight w:val="yellow"/>
        </w:rPr>
        <w:t>3.</w:t>
      </w:r>
    </w:p>
    <w:p w14:paraId="53ED19E5" w14:textId="77777777" w:rsidR="00022F16" w:rsidRDefault="00022F16">
      <w:pPr>
        <w:ind w:left="100" w:right="83"/>
        <w:jc w:val="both"/>
        <w:rPr>
          <w:rFonts w:ascii="Arial" w:eastAsia="Arial" w:hAnsi="Arial" w:cs="Arial"/>
        </w:rPr>
      </w:pPr>
    </w:p>
    <w:p w14:paraId="311AB735" w14:textId="77777777" w:rsidR="00356E22" w:rsidRDefault="00356E22">
      <w:pPr>
        <w:ind w:left="100" w:right="83"/>
        <w:jc w:val="both"/>
        <w:rPr>
          <w:rFonts w:ascii="Arial" w:eastAsia="Arial" w:hAnsi="Arial" w:cs="Arial"/>
        </w:rPr>
      </w:pPr>
    </w:p>
    <w:p w14:paraId="1A424119" w14:textId="77777777" w:rsidR="005C6506" w:rsidRDefault="005C6506">
      <w:pPr>
        <w:spacing w:before="12" w:line="220" w:lineRule="exact"/>
        <w:rPr>
          <w:sz w:val="22"/>
          <w:szCs w:val="22"/>
        </w:rPr>
      </w:pPr>
    </w:p>
    <w:p w14:paraId="7AC815D9" w14:textId="77777777" w:rsidR="005C6506" w:rsidRDefault="00C46F2B">
      <w:pPr>
        <w:ind w:left="100" w:right="8149"/>
        <w:jc w:val="both"/>
        <w:rPr>
          <w:rFonts w:ascii="Arial" w:eastAsia="Arial" w:hAnsi="Arial" w:cs="Arial"/>
          <w:sz w:val="24"/>
          <w:szCs w:val="24"/>
        </w:rPr>
      </w:pPr>
      <w:r>
        <w:rPr>
          <w:rFonts w:ascii="Arial" w:eastAsia="Arial" w:hAnsi="Arial" w:cs="Arial"/>
          <w:b/>
          <w:sz w:val="24"/>
          <w:szCs w:val="24"/>
        </w:rPr>
        <w:t>Refer</w:t>
      </w:r>
      <w:r>
        <w:rPr>
          <w:rFonts w:ascii="Arial" w:eastAsia="Arial" w:hAnsi="Arial" w:cs="Arial"/>
          <w:b/>
          <w:spacing w:val="1"/>
          <w:sz w:val="24"/>
          <w:szCs w:val="24"/>
        </w:rPr>
        <w:t>e</w:t>
      </w:r>
      <w:r>
        <w:rPr>
          <w:rFonts w:ascii="Arial" w:eastAsia="Arial" w:hAnsi="Arial" w:cs="Arial"/>
          <w:b/>
          <w:sz w:val="24"/>
          <w:szCs w:val="24"/>
        </w:rPr>
        <w:t>nc</w:t>
      </w:r>
      <w:r>
        <w:rPr>
          <w:rFonts w:ascii="Arial" w:eastAsia="Arial" w:hAnsi="Arial" w:cs="Arial"/>
          <w:b/>
          <w:spacing w:val="-1"/>
          <w:sz w:val="24"/>
          <w:szCs w:val="24"/>
        </w:rPr>
        <w:t>e</w:t>
      </w:r>
      <w:r>
        <w:rPr>
          <w:rFonts w:ascii="Arial" w:eastAsia="Arial" w:hAnsi="Arial" w:cs="Arial"/>
          <w:b/>
          <w:sz w:val="24"/>
          <w:szCs w:val="24"/>
        </w:rPr>
        <w:t>s</w:t>
      </w:r>
    </w:p>
    <w:p w14:paraId="68FB27C1" w14:textId="77777777" w:rsidR="005C6506" w:rsidRDefault="005C6506">
      <w:pPr>
        <w:spacing w:before="2" w:line="180" w:lineRule="exact"/>
        <w:rPr>
          <w:sz w:val="18"/>
          <w:szCs w:val="18"/>
        </w:rPr>
      </w:pPr>
    </w:p>
    <w:p w14:paraId="0631161F" w14:textId="77777777" w:rsidR="005C6506" w:rsidRDefault="00C46F2B">
      <w:pPr>
        <w:ind w:left="100" w:right="134"/>
        <w:jc w:val="both"/>
        <w:rPr>
          <w:rFonts w:ascii="Arial" w:eastAsia="Arial" w:hAnsi="Arial" w:cs="Arial"/>
        </w:rPr>
      </w:pPr>
      <w:r>
        <w:rPr>
          <w:rFonts w:ascii="Arial" w:eastAsia="Arial" w:hAnsi="Arial" w:cs="Arial"/>
        </w:rPr>
        <w:t xml:space="preserve">1.   </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o</w:t>
      </w:r>
      <w:r>
        <w:rPr>
          <w:rFonts w:ascii="Arial" w:eastAsia="Arial" w:hAnsi="Arial" w:cs="Arial"/>
          <w:spacing w:val="2"/>
        </w:rPr>
        <w:t>t</w:t>
      </w:r>
      <w:r>
        <w:rPr>
          <w:rFonts w:ascii="Arial" w:eastAsia="Arial" w:hAnsi="Arial" w:cs="Arial"/>
        </w:rPr>
        <w:t>hr</w:t>
      </w:r>
      <w:r>
        <w:rPr>
          <w:rFonts w:ascii="Arial" w:eastAsia="Arial" w:hAnsi="Arial" w:cs="Arial"/>
          <w:spacing w:val="5"/>
        </w:rPr>
        <w:t>o</w:t>
      </w:r>
      <w:r>
        <w:rPr>
          <w:rFonts w:ascii="Arial" w:eastAsia="Arial" w:hAnsi="Arial" w:cs="Arial"/>
          <w:spacing w:val="-4"/>
        </w:rPr>
        <w:t>y</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whur</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&amp; </w:t>
      </w:r>
      <w:r>
        <w:rPr>
          <w:rFonts w:ascii="Arial" w:eastAsia="Arial" w:hAnsi="Arial" w:cs="Arial"/>
          <w:spacing w:val="-1"/>
        </w:rPr>
        <w:t>K</w:t>
      </w:r>
      <w:r>
        <w:rPr>
          <w:rFonts w:ascii="Arial" w:eastAsia="Arial" w:hAnsi="Arial" w:cs="Arial"/>
          <w:spacing w:val="2"/>
        </w:rPr>
        <w:t>n</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1"/>
        </w:rPr>
        <w:t xml:space="preserve"> </w:t>
      </w:r>
      <w:r>
        <w:rPr>
          <w:rFonts w:ascii="Arial" w:eastAsia="Arial" w:hAnsi="Arial" w:cs="Arial"/>
          <w:spacing w:val="11"/>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(201</w:t>
      </w:r>
      <w:r>
        <w:rPr>
          <w:rFonts w:ascii="Arial" w:eastAsia="Arial" w:hAnsi="Arial" w:cs="Arial"/>
          <w:spacing w:val="-1"/>
        </w:rPr>
        <w:t>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p>
    <w:p w14:paraId="242A522B" w14:textId="77777777" w:rsidR="005C6506" w:rsidRDefault="00C46F2B">
      <w:pPr>
        <w:ind w:left="525"/>
        <w:rPr>
          <w:rFonts w:ascii="Arial" w:eastAsia="Arial" w:hAnsi="Arial" w:cs="Arial"/>
        </w:rPr>
      </w:pPr>
      <w:r>
        <w:rPr>
          <w:rFonts w:ascii="Arial" w:eastAsia="Arial" w:hAnsi="Arial" w:cs="Arial"/>
        </w:rPr>
        <w:t>CRC</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ss</w:t>
      </w:r>
      <w:r>
        <w:rPr>
          <w:rFonts w:ascii="Arial" w:eastAsia="Arial" w:hAnsi="Arial" w:cs="Arial"/>
        </w:rPr>
        <w:t>.</w:t>
      </w:r>
    </w:p>
    <w:p w14:paraId="069F0A3A" w14:textId="77777777" w:rsidR="005C6506" w:rsidRDefault="005C6506">
      <w:pPr>
        <w:spacing w:before="9" w:line="140" w:lineRule="exact"/>
        <w:rPr>
          <w:sz w:val="15"/>
          <w:szCs w:val="15"/>
        </w:rPr>
      </w:pPr>
    </w:p>
    <w:p w14:paraId="1E57F4F1" w14:textId="77777777" w:rsidR="005C6506" w:rsidRDefault="00C46F2B">
      <w:pPr>
        <w:ind w:left="100" w:right="610"/>
        <w:jc w:val="both"/>
        <w:rPr>
          <w:rFonts w:ascii="Arial" w:eastAsia="Arial" w:hAnsi="Arial" w:cs="Arial"/>
        </w:rPr>
      </w:pPr>
      <w:r>
        <w:rPr>
          <w:rFonts w:ascii="Arial" w:eastAsia="Arial" w:hAnsi="Arial" w:cs="Arial"/>
        </w:rPr>
        <w:t xml:space="preserve">2.    </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o</w:t>
      </w:r>
      <w:r>
        <w:rPr>
          <w:rFonts w:ascii="Arial" w:eastAsia="Arial" w:hAnsi="Arial" w:cs="Arial"/>
        </w:rPr>
        <w:t>thr</w:t>
      </w:r>
      <w:r>
        <w:rPr>
          <w:rFonts w:ascii="Arial" w:eastAsia="Arial" w:hAnsi="Arial" w:cs="Arial"/>
          <w:spacing w:val="5"/>
        </w:rPr>
        <w:t>o</w:t>
      </w:r>
      <w:r>
        <w:rPr>
          <w:rFonts w:ascii="Arial" w:eastAsia="Arial" w:hAnsi="Arial" w:cs="Arial"/>
          <w:spacing w:val="-4"/>
        </w:rPr>
        <w:t>y</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 (1</w:t>
      </w:r>
      <w:r>
        <w:rPr>
          <w:rFonts w:ascii="Arial" w:eastAsia="Arial" w:hAnsi="Arial" w:cs="Arial"/>
          <w:spacing w:val="-1"/>
        </w:rPr>
        <w:t>9</w:t>
      </w:r>
      <w:r>
        <w:rPr>
          <w:rFonts w:ascii="Arial" w:eastAsia="Arial" w:hAnsi="Arial" w:cs="Arial"/>
          <w:spacing w:val="2"/>
        </w:rPr>
        <w:t>9</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1"/>
        </w:rPr>
        <w:t>r-</w:t>
      </w:r>
      <w:r>
        <w:rPr>
          <w:rFonts w:ascii="Arial" w:eastAsia="Arial" w:hAnsi="Arial" w:cs="Arial"/>
          <w:spacing w:val="-1"/>
        </w:rPr>
        <w:t>Ai</w:t>
      </w:r>
      <w:r>
        <w:rPr>
          <w:rFonts w:ascii="Arial" w:eastAsia="Arial" w:hAnsi="Arial" w:cs="Arial"/>
          <w:spacing w:val="2"/>
        </w:rPr>
        <w:t>d</w:t>
      </w:r>
      <w:r>
        <w:rPr>
          <w:rFonts w:ascii="Arial" w:eastAsia="Arial" w:hAnsi="Arial" w:cs="Arial"/>
        </w:rPr>
        <w:t>ed</w:t>
      </w:r>
      <w:r>
        <w:rPr>
          <w:rFonts w:ascii="Arial" w:eastAsia="Arial" w:hAnsi="Arial" w:cs="Arial"/>
          <w:spacing w:val="-1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p>
    <w:p w14:paraId="66718FA2" w14:textId="77777777" w:rsidR="00951E35" w:rsidRDefault="00C46F2B" w:rsidP="00951E35">
      <w:pPr>
        <w:ind w:left="525"/>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7),</w:t>
      </w:r>
      <w:r>
        <w:rPr>
          <w:rFonts w:ascii="Arial" w:eastAsia="Arial" w:hAnsi="Arial" w:cs="Arial"/>
          <w:spacing w:val="-5"/>
        </w:rPr>
        <w:t xml:space="preserve"> </w:t>
      </w:r>
      <w:r>
        <w:rPr>
          <w:rFonts w:ascii="Arial" w:eastAsia="Arial" w:hAnsi="Arial" w:cs="Arial"/>
          <w:spacing w:val="2"/>
        </w:rPr>
        <w:t>5</w:t>
      </w:r>
      <w:r>
        <w:rPr>
          <w:rFonts w:ascii="Arial" w:eastAsia="Arial" w:hAnsi="Arial" w:cs="Arial"/>
        </w:rPr>
        <w:t>05</w:t>
      </w:r>
      <w:r>
        <w:rPr>
          <w:rFonts w:ascii="Arial" w:eastAsia="Arial" w:hAnsi="Arial" w:cs="Arial"/>
          <w:spacing w:val="2"/>
        </w:rPr>
        <w:t>–</w:t>
      </w:r>
      <w:r>
        <w:rPr>
          <w:rFonts w:ascii="Arial" w:eastAsia="Arial" w:hAnsi="Arial" w:cs="Arial"/>
        </w:rPr>
        <w:t>520.</w:t>
      </w:r>
    </w:p>
    <w:p w14:paraId="72AE4747" w14:textId="7AF79191" w:rsidR="005C6506" w:rsidRPr="00951E35" w:rsidRDefault="00951E35" w:rsidP="00951E35">
      <w:pPr>
        <w:rPr>
          <w:rFonts w:ascii="Arial" w:eastAsia="Arial" w:hAnsi="Arial" w:cs="Arial"/>
        </w:rPr>
      </w:pPr>
      <w:r>
        <w:rPr>
          <w:rFonts w:ascii="Arial" w:hAnsi="Arial" w:cs="Arial"/>
          <w:color w:val="222222"/>
          <w:shd w:val="clear" w:color="auto" w:fill="FFFFFF"/>
        </w:rPr>
        <w:t>3. Eastman, C. M. (Ed.). (2012). </w:t>
      </w:r>
      <w:r>
        <w:rPr>
          <w:rFonts w:ascii="Arial" w:hAnsi="Arial" w:cs="Arial"/>
          <w:i/>
          <w:iCs/>
          <w:color w:val="222222"/>
          <w:shd w:val="clear" w:color="auto" w:fill="FFFFFF"/>
        </w:rPr>
        <w:t>Design for X: concurrent engineering imperatives</w:t>
      </w:r>
      <w:r>
        <w:rPr>
          <w:rFonts w:ascii="Arial" w:hAnsi="Arial" w:cs="Arial"/>
          <w:color w:val="222222"/>
          <w:shd w:val="clear" w:color="auto" w:fill="FFFFFF"/>
        </w:rPr>
        <w:t>. Springer Science &amp; Business Media.</w:t>
      </w:r>
    </w:p>
    <w:p w14:paraId="22F1699A" w14:textId="77777777" w:rsidR="005C6506" w:rsidRDefault="00C46F2B">
      <w:pPr>
        <w:ind w:left="100" w:right="2479"/>
        <w:jc w:val="both"/>
        <w:rPr>
          <w:rFonts w:ascii="Arial" w:eastAsia="Arial" w:hAnsi="Arial" w:cs="Arial"/>
        </w:rPr>
      </w:pPr>
      <w:r>
        <w:rPr>
          <w:rFonts w:ascii="Arial" w:eastAsia="Arial" w:hAnsi="Arial" w:cs="Arial"/>
        </w:rPr>
        <w:t xml:space="preserve">4.    </w:t>
      </w:r>
      <w:r>
        <w:rPr>
          <w:rFonts w:ascii="Arial" w:eastAsia="Arial" w:hAnsi="Arial" w:cs="Arial"/>
          <w:spacing w:val="36"/>
        </w:rPr>
        <w:t xml:space="preserve"> </w:t>
      </w:r>
      <w:proofErr w:type="spellStart"/>
      <w:r>
        <w:rPr>
          <w:rFonts w:ascii="Arial" w:eastAsia="Arial" w:hAnsi="Arial" w:cs="Arial"/>
          <w:spacing w:val="-1"/>
        </w:rPr>
        <w:t>B</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a</w:t>
      </w:r>
      <w:proofErr w:type="spellEnd"/>
      <w:r>
        <w:rPr>
          <w:rFonts w:ascii="Arial" w:eastAsia="Arial" w:hAnsi="Arial" w:cs="Arial"/>
        </w:rPr>
        <w: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rPr>
        <w:t>G.</w:t>
      </w:r>
      <w:r>
        <w:rPr>
          <w:rFonts w:ascii="Arial" w:eastAsia="Arial" w:hAnsi="Arial" w:cs="Arial"/>
          <w:spacing w:val="-2"/>
        </w:rPr>
        <w:t xml:space="preserve"> </w:t>
      </w:r>
      <w:r>
        <w:rPr>
          <w:rFonts w:ascii="Arial" w:eastAsia="Arial" w:hAnsi="Arial" w:cs="Arial"/>
        </w:rPr>
        <w:t>(19</w:t>
      </w:r>
      <w:r>
        <w:rPr>
          <w:rFonts w:ascii="Arial" w:eastAsia="Arial" w:hAnsi="Arial" w:cs="Arial"/>
          <w:spacing w:val="2"/>
        </w:rPr>
        <w:t>9</w:t>
      </w:r>
      <w:r>
        <w:rPr>
          <w:rFonts w:ascii="Arial" w:eastAsia="Arial" w:hAnsi="Arial" w:cs="Arial"/>
        </w:rPr>
        <w:t>9).</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b</w:t>
      </w:r>
      <w:r>
        <w:rPr>
          <w:rFonts w:ascii="Arial" w:eastAsia="Arial" w:hAnsi="Arial" w:cs="Arial"/>
        </w:rPr>
        <w:t>o</w:t>
      </w:r>
      <w:r>
        <w:rPr>
          <w:rFonts w:ascii="Arial" w:eastAsia="Arial" w:hAnsi="Arial" w:cs="Arial"/>
          <w:spacing w:val="-1"/>
        </w:rPr>
        <w:t>o</w:t>
      </w:r>
      <w:r>
        <w:rPr>
          <w:rFonts w:ascii="Arial" w:eastAsia="Arial" w:hAnsi="Arial" w:cs="Arial"/>
          <w:spacing w:val="7"/>
        </w:rPr>
        <w:t>k</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M</w:t>
      </w:r>
      <w:r>
        <w:rPr>
          <w:rFonts w:ascii="Arial" w:eastAsia="Arial" w:hAnsi="Arial" w:cs="Arial"/>
          <w:spacing w:val="1"/>
        </w:rPr>
        <w:t>cGr</w:t>
      </w:r>
      <w:r>
        <w:rPr>
          <w:rFonts w:ascii="Arial" w:eastAsia="Arial" w:hAnsi="Arial" w:cs="Arial"/>
          <w:spacing w:val="2"/>
        </w:rPr>
        <w:t>a</w:t>
      </w:r>
      <w:r>
        <w:rPr>
          <w:rFonts w:ascii="Arial" w:eastAsia="Arial" w:hAnsi="Arial" w:cs="Arial"/>
          <w:spacing w:val="-1"/>
        </w:rPr>
        <w:t>w</w:t>
      </w:r>
      <w:r>
        <w:rPr>
          <w:rFonts w:ascii="Arial" w:eastAsia="Arial" w:hAnsi="Arial" w:cs="Arial"/>
          <w:spacing w:val="1"/>
        </w:rPr>
        <w:t>-</w:t>
      </w:r>
      <w:r>
        <w:rPr>
          <w:rFonts w:ascii="Arial" w:eastAsia="Arial" w:hAnsi="Arial" w:cs="Arial"/>
        </w:rPr>
        <w:t>H</w:t>
      </w:r>
      <w:r>
        <w:rPr>
          <w:rFonts w:ascii="Arial" w:eastAsia="Arial" w:hAnsi="Arial" w:cs="Arial"/>
          <w:spacing w:val="1"/>
        </w:rPr>
        <w:t>i</w:t>
      </w:r>
      <w:r>
        <w:rPr>
          <w:rFonts w:ascii="Arial" w:eastAsia="Arial" w:hAnsi="Arial" w:cs="Arial"/>
          <w:spacing w:val="-1"/>
        </w:rPr>
        <w:t>ll</w:t>
      </w:r>
      <w:r>
        <w:rPr>
          <w:rFonts w:ascii="Arial" w:eastAsia="Arial" w:hAnsi="Arial" w:cs="Arial"/>
        </w:rPr>
        <w:t>.</w:t>
      </w:r>
    </w:p>
    <w:p w14:paraId="226D07B2" w14:textId="77777777" w:rsidR="005C6506" w:rsidRDefault="005C6506">
      <w:pPr>
        <w:spacing w:before="9" w:line="140" w:lineRule="exact"/>
        <w:rPr>
          <w:sz w:val="15"/>
          <w:szCs w:val="15"/>
        </w:rPr>
      </w:pPr>
    </w:p>
    <w:p w14:paraId="4BCD0DD5" w14:textId="77777777" w:rsidR="005C6506" w:rsidRDefault="00C46F2B">
      <w:pPr>
        <w:tabs>
          <w:tab w:val="left" w:pos="520"/>
        </w:tabs>
        <w:ind w:left="525" w:right="592" w:hanging="425"/>
        <w:rPr>
          <w:rFonts w:ascii="Arial" w:eastAsia="Arial" w:hAnsi="Arial" w:cs="Arial"/>
        </w:rPr>
      </w:pPr>
      <w:r>
        <w:rPr>
          <w:rFonts w:ascii="Arial" w:eastAsia="Arial" w:hAnsi="Arial" w:cs="Arial"/>
        </w:rPr>
        <w:t>5.</w:t>
      </w:r>
      <w:r>
        <w:rPr>
          <w:rFonts w:ascii="Arial" w:eastAsia="Arial" w:hAnsi="Arial" w:cs="Arial"/>
        </w:rPr>
        <w:tab/>
      </w:r>
      <w:proofErr w:type="spellStart"/>
      <w:r>
        <w:rPr>
          <w:rFonts w:ascii="Arial" w:eastAsia="Arial" w:hAnsi="Arial" w:cs="Arial"/>
          <w:spacing w:val="-1"/>
        </w:rPr>
        <w:t>K</w:t>
      </w:r>
      <w:r>
        <w:rPr>
          <w:rFonts w:ascii="Arial" w:eastAsia="Arial" w:hAnsi="Arial" w:cs="Arial"/>
        </w:rPr>
        <w:t>u</w:t>
      </w:r>
      <w:r>
        <w:rPr>
          <w:rFonts w:ascii="Arial" w:eastAsia="Arial" w:hAnsi="Arial" w:cs="Arial"/>
          <w:spacing w:val="-1"/>
        </w:rPr>
        <w:t>o</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4"/>
        </w:rPr>
        <w:t xml:space="preserve"> </w:t>
      </w:r>
      <w:r>
        <w:rPr>
          <w:rFonts w:ascii="Arial" w:eastAsia="Arial" w:hAnsi="Arial" w:cs="Arial"/>
        </w:rPr>
        <w:t>Hu</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w:t>
      </w:r>
      <w:r>
        <w:rPr>
          <w:rFonts w:ascii="Arial" w:eastAsia="Arial" w:hAnsi="Arial" w:cs="Arial"/>
          <w:spacing w:val="-3"/>
        </w:rPr>
        <w:t xml:space="preserve"> </w:t>
      </w:r>
      <w:r>
        <w:rPr>
          <w:rFonts w:ascii="Arial" w:eastAsia="Arial" w:hAnsi="Arial" w:cs="Arial"/>
        </w:rPr>
        <w:t>&amp; Zhan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0</w:t>
      </w:r>
      <w:r>
        <w:rPr>
          <w:rFonts w:ascii="Arial" w:eastAsia="Arial" w:hAnsi="Arial" w:cs="Arial"/>
        </w:rPr>
        <w:t>0</w:t>
      </w:r>
      <w:r>
        <w:rPr>
          <w:rFonts w:ascii="Arial" w:eastAsia="Arial" w:hAnsi="Arial" w:cs="Arial"/>
          <w:spacing w:val="-1"/>
        </w:rPr>
        <w:t>1</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t>
      </w:r>
      <w:r>
        <w:rPr>
          <w:rFonts w:ascii="Arial" w:eastAsia="Arial" w:hAnsi="Arial" w:cs="Arial"/>
          <w:spacing w:val="1"/>
        </w:rPr>
        <w:t>X</w:t>
      </w:r>
      <w:r>
        <w:rPr>
          <w:rFonts w:ascii="Arial" w:eastAsia="Arial" w:hAnsi="Arial" w:cs="Arial"/>
        </w:rPr>
        <w:t>': Conce</w:t>
      </w:r>
      <w:r>
        <w:rPr>
          <w:rFonts w:ascii="Arial" w:eastAsia="Arial" w:hAnsi="Arial" w:cs="Arial"/>
          <w:spacing w:val="-1"/>
        </w:rPr>
        <w:t>p</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1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ters</w:t>
      </w:r>
      <w:r>
        <w:rPr>
          <w:rFonts w:ascii="Arial" w:eastAsia="Arial" w:hAnsi="Arial" w:cs="Arial"/>
          <w:spacing w:val="-9"/>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2"/>
        </w:rPr>
        <w:t>4</w:t>
      </w:r>
      <w:r>
        <w:rPr>
          <w:rFonts w:ascii="Arial" w:eastAsia="Arial" w:hAnsi="Arial" w:cs="Arial"/>
        </w:rPr>
        <w:t>1(3</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spacing w:val="2"/>
        </w:rPr>
        <w:t>4</w:t>
      </w:r>
      <w:r>
        <w:rPr>
          <w:rFonts w:ascii="Arial" w:eastAsia="Arial" w:hAnsi="Arial" w:cs="Arial"/>
          <w:spacing w:val="4"/>
        </w:rPr>
        <w:t>1</w:t>
      </w:r>
      <w:r>
        <w:rPr>
          <w:rFonts w:ascii="Arial" w:eastAsia="Arial" w:hAnsi="Arial" w:cs="Arial"/>
        </w:rPr>
        <w:t>–</w:t>
      </w:r>
      <w:r>
        <w:rPr>
          <w:rFonts w:ascii="Arial" w:eastAsia="Arial" w:hAnsi="Arial" w:cs="Arial"/>
          <w:spacing w:val="2"/>
        </w:rPr>
        <w:t>2</w:t>
      </w:r>
      <w:r>
        <w:rPr>
          <w:rFonts w:ascii="Arial" w:eastAsia="Arial" w:hAnsi="Arial" w:cs="Arial"/>
        </w:rPr>
        <w:t>6</w:t>
      </w:r>
      <w:r>
        <w:rPr>
          <w:rFonts w:ascii="Arial" w:eastAsia="Arial" w:hAnsi="Arial" w:cs="Arial"/>
          <w:spacing w:val="-1"/>
        </w:rPr>
        <w:t>0</w:t>
      </w:r>
      <w:r>
        <w:rPr>
          <w:rFonts w:ascii="Arial" w:eastAsia="Arial" w:hAnsi="Arial" w:cs="Arial"/>
        </w:rPr>
        <w:t>.</w:t>
      </w:r>
    </w:p>
    <w:p w14:paraId="149879E0" w14:textId="77777777" w:rsidR="005C6506" w:rsidRDefault="005C6506">
      <w:pPr>
        <w:spacing w:before="8" w:line="140" w:lineRule="exact"/>
        <w:rPr>
          <w:sz w:val="15"/>
          <w:szCs w:val="15"/>
        </w:rPr>
      </w:pPr>
    </w:p>
    <w:p w14:paraId="38884384" w14:textId="77777777" w:rsidR="005C6506" w:rsidRDefault="00C46F2B">
      <w:pPr>
        <w:tabs>
          <w:tab w:val="left" w:pos="520"/>
        </w:tabs>
        <w:ind w:left="525" w:right="257" w:hanging="425"/>
        <w:rPr>
          <w:rFonts w:ascii="Arial" w:eastAsia="Arial" w:hAnsi="Arial" w:cs="Arial"/>
        </w:rPr>
      </w:pPr>
      <w:r>
        <w:rPr>
          <w:rFonts w:ascii="Arial" w:eastAsia="Arial" w:hAnsi="Arial" w:cs="Arial"/>
        </w:rPr>
        <w:t>6.</w:t>
      </w:r>
      <w:r>
        <w:rPr>
          <w:rFonts w:ascii="Arial" w:eastAsia="Arial" w:hAnsi="Arial" w:cs="Arial"/>
        </w:rPr>
        <w:tab/>
      </w:r>
      <w:proofErr w:type="spellStart"/>
      <w:r>
        <w:rPr>
          <w:rFonts w:ascii="Arial" w:eastAsia="Arial" w:hAnsi="Arial" w:cs="Arial"/>
          <w:spacing w:val="1"/>
        </w:rPr>
        <w:t>Sz</w:t>
      </w:r>
      <w:r>
        <w:rPr>
          <w:rFonts w:ascii="Arial" w:eastAsia="Arial" w:hAnsi="Arial" w:cs="Arial"/>
          <w:spacing w:val="-6"/>
        </w:rPr>
        <w:t>y</w:t>
      </w:r>
      <w:r>
        <w:rPr>
          <w:rFonts w:ascii="Arial" w:eastAsia="Arial" w:hAnsi="Arial" w:cs="Arial"/>
          <w:spacing w:val="3"/>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proofErr w:type="spellEnd"/>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3"/>
        </w:rPr>
        <w:t>t</w:t>
      </w:r>
      <w:r>
        <w:rPr>
          <w:rFonts w:ascii="Arial" w:eastAsia="Arial" w:hAnsi="Arial" w:cs="Arial"/>
          <w:spacing w:val="1"/>
        </w:rPr>
        <w:t>-</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NI</w:t>
      </w:r>
      <w:r>
        <w:rPr>
          <w:rFonts w:ascii="Arial" w:eastAsia="Arial" w:hAnsi="Arial" w:cs="Arial"/>
          <w:spacing w:val="-1"/>
        </w:rPr>
        <w:t>S</w:t>
      </w:r>
      <w:r>
        <w:rPr>
          <w:rFonts w:ascii="Arial" w:eastAsia="Arial" w:hAnsi="Arial" w:cs="Arial"/>
          <w:spacing w:val="3"/>
        </w:rPr>
        <w:t>T</w:t>
      </w:r>
      <w:r>
        <w:rPr>
          <w:rFonts w:ascii="Arial" w:eastAsia="Arial" w:hAnsi="Arial" w:cs="Arial"/>
        </w:rPr>
        <w:t>.</w:t>
      </w:r>
    </w:p>
    <w:p w14:paraId="5E93012F" w14:textId="77777777" w:rsidR="005C6506" w:rsidRDefault="005C6506">
      <w:pPr>
        <w:spacing w:before="1" w:line="160" w:lineRule="exact"/>
        <w:rPr>
          <w:sz w:val="16"/>
          <w:szCs w:val="16"/>
        </w:rPr>
      </w:pPr>
    </w:p>
    <w:p w14:paraId="6839AC69" w14:textId="77777777" w:rsidR="005C6506" w:rsidRDefault="00C46F2B">
      <w:pPr>
        <w:ind w:left="100" w:right="699"/>
        <w:jc w:val="both"/>
        <w:rPr>
          <w:rFonts w:ascii="Arial" w:eastAsia="Arial" w:hAnsi="Arial" w:cs="Arial"/>
        </w:rPr>
      </w:pPr>
      <w:r>
        <w:rPr>
          <w:rFonts w:ascii="Arial" w:eastAsia="Arial" w:hAnsi="Arial" w:cs="Arial"/>
        </w:rPr>
        <w:t xml:space="preserve">7.   </w:t>
      </w:r>
      <w:r>
        <w:rPr>
          <w:rFonts w:ascii="Arial" w:eastAsia="Arial" w:hAnsi="Arial" w:cs="Arial"/>
          <w:spacing w:val="3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D. M.</w:t>
      </w:r>
      <w:r>
        <w:rPr>
          <w:rFonts w:ascii="Arial" w:eastAsia="Arial" w:hAnsi="Arial" w:cs="Arial"/>
          <w:spacing w:val="-3"/>
        </w:rPr>
        <w:t xml:space="preserve"> </w:t>
      </w:r>
      <w:r>
        <w:rPr>
          <w:rFonts w:ascii="Arial" w:eastAsia="Arial" w:hAnsi="Arial" w:cs="Arial"/>
        </w:rPr>
        <w:t>(</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ri</w:t>
      </w:r>
      <w:r>
        <w:rPr>
          <w:rFonts w:ascii="Arial" w:eastAsia="Arial" w:hAnsi="Arial" w:cs="Arial"/>
        </w:rPr>
        <w:t>n</w:t>
      </w:r>
      <w:r>
        <w:rPr>
          <w:rFonts w:ascii="Arial" w:eastAsia="Arial" w:hAnsi="Arial" w:cs="Arial"/>
          <w:spacing w:val="5"/>
        </w:rPr>
        <w:t>g</w:t>
      </w:r>
      <w:r>
        <w:rPr>
          <w:rFonts w:ascii="Arial" w:eastAsia="Arial" w:hAnsi="Arial" w:cs="Arial"/>
        </w:rPr>
        <w:t>.</w:t>
      </w:r>
      <w:r>
        <w:rPr>
          <w:rFonts w:ascii="Arial" w:eastAsia="Arial" w:hAnsi="Arial" w:cs="Arial"/>
          <w:spacing w:val="-9"/>
        </w:rPr>
        <w:t xml:space="preserve"> </w:t>
      </w:r>
      <w:r>
        <w:rPr>
          <w:rFonts w:ascii="Arial" w:eastAsia="Arial" w:hAnsi="Arial" w:cs="Arial"/>
        </w:rPr>
        <w:t>CIM</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w:t>
      </w:r>
    </w:p>
    <w:p w14:paraId="7674CD81" w14:textId="77777777" w:rsidR="00007901" w:rsidRDefault="00007901">
      <w:pPr>
        <w:ind w:left="100" w:right="699"/>
        <w:jc w:val="both"/>
        <w:rPr>
          <w:rFonts w:ascii="Arial" w:eastAsia="Arial" w:hAnsi="Arial" w:cs="Arial"/>
        </w:rPr>
      </w:pPr>
    </w:p>
    <w:p w14:paraId="75022ACC" w14:textId="77777777" w:rsidR="00007901" w:rsidRDefault="00007901">
      <w:pPr>
        <w:ind w:left="100" w:right="699"/>
        <w:jc w:val="both"/>
        <w:rPr>
          <w:rFonts w:ascii="Arial" w:eastAsia="Arial" w:hAnsi="Arial" w:cs="Arial"/>
        </w:rPr>
      </w:pPr>
    </w:p>
    <w:p w14:paraId="6E2B1703" w14:textId="77777777" w:rsidR="005C6506" w:rsidRDefault="00C46F2B">
      <w:pPr>
        <w:spacing w:before="80"/>
        <w:ind w:left="100"/>
        <w:rPr>
          <w:rFonts w:ascii="Arial" w:eastAsia="Arial" w:hAnsi="Arial" w:cs="Arial"/>
        </w:rPr>
      </w:pPr>
      <w:r>
        <w:rPr>
          <w:rFonts w:ascii="Arial" w:eastAsia="Arial" w:hAnsi="Arial" w:cs="Arial"/>
        </w:rPr>
        <w:t xml:space="preserve">8.   </w:t>
      </w:r>
      <w:r>
        <w:rPr>
          <w:rFonts w:ascii="Arial" w:eastAsia="Arial" w:hAnsi="Arial" w:cs="Arial"/>
          <w:spacing w:val="36"/>
        </w:rPr>
        <w:t xml:space="preserve"> </w:t>
      </w:r>
      <w:proofErr w:type="spellStart"/>
      <w:r>
        <w:rPr>
          <w:rFonts w:ascii="Arial" w:eastAsia="Arial" w:hAnsi="Arial" w:cs="Arial"/>
          <w:spacing w:val="-1"/>
        </w:rPr>
        <w:t>P</w:t>
      </w:r>
      <w:r>
        <w:rPr>
          <w:rFonts w:ascii="Arial" w:eastAsia="Arial" w:hAnsi="Arial" w:cs="Arial"/>
        </w:rPr>
        <w:t>a</w:t>
      </w:r>
      <w:r>
        <w:rPr>
          <w:rFonts w:ascii="Arial" w:eastAsia="Arial" w:hAnsi="Arial" w:cs="Arial"/>
          <w:spacing w:val="1"/>
        </w:rPr>
        <w:t>h</w:t>
      </w:r>
      <w:r>
        <w:rPr>
          <w:rFonts w:ascii="Arial" w:eastAsia="Arial" w:hAnsi="Arial" w:cs="Arial"/>
          <w:spacing w:val="-1"/>
        </w:rPr>
        <w:t>l</w:t>
      </w:r>
      <w:proofErr w:type="spellEnd"/>
      <w:r>
        <w:rPr>
          <w:rFonts w:ascii="Arial" w:eastAsia="Arial" w:hAnsi="Arial" w:cs="Arial"/>
        </w:rPr>
        <w:t>,</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 xml:space="preserve"> </w:t>
      </w:r>
      <w:proofErr w:type="spellStart"/>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spacing w:val="2"/>
        </w:rPr>
        <w:t>t</w:t>
      </w:r>
      <w:r>
        <w:rPr>
          <w:rFonts w:ascii="Arial" w:eastAsia="Arial" w:hAnsi="Arial" w:cs="Arial"/>
          <w:spacing w:val="-1"/>
        </w:rPr>
        <w:t>z</w:t>
      </w:r>
      <w:proofErr w:type="spellEnd"/>
      <w:r>
        <w:rPr>
          <w:rFonts w:ascii="Arial" w:eastAsia="Arial" w:hAnsi="Arial" w:cs="Arial"/>
        </w:rPr>
        <w:t>,</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w:t>
      </w:r>
      <w:r>
        <w:rPr>
          <w:rFonts w:ascii="Arial" w:eastAsia="Arial" w:hAnsi="Arial" w:cs="Arial"/>
          <w:spacing w:val="-3"/>
        </w:rPr>
        <w:t xml:space="preserve"> </w:t>
      </w:r>
      <w:proofErr w:type="spellStart"/>
      <w:r>
        <w:rPr>
          <w:rFonts w:ascii="Arial" w:eastAsia="Arial" w:hAnsi="Arial" w:cs="Arial"/>
        </w:rPr>
        <w:t>Fe</w:t>
      </w:r>
      <w:r>
        <w:rPr>
          <w:rFonts w:ascii="Arial" w:eastAsia="Arial" w:hAnsi="Arial" w:cs="Arial"/>
          <w:spacing w:val="-1"/>
        </w:rPr>
        <w:t>l</w:t>
      </w:r>
      <w:r>
        <w:rPr>
          <w:rFonts w:ascii="Arial" w:eastAsia="Arial" w:hAnsi="Arial" w:cs="Arial"/>
        </w:rPr>
        <w:t>d</w:t>
      </w:r>
      <w:r>
        <w:rPr>
          <w:rFonts w:ascii="Arial" w:eastAsia="Arial" w:hAnsi="Arial" w:cs="Arial"/>
          <w:spacing w:val="-1"/>
        </w:rPr>
        <w:t>h</w:t>
      </w:r>
      <w:r>
        <w:rPr>
          <w:rFonts w:ascii="Arial" w:eastAsia="Arial" w:hAnsi="Arial" w:cs="Arial"/>
          <w:spacing w:val="2"/>
        </w:rPr>
        <w:t>u</w:t>
      </w:r>
      <w:r>
        <w:rPr>
          <w:rFonts w:ascii="Arial" w:eastAsia="Arial" w:hAnsi="Arial" w:cs="Arial"/>
          <w:spacing w:val="1"/>
        </w:rPr>
        <w:t>s</w:t>
      </w:r>
      <w:r>
        <w:rPr>
          <w:rFonts w:ascii="Arial" w:eastAsia="Arial" w:hAnsi="Arial" w:cs="Arial"/>
        </w:rPr>
        <w:t>e</w:t>
      </w:r>
      <w:r>
        <w:rPr>
          <w:rFonts w:ascii="Arial" w:eastAsia="Arial" w:hAnsi="Arial" w:cs="Arial"/>
          <w:spacing w:val="-1"/>
        </w:rPr>
        <w:t>n</w:t>
      </w:r>
      <w:proofErr w:type="spellEnd"/>
      <w:r>
        <w:rPr>
          <w:rFonts w:ascii="Arial" w:eastAsia="Arial" w:hAnsi="Arial" w:cs="Arial"/>
        </w:rPr>
        <w:t>,</w:t>
      </w:r>
      <w:r>
        <w:rPr>
          <w:rFonts w:ascii="Arial" w:eastAsia="Arial" w:hAnsi="Arial" w:cs="Arial"/>
          <w:spacing w:val="-10"/>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&amp; </w:t>
      </w:r>
      <w:r>
        <w:rPr>
          <w:rFonts w:ascii="Arial" w:eastAsia="Arial" w:hAnsi="Arial" w:cs="Arial"/>
          <w:spacing w:val="1"/>
        </w:rPr>
        <w:t>Gr</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w:t>
      </w:r>
      <w:r>
        <w:rPr>
          <w:rFonts w:ascii="Arial" w:eastAsia="Arial" w:hAnsi="Arial" w:cs="Arial"/>
          <w:spacing w:val="-2"/>
        </w:rPr>
        <w:t xml:space="preserve"> </w:t>
      </w:r>
      <w:r>
        <w:rPr>
          <w:rFonts w:ascii="Arial" w:eastAsia="Arial" w:hAnsi="Arial" w:cs="Arial"/>
        </w:rPr>
        <w:t>(20</w:t>
      </w:r>
      <w:r>
        <w:rPr>
          <w:rFonts w:ascii="Arial" w:eastAsia="Arial" w:hAnsi="Arial" w:cs="Arial"/>
          <w:spacing w:val="2"/>
        </w:rPr>
        <w:t>0</w:t>
      </w:r>
      <w:r>
        <w:rPr>
          <w:rFonts w:ascii="Arial" w:eastAsia="Arial" w:hAnsi="Arial" w:cs="Arial"/>
        </w:rPr>
        <w:t>7).</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p>
    <w:p w14:paraId="061EC647" w14:textId="77777777" w:rsidR="005C6506" w:rsidRDefault="00C46F2B">
      <w:pPr>
        <w:ind w:left="525"/>
        <w:rPr>
          <w:rFonts w:ascii="Arial" w:eastAsia="Arial" w:hAnsi="Arial" w:cs="Arial"/>
        </w:rPr>
      </w:pP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er.</w:t>
      </w:r>
    </w:p>
    <w:p w14:paraId="65A952C1" w14:textId="77777777" w:rsidR="005C6506" w:rsidRDefault="005C6506">
      <w:pPr>
        <w:spacing w:before="9" w:line="140" w:lineRule="exact"/>
        <w:rPr>
          <w:sz w:val="15"/>
          <w:szCs w:val="15"/>
        </w:rPr>
      </w:pPr>
    </w:p>
    <w:p w14:paraId="2BD8A276" w14:textId="77777777" w:rsidR="005C6506" w:rsidRDefault="00C46F2B">
      <w:pPr>
        <w:ind w:left="100"/>
        <w:rPr>
          <w:rFonts w:ascii="Arial" w:eastAsia="Arial" w:hAnsi="Arial" w:cs="Arial"/>
        </w:rPr>
      </w:pPr>
      <w:r>
        <w:rPr>
          <w:rFonts w:ascii="Arial" w:eastAsia="Arial" w:hAnsi="Arial" w:cs="Arial"/>
        </w:rPr>
        <w:t xml:space="preserve">9.   </w:t>
      </w:r>
      <w:r>
        <w:rPr>
          <w:rFonts w:ascii="Arial" w:eastAsia="Arial" w:hAnsi="Arial" w:cs="Arial"/>
          <w:spacing w:val="36"/>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9</w:t>
      </w:r>
      <w:r>
        <w:rPr>
          <w:rFonts w:ascii="Arial" w:eastAsia="Arial" w:hAnsi="Arial" w:cs="Arial"/>
          <w:spacing w:val="1"/>
        </w:rPr>
        <w:t>0</w:t>
      </w:r>
      <w:r>
        <w:rPr>
          <w:rFonts w:ascii="Arial" w:eastAsia="Arial" w:hAnsi="Arial" w:cs="Arial"/>
        </w:rPr>
        <w:t>0</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9"/>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s</w:t>
      </w:r>
      <w:r>
        <w:rPr>
          <w:rFonts w:ascii="Arial" w:eastAsia="Arial" w:hAnsi="Arial" w:cs="Arial"/>
        </w:rPr>
        <w:t>.</w:t>
      </w:r>
    </w:p>
    <w:p w14:paraId="30DD555F" w14:textId="77777777" w:rsidR="005C6506" w:rsidRDefault="005C6506">
      <w:pPr>
        <w:spacing w:before="1" w:line="160" w:lineRule="exact"/>
        <w:rPr>
          <w:sz w:val="16"/>
          <w:szCs w:val="16"/>
        </w:rPr>
      </w:pPr>
    </w:p>
    <w:p w14:paraId="3620E272" w14:textId="588822F4" w:rsidR="005C6506" w:rsidRDefault="00C46F2B">
      <w:pPr>
        <w:ind w:left="525" w:right="122" w:hanging="425"/>
        <w:rPr>
          <w:rFonts w:ascii="Arial" w:eastAsia="Arial" w:hAnsi="Arial" w:cs="Arial"/>
        </w:rPr>
      </w:pPr>
      <w:r>
        <w:rPr>
          <w:rFonts w:ascii="Arial" w:eastAsia="Arial" w:hAnsi="Arial" w:cs="Arial"/>
        </w:rPr>
        <w:t xml:space="preserve">10. </w:t>
      </w:r>
      <w:r>
        <w:rPr>
          <w:rFonts w:ascii="Arial" w:eastAsia="Arial" w:hAnsi="Arial" w:cs="Arial"/>
          <w:spacing w:val="35"/>
        </w:rPr>
        <w:t xml:space="preserve"> </w:t>
      </w:r>
      <w:r w:rsidR="00951E35">
        <w:rPr>
          <w:rFonts w:ascii="Arial" w:hAnsi="Arial" w:cs="Arial"/>
          <w:color w:val="222222"/>
          <w:shd w:val="clear" w:color="auto" w:fill="FFFFFF"/>
        </w:rPr>
        <w:t xml:space="preserve">Gupta, S. K., &amp; Nau, D. S. (1995). Systematic approach to </w:t>
      </w:r>
      <w:proofErr w:type="spellStart"/>
      <w:r w:rsidR="00951E35">
        <w:rPr>
          <w:rFonts w:ascii="Arial" w:hAnsi="Arial" w:cs="Arial"/>
          <w:color w:val="222222"/>
          <w:shd w:val="clear" w:color="auto" w:fill="FFFFFF"/>
        </w:rPr>
        <w:t>analysing</w:t>
      </w:r>
      <w:proofErr w:type="spellEnd"/>
      <w:r w:rsidR="00951E35">
        <w:rPr>
          <w:rFonts w:ascii="Arial" w:hAnsi="Arial" w:cs="Arial"/>
          <w:color w:val="222222"/>
          <w:shd w:val="clear" w:color="auto" w:fill="FFFFFF"/>
        </w:rPr>
        <w:t xml:space="preserve"> the manufacturability of machined parts. </w:t>
      </w:r>
      <w:r w:rsidR="00951E35">
        <w:rPr>
          <w:rFonts w:ascii="Arial" w:hAnsi="Arial" w:cs="Arial"/>
          <w:i/>
          <w:iCs/>
          <w:color w:val="222222"/>
          <w:shd w:val="clear" w:color="auto" w:fill="FFFFFF"/>
        </w:rPr>
        <w:t>Computer-Aided Design</w:t>
      </w:r>
      <w:r w:rsidR="00951E35">
        <w:rPr>
          <w:rFonts w:ascii="Arial" w:hAnsi="Arial" w:cs="Arial"/>
          <w:color w:val="222222"/>
          <w:shd w:val="clear" w:color="auto" w:fill="FFFFFF"/>
        </w:rPr>
        <w:t>, </w:t>
      </w:r>
      <w:r w:rsidR="00951E35">
        <w:rPr>
          <w:rFonts w:ascii="Arial" w:hAnsi="Arial" w:cs="Arial"/>
          <w:i/>
          <w:iCs/>
          <w:color w:val="222222"/>
          <w:shd w:val="clear" w:color="auto" w:fill="FFFFFF"/>
        </w:rPr>
        <w:t>27</w:t>
      </w:r>
      <w:r w:rsidR="00951E35">
        <w:rPr>
          <w:rFonts w:ascii="Arial" w:hAnsi="Arial" w:cs="Arial"/>
          <w:color w:val="222222"/>
          <w:shd w:val="clear" w:color="auto" w:fill="FFFFFF"/>
        </w:rPr>
        <w:t>(5), 323-</w:t>
      </w:r>
      <w:proofErr w:type="gramStart"/>
      <w:r w:rsidR="00951E35">
        <w:rPr>
          <w:rFonts w:ascii="Arial" w:hAnsi="Arial" w:cs="Arial"/>
          <w:color w:val="222222"/>
          <w:shd w:val="clear" w:color="auto" w:fill="FFFFFF"/>
        </w:rPr>
        <w:t>342.</w:t>
      </w:r>
      <w:r w:rsidRPr="008A1430">
        <w:rPr>
          <w:rFonts w:ascii="Arial" w:eastAsia="Arial" w:hAnsi="Arial" w:cs="Arial"/>
          <w:highlight w:val="red"/>
        </w:rPr>
        <w:t>.</w:t>
      </w:r>
      <w:proofErr w:type="gramEnd"/>
    </w:p>
    <w:p w14:paraId="269C0D73" w14:textId="77777777" w:rsidR="005C6506" w:rsidRDefault="005C6506">
      <w:pPr>
        <w:spacing w:before="8" w:line="140" w:lineRule="exact"/>
        <w:rPr>
          <w:sz w:val="15"/>
          <w:szCs w:val="15"/>
        </w:rPr>
      </w:pPr>
    </w:p>
    <w:p w14:paraId="4BBCCD0B" w14:textId="63ACD36F" w:rsidR="005C6506" w:rsidRDefault="00C46F2B">
      <w:pPr>
        <w:ind w:left="525" w:right="80" w:hanging="425"/>
        <w:rPr>
          <w:rFonts w:ascii="Arial" w:eastAsia="Arial" w:hAnsi="Arial" w:cs="Arial"/>
        </w:rPr>
      </w:pPr>
      <w:r>
        <w:rPr>
          <w:rFonts w:ascii="Arial" w:eastAsia="Arial" w:hAnsi="Arial" w:cs="Arial"/>
        </w:rPr>
        <w:t>11</w:t>
      </w:r>
      <w:r w:rsidRPr="008A1430">
        <w:rPr>
          <w:rFonts w:ascii="Arial" w:eastAsia="Arial" w:hAnsi="Arial" w:cs="Arial"/>
          <w:highlight w:val="red"/>
        </w:rPr>
        <w:t xml:space="preserve">. </w:t>
      </w:r>
      <w:r w:rsidRPr="008A1430">
        <w:rPr>
          <w:rFonts w:ascii="Arial" w:eastAsia="Arial" w:hAnsi="Arial" w:cs="Arial"/>
          <w:spacing w:val="35"/>
          <w:highlight w:val="red"/>
        </w:rPr>
        <w:t xml:space="preserve"> </w:t>
      </w:r>
      <w:r w:rsidR="00951E35">
        <w:rPr>
          <w:rFonts w:ascii="Arial" w:hAnsi="Arial" w:cs="Arial"/>
          <w:color w:val="222222"/>
          <w:shd w:val="clear" w:color="auto" w:fill="FFFFFF"/>
        </w:rPr>
        <w:t xml:space="preserve">Lu, W., Tan, T., Xu, J., Wang, J., Chen, K., Gao, S., &amp; </w:t>
      </w:r>
      <w:proofErr w:type="spellStart"/>
      <w:r w:rsidR="00951E35">
        <w:rPr>
          <w:rFonts w:ascii="Arial" w:hAnsi="Arial" w:cs="Arial"/>
          <w:color w:val="222222"/>
          <w:shd w:val="clear" w:color="auto" w:fill="FFFFFF"/>
        </w:rPr>
        <w:t>Xue</w:t>
      </w:r>
      <w:proofErr w:type="spellEnd"/>
      <w:r w:rsidR="00951E35">
        <w:rPr>
          <w:rFonts w:ascii="Arial" w:hAnsi="Arial" w:cs="Arial"/>
          <w:color w:val="222222"/>
          <w:shd w:val="clear" w:color="auto" w:fill="FFFFFF"/>
        </w:rPr>
        <w:t>, F. (2021). Design for manufacture and assembly (</w:t>
      </w:r>
      <w:proofErr w:type="spellStart"/>
      <w:r w:rsidR="00951E35">
        <w:rPr>
          <w:rFonts w:ascii="Arial" w:hAnsi="Arial" w:cs="Arial"/>
          <w:color w:val="222222"/>
          <w:shd w:val="clear" w:color="auto" w:fill="FFFFFF"/>
        </w:rPr>
        <w:t>DfMA</w:t>
      </w:r>
      <w:proofErr w:type="spellEnd"/>
      <w:r w:rsidR="00951E35">
        <w:rPr>
          <w:rFonts w:ascii="Arial" w:hAnsi="Arial" w:cs="Arial"/>
          <w:color w:val="222222"/>
          <w:shd w:val="clear" w:color="auto" w:fill="FFFFFF"/>
        </w:rPr>
        <w:t>) in construction: The old and the new. </w:t>
      </w:r>
      <w:r w:rsidR="00951E35">
        <w:rPr>
          <w:rFonts w:ascii="Arial" w:hAnsi="Arial" w:cs="Arial"/>
          <w:i/>
          <w:iCs/>
          <w:color w:val="222222"/>
          <w:shd w:val="clear" w:color="auto" w:fill="FFFFFF"/>
        </w:rPr>
        <w:t>Architectural Engineering and Design Management</w:t>
      </w:r>
      <w:r w:rsidR="00951E35">
        <w:rPr>
          <w:rFonts w:ascii="Arial" w:hAnsi="Arial" w:cs="Arial"/>
          <w:color w:val="222222"/>
          <w:shd w:val="clear" w:color="auto" w:fill="FFFFFF"/>
        </w:rPr>
        <w:t>, </w:t>
      </w:r>
      <w:r w:rsidR="00951E35">
        <w:rPr>
          <w:rFonts w:ascii="Arial" w:hAnsi="Arial" w:cs="Arial"/>
          <w:i/>
          <w:iCs/>
          <w:color w:val="222222"/>
          <w:shd w:val="clear" w:color="auto" w:fill="FFFFFF"/>
        </w:rPr>
        <w:t>17</w:t>
      </w:r>
      <w:r w:rsidR="00951E35">
        <w:rPr>
          <w:rFonts w:ascii="Arial" w:hAnsi="Arial" w:cs="Arial"/>
          <w:color w:val="222222"/>
          <w:shd w:val="clear" w:color="auto" w:fill="FFFFFF"/>
        </w:rPr>
        <w:t>(1-2), 77-91.</w:t>
      </w:r>
    </w:p>
    <w:p w14:paraId="2512F7CA" w14:textId="77777777" w:rsidR="005C6506" w:rsidRDefault="005C6506">
      <w:pPr>
        <w:spacing w:before="8" w:line="140" w:lineRule="exact"/>
        <w:rPr>
          <w:sz w:val="15"/>
          <w:szCs w:val="15"/>
        </w:rPr>
      </w:pPr>
    </w:p>
    <w:p w14:paraId="5428E4F1" w14:textId="65492BEF" w:rsidR="005C6506" w:rsidRDefault="00C46F2B" w:rsidP="00951E35">
      <w:pPr>
        <w:ind w:left="100"/>
        <w:rPr>
          <w:rFonts w:ascii="Arial" w:hAnsi="Arial" w:cs="Arial"/>
          <w:color w:val="222222"/>
          <w:shd w:val="clear" w:color="auto" w:fill="FFFFFF"/>
        </w:rPr>
      </w:pPr>
      <w:r>
        <w:rPr>
          <w:rFonts w:ascii="Arial" w:eastAsia="Arial" w:hAnsi="Arial" w:cs="Arial"/>
        </w:rPr>
        <w:t>12</w:t>
      </w:r>
      <w:r w:rsidRPr="008A1430">
        <w:rPr>
          <w:rFonts w:ascii="Arial" w:eastAsia="Arial" w:hAnsi="Arial" w:cs="Arial"/>
          <w:highlight w:val="red"/>
        </w:rPr>
        <w:t xml:space="preserve">.  </w:t>
      </w:r>
      <w:r w:rsidRPr="008A1430">
        <w:rPr>
          <w:rFonts w:ascii="Arial" w:eastAsia="Arial" w:hAnsi="Arial" w:cs="Arial"/>
          <w:spacing w:val="35"/>
          <w:highlight w:val="red"/>
        </w:rPr>
        <w:t xml:space="preserve"> </w:t>
      </w:r>
      <w:r w:rsidR="00951E35">
        <w:rPr>
          <w:rFonts w:ascii="Arial" w:hAnsi="Arial" w:cs="Arial"/>
          <w:color w:val="222222"/>
          <w:shd w:val="clear" w:color="auto" w:fill="FFFFFF"/>
        </w:rPr>
        <w:t>Yang, S., Tang, Y., &amp; Zhao, Y. F. (2015). A new part consolidation method to embrace the design freedom of additive manufacturing. </w:t>
      </w:r>
      <w:r w:rsidR="00951E35">
        <w:rPr>
          <w:rFonts w:ascii="Arial" w:hAnsi="Arial" w:cs="Arial"/>
          <w:i/>
          <w:iCs/>
          <w:color w:val="222222"/>
          <w:shd w:val="clear" w:color="auto" w:fill="FFFFFF"/>
        </w:rPr>
        <w:t>Journal of Manufacturing Processes</w:t>
      </w:r>
      <w:r w:rsidR="00951E35">
        <w:rPr>
          <w:rFonts w:ascii="Arial" w:hAnsi="Arial" w:cs="Arial"/>
          <w:color w:val="222222"/>
          <w:shd w:val="clear" w:color="auto" w:fill="FFFFFF"/>
        </w:rPr>
        <w:t>, </w:t>
      </w:r>
      <w:r w:rsidR="00951E35">
        <w:rPr>
          <w:rFonts w:ascii="Arial" w:hAnsi="Arial" w:cs="Arial"/>
          <w:i/>
          <w:iCs/>
          <w:color w:val="222222"/>
          <w:shd w:val="clear" w:color="auto" w:fill="FFFFFF"/>
        </w:rPr>
        <w:t>20</w:t>
      </w:r>
      <w:r w:rsidR="00951E35">
        <w:rPr>
          <w:rFonts w:ascii="Arial" w:hAnsi="Arial" w:cs="Arial"/>
          <w:color w:val="222222"/>
          <w:shd w:val="clear" w:color="auto" w:fill="FFFFFF"/>
        </w:rPr>
        <w:t>, 444-449.</w:t>
      </w:r>
    </w:p>
    <w:p w14:paraId="43275D98" w14:textId="77777777" w:rsidR="00951E35" w:rsidRDefault="00951E35" w:rsidP="00951E35">
      <w:pPr>
        <w:ind w:left="100"/>
        <w:rPr>
          <w:sz w:val="16"/>
          <w:szCs w:val="16"/>
        </w:rPr>
      </w:pPr>
    </w:p>
    <w:p w14:paraId="3FE3C83E" w14:textId="77777777" w:rsidR="005C6506" w:rsidRDefault="00C46F2B">
      <w:pPr>
        <w:ind w:left="100"/>
        <w:rPr>
          <w:rFonts w:ascii="Arial" w:eastAsia="Arial" w:hAnsi="Arial" w:cs="Arial"/>
        </w:rPr>
      </w:pPr>
      <w:r>
        <w:rPr>
          <w:rFonts w:ascii="Arial" w:eastAsia="Arial" w:hAnsi="Arial" w:cs="Arial"/>
        </w:rPr>
        <w:t xml:space="preserve">13. </w:t>
      </w:r>
      <w:r>
        <w:rPr>
          <w:rFonts w:ascii="Arial" w:eastAsia="Arial" w:hAnsi="Arial" w:cs="Arial"/>
          <w:spacing w:val="35"/>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o</w:t>
      </w:r>
      <w:r>
        <w:rPr>
          <w:rFonts w:ascii="Arial" w:eastAsia="Arial" w:hAnsi="Arial" w:cs="Arial"/>
          <w:spacing w:val="2"/>
        </w:rPr>
        <w:t>t</w:t>
      </w:r>
      <w:r>
        <w:rPr>
          <w:rFonts w:ascii="Arial" w:eastAsia="Arial" w:hAnsi="Arial" w:cs="Arial"/>
        </w:rPr>
        <w:t>hr</w:t>
      </w:r>
      <w:r>
        <w:rPr>
          <w:rFonts w:ascii="Arial" w:eastAsia="Arial" w:hAnsi="Arial" w:cs="Arial"/>
          <w:spacing w:val="5"/>
        </w:rPr>
        <w:t>o</w:t>
      </w:r>
      <w:r>
        <w:rPr>
          <w:rFonts w:ascii="Arial" w:eastAsia="Arial" w:hAnsi="Arial" w:cs="Arial"/>
          <w:spacing w:val="-4"/>
        </w:rPr>
        <w:t>y</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2</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e</w:t>
      </w:r>
      <w:r>
        <w:rPr>
          <w:rFonts w:ascii="Arial" w:eastAsia="Arial" w:hAnsi="Arial" w:cs="Arial"/>
          <w:spacing w:val="4"/>
        </w:rPr>
        <w:t>m</w:t>
      </w:r>
      <w:r>
        <w:rPr>
          <w:rFonts w:ascii="Arial" w:eastAsia="Arial" w:hAnsi="Arial" w:cs="Arial"/>
          <w:spacing w:val="1"/>
        </w:rPr>
        <w:t>bl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6"/>
        </w:rPr>
        <w:t xml:space="preserve"> </w:t>
      </w:r>
      <w:r>
        <w:rPr>
          <w:rFonts w:ascii="Arial" w:eastAsia="Arial" w:hAnsi="Arial" w:cs="Arial"/>
        </w:rPr>
        <w:t>CRC</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w:t>
      </w:r>
    </w:p>
    <w:p w14:paraId="2085D26F" w14:textId="77777777" w:rsidR="005C6506" w:rsidRDefault="005C6506">
      <w:pPr>
        <w:spacing w:before="9" w:line="140" w:lineRule="exact"/>
        <w:rPr>
          <w:sz w:val="15"/>
          <w:szCs w:val="15"/>
        </w:rPr>
      </w:pPr>
    </w:p>
    <w:p w14:paraId="48E6B2FB" w14:textId="59815DCB" w:rsidR="005C6506" w:rsidRDefault="00C46F2B">
      <w:pPr>
        <w:ind w:left="525" w:right="259" w:hanging="425"/>
        <w:rPr>
          <w:rFonts w:ascii="Arial" w:eastAsia="Arial" w:hAnsi="Arial" w:cs="Arial"/>
        </w:rPr>
      </w:pPr>
      <w:r>
        <w:rPr>
          <w:rFonts w:ascii="Arial" w:eastAsia="Arial" w:hAnsi="Arial" w:cs="Arial"/>
        </w:rPr>
        <w:t xml:space="preserve">14. </w:t>
      </w:r>
      <w:r>
        <w:rPr>
          <w:rFonts w:ascii="Arial" w:eastAsia="Arial" w:hAnsi="Arial" w:cs="Arial"/>
          <w:spacing w:val="35"/>
        </w:rPr>
        <w:t xml:space="preserve"> </w:t>
      </w:r>
      <w:r w:rsidR="00C1135D">
        <w:rPr>
          <w:rFonts w:ascii="Arial" w:hAnsi="Arial" w:cs="Arial"/>
          <w:color w:val="222222"/>
          <w:shd w:val="clear" w:color="auto" w:fill="FFFFFF"/>
        </w:rPr>
        <w:t xml:space="preserve">Charter, M., &amp; </w:t>
      </w:r>
      <w:proofErr w:type="spellStart"/>
      <w:r w:rsidR="00C1135D">
        <w:rPr>
          <w:rFonts w:ascii="Arial" w:hAnsi="Arial" w:cs="Arial"/>
          <w:color w:val="222222"/>
          <w:shd w:val="clear" w:color="auto" w:fill="FFFFFF"/>
        </w:rPr>
        <w:t>Tischner</w:t>
      </w:r>
      <w:proofErr w:type="spellEnd"/>
      <w:r w:rsidR="00C1135D">
        <w:rPr>
          <w:rFonts w:ascii="Arial" w:hAnsi="Arial" w:cs="Arial"/>
          <w:color w:val="222222"/>
          <w:shd w:val="clear" w:color="auto" w:fill="FFFFFF"/>
        </w:rPr>
        <w:t>, U. (Eds.). (2017). </w:t>
      </w:r>
      <w:r w:rsidR="00C1135D">
        <w:rPr>
          <w:rFonts w:ascii="Arial" w:hAnsi="Arial" w:cs="Arial"/>
          <w:i/>
          <w:iCs/>
          <w:color w:val="222222"/>
          <w:shd w:val="clear" w:color="auto" w:fill="FFFFFF"/>
        </w:rPr>
        <w:t>Sustainable solutions: developing products and services for the future</w:t>
      </w:r>
      <w:r w:rsidR="00C1135D">
        <w:rPr>
          <w:rFonts w:ascii="Arial" w:hAnsi="Arial" w:cs="Arial"/>
          <w:color w:val="222222"/>
          <w:shd w:val="clear" w:color="auto" w:fill="FFFFFF"/>
        </w:rPr>
        <w:t>. Routledge.</w:t>
      </w:r>
    </w:p>
    <w:p w14:paraId="556D2C09" w14:textId="77777777" w:rsidR="005C6506" w:rsidRDefault="005C6506">
      <w:pPr>
        <w:spacing w:before="8" w:line="140" w:lineRule="exact"/>
        <w:rPr>
          <w:sz w:val="15"/>
          <w:szCs w:val="15"/>
        </w:rPr>
      </w:pPr>
    </w:p>
    <w:p w14:paraId="64A3C90D" w14:textId="77777777" w:rsidR="00C1135D" w:rsidRDefault="00C46F2B" w:rsidP="00C1135D">
      <w:pPr>
        <w:ind w:left="100"/>
        <w:rPr>
          <w:rFonts w:ascii="Arial" w:eastAsia="Arial" w:hAnsi="Arial" w:cs="Arial"/>
        </w:rPr>
      </w:pPr>
      <w:r>
        <w:rPr>
          <w:rFonts w:ascii="Arial" w:eastAsia="Arial" w:hAnsi="Arial" w:cs="Arial"/>
        </w:rPr>
        <w:t xml:space="preserve">15. </w:t>
      </w:r>
      <w:r>
        <w:rPr>
          <w:rFonts w:ascii="Arial" w:eastAsia="Arial" w:hAnsi="Arial" w:cs="Arial"/>
          <w:spacing w:val="35"/>
        </w:rPr>
        <w:t xml:space="preserve"> </w:t>
      </w:r>
      <w:r w:rsidR="00C1135D">
        <w:rPr>
          <w:rFonts w:ascii="Arial" w:hAnsi="Arial" w:cs="Arial"/>
          <w:color w:val="222222"/>
          <w:shd w:val="clear" w:color="auto" w:fill="FFFFFF"/>
        </w:rPr>
        <w:t xml:space="preserve">Vezzoli, C., </w:t>
      </w:r>
      <w:proofErr w:type="spellStart"/>
      <w:r w:rsidR="00C1135D">
        <w:rPr>
          <w:rFonts w:ascii="Arial" w:hAnsi="Arial" w:cs="Arial"/>
          <w:color w:val="222222"/>
          <w:shd w:val="clear" w:color="auto" w:fill="FFFFFF"/>
        </w:rPr>
        <w:t>Macrì</w:t>
      </w:r>
      <w:proofErr w:type="spellEnd"/>
      <w:r w:rsidR="00C1135D">
        <w:rPr>
          <w:rFonts w:ascii="Arial" w:hAnsi="Arial" w:cs="Arial"/>
          <w:color w:val="222222"/>
          <w:shd w:val="clear" w:color="auto" w:fill="FFFFFF"/>
        </w:rPr>
        <w:t>, L., Takacs, B., &amp; Yang, D. (2022). System design for sustainability in practice. methods, tools and guidelines to design sustainable product-service systems applied to distributed economies. </w:t>
      </w:r>
      <w:r w:rsidR="00C1135D">
        <w:rPr>
          <w:rFonts w:ascii="Arial" w:hAnsi="Arial" w:cs="Arial"/>
          <w:i/>
          <w:iCs/>
          <w:color w:val="222222"/>
          <w:shd w:val="clear" w:color="auto" w:fill="FFFFFF"/>
        </w:rPr>
        <w:t>POLITECNICA</w:t>
      </w:r>
      <w:r w:rsidR="00C1135D">
        <w:rPr>
          <w:rFonts w:ascii="Arial" w:hAnsi="Arial" w:cs="Arial"/>
          <w:color w:val="222222"/>
          <w:shd w:val="clear" w:color="auto" w:fill="FFFFFF"/>
        </w:rPr>
        <w:t>, 1-276.</w:t>
      </w:r>
      <w:r w:rsidR="00C1135D">
        <w:rPr>
          <w:rFonts w:ascii="Arial" w:eastAsia="Arial" w:hAnsi="Arial" w:cs="Arial"/>
        </w:rPr>
        <w:t xml:space="preserve"> </w:t>
      </w:r>
    </w:p>
    <w:p w14:paraId="24CA0FA6" w14:textId="7443B5D6" w:rsidR="00B43495" w:rsidRDefault="00B43495" w:rsidP="00C1135D">
      <w:pPr>
        <w:ind w:left="100"/>
        <w:rPr>
          <w:rFonts w:ascii="Arial" w:eastAsia="Arial" w:hAnsi="Arial" w:cs="Arial"/>
        </w:rPr>
      </w:pPr>
      <w:bookmarkStart w:id="0" w:name="_GoBack"/>
      <w:bookmarkEnd w:id="0"/>
      <w:r>
        <w:rPr>
          <w:rFonts w:ascii="Arial" w:eastAsia="Arial" w:hAnsi="Arial" w:cs="Arial"/>
        </w:rPr>
        <w:t xml:space="preserve">16. </w:t>
      </w:r>
      <w:r w:rsidRPr="00A47945">
        <w:rPr>
          <w:rFonts w:ascii="Arial" w:eastAsia="Arial" w:hAnsi="Arial" w:cs="Arial"/>
          <w:highlight w:val="yellow"/>
        </w:rPr>
        <w:t>Khalid, M., &amp; Peng, Q. (2021). Sustainability and environmental impact of additive manufacturing: A literature review. Computer-Aided Design and Applications, 18(6), 1210-1232.</w:t>
      </w:r>
    </w:p>
    <w:p w14:paraId="76C71098" w14:textId="77777777" w:rsidR="00B43495" w:rsidRDefault="00B43495" w:rsidP="00B43495">
      <w:pPr>
        <w:ind w:left="100" w:right="699"/>
        <w:jc w:val="both"/>
        <w:rPr>
          <w:rFonts w:ascii="Arial" w:eastAsia="Arial" w:hAnsi="Arial" w:cs="Arial"/>
        </w:rPr>
      </w:pPr>
    </w:p>
    <w:p w14:paraId="4DD48763" w14:textId="73127FEA" w:rsidR="00B43495" w:rsidRDefault="00B43495" w:rsidP="00B43495">
      <w:pPr>
        <w:ind w:left="100" w:right="699"/>
        <w:jc w:val="both"/>
        <w:rPr>
          <w:rFonts w:ascii="Arial" w:eastAsia="Arial" w:hAnsi="Arial" w:cs="Arial"/>
        </w:rPr>
      </w:pPr>
      <w:r>
        <w:rPr>
          <w:rFonts w:ascii="Arial" w:eastAsia="Arial" w:hAnsi="Arial" w:cs="Arial"/>
        </w:rPr>
        <w:t xml:space="preserve">17. </w:t>
      </w:r>
      <w:proofErr w:type="spellStart"/>
      <w:r w:rsidRPr="00A47945">
        <w:rPr>
          <w:rFonts w:ascii="Arial" w:eastAsia="Arial" w:hAnsi="Arial" w:cs="Arial"/>
          <w:highlight w:val="yellow"/>
        </w:rPr>
        <w:t>Struzziero</w:t>
      </w:r>
      <w:proofErr w:type="spellEnd"/>
      <w:r w:rsidRPr="00A47945">
        <w:rPr>
          <w:rFonts w:ascii="Arial" w:eastAsia="Arial" w:hAnsi="Arial" w:cs="Arial"/>
          <w:highlight w:val="yellow"/>
        </w:rPr>
        <w:t xml:space="preserve">, G., </w:t>
      </w:r>
      <w:proofErr w:type="spellStart"/>
      <w:r w:rsidRPr="00A47945">
        <w:rPr>
          <w:rFonts w:ascii="Arial" w:eastAsia="Arial" w:hAnsi="Arial" w:cs="Arial"/>
          <w:highlight w:val="yellow"/>
        </w:rPr>
        <w:t>Barbezat</w:t>
      </w:r>
      <w:proofErr w:type="spellEnd"/>
      <w:r w:rsidRPr="00A47945">
        <w:rPr>
          <w:rFonts w:ascii="Arial" w:eastAsia="Arial" w:hAnsi="Arial" w:cs="Arial"/>
          <w:highlight w:val="yellow"/>
        </w:rPr>
        <w:t xml:space="preserve">, M., &amp; </w:t>
      </w:r>
      <w:proofErr w:type="spellStart"/>
      <w:r w:rsidRPr="00A47945">
        <w:rPr>
          <w:rFonts w:ascii="Arial" w:eastAsia="Arial" w:hAnsi="Arial" w:cs="Arial"/>
          <w:highlight w:val="yellow"/>
        </w:rPr>
        <w:t>Skordos</w:t>
      </w:r>
      <w:proofErr w:type="spellEnd"/>
      <w:r w:rsidRPr="00A47945">
        <w:rPr>
          <w:rFonts w:ascii="Arial" w:eastAsia="Arial" w:hAnsi="Arial" w:cs="Arial"/>
          <w:highlight w:val="yellow"/>
        </w:rPr>
        <w:t xml:space="preserve">, A. A. (2021). Consolidation of continuous </w:t>
      </w:r>
      <w:proofErr w:type="spellStart"/>
      <w:r w:rsidRPr="00A47945">
        <w:rPr>
          <w:rFonts w:ascii="Arial" w:eastAsia="Arial" w:hAnsi="Arial" w:cs="Arial"/>
          <w:highlight w:val="yellow"/>
        </w:rPr>
        <w:t>fibre</w:t>
      </w:r>
      <w:proofErr w:type="spellEnd"/>
      <w:r w:rsidRPr="00A47945">
        <w:rPr>
          <w:rFonts w:ascii="Arial" w:eastAsia="Arial" w:hAnsi="Arial" w:cs="Arial"/>
          <w:highlight w:val="yellow"/>
        </w:rPr>
        <w:t xml:space="preserve"> reinforced composites in additive processes: A review. Additive Manufacturing, 48, 102458.</w:t>
      </w:r>
      <w:r>
        <w:rPr>
          <w:rFonts w:ascii="Arial" w:eastAsia="Arial" w:hAnsi="Arial" w:cs="Arial"/>
        </w:rPr>
        <w:t xml:space="preserve">  </w:t>
      </w:r>
    </w:p>
    <w:p w14:paraId="6D5AB7A8" w14:textId="77777777" w:rsidR="00B43495" w:rsidRDefault="00B43495" w:rsidP="00B43495">
      <w:pPr>
        <w:ind w:left="100" w:right="699"/>
        <w:jc w:val="both"/>
        <w:rPr>
          <w:rFonts w:ascii="Arial" w:eastAsia="Arial" w:hAnsi="Arial" w:cs="Arial"/>
        </w:rPr>
      </w:pPr>
    </w:p>
    <w:p w14:paraId="4C4487F0" w14:textId="6E7A144E" w:rsidR="00B43495" w:rsidRDefault="00B43495" w:rsidP="00B43495">
      <w:pPr>
        <w:ind w:left="100" w:right="699"/>
        <w:jc w:val="both"/>
        <w:rPr>
          <w:rFonts w:ascii="Arial" w:eastAsia="Arial" w:hAnsi="Arial" w:cs="Arial"/>
        </w:rPr>
      </w:pPr>
      <w:r>
        <w:rPr>
          <w:rFonts w:ascii="Arial" w:eastAsia="Arial" w:hAnsi="Arial" w:cs="Arial"/>
        </w:rPr>
        <w:t xml:space="preserve">18. </w:t>
      </w:r>
      <w:proofErr w:type="spellStart"/>
      <w:r w:rsidRPr="00A47945">
        <w:rPr>
          <w:rFonts w:ascii="Arial" w:eastAsia="Arial" w:hAnsi="Arial" w:cs="Arial"/>
          <w:highlight w:val="yellow"/>
        </w:rPr>
        <w:t>Aldoseri</w:t>
      </w:r>
      <w:proofErr w:type="spellEnd"/>
      <w:r w:rsidRPr="00A47945">
        <w:rPr>
          <w:rFonts w:ascii="Arial" w:eastAsia="Arial" w:hAnsi="Arial" w:cs="Arial"/>
          <w:highlight w:val="yellow"/>
        </w:rPr>
        <w:t xml:space="preserve">, A., Al-Khalifa, K. N., &amp; </w:t>
      </w:r>
      <w:proofErr w:type="spellStart"/>
      <w:r w:rsidRPr="00A47945">
        <w:rPr>
          <w:rFonts w:ascii="Arial" w:eastAsia="Arial" w:hAnsi="Arial" w:cs="Arial"/>
          <w:highlight w:val="yellow"/>
        </w:rPr>
        <w:t>Hamouda</w:t>
      </w:r>
      <w:proofErr w:type="spellEnd"/>
      <w:r w:rsidRPr="00A47945">
        <w:rPr>
          <w:rFonts w:ascii="Arial" w:eastAsia="Arial" w:hAnsi="Arial" w:cs="Arial"/>
          <w:highlight w:val="yellow"/>
        </w:rPr>
        <w:t>, A. M. (2023). Re-thinking data strategy and integration for artificial intelligence: concepts, opportunities, and challenges. Applied Sciences, 13(12), 7082.</w:t>
      </w:r>
      <w:r>
        <w:rPr>
          <w:rFonts w:ascii="Arial" w:eastAsia="Arial" w:hAnsi="Arial" w:cs="Arial"/>
        </w:rPr>
        <w:t xml:space="preserve"> </w:t>
      </w:r>
    </w:p>
    <w:p w14:paraId="7C1FEF34" w14:textId="77777777" w:rsidR="00B43495" w:rsidRDefault="00B43495" w:rsidP="00B43495">
      <w:pPr>
        <w:ind w:left="100" w:right="699"/>
        <w:jc w:val="both"/>
        <w:rPr>
          <w:rFonts w:ascii="Arial" w:eastAsia="Arial" w:hAnsi="Arial" w:cs="Arial"/>
        </w:rPr>
      </w:pPr>
    </w:p>
    <w:p w14:paraId="7028A91B" w14:textId="2A9352A8" w:rsidR="00B43495" w:rsidRDefault="00B43495" w:rsidP="00B43495">
      <w:pPr>
        <w:ind w:left="100" w:right="699"/>
        <w:jc w:val="both"/>
        <w:rPr>
          <w:rFonts w:ascii="Arial" w:eastAsia="Arial" w:hAnsi="Arial" w:cs="Arial"/>
        </w:rPr>
      </w:pPr>
      <w:r>
        <w:rPr>
          <w:rFonts w:ascii="Arial" w:eastAsia="Arial" w:hAnsi="Arial" w:cs="Arial"/>
        </w:rPr>
        <w:lastRenderedPageBreak/>
        <w:t xml:space="preserve">19. </w:t>
      </w:r>
      <w:proofErr w:type="spellStart"/>
      <w:r w:rsidRPr="00A47945">
        <w:rPr>
          <w:rFonts w:ascii="Arial" w:eastAsia="Arial" w:hAnsi="Arial" w:cs="Arial"/>
          <w:highlight w:val="yellow"/>
        </w:rPr>
        <w:t>Yella</w:t>
      </w:r>
      <w:proofErr w:type="spellEnd"/>
      <w:r w:rsidRPr="00A47945">
        <w:rPr>
          <w:rFonts w:ascii="Arial" w:eastAsia="Arial" w:hAnsi="Arial" w:cs="Arial"/>
          <w:highlight w:val="yellow"/>
        </w:rPr>
        <w:t xml:space="preserve">, A., &amp; </w:t>
      </w:r>
      <w:proofErr w:type="spellStart"/>
      <w:r w:rsidRPr="00A47945">
        <w:rPr>
          <w:rFonts w:ascii="Arial" w:eastAsia="Arial" w:hAnsi="Arial" w:cs="Arial"/>
          <w:highlight w:val="yellow"/>
        </w:rPr>
        <w:t>Kondam</w:t>
      </w:r>
      <w:proofErr w:type="spellEnd"/>
      <w:r w:rsidRPr="00A47945">
        <w:rPr>
          <w:rFonts w:ascii="Arial" w:eastAsia="Arial" w:hAnsi="Arial" w:cs="Arial"/>
          <w:highlight w:val="yellow"/>
        </w:rPr>
        <w:t>, A. (2023). Integrating AI with Big Data: Strategies for Optimizing Data-Driven Insights. Innovative Engineering Sciences Journal, 9(1).</w:t>
      </w:r>
      <w:r>
        <w:rPr>
          <w:rFonts w:ascii="Arial" w:eastAsia="Arial" w:hAnsi="Arial" w:cs="Arial"/>
        </w:rPr>
        <w:t xml:space="preserve">  </w:t>
      </w:r>
    </w:p>
    <w:p w14:paraId="62EC5D87" w14:textId="77777777" w:rsidR="00B43495" w:rsidRDefault="00B43495" w:rsidP="00B43495">
      <w:pPr>
        <w:ind w:left="100" w:right="699"/>
        <w:jc w:val="both"/>
        <w:rPr>
          <w:rFonts w:ascii="Arial" w:eastAsia="Arial" w:hAnsi="Arial" w:cs="Arial"/>
        </w:rPr>
      </w:pPr>
    </w:p>
    <w:p w14:paraId="40E1FD86" w14:textId="77777777" w:rsidR="00B43495" w:rsidRDefault="00B43495" w:rsidP="00B43495">
      <w:pPr>
        <w:ind w:left="100" w:right="699"/>
        <w:jc w:val="both"/>
        <w:rPr>
          <w:rFonts w:ascii="Arial" w:eastAsia="Arial" w:hAnsi="Arial" w:cs="Arial"/>
        </w:rPr>
      </w:pPr>
      <w:r>
        <w:rPr>
          <w:rFonts w:ascii="Arial" w:eastAsia="Arial" w:hAnsi="Arial" w:cs="Arial"/>
        </w:rPr>
        <w:t xml:space="preserve">20. </w:t>
      </w:r>
      <w:r w:rsidRPr="00A47945">
        <w:rPr>
          <w:rFonts w:ascii="Arial" w:eastAsia="Arial" w:hAnsi="Arial" w:cs="Arial"/>
          <w:highlight w:val="yellow"/>
        </w:rPr>
        <w:t>Li, P., Pei, Y., &amp; Li, J. (2023). A comprehensive survey on design and application of autoencoder in deep learning. Applied Soft Computing, 138, 110176.</w:t>
      </w:r>
      <w:r>
        <w:rPr>
          <w:rFonts w:ascii="Arial" w:eastAsia="Arial" w:hAnsi="Arial" w:cs="Arial"/>
        </w:rPr>
        <w:t xml:space="preserve">   </w:t>
      </w:r>
    </w:p>
    <w:p w14:paraId="6D85BD70" w14:textId="77777777" w:rsidR="00B43495" w:rsidRDefault="00B43495" w:rsidP="00B43495">
      <w:pPr>
        <w:ind w:left="100" w:right="699"/>
        <w:jc w:val="both"/>
        <w:rPr>
          <w:rFonts w:ascii="Arial" w:eastAsia="Arial" w:hAnsi="Arial" w:cs="Arial"/>
        </w:rPr>
      </w:pPr>
    </w:p>
    <w:p w14:paraId="20CCF377" w14:textId="27DEACB4" w:rsidR="00B43495" w:rsidRDefault="00B43495" w:rsidP="00B43495">
      <w:pPr>
        <w:ind w:left="100" w:right="699"/>
        <w:jc w:val="both"/>
        <w:rPr>
          <w:rFonts w:ascii="Arial" w:eastAsia="Arial" w:hAnsi="Arial" w:cs="Arial"/>
        </w:rPr>
        <w:sectPr w:rsidR="00B43495" w:rsidSect="00B43495">
          <w:pgSz w:w="12240" w:h="15840"/>
          <w:pgMar w:top="1480" w:right="1320" w:bottom="280" w:left="1340" w:header="720" w:footer="720" w:gutter="0"/>
          <w:cols w:space="720"/>
        </w:sectPr>
      </w:pPr>
      <w:r>
        <w:rPr>
          <w:rFonts w:ascii="Arial" w:eastAsia="Arial" w:hAnsi="Arial" w:cs="Arial"/>
        </w:rPr>
        <w:t xml:space="preserve">21. </w:t>
      </w:r>
      <w:r w:rsidRPr="00191DBD">
        <w:rPr>
          <w:rFonts w:ascii="Arial" w:eastAsia="Arial" w:hAnsi="Arial" w:cs="Arial"/>
          <w:highlight w:val="yellow"/>
        </w:rPr>
        <w:t>Ghazal, T. M. (2021). Performances of k-means clustering algorithm with different distance metrics. Intelligent Automation &amp; Soft Computing, 30(2), 735-742.</w:t>
      </w:r>
      <w:r>
        <w:rPr>
          <w:rFonts w:ascii="Arial" w:eastAsia="Arial" w:hAnsi="Arial" w:cs="Arial"/>
        </w:rPr>
        <w:t xml:space="preserve">      </w:t>
      </w:r>
    </w:p>
    <w:p w14:paraId="6BB2A6E1" w14:textId="77777777" w:rsidR="00B43495" w:rsidRDefault="00B43495">
      <w:pPr>
        <w:ind w:left="488" w:right="6500"/>
        <w:jc w:val="center"/>
        <w:rPr>
          <w:rFonts w:ascii="Arial" w:eastAsia="Arial" w:hAnsi="Arial" w:cs="Arial"/>
        </w:rPr>
      </w:pPr>
    </w:p>
    <w:p w14:paraId="27DF9E87" w14:textId="77777777" w:rsidR="005C6506" w:rsidRDefault="005C6506">
      <w:pPr>
        <w:spacing w:before="1" w:line="160" w:lineRule="exact"/>
        <w:rPr>
          <w:sz w:val="16"/>
          <w:szCs w:val="16"/>
        </w:rPr>
      </w:pPr>
    </w:p>
    <w:p w14:paraId="48D159D7" w14:textId="77777777" w:rsidR="005C6506" w:rsidRDefault="00C46F2B">
      <w:pPr>
        <w:ind w:left="100"/>
        <w:rPr>
          <w:rFonts w:ascii="Arial" w:eastAsia="Arial" w:hAnsi="Arial" w:cs="Arial"/>
        </w:rPr>
      </w:pPr>
      <w:r>
        <w:rPr>
          <w:rFonts w:ascii="Arial" w:eastAsia="Arial" w:hAnsi="Arial" w:cs="Arial"/>
          <w:b/>
          <w:spacing w:val="-5"/>
        </w:rPr>
        <w:t>A</w:t>
      </w:r>
      <w:r>
        <w:rPr>
          <w:rFonts w:ascii="Arial" w:eastAsia="Arial" w:hAnsi="Arial" w:cs="Arial"/>
          <w:b/>
          <w:spacing w:val="3"/>
        </w:rPr>
        <w:t>p</w:t>
      </w:r>
      <w:r>
        <w:rPr>
          <w:rFonts w:ascii="Arial" w:eastAsia="Arial" w:hAnsi="Arial" w:cs="Arial"/>
          <w:b/>
        </w:rPr>
        <w:t>pen</w:t>
      </w:r>
      <w:r>
        <w:rPr>
          <w:rFonts w:ascii="Arial" w:eastAsia="Arial" w:hAnsi="Arial" w:cs="Arial"/>
          <w:b/>
          <w:spacing w:val="1"/>
        </w:rPr>
        <w:t>d</w:t>
      </w:r>
      <w:r>
        <w:rPr>
          <w:rFonts w:ascii="Arial" w:eastAsia="Arial" w:hAnsi="Arial" w:cs="Arial"/>
          <w:b/>
          <w:spacing w:val="2"/>
        </w:rPr>
        <w:t>i</w:t>
      </w:r>
      <w:r>
        <w:rPr>
          <w:rFonts w:ascii="Arial" w:eastAsia="Arial" w:hAnsi="Arial" w:cs="Arial"/>
          <w:b/>
        </w:rPr>
        <w:t>x</w:t>
      </w:r>
    </w:p>
    <w:p w14:paraId="22705ACF" w14:textId="77777777" w:rsidR="005C6506" w:rsidRDefault="005C6506">
      <w:pPr>
        <w:spacing w:before="9" w:line="180" w:lineRule="exact"/>
        <w:rPr>
          <w:sz w:val="18"/>
          <w:szCs w:val="18"/>
        </w:rPr>
      </w:pPr>
    </w:p>
    <w:p w14:paraId="4B587889" w14:textId="77777777" w:rsidR="005C6506" w:rsidRDefault="005C6506">
      <w:pPr>
        <w:spacing w:line="200" w:lineRule="exact"/>
      </w:pPr>
    </w:p>
    <w:p w14:paraId="1C150899" w14:textId="77777777" w:rsidR="005C6506" w:rsidRDefault="00C46F2B">
      <w:pPr>
        <w:ind w:left="100" w:right="6284" w:firstLine="55"/>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1</w:t>
      </w:r>
      <w:r>
        <w:rPr>
          <w:rFonts w:ascii="Arial" w:eastAsia="Arial" w:hAnsi="Arial" w:cs="Arial"/>
        </w:rPr>
        <w:t>: L</w:t>
      </w:r>
      <w:r>
        <w:rPr>
          <w:rFonts w:ascii="Arial" w:eastAsia="Arial" w:hAnsi="Arial" w:cs="Arial"/>
          <w:spacing w:val="1"/>
        </w:rPr>
        <w:t>o</w:t>
      </w:r>
      <w:r>
        <w:rPr>
          <w:rFonts w:ascii="Arial" w:eastAsia="Arial" w:hAnsi="Arial" w:cs="Arial"/>
        </w:rPr>
        <w:t>ad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 xml:space="preserve">ta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pd</w:t>
      </w:r>
    </w:p>
    <w:p w14:paraId="6DF78D7A"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ad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l</w:t>
      </w:r>
      <w:r>
        <w:rPr>
          <w:rFonts w:ascii="Arial" w:eastAsia="Arial" w:hAnsi="Arial" w:cs="Arial"/>
        </w:rPr>
        <w:t>e</w:t>
      </w:r>
    </w:p>
    <w:p w14:paraId="4CFB6E7E" w14:textId="77777777" w:rsidR="005C6506" w:rsidRDefault="00C46F2B">
      <w:pPr>
        <w:ind w:left="100"/>
        <w:rPr>
          <w:rFonts w:ascii="Arial" w:eastAsia="Arial" w:hAnsi="Arial" w:cs="Arial"/>
        </w:rPr>
      </w:pPr>
      <w:r>
        <w:rPr>
          <w:rFonts w:ascii="Arial" w:eastAsia="Arial" w:hAnsi="Arial" w:cs="Arial"/>
        </w:rPr>
        <w:t>df =</w:t>
      </w:r>
      <w:r>
        <w:rPr>
          <w:rFonts w:ascii="Arial" w:eastAsia="Arial" w:hAnsi="Arial" w:cs="Arial"/>
          <w:spacing w:val="-2"/>
        </w:rPr>
        <w:t xml:space="preserve"> </w:t>
      </w:r>
      <w:proofErr w:type="spellStart"/>
      <w:proofErr w:type="gramStart"/>
      <w:r>
        <w:rPr>
          <w:rFonts w:ascii="Arial" w:eastAsia="Arial" w:hAnsi="Arial" w:cs="Arial"/>
        </w:rPr>
        <w:t>p</w:t>
      </w:r>
      <w:r>
        <w:rPr>
          <w:rFonts w:ascii="Arial" w:eastAsia="Arial" w:hAnsi="Arial" w:cs="Arial"/>
          <w:spacing w:val="-1"/>
        </w:rPr>
        <w:t>d</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d</w:t>
      </w:r>
      <w:proofErr w:type="gramEnd"/>
      <w:r>
        <w:rPr>
          <w:rFonts w:ascii="Arial" w:eastAsia="Arial" w:hAnsi="Arial" w:cs="Arial"/>
          <w:spacing w:val="2"/>
        </w:rPr>
        <w:t>_</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l</w:t>
      </w:r>
      <w:proofErr w:type="spellEnd"/>
      <w:r>
        <w:rPr>
          <w:rFonts w:ascii="Arial" w:eastAsia="Arial" w:hAnsi="Arial" w:cs="Arial"/>
          <w:spacing w:val="1"/>
        </w:rPr>
        <w:t>("</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
        </w:rPr>
        <w:t>_</w:t>
      </w:r>
      <w:r>
        <w:rPr>
          <w:rFonts w:ascii="Arial" w:eastAsia="Arial" w:hAnsi="Arial" w:cs="Arial"/>
          <w:spacing w:val="4"/>
        </w:rPr>
        <w:t>f</w:t>
      </w:r>
      <w:r>
        <w:rPr>
          <w:rFonts w:ascii="Arial" w:eastAsia="Arial" w:hAnsi="Arial" w:cs="Arial"/>
        </w:rPr>
        <w:t>a</w:t>
      </w:r>
      <w:r>
        <w:rPr>
          <w:rFonts w:ascii="Arial" w:eastAsia="Arial" w:hAnsi="Arial" w:cs="Arial"/>
          <w:spacing w:val="-1"/>
        </w:rPr>
        <w:t>n</w:t>
      </w:r>
      <w:r>
        <w:rPr>
          <w:rFonts w:ascii="Arial" w:eastAsia="Arial" w:hAnsi="Arial" w:cs="Arial"/>
        </w:rPr>
        <w:t>_</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r>
        <w:rPr>
          <w:rFonts w:ascii="Arial" w:eastAsia="Arial" w:hAnsi="Arial" w:cs="Arial"/>
          <w:spacing w:val="1"/>
        </w:rPr>
        <w:t>x</w:t>
      </w:r>
      <w:r>
        <w:rPr>
          <w:rFonts w:ascii="Arial" w:eastAsia="Arial" w:hAnsi="Arial" w:cs="Arial"/>
          <w:spacing w:val="-1"/>
        </w:rPr>
        <w:t>l</w:t>
      </w:r>
      <w:r>
        <w:rPr>
          <w:rFonts w:ascii="Arial" w:eastAsia="Arial" w:hAnsi="Arial" w:cs="Arial"/>
          <w:spacing w:val="1"/>
        </w:rPr>
        <w:t>sx</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root</w:t>
      </w:r>
    </w:p>
    <w:p w14:paraId="64CAA446" w14:textId="77777777" w:rsidR="005C6506" w:rsidRDefault="00C46F2B">
      <w:pPr>
        <w:spacing w:line="220" w:lineRule="exact"/>
        <w:ind w:left="100"/>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proofErr w:type="gramStart"/>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as</w:t>
      </w:r>
      <w:proofErr w:type="gramEnd"/>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bra</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Data</w:t>
      </w:r>
    </w:p>
    <w:p w14:paraId="4D0CFCBA" w14:textId="77777777" w:rsidR="005C6506" w:rsidRDefault="00C46F2B">
      <w:pPr>
        <w:ind w:left="100"/>
        <w:rPr>
          <w:rFonts w:ascii="Arial" w:eastAsia="Arial" w:hAnsi="Arial" w:cs="Arial"/>
        </w:rPr>
      </w:pPr>
      <w:r>
        <w:rPr>
          <w:rFonts w:ascii="Arial" w:eastAsia="Arial" w:hAnsi="Arial" w:cs="Arial"/>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f</w:t>
      </w:r>
      <w:r>
        <w:rPr>
          <w:rFonts w:ascii="Arial" w:eastAsia="Arial" w:hAnsi="Arial" w:cs="Arial"/>
        </w:rPr>
        <w:t>.</w:t>
      </w:r>
    </w:p>
    <w:p w14:paraId="0648499C" w14:textId="77777777" w:rsidR="005C6506" w:rsidRDefault="005C6506">
      <w:pPr>
        <w:spacing w:before="10" w:line="180" w:lineRule="exact"/>
        <w:rPr>
          <w:sz w:val="18"/>
          <w:szCs w:val="18"/>
        </w:rPr>
      </w:pPr>
    </w:p>
    <w:p w14:paraId="1E3C9794" w14:textId="77777777" w:rsidR="005C6506" w:rsidRDefault="005C6506">
      <w:pPr>
        <w:spacing w:line="200" w:lineRule="exact"/>
      </w:pPr>
    </w:p>
    <w:p w14:paraId="158FBB32"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P</w:t>
      </w:r>
      <w:r>
        <w:rPr>
          <w:rFonts w:ascii="Arial" w:eastAsia="Arial" w:hAnsi="Arial" w:cs="Arial"/>
          <w:spacing w:val="1"/>
        </w:rPr>
        <w:t>ri</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460D2A01" w14:textId="77777777" w:rsidR="005C6506" w:rsidRDefault="00C46F2B">
      <w:pPr>
        <w:ind w:left="100"/>
        <w:rPr>
          <w:rFonts w:ascii="Arial" w:eastAsia="Arial" w:hAnsi="Arial" w:cs="Arial"/>
        </w:rPr>
      </w:pPr>
      <w:proofErr w:type="gramStart"/>
      <w:r>
        <w:rPr>
          <w:rFonts w:ascii="Arial" w:eastAsia="Arial" w:hAnsi="Arial" w:cs="Arial"/>
          <w:w w:val="99"/>
        </w:rPr>
        <w:t>pri</w:t>
      </w:r>
      <w:r>
        <w:rPr>
          <w:rFonts w:ascii="Arial" w:eastAsia="Arial" w:hAnsi="Arial" w:cs="Arial"/>
          <w:spacing w:val="-1"/>
          <w:w w:val="99"/>
        </w:rPr>
        <w:t>n</w:t>
      </w:r>
      <w:r>
        <w:rPr>
          <w:rFonts w:ascii="Arial" w:eastAsia="Arial" w:hAnsi="Arial" w:cs="Arial"/>
          <w:w w:val="99"/>
        </w:rPr>
        <w:t>t(</w:t>
      </w:r>
      <w:proofErr w:type="gramEnd"/>
      <w:r>
        <w:rPr>
          <w:rFonts w:ascii="Arial" w:eastAsia="Arial" w:hAnsi="Arial" w:cs="Arial"/>
          <w:spacing w:val="2"/>
          <w:w w:val="99"/>
        </w:rPr>
        <w:t>"</w:t>
      </w:r>
      <w:r>
        <w:rPr>
          <w:rFonts w:ascii="Arial" w:eastAsia="Arial" w:hAnsi="Arial" w:cs="Arial"/>
          <w:w w:val="99"/>
        </w:rPr>
        <w:t>\n</w:t>
      </w:r>
      <w:r>
        <w:rPr>
          <w:rFonts w:ascii="Arial" w:eastAsia="Arial" w:hAnsi="Arial" w:cs="Arial"/>
          <w:w w:val="49"/>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r>
        <w:rPr>
          <w:rFonts w:ascii="Arial" w:eastAsia="Arial" w:hAnsi="Arial" w:cs="Arial"/>
          <w:spacing w:val="-1"/>
        </w:rPr>
        <w:t>"</w:t>
      </w:r>
      <w:r>
        <w:rPr>
          <w:rFonts w:ascii="Arial" w:eastAsia="Arial" w:hAnsi="Arial" w:cs="Arial"/>
        </w:rPr>
        <w:t>)</w:t>
      </w:r>
    </w:p>
    <w:p w14:paraId="02115517" w14:textId="77777777" w:rsidR="005C6506" w:rsidRDefault="00C46F2B">
      <w:pPr>
        <w:ind w:left="100"/>
        <w:rPr>
          <w:rFonts w:ascii="Arial" w:eastAsia="Arial" w:hAnsi="Arial" w:cs="Arial"/>
        </w:rPr>
      </w:pPr>
      <w:r>
        <w:rPr>
          <w:rFonts w:ascii="Arial" w:eastAsia="Arial" w:hAnsi="Arial" w:cs="Arial"/>
        </w:rPr>
        <w:t>pri</w:t>
      </w:r>
      <w:r>
        <w:rPr>
          <w:rFonts w:ascii="Arial" w:eastAsia="Arial" w:hAnsi="Arial" w:cs="Arial"/>
          <w:spacing w:val="-1"/>
        </w:rPr>
        <w:t>n</w:t>
      </w:r>
      <w:r>
        <w:rPr>
          <w:rFonts w:ascii="Arial" w:eastAsia="Arial" w:hAnsi="Arial" w:cs="Arial"/>
        </w:rPr>
        <w:t>t(d</w:t>
      </w:r>
      <w:r>
        <w:rPr>
          <w:rFonts w:ascii="Arial" w:eastAsia="Arial" w:hAnsi="Arial" w:cs="Arial"/>
          <w:spacing w:val="2"/>
        </w:rPr>
        <w:t>f</w:t>
      </w:r>
      <w:r>
        <w:rPr>
          <w:rFonts w:ascii="Arial" w:eastAsia="Arial" w:hAnsi="Arial" w:cs="Arial"/>
        </w:rPr>
        <w:t>)</w:t>
      </w:r>
    </w:p>
    <w:p w14:paraId="6DF9F5F8" w14:textId="77777777" w:rsidR="005C6506" w:rsidRDefault="00C46F2B">
      <w:pPr>
        <w:ind w:left="10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an</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al</w:t>
      </w:r>
      <w:r>
        <w:rPr>
          <w:rFonts w:ascii="Arial" w:eastAsia="Arial" w:hAnsi="Arial" w:cs="Arial"/>
        </w:rPr>
        <w:t>.</w:t>
      </w:r>
    </w:p>
    <w:p w14:paraId="295E2827" w14:textId="77777777" w:rsidR="005C6506" w:rsidRDefault="005C6506">
      <w:pPr>
        <w:spacing w:before="9" w:line="180" w:lineRule="exact"/>
        <w:rPr>
          <w:sz w:val="18"/>
          <w:szCs w:val="18"/>
        </w:rPr>
      </w:pPr>
    </w:p>
    <w:p w14:paraId="1C3730B8" w14:textId="77777777" w:rsidR="005C6506" w:rsidRDefault="005C6506">
      <w:pPr>
        <w:spacing w:line="200" w:lineRule="exact"/>
      </w:pPr>
    </w:p>
    <w:p w14:paraId="0C54C070" w14:textId="77777777" w:rsidR="005C6506" w:rsidRDefault="00C46F2B">
      <w:pPr>
        <w:ind w:left="15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arts</w:t>
      </w:r>
    </w:p>
    <w:p w14:paraId="2A674801" w14:textId="77777777" w:rsidR="005C6506" w:rsidRDefault="00C46F2B">
      <w:pPr>
        <w:ind w:left="100" w:right="7680"/>
        <w:rPr>
          <w:rFonts w:ascii="Arial" w:eastAsia="Arial" w:hAnsi="Arial" w:cs="Arial"/>
        </w:rPr>
      </w:pPr>
      <w:r>
        <w:rPr>
          <w:rFonts w:ascii="Arial" w:eastAsia="Arial" w:hAnsi="Arial" w:cs="Arial"/>
        </w:rPr>
        <w:t>#</w:t>
      </w:r>
      <w:r>
        <w:rPr>
          <w:rFonts w:ascii="Arial" w:eastAsia="Arial" w:hAnsi="Arial" w:cs="Arial"/>
          <w:spacing w:val="-1"/>
        </w:rPr>
        <w:t xml:space="preserve"> P</w:t>
      </w:r>
      <w:r>
        <w:rPr>
          <w:rFonts w:ascii="Arial" w:eastAsia="Arial" w:hAnsi="Arial" w:cs="Arial"/>
        </w:rPr>
        <w:t>art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 xml:space="preserve">nts </w:t>
      </w:r>
      <w:proofErr w:type="spellStart"/>
      <w:r>
        <w:rPr>
          <w:rFonts w:ascii="Arial" w:eastAsia="Arial" w:hAnsi="Arial" w:cs="Arial"/>
        </w:rPr>
        <w:t>to</w:t>
      </w:r>
      <w:r>
        <w:rPr>
          <w:rFonts w:ascii="Arial" w:eastAsia="Arial" w:hAnsi="Arial" w:cs="Arial"/>
          <w:spacing w:val="-1"/>
        </w:rPr>
        <w:t>t</w:t>
      </w:r>
      <w:r>
        <w:rPr>
          <w:rFonts w:ascii="Arial" w:eastAsia="Arial" w:hAnsi="Arial" w:cs="Arial"/>
          <w:spacing w:val="2"/>
        </w:rPr>
        <w:t>a</w:t>
      </w:r>
      <w:r>
        <w:rPr>
          <w:rFonts w:ascii="Arial" w:eastAsia="Arial" w:hAnsi="Arial" w:cs="Arial"/>
          <w:spacing w:val="-1"/>
        </w:rPr>
        <w:t>l</w:t>
      </w:r>
      <w:r>
        <w:rPr>
          <w:rFonts w:ascii="Arial" w:eastAsia="Arial" w:hAnsi="Arial" w:cs="Arial"/>
        </w:rPr>
        <w:t>_</w:t>
      </w:r>
      <w:r>
        <w:rPr>
          <w:rFonts w:ascii="Arial" w:eastAsia="Arial" w:hAnsi="Arial" w:cs="Arial"/>
          <w:spacing w:val="1"/>
        </w:rPr>
        <w:t>p</w:t>
      </w:r>
      <w:r>
        <w:rPr>
          <w:rFonts w:ascii="Arial" w:eastAsia="Arial" w:hAnsi="Arial" w:cs="Arial"/>
        </w:rPr>
        <w:t>arts</w:t>
      </w:r>
      <w:proofErr w:type="spellEnd"/>
      <w:r>
        <w:rPr>
          <w:rFonts w:ascii="Arial" w:eastAsia="Arial" w:hAnsi="Arial" w:cs="Arial"/>
          <w:spacing w:val="-8"/>
        </w:rPr>
        <w:t xml:space="preserve"> </w:t>
      </w:r>
      <w:r>
        <w:rPr>
          <w:rFonts w:ascii="Arial" w:eastAsia="Arial" w:hAnsi="Arial" w:cs="Arial"/>
        </w:rPr>
        <w:t xml:space="preserve">= </w:t>
      </w:r>
      <w:proofErr w:type="spellStart"/>
      <w:r>
        <w:rPr>
          <w:rFonts w:ascii="Arial" w:eastAsia="Arial" w:hAnsi="Arial" w:cs="Arial"/>
          <w:spacing w:val="-1"/>
        </w:rPr>
        <w:t>l</w:t>
      </w:r>
      <w:r>
        <w:rPr>
          <w:rFonts w:ascii="Arial" w:eastAsia="Arial" w:hAnsi="Arial" w:cs="Arial"/>
        </w:rPr>
        <w:t>e</w:t>
      </w:r>
      <w:r>
        <w:rPr>
          <w:rFonts w:ascii="Arial" w:eastAsia="Arial" w:hAnsi="Arial" w:cs="Arial"/>
          <w:spacing w:val="-1"/>
        </w:rPr>
        <w:t>n</w:t>
      </w:r>
      <w:proofErr w:type="spellEnd"/>
      <w:r>
        <w:rPr>
          <w:rFonts w:ascii="Arial" w:eastAsia="Arial" w:hAnsi="Arial" w:cs="Arial"/>
          <w:spacing w:val="1"/>
        </w:rPr>
        <w:t>(</w:t>
      </w:r>
      <w:r>
        <w:rPr>
          <w:rFonts w:ascii="Arial" w:eastAsia="Arial" w:hAnsi="Arial" w:cs="Arial"/>
        </w:rPr>
        <w:t>d</w:t>
      </w:r>
      <w:r>
        <w:rPr>
          <w:rFonts w:ascii="Arial" w:eastAsia="Arial" w:hAnsi="Arial" w:cs="Arial"/>
          <w:spacing w:val="2"/>
        </w:rPr>
        <w:t>f</w:t>
      </w:r>
      <w:r>
        <w:rPr>
          <w:rFonts w:ascii="Arial" w:eastAsia="Arial" w:hAnsi="Arial" w:cs="Arial"/>
        </w:rPr>
        <w:t>) pri</w:t>
      </w:r>
      <w:r>
        <w:rPr>
          <w:rFonts w:ascii="Arial" w:eastAsia="Arial" w:hAnsi="Arial" w:cs="Arial"/>
          <w:spacing w:val="-1"/>
        </w:rPr>
        <w:t>n</w:t>
      </w:r>
      <w:r>
        <w:rPr>
          <w:rFonts w:ascii="Arial" w:eastAsia="Arial" w:hAnsi="Arial" w:cs="Arial"/>
        </w:rPr>
        <w:t>t(</w:t>
      </w:r>
      <w:proofErr w:type="spellStart"/>
      <w:proofErr w:type="gramStart"/>
      <w:r>
        <w:rPr>
          <w:rFonts w:ascii="Arial" w:eastAsia="Arial" w:hAnsi="Arial" w:cs="Arial"/>
        </w:rPr>
        <w:t>d</w:t>
      </w:r>
      <w:r>
        <w:rPr>
          <w:rFonts w:ascii="Arial" w:eastAsia="Arial" w:hAnsi="Arial" w:cs="Arial"/>
          <w:spacing w:val="2"/>
        </w:rPr>
        <w:t>f</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1"/>
        </w:rPr>
        <w:t>s</w:t>
      </w:r>
      <w:proofErr w:type="spellEnd"/>
      <w:proofErr w:type="gramEnd"/>
      <w:r>
        <w:rPr>
          <w:rFonts w:ascii="Arial" w:eastAsia="Arial" w:hAnsi="Arial" w:cs="Arial"/>
        </w:rPr>
        <w:t>)</w:t>
      </w:r>
    </w:p>
    <w:p w14:paraId="5742147F" w14:textId="77777777" w:rsidR="005C6506" w:rsidRDefault="00C46F2B">
      <w:pPr>
        <w:spacing w:before="5" w:line="220" w:lineRule="exact"/>
        <w:ind w:left="100" w:right="2018"/>
        <w:rPr>
          <w:rFonts w:ascii="Arial" w:eastAsia="Arial" w:hAnsi="Arial" w:cs="Arial"/>
        </w:rPr>
      </w:pPr>
      <w:r>
        <w:rPr>
          <w:rFonts w:ascii="Arial" w:eastAsia="Arial" w:hAnsi="Arial" w:cs="Arial"/>
        </w:rPr>
        <w:t>Cou</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2"/>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3"/>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proofErr w:type="spellStart"/>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proofErr w:type="spellEnd"/>
      <w:r>
        <w:rPr>
          <w:rFonts w:ascii="Arial" w:eastAsia="Arial" w:hAnsi="Arial" w:cs="Arial"/>
        </w:rPr>
        <w:t xml:space="preserve">. </w:t>
      </w:r>
      <w:proofErr w:type="spellStart"/>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_</w:t>
      </w:r>
      <w:r>
        <w:rPr>
          <w:rFonts w:ascii="Arial" w:eastAsia="Arial" w:hAnsi="Arial" w:cs="Arial"/>
          <w:spacing w:val="1"/>
        </w:rPr>
        <w:t>p</w:t>
      </w:r>
      <w:r>
        <w:rPr>
          <w:rFonts w:ascii="Arial" w:eastAsia="Arial" w:hAnsi="Arial" w:cs="Arial"/>
        </w:rPr>
        <w:t>arts</w:t>
      </w:r>
      <w:proofErr w:type="spellEnd"/>
      <w:r>
        <w:rPr>
          <w:rFonts w:ascii="Arial" w:eastAsia="Arial" w:hAnsi="Arial" w:cs="Arial"/>
          <w:spacing w:val="-11"/>
        </w:rPr>
        <w:t xml:space="preserve"> </w:t>
      </w:r>
      <w:r>
        <w:rPr>
          <w:rFonts w:ascii="Arial" w:eastAsia="Arial" w:hAnsi="Arial" w:cs="Arial"/>
        </w:rPr>
        <w:t xml:space="preserve">= </w:t>
      </w:r>
      <w:proofErr w:type="gramStart"/>
      <w:r>
        <w:rPr>
          <w:rFonts w:ascii="Arial" w:eastAsia="Arial" w:hAnsi="Arial" w:cs="Arial"/>
        </w:rPr>
        <w:t>d</w:t>
      </w:r>
      <w:r>
        <w:rPr>
          <w:rFonts w:ascii="Arial" w:eastAsia="Arial" w:hAnsi="Arial" w:cs="Arial"/>
          <w:spacing w:val="2"/>
        </w:rPr>
        <w:t>f</w:t>
      </w:r>
      <w:r>
        <w:rPr>
          <w:rFonts w:ascii="Arial" w:eastAsia="Arial" w:hAnsi="Arial" w:cs="Arial"/>
        </w:rPr>
        <w:t>[</w:t>
      </w:r>
      <w:proofErr w:type="gramEnd"/>
      <w:r>
        <w:rPr>
          <w:rFonts w:ascii="Arial" w:eastAsia="Arial" w:hAnsi="Arial" w:cs="Arial"/>
        </w:rPr>
        <w:t>d</w:t>
      </w:r>
      <w:r>
        <w:rPr>
          <w:rFonts w:ascii="Arial" w:eastAsia="Arial" w:hAnsi="Arial" w:cs="Arial"/>
          <w:spacing w:val="1"/>
        </w:rPr>
        <w:t>f</w:t>
      </w:r>
      <w:r>
        <w:rPr>
          <w:rFonts w:ascii="Arial" w:eastAsia="Arial" w:hAnsi="Arial" w:cs="Arial"/>
        </w:rPr>
        <w:t>[</w:t>
      </w:r>
      <w:r>
        <w:rPr>
          <w:rFonts w:ascii="Arial" w:eastAsia="Arial" w:hAnsi="Arial" w:cs="Arial"/>
          <w:spacing w:val="-1"/>
        </w:rPr>
        <w:t>"</w:t>
      </w:r>
      <w:r>
        <w:rPr>
          <w:rFonts w:ascii="Arial" w:eastAsia="Arial" w:hAnsi="Arial" w:cs="Arial"/>
        </w:rPr>
        <w:t>Is</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tr.</w:t>
      </w:r>
      <w:r>
        <w:rPr>
          <w:rFonts w:ascii="Arial" w:eastAsia="Arial" w:hAnsi="Arial" w:cs="Arial"/>
          <w:spacing w:val="-1"/>
        </w:rPr>
        <w:t>l</w:t>
      </w:r>
      <w:r>
        <w:rPr>
          <w:rFonts w:ascii="Arial" w:eastAsia="Arial" w:hAnsi="Arial" w:cs="Arial"/>
          <w:spacing w:val="2"/>
        </w:rPr>
        <w:t>o</w:t>
      </w:r>
      <w:r>
        <w:rPr>
          <w:rFonts w:ascii="Arial" w:eastAsia="Arial" w:hAnsi="Arial" w:cs="Arial"/>
        </w:rPr>
        <w:t>wer</w:t>
      </w:r>
      <w:proofErr w:type="spellEnd"/>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4"/>
        </w:rPr>
        <w:t>y</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rPr>
        <w:t>]</w:t>
      </w:r>
    </w:p>
    <w:p w14:paraId="1D192694" w14:textId="77777777" w:rsidR="005C6506" w:rsidRDefault="00C46F2B">
      <w:pPr>
        <w:spacing w:line="220" w:lineRule="exact"/>
        <w:ind w:left="100"/>
        <w:rPr>
          <w:rFonts w:ascii="Arial" w:eastAsia="Arial" w:hAnsi="Arial" w:cs="Arial"/>
        </w:rPr>
      </w:pPr>
      <w:proofErr w:type="spellStart"/>
      <w:r>
        <w:rPr>
          <w:rFonts w:ascii="Arial" w:eastAsia="Arial" w:hAnsi="Arial" w:cs="Arial"/>
          <w:spacing w:val="1"/>
        </w:rPr>
        <w:t>s</w:t>
      </w:r>
      <w:r>
        <w:rPr>
          <w:rFonts w:ascii="Arial" w:eastAsia="Arial" w:hAnsi="Arial" w:cs="Arial"/>
        </w:rPr>
        <w:t>ta</w:t>
      </w:r>
      <w:r>
        <w:rPr>
          <w:rFonts w:ascii="Arial" w:eastAsia="Arial" w:hAnsi="Arial" w:cs="Arial"/>
          <w:spacing w:val="-1"/>
        </w:rPr>
        <w:t>ti</w:t>
      </w:r>
      <w:r>
        <w:rPr>
          <w:rFonts w:ascii="Arial" w:eastAsia="Arial" w:hAnsi="Arial" w:cs="Arial"/>
          <w:spacing w:val="1"/>
        </w:rPr>
        <w:t>c</w:t>
      </w:r>
      <w:r>
        <w:rPr>
          <w:rFonts w:ascii="Arial" w:eastAsia="Arial" w:hAnsi="Arial" w:cs="Arial"/>
        </w:rPr>
        <w:t>_</w:t>
      </w:r>
      <w:r>
        <w:rPr>
          <w:rFonts w:ascii="Arial" w:eastAsia="Arial" w:hAnsi="Arial" w:cs="Arial"/>
          <w:spacing w:val="1"/>
        </w:rPr>
        <w:t>p</w:t>
      </w:r>
      <w:r>
        <w:rPr>
          <w:rFonts w:ascii="Arial" w:eastAsia="Arial" w:hAnsi="Arial" w:cs="Arial"/>
        </w:rPr>
        <w:t>arts</w:t>
      </w:r>
      <w:proofErr w:type="spellEnd"/>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rPr>
        <w:t>d</w:t>
      </w:r>
      <w:r>
        <w:rPr>
          <w:rFonts w:ascii="Arial" w:eastAsia="Arial" w:hAnsi="Arial" w:cs="Arial"/>
          <w:spacing w:val="1"/>
        </w:rPr>
        <w:t>f</w:t>
      </w:r>
      <w:r>
        <w:rPr>
          <w:rFonts w:ascii="Arial" w:eastAsia="Arial" w:hAnsi="Arial" w:cs="Arial"/>
        </w:rPr>
        <w:t>[</w:t>
      </w:r>
      <w:proofErr w:type="gramEnd"/>
      <w:r>
        <w:rPr>
          <w:rFonts w:ascii="Arial" w:eastAsia="Arial" w:hAnsi="Arial" w:cs="Arial"/>
        </w:rPr>
        <w:t>d</w:t>
      </w:r>
      <w:r>
        <w:rPr>
          <w:rFonts w:ascii="Arial" w:eastAsia="Arial" w:hAnsi="Arial" w:cs="Arial"/>
          <w:spacing w:val="1"/>
        </w:rPr>
        <w:t>f</w:t>
      </w:r>
      <w:r>
        <w:rPr>
          <w:rFonts w:ascii="Arial" w:eastAsia="Arial" w:hAnsi="Arial" w:cs="Arial"/>
        </w:rPr>
        <w:t>[</w:t>
      </w:r>
      <w:r>
        <w:rPr>
          <w:rFonts w:ascii="Arial" w:eastAsia="Arial" w:hAnsi="Arial" w:cs="Arial"/>
          <w:spacing w:val="-1"/>
        </w:rPr>
        <w:t>"</w:t>
      </w:r>
      <w:r>
        <w:rPr>
          <w:rFonts w:ascii="Arial" w:eastAsia="Arial" w:hAnsi="Arial" w:cs="Arial"/>
        </w:rPr>
        <w:t>Is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vi</w:t>
      </w:r>
      <w:r>
        <w:rPr>
          <w:rFonts w:ascii="Arial" w:eastAsia="Arial" w:hAnsi="Arial" w:cs="Arial"/>
        </w:rPr>
        <w:t>n</w:t>
      </w:r>
      <w:r>
        <w:rPr>
          <w:rFonts w:ascii="Arial" w:eastAsia="Arial" w:hAnsi="Arial" w:cs="Arial"/>
          <w:spacing w:val="-1"/>
        </w:rPr>
        <w:t>g"</w:t>
      </w:r>
      <w:r>
        <w:rPr>
          <w:rFonts w:ascii="Arial" w:eastAsia="Arial" w:hAnsi="Arial" w:cs="Arial"/>
          <w:spacing w:val="2"/>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tr.</w:t>
      </w:r>
      <w:r>
        <w:rPr>
          <w:rFonts w:ascii="Arial" w:eastAsia="Arial" w:hAnsi="Arial" w:cs="Arial"/>
          <w:spacing w:val="-1"/>
        </w:rPr>
        <w:t>l</w:t>
      </w:r>
      <w:r>
        <w:rPr>
          <w:rFonts w:ascii="Arial" w:eastAsia="Arial" w:hAnsi="Arial" w:cs="Arial"/>
          <w:spacing w:val="2"/>
        </w:rPr>
        <w:t>o</w:t>
      </w:r>
      <w:r>
        <w:rPr>
          <w:rFonts w:ascii="Arial" w:eastAsia="Arial" w:hAnsi="Arial" w:cs="Arial"/>
        </w:rPr>
        <w:t>wer</w:t>
      </w:r>
      <w:proofErr w:type="spellEnd"/>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1"/>
        </w:rPr>
        <w:t>"</w:t>
      </w:r>
      <w:r>
        <w:rPr>
          <w:rFonts w:ascii="Arial" w:eastAsia="Arial" w:hAnsi="Arial" w:cs="Arial"/>
        </w:rPr>
        <w:t>]</w:t>
      </w:r>
    </w:p>
    <w:p w14:paraId="68E9B875" w14:textId="77777777" w:rsidR="005C6506" w:rsidRDefault="00C46F2B">
      <w:pPr>
        <w:ind w:left="100"/>
        <w:rPr>
          <w:rFonts w:ascii="Arial" w:eastAsia="Arial" w:hAnsi="Arial" w:cs="Arial"/>
        </w:rPr>
      </w:pPr>
      <w:r>
        <w:rPr>
          <w:rFonts w:ascii="Arial" w:eastAsia="Arial" w:hAnsi="Arial" w:cs="Arial"/>
        </w:rPr>
        <w:t>F</w:t>
      </w:r>
      <w:r>
        <w:rPr>
          <w:rFonts w:ascii="Arial" w:eastAsia="Arial" w:hAnsi="Arial" w:cs="Arial"/>
          <w:spacing w:val="-1"/>
        </w:rPr>
        <w:t>il</w:t>
      </w:r>
      <w:r>
        <w:rPr>
          <w:rFonts w:ascii="Arial" w:eastAsia="Arial" w:hAnsi="Arial" w:cs="Arial"/>
        </w:rPr>
        <w:t>ters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p>
    <w:p w14:paraId="69563F49" w14:textId="77777777" w:rsidR="005C6506" w:rsidRDefault="005C6506">
      <w:pPr>
        <w:spacing w:before="10" w:line="180" w:lineRule="exact"/>
        <w:rPr>
          <w:sz w:val="18"/>
          <w:szCs w:val="18"/>
        </w:rPr>
      </w:pPr>
    </w:p>
    <w:p w14:paraId="2CC6CB1B" w14:textId="77777777" w:rsidR="005C6506" w:rsidRDefault="005C6506">
      <w:pPr>
        <w:spacing w:line="200" w:lineRule="exact"/>
      </w:pPr>
    </w:p>
    <w:p w14:paraId="616AA0C0" w14:textId="77777777" w:rsidR="005C6506" w:rsidRDefault="00C46F2B">
      <w:pPr>
        <w:ind w:left="15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3</w:t>
      </w:r>
      <w:r>
        <w:rPr>
          <w:rFonts w:ascii="Arial" w:eastAsia="Arial" w:hAnsi="Arial" w:cs="Arial"/>
        </w:rPr>
        <w:t>: I</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w:t>
      </w:r>
    </w:p>
    <w:p w14:paraId="52A5CCB3"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p</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3DAADEE5" w14:textId="77777777" w:rsidR="005C6506" w:rsidRDefault="00C46F2B">
      <w:pPr>
        <w:ind w:left="100"/>
        <w:rPr>
          <w:rFonts w:ascii="Arial" w:eastAsia="Arial" w:hAnsi="Arial" w:cs="Arial"/>
        </w:rPr>
      </w:pPr>
      <w:r>
        <w:rPr>
          <w:rFonts w:ascii="Arial" w:eastAsia="Arial" w:hAnsi="Arial" w:cs="Arial"/>
        </w:rPr>
        <w:t>grou</w:t>
      </w:r>
      <w:r>
        <w:rPr>
          <w:rFonts w:ascii="Arial" w:eastAsia="Arial" w:hAnsi="Arial" w:cs="Arial"/>
          <w:spacing w:val="2"/>
        </w:rPr>
        <w:t>p</w:t>
      </w:r>
      <w:r>
        <w:rPr>
          <w:rFonts w:ascii="Arial" w:eastAsia="Arial" w:hAnsi="Arial" w:cs="Arial"/>
        </w:rPr>
        <w:t>ed</w:t>
      </w:r>
      <w:r>
        <w:rPr>
          <w:rFonts w:ascii="Arial" w:eastAsia="Arial" w:hAnsi="Arial" w:cs="Arial"/>
          <w:spacing w:val="-6"/>
        </w:rPr>
        <w:t xml:space="preserve"> </w:t>
      </w:r>
      <w:r>
        <w:rPr>
          <w:rFonts w:ascii="Arial" w:eastAsia="Arial" w:hAnsi="Arial" w:cs="Arial"/>
        </w:rPr>
        <w:t>=</w:t>
      </w:r>
      <w:r>
        <w:rPr>
          <w:rFonts w:ascii="Arial" w:eastAsia="Arial" w:hAnsi="Arial" w:cs="Arial"/>
          <w:spacing w:val="-2"/>
        </w:rPr>
        <w:t xml:space="preserve"> </w:t>
      </w:r>
      <w:proofErr w:type="spellStart"/>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_</w:t>
      </w:r>
      <w:proofErr w:type="gramStart"/>
      <w:r>
        <w:rPr>
          <w:rFonts w:ascii="Arial" w:eastAsia="Arial" w:hAnsi="Arial" w:cs="Arial"/>
          <w:spacing w:val="-1"/>
          <w:w w:val="99"/>
        </w:rPr>
        <w:t>p</w:t>
      </w:r>
      <w:r>
        <w:rPr>
          <w:rFonts w:ascii="Arial" w:eastAsia="Arial" w:hAnsi="Arial" w:cs="Arial"/>
          <w:w w:val="99"/>
        </w:rPr>
        <w:t>art</w:t>
      </w:r>
      <w:r>
        <w:rPr>
          <w:rFonts w:ascii="Arial" w:eastAsia="Arial" w:hAnsi="Arial" w:cs="Arial"/>
          <w:spacing w:val="1"/>
          <w:w w:val="99"/>
        </w:rPr>
        <w:t>s</w:t>
      </w:r>
      <w:r>
        <w:rPr>
          <w:rFonts w:ascii="Arial" w:eastAsia="Arial" w:hAnsi="Arial" w:cs="Arial"/>
          <w:w w:val="99"/>
        </w:rPr>
        <w:t>.g</w:t>
      </w:r>
      <w:r>
        <w:rPr>
          <w:rFonts w:ascii="Arial" w:eastAsia="Arial" w:hAnsi="Arial" w:cs="Arial"/>
          <w:spacing w:val="3"/>
          <w:w w:val="99"/>
        </w:rPr>
        <w:t>r</w:t>
      </w:r>
      <w:r>
        <w:rPr>
          <w:rFonts w:ascii="Arial" w:eastAsia="Arial" w:hAnsi="Arial" w:cs="Arial"/>
          <w:spacing w:val="1"/>
          <w:w w:val="99"/>
        </w:rPr>
        <w:t>o</w:t>
      </w:r>
      <w:r>
        <w:rPr>
          <w:rFonts w:ascii="Arial" w:eastAsia="Arial" w:hAnsi="Arial" w:cs="Arial"/>
          <w:spacing w:val="2"/>
          <w:w w:val="99"/>
        </w:rPr>
        <w:t>u</w:t>
      </w:r>
      <w:r>
        <w:rPr>
          <w:rFonts w:ascii="Arial" w:eastAsia="Arial" w:hAnsi="Arial" w:cs="Arial"/>
          <w:w w:val="99"/>
        </w:rPr>
        <w:t>p</w:t>
      </w:r>
      <w:r>
        <w:rPr>
          <w:rFonts w:ascii="Arial" w:eastAsia="Arial" w:hAnsi="Arial" w:cs="Arial"/>
          <w:spacing w:val="1"/>
          <w:w w:val="99"/>
        </w:rPr>
        <w:t>b</w:t>
      </w:r>
      <w:r>
        <w:rPr>
          <w:rFonts w:ascii="Arial" w:eastAsia="Arial" w:hAnsi="Arial" w:cs="Arial"/>
          <w:spacing w:val="-4"/>
          <w:w w:val="99"/>
        </w:rPr>
        <w:t>y</w:t>
      </w:r>
      <w:proofErr w:type="spellEnd"/>
      <w:proofErr w:type="gramEnd"/>
      <w:r>
        <w:rPr>
          <w:rFonts w:ascii="Arial" w:eastAsia="Arial" w:hAnsi="Arial" w:cs="Arial"/>
          <w:spacing w:val="1"/>
          <w:w w:val="99"/>
        </w:rPr>
        <w:t>(</w:t>
      </w:r>
      <w:r>
        <w:rPr>
          <w:rFonts w:ascii="Arial" w:eastAsia="Arial" w:hAnsi="Arial" w:cs="Arial"/>
          <w:spacing w:val="2"/>
          <w:w w:val="99"/>
        </w:rPr>
        <w:t>[</w:t>
      </w:r>
      <w:r>
        <w:rPr>
          <w:rFonts w:ascii="Arial" w:eastAsia="Arial" w:hAnsi="Arial" w:cs="Arial"/>
          <w:spacing w:val="-1"/>
          <w:w w:val="99"/>
        </w:rPr>
        <w:t>"</w:t>
      </w:r>
      <w:r>
        <w:rPr>
          <w:rFonts w:ascii="Arial" w:eastAsia="Arial" w:hAnsi="Arial" w:cs="Arial"/>
          <w:w w:val="99"/>
        </w:rPr>
        <w:t>Fu</w:t>
      </w:r>
      <w:r>
        <w:rPr>
          <w:rFonts w:ascii="Arial" w:eastAsia="Arial" w:hAnsi="Arial" w:cs="Arial"/>
          <w:spacing w:val="-1"/>
          <w:w w:val="99"/>
        </w:rPr>
        <w:t>n</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w:t>
      </w:r>
      <w:r>
        <w:rPr>
          <w:rFonts w:ascii="Arial" w:eastAsia="Arial" w:hAnsi="Arial" w:cs="Arial"/>
          <w:w w:val="99"/>
        </w:rPr>
        <w:t>,</w:t>
      </w:r>
      <w:r>
        <w:rPr>
          <w:rFonts w:ascii="Arial" w:eastAsia="Arial" w:hAnsi="Arial" w:cs="Arial"/>
          <w:spacing w:val="3"/>
          <w:w w:val="99"/>
        </w:rPr>
        <w:t xml:space="preserve"> </w:t>
      </w:r>
      <w:r>
        <w:rPr>
          <w:rFonts w:ascii="Arial" w:eastAsia="Arial" w:hAnsi="Arial" w:cs="Arial"/>
          <w:spacing w:val="-1"/>
        </w:rPr>
        <w:t>"</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F35D84C" w14:textId="77777777" w:rsidR="005C6506" w:rsidRDefault="00C46F2B">
      <w:pPr>
        <w:ind w:left="100"/>
        <w:rPr>
          <w:rFonts w:ascii="Arial" w:eastAsia="Arial" w:hAnsi="Arial" w:cs="Arial"/>
        </w:rPr>
      </w:pP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spacing w:val="-1"/>
        </w:rPr>
        <w:t>"</w:t>
      </w:r>
      <w:r>
        <w:rPr>
          <w:rFonts w:ascii="Arial" w:eastAsia="Arial" w:hAnsi="Arial" w:cs="Arial"/>
        </w:rPr>
        <w:t>]</w:t>
      </w:r>
      <w:proofErr w:type="gramStart"/>
      <w:r>
        <w:rPr>
          <w:rFonts w:ascii="Arial" w:eastAsia="Arial" w:hAnsi="Arial" w:cs="Arial"/>
        </w:rPr>
        <w:t>).</w:t>
      </w:r>
      <w:r>
        <w:rPr>
          <w:rFonts w:ascii="Arial" w:eastAsia="Arial" w:hAnsi="Arial" w:cs="Arial"/>
          <w:spacing w:val="1"/>
        </w:rPr>
        <w:t>si</w:t>
      </w:r>
      <w:r>
        <w:rPr>
          <w:rFonts w:ascii="Arial" w:eastAsia="Arial" w:hAnsi="Arial" w:cs="Arial"/>
          <w:spacing w:val="-1"/>
        </w:rPr>
        <w:t>z</w:t>
      </w:r>
      <w:r>
        <w:rPr>
          <w:rFonts w:ascii="Arial" w:eastAsia="Arial" w:hAnsi="Arial" w:cs="Arial"/>
        </w:rPr>
        <w:t>e</w:t>
      </w:r>
      <w:proofErr w:type="gramEnd"/>
      <w:r>
        <w:rPr>
          <w:rFonts w:ascii="Arial" w:eastAsia="Arial" w:hAnsi="Arial" w:cs="Arial"/>
        </w:rPr>
        <w:t>(</w:t>
      </w:r>
      <w:r>
        <w:rPr>
          <w:rFonts w:ascii="Arial" w:eastAsia="Arial" w:hAnsi="Arial" w:cs="Arial"/>
          <w:spacing w:val="1"/>
        </w:rPr>
        <w:t>)</w:t>
      </w:r>
      <w:r>
        <w:rPr>
          <w:rFonts w:ascii="Arial" w:eastAsia="Arial" w:hAnsi="Arial" w:cs="Arial"/>
        </w:rPr>
        <w:t>.</w:t>
      </w:r>
      <w:proofErr w:type="spellStart"/>
      <w:r>
        <w:rPr>
          <w:rFonts w:ascii="Arial" w:eastAsia="Arial" w:hAnsi="Arial" w:cs="Arial"/>
        </w:rPr>
        <w:t>re</w:t>
      </w:r>
      <w:r>
        <w:rPr>
          <w:rFonts w:ascii="Arial" w:eastAsia="Arial" w:hAnsi="Arial" w:cs="Arial"/>
          <w:spacing w:val="1"/>
        </w:rPr>
        <w:t>s</w:t>
      </w:r>
      <w:r>
        <w:rPr>
          <w:rFonts w:ascii="Arial" w:eastAsia="Arial" w:hAnsi="Arial" w:cs="Arial"/>
        </w:rPr>
        <w:t>et</w:t>
      </w:r>
      <w:r>
        <w:rPr>
          <w:rFonts w:ascii="Arial" w:eastAsia="Arial" w:hAnsi="Arial" w:cs="Arial"/>
          <w:spacing w:val="1"/>
        </w:rPr>
        <w:t>_</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x</w:t>
      </w:r>
      <w:proofErr w:type="spellEnd"/>
      <w:r>
        <w:rPr>
          <w:rFonts w:ascii="Arial" w:eastAsia="Arial" w:hAnsi="Arial" w:cs="Arial"/>
          <w:spacing w:val="1"/>
        </w:rPr>
        <w:t>(</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w:t>
      </w:r>
      <w:r>
        <w:rPr>
          <w:rFonts w:ascii="Arial" w:eastAsia="Arial" w:hAnsi="Arial" w:cs="Arial"/>
        </w:rPr>
        <w:t>'Coun</w:t>
      </w:r>
      <w:r>
        <w:rPr>
          <w:rFonts w:ascii="Arial" w:eastAsia="Arial" w:hAnsi="Arial" w:cs="Arial"/>
          <w:spacing w:val="-1"/>
        </w:rPr>
        <w:t>t</w:t>
      </w:r>
      <w:r>
        <w:rPr>
          <w:rFonts w:ascii="Arial" w:eastAsia="Arial" w:hAnsi="Arial" w:cs="Arial"/>
        </w:rPr>
        <w:t>')</w:t>
      </w:r>
    </w:p>
    <w:p w14:paraId="2FB7C509" w14:textId="77777777" w:rsidR="005C6506" w:rsidRDefault="00C46F2B">
      <w:pPr>
        <w:spacing w:before="5" w:line="220" w:lineRule="exact"/>
        <w:ind w:left="100" w:right="2355"/>
        <w:rPr>
          <w:rFonts w:ascii="Arial" w:eastAsia="Arial" w:hAnsi="Arial" w:cs="Arial"/>
        </w:rPr>
      </w:pP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Funct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 U</w:t>
      </w:r>
      <w:r>
        <w:rPr>
          <w:rFonts w:ascii="Arial" w:eastAsia="Arial" w:hAnsi="Arial" w:cs="Arial"/>
          <w:spacing w:val="1"/>
        </w:rPr>
        <w:t>s</w:t>
      </w:r>
      <w:r>
        <w:rPr>
          <w:rFonts w:ascii="Arial" w:eastAsia="Arial" w:hAnsi="Arial" w:cs="Arial"/>
        </w:rPr>
        <w:t>e</w:t>
      </w:r>
      <w:r>
        <w:rPr>
          <w:rFonts w:ascii="Arial" w:eastAsia="Arial" w:hAnsi="Arial" w:cs="Arial"/>
          <w:spacing w:val="2"/>
        </w:rPr>
        <w:t>f</w:t>
      </w:r>
      <w:r>
        <w:rPr>
          <w:rFonts w:ascii="Arial" w:eastAsia="Arial" w:hAnsi="Arial" w:cs="Arial"/>
        </w:rPr>
        <w:t>ul</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w:t>
      </w:r>
      <w:r>
        <w:rPr>
          <w:rFonts w:ascii="Arial" w:eastAsia="Arial" w:hAnsi="Arial" w:cs="Arial"/>
          <w:spacing w:val="3"/>
        </w:rPr>
        <w:t>t</w:t>
      </w:r>
      <w:r>
        <w:rPr>
          <w:rFonts w:ascii="Arial" w:eastAsia="Arial" w:hAnsi="Arial" w:cs="Arial"/>
        </w:rPr>
        <w:t>u</w:t>
      </w:r>
      <w:r>
        <w:rPr>
          <w:rFonts w:ascii="Arial" w:eastAsia="Arial" w:hAnsi="Arial" w:cs="Arial"/>
          <w:spacing w:val="-1"/>
        </w:rPr>
        <w:t>ni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o</w:t>
      </w:r>
      <w:r>
        <w:rPr>
          <w:rFonts w:ascii="Arial" w:eastAsia="Arial" w:hAnsi="Arial" w:cs="Arial"/>
          <w:spacing w:val="-1"/>
        </w:rPr>
        <w:t>li</w:t>
      </w:r>
      <w:r>
        <w:rPr>
          <w:rFonts w:ascii="Arial" w:eastAsia="Arial" w:hAnsi="Arial" w:cs="Arial"/>
          <w:spacing w:val="2"/>
        </w:rPr>
        <w:t>d</w:t>
      </w:r>
      <w:r>
        <w:rPr>
          <w:rFonts w:ascii="Arial" w:eastAsia="Arial" w:hAnsi="Arial" w:cs="Arial"/>
        </w:rPr>
        <w:t>ate</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80EB38D" w14:textId="77777777" w:rsidR="005C6506" w:rsidRDefault="005C6506">
      <w:pPr>
        <w:spacing w:before="8" w:line="180" w:lineRule="exact"/>
        <w:rPr>
          <w:sz w:val="18"/>
          <w:szCs w:val="18"/>
        </w:rPr>
      </w:pPr>
    </w:p>
    <w:p w14:paraId="270AF46D" w14:textId="77777777" w:rsidR="005C6506" w:rsidRDefault="005C6506">
      <w:pPr>
        <w:spacing w:line="200" w:lineRule="exact"/>
      </w:pPr>
    </w:p>
    <w:p w14:paraId="6A4FC905" w14:textId="77777777" w:rsidR="005C6506" w:rsidRDefault="00C46F2B">
      <w:pPr>
        <w:ind w:left="10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4</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1"/>
        </w:rPr>
        <w:t>p</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ary</w:t>
      </w:r>
      <w:r>
        <w:rPr>
          <w:rFonts w:ascii="Arial" w:eastAsia="Arial" w:hAnsi="Arial" w:cs="Arial"/>
          <w:spacing w:val="-13"/>
        </w:rPr>
        <w:t xml:space="preserve"> </w:t>
      </w:r>
      <w:r>
        <w:rPr>
          <w:rFonts w:ascii="Arial" w:eastAsia="Arial" w:hAnsi="Arial" w:cs="Arial"/>
        </w:rPr>
        <w:t xml:space="preserve">of </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4"/>
        </w:rPr>
        <w:t>l</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rPr>
        <w:t>s</w:t>
      </w:r>
    </w:p>
    <w:p w14:paraId="11DFB357"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Out</w:t>
      </w:r>
      <w:r>
        <w:rPr>
          <w:rFonts w:ascii="Arial" w:eastAsia="Arial" w:hAnsi="Arial" w:cs="Arial"/>
          <w:spacing w:val="2"/>
        </w:rPr>
        <w:t>p</w:t>
      </w:r>
      <w:r>
        <w:rPr>
          <w:rFonts w:ascii="Arial" w:eastAsia="Arial" w:hAnsi="Arial" w:cs="Arial"/>
        </w:rPr>
        <w:t>ut</w:t>
      </w:r>
    </w:p>
    <w:p w14:paraId="4DEFC102" w14:textId="77777777" w:rsidR="005C6506" w:rsidRDefault="00C46F2B">
      <w:pPr>
        <w:spacing w:line="220" w:lineRule="exact"/>
        <w:ind w:left="100"/>
        <w:rPr>
          <w:rFonts w:ascii="Arial" w:eastAsia="Arial" w:hAnsi="Arial" w:cs="Arial"/>
        </w:rPr>
        <w:sectPr w:rsidR="005C6506">
          <w:pgSz w:w="12240" w:h="15840"/>
          <w:pgMar w:top="1360" w:right="1360" w:bottom="280" w:left="1340" w:header="720" w:footer="720" w:gutter="0"/>
          <w:cols w:space="720"/>
        </w:sectPr>
      </w:pPr>
      <w:proofErr w:type="gramStart"/>
      <w:r>
        <w:rPr>
          <w:rFonts w:ascii="Arial" w:eastAsia="Arial" w:hAnsi="Arial" w:cs="Arial"/>
        </w:rPr>
        <w:t>pri</w:t>
      </w:r>
      <w:r>
        <w:rPr>
          <w:rFonts w:ascii="Arial" w:eastAsia="Arial" w:hAnsi="Arial" w:cs="Arial"/>
          <w:spacing w:val="-1"/>
        </w:rPr>
        <w:t>n</w:t>
      </w:r>
      <w:r>
        <w:rPr>
          <w:rFonts w:ascii="Arial" w:eastAsia="Arial" w:hAnsi="Arial" w:cs="Arial"/>
        </w:rPr>
        <w:t>t(</w:t>
      </w:r>
      <w:proofErr w:type="gramEnd"/>
      <w:r>
        <w:rPr>
          <w:rFonts w:ascii="Arial" w:eastAsia="Arial" w:hAnsi="Arial" w:cs="Arial"/>
          <w:spacing w:val="2"/>
        </w:rPr>
        <w:t>"</w:t>
      </w:r>
      <w:r>
        <w:rPr>
          <w:rFonts w:ascii="Arial" w:eastAsia="Arial" w:hAnsi="Arial" w:cs="Arial"/>
        </w:rPr>
        <w:t>\n</w:t>
      </w:r>
      <w:r>
        <w:rPr>
          <w:rFonts w:ascii="Arial" w:eastAsia="Arial" w:hAnsi="Arial" w:cs="Arial"/>
          <w:spacing w:val="-7"/>
        </w:rPr>
        <w:t xml:space="preserve"> </w:t>
      </w:r>
      <w:r>
        <w:rPr>
          <w:rFonts w:ascii="Arial" w:eastAsia="Arial" w:hAnsi="Arial" w:cs="Arial"/>
        </w:rPr>
        <w:t>D</w:t>
      </w:r>
      <w:r>
        <w:rPr>
          <w:rFonts w:ascii="Arial" w:eastAsia="Arial" w:hAnsi="Arial" w:cs="Arial"/>
          <w:spacing w:val="3"/>
        </w:rPr>
        <w:t>F</w:t>
      </w:r>
      <w:r>
        <w:rPr>
          <w:rFonts w:ascii="Arial" w:eastAsia="Arial" w:hAnsi="Arial" w:cs="Arial"/>
        </w:rPr>
        <w:t>MA</w:t>
      </w:r>
      <w:r>
        <w:rPr>
          <w:rFonts w:ascii="Arial" w:eastAsia="Arial" w:hAnsi="Arial" w:cs="Arial"/>
          <w:spacing w:val="-7"/>
        </w:rPr>
        <w:t xml:space="preserve"> </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4"/>
        </w:rPr>
        <w:t>l</w:t>
      </w:r>
      <w:r>
        <w:rPr>
          <w:rFonts w:ascii="Arial" w:eastAsia="Arial" w:hAnsi="Arial" w:cs="Arial"/>
          <w:spacing w:val="-1"/>
        </w:rPr>
        <w:t>y</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1"/>
        </w:rPr>
        <w:t>"</w:t>
      </w:r>
      <w:r>
        <w:rPr>
          <w:rFonts w:ascii="Arial" w:eastAsia="Arial" w:hAnsi="Arial" w:cs="Arial"/>
        </w:rPr>
        <w:t>)</w:t>
      </w:r>
    </w:p>
    <w:p w14:paraId="01CC509B" w14:textId="77777777" w:rsidR="005C6506" w:rsidRDefault="00C46F2B">
      <w:pPr>
        <w:spacing w:before="80"/>
        <w:ind w:left="100"/>
        <w:rPr>
          <w:rFonts w:ascii="Arial" w:eastAsia="Arial" w:hAnsi="Arial" w:cs="Arial"/>
        </w:rPr>
      </w:pPr>
      <w:proofErr w:type="gramStart"/>
      <w:r>
        <w:rPr>
          <w:rFonts w:ascii="Arial" w:eastAsia="Arial" w:hAnsi="Arial" w:cs="Arial"/>
        </w:rPr>
        <w:lastRenderedPageBreak/>
        <w:t>pri</w:t>
      </w:r>
      <w:r>
        <w:rPr>
          <w:rFonts w:ascii="Arial" w:eastAsia="Arial" w:hAnsi="Arial" w:cs="Arial"/>
          <w:spacing w:val="-1"/>
        </w:rPr>
        <w:t>n</w:t>
      </w:r>
      <w:r>
        <w:rPr>
          <w:rFonts w:ascii="Arial" w:eastAsia="Arial" w:hAnsi="Arial" w:cs="Arial"/>
        </w:rPr>
        <w:t>t(</w:t>
      </w:r>
      <w:proofErr w:type="spellStart"/>
      <w:proofErr w:type="gramEnd"/>
      <w:r>
        <w:rPr>
          <w:rFonts w:ascii="Arial" w:eastAsia="Arial" w:hAnsi="Arial" w:cs="Arial"/>
          <w:spacing w:val="2"/>
        </w:rPr>
        <w:t>f</w:t>
      </w:r>
      <w:r>
        <w:rPr>
          <w:rFonts w:ascii="Arial" w:eastAsia="Arial" w:hAnsi="Arial" w:cs="Arial"/>
          <w:spacing w:val="-1"/>
        </w:rPr>
        <w:t>"</w:t>
      </w:r>
      <w:r>
        <w:rPr>
          <w:rFonts w:ascii="Arial" w:eastAsia="Arial" w:hAnsi="Arial" w:cs="Arial"/>
          <w:spacing w:val="3"/>
        </w:rPr>
        <w:t>T</w:t>
      </w:r>
      <w:r>
        <w:rPr>
          <w:rFonts w:ascii="Arial" w:eastAsia="Arial" w:hAnsi="Arial" w:cs="Arial"/>
        </w:rPr>
        <w:t>ot</w:t>
      </w:r>
      <w:r>
        <w:rPr>
          <w:rFonts w:ascii="Arial" w:eastAsia="Arial" w:hAnsi="Arial" w:cs="Arial"/>
          <w:spacing w:val="-1"/>
        </w:rPr>
        <w:t>a</w:t>
      </w:r>
      <w:r>
        <w:rPr>
          <w:rFonts w:ascii="Arial" w:eastAsia="Arial" w:hAnsi="Arial" w:cs="Arial"/>
        </w:rPr>
        <w:t>l</w:t>
      </w:r>
      <w:proofErr w:type="spellEnd"/>
      <w:r>
        <w:rPr>
          <w:rFonts w:ascii="Arial" w:eastAsia="Arial" w:hAnsi="Arial" w:cs="Arial"/>
          <w:spacing w:val="-1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proofErr w:type="spellStart"/>
      <w:r>
        <w:rPr>
          <w:rFonts w:ascii="Arial" w:eastAsia="Arial" w:hAnsi="Arial" w:cs="Arial"/>
        </w:rPr>
        <w:t>tot</w:t>
      </w:r>
      <w:r>
        <w:rPr>
          <w:rFonts w:ascii="Arial" w:eastAsia="Arial" w:hAnsi="Arial" w:cs="Arial"/>
          <w:spacing w:val="1"/>
        </w:rPr>
        <w:t>a</w:t>
      </w:r>
      <w:r>
        <w:rPr>
          <w:rFonts w:ascii="Arial" w:eastAsia="Arial" w:hAnsi="Arial" w:cs="Arial"/>
          <w:spacing w:val="-1"/>
        </w:rPr>
        <w:t>l</w:t>
      </w:r>
      <w:r>
        <w:rPr>
          <w:rFonts w:ascii="Arial" w:eastAsia="Arial" w:hAnsi="Arial" w:cs="Arial"/>
          <w:spacing w:val="2"/>
        </w:rPr>
        <w:t>_</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s</w:t>
      </w:r>
      <w:proofErr w:type="spellEnd"/>
      <w:r>
        <w:rPr>
          <w:rFonts w:ascii="Arial" w:eastAsia="Arial" w:hAnsi="Arial" w:cs="Arial"/>
        </w:rPr>
        <w:t>}</w:t>
      </w:r>
      <w:r>
        <w:rPr>
          <w:rFonts w:ascii="Arial" w:eastAsia="Arial" w:hAnsi="Arial" w:cs="Arial"/>
          <w:spacing w:val="-1"/>
        </w:rPr>
        <w:t>"</w:t>
      </w:r>
      <w:r>
        <w:rPr>
          <w:rFonts w:ascii="Arial" w:eastAsia="Arial" w:hAnsi="Arial" w:cs="Arial"/>
        </w:rPr>
        <w:t>)</w:t>
      </w:r>
    </w:p>
    <w:p w14:paraId="163D0CD9" w14:textId="77777777" w:rsidR="005C6506" w:rsidRDefault="00C46F2B">
      <w:pPr>
        <w:ind w:left="100"/>
        <w:rPr>
          <w:rFonts w:ascii="Arial" w:eastAsia="Arial" w:hAnsi="Arial" w:cs="Arial"/>
        </w:rPr>
      </w:pPr>
      <w:proofErr w:type="gramStart"/>
      <w:r>
        <w:rPr>
          <w:rFonts w:ascii="Arial" w:eastAsia="Arial" w:hAnsi="Arial" w:cs="Arial"/>
        </w:rPr>
        <w:t>pri</w:t>
      </w:r>
      <w:r>
        <w:rPr>
          <w:rFonts w:ascii="Arial" w:eastAsia="Arial" w:hAnsi="Arial" w:cs="Arial"/>
          <w:spacing w:val="-1"/>
        </w:rPr>
        <w:t>n</w:t>
      </w:r>
      <w:r>
        <w:rPr>
          <w:rFonts w:ascii="Arial" w:eastAsia="Arial" w:hAnsi="Arial" w:cs="Arial"/>
        </w:rPr>
        <w:t>t(</w:t>
      </w:r>
      <w:proofErr w:type="spellStart"/>
      <w:proofErr w:type="gramEnd"/>
      <w:r>
        <w:rPr>
          <w:rFonts w:ascii="Arial" w:eastAsia="Arial" w:hAnsi="Arial" w:cs="Arial"/>
          <w:spacing w:val="2"/>
        </w:rPr>
        <w:t>f</w:t>
      </w:r>
      <w:r>
        <w:rPr>
          <w:rFonts w:ascii="Arial" w:eastAsia="Arial" w:hAnsi="Arial" w:cs="Arial"/>
          <w:spacing w:val="-1"/>
        </w:rPr>
        <w:t>"</w:t>
      </w:r>
      <w:r>
        <w:rPr>
          <w:rFonts w:ascii="Arial" w:eastAsia="Arial" w:hAnsi="Arial" w:cs="Arial"/>
        </w:rPr>
        <w:t>M</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proofErr w:type="spellEnd"/>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proofErr w:type="spellStart"/>
      <w:r>
        <w:rPr>
          <w:rFonts w:ascii="Arial" w:eastAsia="Arial" w:hAnsi="Arial" w:cs="Arial"/>
          <w:spacing w:val="1"/>
        </w:rPr>
        <w:t>l</w:t>
      </w:r>
      <w:r>
        <w:rPr>
          <w:rFonts w:ascii="Arial" w:eastAsia="Arial" w:hAnsi="Arial" w:cs="Arial"/>
        </w:rPr>
        <w:t>e</w:t>
      </w:r>
      <w:r>
        <w:rPr>
          <w:rFonts w:ascii="Arial" w:eastAsia="Arial" w:hAnsi="Arial" w:cs="Arial"/>
          <w:spacing w:val="-1"/>
        </w:rPr>
        <w:t>n</w:t>
      </w:r>
      <w:proofErr w:type="spellEnd"/>
      <w:r>
        <w:rPr>
          <w:rFonts w:ascii="Arial" w:eastAsia="Arial" w:hAnsi="Arial" w:cs="Arial"/>
          <w:spacing w:val="1"/>
        </w:rPr>
        <w:t>(</w:t>
      </w:r>
      <w:proofErr w:type="spellStart"/>
      <w:r>
        <w:rPr>
          <w:rFonts w:ascii="Arial" w:eastAsia="Arial" w:hAnsi="Arial" w:cs="Arial"/>
          <w:spacing w:val="2"/>
        </w:rPr>
        <w:t>m</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_</w:t>
      </w:r>
      <w:r>
        <w:rPr>
          <w:rFonts w:ascii="Arial" w:eastAsia="Arial" w:hAnsi="Arial" w:cs="Arial"/>
          <w:spacing w:val="-1"/>
        </w:rPr>
        <w:t>p</w:t>
      </w:r>
      <w:r>
        <w:rPr>
          <w:rFonts w:ascii="Arial" w:eastAsia="Arial" w:hAnsi="Arial" w:cs="Arial"/>
        </w:rPr>
        <w:t>art</w:t>
      </w:r>
      <w:r>
        <w:rPr>
          <w:rFonts w:ascii="Arial" w:eastAsia="Arial" w:hAnsi="Arial" w:cs="Arial"/>
          <w:spacing w:val="1"/>
        </w:rPr>
        <w:t>s</w:t>
      </w:r>
      <w:proofErr w:type="spellEnd"/>
      <w:r>
        <w:rPr>
          <w:rFonts w:ascii="Arial" w:eastAsia="Arial" w:hAnsi="Arial" w:cs="Arial"/>
          <w:spacing w:val="1"/>
        </w:rPr>
        <w:t>)</w:t>
      </w:r>
      <w:r>
        <w:rPr>
          <w:rFonts w:ascii="Arial" w:eastAsia="Arial" w:hAnsi="Arial" w:cs="Arial"/>
        </w:rPr>
        <w:t>}</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w:t>
      </w:r>
    </w:p>
    <w:p w14:paraId="3F229FB3" w14:textId="77777777" w:rsidR="005C6506" w:rsidRDefault="00C46F2B">
      <w:pPr>
        <w:spacing w:line="220" w:lineRule="exact"/>
        <w:ind w:left="100"/>
        <w:rPr>
          <w:rFonts w:ascii="Arial" w:eastAsia="Arial" w:hAnsi="Arial" w:cs="Arial"/>
        </w:rPr>
      </w:pPr>
      <w:proofErr w:type="gramStart"/>
      <w:r>
        <w:rPr>
          <w:rFonts w:ascii="Arial" w:eastAsia="Arial" w:hAnsi="Arial" w:cs="Arial"/>
        </w:rPr>
        <w:t>pri</w:t>
      </w:r>
      <w:r>
        <w:rPr>
          <w:rFonts w:ascii="Arial" w:eastAsia="Arial" w:hAnsi="Arial" w:cs="Arial"/>
          <w:spacing w:val="-1"/>
        </w:rPr>
        <w:t>n</w:t>
      </w:r>
      <w:r>
        <w:rPr>
          <w:rFonts w:ascii="Arial" w:eastAsia="Arial" w:hAnsi="Arial" w:cs="Arial"/>
        </w:rPr>
        <w:t>t(</w:t>
      </w:r>
      <w:proofErr w:type="spellStart"/>
      <w:proofErr w:type="gramEnd"/>
      <w:r>
        <w:rPr>
          <w:rFonts w:ascii="Arial" w:eastAsia="Arial" w:hAnsi="Arial" w:cs="Arial"/>
          <w:spacing w:val="2"/>
        </w:rPr>
        <w:t>f</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rPr>
        <w:t>c</w:t>
      </w:r>
      <w:proofErr w:type="spellEnd"/>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proofErr w:type="spellStart"/>
      <w:r>
        <w:rPr>
          <w:rFonts w:ascii="Arial" w:eastAsia="Arial" w:hAnsi="Arial" w:cs="Arial"/>
          <w:spacing w:val="-1"/>
        </w:rPr>
        <w:t>l</w:t>
      </w:r>
      <w:r>
        <w:rPr>
          <w:rFonts w:ascii="Arial" w:eastAsia="Arial" w:hAnsi="Arial" w:cs="Arial"/>
          <w:spacing w:val="2"/>
        </w:rPr>
        <w:t>e</w:t>
      </w:r>
      <w:r>
        <w:rPr>
          <w:rFonts w:ascii="Arial" w:eastAsia="Arial" w:hAnsi="Arial" w:cs="Arial"/>
        </w:rPr>
        <w:t>n</w:t>
      </w:r>
      <w:proofErr w:type="spellEnd"/>
      <w:r>
        <w:rPr>
          <w:rFonts w:ascii="Arial" w:eastAsia="Arial" w:hAnsi="Arial" w:cs="Arial"/>
        </w:rPr>
        <w:t>(</w:t>
      </w:r>
      <w:proofErr w:type="spellStart"/>
      <w:r>
        <w:rPr>
          <w:rFonts w:ascii="Arial" w:eastAsia="Arial" w:hAnsi="Arial" w:cs="Arial"/>
          <w:spacing w:val="2"/>
        </w:rPr>
        <w:t>s</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_</w:t>
      </w:r>
      <w:r>
        <w:rPr>
          <w:rFonts w:ascii="Arial" w:eastAsia="Arial" w:hAnsi="Arial" w:cs="Arial"/>
          <w:spacing w:val="-1"/>
        </w:rPr>
        <w:t>p</w:t>
      </w:r>
      <w:r>
        <w:rPr>
          <w:rFonts w:ascii="Arial" w:eastAsia="Arial" w:hAnsi="Arial" w:cs="Arial"/>
        </w:rPr>
        <w:t>art</w:t>
      </w:r>
      <w:r>
        <w:rPr>
          <w:rFonts w:ascii="Arial" w:eastAsia="Arial" w:hAnsi="Arial" w:cs="Arial"/>
          <w:spacing w:val="1"/>
        </w:rPr>
        <w:t>s</w:t>
      </w:r>
      <w:proofErr w:type="spellEnd"/>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
    <w:p w14:paraId="2E556FB8" w14:textId="77777777" w:rsidR="005C6506" w:rsidRDefault="00C46F2B">
      <w:pPr>
        <w:ind w:left="100" w:right="2285"/>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2"/>
        </w:rPr>
        <w:t>ho</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v</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 </w:t>
      </w:r>
      <w:proofErr w:type="gramStart"/>
      <w:r>
        <w:rPr>
          <w:rFonts w:ascii="Arial" w:eastAsia="Arial" w:hAnsi="Arial" w:cs="Arial"/>
        </w:rPr>
        <w:t>pri</w:t>
      </w:r>
      <w:r>
        <w:rPr>
          <w:rFonts w:ascii="Arial" w:eastAsia="Arial" w:hAnsi="Arial" w:cs="Arial"/>
          <w:spacing w:val="-1"/>
        </w:rPr>
        <w:t>n</w:t>
      </w:r>
      <w:r>
        <w:rPr>
          <w:rFonts w:ascii="Arial" w:eastAsia="Arial" w:hAnsi="Arial" w:cs="Arial"/>
        </w:rPr>
        <w:t>t(</w:t>
      </w:r>
      <w:proofErr w:type="gramEnd"/>
      <w:r>
        <w:rPr>
          <w:rFonts w:ascii="Arial" w:eastAsia="Arial" w:hAnsi="Arial" w:cs="Arial"/>
          <w:spacing w:val="2"/>
        </w:rPr>
        <w:t>"</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Funct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rPr>
        <w:t>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1"/>
        </w:rPr>
        <w:t>"</w:t>
      </w:r>
      <w:r>
        <w:rPr>
          <w:rFonts w:ascii="Arial" w:eastAsia="Arial" w:hAnsi="Arial" w:cs="Arial"/>
        </w:rPr>
        <w:t xml:space="preserve">) </w:t>
      </w:r>
      <w:r>
        <w:rPr>
          <w:rFonts w:ascii="Arial" w:eastAsia="Arial" w:hAnsi="Arial" w:cs="Arial"/>
          <w:w w:val="99"/>
        </w:rPr>
        <w:t>pri</w:t>
      </w:r>
      <w:r>
        <w:rPr>
          <w:rFonts w:ascii="Arial" w:eastAsia="Arial" w:hAnsi="Arial" w:cs="Arial"/>
          <w:spacing w:val="-1"/>
          <w:w w:val="99"/>
        </w:rPr>
        <w:t>n</w:t>
      </w:r>
      <w:r>
        <w:rPr>
          <w:rFonts w:ascii="Arial" w:eastAsia="Arial" w:hAnsi="Arial" w:cs="Arial"/>
          <w:w w:val="99"/>
        </w:rPr>
        <w:t>t(gr</w:t>
      </w:r>
      <w:r>
        <w:rPr>
          <w:rFonts w:ascii="Arial" w:eastAsia="Arial" w:hAnsi="Arial" w:cs="Arial"/>
          <w:spacing w:val="2"/>
          <w:w w:val="99"/>
        </w:rPr>
        <w:t>o</w:t>
      </w:r>
      <w:r>
        <w:rPr>
          <w:rFonts w:ascii="Arial" w:eastAsia="Arial" w:hAnsi="Arial" w:cs="Arial"/>
          <w:w w:val="99"/>
        </w:rPr>
        <w:t>u</w:t>
      </w:r>
      <w:r>
        <w:rPr>
          <w:rFonts w:ascii="Arial" w:eastAsia="Arial" w:hAnsi="Arial" w:cs="Arial"/>
          <w:spacing w:val="-1"/>
          <w:w w:val="99"/>
        </w:rPr>
        <w:t>p</w:t>
      </w:r>
      <w:r>
        <w:rPr>
          <w:rFonts w:ascii="Arial" w:eastAsia="Arial" w:hAnsi="Arial" w:cs="Arial"/>
          <w:spacing w:val="2"/>
          <w:w w:val="99"/>
        </w:rPr>
        <w:t>e</w:t>
      </w:r>
      <w:r>
        <w:rPr>
          <w:rFonts w:ascii="Arial" w:eastAsia="Arial" w:hAnsi="Arial" w:cs="Arial"/>
          <w:w w:val="99"/>
        </w:rPr>
        <w:t>d[</w:t>
      </w:r>
      <w:r>
        <w:rPr>
          <w:rFonts w:ascii="Arial" w:eastAsia="Arial" w:hAnsi="Arial" w:cs="Arial"/>
          <w:spacing w:val="-1"/>
          <w:w w:val="99"/>
        </w:rPr>
        <w:t>g</w:t>
      </w:r>
      <w:r>
        <w:rPr>
          <w:rFonts w:ascii="Arial" w:eastAsia="Arial" w:hAnsi="Arial" w:cs="Arial"/>
          <w:spacing w:val="1"/>
          <w:w w:val="99"/>
        </w:rPr>
        <w:t>r</w:t>
      </w:r>
      <w:r>
        <w:rPr>
          <w:rFonts w:ascii="Arial" w:eastAsia="Arial" w:hAnsi="Arial" w:cs="Arial"/>
          <w:spacing w:val="2"/>
          <w:w w:val="99"/>
        </w:rPr>
        <w:t>o</w:t>
      </w:r>
      <w:r>
        <w:rPr>
          <w:rFonts w:ascii="Arial" w:eastAsia="Arial" w:hAnsi="Arial" w:cs="Arial"/>
          <w:w w:val="99"/>
        </w:rPr>
        <w:t>u</w:t>
      </w:r>
      <w:r>
        <w:rPr>
          <w:rFonts w:ascii="Arial" w:eastAsia="Arial" w:hAnsi="Arial" w:cs="Arial"/>
          <w:spacing w:val="-1"/>
          <w:w w:val="99"/>
        </w:rPr>
        <w:t>p</w:t>
      </w:r>
      <w:r>
        <w:rPr>
          <w:rFonts w:ascii="Arial" w:eastAsia="Arial" w:hAnsi="Arial" w:cs="Arial"/>
          <w:spacing w:val="2"/>
          <w:w w:val="99"/>
        </w:rPr>
        <w:t>e</w:t>
      </w:r>
      <w:r>
        <w:rPr>
          <w:rFonts w:ascii="Arial" w:eastAsia="Arial" w:hAnsi="Arial" w:cs="Arial"/>
          <w:w w:val="99"/>
        </w:rPr>
        <w:t>d['C</w:t>
      </w:r>
      <w:r>
        <w:rPr>
          <w:rFonts w:ascii="Arial" w:eastAsia="Arial" w:hAnsi="Arial" w:cs="Arial"/>
          <w:spacing w:val="2"/>
          <w:w w:val="99"/>
        </w:rPr>
        <w:t>ou</w:t>
      </w:r>
      <w:r>
        <w:rPr>
          <w:rFonts w:ascii="Arial" w:eastAsia="Arial" w:hAnsi="Arial" w:cs="Arial"/>
          <w:w w:val="99"/>
        </w:rPr>
        <w:t>nt']</w:t>
      </w:r>
      <w:r>
        <w:rPr>
          <w:rFonts w:ascii="Arial" w:eastAsia="Arial" w:hAnsi="Arial" w:cs="Arial"/>
          <w:spacing w:val="1"/>
          <w:w w:val="99"/>
        </w:rPr>
        <w:t xml:space="preserve"> </w:t>
      </w:r>
      <w:r>
        <w:rPr>
          <w:rFonts w:ascii="Arial" w:eastAsia="Arial" w:hAnsi="Arial" w:cs="Arial"/>
        </w:rPr>
        <w:t>&gt; 1</w:t>
      </w:r>
      <w:r>
        <w:rPr>
          <w:rFonts w:ascii="Arial" w:eastAsia="Arial" w:hAnsi="Arial" w:cs="Arial"/>
          <w:spacing w:val="-1"/>
        </w:rPr>
        <w:t>]</w:t>
      </w:r>
      <w:r>
        <w:rPr>
          <w:rFonts w:ascii="Arial" w:eastAsia="Arial" w:hAnsi="Arial" w:cs="Arial"/>
        </w:rPr>
        <w:t>)</w:t>
      </w:r>
    </w:p>
    <w:p w14:paraId="1EABA995" w14:textId="77777777" w:rsidR="005C6506" w:rsidRDefault="00C46F2B">
      <w:pPr>
        <w:ind w:left="100" w:right="99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groups</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ti</w:t>
      </w:r>
      <w:r>
        <w:rPr>
          <w:rFonts w:ascii="Arial" w:eastAsia="Arial" w:hAnsi="Arial" w:cs="Arial"/>
        </w:rPr>
        <w:t>c</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3A957466" w14:textId="77777777" w:rsidR="005C6506" w:rsidRDefault="005C6506">
      <w:pPr>
        <w:spacing w:before="9" w:line="180" w:lineRule="exact"/>
        <w:rPr>
          <w:sz w:val="18"/>
          <w:szCs w:val="18"/>
        </w:rPr>
      </w:pPr>
    </w:p>
    <w:p w14:paraId="129F3A89" w14:textId="77777777" w:rsidR="005C6506" w:rsidRDefault="005C6506">
      <w:pPr>
        <w:spacing w:line="200" w:lineRule="exact"/>
      </w:pPr>
    </w:p>
    <w:p w14:paraId="01954635" w14:textId="77777777" w:rsidR="005C6506" w:rsidRDefault="00C46F2B">
      <w:pPr>
        <w:ind w:left="100" w:right="4917" w:firstLine="55"/>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5</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ot</w:t>
      </w:r>
      <w:r>
        <w:rPr>
          <w:rFonts w:ascii="Arial" w:eastAsia="Arial" w:hAnsi="Arial" w:cs="Arial"/>
          <w:spacing w:val="1"/>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3"/>
        </w:rPr>
        <w:t xml:space="preserve"> </w:t>
      </w:r>
      <w:r>
        <w:rPr>
          <w:rFonts w:ascii="Arial" w:eastAsia="Arial" w:hAnsi="Arial" w:cs="Arial"/>
        </w:rPr>
        <w:t>Charts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4"/>
        </w:rPr>
        <w:t>y</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proofErr w:type="spellStart"/>
      <w:proofErr w:type="gramStart"/>
      <w:r>
        <w:rPr>
          <w:rFonts w:ascii="Arial" w:eastAsia="Arial" w:hAnsi="Arial" w:cs="Arial"/>
          <w:spacing w:val="4"/>
        </w:rPr>
        <w:t>m</w:t>
      </w:r>
      <w:r>
        <w:rPr>
          <w:rFonts w:ascii="Arial" w:eastAsia="Arial" w:hAnsi="Arial" w:cs="Arial"/>
        </w:rPr>
        <w:t>at</w:t>
      </w:r>
      <w:r>
        <w:rPr>
          <w:rFonts w:ascii="Arial" w:eastAsia="Arial" w:hAnsi="Arial" w:cs="Arial"/>
          <w:spacing w:val="-1"/>
        </w:rPr>
        <w:t>pl</w:t>
      </w:r>
      <w:r>
        <w:rPr>
          <w:rFonts w:ascii="Arial" w:eastAsia="Arial" w:hAnsi="Arial" w:cs="Arial"/>
        </w:rPr>
        <w:t>o</w:t>
      </w:r>
      <w:r>
        <w:rPr>
          <w:rFonts w:ascii="Arial" w:eastAsia="Arial" w:hAnsi="Arial" w:cs="Arial"/>
          <w:spacing w:val="2"/>
        </w:rPr>
        <w:t>t</w:t>
      </w:r>
      <w:r>
        <w:rPr>
          <w:rFonts w:ascii="Arial" w:eastAsia="Arial" w:hAnsi="Arial" w:cs="Arial"/>
          <w:spacing w:val="-1"/>
        </w:rPr>
        <w:t>li</w:t>
      </w:r>
      <w:r>
        <w:rPr>
          <w:rFonts w:ascii="Arial" w:eastAsia="Arial" w:hAnsi="Arial" w:cs="Arial"/>
          <w:spacing w:val="2"/>
        </w:rPr>
        <w:t>b</w:t>
      </w:r>
      <w:r>
        <w:rPr>
          <w:rFonts w:ascii="Arial" w:eastAsia="Arial" w:hAnsi="Arial" w:cs="Arial"/>
        </w:rPr>
        <w:t>.</w:t>
      </w:r>
      <w:r>
        <w:rPr>
          <w:rFonts w:ascii="Arial" w:eastAsia="Arial" w:hAnsi="Arial" w:cs="Arial"/>
          <w:spacing w:val="4"/>
        </w:rPr>
        <w:t>p</w:t>
      </w:r>
      <w:r>
        <w:rPr>
          <w:rFonts w:ascii="Arial" w:eastAsia="Arial" w:hAnsi="Arial" w:cs="Arial"/>
          <w:spacing w:val="-4"/>
        </w:rPr>
        <w:t>y</w:t>
      </w:r>
      <w:r>
        <w:rPr>
          <w:rFonts w:ascii="Arial" w:eastAsia="Arial" w:hAnsi="Arial" w:cs="Arial"/>
        </w:rPr>
        <w:t>p</w:t>
      </w:r>
      <w:r>
        <w:rPr>
          <w:rFonts w:ascii="Arial" w:eastAsia="Arial" w:hAnsi="Arial" w:cs="Arial"/>
          <w:spacing w:val="1"/>
        </w:rPr>
        <w:t>l</w:t>
      </w:r>
      <w:r>
        <w:rPr>
          <w:rFonts w:ascii="Arial" w:eastAsia="Arial" w:hAnsi="Arial" w:cs="Arial"/>
        </w:rPr>
        <w:t>ot</w:t>
      </w:r>
      <w:proofErr w:type="spellEnd"/>
      <w:proofErr w:type="gramEnd"/>
      <w:r>
        <w:rPr>
          <w:rFonts w:ascii="Arial" w:eastAsia="Arial" w:hAnsi="Arial" w:cs="Arial"/>
          <w:spacing w:val="-15"/>
        </w:rPr>
        <w:t xml:space="preserve"> </w:t>
      </w:r>
      <w:r>
        <w:rPr>
          <w:rFonts w:ascii="Arial" w:eastAsia="Arial" w:hAnsi="Arial" w:cs="Arial"/>
        </w:rPr>
        <w:t>as</w:t>
      </w:r>
      <w:r>
        <w:rPr>
          <w:rFonts w:ascii="Arial" w:eastAsia="Arial" w:hAnsi="Arial" w:cs="Arial"/>
          <w:spacing w:val="1"/>
        </w:rPr>
        <w:t xml:space="preserve"> </w:t>
      </w:r>
      <w:proofErr w:type="spellStart"/>
      <w:r>
        <w:rPr>
          <w:rFonts w:ascii="Arial" w:eastAsia="Arial" w:hAnsi="Arial" w:cs="Arial"/>
        </w:rPr>
        <w:t>p</w:t>
      </w:r>
      <w:r>
        <w:rPr>
          <w:rFonts w:ascii="Arial" w:eastAsia="Arial" w:hAnsi="Arial" w:cs="Arial"/>
          <w:spacing w:val="-1"/>
        </w:rPr>
        <w:t>l</w:t>
      </w:r>
      <w:r>
        <w:rPr>
          <w:rFonts w:ascii="Arial" w:eastAsia="Arial" w:hAnsi="Arial" w:cs="Arial"/>
        </w:rPr>
        <w:t>t</w:t>
      </w:r>
      <w:proofErr w:type="spellEnd"/>
    </w:p>
    <w:p w14:paraId="56B307B7" w14:textId="77777777" w:rsidR="005C6506" w:rsidRDefault="00C46F2B">
      <w:pPr>
        <w:ind w:left="100"/>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p</w:t>
      </w:r>
      <w:r>
        <w:rPr>
          <w:rFonts w:ascii="Arial" w:eastAsia="Arial" w:hAnsi="Arial" w:cs="Arial"/>
          <w:spacing w:val="-1"/>
        </w:rPr>
        <w:t>l</w:t>
      </w:r>
      <w:r>
        <w:rPr>
          <w:rFonts w:ascii="Arial" w:eastAsia="Arial" w:hAnsi="Arial" w:cs="Arial"/>
        </w:rPr>
        <w:t>o</w:t>
      </w:r>
      <w:r>
        <w:rPr>
          <w:rFonts w:ascii="Arial" w:eastAsia="Arial" w:hAnsi="Arial" w:cs="Arial"/>
          <w:spacing w:val="2"/>
        </w:rPr>
        <w:t>t</w:t>
      </w:r>
      <w:r>
        <w:rPr>
          <w:rFonts w:ascii="Arial" w:eastAsia="Arial" w:hAnsi="Arial" w:cs="Arial"/>
          <w:spacing w:val="-1"/>
        </w:rPr>
        <w:t>l</w:t>
      </w:r>
      <w:r>
        <w:rPr>
          <w:rFonts w:ascii="Arial" w:eastAsia="Arial" w:hAnsi="Arial" w:cs="Arial"/>
          <w:spacing w:val="1"/>
        </w:rPr>
        <w:t>i</w:t>
      </w:r>
      <w:r>
        <w:rPr>
          <w:rFonts w:ascii="Arial" w:eastAsia="Arial" w:hAnsi="Arial" w:cs="Arial"/>
        </w:rPr>
        <w:t>b</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bra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2D3BD49E" w14:textId="77777777" w:rsidR="005C6506" w:rsidRDefault="00C46F2B">
      <w:pPr>
        <w:spacing w:before="1" w:line="220" w:lineRule="exact"/>
        <w:ind w:left="100" w:right="4868"/>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2"/>
        </w:rPr>
        <w:t>ff</w:t>
      </w:r>
      <w:r>
        <w:rPr>
          <w:rFonts w:ascii="Arial" w:eastAsia="Arial" w:hAnsi="Arial" w:cs="Arial"/>
        </w:rPr>
        <w:t>erent</w:t>
      </w:r>
      <w:r>
        <w:rPr>
          <w:rFonts w:ascii="Arial" w:eastAsia="Arial" w:hAnsi="Arial" w:cs="Arial"/>
          <w:spacing w:val="-7"/>
        </w:rPr>
        <w:t xml:space="preserve"> </w:t>
      </w:r>
      <w:r>
        <w:rPr>
          <w:rFonts w:ascii="Arial" w:eastAsia="Arial" w:hAnsi="Arial" w:cs="Arial"/>
        </w:rPr>
        <w:t>cat</w:t>
      </w:r>
      <w:r>
        <w:rPr>
          <w:rFonts w:ascii="Arial" w:eastAsia="Arial" w:hAnsi="Arial" w:cs="Arial"/>
          <w:spacing w:val="-1"/>
        </w:rPr>
        <w:t>e</w:t>
      </w:r>
      <w:r>
        <w:rPr>
          <w:rFonts w:ascii="Arial" w:eastAsia="Arial" w:hAnsi="Arial" w:cs="Arial"/>
          <w:spacing w:val="2"/>
        </w:rPr>
        <w:t>g</w:t>
      </w:r>
      <w:r>
        <w:rPr>
          <w:rFonts w:ascii="Arial" w:eastAsia="Arial" w:hAnsi="Arial" w:cs="Arial"/>
        </w:rPr>
        <w:t>ori</w:t>
      </w:r>
      <w:r>
        <w:rPr>
          <w:rFonts w:ascii="Arial" w:eastAsia="Arial" w:hAnsi="Arial" w:cs="Arial"/>
          <w:spacing w:val="-1"/>
        </w:rPr>
        <w:t>e</w:t>
      </w:r>
      <w:r>
        <w:rPr>
          <w:rFonts w:ascii="Arial" w:eastAsia="Arial" w:hAnsi="Arial" w:cs="Arial"/>
        </w:rPr>
        <w:t xml:space="preserve">s </w:t>
      </w:r>
      <w:proofErr w:type="spellStart"/>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_</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ts</w:t>
      </w:r>
      <w:proofErr w:type="spellEnd"/>
      <w:r>
        <w:rPr>
          <w:rFonts w:ascii="Arial" w:eastAsia="Arial" w:hAnsi="Arial" w:cs="Arial"/>
          <w:spacing w:val="-1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f</w:t>
      </w:r>
      <w:r>
        <w:rPr>
          <w:rFonts w:ascii="Arial" w:eastAsia="Arial" w:hAnsi="Arial" w:cs="Arial"/>
        </w:rPr>
        <w:t>[</w:t>
      </w:r>
      <w:r>
        <w:rPr>
          <w:rFonts w:ascii="Arial" w:eastAsia="Arial" w:hAnsi="Arial" w:cs="Arial"/>
          <w:spacing w:val="-1"/>
        </w:rPr>
        <w:t>"</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2"/>
        </w:rPr>
        <w:t>.</w:t>
      </w:r>
      <w:proofErr w:type="spellStart"/>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_</w:t>
      </w: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s</w:t>
      </w:r>
      <w:proofErr w:type="spellEnd"/>
      <w:r>
        <w:rPr>
          <w:rFonts w:ascii="Arial" w:eastAsia="Arial" w:hAnsi="Arial" w:cs="Arial"/>
          <w:spacing w:val="1"/>
        </w:rPr>
        <w:t>(</w:t>
      </w:r>
      <w:proofErr w:type="gramEnd"/>
      <w:r>
        <w:rPr>
          <w:rFonts w:ascii="Arial" w:eastAsia="Arial" w:hAnsi="Arial" w:cs="Arial"/>
        </w:rPr>
        <w:t>)</w:t>
      </w:r>
    </w:p>
    <w:p w14:paraId="6B588E3B" w14:textId="77777777" w:rsidR="005C6506" w:rsidRDefault="00C46F2B">
      <w:pPr>
        <w:spacing w:before="1" w:line="220" w:lineRule="exact"/>
        <w:ind w:left="100" w:right="3591"/>
        <w:rPr>
          <w:rFonts w:ascii="Arial" w:eastAsia="Arial" w:hAnsi="Arial" w:cs="Arial"/>
        </w:rPr>
      </w:pPr>
      <w:proofErr w:type="spellStart"/>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_</w:t>
      </w:r>
      <w:r>
        <w:rPr>
          <w:rFonts w:ascii="Arial" w:eastAsia="Arial" w:hAnsi="Arial" w:cs="Arial"/>
          <w:spacing w:val="1"/>
        </w:rPr>
        <w:t>c</w:t>
      </w:r>
      <w:r>
        <w:rPr>
          <w:rFonts w:ascii="Arial" w:eastAsia="Arial" w:hAnsi="Arial" w:cs="Arial"/>
        </w:rPr>
        <w:t>ou</w:t>
      </w:r>
      <w:r>
        <w:rPr>
          <w:rFonts w:ascii="Arial" w:eastAsia="Arial" w:hAnsi="Arial" w:cs="Arial"/>
          <w:spacing w:val="1"/>
        </w:rPr>
        <w:t>n</w:t>
      </w:r>
      <w:r>
        <w:rPr>
          <w:rFonts w:ascii="Arial" w:eastAsia="Arial" w:hAnsi="Arial" w:cs="Arial"/>
        </w:rPr>
        <w:t>ts</w:t>
      </w:r>
      <w:proofErr w:type="spellEnd"/>
      <w:r>
        <w:rPr>
          <w:rFonts w:ascii="Arial" w:eastAsia="Arial" w:hAnsi="Arial" w:cs="Arial"/>
          <w:spacing w:val="-13"/>
        </w:rPr>
        <w:t xml:space="preserve"> </w:t>
      </w:r>
      <w:r>
        <w:rPr>
          <w:rFonts w:ascii="Arial" w:eastAsia="Arial" w:hAnsi="Arial" w:cs="Arial"/>
        </w:rPr>
        <w:t xml:space="preserve">= </w:t>
      </w:r>
      <w:r>
        <w:rPr>
          <w:rFonts w:ascii="Arial" w:eastAsia="Arial" w:hAnsi="Arial" w:cs="Arial"/>
          <w:w w:val="99"/>
        </w:rPr>
        <w:t>d</w:t>
      </w:r>
      <w:r>
        <w:rPr>
          <w:rFonts w:ascii="Arial" w:eastAsia="Arial" w:hAnsi="Arial" w:cs="Arial"/>
          <w:spacing w:val="2"/>
          <w:w w:val="99"/>
        </w:rPr>
        <w:t>f</w:t>
      </w:r>
      <w:r>
        <w:rPr>
          <w:rFonts w:ascii="Arial" w:eastAsia="Arial" w:hAnsi="Arial" w:cs="Arial"/>
          <w:w w:val="99"/>
        </w:rPr>
        <w:t>[</w:t>
      </w:r>
      <w:r>
        <w:rPr>
          <w:rFonts w:ascii="Arial" w:eastAsia="Arial" w:hAnsi="Arial" w:cs="Arial"/>
          <w:spacing w:val="-1"/>
          <w:w w:val="99"/>
        </w:rPr>
        <w:t>"</w:t>
      </w:r>
      <w:r>
        <w:rPr>
          <w:rFonts w:ascii="Arial" w:eastAsia="Arial" w:hAnsi="Arial" w:cs="Arial"/>
          <w:w w:val="99"/>
        </w:rPr>
        <w:t>M</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a</w:t>
      </w:r>
      <w:r>
        <w:rPr>
          <w:rFonts w:ascii="Arial" w:eastAsia="Arial" w:hAnsi="Arial" w:cs="Arial"/>
          <w:spacing w:val="1"/>
          <w:w w:val="99"/>
        </w:rPr>
        <w:t>l</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proofErr w:type="spellStart"/>
      <w:r>
        <w:rPr>
          <w:rFonts w:ascii="Arial" w:eastAsia="Arial" w:hAnsi="Arial" w:cs="Arial"/>
          <w:spacing w:val="-1"/>
          <w:w w:val="99"/>
        </w:rPr>
        <w:t>v</w:t>
      </w:r>
      <w:r>
        <w:rPr>
          <w:rFonts w:ascii="Arial" w:eastAsia="Arial" w:hAnsi="Arial" w:cs="Arial"/>
          <w:spacing w:val="2"/>
          <w:w w:val="99"/>
        </w:rPr>
        <w:t>a</w:t>
      </w:r>
      <w:r>
        <w:rPr>
          <w:rFonts w:ascii="Arial" w:eastAsia="Arial" w:hAnsi="Arial" w:cs="Arial"/>
          <w:spacing w:val="-1"/>
          <w:w w:val="99"/>
        </w:rPr>
        <w:t>l</w:t>
      </w:r>
      <w:r>
        <w:rPr>
          <w:rFonts w:ascii="Arial" w:eastAsia="Arial" w:hAnsi="Arial" w:cs="Arial"/>
          <w:spacing w:val="2"/>
          <w:w w:val="99"/>
        </w:rPr>
        <w:t>u</w:t>
      </w:r>
      <w:r>
        <w:rPr>
          <w:rFonts w:ascii="Arial" w:eastAsia="Arial" w:hAnsi="Arial" w:cs="Arial"/>
          <w:w w:val="99"/>
        </w:rPr>
        <w:t>e</w:t>
      </w:r>
      <w:r>
        <w:rPr>
          <w:rFonts w:ascii="Arial" w:eastAsia="Arial" w:hAnsi="Arial" w:cs="Arial"/>
          <w:spacing w:val="-1"/>
          <w:w w:val="99"/>
        </w:rPr>
        <w:t>_</w:t>
      </w:r>
      <w:proofErr w:type="gramStart"/>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roofErr w:type="spellEnd"/>
      <w:r>
        <w:rPr>
          <w:rFonts w:ascii="Arial" w:eastAsia="Arial" w:hAnsi="Arial" w:cs="Arial"/>
          <w:spacing w:val="1"/>
          <w:w w:val="99"/>
        </w:rPr>
        <w:t>(</w:t>
      </w:r>
      <w:proofErr w:type="gramEnd"/>
      <w:r>
        <w:rPr>
          <w:rFonts w:ascii="Arial" w:eastAsia="Arial" w:hAnsi="Arial" w:cs="Arial"/>
          <w:w w:val="99"/>
        </w:rPr>
        <w:t xml:space="preserve">) </w:t>
      </w:r>
      <w:proofErr w:type="spellStart"/>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_</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ts</w:t>
      </w:r>
      <w:proofErr w:type="spellEnd"/>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f</w:t>
      </w:r>
      <w:r>
        <w:rPr>
          <w:rFonts w:ascii="Arial" w:eastAsia="Arial" w:hAnsi="Arial" w:cs="Arial"/>
        </w:rPr>
        <w:t>[</w:t>
      </w:r>
      <w:r>
        <w:rPr>
          <w:rFonts w:ascii="Arial" w:eastAsia="Arial" w:hAnsi="Arial" w:cs="Arial"/>
          <w:spacing w:val="-1"/>
        </w:rPr>
        <w:t>"</w:t>
      </w:r>
      <w:r>
        <w:rPr>
          <w:rFonts w:ascii="Arial" w:eastAsia="Arial" w:hAnsi="Arial" w:cs="Arial"/>
          <w:spacing w:val="1"/>
        </w:rPr>
        <w:t>J</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2"/>
        </w:rPr>
        <w:t>.</w:t>
      </w:r>
      <w:proofErr w:type="spellStart"/>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_</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proofErr w:type="spellEnd"/>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proofErr w:type="spellStart"/>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_</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proofErr w:type="spellEnd"/>
      <w:r>
        <w:rPr>
          <w:rFonts w:ascii="Arial" w:eastAsia="Arial" w:hAnsi="Arial" w:cs="Arial"/>
          <w:spacing w:val="-1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f</w:t>
      </w:r>
      <w:r>
        <w:rPr>
          <w:rFonts w:ascii="Arial" w:eastAsia="Arial" w:hAnsi="Arial" w:cs="Arial"/>
        </w:rPr>
        <w:t>[</w:t>
      </w:r>
      <w:r>
        <w:rPr>
          <w:rFonts w:ascii="Arial" w:eastAsia="Arial" w:hAnsi="Arial" w:cs="Arial"/>
          <w:spacing w:val="-1"/>
        </w:rPr>
        <w:t>"</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uf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ss</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_</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rPr>
        <w:t>nts</w:t>
      </w:r>
      <w:proofErr w:type="spellEnd"/>
      <w:r>
        <w:rPr>
          <w:rFonts w:ascii="Arial" w:eastAsia="Arial" w:hAnsi="Arial" w:cs="Arial"/>
          <w:spacing w:val="1"/>
        </w:rPr>
        <w:t>(</w:t>
      </w:r>
      <w:r>
        <w:rPr>
          <w:rFonts w:ascii="Arial" w:eastAsia="Arial" w:hAnsi="Arial" w:cs="Arial"/>
        </w:rPr>
        <w:t>)</w:t>
      </w:r>
    </w:p>
    <w:p w14:paraId="3F556FA9" w14:textId="77777777" w:rsidR="005C6506" w:rsidRDefault="00C46F2B">
      <w:pPr>
        <w:spacing w:line="220" w:lineRule="exact"/>
        <w:ind w:left="100"/>
        <w:rPr>
          <w:rFonts w:ascii="Arial" w:eastAsia="Arial" w:hAnsi="Arial" w:cs="Arial"/>
        </w:rPr>
      </w:pP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4BA9748B" w14:textId="77777777" w:rsidR="005C6506" w:rsidRDefault="00C46F2B">
      <w:pPr>
        <w:spacing w:line="220" w:lineRule="exact"/>
        <w:ind w:left="100"/>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2"/>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3EE8E3A5"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Crea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su</w:t>
      </w:r>
      <w:r>
        <w:rPr>
          <w:rFonts w:ascii="Arial" w:eastAsia="Arial" w:hAnsi="Arial" w:cs="Arial"/>
          <w:spacing w:val="1"/>
        </w:rPr>
        <w:t>b</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ts</w:t>
      </w:r>
    </w:p>
    <w:p w14:paraId="0772010B" w14:textId="77777777" w:rsidR="005C6506" w:rsidRDefault="00C46F2B">
      <w:pPr>
        <w:ind w:left="100" w:right="3858"/>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4"/>
        </w:rPr>
        <w:t xml:space="preserve"> </w:t>
      </w:r>
      <w:proofErr w:type="spellStart"/>
      <w:r>
        <w:rPr>
          <w:rFonts w:ascii="Arial" w:eastAsia="Arial" w:hAnsi="Arial" w:cs="Arial"/>
        </w:rPr>
        <w:t>a</w:t>
      </w:r>
      <w:r>
        <w:rPr>
          <w:rFonts w:ascii="Arial" w:eastAsia="Arial" w:hAnsi="Arial" w:cs="Arial"/>
          <w:spacing w:val="1"/>
        </w:rPr>
        <w:t>x</w:t>
      </w:r>
      <w:r>
        <w:rPr>
          <w:rFonts w:ascii="Arial" w:eastAsia="Arial" w:hAnsi="Arial" w:cs="Arial"/>
        </w:rPr>
        <w:t>s</w:t>
      </w:r>
      <w:proofErr w:type="spellEnd"/>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proofErr w:type="spellStart"/>
      <w:proofErr w:type="gramStart"/>
      <w:r>
        <w:rPr>
          <w:rFonts w:ascii="Arial" w:eastAsia="Arial" w:hAnsi="Arial" w:cs="Arial"/>
          <w:spacing w:val="2"/>
        </w:rPr>
        <w:t>p</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p</w:t>
      </w:r>
      <w:r>
        <w:rPr>
          <w:rFonts w:ascii="Arial" w:eastAsia="Arial" w:hAnsi="Arial" w:cs="Arial"/>
          <w:spacing w:val="1"/>
        </w:rPr>
        <w:t>l</w:t>
      </w:r>
      <w:r>
        <w:rPr>
          <w:rFonts w:ascii="Arial" w:eastAsia="Arial" w:hAnsi="Arial" w:cs="Arial"/>
        </w:rPr>
        <w:t>ots</w:t>
      </w:r>
      <w:proofErr w:type="spellEnd"/>
      <w:proofErr w:type="gramEnd"/>
      <w:r>
        <w:rPr>
          <w:rFonts w:ascii="Arial" w:eastAsia="Arial" w:hAnsi="Arial" w:cs="Arial"/>
          <w:spacing w:val="1"/>
        </w:rPr>
        <w:t>(</w:t>
      </w:r>
      <w:r>
        <w:rPr>
          <w:rFonts w:ascii="Arial" w:eastAsia="Arial" w:hAnsi="Arial" w:cs="Arial"/>
        </w:rPr>
        <w:t>2,</w:t>
      </w:r>
      <w:r>
        <w:rPr>
          <w:rFonts w:ascii="Arial" w:eastAsia="Arial" w:hAnsi="Arial" w:cs="Arial"/>
          <w:spacing w:val="-13"/>
        </w:rPr>
        <w:t xml:space="preserve"> </w:t>
      </w:r>
      <w:r>
        <w:rPr>
          <w:rFonts w:ascii="Arial" w:eastAsia="Arial" w:hAnsi="Arial" w:cs="Arial"/>
        </w:rPr>
        <w:t xml:space="preserve">2, </w:t>
      </w:r>
      <w:proofErr w:type="spellStart"/>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si</w:t>
      </w:r>
      <w:r>
        <w:rPr>
          <w:rFonts w:ascii="Arial" w:eastAsia="Arial" w:hAnsi="Arial" w:cs="Arial"/>
          <w:spacing w:val="-1"/>
        </w:rPr>
        <w:t>z</w:t>
      </w:r>
      <w:r>
        <w:rPr>
          <w:rFonts w:ascii="Arial" w:eastAsia="Arial" w:hAnsi="Arial" w:cs="Arial"/>
          <w:spacing w:val="2"/>
        </w:rPr>
        <w:t>e</w:t>
      </w:r>
      <w:proofErr w:type="spellEnd"/>
      <w:r>
        <w:rPr>
          <w:rFonts w:ascii="Arial" w:eastAsia="Arial" w:hAnsi="Arial" w:cs="Arial"/>
          <w:spacing w:val="-1"/>
        </w:rPr>
        <w:t>=</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8)) </w:t>
      </w:r>
      <w:proofErr w:type="spellStart"/>
      <w:r>
        <w:rPr>
          <w:rFonts w:ascii="Arial" w:eastAsia="Arial" w:hAnsi="Arial" w:cs="Arial"/>
          <w:spacing w:val="2"/>
        </w:rPr>
        <w:t>f</w:t>
      </w:r>
      <w:r>
        <w:rPr>
          <w:rFonts w:ascii="Arial" w:eastAsia="Arial" w:hAnsi="Arial" w:cs="Arial"/>
          <w:spacing w:val="-1"/>
        </w:rPr>
        <w:t>i</w:t>
      </w:r>
      <w:r>
        <w:rPr>
          <w:rFonts w:ascii="Arial" w:eastAsia="Arial" w:hAnsi="Arial" w:cs="Arial"/>
        </w:rPr>
        <w:t>g.su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proofErr w:type="spellEnd"/>
      <w:r>
        <w:rPr>
          <w:rFonts w:ascii="Arial" w:eastAsia="Arial" w:hAnsi="Arial" w:cs="Arial"/>
          <w:spacing w:val="3"/>
        </w:rPr>
        <w:t>(</w:t>
      </w:r>
      <w:r>
        <w:rPr>
          <w:rFonts w:ascii="Arial" w:eastAsia="Arial" w:hAnsi="Arial" w:cs="Arial"/>
          <w:spacing w:val="-1"/>
        </w:rPr>
        <w:t>"</w:t>
      </w:r>
      <w:r>
        <w:rPr>
          <w:rFonts w:ascii="Arial" w:eastAsia="Arial" w:hAnsi="Arial" w:cs="Arial"/>
        </w:rPr>
        <w:t>D</w:t>
      </w:r>
      <w:r>
        <w:rPr>
          <w:rFonts w:ascii="Arial" w:eastAsia="Arial" w:hAnsi="Arial" w:cs="Arial"/>
          <w:spacing w:val="1"/>
        </w:rPr>
        <w:t>F</w:t>
      </w:r>
      <w:r>
        <w:rPr>
          <w:rFonts w:ascii="Arial" w:eastAsia="Arial" w:hAnsi="Arial" w:cs="Arial"/>
          <w:spacing w:val="2"/>
        </w:rPr>
        <w:t>M</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Chart</w:t>
      </w:r>
      <w:r>
        <w:rPr>
          <w:rFonts w:ascii="Arial" w:eastAsia="Arial" w:hAnsi="Arial" w:cs="Arial"/>
          <w:spacing w:val="4"/>
        </w:rPr>
        <w:t>s</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proofErr w:type="spellStart"/>
      <w:r>
        <w:rPr>
          <w:rFonts w:ascii="Arial" w:eastAsia="Arial" w:hAnsi="Arial" w:cs="Arial"/>
          <w:spacing w:val="2"/>
        </w:rPr>
        <w:t>f</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si</w:t>
      </w:r>
      <w:r>
        <w:rPr>
          <w:rFonts w:ascii="Arial" w:eastAsia="Arial" w:hAnsi="Arial" w:cs="Arial"/>
          <w:spacing w:val="-1"/>
        </w:rPr>
        <w:t>z</w:t>
      </w:r>
      <w:r>
        <w:rPr>
          <w:rFonts w:ascii="Arial" w:eastAsia="Arial" w:hAnsi="Arial" w:cs="Arial"/>
          <w:spacing w:val="2"/>
        </w:rPr>
        <w:t>e</w:t>
      </w:r>
      <w:proofErr w:type="spellEnd"/>
      <w:r>
        <w:rPr>
          <w:rFonts w:ascii="Arial" w:eastAsia="Arial" w:hAnsi="Arial" w:cs="Arial"/>
          <w:spacing w:val="-1"/>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
        </w:rPr>
        <w:t>S</w:t>
      </w:r>
      <w:r>
        <w:rPr>
          <w:rFonts w:ascii="Arial" w:eastAsia="Arial" w:hAnsi="Arial" w:cs="Arial"/>
        </w:rPr>
        <w:t>ets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rPr>
        <w:t>a 2</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ri</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3B9EBD24" w14:textId="77777777" w:rsidR="005C6506" w:rsidRDefault="005C6506">
      <w:pPr>
        <w:spacing w:before="9" w:line="180" w:lineRule="exact"/>
        <w:rPr>
          <w:sz w:val="18"/>
          <w:szCs w:val="18"/>
        </w:rPr>
      </w:pPr>
    </w:p>
    <w:p w14:paraId="53CAE61E" w14:textId="77777777" w:rsidR="005C6506" w:rsidRDefault="005C6506">
      <w:pPr>
        <w:spacing w:line="200" w:lineRule="exact"/>
      </w:pPr>
    </w:p>
    <w:p w14:paraId="29EAF726" w14:textId="77777777" w:rsidR="005C6506" w:rsidRDefault="00C46F2B">
      <w:pPr>
        <w:ind w:left="156"/>
        <w:rPr>
          <w:rFonts w:ascii="Arial" w:eastAsia="Arial" w:hAnsi="Arial" w:cs="Arial"/>
        </w:rPr>
      </w:pPr>
      <w:r>
        <w:rPr>
          <w:rFonts w:ascii="Arial" w:eastAsia="Arial" w:hAnsi="Arial" w:cs="Arial"/>
          <w:b/>
          <w:spacing w:val="-1"/>
        </w:rPr>
        <w:t>P</w:t>
      </w:r>
      <w:r>
        <w:rPr>
          <w:rFonts w:ascii="Arial" w:eastAsia="Arial" w:hAnsi="Arial" w:cs="Arial"/>
          <w:b/>
        </w:rPr>
        <w:t>lot</w:t>
      </w:r>
      <w:r>
        <w:rPr>
          <w:rFonts w:ascii="Arial" w:eastAsia="Arial" w:hAnsi="Arial" w:cs="Arial"/>
          <w:b/>
          <w:spacing w:val="-3"/>
        </w:rPr>
        <w:t xml:space="preserve"> </w:t>
      </w:r>
      <w:r>
        <w:rPr>
          <w:rFonts w:ascii="Arial" w:eastAsia="Arial" w:hAnsi="Arial" w:cs="Arial"/>
          <w:b/>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6183603"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Funct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ot</w:t>
      </w:r>
    </w:p>
    <w:p w14:paraId="59DCD653"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0,</w:t>
      </w:r>
      <w:r>
        <w:rPr>
          <w:rFonts w:ascii="Arial" w:eastAsia="Arial" w:hAnsi="Arial" w:cs="Arial"/>
          <w:spacing w:val="-6"/>
        </w:rPr>
        <w:t xml:space="preserve"> </w:t>
      </w:r>
      <w:r>
        <w:rPr>
          <w:rFonts w:ascii="Arial" w:eastAsia="Arial" w:hAnsi="Arial" w:cs="Arial"/>
          <w:w w:val="99"/>
        </w:rPr>
        <w:t>0</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ba</w:t>
      </w:r>
      <w:r>
        <w:rPr>
          <w:rFonts w:ascii="Arial" w:eastAsia="Arial" w:hAnsi="Arial" w:cs="Arial"/>
          <w:spacing w:val="1"/>
          <w:w w:val="99"/>
        </w:rPr>
        <w:t>r(</w:t>
      </w:r>
      <w:proofErr w:type="spellStart"/>
      <w:r>
        <w:rPr>
          <w:rFonts w:ascii="Arial" w:eastAsia="Arial" w:hAnsi="Arial" w:cs="Arial"/>
          <w:spacing w:val="2"/>
          <w:w w:val="99"/>
        </w:rPr>
        <w:t>f</w:t>
      </w:r>
      <w:r>
        <w:rPr>
          <w:rFonts w:ascii="Arial" w:eastAsia="Arial" w:hAnsi="Arial" w:cs="Arial"/>
          <w:w w:val="99"/>
        </w:rPr>
        <w:t>u</w:t>
      </w:r>
      <w:r>
        <w:rPr>
          <w:rFonts w:ascii="Arial" w:eastAsia="Arial" w:hAnsi="Arial" w:cs="Arial"/>
          <w:spacing w:val="-1"/>
          <w:w w:val="99"/>
        </w:rPr>
        <w:t>n</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_</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n</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d</w:t>
      </w:r>
      <w:r>
        <w:rPr>
          <w:rFonts w:ascii="Arial" w:eastAsia="Arial" w:hAnsi="Arial" w:cs="Arial"/>
          <w:w w:val="99"/>
        </w:rPr>
        <w:t>e</w:t>
      </w:r>
      <w:r>
        <w:rPr>
          <w:rFonts w:ascii="Arial" w:eastAsia="Arial" w:hAnsi="Arial" w:cs="Arial"/>
          <w:spacing w:val="1"/>
          <w:w w:val="99"/>
        </w:rPr>
        <w:t>x</w:t>
      </w:r>
      <w:proofErr w:type="spellEnd"/>
      <w:r>
        <w:rPr>
          <w:rFonts w:ascii="Arial" w:eastAsia="Arial" w:hAnsi="Arial" w:cs="Arial"/>
          <w:w w:val="99"/>
        </w:rPr>
        <w:t>,</w:t>
      </w:r>
      <w:r>
        <w:rPr>
          <w:rFonts w:ascii="Arial" w:eastAsia="Arial" w:hAnsi="Arial" w:cs="Arial"/>
          <w:spacing w:val="1"/>
          <w:w w:val="99"/>
        </w:rPr>
        <w:t xml:space="preserve"> </w:t>
      </w:r>
      <w:proofErr w:type="spellStart"/>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_</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s</w:t>
      </w:r>
      <w:proofErr w:type="spellEnd"/>
      <w:r>
        <w:rPr>
          <w:rFonts w:ascii="Arial" w:eastAsia="Arial" w:hAnsi="Arial" w:cs="Arial"/>
        </w:rPr>
        <w:t>,</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spacing w:val="6"/>
        </w:rPr>
        <w:t>k</w:t>
      </w:r>
      <w:r>
        <w:rPr>
          <w:rFonts w:ascii="Arial" w:eastAsia="Arial" w:hAnsi="Arial" w:cs="Arial"/>
          <w:spacing w:val="-6"/>
        </w:rPr>
        <w:t>y</w:t>
      </w:r>
      <w:r>
        <w:rPr>
          <w:rFonts w:ascii="Arial" w:eastAsia="Arial" w:hAnsi="Arial" w:cs="Arial"/>
          <w:spacing w:val="2"/>
        </w:rPr>
        <w:t>b</w:t>
      </w:r>
      <w:r>
        <w:rPr>
          <w:rFonts w:ascii="Arial" w:eastAsia="Arial" w:hAnsi="Arial" w:cs="Arial"/>
          <w:spacing w:val="-1"/>
        </w:rPr>
        <w:t>l</w:t>
      </w:r>
      <w:r>
        <w:rPr>
          <w:rFonts w:ascii="Arial" w:eastAsia="Arial" w:hAnsi="Arial" w:cs="Arial"/>
        </w:rPr>
        <w:t>u</w:t>
      </w:r>
      <w:r>
        <w:rPr>
          <w:rFonts w:ascii="Arial" w:eastAsia="Arial" w:hAnsi="Arial" w:cs="Arial"/>
          <w:spacing w:val="-1"/>
        </w:rPr>
        <w:t>e</w:t>
      </w:r>
      <w:proofErr w:type="spellEnd"/>
      <w:r>
        <w:rPr>
          <w:rFonts w:ascii="Arial" w:eastAsia="Arial" w:hAnsi="Arial" w:cs="Arial"/>
        </w:rPr>
        <w:t>')</w:t>
      </w:r>
    </w:p>
    <w:p w14:paraId="081701B3" w14:textId="77777777" w:rsidR="005C6506" w:rsidRDefault="00C46F2B">
      <w:pPr>
        <w:spacing w:line="220" w:lineRule="exact"/>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0,</w:t>
      </w:r>
      <w:r>
        <w:rPr>
          <w:rFonts w:ascii="Arial" w:eastAsia="Arial" w:hAnsi="Arial" w:cs="Arial"/>
          <w:spacing w:val="-6"/>
        </w:rPr>
        <w:t xml:space="preserve"> </w:t>
      </w:r>
      <w:r>
        <w:rPr>
          <w:rFonts w:ascii="Arial" w:eastAsia="Arial" w:hAnsi="Arial" w:cs="Arial"/>
        </w:rPr>
        <w:t>0</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t</w:t>
      </w:r>
      <w:r>
        <w:rPr>
          <w:rFonts w:ascii="Arial" w:eastAsia="Arial" w:hAnsi="Arial" w:cs="Arial"/>
        </w:rPr>
        <w:t>_t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proofErr w:type="spellEnd"/>
      <w:r>
        <w:rPr>
          <w:rFonts w:ascii="Arial" w:eastAsia="Arial" w:hAnsi="Arial" w:cs="Arial"/>
          <w:spacing w:val="3"/>
        </w:rPr>
        <w:t>(</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rPr>
        <w:t>r Fun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w:t>
      </w:r>
    </w:p>
    <w:p w14:paraId="75A8F7CE" w14:textId="77777777" w:rsidR="005C6506" w:rsidRDefault="00C46F2B">
      <w:pPr>
        <w:spacing w:before="1"/>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0,</w:t>
      </w:r>
      <w:r>
        <w:rPr>
          <w:rFonts w:ascii="Arial" w:eastAsia="Arial" w:hAnsi="Arial" w:cs="Arial"/>
          <w:spacing w:val="-6"/>
        </w:rPr>
        <w:t xml:space="preserve"> </w:t>
      </w:r>
      <w:r>
        <w:rPr>
          <w:rFonts w:ascii="Arial" w:eastAsia="Arial" w:hAnsi="Arial" w:cs="Arial"/>
        </w:rPr>
        <w:t>0</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t_</w:t>
      </w:r>
      <w:r>
        <w:rPr>
          <w:rFonts w:ascii="Arial" w:eastAsia="Arial" w:hAnsi="Arial" w:cs="Arial"/>
          <w:spacing w:val="-4"/>
        </w:rPr>
        <w:t>y</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el</w:t>
      </w:r>
      <w:proofErr w:type="spellEnd"/>
      <w:r>
        <w:rPr>
          <w:rFonts w:ascii="Arial" w:eastAsia="Arial" w:hAnsi="Arial" w:cs="Arial"/>
          <w:spacing w:val="3"/>
        </w:rPr>
        <w:t>(</w:t>
      </w:r>
      <w:r>
        <w:rPr>
          <w:rFonts w:ascii="Arial" w:eastAsia="Arial" w:hAnsi="Arial" w:cs="Arial"/>
          <w:spacing w:val="-1"/>
        </w:rPr>
        <w:t>"</w:t>
      </w:r>
      <w:r>
        <w:rPr>
          <w:rFonts w:ascii="Arial" w:eastAsia="Arial" w:hAnsi="Arial" w:cs="Arial"/>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6E379A7C"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0,</w:t>
      </w:r>
      <w:r>
        <w:rPr>
          <w:rFonts w:ascii="Arial" w:eastAsia="Arial" w:hAnsi="Arial" w:cs="Arial"/>
          <w:spacing w:val="-6"/>
        </w:rPr>
        <w:t xml:space="preserve"> </w:t>
      </w:r>
      <w:r>
        <w:rPr>
          <w:rFonts w:ascii="Arial" w:eastAsia="Arial" w:hAnsi="Arial" w:cs="Arial"/>
        </w:rPr>
        <w:t>0</w:t>
      </w:r>
      <w:r>
        <w:rPr>
          <w:rFonts w:ascii="Arial" w:eastAsia="Arial" w:hAnsi="Arial" w:cs="Arial"/>
          <w:spacing w:val="-1"/>
        </w:rPr>
        <w:t>]</w:t>
      </w:r>
      <w:r>
        <w:rPr>
          <w:rFonts w:ascii="Arial" w:eastAsia="Arial" w:hAnsi="Arial" w:cs="Arial"/>
        </w:rPr>
        <w:t>.</w:t>
      </w:r>
      <w:proofErr w:type="spellStart"/>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3"/>
        </w:rPr>
        <w:t>k</w:t>
      </w:r>
      <w:r>
        <w:rPr>
          <w:rFonts w:ascii="Arial" w:eastAsia="Arial" w:hAnsi="Arial" w:cs="Arial"/>
        </w:rPr>
        <w:t>_</w:t>
      </w:r>
      <w:r>
        <w:rPr>
          <w:rFonts w:ascii="Arial" w:eastAsia="Arial" w:hAnsi="Arial" w:cs="Arial"/>
          <w:spacing w:val="-1"/>
        </w:rPr>
        <w:t>p</w:t>
      </w:r>
      <w:r>
        <w:rPr>
          <w:rFonts w:ascii="Arial" w:eastAsia="Arial" w:hAnsi="Arial" w:cs="Arial"/>
        </w:rPr>
        <w:t>ara</w:t>
      </w:r>
      <w:r>
        <w:rPr>
          <w:rFonts w:ascii="Arial" w:eastAsia="Arial" w:hAnsi="Arial" w:cs="Arial"/>
          <w:spacing w:val="2"/>
        </w:rPr>
        <w:t>m</w:t>
      </w:r>
      <w:r>
        <w:rPr>
          <w:rFonts w:ascii="Arial" w:eastAsia="Arial" w:hAnsi="Arial" w:cs="Arial"/>
          <w:spacing w:val="1"/>
        </w:rPr>
        <w:t>s</w:t>
      </w:r>
      <w:proofErr w:type="spellEnd"/>
      <w:r>
        <w:rPr>
          <w:rFonts w:ascii="Arial" w:eastAsia="Arial" w:hAnsi="Arial" w:cs="Arial"/>
          <w:spacing w:val="1"/>
        </w:rPr>
        <w:t>(</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1"/>
        </w:rPr>
        <w:t>x</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4</w:t>
      </w:r>
      <w:r>
        <w:rPr>
          <w:rFonts w:ascii="Arial" w:eastAsia="Arial" w:hAnsi="Arial" w:cs="Arial"/>
          <w:spacing w:val="-1"/>
        </w:rPr>
        <w:t>5</w:t>
      </w:r>
      <w:r>
        <w:rPr>
          <w:rFonts w:ascii="Arial" w:eastAsia="Arial" w:hAnsi="Arial" w:cs="Arial"/>
        </w:rPr>
        <w:t>)</w:t>
      </w:r>
    </w:p>
    <w:p w14:paraId="662E829A" w14:textId="77777777" w:rsidR="005C6506" w:rsidRDefault="00C46F2B">
      <w:pPr>
        <w:ind w:left="10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ho</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arts</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2"/>
        </w:rPr>
        <w:t>o</w:t>
      </w:r>
      <w:r>
        <w:rPr>
          <w:rFonts w:ascii="Arial" w:eastAsia="Arial" w:hAnsi="Arial" w:cs="Arial"/>
        </w:rPr>
        <w:t>ta</w:t>
      </w:r>
      <w:r>
        <w:rPr>
          <w:rFonts w:ascii="Arial" w:eastAsia="Arial" w:hAnsi="Arial" w:cs="Arial"/>
          <w:spacing w:val="-1"/>
        </w:rPr>
        <w:t>t</w:t>
      </w:r>
      <w:r>
        <w:rPr>
          <w:rFonts w:ascii="Arial" w:eastAsia="Arial" w:hAnsi="Arial" w:cs="Arial"/>
        </w:rPr>
        <w:t>e).</w:t>
      </w:r>
    </w:p>
    <w:p w14:paraId="21553C04" w14:textId="77777777" w:rsidR="005C6506" w:rsidRDefault="005C6506">
      <w:pPr>
        <w:spacing w:before="9" w:line="180" w:lineRule="exact"/>
        <w:rPr>
          <w:sz w:val="18"/>
          <w:szCs w:val="18"/>
        </w:rPr>
      </w:pPr>
    </w:p>
    <w:p w14:paraId="5DEC38C6" w14:textId="77777777" w:rsidR="005C6506" w:rsidRDefault="005C6506">
      <w:pPr>
        <w:spacing w:line="200" w:lineRule="exact"/>
      </w:pPr>
    </w:p>
    <w:p w14:paraId="4A4ADD2B" w14:textId="77777777" w:rsidR="005C6506" w:rsidRDefault="00C46F2B">
      <w:pPr>
        <w:ind w:left="156"/>
        <w:rPr>
          <w:rFonts w:ascii="Arial" w:eastAsia="Arial" w:hAnsi="Arial" w:cs="Arial"/>
        </w:rPr>
      </w:pPr>
      <w:r>
        <w:rPr>
          <w:rFonts w:ascii="Arial" w:eastAsia="Arial" w:hAnsi="Arial" w:cs="Arial"/>
          <w:b/>
          <w:spacing w:val="-1"/>
        </w:rPr>
        <w:t>P</w:t>
      </w:r>
      <w:r>
        <w:rPr>
          <w:rFonts w:ascii="Arial" w:eastAsia="Arial" w:hAnsi="Arial" w:cs="Arial"/>
          <w:b/>
        </w:rPr>
        <w:t>lot</w:t>
      </w:r>
      <w:r>
        <w:rPr>
          <w:rFonts w:ascii="Arial" w:eastAsia="Arial" w:hAnsi="Arial" w:cs="Arial"/>
          <w:b/>
          <w:spacing w:val="-3"/>
        </w:rPr>
        <w:t xml:space="preserve"> </w:t>
      </w:r>
      <w:r>
        <w:rPr>
          <w:rFonts w:ascii="Arial" w:eastAsia="Arial" w:hAnsi="Arial" w:cs="Arial"/>
          <w:b/>
          <w:spacing w:val="-1"/>
        </w:rPr>
        <w:t>2</w:t>
      </w:r>
      <w:r>
        <w:rPr>
          <w:rFonts w:ascii="Arial" w:eastAsia="Arial" w:hAnsi="Arial" w:cs="Arial"/>
        </w:rPr>
        <w:t>: 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513A146"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ot</w:t>
      </w:r>
    </w:p>
    <w:p w14:paraId="4D1ECE6D"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0,</w:t>
      </w:r>
      <w:r>
        <w:rPr>
          <w:rFonts w:ascii="Arial" w:eastAsia="Arial" w:hAnsi="Arial" w:cs="Arial"/>
          <w:spacing w:val="-6"/>
        </w:rPr>
        <w:t xml:space="preserve"> </w:t>
      </w:r>
      <w:r>
        <w:rPr>
          <w:rFonts w:ascii="Arial" w:eastAsia="Arial" w:hAnsi="Arial" w:cs="Arial"/>
          <w:w w:val="99"/>
        </w:rPr>
        <w:t>1</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b</w:t>
      </w:r>
      <w:r>
        <w:rPr>
          <w:rFonts w:ascii="Arial" w:eastAsia="Arial" w:hAnsi="Arial" w:cs="Arial"/>
          <w:spacing w:val="-1"/>
          <w:w w:val="99"/>
        </w:rPr>
        <w:t>a</w:t>
      </w:r>
      <w:r>
        <w:rPr>
          <w:rFonts w:ascii="Arial" w:eastAsia="Arial" w:hAnsi="Arial" w:cs="Arial"/>
          <w:spacing w:val="1"/>
          <w:w w:val="99"/>
        </w:rPr>
        <w:t>r(</w:t>
      </w:r>
      <w:proofErr w:type="spellStart"/>
      <w:r>
        <w:rPr>
          <w:rFonts w:ascii="Arial" w:eastAsia="Arial" w:hAnsi="Arial" w:cs="Arial"/>
          <w:spacing w:val="4"/>
          <w:w w:val="99"/>
        </w:rPr>
        <w:t>m</w:t>
      </w:r>
      <w:r>
        <w:rPr>
          <w:rFonts w:ascii="Arial" w:eastAsia="Arial" w:hAnsi="Arial" w:cs="Arial"/>
          <w:w w:val="99"/>
        </w:rPr>
        <w:t>at</w:t>
      </w:r>
      <w:r>
        <w:rPr>
          <w:rFonts w:ascii="Arial" w:eastAsia="Arial" w:hAnsi="Arial" w:cs="Arial"/>
          <w:spacing w:val="-1"/>
          <w:w w:val="99"/>
        </w:rPr>
        <w:t>e</w:t>
      </w:r>
      <w:r>
        <w:rPr>
          <w:rFonts w:ascii="Arial" w:eastAsia="Arial" w:hAnsi="Arial" w:cs="Arial"/>
          <w:spacing w:val="1"/>
          <w:w w:val="99"/>
        </w:rPr>
        <w:t>r</w:t>
      </w:r>
      <w:r>
        <w:rPr>
          <w:rFonts w:ascii="Arial" w:eastAsia="Arial" w:hAnsi="Arial" w:cs="Arial"/>
          <w:spacing w:val="-1"/>
          <w:w w:val="99"/>
        </w:rPr>
        <w:t>i</w:t>
      </w:r>
      <w:r>
        <w:rPr>
          <w:rFonts w:ascii="Arial" w:eastAsia="Arial" w:hAnsi="Arial" w:cs="Arial"/>
          <w:w w:val="99"/>
        </w:rPr>
        <w:t>a</w:t>
      </w:r>
      <w:r>
        <w:rPr>
          <w:rFonts w:ascii="Arial" w:eastAsia="Arial" w:hAnsi="Arial" w:cs="Arial"/>
          <w:spacing w:val="-1"/>
          <w:w w:val="99"/>
        </w:rPr>
        <w:t>l</w:t>
      </w:r>
      <w:r>
        <w:rPr>
          <w:rFonts w:ascii="Arial" w:eastAsia="Arial" w:hAnsi="Arial" w:cs="Arial"/>
          <w:w w:val="99"/>
        </w:rPr>
        <w:t>_</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n</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d</w:t>
      </w:r>
      <w:r>
        <w:rPr>
          <w:rFonts w:ascii="Arial" w:eastAsia="Arial" w:hAnsi="Arial" w:cs="Arial"/>
          <w:w w:val="99"/>
        </w:rPr>
        <w:t>e</w:t>
      </w:r>
      <w:r>
        <w:rPr>
          <w:rFonts w:ascii="Arial" w:eastAsia="Arial" w:hAnsi="Arial" w:cs="Arial"/>
          <w:spacing w:val="1"/>
          <w:w w:val="99"/>
        </w:rPr>
        <w:t>x</w:t>
      </w:r>
      <w:proofErr w:type="spellEnd"/>
      <w:r>
        <w:rPr>
          <w:rFonts w:ascii="Arial" w:eastAsia="Arial" w:hAnsi="Arial" w:cs="Arial"/>
          <w:w w:val="99"/>
        </w:rPr>
        <w:t>,</w:t>
      </w:r>
      <w:r>
        <w:rPr>
          <w:rFonts w:ascii="Arial" w:eastAsia="Arial" w:hAnsi="Arial" w:cs="Arial"/>
          <w:spacing w:val="1"/>
          <w:w w:val="99"/>
        </w:rPr>
        <w:t xml:space="preserve"> </w:t>
      </w:r>
      <w:proofErr w:type="spellStart"/>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_</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s</w:t>
      </w:r>
      <w:proofErr w:type="spellEnd"/>
      <w:r>
        <w:rPr>
          <w:rFonts w:ascii="Arial" w:eastAsia="Arial" w:hAnsi="Arial" w:cs="Arial"/>
        </w:rPr>
        <w:t>,</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spacing w:val="-1"/>
        </w:rPr>
        <w:t>=</w:t>
      </w:r>
      <w:r>
        <w:rPr>
          <w:rFonts w:ascii="Arial" w:eastAsia="Arial" w:hAnsi="Arial" w:cs="Arial"/>
        </w:rPr>
        <w:t>'</w:t>
      </w:r>
      <w:proofErr w:type="spellStart"/>
      <w:r>
        <w:rPr>
          <w:rFonts w:ascii="Arial" w:eastAsia="Arial" w:hAnsi="Arial" w:cs="Arial"/>
          <w:spacing w:val="2"/>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tgre</w:t>
      </w:r>
      <w:r>
        <w:rPr>
          <w:rFonts w:ascii="Arial" w:eastAsia="Arial" w:hAnsi="Arial" w:cs="Arial"/>
          <w:spacing w:val="2"/>
        </w:rPr>
        <w:t>e</w:t>
      </w:r>
      <w:r>
        <w:rPr>
          <w:rFonts w:ascii="Arial" w:eastAsia="Arial" w:hAnsi="Arial" w:cs="Arial"/>
        </w:rPr>
        <w:t>n</w:t>
      </w:r>
      <w:proofErr w:type="spellEnd"/>
      <w:r>
        <w:rPr>
          <w:rFonts w:ascii="Arial" w:eastAsia="Arial" w:hAnsi="Arial" w:cs="Arial"/>
        </w:rPr>
        <w:t>')</w:t>
      </w:r>
    </w:p>
    <w:p w14:paraId="31E1F6D4" w14:textId="77777777" w:rsidR="005C6506" w:rsidRDefault="00C46F2B">
      <w:pPr>
        <w:ind w:left="100" w:right="4901"/>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0,</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t</w:t>
      </w:r>
      <w:r>
        <w:rPr>
          <w:rFonts w:ascii="Arial" w:eastAsia="Arial" w:hAnsi="Arial" w:cs="Arial"/>
        </w:rPr>
        <w:t>_t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proofErr w:type="spellEnd"/>
      <w:r>
        <w:rPr>
          <w:rFonts w:ascii="Arial" w:eastAsia="Arial" w:hAnsi="Arial" w:cs="Arial"/>
          <w:spacing w:val="3"/>
        </w:rPr>
        <w:t>(</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rPr>
        <w:t>r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proofErr w:type="spellStart"/>
      <w:r>
        <w:rPr>
          <w:rFonts w:ascii="Arial" w:eastAsia="Arial" w:hAnsi="Arial" w:cs="Arial"/>
        </w:rPr>
        <w:t>a</w:t>
      </w:r>
      <w:r>
        <w:rPr>
          <w:rFonts w:ascii="Arial" w:eastAsia="Arial" w:hAnsi="Arial" w:cs="Arial"/>
          <w:spacing w:val="1"/>
        </w:rPr>
        <w:t>xs</w:t>
      </w:r>
      <w:proofErr w:type="spellEnd"/>
      <w:r>
        <w:rPr>
          <w:rFonts w:ascii="Arial" w:eastAsia="Arial" w:hAnsi="Arial" w:cs="Arial"/>
        </w:rPr>
        <w:t>[0,</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w:t>
      </w:r>
      <w:r>
        <w:rPr>
          <w:rFonts w:ascii="Arial" w:eastAsia="Arial" w:hAnsi="Arial" w:cs="Arial"/>
        </w:rPr>
        <w:t>.</w:t>
      </w:r>
      <w:proofErr w:type="spellStart"/>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3"/>
        </w:rPr>
        <w:t>k</w:t>
      </w:r>
      <w:r>
        <w:rPr>
          <w:rFonts w:ascii="Arial" w:eastAsia="Arial" w:hAnsi="Arial" w:cs="Arial"/>
        </w:rPr>
        <w:t>_</w:t>
      </w:r>
      <w:r>
        <w:rPr>
          <w:rFonts w:ascii="Arial" w:eastAsia="Arial" w:hAnsi="Arial" w:cs="Arial"/>
          <w:spacing w:val="-1"/>
        </w:rPr>
        <w:t>p</w:t>
      </w:r>
      <w:r>
        <w:rPr>
          <w:rFonts w:ascii="Arial" w:eastAsia="Arial" w:hAnsi="Arial" w:cs="Arial"/>
        </w:rPr>
        <w:t>ara</w:t>
      </w:r>
      <w:r>
        <w:rPr>
          <w:rFonts w:ascii="Arial" w:eastAsia="Arial" w:hAnsi="Arial" w:cs="Arial"/>
          <w:spacing w:val="2"/>
        </w:rPr>
        <w:t>m</w:t>
      </w:r>
      <w:r>
        <w:rPr>
          <w:rFonts w:ascii="Arial" w:eastAsia="Arial" w:hAnsi="Arial" w:cs="Arial"/>
          <w:spacing w:val="1"/>
        </w:rPr>
        <w:t>s</w:t>
      </w:r>
      <w:proofErr w:type="spellEnd"/>
      <w:r>
        <w:rPr>
          <w:rFonts w:ascii="Arial" w:eastAsia="Arial" w:hAnsi="Arial" w:cs="Arial"/>
          <w:spacing w:val="1"/>
        </w:rPr>
        <w:t>(</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1"/>
        </w:rPr>
        <w:t>x</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4</w:t>
      </w:r>
      <w:r>
        <w:rPr>
          <w:rFonts w:ascii="Arial" w:eastAsia="Arial" w:hAnsi="Arial" w:cs="Arial"/>
          <w:spacing w:val="-1"/>
        </w:rPr>
        <w:t>5</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what</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ho</w:t>
      </w:r>
      <w:r>
        <w:rPr>
          <w:rFonts w:ascii="Arial" w:eastAsia="Arial" w:hAnsi="Arial" w:cs="Arial"/>
        </w:rPr>
        <w:t>w</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te</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b/>
          <w:spacing w:val="-1"/>
        </w:rPr>
        <w:t>P</w:t>
      </w:r>
      <w:r>
        <w:rPr>
          <w:rFonts w:ascii="Arial" w:eastAsia="Arial" w:hAnsi="Arial" w:cs="Arial"/>
          <w:b/>
        </w:rPr>
        <w:t>lot</w:t>
      </w:r>
      <w:r>
        <w:rPr>
          <w:rFonts w:ascii="Arial" w:eastAsia="Arial" w:hAnsi="Arial" w:cs="Arial"/>
          <w:b/>
          <w:spacing w:val="-3"/>
        </w:rPr>
        <w:t xml:space="preserve"> </w:t>
      </w:r>
      <w:r>
        <w:rPr>
          <w:rFonts w:ascii="Arial" w:eastAsia="Arial" w:hAnsi="Arial" w:cs="Arial"/>
          <w:b/>
        </w:rPr>
        <w:t>3</w:t>
      </w:r>
      <w:r>
        <w:rPr>
          <w:rFonts w:ascii="Arial" w:eastAsia="Arial" w:hAnsi="Arial" w:cs="Arial"/>
        </w:rPr>
        <w:t xml:space="preserve">: </w:t>
      </w:r>
      <w:r>
        <w:rPr>
          <w:rFonts w:ascii="Arial" w:eastAsia="Arial" w:hAnsi="Arial" w:cs="Arial"/>
          <w:spacing w:val="1"/>
        </w:rPr>
        <w:t>J</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44C6E494"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w:t>
      </w:r>
      <w:r>
        <w:rPr>
          <w:rFonts w:ascii="Arial" w:eastAsia="Arial" w:hAnsi="Arial" w:cs="Arial"/>
        </w:rPr>
        <w:t>Jo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1"/>
        </w:rPr>
        <w:t>h</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ot</w:t>
      </w:r>
    </w:p>
    <w:p w14:paraId="1D3BD922"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w w:val="99"/>
        </w:rPr>
        <w:t>0</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b</w:t>
      </w:r>
      <w:r>
        <w:rPr>
          <w:rFonts w:ascii="Arial" w:eastAsia="Arial" w:hAnsi="Arial" w:cs="Arial"/>
          <w:spacing w:val="-1"/>
          <w:w w:val="99"/>
        </w:rPr>
        <w:t>a</w:t>
      </w:r>
      <w:r>
        <w:rPr>
          <w:rFonts w:ascii="Arial" w:eastAsia="Arial" w:hAnsi="Arial" w:cs="Arial"/>
          <w:spacing w:val="1"/>
          <w:w w:val="99"/>
        </w:rPr>
        <w:t>r(</w:t>
      </w:r>
      <w:proofErr w:type="spellStart"/>
      <w:r>
        <w:rPr>
          <w:rFonts w:ascii="Arial" w:eastAsia="Arial" w:hAnsi="Arial" w:cs="Arial"/>
          <w:spacing w:val="1"/>
          <w:w w:val="99"/>
        </w:rPr>
        <w:t>j</w:t>
      </w:r>
      <w:r>
        <w:rPr>
          <w:rFonts w:ascii="Arial" w:eastAsia="Arial" w:hAnsi="Arial" w:cs="Arial"/>
          <w:w w:val="99"/>
        </w:rPr>
        <w:t>o</w:t>
      </w:r>
      <w:r>
        <w:rPr>
          <w:rFonts w:ascii="Arial" w:eastAsia="Arial" w:hAnsi="Arial" w:cs="Arial"/>
          <w:spacing w:val="-1"/>
          <w:w w:val="99"/>
        </w:rPr>
        <w:t>i</w:t>
      </w:r>
      <w:r>
        <w:rPr>
          <w:rFonts w:ascii="Arial" w:eastAsia="Arial" w:hAnsi="Arial" w:cs="Arial"/>
          <w:spacing w:val="2"/>
          <w:w w:val="99"/>
        </w:rPr>
        <w:t>n</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g</w:t>
      </w:r>
      <w:r>
        <w:rPr>
          <w:rFonts w:ascii="Arial" w:eastAsia="Arial" w:hAnsi="Arial" w:cs="Arial"/>
          <w:w w:val="99"/>
        </w:rPr>
        <w:t>_</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n</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d</w:t>
      </w:r>
      <w:r>
        <w:rPr>
          <w:rFonts w:ascii="Arial" w:eastAsia="Arial" w:hAnsi="Arial" w:cs="Arial"/>
          <w:w w:val="99"/>
        </w:rPr>
        <w:t>e</w:t>
      </w:r>
      <w:r>
        <w:rPr>
          <w:rFonts w:ascii="Arial" w:eastAsia="Arial" w:hAnsi="Arial" w:cs="Arial"/>
          <w:spacing w:val="1"/>
          <w:w w:val="99"/>
        </w:rPr>
        <w:t>x</w:t>
      </w:r>
      <w:proofErr w:type="spellEnd"/>
      <w:r>
        <w:rPr>
          <w:rFonts w:ascii="Arial" w:eastAsia="Arial" w:hAnsi="Arial" w:cs="Arial"/>
          <w:w w:val="99"/>
        </w:rPr>
        <w:t>,</w:t>
      </w:r>
      <w:r>
        <w:rPr>
          <w:rFonts w:ascii="Arial" w:eastAsia="Arial" w:hAnsi="Arial" w:cs="Arial"/>
          <w:spacing w:val="1"/>
          <w:w w:val="99"/>
        </w:rPr>
        <w:t xml:space="preserve"> </w:t>
      </w:r>
      <w:proofErr w:type="spellStart"/>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_</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s</w:t>
      </w:r>
      <w:proofErr w:type="spellEnd"/>
      <w:r>
        <w:rPr>
          <w:rFonts w:ascii="Arial" w:eastAsia="Arial" w:hAnsi="Arial" w:cs="Arial"/>
        </w:rPr>
        <w:t>,</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spacing w:val="-1"/>
        </w:rPr>
        <w:t>=</w:t>
      </w:r>
      <w:r>
        <w:rPr>
          <w:rFonts w:ascii="Arial" w:eastAsia="Arial" w:hAnsi="Arial" w:cs="Arial"/>
        </w:rPr>
        <w:t>'</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w:t>
      </w:r>
    </w:p>
    <w:p w14:paraId="1C05BF40"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rPr>
        <w:t>0</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t</w:t>
      </w:r>
      <w:r>
        <w:rPr>
          <w:rFonts w:ascii="Arial" w:eastAsia="Arial" w:hAnsi="Arial" w:cs="Arial"/>
        </w:rPr>
        <w:t>_t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proofErr w:type="spellEnd"/>
      <w:r>
        <w:rPr>
          <w:rFonts w:ascii="Arial" w:eastAsia="Arial" w:hAnsi="Arial" w:cs="Arial"/>
          <w:spacing w:val="3"/>
        </w:rPr>
        <w:t>(</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d</w:t>
      </w:r>
      <w:r>
        <w:rPr>
          <w:rFonts w:ascii="Arial" w:eastAsia="Arial" w:hAnsi="Arial" w:cs="Arial"/>
          <w:spacing w:val="-1"/>
        </w:rPr>
        <w:t>"</w:t>
      </w:r>
      <w:r>
        <w:rPr>
          <w:rFonts w:ascii="Arial" w:eastAsia="Arial" w:hAnsi="Arial" w:cs="Arial"/>
        </w:rPr>
        <w:t>)</w:t>
      </w:r>
    </w:p>
    <w:p w14:paraId="2386C22F" w14:textId="77777777" w:rsidR="005C6506" w:rsidRDefault="00C46F2B">
      <w:pPr>
        <w:spacing w:line="220" w:lineRule="exact"/>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rPr>
        <w:t>0</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t_</w:t>
      </w:r>
      <w:r>
        <w:rPr>
          <w:rFonts w:ascii="Arial" w:eastAsia="Arial" w:hAnsi="Arial" w:cs="Arial"/>
          <w:spacing w:val="-4"/>
        </w:rPr>
        <w:t>y</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el</w:t>
      </w:r>
      <w:proofErr w:type="spellEnd"/>
      <w:r>
        <w:rPr>
          <w:rFonts w:ascii="Arial" w:eastAsia="Arial" w:hAnsi="Arial" w:cs="Arial"/>
          <w:spacing w:val="3"/>
        </w:rPr>
        <w:t>(</w:t>
      </w:r>
      <w:r>
        <w:rPr>
          <w:rFonts w:ascii="Arial" w:eastAsia="Arial" w:hAnsi="Arial" w:cs="Arial"/>
          <w:spacing w:val="-1"/>
        </w:rPr>
        <w:t>"</w:t>
      </w:r>
      <w:r>
        <w:rPr>
          <w:rFonts w:ascii="Arial" w:eastAsia="Arial" w:hAnsi="Arial" w:cs="Arial"/>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3D446F1"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rPr>
        <w:t>0</w:t>
      </w:r>
      <w:r>
        <w:rPr>
          <w:rFonts w:ascii="Arial" w:eastAsia="Arial" w:hAnsi="Arial" w:cs="Arial"/>
          <w:spacing w:val="-1"/>
        </w:rPr>
        <w:t>]</w:t>
      </w:r>
      <w:r>
        <w:rPr>
          <w:rFonts w:ascii="Arial" w:eastAsia="Arial" w:hAnsi="Arial" w:cs="Arial"/>
        </w:rPr>
        <w:t>.</w:t>
      </w:r>
      <w:proofErr w:type="spellStart"/>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3"/>
        </w:rPr>
        <w:t>k</w:t>
      </w:r>
      <w:r>
        <w:rPr>
          <w:rFonts w:ascii="Arial" w:eastAsia="Arial" w:hAnsi="Arial" w:cs="Arial"/>
        </w:rPr>
        <w:t>_</w:t>
      </w:r>
      <w:r>
        <w:rPr>
          <w:rFonts w:ascii="Arial" w:eastAsia="Arial" w:hAnsi="Arial" w:cs="Arial"/>
          <w:spacing w:val="-1"/>
        </w:rPr>
        <w:t>p</w:t>
      </w:r>
      <w:r>
        <w:rPr>
          <w:rFonts w:ascii="Arial" w:eastAsia="Arial" w:hAnsi="Arial" w:cs="Arial"/>
        </w:rPr>
        <w:t>ara</w:t>
      </w:r>
      <w:r>
        <w:rPr>
          <w:rFonts w:ascii="Arial" w:eastAsia="Arial" w:hAnsi="Arial" w:cs="Arial"/>
          <w:spacing w:val="2"/>
        </w:rPr>
        <w:t>m</w:t>
      </w:r>
      <w:r>
        <w:rPr>
          <w:rFonts w:ascii="Arial" w:eastAsia="Arial" w:hAnsi="Arial" w:cs="Arial"/>
          <w:spacing w:val="1"/>
        </w:rPr>
        <w:t>s</w:t>
      </w:r>
      <w:proofErr w:type="spellEnd"/>
      <w:r>
        <w:rPr>
          <w:rFonts w:ascii="Arial" w:eastAsia="Arial" w:hAnsi="Arial" w:cs="Arial"/>
          <w:spacing w:val="1"/>
        </w:rPr>
        <w:t>(</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1"/>
        </w:rPr>
        <w:t>x</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4</w:t>
      </w:r>
      <w:r>
        <w:rPr>
          <w:rFonts w:ascii="Arial" w:eastAsia="Arial" w:hAnsi="Arial" w:cs="Arial"/>
          <w:spacing w:val="-1"/>
        </w:rPr>
        <w:t>5</w:t>
      </w:r>
      <w:r>
        <w:rPr>
          <w:rFonts w:ascii="Arial" w:eastAsia="Arial" w:hAnsi="Arial" w:cs="Arial"/>
        </w:rPr>
        <w:t>)</w:t>
      </w:r>
    </w:p>
    <w:p w14:paraId="01B23211" w14:textId="77777777" w:rsidR="005C6506" w:rsidRDefault="00C46F2B">
      <w:pPr>
        <w:ind w:left="100"/>
        <w:rPr>
          <w:rFonts w:ascii="Arial" w:eastAsia="Arial" w:hAnsi="Arial" w:cs="Arial"/>
        </w:rPr>
      </w:pPr>
      <w:r>
        <w:rPr>
          <w:rFonts w:ascii="Arial" w:eastAsia="Arial" w:hAnsi="Arial" w:cs="Arial"/>
        </w:rPr>
        <w:t>I</w:t>
      </w:r>
      <w:r>
        <w:rPr>
          <w:rFonts w:ascii="Arial" w:eastAsia="Arial" w:hAnsi="Arial" w:cs="Arial"/>
          <w:spacing w:val="-1"/>
        </w:rPr>
        <w:t>l</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e</w:t>
      </w:r>
      <w:r>
        <w:rPr>
          <w:rFonts w:ascii="Arial" w:eastAsia="Arial" w:hAnsi="Arial" w:cs="Arial"/>
        </w:rPr>
        <w:t>.g</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n</w:t>
      </w:r>
      <w:r>
        <w:rPr>
          <w:rFonts w:ascii="Arial" w:eastAsia="Arial" w:hAnsi="Arial" w:cs="Arial"/>
        </w:rPr>
        <w:t>a</w:t>
      </w:r>
      <w:r>
        <w:rPr>
          <w:rFonts w:ascii="Arial" w:eastAsia="Arial" w:hAnsi="Arial" w:cs="Arial"/>
          <w:spacing w:val="4"/>
        </w:rPr>
        <w:t>p</w:t>
      </w:r>
      <w:r>
        <w:rPr>
          <w:rFonts w:ascii="Arial" w:eastAsia="Arial" w:hAnsi="Arial" w:cs="Arial"/>
          <w:spacing w:val="1"/>
        </w:rPr>
        <w:t>-</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cr</w:t>
      </w:r>
      <w:r>
        <w:rPr>
          <w:rFonts w:ascii="Arial" w:eastAsia="Arial" w:hAnsi="Arial" w:cs="Arial"/>
        </w:rPr>
        <w:t>e</w:t>
      </w:r>
      <w:r>
        <w:rPr>
          <w:rFonts w:ascii="Arial" w:eastAsia="Arial" w:hAnsi="Arial" w:cs="Arial"/>
          <w:spacing w:val="-3"/>
        </w:rPr>
        <w:t>w</w:t>
      </w:r>
      <w:r>
        <w:rPr>
          <w:rFonts w:ascii="Arial" w:eastAsia="Arial" w:hAnsi="Arial" w:cs="Arial"/>
          <w:spacing w:val="1"/>
        </w:rPr>
        <w:t>s)</w:t>
      </w:r>
      <w:r>
        <w:rPr>
          <w:rFonts w:ascii="Arial" w:eastAsia="Arial" w:hAnsi="Arial" w:cs="Arial"/>
        </w:rPr>
        <w:t>.</w:t>
      </w:r>
    </w:p>
    <w:p w14:paraId="2C377797" w14:textId="77777777" w:rsidR="005C6506" w:rsidRDefault="005C6506">
      <w:pPr>
        <w:spacing w:before="9" w:line="180" w:lineRule="exact"/>
        <w:rPr>
          <w:sz w:val="18"/>
          <w:szCs w:val="18"/>
        </w:rPr>
      </w:pPr>
    </w:p>
    <w:p w14:paraId="66F3A549" w14:textId="77777777" w:rsidR="005C6506" w:rsidRDefault="005C6506">
      <w:pPr>
        <w:spacing w:line="200" w:lineRule="exact"/>
      </w:pPr>
    </w:p>
    <w:p w14:paraId="2C18D2AA" w14:textId="77777777" w:rsidR="005C6506" w:rsidRDefault="00C46F2B">
      <w:pPr>
        <w:ind w:left="100"/>
        <w:rPr>
          <w:rFonts w:ascii="Arial" w:eastAsia="Arial" w:hAnsi="Arial" w:cs="Arial"/>
        </w:rPr>
      </w:pPr>
      <w:r>
        <w:rPr>
          <w:rFonts w:ascii="Arial" w:eastAsia="Arial" w:hAnsi="Arial" w:cs="Arial"/>
          <w:b/>
          <w:spacing w:val="-1"/>
        </w:rPr>
        <w:t>P</w:t>
      </w:r>
      <w:r>
        <w:rPr>
          <w:rFonts w:ascii="Arial" w:eastAsia="Arial" w:hAnsi="Arial" w:cs="Arial"/>
          <w:b/>
        </w:rPr>
        <w:t>lot</w:t>
      </w:r>
      <w:r>
        <w:rPr>
          <w:rFonts w:ascii="Arial" w:eastAsia="Arial" w:hAnsi="Arial" w:cs="Arial"/>
          <w:b/>
          <w:spacing w:val="-3"/>
        </w:rPr>
        <w:t xml:space="preserve"> </w:t>
      </w:r>
      <w:r>
        <w:rPr>
          <w:rFonts w:ascii="Arial" w:eastAsia="Arial" w:hAnsi="Arial" w:cs="Arial"/>
          <w:b/>
        </w:rPr>
        <w:t>4</w:t>
      </w:r>
      <w:r>
        <w:rPr>
          <w:rFonts w:ascii="Arial" w:eastAsia="Arial" w:hAnsi="Arial" w:cs="Arial"/>
        </w:rPr>
        <w:t>: M</w:t>
      </w:r>
      <w:r>
        <w:rPr>
          <w:rFonts w:ascii="Arial" w:eastAsia="Arial" w:hAnsi="Arial" w:cs="Arial"/>
          <w:spacing w:val="-1"/>
        </w:rPr>
        <w:t>a</w:t>
      </w:r>
      <w:r>
        <w:rPr>
          <w:rFonts w:ascii="Arial" w:eastAsia="Arial" w:hAnsi="Arial" w:cs="Arial"/>
          <w:spacing w:val="2"/>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F5681DF" w14:textId="77777777" w:rsidR="005C6506" w:rsidRDefault="00C46F2B">
      <w:pPr>
        <w:ind w:left="100"/>
        <w:rPr>
          <w:rFonts w:ascii="Arial" w:eastAsia="Arial" w:hAnsi="Arial" w:cs="Arial"/>
        </w:rPr>
      </w:pPr>
      <w:r>
        <w:rPr>
          <w:rFonts w:ascii="Arial" w:eastAsia="Arial" w:hAnsi="Arial" w:cs="Arial"/>
        </w:rPr>
        <w:t>#</w:t>
      </w:r>
      <w:r>
        <w:rPr>
          <w:rFonts w:ascii="Arial" w:eastAsia="Arial" w:hAnsi="Arial" w:cs="Arial"/>
          <w:spacing w:val="-1"/>
        </w:rPr>
        <w:t xml:space="preserve"> M</w:t>
      </w:r>
      <w:r>
        <w:rPr>
          <w:rFonts w:ascii="Arial" w:eastAsia="Arial" w:hAnsi="Arial" w:cs="Arial"/>
          <w:spacing w:val="2"/>
        </w:rPr>
        <w:t>a</w:t>
      </w:r>
      <w:r>
        <w:rPr>
          <w:rFonts w:ascii="Arial" w:eastAsia="Arial" w:hAnsi="Arial" w:cs="Arial"/>
        </w:rPr>
        <w:t>n</w:t>
      </w:r>
      <w:r>
        <w:rPr>
          <w:rFonts w:ascii="Arial" w:eastAsia="Arial" w:hAnsi="Arial" w:cs="Arial"/>
          <w:spacing w:val="-1"/>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ot</w:t>
      </w:r>
    </w:p>
    <w:p w14:paraId="44C1381B"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w w:val="99"/>
        </w:rPr>
        <w:t>1</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b</w:t>
      </w:r>
      <w:r>
        <w:rPr>
          <w:rFonts w:ascii="Arial" w:eastAsia="Arial" w:hAnsi="Arial" w:cs="Arial"/>
          <w:spacing w:val="-1"/>
          <w:w w:val="99"/>
        </w:rPr>
        <w:t>a</w:t>
      </w:r>
      <w:r>
        <w:rPr>
          <w:rFonts w:ascii="Arial" w:eastAsia="Arial" w:hAnsi="Arial" w:cs="Arial"/>
          <w:spacing w:val="1"/>
          <w:w w:val="99"/>
        </w:rPr>
        <w:t>r(</w:t>
      </w:r>
      <w:proofErr w:type="spellStart"/>
      <w:r>
        <w:rPr>
          <w:rFonts w:ascii="Arial" w:eastAsia="Arial" w:hAnsi="Arial" w:cs="Arial"/>
          <w:w w:val="99"/>
        </w:rPr>
        <w:t>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_</w:t>
      </w:r>
      <w:r>
        <w:rPr>
          <w:rFonts w:ascii="Arial" w:eastAsia="Arial" w:hAnsi="Arial" w:cs="Arial"/>
          <w:spacing w:val="1"/>
          <w:w w:val="99"/>
        </w:rPr>
        <w:t>c</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n</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d</w:t>
      </w:r>
      <w:r>
        <w:rPr>
          <w:rFonts w:ascii="Arial" w:eastAsia="Arial" w:hAnsi="Arial" w:cs="Arial"/>
          <w:w w:val="99"/>
        </w:rPr>
        <w:t>e</w:t>
      </w:r>
      <w:r>
        <w:rPr>
          <w:rFonts w:ascii="Arial" w:eastAsia="Arial" w:hAnsi="Arial" w:cs="Arial"/>
          <w:spacing w:val="1"/>
          <w:w w:val="99"/>
        </w:rPr>
        <w:t>x</w:t>
      </w:r>
      <w:proofErr w:type="spellEnd"/>
      <w:r>
        <w:rPr>
          <w:rFonts w:ascii="Arial" w:eastAsia="Arial" w:hAnsi="Arial" w:cs="Arial"/>
          <w:w w:val="99"/>
        </w:rPr>
        <w:t>,</w:t>
      </w:r>
      <w:r>
        <w:rPr>
          <w:rFonts w:ascii="Arial" w:eastAsia="Arial" w:hAnsi="Arial" w:cs="Arial"/>
          <w:spacing w:val="1"/>
          <w:w w:val="99"/>
        </w:rPr>
        <w:t xml:space="preserve"> </w:t>
      </w:r>
      <w:proofErr w:type="spellStart"/>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_</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s</w:t>
      </w:r>
      <w:proofErr w:type="spellEnd"/>
      <w:r>
        <w:rPr>
          <w:rFonts w:ascii="Arial" w:eastAsia="Arial" w:hAnsi="Arial" w:cs="Arial"/>
        </w:rPr>
        <w:t>,</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spacing w:val="-1"/>
        </w:rPr>
        <w:t>=</w:t>
      </w:r>
      <w:r>
        <w:rPr>
          <w:rFonts w:ascii="Arial" w:eastAsia="Arial" w:hAnsi="Arial" w:cs="Arial"/>
        </w:rPr>
        <w:t>'</w:t>
      </w:r>
      <w:r>
        <w:rPr>
          <w:rFonts w:ascii="Arial" w:eastAsia="Arial" w:hAnsi="Arial" w:cs="Arial"/>
          <w:spacing w:val="2"/>
        </w:rPr>
        <w:t>p</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w:t>
      </w:r>
    </w:p>
    <w:p w14:paraId="43923375"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w:t>
      </w:r>
      <w:r>
        <w:rPr>
          <w:rFonts w:ascii="Arial" w:eastAsia="Arial" w:hAnsi="Arial" w:cs="Arial"/>
        </w:rPr>
        <w:t>.</w:t>
      </w:r>
      <w:proofErr w:type="spellStart"/>
      <w:r>
        <w:rPr>
          <w:rFonts w:ascii="Arial" w:eastAsia="Arial" w:hAnsi="Arial" w:cs="Arial"/>
          <w:spacing w:val="1"/>
        </w:rPr>
        <w:t>s</w:t>
      </w:r>
      <w:r>
        <w:rPr>
          <w:rFonts w:ascii="Arial" w:eastAsia="Arial" w:hAnsi="Arial" w:cs="Arial"/>
        </w:rPr>
        <w:t>e</w:t>
      </w:r>
      <w:r>
        <w:rPr>
          <w:rFonts w:ascii="Arial" w:eastAsia="Arial" w:hAnsi="Arial" w:cs="Arial"/>
          <w:spacing w:val="2"/>
        </w:rPr>
        <w:t>t</w:t>
      </w:r>
      <w:r>
        <w:rPr>
          <w:rFonts w:ascii="Arial" w:eastAsia="Arial" w:hAnsi="Arial" w:cs="Arial"/>
        </w:rPr>
        <w:t>_t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proofErr w:type="spellEnd"/>
      <w:r>
        <w:rPr>
          <w:rFonts w:ascii="Arial" w:eastAsia="Arial" w:hAnsi="Arial" w:cs="Arial"/>
          <w:spacing w:val="3"/>
        </w:rPr>
        <w:t>(</w:t>
      </w:r>
      <w:r>
        <w:rPr>
          <w:rFonts w:ascii="Arial" w:eastAsia="Arial" w:hAnsi="Arial" w:cs="Arial"/>
          <w:spacing w:val="-1"/>
        </w:rPr>
        <w:t>"</w:t>
      </w:r>
      <w:r>
        <w:rPr>
          <w:rFonts w:ascii="Arial" w:eastAsia="Arial" w:hAnsi="Arial" w:cs="Arial"/>
          <w:spacing w:val="1"/>
        </w:rPr>
        <w:t>P</w:t>
      </w:r>
      <w:r>
        <w:rPr>
          <w:rFonts w:ascii="Arial" w:eastAsia="Arial" w:hAnsi="Arial" w:cs="Arial"/>
        </w:rPr>
        <w:t>arts</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rPr>
        <w:t>r M</w:t>
      </w:r>
      <w:r>
        <w:rPr>
          <w:rFonts w:ascii="Arial" w:eastAsia="Arial" w:hAnsi="Arial" w:cs="Arial"/>
          <w:spacing w:val="-1"/>
        </w:rPr>
        <w:t>a</w:t>
      </w:r>
      <w:r>
        <w:rPr>
          <w:rFonts w:ascii="Arial" w:eastAsia="Arial" w:hAnsi="Arial" w:cs="Arial"/>
          <w:spacing w:val="2"/>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w:t>
      </w:r>
      <w:r>
        <w:rPr>
          <w:rFonts w:ascii="Arial" w:eastAsia="Arial" w:hAnsi="Arial" w:cs="Arial"/>
        </w:rPr>
        <w:t>)</w:t>
      </w:r>
    </w:p>
    <w:p w14:paraId="5ACCEC90" w14:textId="77777777" w:rsidR="005C6506" w:rsidRDefault="00C46F2B">
      <w:pPr>
        <w:ind w:left="100"/>
        <w:rPr>
          <w:rFonts w:ascii="Arial" w:eastAsia="Arial" w:hAnsi="Arial" w:cs="Arial"/>
        </w:rPr>
      </w:pPr>
      <w:proofErr w:type="spellStart"/>
      <w:proofErr w:type="gramStart"/>
      <w:r>
        <w:rPr>
          <w:rFonts w:ascii="Arial" w:eastAsia="Arial" w:hAnsi="Arial" w:cs="Arial"/>
        </w:rPr>
        <w:t>a</w:t>
      </w:r>
      <w:r>
        <w:rPr>
          <w:rFonts w:ascii="Arial" w:eastAsia="Arial" w:hAnsi="Arial" w:cs="Arial"/>
          <w:spacing w:val="1"/>
        </w:rPr>
        <w:t>xs</w:t>
      </w:r>
      <w:proofErr w:type="spellEnd"/>
      <w:r>
        <w:rPr>
          <w:rFonts w:ascii="Arial" w:eastAsia="Arial" w:hAnsi="Arial" w:cs="Arial"/>
        </w:rPr>
        <w:t>[</w:t>
      </w:r>
      <w:proofErr w:type="gramEnd"/>
      <w:r>
        <w:rPr>
          <w:rFonts w:ascii="Arial" w:eastAsia="Arial" w:hAnsi="Arial" w:cs="Arial"/>
        </w:rPr>
        <w:t>1,</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w:t>
      </w:r>
      <w:r>
        <w:rPr>
          <w:rFonts w:ascii="Arial" w:eastAsia="Arial" w:hAnsi="Arial" w:cs="Arial"/>
        </w:rPr>
        <w:t>.</w:t>
      </w:r>
      <w:proofErr w:type="spellStart"/>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3"/>
        </w:rPr>
        <w:t>k</w:t>
      </w:r>
      <w:r>
        <w:rPr>
          <w:rFonts w:ascii="Arial" w:eastAsia="Arial" w:hAnsi="Arial" w:cs="Arial"/>
        </w:rPr>
        <w:t>_</w:t>
      </w:r>
      <w:r>
        <w:rPr>
          <w:rFonts w:ascii="Arial" w:eastAsia="Arial" w:hAnsi="Arial" w:cs="Arial"/>
          <w:spacing w:val="-1"/>
        </w:rPr>
        <w:t>p</w:t>
      </w:r>
      <w:r>
        <w:rPr>
          <w:rFonts w:ascii="Arial" w:eastAsia="Arial" w:hAnsi="Arial" w:cs="Arial"/>
        </w:rPr>
        <w:t>ara</w:t>
      </w:r>
      <w:r>
        <w:rPr>
          <w:rFonts w:ascii="Arial" w:eastAsia="Arial" w:hAnsi="Arial" w:cs="Arial"/>
          <w:spacing w:val="2"/>
        </w:rPr>
        <w:t>m</w:t>
      </w:r>
      <w:r>
        <w:rPr>
          <w:rFonts w:ascii="Arial" w:eastAsia="Arial" w:hAnsi="Arial" w:cs="Arial"/>
          <w:spacing w:val="1"/>
        </w:rPr>
        <w:t>s</w:t>
      </w:r>
      <w:proofErr w:type="spellEnd"/>
      <w:r>
        <w:rPr>
          <w:rFonts w:ascii="Arial" w:eastAsia="Arial" w:hAnsi="Arial" w:cs="Arial"/>
          <w:spacing w:val="1"/>
        </w:rPr>
        <w:t>(</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1"/>
        </w:rPr>
        <w:t>=</w:t>
      </w:r>
      <w:r>
        <w:rPr>
          <w:rFonts w:ascii="Arial" w:eastAsia="Arial" w:hAnsi="Arial" w:cs="Arial"/>
        </w:rPr>
        <w:t>'</w:t>
      </w:r>
      <w:r>
        <w:rPr>
          <w:rFonts w:ascii="Arial" w:eastAsia="Arial" w:hAnsi="Arial" w:cs="Arial"/>
          <w:spacing w:val="1"/>
        </w:rPr>
        <w:t>x</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4</w:t>
      </w:r>
      <w:r>
        <w:rPr>
          <w:rFonts w:ascii="Arial" w:eastAsia="Arial" w:hAnsi="Arial" w:cs="Arial"/>
          <w:spacing w:val="-1"/>
        </w:rPr>
        <w:t>5</w:t>
      </w:r>
      <w:r>
        <w:rPr>
          <w:rFonts w:ascii="Arial" w:eastAsia="Arial" w:hAnsi="Arial" w:cs="Arial"/>
        </w:rPr>
        <w:t>)</w:t>
      </w:r>
    </w:p>
    <w:p w14:paraId="029C4115" w14:textId="77777777" w:rsidR="005C6506" w:rsidRDefault="00C46F2B">
      <w:pPr>
        <w:ind w:left="100"/>
        <w:rPr>
          <w:rFonts w:ascii="Arial" w:eastAsia="Arial" w:hAnsi="Arial" w:cs="Arial"/>
        </w:rPr>
        <w:sectPr w:rsidR="005C6506">
          <w:pgSz w:w="12240" w:h="15840"/>
          <w:pgMar w:top="1360" w:right="1720" w:bottom="280" w:left="1340" w:header="720" w:footer="720" w:gutter="0"/>
          <w:cols w:space="720"/>
        </w:sectPr>
      </w:pP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d</w:t>
      </w:r>
      <w:r>
        <w:rPr>
          <w:rFonts w:ascii="Arial" w:eastAsia="Arial" w:hAnsi="Arial" w:cs="Arial"/>
          <w:spacing w:val="-2"/>
        </w:rPr>
        <w:t>i</w:t>
      </w:r>
      <w:r>
        <w:rPr>
          <w:rFonts w:ascii="Arial" w:eastAsia="Arial" w:hAnsi="Arial" w:cs="Arial"/>
          <w:spacing w:val="2"/>
        </w:rPr>
        <w:t>ff</w:t>
      </w:r>
      <w:r>
        <w:rPr>
          <w:rFonts w:ascii="Arial" w:eastAsia="Arial" w:hAnsi="Arial" w:cs="Arial"/>
        </w:rPr>
        <w:t>erent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use</w:t>
      </w:r>
      <w:r>
        <w:rPr>
          <w:rFonts w:ascii="Arial" w:eastAsia="Arial" w:hAnsi="Arial" w:cs="Arial"/>
          <w:spacing w:val="-1"/>
        </w:rPr>
        <w:t>d</w:t>
      </w:r>
      <w:r>
        <w:rPr>
          <w:rFonts w:ascii="Arial" w:eastAsia="Arial" w:hAnsi="Arial" w:cs="Arial"/>
        </w:rPr>
        <w:t>.</w:t>
      </w:r>
    </w:p>
    <w:p w14:paraId="3F798444" w14:textId="77777777" w:rsidR="005C6506" w:rsidRDefault="00C46F2B">
      <w:pPr>
        <w:spacing w:before="80"/>
        <w:ind w:left="100"/>
        <w:rPr>
          <w:rFonts w:ascii="Arial" w:eastAsia="Arial" w:hAnsi="Arial" w:cs="Arial"/>
        </w:rPr>
      </w:pPr>
      <w:r>
        <w:rPr>
          <w:rFonts w:ascii="Arial" w:eastAsia="Arial" w:hAnsi="Arial" w:cs="Arial"/>
          <w:b/>
          <w:spacing w:val="-1"/>
        </w:rPr>
        <w:lastRenderedPageBreak/>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6</w:t>
      </w:r>
      <w:r>
        <w:rPr>
          <w:rFonts w:ascii="Arial" w:eastAsia="Arial" w:hAnsi="Arial" w:cs="Arial"/>
        </w:rPr>
        <w:t>: 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h</w:t>
      </w:r>
      <w:r>
        <w:rPr>
          <w:rFonts w:ascii="Arial" w:eastAsia="Arial" w:hAnsi="Arial" w:cs="Arial"/>
        </w:rPr>
        <w:t>arts</w:t>
      </w:r>
    </w:p>
    <w:p w14:paraId="33D4030B" w14:textId="77777777" w:rsidR="005C6506" w:rsidRDefault="00C46F2B">
      <w:pPr>
        <w:spacing w:before="5" w:line="220" w:lineRule="exact"/>
        <w:ind w:left="100" w:right="3787"/>
        <w:rPr>
          <w:rFonts w:ascii="Arial" w:eastAsia="Arial" w:hAnsi="Arial" w:cs="Arial"/>
        </w:rPr>
      </w:pPr>
      <w:proofErr w:type="spellStart"/>
      <w:proofErr w:type="gramStart"/>
      <w:r>
        <w:rPr>
          <w:rFonts w:ascii="Arial" w:eastAsia="Arial" w:hAnsi="Arial" w:cs="Arial"/>
        </w:rPr>
        <w:t>p</w:t>
      </w:r>
      <w:r>
        <w:rPr>
          <w:rFonts w:ascii="Arial" w:eastAsia="Arial" w:hAnsi="Arial" w:cs="Arial"/>
          <w:spacing w:val="-1"/>
        </w:rPr>
        <w:t>l</w:t>
      </w:r>
      <w:r>
        <w:rPr>
          <w:rFonts w:ascii="Arial" w:eastAsia="Arial" w:hAnsi="Arial" w:cs="Arial"/>
        </w:rPr>
        <w:t>t.</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ht</w:t>
      </w:r>
      <w:proofErr w:type="gramEnd"/>
      <w:r>
        <w:rPr>
          <w:rFonts w:ascii="Arial" w:eastAsia="Arial" w:hAnsi="Arial" w:cs="Arial"/>
          <w:spacing w:val="1"/>
        </w:rPr>
        <w:t>_</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o</w:t>
      </w:r>
      <w:r>
        <w:rPr>
          <w:rFonts w:ascii="Arial" w:eastAsia="Arial" w:hAnsi="Arial" w:cs="Arial"/>
          <w:spacing w:val="-1"/>
        </w:rPr>
        <w:t>u</w:t>
      </w:r>
      <w:r>
        <w:rPr>
          <w:rFonts w:ascii="Arial" w:eastAsia="Arial" w:hAnsi="Arial" w:cs="Arial"/>
        </w:rPr>
        <w:t>t</w:t>
      </w:r>
      <w:proofErr w:type="spellEnd"/>
      <w:r>
        <w:rPr>
          <w:rFonts w:ascii="Arial" w:eastAsia="Arial" w:hAnsi="Arial" w:cs="Arial"/>
        </w:rPr>
        <w:t>(</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proofErr w:type="spellEnd"/>
      <w:r>
        <w:rPr>
          <w:rFonts w:ascii="Arial" w:eastAsia="Arial" w:hAnsi="Arial" w:cs="Arial"/>
          <w:spacing w:val="-1"/>
        </w:rPr>
        <w:t>=</w:t>
      </w:r>
      <w:r>
        <w:rPr>
          <w:rFonts w:ascii="Arial" w:eastAsia="Arial" w:hAnsi="Arial" w:cs="Arial"/>
        </w:rPr>
        <w:t>[0,</w:t>
      </w:r>
      <w:r>
        <w:rPr>
          <w:rFonts w:ascii="Arial" w:eastAsia="Arial" w:hAnsi="Arial" w:cs="Arial"/>
          <w:spacing w:val="-19"/>
        </w:rPr>
        <w:t xml:space="preserve"> </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0</w:t>
      </w:r>
      <w:r>
        <w:rPr>
          <w:rFonts w:ascii="Arial" w:eastAsia="Arial" w:hAnsi="Arial" w:cs="Arial"/>
        </w:rPr>
        <w:t>.</w:t>
      </w:r>
      <w:r>
        <w:rPr>
          <w:rFonts w:ascii="Arial" w:eastAsia="Arial" w:hAnsi="Arial" w:cs="Arial"/>
          <w:spacing w:val="2"/>
        </w:rPr>
        <w:t>9</w:t>
      </w:r>
      <w:r>
        <w:rPr>
          <w:rFonts w:ascii="Arial" w:eastAsia="Arial" w:hAnsi="Arial" w:cs="Arial"/>
        </w:rPr>
        <w:t>5])</w:t>
      </w:r>
      <w:r>
        <w:rPr>
          <w:rFonts w:ascii="Arial" w:eastAsia="Arial" w:hAnsi="Arial" w:cs="Arial"/>
          <w:spacing w:val="50"/>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rPr>
        <w:t xml:space="preserve">e </w:t>
      </w:r>
      <w:proofErr w:type="spellStart"/>
      <w:r>
        <w:rPr>
          <w:rFonts w:ascii="Arial" w:eastAsia="Arial" w:hAnsi="Arial" w:cs="Arial"/>
        </w:rPr>
        <w:t>p</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spacing w:val="2"/>
        </w:rPr>
        <w:t>ho</w:t>
      </w:r>
      <w:r>
        <w:rPr>
          <w:rFonts w:ascii="Arial" w:eastAsia="Arial" w:hAnsi="Arial" w:cs="Arial"/>
          <w:spacing w:val="-2"/>
        </w:rPr>
        <w:t>w</w:t>
      </w:r>
      <w:proofErr w:type="spellEnd"/>
      <w:r>
        <w:rPr>
          <w:rFonts w:ascii="Arial" w:eastAsia="Arial" w:hAnsi="Arial" w:cs="Arial"/>
          <w:spacing w:val="1"/>
        </w:rPr>
        <w:t>(</w:t>
      </w:r>
      <w:r>
        <w:rPr>
          <w:rFonts w:ascii="Arial" w:eastAsia="Arial" w:hAnsi="Arial" w:cs="Arial"/>
        </w:rPr>
        <w:t>)</w:t>
      </w:r>
    </w:p>
    <w:p w14:paraId="67857B69" w14:textId="77777777" w:rsidR="005C6506" w:rsidRDefault="00C46F2B">
      <w:pPr>
        <w:spacing w:line="220" w:lineRule="exact"/>
        <w:ind w:left="100"/>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ots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rPr>
        <w:t>.</w:t>
      </w:r>
    </w:p>
    <w:sectPr w:rsidR="005C6506">
      <w:pgSz w:w="12240" w:h="15840"/>
      <w:pgMar w:top="1360" w:right="17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1156F" w14:textId="77777777" w:rsidR="00F44C76" w:rsidRDefault="00F44C76" w:rsidP="00957461">
      <w:r>
        <w:separator/>
      </w:r>
    </w:p>
  </w:endnote>
  <w:endnote w:type="continuationSeparator" w:id="0">
    <w:p w14:paraId="6557A7F1" w14:textId="77777777" w:rsidR="00F44C76" w:rsidRDefault="00F44C76" w:rsidP="0095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86DE" w14:textId="77777777" w:rsidR="00957461" w:rsidRDefault="00957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3603" w14:textId="77777777" w:rsidR="00957461" w:rsidRDefault="00957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EE28" w14:textId="77777777" w:rsidR="00957461" w:rsidRDefault="0095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22BE" w14:textId="77777777" w:rsidR="00F44C76" w:rsidRDefault="00F44C76" w:rsidP="00957461">
      <w:r>
        <w:separator/>
      </w:r>
    </w:p>
  </w:footnote>
  <w:footnote w:type="continuationSeparator" w:id="0">
    <w:p w14:paraId="1936B1B6" w14:textId="77777777" w:rsidR="00F44C76" w:rsidRDefault="00F44C76" w:rsidP="0095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EB07" w14:textId="518986AD" w:rsidR="00957461" w:rsidRDefault="00C1135D">
    <w:pPr>
      <w:pStyle w:val="Header"/>
    </w:pPr>
    <w:r>
      <w:rPr>
        <w:noProof/>
      </w:rPr>
      <w:pict w14:anchorId="4A198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41938" o:spid="_x0000_s1026" type="#_x0000_t136" style="position:absolute;margin-left:0;margin-top:0;width:607.75pt;height: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10AB" w14:textId="4B57E541" w:rsidR="00957461" w:rsidRDefault="00C1135D">
    <w:pPr>
      <w:pStyle w:val="Header"/>
    </w:pPr>
    <w:r>
      <w:rPr>
        <w:noProof/>
      </w:rPr>
      <w:pict w14:anchorId="10DEB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41939" o:spid="_x0000_s1027" type="#_x0000_t136" style="position:absolute;margin-left:0;margin-top:0;width:607.75pt;height: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8DC3" w14:textId="58A4C434" w:rsidR="00957461" w:rsidRDefault="00C1135D">
    <w:pPr>
      <w:pStyle w:val="Header"/>
    </w:pPr>
    <w:r>
      <w:rPr>
        <w:noProof/>
      </w:rPr>
      <w:pict w14:anchorId="1F534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41937" o:spid="_x0000_s1025" type="#_x0000_t136" style="position:absolute;margin-left:0;margin-top:0;width:607.75pt;height: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597"/>
    <w:multiLevelType w:val="multilevel"/>
    <w:tmpl w:val="5BD2DDE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9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NbU0MzI2M7OwMDNW0lEKTi0uzszPAykwqgUAEJ/daywAAAA="/>
  </w:docVars>
  <w:rsids>
    <w:rsidRoot w:val="005C6506"/>
    <w:rsid w:val="00007901"/>
    <w:rsid w:val="00022F16"/>
    <w:rsid w:val="00076457"/>
    <w:rsid w:val="00191DBD"/>
    <w:rsid w:val="0021341D"/>
    <w:rsid w:val="0027197A"/>
    <w:rsid w:val="003478E3"/>
    <w:rsid w:val="00356E22"/>
    <w:rsid w:val="0036722E"/>
    <w:rsid w:val="00440BFF"/>
    <w:rsid w:val="005C6506"/>
    <w:rsid w:val="00714F68"/>
    <w:rsid w:val="008A1430"/>
    <w:rsid w:val="00925CB0"/>
    <w:rsid w:val="00951E35"/>
    <w:rsid w:val="00957461"/>
    <w:rsid w:val="009B0B51"/>
    <w:rsid w:val="00A85A50"/>
    <w:rsid w:val="00AC4917"/>
    <w:rsid w:val="00B43495"/>
    <w:rsid w:val="00BA0B12"/>
    <w:rsid w:val="00C1135D"/>
    <w:rsid w:val="00C376F7"/>
    <w:rsid w:val="00C46F2B"/>
    <w:rsid w:val="00D01A8A"/>
    <w:rsid w:val="00E3587B"/>
    <w:rsid w:val="00E36EBE"/>
    <w:rsid w:val="00E52D0E"/>
    <w:rsid w:val="00F04570"/>
    <w:rsid w:val="00F4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2"/>
    </o:shapelayout>
  </w:shapeDefaults>
  <w:decimalSymbol w:val="."/>
  <w:listSeparator w:val=","/>
  <w14:docId w14:val="4ADE3E61"/>
  <w15:docId w15:val="{6E8CBF66-D5DC-4657-9A6B-B81E22CB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F04570"/>
    <w:rPr>
      <w:color w:val="0000FF" w:themeColor="hyperlink"/>
      <w:u w:val="single"/>
    </w:rPr>
  </w:style>
  <w:style w:type="character" w:customStyle="1" w:styleId="UnresolvedMention1">
    <w:name w:val="Unresolved Mention1"/>
    <w:basedOn w:val="DefaultParagraphFont"/>
    <w:uiPriority w:val="99"/>
    <w:semiHidden/>
    <w:unhideWhenUsed/>
    <w:rsid w:val="00F04570"/>
    <w:rPr>
      <w:color w:val="605E5C"/>
      <w:shd w:val="clear" w:color="auto" w:fill="E1DFDD"/>
    </w:rPr>
  </w:style>
  <w:style w:type="paragraph" w:styleId="Header">
    <w:name w:val="header"/>
    <w:basedOn w:val="Normal"/>
    <w:link w:val="HeaderChar"/>
    <w:uiPriority w:val="99"/>
    <w:unhideWhenUsed/>
    <w:rsid w:val="00957461"/>
    <w:pPr>
      <w:tabs>
        <w:tab w:val="center" w:pos="4680"/>
        <w:tab w:val="right" w:pos="9360"/>
      </w:tabs>
    </w:pPr>
  </w:style>
  <w:style w:type="character" w:customStyle="1" w:styleId="HeaderChar">
    <w:name w:val="Header Char"/>
    <w:basedOn w:val="DefaultParagraphFont"/>
    <w:link w:val="Header"/>
    <w:uiPriority w:val="99"/>
    <w:rsid w:val="00957461"/>
  </w:style>
  <w:style w:type="paragraph" w:styleId="Footer">
    <w:name w:val="footer"/>
    <w:basedOn w:val="Normal"/>
    <w:link w:val="FooterChar"/>
    <w:uiPriority w:val="99"/>
    <w:unhideWhenUsed/>
    <w:rsid w:val="00957461"/>
    <w:pPr>
      <w:tabs>
        <w:tab w:val="center" w:pos="4680"/>
        <w:tab w:val="right" w:pos="9360"/>
      </w:tabs>
    </w:pPr>
  </w:style>
  <w:style w:type="character" w:customStyle="1" w:styleId="FooterChar">
    <w:name w:val="Footer Char"/>
    <w:basedOn w:val="DefaultParagraphFont"/>
    <w:link w:val="Footer"/>
    <w:uiPriority w:val="99"/>
    <w:rsid w:val="00957461"/>
  </w:style>
  <w:style w:type="paragraph" w:styleId="Revision">
    <w:name w:val="Revision"/>
    <w:hidden/>
    <w:uiPriority w:val="99"/>
    <w:semiHidden/>
    <w:rsid w:val="0071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16</Pages>
  <Words>3925</Words>
  <Characters>24451</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34</cp:revision>
  <dcterms:created xsi:type="dcterms:W3CDTF">2025-08-04T05:51:00Z</dcterms:created>
  <dcterms:modified xsi:type="dcterms:W3CDTF">2025-08-16T12:58:00Z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38ab682d-76da-4b6b-b24b-eb3aab0e4838</vt:lpwstr>
  </property>
</Properties>
</file>