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06" w:rsidRDefault="00F07506">
      <w:pPr>
        <w:spacing w:before="9" w:line="180" w:lineRule="exact"/>
        <w:rPr>
          <w:sz w:val="19"/>
          <w:szCs w:val="19"/>
        </w:rPr>
      </w:pPr>
    </w:p>
    <w:p w:rsidR="00F07506" w:rsidRDefault="00F07506">
      <w:pPr>
        <w:spacing w:line="200" w:lineRule="exact"/>
      </w:pPr>
    </w:p>
    <w:p w:rsidR="00F07506" w:rsidRDefault="00F07506">
      <w:pPr>
        <w:spacing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F07506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745A48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eo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g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ap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h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y,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1"/>
                  <w:u w:val="thick" w:color="0000FF"/>
                </w:rPr>
                <w:t xml:space="preserve"> 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vi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onme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n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t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2"/>
                  <w:u w:val="thick" w:color="0000FF"/>
                </w:rPr>
                <w:t xml:space="preserve"> 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E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a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c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nce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In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ati</w:t>
              </w:r>
              <w:r w:rsidR="00956869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956869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</w:hyperlink>
          </w:p>
        </w:tc>
      </w:tr>
      <w:tr w:rsidR="00F07506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before="3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J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4</w:t>
            </w:r>
            <w:r>
              <w:rPr>
                <w:rFonts w:ascii="Arial" w:eastAsia="Arial" w:hAnsi="Arial" w:cs="Arial"/>
                <w:b/>
              </w:rPr>
              <w:t>3</w:t>
            </w:r>
            <w:r>
              <w:rPr>
                <w:rFonts w:ascii="Arial" w:eastAsia="Arial" w:hAnsi="Arial" w:cs="Arial"/>
                <w:b/>
                <w:spacing w:val="-1"/>
              </w:rPr>
              <w:t>5</w:t>
            </w:r>
            <w:r>
              <w:rPr>
                <w:rFonts w:ascii="Arial" w:eastAsia="Arial" w:hAnsi="Arial" w:cs="Arial"/>
                <w:b/>
                <w:spacing w:val="2"/>
              </w:rPr>
              <w:t>7</w:t>
            </w:r>
            <w:r>
              <w:rPr>
                <w:rFonts w:ascii="Arial" w:eastAsia="Arial" w:hAnsi="Arial" w:cs="Arial"/>
                <w:b/>
              </w:rPr>
              <w:t>7</w:t>
            </w:r>
          </w:p>
        </w:tc>
      </w:tr>
      <w:tr w:rsidR="00F07506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8376D" w:rsidRDefault="0068376D" w:rsidP="0068376D">
            <w:pPr>
              <w:spacing w:before="10" w:line="200" w:lineRule="exact"/>
            </w:pPr>
          </w:p>
          <w:p w:rsidR="00F07506" w:rsidRDefault="0068376D" w:rsidP="0068376D">
            <w:pPr>
              <w:ind w:left="102"/>
              <w:rPr>
                <w:rFonts w:ascii="Arial" w:eastAsia="Arial" w:hAnsi="Arial" w:cs="Arial"/>
              </w:rPr>
            </w:pPr>
            <w:bookmarkStart w:id="0" w:name="_Hlk207466876"/>
            <w:r>
              <w:rPr>
                <w:rFonts w:ascii="Arial" w:eastAsia="Arial" w:hAnsi="Arial" w:cs="Arial"/>
                <w:b/>
              </w:rPr>
              <w:t>Fo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spacing w:val="2"/>
              </w:rPr>
              <w:t>a</w:t>
            </w:r>
            <w:r>
              <w:rPr>
                <w:rFonts w:ascii="Arial" w:eastAsia="Arial" w:hAnsi="Arial" w:cs="Arial"/>
                <w:b/>
              </w:rPr>
              <w:t>sti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g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ial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po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anspi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3"/>
              </w:rPr>
              <w:t>(</w:t>
            </w:r>
            <w:r>
              <w:rPr>
                <w:rFonts w:ascii="Arial" w:eastAsia="Arial" w:hAnsi="Arial" w:cs="Arial"/>
                <w:b/>
                <w:spacing w:val="-1"/>
              </w:rPr>
              <w:t>PE</w:t>
            </w:r>
            <w:r>
              <w:rPr>
                <w:rFonts w:ascii="Arial" w:eastAsia="Arial" w:hAnsi="Arial" w:cs="Arial"/>
                <w:b/>
              </w:rPr>
              <w:t>T)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us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ng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a</w:t>
            </w:r>
            <w:r>
              <w:rPr>
                <w:rFonts w:ascii="Arial" w:eastAsia="Arial" w:hAnsi="Arial" w:cs="Arial"/>
                <w:b/>
              </w:rPr>
              <w:t>so</w:t>
            </w:r>
            <w:r>
              <w:rPr>
                <w:rFonts w:ascii="Arial" w:eastAsia="Arial" w:hAnsi="Arial" w:cs="Arial"/>
                <w:b/>
                <w:spacing w:val="1"/>
              </w:rPr>
              <w:t>n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IMA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mo</w:t>
            </w:r>
            <w:r>
              <w:rPr>
                <w:rFonts w:ascii="Arial" w:eastAsia="Arial" w:hAnsi="Arial" w:cs="Arial"/>
                <w:b/>
                <w:spacing w:val="3"/>
              </w:rPr>
              <w:t>d</w:t>
            </w:r>
            <w:r>
              <w:rPr>
                <w:rFonts w:ascii="Arial" w:eastAsia="Arial" w:hAnsi="Arial" w:cs="Arial"/>
                <w:b/>
              </w:rPr>
              <w:t>el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ov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Ba</w:t>
            </w:r>
            <w:r>
              <w:rPr>
                <w:rFonts w:ascii="Arial" w:eastAsia="Arial" w:hAnsi="Arial" w:cs="Arial"/>
                <w:b/>
                <w:spacing w:val="3"/>
              </w:rPr>
              <w:t>g</w:t>
            </w:r>
            <w:r>
              <w:rPr>
                <w:rFonts w:ascii="Arial" w:eastAsia="Arial" w:hAnsi="Arial" w:cs="Arial"/>
                <w:b/>
              </w:rPr>
              <w:t>al</w:t>
            </w:r>
            <w:r>
              <w:rPr>
                <w:rFonts w:ascii="Arial" w:eastAsia="Arial" w:hAnsi="Arial" w:cs="Arial"/>
                <w:b/>
                <w:spacing w:val="-1"/>
              </w:rPr>
              <w:t>k</w:t>
            </w:r>
            <w:r>
              <w:rPr>
                <w:rFonts w:ascii="Arial" w:eastAsia="Arial" w:hAnsi="Arial" w:cs="Arial"/>
                <w:b/>
              </w:rPr>
              <w:t>ot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stri</w:t>
            </w:r>
            <w:r>
              <w:rPr>
                <w:rFonts w:ascii="Arial" w:eastAsia="Arial" w:hAnsi="Arial" w:cs="Arial"/>
                <w:b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</w:rPr>
              <w:t>t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Ka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nata</w:t>
            </w:r>
            <w:r>
              <w:rPr>
                <w:rFonts w:ascii="Arial" w:eastAsia="Arial" w:hAnsi="Arial" w:cs="Arial"/>
                <w:b/>
                <w:spacing w:val="2"/>
              </w:rPr>
              <w:t>k</w:t>
            </w:r>
            <w:r>
              <w:rPr>
                <w:rFonts w:ascii="Arial" w:eastAsia="Arial" w:hAnsi="Arial" w:cs="Arial"/>
                <w:b/>
              </w:rPr>
              <w:t>a,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In</w:t>
            </w:r>
            <w:r>
              <w:rPr>
                <w:rFonts w:ascii="Arial" w:eastAsia="Arial" w:hAnsi="Arial" w:cs="Arial"/>
                <w:b/>
                <w:spacing w:val="1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</w:rPr>
              <w:t>a</w:t>
            </w:r>
            <w:bookmarkEnd w:id="0"/>
          </w:p>
        </w:tc>
      </w:tr>
      <w:tr w:rsidR="00F07506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before="51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</w:t>
            </w:r>
            <w:r>
              <w:rPr>
                <w:rFonts w:ascii="Arial" w:eastAsia="Arial" w:hAnsi="Arial" w:cs="Arial"/>
                <w:b/>
                <w:spacing w:val="1"/>
              </w:rPr>
              <w:t>e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ch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Artic</w:t>
            </w:r>
            <w:r>
              <w:rPr>
                <w:rFonts w:ascii="Arial" w:eastAsia="Arial" w:hAnsi="Arial" w:cs="Arial"/>
                <w:b/>
                <w:spacing w:val="2"/>
              </w:rPr>
              <w:t>l</w:t>
            </w:r>
            <w:r>
              <w:rPr>
                <w:rFonts w:ascii="Arial" w:eastAsia="Arial" w:hAnsi="Arial" w:cs="Arial"/>
                <w:b/>
              </w:rPr>
              <w:t>e</w:t>
            </w:r>
          </w:p>
        </w:tc>
      </w:tr>
    </w:tbl>
    <w:p w:rsidR="00F07506" w:rsidRDefault="00F07506">
      <w:pPr>
        <w:spacing w:before="1" w:line="280" w:lineRule="exact"/>
        <w:rPr>
          <w:sz w:val="28"/>
          <w:szCs w:val="28"/>
        </w:rPr>
      </w:pPr>
    </w:p>
    <w:p w:rsidR="00F07506" w:rsidRDefault="00745A48">
      <w:pPr>
        <w:spacing w:before="33"/>
        <w:ind w:left="220"/>
      </w:pPr>
      <w:r>
        <w:pict>
          <v:group id="_x0000_s1043" style="position:absolute;left:0;text-align:left;margin-left:339.1pt;margin-top:36.15pt;width:429.7pt;height:23.9pt;z-index:-251658240;mso-position-horizontal-relative:page" coordorigin="6782,723" coordsize="8594,478">
            <v:shape id="_x0000_s1045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4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956869">
        <w:rPr>
          <w:b/>
          <w:highlight w:val="yellow"/>
        </w:rPr>
        <w:t>PART</w:t>
      </w:r>
      <w:r w:rsidR="00956869">
        <w:rPr>
          <w:b/>
          <w:spacing w:val="44"/>
          <w:highlight w:val="yellow"/>
        </w:rPr>
        <w:t xml:space="preserve"> </w:t>
      </w:r>
      <w:r w:rsidR="00956869">
        <w:rPr>
          <w:b/>
          <w:spacing w:val="1"/>
          <w:highlight w:val="yellow"/>
        </w:rPr>
        <w:t>1</w:t>
      </w:r>
      <w:r w:rsidR="00956869">
        <w:rPr>
          <w:b/>
          <w:highlight w:val="yellow"/>
        </w:rPr>
        <w:t>:</w:t>
      </w:r>
      <w:r w:rsidR="00956869">
        <w:rPr>
          <w:b/>
        </w:rPr>
        <w:t xml:space="preserve"> C</w:t>
      </w:r>
      <w:r w:rsidR="00956869">
        <w:rPr>
          <w:b/>
          <w:spacing w:val="1"/>
        </w:rPr>
        <w:t>o</w:t>
      </w:r>
      <w:r w:rsidR="00956869">
        <w:rPr>
          <w:b/>
        </w:rPr>
        <w:t>m</w:t>
      </w:r>
      <w:r w:rsidR="00956869">
        <w:rPr>
          <w:b/>
          <w:spacing w:val="2"/>
        </w:rPr>
        <w:t>m</w:t>
      </w:r>
      <w:r w:rsidR="00956869">
        <w:rPr>
          <w:b/>
        </w:rPr>
        <w:t>en</w:t>
      </w:r>
      <w:r w:rsidR="00956869">
        <w:rPr>
          <w:b/>
          <w:spacing w:val="1"/>
        </w:rPr>
        <w:t>t</w:t>
      </w:r>
      <w:r w:rsidR="00956869">
        <w:rPr>
          <w:b/>
        </w:rPr>
        <w:t>s</w:t>
      </w:r>
    </w:p>
    <w:p w:rsidR="00F07506" w:rsidRDefault="00F07506">
      <w:pPr>
        <w:spacing w:before="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F07506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iew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ent</w:t>
            </w:r>
          </w:p>
          <w:p w:rsidR="00F07506" w:rsidRDefault="00956869">
            <w:pPr>
              <w:spacing w:before="4" w:line="220" w:lineRule="exact"/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</w:rPr>
              <w:t>ited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3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t>/</w:t>
            </w:r>
            <w:r>
              <w:rPr>
                <w:spacing w:val="1"/>
              </w:rPr>
              <w:t>h</w:t>
            </w:r>
            <w:r>
              <w:t>er</w:t>
            </w:r>
          </w:p>
          <w:p w:rsidR="00F07506" w:rsidRDefault="00956869">
            <w:pPr>
              <w:spacing w:before="15"/>
              <w:ind w:left="102"/>
            </w:pP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F07506">
        <w:trPr>
          <w:trHeight w:hRule="exact" w:val="2427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before="2" w:line="220" w:lineRule="exact"/>
              <w:ind w:left="460" w:right="230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f</w:t>
            </w:r>
            <w:r>
              <w:rPr>
                <w:b/>
              </w:rPr>
              <w:t>ew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cien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>i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3</w:t>
            </w:r>
            <w:r>
              <w:rPr>
                <w:b/>
                <w:spacing w:val="-2"/>
              </w:rPr>
              <w:t>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 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before="2" w:line="360" w:lineRule="auto"/>
              <w:ind w:left="102" w:right="74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4"/>
              </w:rPr>
              <w:t xml:space="preserve"> </w:t>
            </w:r>
            <w:r>
              <w:t>is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gr</w:t>
            </w:r>
            <w:r>
              <w:t>e</w:t>
            </w:r>
            <w:r>
              <w:rPr>
                <w:spacing w:val="1"/>
              </w:rPr>
              <w:t>a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t>i</w:t>
            </w:r>
            <w:r>
              <w:rPr>
                <w:spacing w:val="-2"/>
              </w:rPr>
              <w:t>m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ce to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mun</w:t>
            </w:r>
            <w:r>
              <w:rPr>
                <w:spacing w:val="-3"/>
              </w:rPr>
              <w:t>i</w:t>
            </w:r>
            <w:r>
              <w:t>ty</w:t>
            </w:r>
            <w:r>
              <w:rPr>
                <w:spacing w:val="1"/>
              </w:rPr>
              <w:t xml:space="preserve"> b</w:t>
            </w:r>
            <w:r>
              <w:t>e</w:t>
            </w:r>
            <w:r>
              <w:rPr>
                <w:spacing w:val="1"/>
              </w:rPr>
              <w:t>c</w:t>
            </w:r>
            <w:r>
              <w:t>a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t>it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u</w:t>
            </w:r>
            <w:r>
              <w:t>til</w:t>
            </w:r>
            <w:r>
              <w:rPr>
                <w:spacing w:val="-1"/>
              </w:rPr>
              <w:t>i</w:t>
            </w:r>
            <w:r>
              <w:t>z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oph</w:t>
            </w:r>
            <w:r>
              <w:t>i</w:t>
            </w:r>
            <w:r>
              <w:rPr>
                <w:spacing w:val="-1"/>
              </w:rPr>
              <w:t>s</w:t>
            </w:r>
            <w:r>
              <w:t>ticated</w:t>
            </w:r>
            <w:r>
              <w:rPr>
                <w:spacing w:val="1"/>
              </w:rPr>
              <w:t xml:space="preserve"> </w:t>
            </w:r>
            <w:r>
              <w:t>time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ies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mod</w:t>
            </w:r>
            <w:r>
              <w:t xml:space="preserve">els </w:t>
            </w:r>
            <w:r>
              <w:rPr>
                <w:spacing w:val="1"/>
              </w:rPr>
              <w:t>(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MA/S</w:t>
            </w:r>
            <w:r>
              <w:rPr>
                <w:spacing w:val="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MA)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d</w:t>
            </w:r>
            <w:r>
              <w:t>ict</w:t>
            </w:r>
            <w:r>
              <w:rPr>
                <w:spacing w:val="9"/>
              </w:rPr>
              <w:t xml:space="preserve"> </w:t>
            </w:r>
            <w:r>
              <w:t>P</w:t>
            </w:r>
            <w:r>
              <w:rPr>
                <w:spacing w:val="1"/>
              </w:rPr>
              <w:t>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po</w:t>
            </w:r>
            <w:r>
              <w:t>tra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PE</w:t>
            </w:r>
            <w:r>
              <w:rPr>
                <w:spacing w:val="1"/>
              </w:rPr>
              <w:t>T)</w:t>
            </w:r>
            <w:r>
              <w:t>,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k</w:t>
            </w:r>
            <w:r>
              <w:t>ey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hydro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t>ic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>. PET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d</w:t>
            </w:r>
            <w:r>
              <w:t>icti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t>is</w:t>
            </w:r>
            <w:r>
              <w:rPr>
                <w:spacing w:val="10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u</w:t>
            </w:r>
            <w:r>
              <w:t>cial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9"/>
              </w:rPr>
              <w:t xml:space="preserve"> </w:t>
            </w:r>
            <w:r>
              <w:t>ir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g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li</w:t>
            </w:r>
            <w:r>
              <w:rPr>
                <w:spacing w:val="1"/>
              </w:rPr>
              <w:t>ng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t>lc</w:t>
            </w:r>
            <w:r>
              <w:rPr>
                <w:spacing w:val="1"/>
              </w:rPr>
              <w:t>u</w:t>
            </w:r>
            <w:r>
              <w:t>lati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9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o</w:t>
            </w:r>
            <w:r>
              <w:t>p</w:t>
            </w:r>
            <w:r>
              <w:rPr>
                <w:spacing w:val="9"/>
              </w:rPr>
              <w:t xml:space="preserve"> </w:t>
            </w:r>
            <w:r>
              <w:t>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qu</w:t>
            </w:r>
            <w:r>
              <w:t>ire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t,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t>wi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1"/>
              </w:rPr>
              <w:t>n</w:t>
            </w:r>
            <w:r>
              <w:t xml:space="preserve">t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7"/>
              </w:rPr>
              <w:t xml:space="preserve"> </w:t>
            </w:r>
            <w:r>
              <w:t>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our</w:t>
            </w:r>
            <w:r>
              <w:t>c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, es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ially in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4"/>
              </w:rPr>
              <w:t>i</w:t>
            </w:r>
            <w:r>
              <w:rPr>
                <w:spacing w:val="1"/>
              </w:rPr>
              <w:t>-</w:t>
            </w:r>
            <w:r>
              <w:t>a</w:t>
            </w:r>
            <w:r>
              <w:rPr>
                <w:spacing w:val="1"/>
              </w:rPr>
              <w:t>r</w:t>
            </w:r>
            <w:r>
              <w:t>id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t>ch</w:t>
            </w:r>
            <w:r>
              <w:rPr>
                <w:spacing w:val="6"/>
              </w:rPr>
              <w:t xml:space="preserve"> </w:t>
            </w:r>
            <w:r>
              <w:t>as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a</w:t>
            </w:r>
            <w:r>
              <w:rPr>
                <w:spacing w:val="1"/>
              </w:rPr>
              <w:t>g</w:t>
            </w:r>
            <w:r>
              <w:t>al</w:t>
            </w:r>
            <w:r>
              <w:rPr>
                <w:spacing w:val="1"/>
              </w:rPr>
              <w:t>ko</w:t>
            </w:r>
            <w:r>
              <w:t xml:space="preserve">t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trict.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lica</w:t>
            </w:r>
            <w:r>
              <w:rPr>
                <w:spacing w:val="2"/>
              </w:rPr>
              <w:t>b</w:t>
            </w:r>
            <w:r>
              <w:t xml:space="preserve">le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hodo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t>ical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fr</w:t>
            </w:r>
            <w:r>
              <w:t>a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-2"/>
              </w:rPr>
              <w:t>w</w:t>
            </w:r>
            <w:r>
              <w:rPr>
                <w:spacing w:val="1"/>
              </w:rPr>
              <w:t>or</w:t>
            </w:r>
            <w:r>
              <w:t>k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m</w:t>
            </w:r>
            <w:r>
              <w:t>ilar</w:t>
            </w:r>
            <w:r>
              <w:rPr>
                <w:spacing w:val="2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m</w:t>
            </w:r>
            <w:r>
              <w:t>atic</w:t>
            </w:r>
            <w:r>
              <w:rPr>
                <w:spacing w:val="2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all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ng</w:t>
            </w:r>
            <w:r>
              <w:t>es,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hu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ci</w:t>
            </w:r>
            <w:r>
              <w:rPr>
                <w:spacing w:val="1"/>
              </w:rPr>
              <w:t>n</w:t>
            </w:r>
            <w:r>
              <w:t>g its 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rn</w:t>
            </w:r>
            <w:r>
              <w:t>ati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1"/>
              </w:rPr>
              <w:t xml:space="preserve"> r</w:t>
            </w:r>
            <w:r>
              <w:t>el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.</w:t>
            </w:r>
            <w:r>
              <w:rPr>
                <w:spacing w:val="2"/>
              </w:rPr>
              <w:t xml:space="preserve"> </w:t>
            </w:r>
            <w:r>
              <w:t>F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r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rmor</w:t>
            </w:r>
            <w:r>
              <w:t xml:space="preserve">e,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ificati</w:t>
            </w:r>
            <w:r>
              <w:rPr>
                <w:spacing w:val="1"/>
              </w:rPr>
              <w:t>o</w:t>
            </w:r>
            <w:r>
              <w:t xml:space="preserve">n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gor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-1"/>
              </w:rPr>
              <w:t>s</w:t>
            </w:r>
            <w:r>
              <w:t>tical</w:t>
            </w:r>
            <w:r>
              <w:rPr>
                <w:spacing w:val="3"/>
              </w:rPr>
              <w:t xml:space="preserve"> </w:t>
            </w:r>
            <w:r>
              <w:t>t</w:t>
            </w:r>
            <w:r>
              <w:rPr>
                <w:spacing w:val="2"/>
              </w:rPr>
              <w:t>e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a</w:t>
            </w:r>
            <w:r>
              <w:rPr>
                <w:spacing w:val="1"/>
              </w:rPr>
              <w:t>gm</w:t>
            </w:r>
            <w:r>
              <w:t>atic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 i</w:t>
            </w:r>
            <w:r>
              <w:rPr>
                <w:spacing w:val="1"/>
              </w:rPr>
              <w:t>mp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nh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7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c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3"/>
              </w:rPr>
              <w:t>n</w:t>
            </w:r>
            <w:r>
              <w:rPr>
                <w:spacing w:val="1"/>
              </w:rPr>
              <w:t>-m</w:t>
            </w:r>
            <w:r>
              <w:t>a</w:t>
            </w:r>
            <w:r>
              <w:rPr>
                <w:spacing w:val="1"/>
              </w:rPr>
              <w:t>k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1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v</w:t>
            </w:r>
            <w:r>
              <w:t>el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licy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tri</w:t>
            </w:r>
            <w:r>
              <w:rPr>
                <w:spacing w:val="1"/>
              </w:rPr>
              <w:t>bu</w:t>
            </w:r>
            <w:r>
              <w:t>ti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</w:tr>
      <w:tr w:rsidR="00F07506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F07506" w:rsidRDefault="00956869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/>
            </w:pPr>
            <w:r>
              <w:t>Yes,</w:t>
            </w:r>
            <w:r>
              <w:rPr>
                <w:spacing w:val="49"/>
              </w:rPr>
              <w:t xml:space="preserve"> </w:t>
            </w:r>
            <w:proofErr w:type="gramStart"/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 xml:space="preserve"> </w:t>
            </w:r>
            <w:r>
              <w:t>ti</w:t>
            </w:r>
            <w:r>
              <w:rPr>
                <w:spacing w:val="2"/>
              </w:rPr>
              <w:t>t</w:t>
            </w:r>
            <w:r>
              <w:t>le</w:t>
            </w:r>
            <w:proofErr w:type="gramEnd"/>
            <w:r>
              <w:rPr>
                <w:spacing w:val="50"/>
              </w:rPr>
              <w:t xml:space="preserve"> </w:t>
            </w:r>
            <w:r>
              <w:t xml:space="preserve">is 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ppropr</w:t>
            </w:r>
            <w:r>
              <w:t>iate</w:t>
            </w:r>
            <w:r>
              <w:rPr>
                <w:spacing w:val="42"/>
              </w:rPr>
              <w:t xml:space="preserve"> </w:t>
            </w:r>
            <w:r>
              <w:t xml:space="preserve">as </w:t>
            </w:r>
            <w:r>
              <w:rPr>
                <w:spacing w:val="1"/>
              </w:rPr>
              <w:t xml:space="preserve"> </w:t>
            </w:r>
            <w:r>
              <w:t xml:space="preserve">it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ire</w:t>
            </w:r>
            <w:r>
              <w:rPr>
                <w:spacing w:val="1"/>
              </w:rPr>
              <w:t>c</w:t>
            </w:r>
            <w:r>
              <w:t>tly</w:t>
            </w:r>
            <w:r>
              <w:rPr>
                <w:spacing w:val="48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nd</w:t>
            </w:r>
            <w:r>
              <w:t>icat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4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i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1"/>
              </w:rPr>
              <w:t>mph</w:t>
            </w:r>
            <w:r>
              <w:t>asis</w:t>
            </w:r>
            <w:r>
              <w:rPr>
                <w:spacing w:val="45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f 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3"/>
              </w:rPr>
              <w:t>u</w:t>
            </w:r>
            <w:r>
              <w:rPr>
                <w:spacing w:val="1"/>
              </w:rPr>
              <w:t>d</w:t>
            </w:r>
            <w:r>
              <w:rPr>
                <w:spacing w:val="11"/>
              </w:rPr>
              <w:t>y</w:t>
            </w:r>
            <w:r>
              <w:t>—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d</w:t>
            </w:r>
            <w:r>
              <w:t>icti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40"/>
              </w:rPr>
              <w:t xml:space="preserve"> </w:t>
            </w:r>
            <w:r>
              <w:t>P</w:t>
            </w:r>
            <w:r>
              <w:rPr>
                <w:spacing w:val="1"/>
              </w:rPr>
              <w:t>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spacing w:line="358" w:lineRule="auto"/>
              <w:ind w:left="102" w:right="66"/>
            </w:pPr>
            <w:r>
              <w:t>E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po</w:t>
            </w:r>
            <w:r>
              <w:t>tr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PE</w:t>
            </w:r>
            <w:r>
              <w:rPr>
                <w:spacing w:val="1"/>
              </w:rPr>
              <w:t>T</w:t>
            </w:r>
            <w:r>
              <w:t>)</w:t>
            </w:r>
            <w:r>
              <w:rPr>
                <w:spacing w:val="3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1"/>
              </w:rPr>
              <w:t>oy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31"/>
              </w:rPr>
              <w:t xml:space="preserve"> </w:t>
            </w:r>
            <w:r>
              <w:t>a</w:t>
            </w:r>
            <w:r>
              <w:rPr>
                <w:spacing w:val="38"/>
              </w:rPr>
              <w:t xml:space="preserve"> </w:t>
            </w:r>
            <w:r>
              <w:t>Seas</w:t>
            </w:r>
            <w:r>
              <w:rPr>
                <w:spacing w:val="1"/>
              </w:rPr>
              <w:t>on</w:t>
            </w:r>
            <w:r>
              <w:t>al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MA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mod</w:t>
            </w:r>
            <w:r>
              <w:t>el</w:t>
            </w:r>
            <w:r>
              <w:rPr>
                <w:spacing w:val="34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a</w:t>
            </w:r>
            <w:r>
              <w:rPr>
                <w:spacing w:val="1"/>
              </w:rPr>
              <w:t>g</w:t>
            </w:r>
            <w:r>
              <w:t>al</w:t>
            </w:r>
            <w:r>
              <w:rPr>
                <w:spacing w:val="1"/>
              </w:rPr>
              <w:t>ko</w:t>
            </w:r>
            <w:r>
              <w:t>t</w:t>
            </w:r>
            <w:r>
              <w:rPr>
                <w:spacing w:val="31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trict,</w:t>
            </w:r>
            <w:r>
              <w:rPr>
                <w:spacing w:val="31"/>
              </w:rPr>
              <w:t xml:space="preserve"> </w:t>
            </w:r>
            <w:r>
              <w:t>Ka</w:t>
            </w:r>
            <w:r>
              <w:rPr>
                <w:spacing w:val="1"/>
              </w:rPr>
              <w:t>rn</w:t>
            </w:r>
            <w:r>
              <w:t>ata</w:t>
            </w:r>
            <w:r>
              <w:rPr>
                <w:spacing w:val="2"/>
              </w:rPr>
              <w:t>k</w:t>
            </w:r>
            <w:r>
              <w:t>a,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ia.</w:t>
            </w:r>
            <w:r>
              <w:rPr>
                <w:spacing w:val="34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37"/>
              </w:rPr>
              <w:t xml:space="preserve"> </w:t>
            </w:r>
            <w:r>
              <w:t>is c</w:t>
            </w:r>
            <w:r>
              <w:rPr>
                <w:spacing w:val="1"/>
              </w:rPr>
              <w:t>on</w:t>
            </w:r>
            <w:r>
              <w:t>cise,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nfo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m</w:t>
            </w:r>
            <w:r>
              <w:t>ati</w:t>
            </w:r>
            <w:r>
              <w:rPr>
                <w:spacing w:val="1"/>
              </w:rPr>
              <w:t>v</w:t>
            </w:r>
            <w:r>
              <w:t>e,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c</w:t>
            </w:r>
            <w:r>
              <w:t>c</w:t>
            </w:r>
            <w:r>
              <w:rPr>
                <w:spacing w:val="1"/>
              </w:rPr>
              <w:t>ord</w:t>
            </w:r>
            <w:r>
              <w:t>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</w:tr>
      <w:tr w:rsidR="00F07506">
        <w:trPr>
          <w:trHeight w:hRule="exact" w:val="345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ind w:left="460" w:right="197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prehen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 xml:space="preserve">u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so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ints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his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 w:right="74"/>
              <w:jc w:val="both"/>
            </w:pPr>
            <w:proofErr w:type="gramStart"/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</w:t>
            </w:r>
            <w:proofErr w:type="gramEnd"/>
            <w:r>
              <w:t xml:space="preserve"> </w:t>
            </w:r>
            <w:r>
              <w:rPr>
                <w:spacing w:val="26"/>
              </w:rPr>
              <w:t xml:space="preserve"> </w:t>
            </w:r>
            <w:r>
              <w:t xml:space="preserve">is 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 xml:space="preserve">ally 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</w:rPr>
              <w:t>d</w:t>
            </w:r>
            <w:r>
              <w:t xml:space="preserve">etailed </w:t>
            </w:r>
            <w:r>
              <w:rPr>
                <w:spacing w:val="2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d </w:t>
            </w:r>
            <w:r>
              <w:rPr>
                <w:spacing w:val="30"/>
              </w:rPr>
              <w:t xml:space="preserve"> </w:t>
            </w:r>
            <w:r>
              <w:t>wel</w:t>
            </w:r>
            <w:r>
              <w:rPr>
                <w:spacing w:val="4"/>
              </w:rPr>
              <w:t>l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f</w:t>
            </w:r>
            <w:r>
              <w:t>te</w:t>
            </w:r>
            <w:r>
              <w:rPr>
                <w:spacing w:val="1"/>
              </w:rPr>
              <w:t>d</w:t>
            </w:r>
            <w:r>
              <w:t xml:space="preserve">, </w:t>
            </w:r>
            <w:r>
              <w:rPr>
                <w:spacing w:val="22"/>
              </w:rPr>
              <w:t xml:space="preserve"> </w:t>
            </w:r>
            <w:r>
              <w:rPr>
                <w:spacing w:val="-1"/>
              </w:rPr>
              <w:t>su</w:t>
            </w:r>
            <w:r>
              <w:rPr>
                <w:spacing w:val="1"/>
              </w:rPr>
              <w:t>mm</w:t>
            </w:r>
            <w:r>
              <w:t>a</w:t>
            </w:r>
            <w:r>
              <w:rPr>
                <w:spacing w:val="1"/>
              </w:rPr>
              <w:t>r</w:t>
            </w:r>
            <w:r>
              <w:t>izi</w:t>
            </w:r>
            <w:r>
              <w:rPr>
                <w:spacing w:val="1"/>
              </w:rPr>
              <w:t>n</w:t>
            </w:r>
            <w:r>
              <w:t xml:space="preserve">g </w:t>
            </w:r>
            <w:r>
              <w:rPr>
                <w:spacing w:val="2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28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k</w:t>
            </w:r>
            <w:r>
              <w:rPr>
                <w:spacing w:val="1"/>
              </w:rPr>
              <w:t>gr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un</w:t>
            </w:r>
            <w:r>
              <w:t xml:space="preserve">d </w:t>
            </w:r>
            <w:r>
              <w:rPr>
                <w:spacing w:val="19"/>
              </w:rPr>
              <w:t xml:space="preserve"> </w:t>
            </w:r>
            <w:r>
              <w:rPr>
                <w:spacing w:val="1"/>
              </w:rPr>
              <w:t>o</w:t>
            </w:r>
            <w:r>
              <w:t xml:space="preserve">f </w:t>
            </w:r>
            <w:r>
              <w:rPr>
                <w:spacing w:val="30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po</w:t>
            </w:r>
            <w:r>
              <w:t>tra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,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spacing w:line="360" w:lineRule="auto"/>
              <w:ind w:left="102" w:right="51"/>
              <w:jc w:val="both"/>
            </w:pP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1"/>
              </w:rPr>
              <w:t>hodo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</w:t>
            </w:r>
            <w:r>
              <w:t xml:space="preserve">y </w:t>
            </w:r>
            <w:r>
              <w:rPr>
                <w:spacing w:val="1"/>
              </w:rPr>
              <w:t>fo</w:t>
            </w:r>
            <w:r>
              <w:t>ll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t>its</w:t>
            </w:r>
            <w:r>
              <w:rPr>
                <w:spacing w:val="10"/>
              </w:rPr>
              <w:t xml:space="preserve"> </w:t>
            </w:r>
            <w:r>
              <w:t>wi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gn</w:t>
            </w:r>
            <w:r>
              <w:t>ifica</w:t>
            </w:r>
            <w:r>
              <w:rPr>
                <w:spacing w:val="2"/>
              </w:rPr>
              <w:t>n</w:t>
            </w:r>
            <w:r>
              <w:t>ce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gr</w:t>
            </w:r>
            <w:r>
              <w:t>i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3"/>
              </w:rPr>
              <w:t xml:space="preserve"> </w:t>
            </w:r>
            <w:r>
              <w:t>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 xml:space="preserve">t.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 a</w:t>
            </w:r>
            <w:r>
              <w:rPr>
                <w:spacing w:val="1"/>
              </w:rPr>
              <w:t>dd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ific</w:t>
            </w:r>
            <w:r>
              <w:rPr>
                <w:spacing w:val="26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form</w:t>
            </w:r>
            <w:r>
              <w:t>ati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o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it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t>e</w:t>
            </w:r>
            <w:r>
              <w:rPr>
                <w:spacing w:val="1"/>
              </w:rPr>
              <w:t>ff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27"/>
              </w:rPr>
              <w:t xml:space="preserve"> </w:t>
            </w:r>
            <w:r>
              <w:t>to</w:t>
            </w:r>
            <w:r>
              <w:rPr>
                <w:spacing w:val="3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po</w:t>
            </w:r>
            <w:r>
              <w:t>i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27"/>
              </w:rPr>
              <w:t xml:space="preserve"> </w:t>
            </w:r>
            <w:r>
              <w:t>F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2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,</w:t>
            </w:r>
            <w:r>
              <w:rPr>
                <w:spacing w:val="25"/>
              </w:rPr>
              <w:t xml:space="preserve"> 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ass</w:t>
            </w:r>
            <w:r>
              <w:rPr>
                <w:spacing w:val="27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2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3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proofErr w:type="gramStart"/>
            <w:r>
              <w:rPr>
                <w:spacing w:val="1"/>
              </w:rPr>
              <w:t>d</w:t>
            </w:r>
            <w:r>
              <w:t xml:space="preserve">ataset 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mp</w:t>
            </w:r>
            <w:r>
              <w:t>l</w:t>
            </w:r>
            <w:r>
              <w:rPr>
                <w:spacing w:val="1"/>
              </w:rPr>
              <w:t>oy</w:t>
            </w:r>
            <w:r>
              <w:rPr>
                <w:spacing w:val="-2"/>
              </w:rPr>
              <w:t>e</w:t>
            </w:r>
            <w:r>
              <w:t>d</w:t>
            </w:r>
            <w:proofErr w:type="gramEnd"/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(</w:t>
            </w:r>
            <w:r>
              <w:t xml:space="preserve">NASA 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L</w:t>
            </w:r>
            <w:r>
              <w:t>a</w:t>
            </w:r>
            <w:r>
              <w:rPr>
                <w:spacing w:val="1"/>
              </w:rPr>
              <w:t>r</w:t>
            </w:r>
            <w:r>
              <w:t>c</w:t>
            </w:r>
            <w:proofErr w:type="spellEnd"/>
            <w:r>
              <w:t xml:space="preserve">, 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98</w:t>
            </w:r>
            <w:r>
              <w:rPr>
                <w:spacing w:val="3"/>
              </w:rPr>
              <w:t>2</w:t>
            </w:r>
            <w:r>
              <w:rPr>
                <w:spacing w:val="1"/>
              </w:rPr>
              <w:t>–2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22</w:t>
            </w:r>
            <w:r>
              <w:t>)</w:t>
            </w:r>
            <w:r>
              <w:rPr>
                <w:spacing w:val="48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rPr>
                <w:spacing w:val="-3"/>
              </w:rPr>
              <w:t>l</w:t>
            </w:r>
            <w:r>
              <w:t xml:space="preserve">d </w:t>
            </w:r>
            <w:r>
              <w:rPr>
                <w:spacing w:val="5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 xml:space="preserve">ce 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 xml:space="preserve">d 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on</w:t>
            </w:r>
            <w:r>
              <w:t>te</w:t>
            </w:r>
            <w:r>
              <w:rPr>
                <w:spacing w:val="1"/>
              </w:rPr>
              <w:t>x</w:t>
            </w:r>
            <w:r>
              <w:t xml:space="preserve">t </w:t>
            </w:r>
            <w:r>
              <w:rPr>
                <w:spacing w:val="1"/>
              </w:rPr>
              <w:t xml:space="preserve"> </w:t>
            </w:r>
            <w:r>
              <w:t xml:space="preserve">to </w:t>
            </w:r>
            <w:r>
              <w:rPr>
                <w:spacing w:val="7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 xml:space="preserve">e 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t>.  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r</w:t>
            </w:r>
            <w:r>
              <w:t>, i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orp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33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r</w:t>
            </w:r>
            <w:r>
              <w:t>ief</w:t>
            </w:r>
            <w:r>
              <w:rPr>
                <w:spacing w:val="40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r</w:t>
            </w:r>
            <w:r>
              <w:t>k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4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d</w:t>
            </w:r>
            <w:r>
              <w:t>el</w:t>
            </w:r>
            <w:r>
              <w:rPr>
                <w:spacing w:val="39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ali</w:t>
            </w:r>
            <w:r>
              <w:rPr>
                <w:spacing w:val="1"/>
              </w:rPr>
              <w:t>d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>s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4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C</w:t>
            </w:r>
            <w:r>
              <w:t>/</w:t>
            </w:r>
            <w:r>
              <w:rPr>
                <w:spacing w:val="-1"/>
              </w:rPr>
              <w:t>B</w:t>
            </w:r>
            <w:r>
              <w:rPr>
                <w:spacing w:val="3"/>
              </w:rPr>
              <w:t>I</w:t>
            </w:r>
            <w:r>
              <w:t>C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-1"/>
              </w:rPr>
              <w:t>s</w:t>
            </w:r>
            <w:r>
              <w:t>ti</w:t>
            </w:r>
            <w:r>
              <w:rPr>
                <w:spacing w:val="2"/>
              </w:rPr>
              <w:t>c</w:t>
            </w:r>
            <w:r>
              <w:t>s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r</w:t>
            </w:r>
            <w:r>
              <w:t>esid</w:t>
            </w:r>
            <w:r>
              <w:rPr>
                <w:spacing w:val="1"/>
              </w:rPr>
              <w:t>u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ck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t>i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eli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dd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no</w:t>
            </w:r>
            <w:r>
              <w:t>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  <w:w w:val="99"/>
              </w:rPr>
              <w:t>r</w:t>
            </w:r>
            <w:r>
              <w:rPr>
                <w:w w:val="99"/>
              </w:rPr>
              <w:t>e</w:t>
            </w:r>
            <w:r>
              <w:rPr>
                <w:spacing w:val="1"/>
                <w:w w:val="99"/>
              </w:rPr>
              <w:t>a</w:t>
            </w:r>
            <w:r>
              <w:rPr>
                <w:w w:val="99"/>
              </w:rPr>
              <w:t>l</w:t>
            </w:r>
            <w:r>
              <w:rPr>
                <w:spacing w:val="-37"/>
              </w:rPr>
              <w:t xml:space="preserve"> </w:t>
            </w:r>
            <w:r>
              <w:t xml:space="preserve">- </w:t>
            </w:r>
            <w:proofErr w:type="gramStart"/>
            <w:r>
              <w:t>w</w:t>
            </w:r>
            <w:r>
              <w:rPr>
                <w:spacing w:val="1"/>
              </w:rPr>
              <w:t>or</w:t>
            </w:r>
            <w:r>
              <w:t xml:space="preserve">ld 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proofErr w:type="gramEnd"/>
            <w:r>
              <w:t>,</w:t>
            </w:r>
            <w:r>
              <w:rPr>
                <w:spacing w:val="45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 xml:space="preserve">e 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4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u</w:t>
            </w:r>
            <w:r>
              <w:t>lts</w:t>
            </w:r>
            <w:r>
              <w:rPr>
                <w:spacing w:val="4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a</w:t>
            </w:r>
            <w:r>
              <w:t xml:space="preserve">n </w:t>
            </w:r>
            <w:r>
              <w:rPr>
                <w:spacing w:val="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  ir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2"/>
              </w:rPr>
              <w:t>a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4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du</w:t>
            </w:r>
            <w:r>
              <w:t>li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47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2"/>
              </w:rPr>
              <w:t xml:space="preserve"> </w:t>
            </w:r>
            <w:r>
              <w:t>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es</w:t>
            </w:r>
            <w:r>
              <w:rPr>
                <w:spacing w:val="1"/>
              </w:rPr>
              <w:t>our</w:t>
            </w:r>
            <w:r>
              <w:t>ce</w:t>
            </w:r>
            <w:r>
              <w:rPr>
                <w:spacing w:val="49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46"/>
              </w:rPr>
              <w:t xml:space="preserve"> </w:t>
            </w:r>
            <w:r>
              <w:t xml:space="preserve">in </w:t>
            </w:r>
            <w:r>
              <w:rPr>
                <w:spacing w:val="4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tai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b</w:t>
            </w:r>
            <w:r>
              <w:t xml:space="preserve">le  way 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 xml:space="preserve">r 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3"/>
              </w:rPr>
              <w:t>i</w:t>
            </w:r>
            <w:r>
              <w:rPr>
                <w:spacing w:val="1"/>
              </w:rPr>
              <w:t>-</w:t>
            </w:r>
            <w:r>
              <w:t>a</w:t>
            </w:r>
            <w:r>
              <w:rPr>
                <w:spacing w:val="1"/>
              </w:rPr>
              <w:t>r</w:t>
            </w:r>
            <w:r>
              <w:t xml:space="preserve">id </w:t>
            </w:r>
            <w:r>
              <w:rPr>
                <w:spacing w:val="2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m</w:t>
            </w:r>
            <w:r>
              <w:t xml:space="preserve">ates, </w:t>
            </w:r>
            <w:r>
              <w:rPr>
                <w:spacing w:val="3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 xml:space="preserve">ld </w:t>
            </w:r>
            <w:r>
              <w:rPr>
                <w:spacing w:val="5"/>
              </w:rPr>
              <w:t xml:space="preserve"> </w:t>
            </w:r>
            <w:r>
              <w:t xml:space="preserve">also 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 xml:space="preserve">d </w:t>
            </w:r>
            <w:r>
              <w:rPr>
                <w:spacing w:val="5"/>
              </w:rPr>
              <w:t xml:space="preserve"> </w:t>
            </w:r>
            <w:r>
              <w:t>cla</w:t>
            </w:r>
            <w:r>
              <w:rPr>
                <w:spacing w:val="1"/>
              </w:rPr>
              <w:t>r</w:t>
            </w:r>
            <w:r>
              <w:t xml:space="preserve">ity </w:t>
            </w:r>
            <w:r>
              <w:rPr>
                <w:spacing w:val="5"/>
              </w:rPr>
              <w:t xml:space="preserve"> </w:t>
            </w:r>
            <w:r>
              <w:t xml:space="preserve">to </w:t>
            </w:r>
            <w:r>
              <w:rPr>
                <w:spacing w:val="8"/>
              </w:rPr>
              <w:t xml:space="preserve"> </w:t>
            </w:r>
            <w:r>
              <w:t xml:space="preserve">its </w:t>
            </w:r>
            <w:r>
              <w:rPr>
                <w:spacing w:val="6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t>tri</w:t>
            </w:r>
            <w:r>
              <w:rPr>
                <w:spacing w:val="1"/>
              </w:rPr>
              <w:t>bu</w:t>
            </w:r>
            <w:r>
              <w:t>ti</w:t>
            </w:r>
            <w:r>
              <w:rPr>
                <w:spacing w:val="1"/>
              </w:rPr>
              <w:t>on</w:t>
            </w:r>
            <w:r>
              <w:t>.</w:t>
            </w:r>
            <w:r>
              <w:rPr>
                <w:spacing w:val="47"/>
              </w:rPr>
              <w:t xml:space="preserve"> </w:t>
            </w:r>
            <w:proofErr w:type="gramStart"/>
            <w:r>
              <w:t>Last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y</w:t>
            </w:r>
            <w:r>
              <w:t xml:space="preserve">, </w:t>
            </w:r>
            <w:r>
              <w:rPr>
                <w:spacing w:val="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proofErr w:type="gramEnd"/>
            <w:r>
              <w:t xml:space="preserve"> 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esc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v</w:t>
            </w:r>
            <w:r>
              <w:t xml:space="preserve">e 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ckg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ou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4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at </w:t>
            </w:r>
            <w:r>
              <w:rPr>
                <w:spacing w:val="4"/>
              </w:rPr>
              <w:t xml:space="preserve"> </w:t>
            </w:r>
            <w:r>
              <w:t xml:space="preserve">is </w:t>
            </w:r>
            <w:r>
              <w:rPr>
                <w:spacing w:val="4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 xml:space="preserve">er 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</w:t>
            </w:r>
            <w:r>
              <w:t xml:space="preserve">an 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b</w:t>
            </w:r>
            <w:r>
              <w:t xml:space="preserve">e 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bbr</w:t>
            </w:r>
            <w:r>
              <w:t>e</w:t>
            </w:r>
            <w:r>
              <w:rPr>
                <w:spacing w:val="1"/>
              </w:rPr>
              <w:t>v</w:t>
            </w:r>
            <w:r>
              <w:t>iat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48"/>
              </w:rPr>
              <w:t xml:space="preserve"> </w:t>
            </w:r>
            <w:r>
              <w:t xml:space="preserve">to 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v</w:t>
            </w:r>
            <w:r>
              <w:t xml:space="preserve">e  </w:t>
            </w:r>
            <w:r>
              <w:rPr>
                <w:spacing w:val="1"/>
              </w:rPr>
              <w:t>fo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t xml:space="preserve">s 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d 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 xml:space="preserve">tick </w:t>
            </w:r>
            <w:r>
              <w:rPr>
                <w:spacing w:val="4"/>
              </w:rPr>
              <w:t xml:space="preserve"> </w:t>
            </w:r>
            <w:r>
              <w:t>wit</w:t>
            </w:r>
            <w:r>
              <w:rPr>
                <w:spacing w:val="1"/>
              </w:rPr>
              <w:t>h</w:t>
            </w:r>
            <w:r>
              <w:t xml:space="preserve">in 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s</w:t>
            </w:r>
            <w:r>
              <w:t>ta</w:t>
            </w:r>
            <w:r>
              <w:rPr>
                <w:spacing w:val="1"/>
              </w:rPr>
              <w:t>nd</w:t>
            </w:r>
            <w:r>
              <w:t>a</w:t>
            </w:r>
            <w:r>
              <w:rPr>
                <w:spacing w:val="1"/>
              </w:rPr>
              <w:t>r</w:t>
            </w:r>
            <w:r>
              <w:t xml:space="preserve">d 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 xml:space="preserve">t 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>ng</w:t>
            </w:r>
            <w:r>
              <w:t xml:space="preserve">th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150–2</w:t>
            </w:r>
            <w:r>
              <w:rPr>
                <w:spacing w:val="-1"/>
              </w:rPr>
              <w:t>0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d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</w:tr>
      <w:tr w:rsidR="00F07506">
        <w:trPr>
          <w:trHeight w:hRule="exact" w:val="3116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before="2" w:line="220" w:lineRule="exact"/>
              <w:ind w:left="460" w:right="343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us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 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 w:right="82"/>
              <w:jc w:val="both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t>er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</w:t>
            </w:r>
            <w:r>
              <w:rPr>
                <w:spacing w:val="1"/>
              </w:rPr>
              <w:t>c</w:t>
            </w:r>
            <w:r>
              <w:t>ally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3"/>
              </w:rPr>
              <w:t>c</w:t>
            </w:r>
            <w:r>
              <w:rPr>
                <w:spacing w:val="1"/>
              </w:rPr>
              <w:t>ur</w:t>
            </w:r>
            <w:r>
              <w:t>ate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off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 xml:space="preserve">a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oun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icti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P</w:t>
            </w:r>
            <w:r>
              <w:rPr>
                <w:spacing w:val="1"/>
              </w:rPr>
              <w:t>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Ev</w:t>
            </w:r>
            <w:r>
              <w:t>a</w:t>
            </w:r>
            <w:r>
              <w:rPr>
                <w:spacing w:val="1"/>
              </w:rPr>
              <w:t>po</w:t>
            </w:r>
            <w:r>
              <w:t>tra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-1"/>
              </w:rPr>
              <w:t>o</w:t>
            </w:r>
            <w:r>
              <w:t>n</w:t>
            </w:r>
            <w:r>
              <w:rPr>
                <w:spacing w:val="-14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PE</w:t>
            </w:r>
            <w:r>
              <w:rPr>
                <w:spacing w:val="1"/>
              </w:rPr>
              <w:t>T</w:t>
            </w:r>
            <w:r>
              <w:t>)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spacing w:line="360" w:lineRule="auto"/>
              <w:ind w:left="102" w:right="57"/>
              <w:jc w:val="both"/>
            </w:pPr>
            <w:r>
              <w:t>t</w:t>
            </w:r>
            <w:r>
              <w:rPr>
                <w:spacing w:val="1"/>
              </w:rPr>
              <w:t>hrou</w:t>
            </w:r>
            <w:r>
              <w:rPr>
                <w:spacing w:val="-1"/>
              </w:rPr>
              <w:t>g</w:t>
            </w:r>
            <w:r>
              <w:t>h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MA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MA</w:t>
            </w:r>
            <w:r>
              <w:rPr>
                <w:spacing w:val="1"/>
              </w:rPr>
              <w:t xml:space="preserve"> mod</w:t>
            </w:r>
            <w:r>
              <w:t>els.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a</w:t>
            </w:r>
            <w:r>
              <w:rPr>
                <w:spacing w:val="1"/>
              </w:rPr>
              <w:t>c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i</w:t>
            </w:r>
            <w:r>
              <w:t>s</w:t>
            </w:r>
            <w:r>
              <w:rPr>
                <w:spacing w:val="6"/>
              </w:rPr>
              <w:t xml:space="preserve"> </w:t>
            </w:r>
            <w:r>
              <w:t>well</w:t>
            </w:r>
            <w:r>
              <w:rPr>
                <w:spacing w:val="5"/>
              </w:rPr>
              <w:t xml:space="preserve"> </w:t>
            </w:r>
            <w:r>
              <w:t>el</w:t>
            </w:r>
            <w:r>
              <w:rPr>
                <w:spacing w:val="1"/>
              </w:rPr>
              <w:t>u</w:t>
            </w:r>
            <w:r>
              <w:t>ci</w:t>
            </w:r>
            <w:r>
              <w:rPr>
                <w:spacing w:val="1"/>
              </w:rPr>
              <w:t>d</w:t>
            </w:r>
            <w:r>
              <w:t>ate</w:t>
            </w:r>
            <w:r>
              <w:rPr>
                <w:spacing w:val="2"/>
              </w:rPr>
              <w:t>d</w:t>
            </w:r>
            <w:r>
              <w:t>,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prop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1"/>
              </w:rPr>
              <w:t>s</w:t>
            </w:r>
            <w:r>
              <w:t>tical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2"/>
              </w:rPr>
              <w:t>s</w:t>
            </w:r>
            <w:r>
              <w:t>ts</w:t>
            </w:r>
            <w:r>
              <w:rPr>
                <w:spacing w:val="3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3"/>
              </w:rPr>
              <w:t>h</w:t>
            </w:r>
            <w:r>
              <w:t>e A</w:t>
            </w:r>
            <w:r>
              <w:rPr>
                <w:spacing w:val="1"/>
              </w:rPr>
              <w:t>ugm</w:t>
            </w:r>
            <w:r>
              <w:t>e</w:t>
            </w:r>
            <w:r>
              <w:rPr>
                <w:spacing w:val="1"/>
              </w:rPr>
              <w:t>n</w:t>
            </w:r>
            <w:r>
              <w:t>ted</w:t>
            </w:r>
            <w:r>
              <w:rPr>
                <w:spacing w:val="-5"/>
              </w:rPr>
              <w:t xml:space="preserve"> </w:t>
            </w:r>
            <w:r>
              <w:t>Dic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1"/>
              </w:rPr>
              <w:t>y-</w:t>
            </w:r>
            <w:r>
              <w:t>F</w:t>
            </w:r>
            <w:r>
              <w:rPr>
                <w:spacing w:val="1"/>
              </w:rPr>
              <w:t>u</w:t>
            </w:r>
            <w:r>
              <w:t>ller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A</w:t>
            </w:r>
            <w:r>
              <w:t>DF)</w:t>
            </w:r>
            <w:r>
              <w:rPr>
                <w:spacing w:val="-2"/>
              </w:rPr>
              <w:t xml:space="preserve"> </w:t>
            </w:r>
            <w:r>
              <w:t>tes</w:t>
            </w:r>
            <w:r>
              <w:rPr>
                <w:spacing w:val="-1"/>
              </w:rPr>
              <w:t>t</w:t>
            </w:r>
            <w:r>
              <w:t>, P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2"/>
              </w:rPr>
              <w:t>l</w:t>
            </w:r>
            <w:r>
              <w:t>li</w:t>
            </w:r>
            <w:r>
              <w:rPr>
                <w:spacing w:val="1"/>
              </w:rPr>
              <w:t>p</w:t>
            </w:r>
            <w:r>
              <w:rPr>
                <w:spacing w:val="2"/>
              </w:rPr>
              <w:t>s</w:t>
            </w:r>
            <w:r>
              <w:rPr>
                <w:spacing w:val="1"/>
              </w:rPr>
              <w:t>-</w:t>
            </w:r>
            <w:proofErr w:type="spellStart"/>
            <w:r>
              <w:t>Pe</w:t>
            </w:r>
            <w:r>
              <w:rPr>
                <w:spacing w:val="1"/>
              </w:rPr>
              <w:t>rro</w:t>
            </w:r>
            <w:r>
              <w:t>n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P</w:t>
            </w:r>
            <w:r>
              <w:rPr>
                <w:spacing w:val="-1"/>
              </w:rPr>
              <w:t>P</w:t>
            </w:r>
            <w:r>
              <w:t>)</w:t>
            </w:r>
            <w:r>
              <w:rPr>
                <w:spacing w:val="-1"/>
              </w:rPr>
              <w:t xml:space="preserve"> </w:t>
            </w:r>
            <w:r>
              <w:t>tes</w:t>
            </w:r>
            <w:r>
              <w:rPr>
                <w:spacing w:val="-1"/>
              </w:rPr>
              <w:t>t</w:t>
            </w:r>
            <w:r>
              <w:t>,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o</w:t>
            </w:r>
            <w:r>
              <w:rPr>
                <w:spacing w:val="5"/>
              </w:rPr>
              <w:t>x</w:t>
            </w:r>
            <w:r>
              <w:rPr>
                <w:spacing w:val="1"/>
              </w:rPr>
              <w:t>-</w:t>
            </w:r>
            <w:proofErr w:type="spellStart"/>
            <w:r>
              <w:t>Lj</w:t>
            </w:r>
            <w:r>
              <w:rPr>
                <w:spacing w:val="1"/>
              </w:rPr>
              <w:t>un</w:t>
            </w:r>
            <w:r>
              <w:t>g</w:t>
            </w:r>
            <w:proofErr w:type="spellEnd"/>
            <w:r>
              <w:rPr>
                <w:spacing w:val="-5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"/>
              </w:rPr>
              <w:t>e</w:t>
            </w:r>
            <w:r>
              <w:t xml:space="preserve">n </w:t>
            </w:r>
            <w:r>
              <w:rPr>
                <w:spacing w:val="1"/>
              </w:rPr>
              <w:t>u</w:t>
            </w:r>
            <w:r>
              <w:t>til</w:t>
            </w:r>
            <w:r>
              <w:rPr>
                <w:spacing w:val="-1"/>
              </w:rPr>
              <w:t>i</w:t>
            </w:r>
            <w:r>
              <w:t>z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v</w:t>
            </w:r>
            <w:r>
              <w:t>ali</w:t>
            </w:r>
            <w:r>
              <w:rPr>
                <w:spacing w:val="1"/>
              </w:rPr>
              <w:t>d</w:t>
            </w:r>
            <w:r>
              <w:t xml:space="preserve">ate </w:t>
            </w:r>
            <w:proofErr w:type="gramStart"/>
            <w:r>
              <w:t>t</w:t>
            </w:r>
            <w:r>
              <w:rPr>
                <w:spacing w:val="1"/>
              </w:rPr>
              <w:t>h</w:t>
            </w:r>
            <w:r>
              <w:t xml:space="preserve">e  </w:t>
            </w:r>
            <w:r>
              <w:rPr>
                <w:spacing w:val="1"/>
              </w:rPr>
              <w:t>mod</w:t>
            </w:r>
            <w:r>
              <w:t>els</w:t>
            </w:r>
            <w:proofErr w:type="gramEnd"/>
            <w:r>
              <w:t>.</w:t>
            </w:r>
            <w:r>
              <w:rPr>
                <w:spacing w:val="4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49"/>
              </w:rPr>
              <w:t xml:space="preserve"> </w:t>
            </w:r>
            <w:r>
              <w:rPr>
                <w:spacing w:val="1"/>
              </w:rPr>
              <w:t>mod</w:t>
            </w:r>
            <w:r>
              <w:t>el</w:t>
            </w:r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m</w:t>
            </w:r>
            <w:r>
              <w:t>ete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43"/>
              </w:rPr>
              <w:t xml:space="preserve"> </w:t>
            </w:r>
            <w:proofErr w:type="gramStart"/>
            <w:r>
              <w:t>a</w:t>
            </w:r>
            <w:r>
              <w:rPr>
                <w:spacing w:val="1"/>
              </w:rPr>
              <w:t>r</w:t>
            </w:r>
            <w:r>
              <w:t xml:space="preserve">e  </w:t>
            </w:r>
            <w:r>
              <w:rPr>
                <w:spacing w:val="-1"/>
              </w:rPr>
              <w:t>s</w:t>
            </w:r>
            <w:r>
              <w:t>ele</w:t>
            </w:r>
            <w:r>
              <w:rPr>
                <w:spacing w:val="1"/>
              </w:rPr>
              <w:t>c</w:t>
            </w:r>
            <w:r>
              <w:t>ted</w:t>
            </w:r>
            <w:proofErr w:type="gramEnd"/>
            <w:r>
              <w:rPr>
                <w:spacing w:val="4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ased</w:t>
            </w:r>
            <w:r>
              <w:rPr>
                <w:spacing w:val="49"/>
              </w:rPr>
              <w:t xml:space="preserve"> </w:t>
            </w:r>
            <w:r>
              <w:rPr>
                <w:spacing w:val="3"/>
              </w:rPr>
              <w:t>o</w:t>
            </w:r>
            <w:r>
              <w:t xml:space="preserve">n 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  A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4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I</w:t>
            </w:r>
            <w:r>
              <w:t>C</w:t>
            </w:r>
            <w:r>
              <w:rPr>
                <w:spacing w:val="48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al</w:t>
            </w:r>
            <w:r>
              <w:rPr>
                <w:spacing w:val="1"/>
              </w:rPr>
              <w:t>u</w:t>
            </w:r>
            <w:r>
              <w:t xml:space="preserve">es 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 xml:space="preserve"> d</w:t>
            </w:r>
            <w:r>
              <w:t>ia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s</w:t>
            </w:r>
            <w:r>
              <w:t>tic</w:t>
            </w:r>
            <w:r>
              <w:rPr>
                <w:spacing w:val="4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ck</w:t>
            </w:r>
            <w:r>
              <w:t>s c</w:t>
            </w:r>
            <w:r>
              <w:rPr>
                <w:spacing w:val="1"/>
              </w:rPr>
              <w:t>ondu</w:t>
            </w:r>
            <w:r>
              <w:t>ct</w:t>
            </w:r>
            <w:r>
              <w:rPr>
                <w:spacing w:val="-2"/>
              </w:rPr>
              <w:t>e</w:t>
            </w:r>
            <w:r>
              <w:t>d to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ur</w:t>
            </w:r>
            <w:r>
              <w:t xml:space="preserve">e </w:t>
            </w:r>
            <w:r>
              <w:rPr>
                <w:spacing w:val="1"/>
              </w:rPr>
              <w:t>mod</w:t>
            </w:r>
            <w:r>
              <w:t>el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propr</w:t>
            </w:r>
            <w:r>
              <w:t>iat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es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ou</w:t>
            </w:r>
            <w:r>
              <w:t>t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og</w:t>
            </w:r>
            <w:r>
              <w:t>ically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d</w:t>
            </w:r>
            <w:r>
              <w:t>, a</w:t>
            </w:r>
            <w:r>
              <w:rPr>
                <w:spacing w:val="1"/>
              </w:rPr>
              <w:t>c</w:t>
            </w:r>
            <w:r>
              <w:t>c</w:t>
            </w:r>
            <w:r>
              <w:rPr>
                <w:spacing w:val="1"/>
              </w:rPr>
              <w:t>omp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3"/>
              </w:rPr>
              <w:t>i</w:t>
            </w:r>
            <w:r>
              <w:t>ed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6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b</w:t>
            </w:r>
            <w:r>
              <w:t>les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gur</w:t>
            </w:r>
            <w:r>
              <w:t>es,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1"/>
              </w:rPr>
              <w:t>ng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t>well</w:t>
            </w:r>
            <w:r>
              <w:rPr>
                <w:spacing w:val="8"/>
              </w:rPr>
              <w:t xml:space="preserve"> </w:t>
            </w:r>
            <w:r>
              <w:t>li</w:t>
            </w:r>
            <w:r>
              <w:rPr>
                <w:spacing w:val="1"/>
              </w:rPr>
              <w:t>nk</w:t>
            </w:r>
            <w:r>
              <w:t>ed</w:t>
            </w:r>
            <w:r>
              <w:rPr>
                <w:spacing w:val="7"/>
              </w:rPr>
              <w:t xml:space="preserve"> </w:t>
            </w:r>
            <w:r>
              <w:t>with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9"/>
              </w:rPr>
              <w:t xml:space="preserve"> </w:t>
            </w:r>
            <w:r>
              <w:t>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ou</w:t>
            </w:r>
            <w:r>
              <w:rPr>
                <w:spacing w:val="-2"/>
              </w:rPr>
              <w:t>r</w:t>
            </w:r>
            <w:r>
              <w:t>ce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 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ug</w:t>
            </w:r>
            <w:r>
              <w:t>h a</w:t>
            </w:r>
            <w:r>
              <w:rPr>
                <w:spacing w:val="1"/>
              </w:rPr>
              <w:t>ppr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pr</w:t>
            </w:r>
            <w:r>
              <w:t>iate</w:t>
            </w:r>
            <w:r>
              <w:rPr>
                <w:spacing w:val="1"/>
              </w:rPr>
              <w:t xml:space="preserve"> 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on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 xml:space="preserve">t 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all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</w:t>
            </w:r>
            <w:r>
              <w:t>tra</w:t>
            </w:r>
            <w:r>
              <w:rPr>
                <w:spacing w:val="-1"/>
              </w:rPr>
              <w:t>y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go</w:t>
            </w:r>
            <w:r>
              <w:t>r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u</w:t>
            </w:r>
            <w:r>
              <w:rPr>
                <w:spacing w:val="-2"/>
              </w:rPr>
              <w:t>r</w:t>
            </w:r>
            <w:r>
              <w:t>a</w:t>
            </w:r>
            <w:r>
              <w:rPr>
                <w:spacing w:val="1"/>
              </w:rPr>
              <w:t>cy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nd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 c</w:t>
            </w:r>
            <w:r>
              <w:rPr>
                <w:spacing w:val="1"/>
              </w:rPr>
              <w:t>on</w:t>
            </w:r>
            <w:r>
              <w:t>cl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s</w:t>
            </w:r>
            <w:r>
              <w:t>te</w:t>
            </w:r>
            <w:r>
              <w:rPr>
                <w:spacing w:val="-1"/>
              </w:rPr>
              <w:t>n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t>with</w:t>
            </w:r>
            <w:r>
              <w:rPr>
                <w:spacing w:val="9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d</w:t>
            </w:r>
            <w:r>
              <w:t>ata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pro</w:t>
            </w:r>
            <w: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dur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d</w:t>
            </w:r>
            <w:r>
              <w:t>.</w:t>
            </w:r>
            <w:r>
              <w:rPr>
                <w:spacing w:val="9"/>
              </w:rPr>
              <w:t xml:space="preserve"> </w:t>
            </w:r>
            <w:r>
              <w:t>Mi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3"/>
              </w:rPr>
              <w:t>j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rpr</w:t>
            </w:r>
            <w:r>
              <w:t>etati</w:t>
            </w:r>
            <w:r>
              <w:rPr>
                <w:spacing w:val="1"/>
              </w:rPr>
              <w:t>o</w:t>
            </w:r>
            <w:r>
              <w:t>n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r</w:t>
            </w:r>
            <w:r>
              <w:t>e cla</w:t>
            </w:r>
            <w:r>
              <w:rPr>
                <w:spacing w:val="1"/>
              </w:rPr>
              <w:t>r</w:t>
            </w:r>
            <w:r>
              <w:t>ity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ur</w:t>
            </w:r>
            <w: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8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ese</w:t>
            </w:r>
            <w:r>
              <w:rPr>
                <w:spacing w:val="1"/>
              </w:rPr>
              <w:t>n</w:t>
            </w:r>
            <w:r>
              <w:t>tati</w:t>
            </w:r>
            <w:r>
              <w:rPr>
                <w:spacing w:val="1"/>
              </w:rPr>
              <w:t>on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s</w:t>
            </w:r>
            <w:r>
              <w:t>cie</w:t>
            </w:r>
            <w:r>
              <w:rPr>
                <w:spacing w:val="2"/>
              </w:rPr>
              <w:t>n</w:t>
            </w:r>
            <w:r>
              <w:t>t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f</w:t>
            </w:r>
            <w:r>
              <w:t>ic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asis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ir</w:t>
            </w:r>
            <w:r>
              <w:rPr>
                <w:spacing w:val="1"/>
              </w:rPr>
              <w:t>m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</w:tr>
      <w:tr w:rsidR="00F07506">
        <w:trPr>
          <w:trHeight w:hRule="exact" w:val="139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before="2" w:line="220" w:lineRule="exact"/>
              <w:ind w:left="460" w:right="380"/>
            </w:pPr>
            <w:r>
              <w:rPr>
                <w:b/>
              </w:rPr>
              <w:lastRenderedPageBreak/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 xml:space="preserve">e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  <w:spacing w:val="-2"/>
              </w:rPr>
              <w:t>r</w:t>
            </w:r>
            <w:r>
              <w:rPr>
                <w:b/>
                <w:spacing w:val="2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/>
            </w:pP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t>cited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8"/>
              </w:rPr>
              <w:t xml:space="preserve"> </w:t>
            </w:r>
            <w:r>
              <w:t>in</w:t>
            </w:r>
            <w:r>
              <w:rPr>
                <w:spacing w:val="1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m</w:t>
            </w:r>
            <w: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qu</w:t>
            </w:r>
            <w:r>
              <w:t>ate</w:t>
            </w:r>
            <w:r>
              <w:rPr>
                <w:spacing w:val="11"/>
              </w:rPr>
              <w:t xml:space="preserve"> </w:t>
            </w:r>
            <w:r>
              <w:t>to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por</w:t>
            </w:r>
            <w:r>
              <w:t>t</w:t>
            </w:r>
            <w:r>
              <w:rPr>
                <w:spacing w:val="1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c</w:t>
            </w:r>
            <w:r>
              <w:t>h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ud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bo</w:t>
            </w:r>
            <w:r>
              <w:t>th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asic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s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e</w:t>
            </w:r>
            <w:r>
              <w:rPr>
                <w:spacing w:val="1"/>
              </w:rPr>
              <w:t>.g</w:t>
            </w:r>
            <w:r>
              <w:t>.,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spacing w:line="360" w:lineRule="auto"/>
              <w:ind w:left="102" w:right="62"/>
            </w:pPr>
            <w:r>
              <w:rPr>
                <w:spacing w:val="-1"/>
              </w:rPr>
              <w:t>B</w:t>
            </w:r>
            <w:r>
              <w:rPr>
                <w:spacing w:val="1"/>
              </w:rPr>
              <w:t>o</w:t>
            </w:r>
            <w:r>
              <w:t>x</w:t>
            </w:r>
            <w:r>
              <w:rPr>
                <w:spacing w:val="41"/>
              </w:rPr>
              <w:t xml:space="preserve"> </w:t>
            </w:r>
            <w:r>
              <w:t>&amp;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J</w:t>
            </w:r>
            <w:r>
              <w:t>e</w:t>
            </w:r>
            <w:r>
              <w:rPr>
                <w:spacing w:val="1"/>
              </w:rPr>
              <w:t>nk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rPr>
                <w:spacing w:val="1"/>
              </w:rPr>
              <w:t>19</w:t>
            </w:r>
            <w:r>
              <w:rPr>
                <w:spacing w:val="-1"/>
              </w:rPr>
              <w:t>7</w:t>
            </w:r>
            <w:r>
              <w:rPr>
                <w:spacing w:val="1"/>
              </w:rPr>
              <w:t>6</w:t>
            </w:r>
            <w:r>
              <w:t>;</w:t>
            </w:r>
            <w:r>
              <w:rPr>
                <w:spacing w:val="38"/>
              </w:rPr>
              <w:t xml:space="preserve"> </w:t>
            </w:r>
            <w:r>
              <w:t>Salas</w:t>
            </w:r>
            <w:r>
              <w:rPr>
                <w:spacing w:val="41"/>
              </w:rPr>
              <w:t xml:space="preserve"> </w:t>
            </w:r>
            <w:r>
              <w:t>et</w:t>
            </w:r>
            <w:r>
              <w:rPr>
                <w:spacing w:val="43"/>
              </w:rPr>
              <w:t xml:space="preserve"> </w:t>
            </w:r>
            <w:r>
              <w:t>al</w:t>
            </w:r>
            <w:r>
              <w:rPr>
                <w:spacing w:val="1"/>
              </w:rPr>
              <w:t>.</w:t>
            </w:r>
            <w:r>
              <w:t>,</w:t>
            </w:r>
            <w:r>
              <w:rPr>
                <w:spacing w:val="42"/>
              </w:rPr>
              <w:t xml:space="preserve"> </w:t>
            </w:r>
            <w:r>
              <w:rPr>
                <w:spacing w:val="1"/>
              </w:rPr>
              <w:t>1980</w:t>
            </w:r>
            <w:r>
              <w:t>)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41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umb</w:t>
            </w:r>
            <w:r>
              <w:t>er</w:t>
            </w:r>
            <w:r>
              <w:rPr>
                <w:spacing w:val="3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opr</w:t>
            </w:r>
            <w:r>
              <w:t>iate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4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MA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mod</w:t>
            </w:r>
            <w:r>
              <w:t>els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f</w:t>
            </w:r>
            <w:r>
              <w:rPr>
                <w:spacing w:val="-1"/>
              </w:rPr>
              <w:t>o</w:t>
            </w:r>
            <w:r>
              <w:t xml:space="preserve">r </w:t>
            </w:r>
            <w:r>
              <w:rPr>
                <w:spacing w:val="1"/>
              </w:rPr>
              <w:t>hyd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</w:t>
            </w:r>
            <w:r>
              <w:t>y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po</w:t>
            </w:r>
            <w:r>
              <w:t>tra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</w:t>
            </w:r>
            <w:r>
              <w:rPr>
                <w:spacing w:val="-2"/>
              </w:rPr>
              <w:t>r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25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icti</w:t>
            </w:r>
            <w:r>
              <w:rPr>
                <w:spacing w:val="1"/>
              </w:rPr>
              <w:t>on</w:t>
            </w:r>
            <w:r>
              <w:t>.</w:t>
            </w:r>
            <w:r>
              <w:rPr>
                <w:spacing w:val="28"/>
              </w:rPr>
              <w:t xml:space="preserve"> </w:t>
            </w: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3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3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cited</w:t>
            </w:r>
            <w:r>
              <w:rPr>
                <w:spacing w:val="36"/>
              </w:rPr>
              <w:t xml:space="preserve"> </w:t>
            </w:r>
            <w:r>
              <w:t>lite</w:t>
            </w:r>
            <w:r>
              <w:rPr>
                <w:spacing w:val="1"/>
              </w:rPr>
              <w:t>r</w:t>
            </w:r>
            <w:r>
              <w:t>at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30"/>
              </w:rPr>
              <w:t xml:space="preserve"> </w:t>
            </w:r>
            <w:r>
              <w:t>i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ho</w:t>
            </w:r>
            <w:r>
              <w:t>we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,</w:t>
            </w:r>
            <w:r>
              <w:rPr>
                <w:spacing w:val="30"/>
              </w:rPr>
              <w:t xml:space="preserve"> </w:t>
            </w:r>
            <w:r>
              <w:rPr>
                <w:spacing w:val="1"/>
              </w:rPr>
              <w:t>fro</w:t>
            </w:r>
            <w:r>
              <w:t>m</w:t>
            </w:r>
            <w:r>
              <w:rPr>
                <w:spacing w:val="3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1</w:t>
            </w:r>
            <w:r>
              <w:rPr>
                <w:spacing w:val="-1"/>
              </w:rPr>
              <w:t>9</w:t>
            </w:r>
            <w:r>
              <w:rPr>
                <w:spacing w:val="1"/>
              </w:rPr>
              <w:t>80</w:t>
            </w:r>
            <w:r>
              <w:t>s</w:t>
            </w:r>
            <w:r>
              <w:rPr>
                <w:spacing w:val="33"/>
              </w:rPr>
              <w:t xml:space="preserve"> </w:t>
            </w:r>
            <w:r>
              <w:t>to</w:t>
            </w:r>
            <w:r>
              <w:rPr>
                <w:spacing w:val="3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</w:p>
          <w:p w:rsidR="00F07506" w:rsidRDefault="00956869">
            <w:pPr>
              <w:spacing w:before="1"/>
              <w:ind w:left="102"/>
            </w:pPr>
            <w:r>
              <w:rPr>
                <w:spacing w:val="1"/>
              </w:rPr>
              <w:t>2010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29"/>
              </w:rPr>
              <w:t xml:space="preserve"> </w:t>
            </w:r>
            <w:r>
              <w:t>with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ew</w:t>
            </w:r>
            <w:r>
              <w:rPr>
                <w:spacing w:val="3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o</w:t>
            </w:r>
            <w:r>
              <w:rPr>
                <w:spacing w:val="3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last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31"/>
              </w:rPr>
              <w:t xml:space="preserve"> </w:t>
            </w:r>
            <w:r>
              <w:rPr>
                <w:spacing w:val="1"/>
              </w:rPr>
              <w:t>y</w:t>
            </w:r>
            <w:r>
              <w:t>e</w:t>
            </w:r>
            <w:r>
              <w:rPr>
                <w:spacing w:val="1"/>
              </w:rPr>
              <w:t>ar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29"/>
              </w:rPr>
              <w:t xml:space="preserve"> </w:t>
            </w:r>
            <w:r>
              <w:t>To</w:t>
            </w:r>
            <w:r>
              <w:rPr>
                <w:spacing w:val="33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3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er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32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pon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28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o</w:t>
            </w:r>
            <w:r>
              <w:rPr>
                <w:spacing w:val="3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</w:tr>
    </w:tbl>
    <w:p w:rsidR="00F07506" w:rsidRDefault="00F07506">
      <w:pPr>
        <w:sectPr w:rsidR="00F07506">
          <w:headerReference w:type="default" r:id="rId8"/>
          <w:footerReference w:type="default" r:id="rId9"/>
          <w:pgSz w:w="23820" w:h="16840" w:orient="landscape"/>
          <w:pgMar w:top="1540" w:right="1220" w:bottom="280" w:left="1220" w:header="1308" w:footer="681" w:gutter="0"/>
          <w:cols w:space="720"/>
        </w:sectPr>
      </w:pPr>
    </w:p>
    <w:p w:rsidR="00F07506" w:rsidRDefault="00F07506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07506">
        <w:trPr>
          <w:trHeight w:hRule="exact" w:val="3807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/>
            </w:pP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v</w:t>
            </w:r>
            <w:r>
              <w:t>el</w:t>
            </w:r>
            <w:r>
              <w:rPr>
                <w:spacing w:val="1"/>
              </w:rPr>
              <w:t>opm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t,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8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go</w:t>
            </w:r>
            <w:r>
              <w:rPr>
                <w:spacing w:val="-1"/>
              </w:rPr>
              <w:t>o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t>to</w:t>
            </w:r>
            <w:r>
              <w:rPr>
                <w:spacing w:val="9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ud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ud</w:t>
            </w:r>
            <w:r>
              <w:t>ies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(</w:t>
            </w:r>
            <w:r>
              <w:t>a</w:t>
            </w:r>
            <w:r>
              <w:rPr>
                <w:spacing w:val="1"/>
              </w:rPr>
              <w:t>f</w:t>
            </w:r>
            <w:r>
              <w:t>ter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202</w:t>
            </w:r>
            <w:r>
              <w:rPr>
                <w:spacing w:val="-1"/>
              </w:rPr>
              <w:t>0</w:t>
            </w:r>
            <w:r>
              <w:rPr>
                <w:spacing w:val="1"/>
              </w:rPr>
              <w:t>)</w:t>
            </w:r>
            <w:r>
              <w:t>,</w:t>
            </w:r>
            <w:r>
              <w:rPr>
                <w:spacing w:val="5"/>
              </w:rPr>
              <w:t xml:space="preserve"> </w:t>
            </w:r>
            <w:r>
              <w:t>es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c</w:t>
            </w:r>
            <w:r>
              <w:t>ially</w:t>
            </w:r>
            <w:r>
              <w:rPr>
                <w:spacing w:val="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rPr>
                <w:spacing w:val="-1"/>
              </w:rPr>
              <w:t>os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8"/>
              </w:rPr>
              <w:t xml:space="preserve"> </w:t>
            </w:r>
            <w:r>
              <w:t>PET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for</w:t>
            </w:r>
            <w:r>
              <w:t>e</w:t>
            </w:r>
            <w:r>
              <w:rPr>
                <w:spacing w:val="1"/>
              </w:rPr>
              <w:t>c</w:t>
            </w:r>
            <w:r>
              <w:t>ast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g</w:t>
            </w:r>
            <w:r>
              <w:t>,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ind w:left="102"/>
            </w:pP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o</w:t>
            </w:r>
            <w:r>
              <w:t>c</w:t>
            </w:r>
            <w:r>
              <w:rPr>
                <w:spacing w:val="1"/>
              </w:rPr>
              <w:t>h</w:t>
            </w:r>
            <w:r>
              <w:t>ast</w:t>
            </w:r>
            <w:r>
              <w:rPr>
                <w:spacing w:val="-1"/>
              </w:rPr>
              <w:t>i</w:t>
            </w:r>
            <w:r>
              <w:t>c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r</w:t>
            </w:r>
            <w:r>
              <w:t>ies,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m</w:t>
            </w:r>
            <w:r>
              <w:t>at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-r</w:t>
            </w:r>
            <w:r>
              <w:t>esi</w:t>
            </w:r>
            <w:r>
              <w:rPr>
                <w:spacing w:val="-1"/>
              </w:rPr>
              <w:t>l</w:t>
            </w:r>
            <w:r>
              <w:t>ie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rr</w:t>
            </w:r>
            <w:r>
              <w:t>i</w:t>
            </w:r>
            <w:r>
              <w:rPr>
                <w:spacing w:val="1"/>
              </w:rPr>
              <w:t>g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-10"/>
              </w:rPr>
              <w:t xml:space="preserve"> </w:t>
            </w:r>
            <w:r>
              <w:t>S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comm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nd</w:t>
            </w:r>
            <w:r>
              <w:t>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e: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spacing w:line="360" w:lineRule="auto"/>
              <w:ind w:left="823" w:right="288" w:hanging="360"/>
            </w:pPr>
            <w:r>
              <w:rPr>
                <w:spacing w:val="1"/>
              </w:rPr>
              <w:t>1</w:t>
            </w:r>
            <w:r>
              <w:t xml:space="preserve">-  </w:t>
            </w:r>
            <w:r>
              <w:rPr>
                <w:spacing w:val="41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1"/>
              </w:rPr>
              <w:t>r</w:t>
            </w:r>
            <w:r>
              <w:t>i,</w:t>
            </w:r>
            <w:r>
              <w:rPr>
                <w:spacing w:val="-5"/>
              </w:rPr>
              <w:t xml:space="preserve"> </w:t>
            </w:r>
            <w:r>
              <w:t>H</w:t>
            </w:r>
            <w:r>
              <w:rPr>
                <w:spacing w:val="1"/>
              </w:rPr>
              <w:t>.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Tala</w:t>
            </w:r>
            <w:r>
              <w:rPr>
                <w:spacing w:val="1"/>
              </w:rPr>
              <w:t>e</w:t>
            </w:r>
            <w:r>
              <w:t>e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H.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020)</w:t>
            </w:r>
            <w:r>
              <w:t>.</w:t>
            </w:r>
            <w:r>
              <w:rPr>
                <w:spacing w:val="-8"/>
              </w:rPr>
              <w:t xml:space="preserve"> </w:t>
            </w:r>
            <w:r>
              <w:t>S</w:t>
            </w:r>
            <w:r>
              <w:rPr>
                <w:spacing w:val="1"/>
              </w:rPr>
              <w:t>yn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5"/>
              </w:rPr>
              <w:t>c</w:t>
            </w:r>
            <w:r>
              <w:rPr>
                <w:spacing w:val="1"/>
              </w:rPr>
              <w:t>-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a</w:t>
            </w:r>
            <w:r>
              <w:t>le</w:t>
            </w:r>
            <w:r>
              <w:rPr>
                <w:spacing w:val="-12"/>
              </w:rPr>
              <w:t xml:space="preserve"> </w:t>
            </w:r>
            <w:r>
              <w:t>cli</w:t>
            </w:r>
            <w:r>
              <w:rPr>
                <w:spacing w:val="1"/>
              </w:rPr>
              <w:t>m</w:t>
            </w:r>
            <w:r>
              <w:t>ate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r</w:t>
            </w:r>
            <w:r>
              <w:t>ia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po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1"/>
              </w:rPr>
              <w:t>o</w:t>
            </w:r>
            <w:r>
              <w:t>n c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ng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ac</w:t>
            </w:r>
            <w:r>
              <w:rPr>
                <w:spacing w:val="1"/>
              </w:rPr>
              <w:t>ro</w:t>
            </w:r>
            <w:r>
              <w:rPr>
                <w:spacing w:val="-1"/>
              </w:rPr>
              <w:t>s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d</w:t>
            </w:r>
            <w:r>
              <w:t>if</w:t>
            </w:r>
            <w:r>
              <w:rPr>
                <w:spacing w:val="1"/>
              </w:rPr>
              <w:t>f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c</w:t>
            </w:r>
            <w:r>
              <w:t>lim</w:t>
            </w:r>
            <w:r>
              <w:rPr>
                <w:spacing w:val="-2"/>
              </w:rPr>
              <w:t>a</w:t>
            </w:r>
            <w:r>
              <w:t>tes.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or</w:t>
            </w:r>
            <w:r>
              <w:t>etic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an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p</w:t>
            </w:r>
            <w:r>
              <w:t>lied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</w:t>
            </w:r>
            <w:r>
              <w:t>limat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ogy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rPr>
                <w:spacing w:val="1"/>
              </w:rPr>
              <w:t>142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5</w:t>
            </w:r>
            <w:r>
              <w:rPr>
                <w:spacing w:val="-1"/>
              </w:rPr>
              <w:t>2</w:t>
            </w:r>
            <w:r>
              <w:rPr>
                <w:spacing w:val="9"/>
              </w:rPr>
              <w:t>3</w:t>
            </w:r>
            <w:r>
              <w:rPr>
                <w:spacing w:val="1"/>
              </w:rPr>
              <w:t>–</w:t>
            </w:r>
            <w:r>
              <w:rPr>
                <w:spacing w:val="-1"/>
              </w:rPr>
              <w:t>5</w:t>
            </w:r>
            <w:r>
              <w:rPr>
                <w:spacing w:val="1"/>
              </w:rPr>
              <w:t>35</w:t>
            </w:r>
            <w:r>
              <w:t>.</w:t>
            </w:r>
          </w:p>
          <w:p w:rsidR="00F07506" w:rsidRDefault="00956869">
            <w:pPr>
              <w:spacing w:before="2" w:line="360" w:lineRule="auto"/>
              <w:ind w:left="823" w:right="252" w:hanging="360"/>
            </w:pPr>
            <w:r>
              <w:rPr>
                <w:spacing w:val="1"/>
              </w:rPr>
              <w:t>2</w:t>
            </w:r>
            <w:r>
              <w:t xml:space="preserve">-  </w:t>
            </w:r>
            <w:r>
              <w:rPr>
                <w:spacing w:val="41"/>
              </w:rPr>
              <w:t xml:space="preserve"> </w:t>
            </w:r>
            <w:r>
              <w:t>Ki</w:t>
            </w:r>
            <w:r>
              <w:rPr>
                <w:spacing w:val="-1"/>
              </w:rPr>
              <w:t>s</w:t>
            </w:r>
            <w:r>
              <w:t>i,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1"/>
              </w:rPr>
              <w:t>.</w:t>
            </w:r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Z</w:t>
            </w:r>
            <w:r>
              <w:rPr>
                <w:spacing w:val="1"/>
              </w:rPr>
              <w:t>oun</w:t>
            </w:r>
            <w:r>
              <w:t>e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-</w:t>
            </w:r>
            <w:r>
              <w:t>Ke</w:t>
            </w:r>
            <w:r>
              <w:rPr>
                <w:spacing w:val="1"/>
              </w:rPr>
              <w:t>rm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i</w:t>
            </w:r>
            <w:proofErr w:type="spellEnd"/>
            <w:r>
              <w:t>,</w:t>
            </w:r>
            <w:r>
              <w:rPr>
                <w:spacing w:val="-18"/>
              </w:rPr>
              <w:t xml:space="preserve"> </w:t>
            </w:r>
            <w:r>
              <w:t>M</w:t>
            </w:r>
            <w:r>
              <w:rPr>
                <w:spacing w:val="1"/>
              </w:rPr>
              <w:t>.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1"/>
              </w:rPr>
              <w:t>h</w:t>
            </w:r>
            <w:r>
              <w:t>iri,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J</w:t>
            </w:r>
            <w:r>
              <w:t xml:space="preserve">. </w:t>
            </w:r>
            <w:r>
              <w:rPr>
                <w:spacing w:val="1"/>
              </w:rPr>
              <w:t>(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02</w:t>
            </w:r>
            <w:r>
              <w:rPr>
                <w:spacing w:val="-1"/>
              </w:rPr>
              <w:t>1</w:t>
            </w:r>
            <w:r>
              <w:rPr>
                <w:spacing w:val="1"/>
              </w:rPr>
              <w:t>)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pp</w:t>
            </w:r>
            <w:r>
              <w:t>li</w:t>
            </w:r>
            <w:r>
              <w:rPr>
                <w:spacing w:val="-2"/>
              </w:rPr>
              <w:t>c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h</w:t>
            </w:r>
            <w:r>
              <w:t>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lea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t>els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fo</w:t>
            </w:r>
            <w:r>
              <w:t xml:space="preserve">r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po</w:t>
            </w:r>
            <w:r>
              <w:t>tr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6"/>
              </w:rPr>
              <w:t xml:space="preserve"> </w:t>
            </w:r>
            <w:r>
              <w:rPr>
                <w:spacing w:val="1"/>
              </w:rPr>
              <w:t>mod</w:t>
            </w:r>
            <w:r>
              <w:t>eli</w:t>
            </w:r>
            <w:r>
              <w:rPr>
                <w:spacing w:val="1"/>
              </w:rPr>
              <w:t>ng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omp</w:t>
            </w:r>
            <w:r>
              <w:t>a</w:t>
            </w:r>
            <w:r>
              <w:rPr>
                <w:spacing w:val="1"/>
              </w:rPr>
              <w:t>r</w:t>
            </w:r>
            <w:r>
              <w:t>ati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>ud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nv</w:t>
            </w:r>
            <w:r>
              <w:rPr>
                <w:spacing w:val="-3"/>
              </w:rPr>
              <w:t>i</w:t>
            </w:r>
            <w:r>
              <w:rPr>
                <w:spacing w:val="1"/>
              </w:rPr>
              <w:t>ronm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tal</w:t>
            </w:r>
            <w:r>
              <w:rPr>
                <w:spacing w:val="-12"/>
              </w:rPr>
              <w:t xml:space="preserve"> </w:t>
            </w:r>
            <w:r>
              <w:t>Ea</w:t>
            </w:r>
            <w:r>
              <w:rPr>
                <w:spacing w:val="1"/>
              </w:rPr>
              <w:t>r</w:t>
            </w:r>
            <w:r>
              <w:t>th</w:t>
            </w:r>
            <w:r>
              <w:rPr>
                <w:spacing w:val="-3"/>
              </w:rPr>
              <w:t xml:space="preserve"> </w:t>
            </w:r>
            <w:r>
              <w:t>Scie</w:t>
            </w:r>
            <w:r>
              <w:rPr>
                <w:spacing w:val="1"/>
              </w:rPr>
              <w:t>n</w:t>
            </w:r>
            <w:r>
              <w:rPr>
                <w:spacing w:val="-2"/>
              </w:rPr>
              <w:t>c</w:t>
            </w:r>
            <w:r>
              <w:t>es,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80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9"/>
              </w:rPr>
              <w:t>1</w:t>
            </w:r>
            <w:r>
              <w:rPr>
                <w:spacing w:val="1"/>
              </w:rPr>
              <w:t>–14.</w:t>
            </w:r>
          </w:p>
          <w:p w:rsidR="00F07506" w:rsidRDefault="00956869">
            <w:pPr>
              <w:spacing w:before="4" w:line="360" w:lineRule="auto"/>
              <w:ind w:left="823" w:right="385" w:hanging="360"/>
            </w:pPr>
            <w:r>
              <w:rPr>
                <w:spacing w:val="1"/>
              </w:rPr>
              <w:t>3</w:t>
            </w:r>
            <w:r>
              <w:t xml:space="preserve">-  </w:t>
            </w:r>
            <w:r>
              <w:rPr>
                <w:spacing w:val="41"/>
              </w:rPr>
              <w:t xml:space="preserve"> </w:t>
            </w:r>
            <w:r>
              <w:t>M</w:t>
            </w:r>
            <w:r>
              <w:rPr>
                <w:spacing w:val="2"/>
              </w:rPr>
              <w:t>o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S.,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Pa</w:t>
            </w:r>
            <w:r>
              <w:rPr>
                <w:spacing w:val="1"/>
              </w:rPr>
              <w:t>nd</w:t>
            </w:r>
            <w:r>
              <w:t>a,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t>K.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1"/>
              </w:rPr>
              <w:t>202</w:t>
            </w:r>
            <w:r>
              <w:rPr>
                <w:spacing w:val="-1"/>
              </w:rPr>
              <w:t>2</w:t>
            </w:r>
            <w:r>
              <w:rPr>
                <w:spacing w:val="1"/>
              </w:rPr>
              <w:t>)</w:t>
            </w:r>
            <w:r>
              <w:t>.</w:t>
            </w:r>
            <w:r>
              <w:rPr>
                <w:spacing w:val="-5"/>
              </w:rPr>
              <w:t xml:space="preserve"> 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6"/>
              </w:rPr>
              <w:t>g</w:t>
            </w:r>
            <w:r>
              <w:rPr>
                <w:spacing w:val="1"/>
              </w:rPr>
              <w:t>-</w:t>
            </w:r>
            <w:r>
              <w:t>te</w:t>
            </w:r>
            <w:r>
              <w:rPr>
                <w:spacing w:val="-1"/>
              </w:rPr>
              <w:t>r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f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v</w:t>
            </w:r>
            <w:r>
              <w:t>a</w:t>
            </w:r>
            <w:r>
              <w:rPr>
                <w:spacing w:val="1"/>
              </w:rPr>
              <w:t>po</w:t>
            </w:r>
            <w:r>
              <w:t>tra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16"/>
              </w:rPr>
              <w:t xml:space="preserve"> </w:t>
            </w:r>
            <w:r>
              <w:t>tre</w:t>
            </w:r>
            <w:r>
              <w:rPr>
                <w:spacing w:val="1"/>
              </w:rPr>
              <w:t>nd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eir i</w:t>
            </w:r>
            <w:r>
              <w:rPr>
                <w:spacing w:val="1"/>
              </w:rPr>
              <w:t>mp</w:t>
            </w:r>
            <w:r>
              <w:t>licati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w</w:t>
            </w:r>
            <w:r>
              <w:t>ater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-4"/>
              </w:rPr>
              <w:t xml:space="preserve"> </w:t>
            </w:r>
            <w:r>
              <w:t>c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ng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</w:t>
            </w:r>
            <w:r>
              <w:t>limate.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W</w:t>
            </w:r>
            <w:r>
              <w:t>ater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an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t,</w:t>
            </w:r>
          </w:p>
          <w:p w:rsidR="00F07506" w:rsidRDefault="00956869">
            <w:pPr>
              <w:spacing w:before="2"/>
              <w:ind w:left="823"/>
            </w:pPr>
            <w:r>
              <w:rPr>
                <w:spacing w:val="1"/>
              </w:rPr>
              <w:t>260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10</w:t>
            </w:r>
            <w:r>
              <w:rPr>
                <w:spacing w:val="-1"/>
              </w:rPr>
              <w:t>7</w:t>
            </w:r>
            <w:r>
              <w:rPr>
                <w:spacing w:val="1"/>
              </w:rPr>
              <w:t>300</w:t>
            </w:r>
            <w:r>
              <w:t>.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spacing w:line="361" w:lineRule="auto"/>
              <w:ind w:left="102" w:right="498"/>
            </w:pPr>
            <w:r>
              <w:rPr>
                <w:spacing w:val="1"/>
              </w:rPr>
              <w:t>In</w:t>
            </w:r>
            <w:r>
              <w:t>cl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ork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ti</w:t>
            </w:r>
            <w:r>
              <w:rPr>
                <w:spacing w:val="1"/>
              </w:rPr>
              <w:t>on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on</w:t>
            </w:r>
            <w:r>
              <w:rPr>
                <w:spacing w:val="-3"/>
              </w:rPr>
              <w:t>l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mp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timeli</w:t>
            </w:r>
            <w:r>
              <w:rPr>
                <w:spacing w:val="1"/>
              </w:rPr>
              <w:t>n</w:t>
            </w:r>
            <w:r>
              <w:t>ess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lite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iew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bu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a</w:t>
            </w:r>
            <w:r>
              <w:t>l</w:t>
            </w:r>
            <w:r>
              <w:rPr>
                <w:spacing w:val="-1"/>
              </w:rPr>
              <w:t>s</w:t>
            </w:r>
            <w:r>
              <w:t xml:space="preserve">o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ew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nd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h</w:t>
            </w:r>
            <w:r>
              <w:rPr>
                <w:spacing w:val="1"/>
              </w:rPr>
              <w:t>ydro</w:t>
            </w:r>
            <w:r>
              <w:t>l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PET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or</w:t>
            </w:r>
            <w:r>
              <w:t>e</w:t>
            </w:r>
            <w:r>
              <w:rPr>
                <w:spacing w:val="1"/>
              </w:rPr>
              <w:t>c</w:t>
            </w:r>
            <w:r>
              <w:t>ast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</w:t>
            </w:r>
            <w:r>
              <w:rPr>
                <w:spacing w:val="1"/>
              </w:rPr>
              <w:t>h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</w:tr>
      <w:tr w:rsidR="00F07506">
        <w:trPr>
          <w:trHeight w:hRule="exact" w:val="2424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before="4" w:line="220" w:lineRule="exact"/>
              <w:ind w:left="462" w:right="364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 xml:space="preserve">ble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-1"/>
              </w:rPr>
              <w:t>o</w:t>
            </w:r>
            <w:r>
              <w:rPr>
                <w:b/>
                <w:spacing w:val="2"/>
              </w:rPr>
              <w:t>mm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3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 w:right="79"/>
              <w:jc w:val="both"/>
            </w:pPr>
            <w:r>
              <w:t>Yes,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g</w:t>
            </w:r>
            <w:r>
              <w:t>li</w:t>
            </w:r>
            <w:r>
              <w:rPr>
                <w:spacing w:val="-1"/>
              </w:rPr>
              <w:t>s</w:t>
            </w:r>
            <w:r>
              <w:t>h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q</w:t>
            </w:r>
            <w:r>
              <w:rPr>
                <w:spacing w:val="1"/>
              </w:rPr>
              <w:t>u</w:t>
            </w:r>
            <w:r>
              <w:t>ality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l</w:t>
            </w:r>
            <w:r>
              <w:t>a</w:t>
            </w:r>
            <w:r>
              <w:rPr>
                <w:spacing w:val="1"/>
              </w:rPr>
              <w:t>ngu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ticle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1"/>
              </w:rPr>
              <w:t>p</w:t>
            </w:r>
            <w:r>
              <w:t>ta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m</w:t>
            </w:r>
            <w:r>
              <w:t>ic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omm</w:t>
            </w:r>
            <w:r>
              <w:rPr>
                <w:spacing w:val="-1"/>
              </w:rPr>
              <w:t>un</w:t>
            </w:r>
            <w:r>
              <w:t>icati</w:t>
            </w:r>
            <w:r>
              <w:rPr>
                <w:spacing w:val="1"/>
              </w:rPr>
              <w:t>on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spacing w:line="359" w:lineRule="auto"/>
              <w:ind w:left="102" w:right="57"/>
              <w:jc w:val="both"/>
            </w:pPr>
            <w:proofErr w:type="gramStart"/>
            <w:r>
              <w:t xml:space="preserve">is </w:t>
            </w:r>
            <w:r>
              <w:rPr>
                <w:spacing w:val="15"/>
              </w:rPr>
              <w:t xml:space="preserve"> </w:t>
            </w:r>
            <w:r>
              <w:t>wel</w:t>
            </w:r>
            <w:r>
              <w:rPr>
                <w:spacing w:val="1"/>
              </w:rPr>
              <w:t>l</w:t>
            </w:r>
            <w:proofErr w:type="gramEnd"/>
            <w:r>
              <w:rPr>
                <w:spacing w:val="1"/>
              </w:rPr>
              <w:t>-</w:t>
            </w:r>
            <w:r>
              <w:t>w</w:t>
            </w:r>
            <w:r>
              <w:rPr>
                <w:spacing w:val="1"/>
              </w:rPr>
              <w:t>r</w:t>
            </w:r>
            <w:r>
              <w:t xml:space="preserve">itten </w:t>
            </w:r>
            <w:r>
              <w:rPr>
                <w:spacing w:val="8"/>
              </w:rPr>
              <w:t xml:space="preserve"> </w:t>
            </w:r>
            <w:r>
              <w:t xml:space="preserve">as </w:t>
            </w:r>
            <w:r>
              <w:rPr>
                <w:spacing w:val="15"/>
              </w:rPr>
              <w:t xml:space="preserve"> </w:t>
            </w:r>
            <w:r>
              <w:t xml:space="preserve">a </w:t>
            </w:r>
            <w:r>
              <w:rPr>
                <w:spacing w:val="16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t xml:space="preserve">le, </w:t>
            </w:r>
            <w:r>
              <w:rPr>
                <w:spacing w:val="10"/>
              </w:rPr>
              <w:t xml:space="preserve"> </w:t>
            </w:r>
            <w:r>
              <w:t xml:space="preserve">with 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rPr>
                <w:spacing w:val="3"/>
              </w:rPr>
              <w:t>y</w:t>
            </w:r>
            <w:r>
              <w:rPr>
                <w:spacing w:val="1"/>
              </w:rPr>
              <w:t>-</w:t>
            </w:r>
            <w:r>
              <w:t>t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-u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s</w:t>
            </w:r>
            <w:r>
              <w:t>ta</w:t>
            </w:r>
            <w:r>
              <w:rPr>
                <w:spacing w:val="1"/>
              </w:rPr>
              <w:t>n</w:t>
            </w:r>
            <w:r>
              <w:t>d  e</w:t>
            </w:r>
            <w:r>
              <w:rPr>
                <w:spacing w:val="-1"/>
              </w:rPr>
              <w:t>x</w:t>
            </w:r>
            <w:r>
              <w:rPr>
                <w:spacing w:val="1"/>
              </w:rPr>
              <w:t>p</w:t>
            </w:r>
            <w:r>
              <w:t>la</w:t>
            </w:r>
            <w:r>
              <w:rPr>
                <w:spacing w:val="1"/>
              </w:rPr>
              <w:t>n</w:t>
            </w:r>
            <w:r>
              <w:t>ati</w:t>
            </w:r>
            <w:r>
              <w:rPr>
                <w:spacing w:val="1"/>
              </w:rPr>
              <w:t>on</w:t>
            </w:r>
            <w:r>
              <w:t xml:space="preserve">s 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1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et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odo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ogy</w:t>
            </w:r>
            <w:r>
              <w:t xml:space="preserve">, 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-1"/>
              </w:rPr>
              <w:t>s</w:t>
            </w:r>
            <w:r>
              <w:t xml:space="preserve">, </w:t>
            </w:r>
            <w:r>
              <w:rPr>
                <w:spacing w:val="1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 xml:space="preserve">d </w:t>
            </w:r>
            <w:r>
              <w:rPr>
                <w:spacing w:val="1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eir i</w:t>
            </w:r>
            <w:r>
              <w:rPr>
                <w:spacing w:val="1"/>
              </w:rPr>
              <w:t>mpor</w:t>
            </w:r>
            <w:r>
              <w:t>ta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 xml:space="preserve">. </w:t>
            </w:r>
            <w:r>
              <w:rPr>
                <w:spacing w:val="-2"/>
              </w:rP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t>tec</w:t>
            </w:r>
            <w:r>
              <w:rPr>
                <w:spacing w:val="2"/>
              </w:rPr>
              <w:t>h</w:t>
            </w:r>
            <w:r>
              <w:rPr>
                <w:spacing w:val="1"/>
              </w:rPr>
              <w:t>n</w:t>
            </w:r>
            <w:r>
              <w:t>ical</w:t>
            </w:r>
            <w:r>
              <w:rPr>
                <w:spacing w:val="2"/>
              </w:rPr>
              <w:t xml:space="preserve"> </w:t>
            </w:r>
            <w:r>
              <w:t>te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m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u</w:t>
            </w:r>
            <w:r>
              <w:t>til</w:t>
            </w:r>
            <w:r>
              <w:rPr>
                <w:spacing w:val="-1"/>
              </w:rPr>
              <w:t>i</w:t>
            </w:r>
            <w:r>
              <w:t>z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orr</w:t>
            </w:r>
            <w:r>
              <w:t>e</w:t>
            </w:r>
            <w:r>
              <w:rPr>
                <w:spacing w:val="1"/>
              </w:rPr>
              <w:t>c</w:t>
            </w:r>
            <w:r>
              <w:t>tl</w:t>
            </w:r>
            <w:r>
              <w:rPr>
                <w:spacing w:val="1"/>
              </w:rPr>
              <w:t>y</w:t>
            </w:r>
            <w:r>
              <w:t>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n</w:t>
            </w:r>
            <w:r>
              <w:t>at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etw</w:t>
            </w:r>
            <w:r>
              <w:rPr>
                <w:spacing w:val="1"/>
              </w:rPr>
              <w:t>e</w:t>
            </w:r>
            <w:r>
              <w:t>en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t>c</w:t>
            </w:r>
            <w:r>
              <w:rPr>
                <w:spacing w:val="1"/>
              </w:rPr>
              <w:t>er</w:t>
            </w:r>
            <w:r>
              <w:t xml:space="preserve">tain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c</w:t>
            </w:r>
            <w:r>
              <w:t>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1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In</w:t>
            </w:r>
            <w:r>
              <w:t>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t,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li</w:t>
            </w:r>
            <w:r>
              <w:rPr>
                <w:spacing w:val="1"/>
              </w:rPr>
              <w:t>gh</w:t>
            </w:r>
            <w:r>
              <w:t>tly</w:t>
            </w:r>
            <w:r>
              <w:rPr>
                <w:spacing w:val="6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hor</w:t>
            </w:r>
            <w:r>
              <w:t>te</w:t>
            </w:r>
            <w:r>
              <w:rPr>
                <w:spacing w:val="1"/>
              </w:rPr>
              <w:t>n</w:t>
            </w:r>
            <w:r>
              <w:t>ed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10"/>
              </w:rPr>
              <w:t xml:space="preserve"> </w:t>
            </w:r>
            <w:r>
              <w:t>i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rov</w:t>
            </w:r>
            <w:r>
              <w:rPr>
                <w:spacing w:val="-2"/>
              </w:rPr>
              <w:t>e</w:t>
            </w:r>
            <w:r>
              <w:t xml:space="preserve">d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rPr>
                <w:spacing w:val="1"/>
              </w:rPr>
              <w:t>y</w:t>
            </w:r>
            <w:r>
              <w:t>.</w:t>
            </w:r>
            <w:r>
              <w:rPr>
                <w:spacing w:val="44"/>
              </w:rPr>
              <w:t xml:space="preserve"> </w:t>
            </w:r>
            <w:r>
              <w:t>Mi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46"/>
              </w:rPr>
              <w:t xml:space="preserve"> </w:t>
            </w:r>
            <w:r>
              <w:rPr>
                <w:spacing w:val="1"/>
              </w:rPr>
              <w:t>gr</w:t>
            </w:r>
            <w:r>
              <w:t>a</w:t>
            </w:r>
            <w:r>
              <w:rPr>
                <w:spacing w:val="1"/>
              </w:rPr>
              <w:t>mm</w:t>
            </w:r>
            <w:r>
              <w:rPr>
                <w:spacing w:val="-2"/>
              </w:rPr>
              <w:t>a</w:t>
            </w:r>
            <w:r>
              <w:t>r</w:t>
            </w:r>
            <w:r>
              <w:rPr>
                <w:spacing w:val="44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t>j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,</w:t>
            </w:r>
            <w:r>
              <w:rPr>
                <w:spacing w:val="43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cl</w:t>
            </w:r>
            <w:r>
              <w:rPr>
                <w:spacing w:val="1"/>
              </w:rPr>
              <w:t>ud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4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tr</w:t>
            </w:r>
            <w:r>
              <w:rPr>
                <w:spacing w:val="1"/>
              </w:rPr>
              <w:t>u</w:t>
            </w:r>
            <w:r>
              <w:t>ct</w:t>
            </w:r>
            <w:r>
              <w:rPr>
                <w:spacing w:val="1"/>
              </w:rPr>
              <w:t>ur</w:t>
            </w:r>
            <w:r>
              <w:t>e</w:t>
            </w:r>
            <w:r>
              <w:rPr>
                <w:spacing w:val="4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mp</w:t>
            </w:r>
            <w:r>
              <w:t>lifi</w:t>
            </w:r>
            <w:r>
              <w:rPr>
                <w:spacing w:val="1"/>
              </w:rPr>
              <w:t>c</w:t>
            </w:r>
            <w:r>
              <w:t>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40"/>
              </w:rPr>
              <w:t xml:space="preserve"> </w:t>
            </w:r>
            <w:proofErr w:type="gramStart"/>
            <w:r>
              <w:t>a</w:t>
            </w:r>
            <w:r>
              <w:rPr>
                <w:spacing w:val="1"/>
              </w:rPr>
              <w:t>n</w:t>
            </w:r>
            <w:r>
              <w:t xml:space="preserve">d  </w:t>
            </w:r>
            <w:proofErr w:type="spellStart"/>
            <w:r>
              <w:t>c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</w:t>
            </w:r>
            <w:r>
              <w:t>ti</w:t>
            </w:r>
            <w:r>
              <w:rPr>
                <w:spacing w:val="1"/>
              </w:rPr>
              <w:t>on</w:t>
            </w:r>
            <w:r>
              <w:t>ificati</w:t>
            </w:r>
            <w:r>
              <w:rPr>
                <w:spacing w:val="1"/>
              </w:rPr>
              <w:t>o</w:t>
            </w:r>
            <w:r>
              <w:t>n</w:t>
            </w:r>
            <w:proofErr w:type="spellEnd"/>
            <w:proofErr w:type="gramEnd"/>
            <w:r>
              <w:rPr>
                <w:spacing w:val="38"/>
              </w:rPr>
              <w:t xml:space="preserve"> </w:t>
            </w:r>
            <w:r>
              <w:rPr>
                <w:spacing w:val="-1"/>
              </w:rPr>
              <w:t>o</w:t>
            </w:r>
            <w:r>
              <w:t xml:space="preserve">f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1"/>
              </w:rPr>
              <w:t>gur</w:t>
            </w:r>
            <w:r>
              <w:t>es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b</w:t>
            </w:r>
            <w:r>
              <w:t>les,</w:t>
            </w:r>
            <w:r>
              <w:rPr>
                <w:spacing w:val="3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k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it</w:t>
            </w:r>
            <w:r>
              <w:rPr>
                <w:spacing w:val="7"/>
              </w:rPr>
              <w:t xml:space="preserve"> </w:t>
            </w:r>
            <w:r>
              <w:t>cle</w:t>
            </w:r>
            <w:r>
              <w:rPr>
                <w:spacing w:val="1"/>
              </w:rPr>
              <w:t>ar</w:t>
            </w:r>
            <w:r>
              <w:t>e</w:t>
            </w:r>
            <w:r>
              <w:rPr>
                <w:spacing w:val="1"/>
              </w:rPr>
              <w:t>r</w:t>
            </w:r>
            <w:r>
              <w:t>.</w:t>
            </w:r>
            <w:r>
              <w:rPr>
                <w:spacing w:val="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ov</w:t>
            </w:r>
            <w:r>
              <w:t>e</w:t>
            </w:r>
            <w:r>
              <w:rPr>
                <w:spacing w:val="1"/>
              </w:rPr>
              <w:t>r</w:t>
            </w:r>
            <w:r>
              <w:t>all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qu</w:t>
            </w:r>
            <w:r>
              <w:t>a</w:t>
            </w:r>
            <w:r>
              <w:rPr>
                <w:spacing w:val="-2"/>
              </w:rPr>
              <w:t>l</w:t>
            </w:r>
            <w:r>
              <w:t>ity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la</w:t>
            </w:r>
            <w:r>
              <w:rPr>
                <w:spacing w:val="1"/>
              </w:rPr>
              <w:t>ngu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1"/>
              </w:rPr>
              <w:t>c</w:t>
            </w:r>
            <w:r>
              <w:t>c</w:t>
            </w:r>
            <w:r>
              <w:rPr>
                <w:spacing w:val="1"/>
              </w:rPr>
              <w:t>ep</w:t>
            </w:r>
            <w:r>
              <w:t>ta</w:t>
            </w:r>
            <w:r>
              <w:rPr>
                <w:spacing w:val="1"/>
              </w:rPr>
              <w:t>b</w:t>
            </w:r>
            <w:r>
              <w:t xml:space="preserve">le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>licati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 xml:space="preserve">, with </w:t>
            </w:r>
            <w:r>
              <w:rPr>
                <w:spacing w:val="1"/>
              </w:rPr>
              <w:t>on</w:t>
            </w:r>
            <w:r>
              <w:t>ly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>d</w:t>
            </w:r>
            <w:r>
              <w:t>iti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ed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-3"/>
              </w:rPr>
              <w:t>t</w:t>
            </w:r>
            <w:r>
              <w:t>e</w:t>
            </w:r>
            <w:r>
              <w:rPr>
                <w:spacing w:val="1"/>
              </w:rPr>
              <w:t>a</w:t>
            </w:r>
            <w:r>
              <w:t>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on</w:t>
            </w:r>
            <w:r>
              <w:rPr>
                <w:spacing w:val="-1"/>
              </w:rPr>
              <w:t>s</w:t>
            </w:r>
            <w: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</w:tr>
      <w:tr w:rsidR="00F07506">
        <w:trPr>
          <w:trHeight w:hRule="exact" w:val="2770"/>
        </w:trPr>
        <w:tc>
          <w:tcPr>
            <w:tcW w:w="5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l/Gene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omm</w:t>
            </w:r>
            <w:r>
              <w:t>e</w:t>
            </w:r>
            <w:r>
              <w:rPr>
                <w:spacing w:val="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956869">
            <w:pPr>
              <w:spacing w:line="220" w:lineRule="exact"/>
              <w:ind w:left="102" w:right="80"/>
              <w:jc w:val="both"/>
            </w:pPr>
            <w:r>
              <w:t>O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t>all,</w:t>
            </w:r>
            <w:r>
              <w:rPr>
                <w:spacing w:val="40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37"/>
              </w:rPr>
              <w:t xml:space="preserve"> </w:t>
            </w:r>
            <w:r>
              <w:t>is</w:t>
            </w:r>
            <w:r>
              <w:rPr>
                <w:spacing w:val="44"/>
              </w:rPr>
              <w:t xml:space="preserve"> </w:t>
            </w:r>
            <w:r>
              <w:rPr>
                <w:spacing w:val="-1"/>
              </w:rPr>
              <w:t>p</w:t>
            </w:r>
            <w:r>
              <w:rPr>
                <w:spacing w:val="1"/>
              </w:rPr>
              <w:t>rop</w:t>
            </w:r>
            <w:r>
              <w:t>e</w:t>
            </w:r>
            <w:r>
              <w:rPr>
                <w:spacing w:val="1"/>
              </w:rPr>
              <w:t>r</w:t>
            </w:r>
            <w:r>
              <w:t>ly</w:t>
            </w:r>
            <w:r>
              <w:rPr>
                <w:spacing w:val="37"/>
              </w:rPr>
              <w:t xml:space="preserve"> </w:t>
            </w:r>
            <w:r>
              <w:rPr>
                <w:spacing w:val="1"/>
              </w:rPr>
              <w:t>pr</w:t>
            </w:r>
            <w:r>
              <w:t>e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ed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44"/>
              </w:rPr>
              <w:t xml:space="preserve"> </w:t>
            </w:r>
            <w:r>
              <w:t>c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tri</w:t>
            </w:r>
            <w:r>
              <w:rPr>
                <w:spacing w:val="-1"/>
              </w:rPr>
              <w:t>b</w:t>
            </w:r>
            <w:r>
              <w:rPr>
                <w:spacing w:val="1"/>
              </w:rPr>
              <w:t>u</w:t>
            </w:r>
            <w:r>
              <w:t>tes</w:t>
            </w:r>
            <w:r>
              <w:rPr>
                <w:spacing w:val="36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gn</w:t>
            </w:r>
            <w:r>
              <w:t>ifica</w:t>
            </w:r>
            <w:r>
              <w:rPr>
                <w:spacing w:val="2"/>
              </w:rPr>
              <w:t>n</w:t>
            </w:r>
            <w:r>
              <w:t>tly</w:t>
            </w:r>
            <w:r>
              <w:rPr>
                <w:spacing w:val="36"/>
              </w:rPr>
              <w:t xml:space="preserve"> </w:t>
            </w:r>
            <w:r>
              <w:t>to</w:t>
            </w:r>
            <w:r>
              <w:rPr>
                <w:spacing w:val="45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4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-2"/>
              </w:rPr>
              <w:t>e</w:t>
            </w:r>
            <w:r>
              <w:t>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40"/>
              </w:rPr>
              <w:t xml:space="preserve"> </w:t>
            </w:r>
            <w:r>
              <w:t>in</w:t>
            </w:r>
            <w:r>
              <w:rPr>
                <w:spacing w:val="45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yd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g</w:t>
            </w:r>
            <w:r>
              <w:t>y</w:t>
            </w:r>
            <w:r>
              <w:rPr>
                <w:spacing w:val="3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</w:p>
          <w:p w:rsidR="00F07506" w:rsidRDefault="00F07506">
            <w:pPr>
              <w:spacing w:before="6" w:line="100" w:lineRule="exact"/>
              <w:rPr>
                <w:sz w:val="11"/>
                <w:szCs w:val="11"/>
              </w:rPr>
            </w:pPr>
          </w:p>
          <w:p w:rsidR="00F07506" w:rsidRDefault="00956869">
            <w:pPr>
              <w:spacing w:line="360" w:lineRule="auto"/>
              <w:ind w:left="102" w:right="72"/>
              <w:jc w:val="both"/>
            </w:pPr>
            <w:r>
              <w:t>a</w:t>
            </w:r>
            <w:r>
              <w:rPr>
                <w:spacing w:val="1"/>
              </w:rPr>
              <w:t>gr</w:t>
            </w:r>
            <w:r>
              <w:t>ic</w:t>
            </w:r>
            <w:r>
              <w:rPr>
                <w:spacing w:val="1"/>
              </w:rPr>
              <w:t>u</w:t>
            </w:r>
            <w:r>
              <w:t>lt</w:t>
            </w:r>
            <w:r>
              <w:rPr>
                <w:spacing w:val="1"/>
              </w:rPr>
              <w:t>ur</w:t>
            </w:r>
            <w:r>
              <w:t>al</w:t>
            </w:r>
            <w:r>
              <w:rPr>
                <w:spacing w:val="6"/>
              </w:rPr>
              <w:t xml:space="preserve"> </w:t>
            </w:r>
            <w:r>
              <w:t>wat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1"/>
              </w:rPr>
              <w:t>n</w:t>
            </w:r>
            <w:r>
              <w:t>a</w:t>
            </w:r>
            <w:r>
              <w:rPr>
                <w:spacing w:val="1"/>
              </w:rPr>
              <w:t>g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pp</w:t>
            </w:r>
            <w:r>
              <w:t>licati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13"/>
              </w:rPr>
              <w:t xml:space="preserve"> </w:t>
            </w:r>
            <w:r>
              <w:t>SA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t>MA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mod</w:t>
            </w:r>
            <w:r>
              <w:t>els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fo</w:t>
            </w:r>
            <w:r>
              <w:t>r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pr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d</w:t>
            </w:r>
            <w:r>
              <w:t>icti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8"/>
              </w:rPr>
              <w:t xml:space="preserve"> </w:t>
            </w:r>
            <w:r>
              <w:t>P</w:t>
            </w:r>
            <w:r>
              <w:rPr>
                <w:spacing w:val="-2"/>
              </w:rPr>
              <w:t>o</w:t>
            </w:r>
            <w:r>
              <w:t>te</w:t>
            </w:r>
            <w:r>
              <w:rPr>
                <w:spacing w:val="1"/>
              </w:rPr>
              <w:t>n</w:t>
            </w:r>
            <w:r>
              <w:t>tial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1"/>
              </w:rPr>
              <w:t>v</w:t>
            </w:r>
            <w:r>
              <w:t>a</w:t>
            </w:r>
            <w:r>
              <w:rPr>
                <w:spacing w:val="1"/>
              </w:rPr>
              <w:t>po</w:t>
            </w:r>
            <w:r>
              <w:t>tr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p</w:t>
            </w:r>
            <w:r>
              <w:t>irati</w:t>
            </w:r>
            <w:r>
              <w:rPr>
                <w:spacing w:val="-1"/>
              </w:rPr>
              <w:t>o</w:t>
            </w:r>
            <w:r>
              <w:t>n at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mu</w:t>
            </w:r>
            <w:r>
              <w:t>ltiple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tati</w:t>
            </w:r>
            <w:r>
              <w:rPr>
                <w:spacing w:val="1"/>
              </w:rPr>
              <w:t>on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wit</w:t>
            </w:r>
            <w:r>
              <w:rPr>
                <w:spacing w:val="1"/>
              </w:rPr>
              <w:t>h</w:t>
            </w:r>
            <w:r>
              <w:t>in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a</w:t>
            </w:r>
            <w:r>
              <w:rPr>
                <w:spacing w:val="1"/>
              </w:rPr>
              <w:t>g</w:t>
            </w:r>
            <w:r>
              <w:t>al</w:t>
            </w:r>
            <w:r>
              <w:rPr>
                <w:spacing w:val="1"/>
              </w:rPr>
              <w:t>ko</w:t>
            </w:r>
            <w:r>
              <w:t>t</w:t>
            </w:r>
            <w:r>
              <w:rPr>
                <w:spacing w:val="1"/>
              </w:rPr>
              <w:t xml:space="preserve"> d</w:t>
            </w:r>
            <w:r>
              <w:t>i</w:t>
            </w:r>
            <w:r>
              <w:rPr>
                <w:spacing w:val="-1"/>
              </w:rPr>
              <w:t>s</w:t>
            </w:r>
            <w:r>
              <w:t>trict</w:t>
            </w:r>
            <w:r>
              <w:rPr>
                <w:spacing w:val="5"/>
              </w:rPr>
              <w:t xml:space="preserve"> </w:t>
            </w:r>
            <w:r>
              <w:t>is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</w:t>
            </w:r>
            <w:r>
              <w:rPr>
                <w:spacing w:val="1"/>
              </w:rPr>
              <w:t>c</w:t>
            </w:r>
            <w:r>
              <w:t>ally</w:t>
            </w:r>
            <w:r>
              <w:rPr>
                <w:spacing w:val="1"/>
              </w:rPr>
              <w:t xml:space="preserve"> v</w:t>
            </w:r>
            <w:r>
              <w:t>alid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t>ti</w:t>
            </w:r>
            <w:r>
              <w:rPr>
                <w:spacing w:val="1"/>
              </w:rPr>
              <w:t>n</w:t>
            </w:r>
            <w:r>
              <w:t>e</w:t>
            </w:r>
            <w:r>
              <w:rPr>
                <w:spacing w:val="1"/>
              </w:rPr>
              <w:t>n</w:t>
            </w:r>
            <w:r>
              <w:t>t.</w:t>
            </w:r>
            <w:r>
              <w:rPr>
                <w:spacing w:val="1"/>
              </w:rPr>
              <w:t xml:space="preserve"> </w:t>
            </w:r>
            <w:r>
              <w:t>Ne</w:t>
            </w:r>
            <w:r>
              <w:rPr>
                <w:spacing w:val="2"/>
              </w:rPr>
              <w:t>v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3"/>
              </w:rPr>
              <w:t>t</w:t>
            </w:r>
            <w:r>
              <w:rPr>
                <w:spacing w:val="1"/>
              </w:rPr>
              <w:t>h</w:t>
            </w:r>
            <w:r>
              <w:t>eles</w:t>
            </w:r>
            <w:r>
              <w:rPr>
                <w:spacing w:val="-1"/>
              </w:rPr>
              <w:t>s</w:t>
            </w:r>
            <w:r>
              <w:t>, 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1"/>
              </w:rPr>
              <w:t>u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a</w:t>
            </w:r>
            <w:r>
              <w:t>n i</w:t>
            </w:r>
            <w:r>
              <w:rPr>
                <w:spacing w:val="1"/>
              </w:rPr>
              <w:t>mprov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ad</w:t>
            </w:r>
            <w: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</w:t>
            </w:r>
            <w:r>
              <w:rPr>
                <w:spacing w:val="1"/>
              </w:rPr>
              <w:t xml:space="preserve"> 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f</w:t>
            </w:r>
            <w:r>
              <w:t>i</w:t>
            </w:r>
            <w:r>
              <w:rPr>
                <w:spacing w:val="-1"/>
              </w:rPr>
              <w:t>g</w:t>
            </w:r>
            <w:r>
              <w:rPr>
                <w:spacing w:val="1"/>
              </w:rPr>
              <w:t>ur</w:t>
            </w:r>
            <w:r>
              <w:t>es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7"/>
              </w:rPr>
              <w:t xml:space="preserve"> </w:t>
            </w:r>
            <w:r>
              <w:t>ta</w:t>
            </w:r>
            <w:r>
              <w:rPr>
                <w:spacing w:val="1"/>
              </w:rPr>
              <w:t>b</w:t>
            </w:r>
            <w:r>
              <w:t>les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b</w:t>
            </w:r>
            <w:r>
              <w:t>y</w:t>
            </w:r>
            <w:r>
              <w:rPr>
                <w:spacing w:val="10"/>
              </w:rPr>
              <w:t xml:space="preserve"> </w:t>
            </w:r>
            <w:r>
              <w:t>i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a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2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eir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</w:t>
            </w:r>
            <w:r>
              <w:rPr>
                <w:spacing w:val="1"/>
              </w:rPr>
              <w:t>o</w:t>
            </w:r>
            <w:r>
              <w:t>l</w:t>
            </w:r>
            <w:r>
              <w:rPr>
                <w:spacing w:val="1"/>
              </w:rPr>
              <w:t>u</w:t>
            </w:r>
            <w:r>
              <w:t>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h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n</w:t>
            </w:r>
            <w:r>
              <w:t>if</w:t>
            </w:r>
            <w:r>
              <w:rPr>
                <w:spacing w:val="1"/>
              </w:rPr>
              <w:t>or</w:t>
            </w:r>
            <w:r>
              <w:t>m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fo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m</w:t>
            </w:r>
            <w:r>
              <w:t>atti</w:t>
            </w:r>
            <w:r>
              <w:rPr>
                <w:spacing w:val="1"/>
              </w:rPr>
              <w:t>ng</w:t>
            </w:r>
            <w:r>
              <w:t>. T</w:t>
            </w:r>
            <w:r>
              <w:rPr>
                <w:spacing w:val="1"/>
              </w:rPr>
              <w:t>h</w:t>
            </w:r>
            <w:r>
              <w:t xml:space="preserve">e </w:t>
            </w:r>
            <w:r>
              <w:rPr>
                <w:spacing w:val="1"/>
              </w:rPr>
              <w:t>d</w:t>
            </w:r>
            <w:r>
              <w:t>i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ss</w:t>
            </w:r>
            <w:r>
              <w:t>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1"/>
              </w:rPr>
              <w:t xml:space="preserve"> </w:t>
            </w:r>
            <w:r>
              <w:t>c</w:t>
            </w:r>
            <w:r>
              <w:rPr>
                <w:spacing w:val="1"/>
              </w:rPr>
              <w:t>ou</w:t>
            </w:r>
            <w:r>
              <w:t>ld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nh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-2"/>
              </w:rPr>
              <w:t>e</w:t>
            </w:r>
            <w:r>
              <w:t xml:space="preserve">d </w:t>
            </w:r>
            <w:r>
              <w:rPr>
                <w:spacing w:val="1"/>
              </w:rPr>
              <w:t>fur</w:t>
            </w:r>
            <w: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1"/>
              </w:rPr>
              <w:t>omp</w:t>
            </w:r>
            <w:r>
              <w:t>a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-1"/>
              </w:rPr>
              <w:t>n</w:t>
            </w:r>
            <w:r>
              <w:t>g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3"/>
              </w:rPr>
              <w:t>s</w:t>
            </w:r>
            <w:r>
              <w:rPr>
                <w:spacing w:val="1"/>
              </w:rPr>
              <w:t>u</w:t>
            </w:r>
            <w:r>
              <w:t>lts</w:t>
            </w:r>
            <w:r>
              <w:rPr>
                <w:spacing w:val="2"/>
              </w:rPr>
              <w:t xml:space="preserve"> </w:t>
            </w:r>
            <w:r>
              <w:t>with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o</w:t>
            </w:r>
            <w:r>
              <w:t>t</w:t>
            </w:r>
            <w:r>
              <w:rPr>
                <w:spacing w:val="1"/>
              </w:rPr>
              <w:t>h</w:t>
            </w:r>
            <w:r>
              <w:t>er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g</w:t>
            </w:r>
            <w:r>
              <w:t>i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n</w:t>
            </w:r>
            <w:r>
              <w:t>al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3"/>
              </w:rPr>
              <w:t>l</w:t>
            </w:r>
            <w:r>
              <w:rPr>
                <w:spacing w:val="1"/>
              </w:rPr>
              <w:t>ob</w:t>
            </w:r>
            <w:r>
              <w:t>al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esea</w:t>
            </w:r>
            <w:r>
              <w:rPr>
                <w:spacing w:val="1"/>
              </w:rPr>
              <w:t>r</w:t>
            </w:r>
            <w:r>
              <w:t>ch</w:t>
            </w:r>
            <w:r>
              <w:rPr>
                <w:spacing w:val="4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rk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o</w:t>
            </w:r>
            <w:r>
              <w:t>n PET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for</w:t>
            </w:r>
            <w:r>
              <w:t>e</w:t>
            </w:r>
            <w:r>
              <w:rPr>
                <w:spacing w:val="1"/>
              </w:rPr>
              <w:t>c</w:t>
            </w:r>
            <w:r>
              <w:t>ast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ng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hu</w:t>
            </w:r>
            <w:r>
              <w:t>s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p</w:t>
            </w:r>
            <w:r>
              <w:t>l</w:t>
            </w:r>
            <w:r>
              <w:rPr>
                <w:spacing w:val="-2"/>
              </w:rPr>
              <w:t>a</w:t>
            </w:r>
            <w:r>
              <w:t>ce</w:t>
            </w:r>
            <w:r>
              <w:rPr>
                <w:spacing w:val="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w</w:t>
            </w:r>
            <w:r>
              <w:rPr>
                <w:spacing w:val="1"/>
              </w:rPr>
              <w:t>or</w:t>
            </w:r>
            <w:r>
              <w:t>k</w:t>
            </w:r>
            <w:r>
              <w:rPr>
                <w:spacing w:val="5"/>
              </w:rPr>
              <w:t xml:space="preserve"> </w:t>
            </w:r>
            <w:r>
              <w:t>in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9"/>
              </w:rPr>
              <w:t xml:space="preserve"> </w:t>
            </w:r>
            <w:r>
              <w:t>wi</w:t>
            </w:r>
            <w:r>
              <w:rPr>
                <w:spacing w:val="1"/>
              </w:rPr>
              <w:t>d</w:t>
            </w:r>
            <w:r>
              <w:t>er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cie</w:t>
            </w:r>
            <w:r>
              <w:rPr>
                <w:spacing w:val="2"/>
              </w:rPr>
              <w:t>n</w:t>
            </w:r>
            <w:r>
              <w:t>tific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fr</w:t>
            </w:r>
            <w:r>
              <w:t>a</w:t>
            </w:r>
            <w:r>
              <w:rPr>
                <w:spacing w:val="1"/>
              </w:rPr>
              <w:t>m</w:t>
            </w:r>
            <w:r>
              <w:t>ew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rk</w:t>
            </w:r>
            <w:r>
              <w:t>.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9"/>
              </w:rPr>
              <w:t xml:space="preserve"> </w:t>
            </w:r>
            <w:r>
              <w:t>w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u</w:t>
            </w:r>
            <w:r>
              <w:t>ld</w:t>
            </w:r>
            <w:r>
              <w:rPr>
                <w:spacing w:val="6"/>
              </w:rPr>
              <w:t xml:space="preserve"> </w:t>
            </w:r>
            <w:r>
              <w:t>also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nh</w:t>
            </w:r>
            <w:r>
              <w:t>a</w:t>
            </w:r>
            <w:r>
              <w:rPr>
                <w:spacing w:val="1"/>
              </w:rPr>
              <w:t>n</w:t>
            </w:r>
            <w:r>
              <w:t>ce</w:t>
            </w:r>
            <w:r>
              <w:rPr>
                <w:spacing w:val="1"/>
              </w:rPr>
              <w:t xml:space="preserve"> r</w:t>
            </w:r>
            <w:r>
              <w:t>e</w:t>
            </w:r>
            <w:r>
              <w:rPr>
                <w:spacing w:val="1"/>
              </w:rPr>
              <w:t>ad</w:t>
            </w:r>
            <w:r>
              <w:t>a</w:t>
            </w:r>
            <w:r>
              <w:rPr>
                <w:spacing w:val="1"/>
              </w:rPr>
              <w:t>b</w:t>
            </w:r>
            <w:r>
              <w:t>ili</w:t>
            </w:r>
            <w:r>
              <w:rPr>
                <w:spacing w:val="-1"/>
              </w:rPr>
              <w:t>t</w:t>
            </w:r>
            <w:r>
              <w:t>y a</w:t>
            </w:r>
            <w:r>
              <w:rPr>
                <w:spacing w:val="1"/>
              </w:rPr>
              <w:t>n</w:t>
            </w:r>
            <w:r>
              <w:t xml:space="preserve">d </w:t>
            </w:r>
            <w:r>
              <w:rPr>
                <w:spacing w:val="1"/>
              </w:rPr>
              <w:t>f</w:t>
            </w:r>
            <w:r>
              <w:t>l</w:t>
            </w:r>
            <w:r>
              <w:rPr>
                <w:spacing w:val="1"/>
              </w:rPr>
              <w:t>o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b</w:t>
            </w:r>
            <w:r>
              <w:t>y</w:t>
            </w:r>
            <w:r>
              <w:rPr>
                <w:spacing w:val="-1"/>
              </w:rPr>
              <w:t xml:space="preserve"> s</w:t>
            </w:r>
            <w:r>
              <w:rPr>
                <w:spacing w:val="1"/>
              </w:rPr>
              <w:t>hor</w:t>
            </w:r>
            <w:r>
              <w:t>t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n</w:t>
            </w:r>
            <w:r>
              <w:t>i</w:t>
            </w:r>
            <w:r>
              <w:rPr>
                <w:spacing w:val="1"/>
              </w:rPr>
              <w:t>n</w:t>
            </w:r>
            <w:r>
              <w:t>g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om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o</w:t>
            </w:r>
            <w:r>
              <w:t>f</w:t>
            </w:r>
            <w:r>
              <w:rPr>
                <w:spacing w:val="1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</w:t>
            </w:r>
            <w:r>
              <w:rPr>
                <w:spacing w:val="1"/>
              </w:rPr>
              <w:t>on</w:t>
            </w:r>
            <w:r>
              <w:t>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s</w:t>
            </w:r>
            <w:r>
              <w:t>e</w:t>
            </w:r>
            <w:r>
              <w:rPr>
                <w:spacing w:val="1"/>
              </w:rPr>
              <w:t>n</w:t>
            </w:r>
            <w:r>
              <w:t>te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In</w:t>
            </w:r>
            <w:r>
              <w:t>tr</w:t>
            </w:r>
            <w:r>
              <w:rPr>
                <w:spacing w:val="-1"/>
              </w:rPr>
              <w:t>od</w:t>
            </w:r>
            <w:r>
              <w:rPr>
                <w:spacing w:val="1"/>
              </w:rPr>
              <w:t>u</w:t>
            </w:r>
            <w:r>
              <w:t>cti</w:t>
            </w:r>
            <w:r>
              <w:rPr>
                <w:spacing w:val="1"/>
              </w:rPr>
              <w:t>o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b</w:t>
            </w:r>
            <w:r>
              <w:rPr>
                <w:spacing w:val="-1"/>
              </w:rPr>
              <w:t>s</w:t>
            </w:r>
            <w:r>
              <w:t>tra</w:t>
            </w:r>
            <w:r>
              <w:rPr>
                <w:spacing w:val="1"/>
              </w:rPr>
              <w:t>c</w:t>
            </w:r>
            <w:r>
              <w:t>t.</w:t>
            </w:r>
            <w:r>
              <w:rPr>
                <w:spacing w:val="-4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ese</w:t>
            </w:r>
            <w:r>
              <w:rPr>
                <w:spacing w:val="-2"/>
              </w:rPr>
              <w:t xml:space="preserve"> a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j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-3"/>
              </w:rPr>
              <w:t>j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t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1"/>
              </w:rPr>
              <w:t>s</w:t>
            </w:r>
            <w:r>
              <w:t>, 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1"/>
              </w:rPr>
              <w:t>h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11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gr</w:t>
            </w:r>
            <w:r>
              <w:t>e</w:t>
            </w:r>
            <w:r>
              <w:rPr>
                <w:spacing w:val="1"/>
              </w:rPr>
              <w:t>a</w:t>
            </w:r>
            <w:r>
              <w:t>tly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n</w:t>
            </w:r>
            <w:r>
              <w:t>c</w:t>
            </w:r>
            <w:r>
              <w:rPr>
                <w:spacing w:val="1"/>
              </w:rPr>
              <w:t>e</w:t>
            </w:r>
            <w:r>
              <w:t>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>n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pub</w:t>
            </w:r>
            <w:r>
              <w:t>li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h</w:t>
            </w:r>
            <w:r>
              <w:t>a</w:t>
            </w:r>
            <w:r>
              <w:rPr>
                <w:spacing w:val="1"/>
              </w:rPr>
              <w:t>b</w:t>
            </w:r>
            <w:r>
              <w:t>le.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07506" w:rsidRDefault="00F07506"/>
        </w:tc>
      </w:tr>
    </w:tbl>
    <w:p w:rsidR="00F07506" w:rsidRDefault="00F07506">
      <w:pPr>
        <w:spacing w:line="200" w:lineRule="exact"/>
      </w:pPr>
    </w:p>
    <w:p w:rsidR="00F07506" w:rsidRDefault="00F07506">
      <w:pPr>
        <w:spacing w:line="20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05"/>
        <w:gridCol w:w="7244"/>
        <w:gridCol w:w="7231"/>
      </w:tblGrid>
      <w:tr w:rsidR="0068376D" w:rsidRPr="00340561" w:rsidTr="00AF733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76D" w:rsidRPr="00340561" w:rsidRDefault="0068376D" w:rsidP="00AF7331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68376D" w:rsidRPr="00340561" w:rsidRDefault="0068376D" w:rsidP="00AF7331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68376D" w:rsidRPr="00340561" w:rsidTr="00AF733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76D" w:rsidRPr="00340561" w:rsidRDefault="0068376D" w:rsidP="00AF733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76D" w:rsidRPr="00340561" w:rsidRDefault="0068376D" w:rsidP="00AF7331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68376D" w:rsidRPr="008608EB" w:rsidRDefault="0068376D" w:rsidP="00AF7331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68376D" w:rsidRPr="00340561" w:rsidRDefault="0068376D" w:rsidP="00AF7331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68376D" w:rsidRPr="00340561" w:rsidTr="00AF733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76D" w:rsidRPr="00340561" w:rsidRDefault="0068376D" w:rsidP="00AF7331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68376D" w:rsidRPr="00340561" w:rsidRDefault="0068376D" w:rsidP="00AF733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76D" w:rsidRPr="00340561" w:rsidRDefault="0068376D" w:rsidP="00AF7331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68376D" w:rsidRPr="00340561" w:rsidRDefault="0068376D" w:rsidP="00AF7331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68376D" w:rsidRPr="00340561" w:rsidRDefault="0068376D" w:rsidP="00AF7331">
            <w:pPr>
              <w:rPr>
                <w:rFonts w:ascii="Arial" w:eastAsia="Arial Unicode MS" w:hAnsi="Arial" w:cs="Arial"/>
                <w:lang w:val="en-GB"/>
              </w:rPr>
            </w:pPr>
          </w:p>
          <w:p w:rsidR="0068376D" w:rsidRPr="00340561" w:rsidRDefault="0068376D" w:rsidP="00AF7331">
            <w:pPr>
              <w:rPr>
                <w:rFonts w:ascii="Arial" w:eastAsia="Arial Unicode MS" w:hAnsi="Arial" w:cs="Arial"/>
                <w:lang w:val="en-GB"/>
              </w:rPr>
            </w:pPr>
          </w:p>
          <w:p w:rsidR="0068376D" w:rsidRPr="00340561" w:rsidRDefault="0068376D" w:rsidP="00AF7331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1"/>
    </w:tbl>
    <w:p w:rsidR="0068376D" w:rsidRDefault="0068376D" w:rsidP="0068376D"/>
    <w:p w:rsidR="009612E7" w:rsidRPr="005F4EDD" w:rsidRDefault="009612E7" w:rsidP="009612E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9612E7" w:rsidRDefault="009612E7" w:rsidP="009612E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9612E7" w:rsidRDefault="009612E7" w:rsidP="009612E7">
      <w:r>
        <w:rPr>
          <w:rFonts w:ascii="Calibri" w:hAnsi="Calibri" w:cs="Calibri"/>
        </w:rPr>
        <w:t>Ankur Kumar, Buddha Institute of Technology, India</w:t>
      </w:r>
      <w:r>
        <w:rPr>
          <w:rFonts w:ascii="Calibri" w:hAnsi="Calibri" w:cs="Calibri"/>
        </w:rPr>
        <w:br/>
      </w:r>
    </w:p>
    <w:p w:rsidR="0068376D" w:rsidRDefault="0068376D" w:rsidP="0068376D">
      <w:bookmarkStart w:id="3" w:name="_GoBack"/>
      <w:bookmarkEnd w:id="3"/>
    </w:p>
    <w:p w:rsidR="0068376D" w:rsidRPr="00375011" w:rsidRDefault="0068376D" w:rsidP="0068376D">
      <w:pPr>
        <w:rPr>
          <w:bCs/>
          <w:u w:val="single"/>
          <w:lang w:val="en-GB"/>
        </w:rPr>
      </w:pPr>
    </w:p>
    <w:bookmarkEnd w:id="2"/>
    <w:p w:rsidR="0068376D" w:rsidRDefault="0068376D" w:rsidP="0068376D"/>
    <w:p w:rsidR="00F07506" w:rsidRDefault="00F07506">
      <w:pPr>
        <w:spacing w:line="200" w:lineRule="exact"/>
      </w:pPr>
    </w:p>
    <w:sectPr w:rsidR="00F07506"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A48" w:rsidRDefault="00745A48">
      <w:r>
        <w:separator/>
      </w:r>
    </w:p>
  </w:endnote>
  <w:endnote w:type="continuationSeparator" w:id="0">
    <w:p w:rsidR="00745A48" w:rsidRDefault="0074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506" w:rsidRDefault="00745A4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F07506" w:rsidRDefault="0095686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F07506" w:rsidRDefault="0095686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F07506" w:rsidRDefault="0095686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F07506" w:rsidRDefault="00956869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A48" w:rsidRDefault="00745A48">
      <w:r>
        <w:separator/>
      </w:r>
    </w:p>
  </w:footnote>
  <w:footnote w:type="continuationSeparator" w:id="0">
    <w:p w:rsidR="00745A48" w:rsidRDefault="00745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506" w:rsidRDefault="00745A4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F07506" w:rsidRDefault="00956869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875"/>
    <w:multiLevelType w:val="multilevel"/>
    <w:tmpl w:val="2D0C85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506"/>
    <w:rsid w:val="00082CE2"/>
    <w:rsid w:val="00152948"/>
    <w:rsid w:val="00537264"/>
    <w:rsid w:val="00625FFC"/>
    <w:rsid w:val="0068376D"/>
    <w:rsid w:val="00745A48"/>
    <w:rsid w:val="00956869"/>
    <w:rsid w:val="009612E7"/>
    <w:rsid w:val="00B41F54"/>
    <w:rsid w:val="00C01817"/>
    <w:rsid w:val="00D80207"/>
    <w:rsid w:val="00F0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E438F80F-D3F7-40B9-BB5A-A810576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152948"/>
    <w:rPr>
      <w:color w:val="0000FF"/>
      <w:u w:val="single"/>
    </w:rPr>
  </w:style>
  <w:style w:type="paragraph" w:customStyle="1" w:styleId="Affiliation">
    <w:name w:val="Affiliation"/>
    <w:basedOn w:val="Normal"/>
    <w:rsid w:val="009612E7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geesi.com/index.php/JGEE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26</cp:revision>
  <dcterms:created xsi:type="dcterms:W3CDTF">2025-08-30T10:36:00Z</dcterms:created>
  <dcterms:modified xsi:type="dcterms:W3CDTF">2025-09-01T10:49:00Z</dcterms:modified>
</cp:coreProperties>
</file>