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313" w:rsidRPr="004677F2" w:rsidRDefault="00880313">
      <w:pPr>
        <w:spacing w:before="9" w:line="180" w:lineRule="exact"/>
        <w:rPr>
          <w:rFonts w:ascii="Arial" w:hAnsi="Arial" w:cs="Arial"/>
        </w:rPr>
      </w:pPr>
    </w:p>
    <w:p w:rsidR="00880313" w:rsidRPr="004677F2" w:rsidRDefault="00880313">
      <w:pPr>
        <w:spacing w:line="200" w:lineRule="exact"/>
        <w:rPr>
          <w:rFonts w:ascii="Arial" w:hAnsi="Arial" w:cs="Arial"/>
        </w:rPr>
      </w:pPr>
    </w:p>
    <w:p w:rsidR="00880313" w:rsidRPr="004677F2" w:rsidRDefault="0088031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869"/>
      </w:tblGrid>
      <w:tr w:rsidR="00880313" w:rsidRPr="004677F2" w:rsidTr="004677F2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677F2">
              <w:rPr>
                <w:rFonts w:ascii="Arial" w:eastAsia="Arial" w:hAnsi="Arial" w:cs="Arial"/>
                <w:spacing w:val="1"/>
              </w:rPr>
              <w:t>J</w:t>
            </w:r>
            <w:r w:rsidRPr="004677F2">
              <w:rPr>
                <w:rFonts w:ascii="Arial" w:eastAsia="Arial" w:hAnsi="Arial" w:cs="Arial"/>
              </w:rPr>
              <w:t>o</w:t>
            </w:r>
            <w:r w:rsidRPr="004677F2">
              <w:rPr>
                <w:rFonts w:ascii="Arial" w:eastAsia="Arial" w:hAnsi="Arial" w:cs="Arial"/>
                <w:spacing w:val="-1"/>
              </w:rPr>
              <w:t>u</w:t>
            </w:r>
            <w:r w:rsidRPr="004677F2">
              <w:rPr>
                <w:rFonts w:ascii="Arial" w:eastAsia="Arial" w:hAnsi="Arial" w:cs="Arial"/>
                <w:spacing w:val="1"/>
              </w:rPr>
              <w:t>r</w:t>
            </w:r>
            <w:r w:rsidRPr="004677F2">
              <w:rPr>
                <w:rFonts w:ascii="Arial" w:eastAsia="Arial" w:hAnsi="Arial" w:cs="Arial"/>
              </w:rPr>
              <w:t>n</w:t>
            </w:r>
            <w:r w:rsidRPr="004677F2">
              <w:rPr>
                <w:rFonts w:ascii="Arial" w:eastAsia="Arial" w:hAnsi="Arial" w:cs="Arial"/>
                <w:spacing w:val="-1"/>
              </w:rPr>
              <w:t>a</w:t>
            </w:r>
            <w:r w:rsidRPr="004677F2">
              <w:rPr>
                <w:rFonts w:ascii="Arial" w:eastAsia="Arial" w:hAnsi="Arial" w:cs="Arial"/>
              </w:rPr>
              <w:t>l</w:t>
            </w:r>
            <w:r w:rsidRPr="004677F2">
              <w:rPr>
                <w:rFonts w:ascii="Arial" w:eastAsia="Arial" w:hAnsi="Arial" w:cs="Arial"/>
                <w:spacing w:val="-6"/>
              </w:rPr>
              <w:t xml:space="preserve"> </w:t>
            </w:r>
            <w:r w:rsidRPr="004677F2">
              <w:rPr>
                <w:rFonts w:ascii="Arial" w:eastAsia="Arial" w:hAnsi="Arial" w:cs="Arial"/>
              </w:rPr>
              <w:t>Na</w:t>
            </w:r>
            <w:r w:rsidRPr="004677F2">
              <w:rPr>
                <w:rFonts w:ascii="Arial" w:eastAsia="Arial" w:hAnsi="Arial" w:cs="Arial"/>
                <w:spacing w:val="2"/>
              </w:rPr>
              <w:t>m</w:t>
            </w:r>
            <w:r w:rsidRPr="004677F2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0648C0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Ad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anc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olo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Bio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hnolo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863EBA" w:rsidRPr="004677F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880313" w:rsidRPr="004677F2" w:rsidTr="004677F2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677F2">
              <w:rPr>
                <w:rFonts w:ascii="Arial" w:eastAsia="Arial" w:hAnsi="Arial" w:cs="Arial"/>
              </w:rPr>
              <w:t>M</w:t>
            </w:r>
            <w:r w:rsidRPr="004677F2">
              <w:rPr>
                <w:rFonts w:ascii="Arial" w:eastAsia="Arial" w:hAnsi="Arial" w:cs="Arial"/>
                <w:spacing w:val="-1"/>
              </w:rPr>
              <w:t>a</w:t>
            </w:r>
            <w:r w:rsidRPr="004677F2">
              <w:rPr>
                <w:rFonts w:ascii="Arial" w:eastAsia="Arial" w:hAnsi="Arial" w:cs="Arial"/>
              </w:rPr>
              <w:t>n</w:t>
            </w:r>
            <w:r w:rsidRPr="004677F2">
              <w:rPr>
                <w:rFonts w:ascii="Arial" w:eastAsia="Arial" w:hAnsi="Arial" w:cs="Arial"/>
                <w:spacing w:val="-1"/>
              </w:rPr>
              <w:t>u</w:t>
            </w:r>
            <w:r w:rsidRPr="004677F2">
              <w:rPr>
                <w:rFonts w:ascii="Arial" w:eastAsia="Arial" w:hAnsi="Arial" w:cs="Arial"/>
                <w:spacing w:val="1"/>
              </w:rPr>
              <w:t>scr</w:t>
            </w:r>
            <w:r w:rsidRPr="004677F2">
              <w:rPr>
                <w:rFonts w:ascii="Arial" w:eastAsia="Arial" w:hAnsi="Arial" w:cs="Arial"/>
                <w:spacing w:val="-1"/>
              </w:rPr>
              <w:t>i</w:t>
            </w:r>
            <w:r w:rsidRPr="004677F2">
              <w:rPr>
                <w:rFonts w:ascii="Arial" w:eastAsia="Arial" w:hAnsi="Arial" w:cs="Arial"/>
                <w:spacing w:val="2"/>
              </w:rPr>
              <w:t>p</w:t>
            </w:r>
            <w:r w:rsidRPr="004677F2">
              <w:rPr>
                <w:rFonts w:ascii="Arial" w:eastAsia="Arial" w:hAnsi="Arial" w:cs="Arial"/>
              </w:rPr>
              <w:t>t</w:t>
            </w:r>
            <w:r w:rsidRPr="004677F2">
              <w:rPr>
                <w:rFonts w:ascii="Arial" w:eastAsia="Arial" w:hAnsi="Arial" w:cs="Arial"/>
                <w:spacing w:val="-10"/>
              </w:rPr>
              <w:t xml:space="preserve"> </w:t>
            </w:r>
            <w:r w:rsidRPr="004677F2">
              <w:rPr>
                <w:rFonts w:ascii="Arial" w:eastAsia="Arial" w:hAnsi="Arial" w:cs="Arial"/>
              </w:rPr>
              <w:t>N</w:t>
            </w:r>
            <w:r w:rsidRPr="004677F2">
              <w:rPr>
                <w:rFonts w:ascii="Arial" w:eastAsia="Arial" w:hAnsi="Arial" w:cs="Arial"/>
                <w:spacing w:val="2"/>
              </w:rPr>
              <w:t>u</w:t>
            </w:r>
            <w:r w:rsidRPr="004677F2">
              <w:rPr>
                <w:rFonts w:ascii="Arial" w:eastAsia="Arial" w:hAnsi="Arial" w:cs="Arial"/>
              </w:rPr>
              <w:t>m</w:t>
            </w:r>
            <w:r w:rsidRPr="004677F2">
              <w:rPr>
                <w:rFonts w:ascii="Arial" w:eastAsia="Arial" w:hAnsi="Arial" w:cs="Arial"/>
                <w:spacing w:val="-1"/>
              </w:rPr>
              <w:t>b</w:t>
            </w:r>
            <w:r w:rsidRPr="004677F2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4677F2">
              <w:rPr>
                <w:rFonts w:ascii="Arial" w:eastAsia="Arial" w:hAnsi="Arial" w:cs="Arial"/>
                <w:b/>
              </w:rPr>
              <w:t>M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>s</w:t>
            </w:r>
            <w:r w:rsidRPr="004677F2">
              <w:rPr>
                <w:rFonts w:ascii="Arial" w:eastAsia="Arial" w:hAnsi="Arial" w:cs="Arial"/>
                <w:b/>
              </w:rPr>
              <w:t>_</w:t>
            </w:r>
            <w:r w:rsidRPr="004677F2">
              <w:rPr>
                <w:rFonts w:ascii="Arial" w:eastAsia="Arial" w:hAnsi="Arial" w:cs="Arial"/>
                <w:b/>
                <w:spacing w:val="1"/>
              </w:rPr>
              <w:t>J</w:t>
            </w:r>
            <w:r w:rsidRPr="004677F2">
              <w:rPr>
                <w:rFonts w:ascii="Arial" w:eastAsia="Arial" w:hAnsi="Arial" w:cs="Arial"/>
                <w:b/>
              </w:rPr>
              <w:t>ABB</w:t>
            </w:r>
            <w:r w:rsidRPr="004677F2">
              <w:rPr>
                <w:rFonts w:ascii="Arial" w:eastAsia="Arial" w:hAnsi="Arial" w:cs="Arial"/>
                <w:b/>
                <w:spacing w:val="2"/>
              </w:rPr>
              <w:t>_</w:t>
            </w:r>
            <w:r w:rsidRPr="004677F2">
              <w:rPr>
                <w:rFonts w:ascii="Arial" w:eastAsia="Arial" w:hAnsi="Arial" w:cs="Arial"/>
                <w:b/>
              </w:rPr>
              <w:t>1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>4</w:t>
            </w:r>
            <w:r w:rsidRPr="004677F2">
              <w:rPr>
                <w:rFonts w:ascii="Arial" w:eastAsia="Arial" w:hAnsi="Arial" w:cs="Arial"/>
                <w:b/>
                <w:spacing w:val="2"/>
              </w:rPr>
              <w:t>4</w:t>
            </w:r>
            <w:r w:rsidRPr="004677F2">
              <w:rPr>
                <w:rFonts w:ascii="Arial" w:eastAsia="Arial" w:hAnsi="Arial" w:cs="Arial"/>
                <w:b/>
              </w:rPr>
              <w:t>1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>1</w:t>
            </w:r>
            <w:r w:rsidRPr="004677F2">
              <w:rPr>
                <w:rFonts w:ascii="Arial" w:eastAsia="Arial" w:hAnsi="Arial" w:cs="Arial"/>
                <w:b/>
              </w:rPr>
              <w:t>7</w:t>
            </w:r>
          </w:p>
        </w:tc>
      </w:tr>
      <w:tr w:rsidR="00880313" w:rsidRPr="004677F2" w:rsidTr="004677F2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677F2">
              <w:rPr>
                <w:rFonts w:ascii="Arial" w:eastAsia="Arial" w:hAnsi="Arial" w:cs="Arial"/>
              </w:rPr>
              <w:t>T</w:t>
            </w:r>
            <w:r w:rsidRPr="004677F2">
              <w:rPr>
                <w:rFonts w:ascii="Arial" w:eastAsia="Arial" w:hAnsi="Arial" w:cs="Arial"/>
                <w:spacing w:val="-1"/>
              </w:rPr>
              <w:t>i</w:t>
            </w:r>
            <w:r w:rsidRPr="004677F2">
              <w:rPr>
                <w:rFonts w:ascii="Arial" w:eastAsia="Arial" w:hAnsi="Arial" w:cs="Arial"/>
              </w:rPr>
              <w:t>t</w:t>
            </w:r>
            <w:r w:rsidRPr="004677F2">
              <w:rPr>
                <w:rFonts w:ascii="Arial" w:eastAsia="Arial" w:hAnsi="Arial" w:cs="Arial"/>
                <w:spacing w:val="-1"/>
              </w:rPr>
              <w:t>l</w:t>
            </w:r>
            <w:r w:rsidRPr="004677F2">
              <w:rPr>
                <w:rFonts w:ascii="Arial" w:eastAsia="Arial" w:hAnsi="Arial" w:cs="Arial"/>
              </w:rPr>
              <w:t>e</w:t>
            </w:r>
            <w:r w:rsidRPr="00467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4677F2">
              <w:rPr>
                <w:rFonts w:ascii="Arial" w:eastAsia="Arial" w:hAnsi="Arial" w:cs="Arial"/>
              </w:rPr>
              <w:t>of</w:t>
            </w:r>
            <w:r w:rsidRPr="004677F2">
              <w:rPr>
                <w:rFonts w:ascii="Arial" w:eastAsia="Arial" w:hAnsi="Arial" w:cs="Arial"/>
                <w:spacing w:val="-3"/>
              </w:rPr>
              <w:t xml:space="preserve"> </w:t>
            </w:r>
            <w:r w:rsidRPr="004677F2">
              <w:rPr>
                <w:rFonts w:ascii="Arial" w:eastAsia="Arial" w:hAnsi="Arial" w:cs="Arial"/>
                <w:spacing w:val="2"/>
              </w:rPr>
              <w:t>t</w:t>
            </w:r>
            <w:r w:rsidRPr="004677F2">
              <w:rPr>
                <w:rFonts w:ascii="Arial" w:eastAsia="Arial" w:hAnsi="Arial" w:cs="Arial"/>
              </w:rPr>
              <w:t>he</w:t>
            </w:r>
            <w:r w:rsidRPr="00467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4677F2">
              <w:rPr>
                <w:rFonts w:ascii="Arial" w:eastAsia="Arial" w:hAnsi="Arial" w:cs="Arial"/>
              </w:rPr>
              <w:t>M</w:t>
            </w:r>
            <w:r w:rsidRPr="004677F2">
              <w:rPr>
                <w:rFonts w:ascii="Arial" w:eastAsia="Arial" w:hAnsi="Arial" w:cs="Arial"/>
                <w:spacing w:val="-1"/>
              </w:rPr>
              <w:t>a</w:t>
            </w:r>
            <w:r w:rsidRPr="004677F2">
              <w:rPr>
                <w:rFonts w:ascii="Arial" w:eastAsia="Arial" w:hAnsi="Arial" w:cs="Arial"/>
                <w:spacing w:val="2"/>
              </w:rPr>
              <w:t>n</w:t>
            </w:r>
            <w:r w:rsidRPr="004677F2">
              <w:rPr>
                <w:rFonts w:ascii="Arial" w:eastAsia="Arial" w:hAnsi="Arial" w:cs="Arial"/>
              </w:rPr>
              <w:t>u</w:t>
            </w:r>
            <w:r w:rsidRPr="004677F2">
              <w:rPr>
                <w:rFonts w:ascii="Arial" w:eastAsia="Arial" w:hAnsi="Arial" w:cs="Arial"/>
                <w:spacing w:val="1"/>
              </w:rPr>
              <w:t>scr</w:t>
            </w:r>
            <w:r w:rsidRPr="004677F2">
              <w:rPr>
                <w:rFonts w:ascii="Arial" w:eastAsia="Arial" w:hAnsi="Arial" w:cs="Arial"/>
                <w:spacing w:val="-1"/>
              </w:rPr>
              <w:t>i</w:t>
            </w:r>
            <w:r w:rsidRPr="004677F2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80313">
            <w:pPr>
              <w:spacing w:before="10" w:line="200" w:lineRule="exact"/>
              <w:rPr>
                <w:rFonts w:ascii="Arial" w:hAnsi="Arial" w:cs="Arial"/>
              </w:rPr>
            </w:pPr>
          </w:p>
          <w:p w:rsidR="00880313" w:rsidRPr="004677F2" w:rsidRDefault="00863EBA">
            <w:pPr>
              <w:ind w:left="102"/>
              <w:rPr>
                <w:rFonts w:ascii="Arial" w:eastAsia="Arial" w:hAnsi="Arial" w:cs="Arial"/>
              </w:rPr>
            </w:pPr>
            <w:r w:rsidRPr="004677F2">
              <w:rPr>
                <w:rFonts w:ascii="Arial" w:eastAsia="Arial" w:hAnsi="Arial" w:cs="Arial"/>
                <w:b/>
                <w:spacing w:val="1"/>
              </w:rPr>
              <w:t>G</w:t>
            </w:r>
            <w:r w:rsidRPr="004677F2">
              <w:rPr>
                <w:rFonts w:ascii="Arial" w:eastAsia="Arial" w:hAnsi="Arial" w:cs="Arial"/>
                <w:b/>
              </w:rPr>
              <w:t>ene</w:t>
            </w:r>
            <w:r w:rsidRPr="004677F2">
              <w:rPr>
                <w:rFonts w:ascii="Arial" w:eastAsia="Arial" w:hAnsi="Arial" w:cs="Arial"/>
                <w:b/>
                <w:spacing w:val="1"/>
              </w:rPr>
              <w:t>t</w:t>
            </w:r>
            <w:r w:rsidRPr="004677F2">
              <w:rPr>
                <w:rFonts w:ascii="Arial" w:eastAsia="Arial" w:hAnsi="Arial" w:cs="Arial"/>
                <w:b/>
              </w:rPr>
              <w:t>ic</w:t>
            </w:r>
            <w:r w:rsidRPr="004677F2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eastAsia="Arial" w:hAnsi="Arial" w:cs="Arial"/>
                <w:b/>
                <w:spacing w:val="1"/>
              </w:rPr>
              <w:t>E</w:t>
            </w:r>
            <w:r w:rsidRPr="004677F2">
              <w:rPr>
                <w:rFonts w:ascii="Arial" w:eastAsia="Arial" w:hAnsi="Arial" w:cs="Arial"/>
                <w:b/>
              </w:rPr>
              <w:t>v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>a</w:t>
            </w:r>
            <w:r w:rsidRPr="004677F2">
              <w:rPr>
                <w:rFonts w:ascii="Arial" w:eastAsia="Arial" w:hAnsi="Arial" w:cs="Arial"/>
                <w:b/>
              </w:rPr>
              <w:t>l</w:t>
            </w:r>
            <w:r w:rsidRPr="004677F2">
              <w:rPr>
                <w:rFonts w:ascii="Arial" w:eastAsia="Arial" w:hAnsi="Arial" w:cs="Arial"/>
                <w:b/>
                <w:spacing w:val="3"/>
              </w:rPr>
              <w:t>u</w:t>
            </w:r>
            <w:r w:rsidRPr="004677F2">
              <w:rPr>
                <w:rFonts w:ascii="Arial" w:eastAsia="Arial" w:hAnsi="Arial" w:cs="Arial"/>
                <w:b/>
              </w:rPr>
              <w:t>ati</w:t>
            </w:r>
            <w:r w:rsidRPr="004677F2">
              <w:rPr>
                <w:rFonts w:ascii="Arial" w:eastAsia="Arial" w:hAnsi="Arial" w:cs="Arial"/>
                <w:b/>
                <w:spacing w:val="1"/>
              </w:rPr>
              <w:t>o</w:t>
            </w:r>
            <w:r w:rsidRPr="004677F2">
              <w:rPr>
                <w:rFonts w:ascii="Arial" w:eastAsia="Arial" w:hAnsi="Arial" w:cs="Arial"/>
                <w:b/>
              </w:rPr>
              <w:t>n</w:t>
            </w:r>
            <w:r w:rsidRPr="004677F2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4677F2">
              <w:rPr>
                <w:rFonts w:ascii="Arial" w:eastAsia="Arial" w:hAnsi="Arial" w:cs="Arial"/>
                <w:b/>
              </w:rPr>
              <w:t>of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 xml:space="preserve"> W</w:t>
            </w:r>
            <w:r w:rsidRPr="004677F2">
              <w:rPr>
                <w:rFonts w:ascii="Arial" w:eastAsia="Arial" w:hAnsi="Arial" w:cs="Arial"/>
                <w:b/>
                <w:spacing w:val="3"/>
              </w:rPr>
              <w:t>h</w:t>
            </w:r>
            <w:r w:rsidRPr="004677F2">
              <w:rPr>
                <w:rFonts w:ascii="Arial" w:eastAsia="Arial" w:hAnsi="Arial" w:cs="Arial"/>
                <w:b/>
              </w:rPr>
              <w:t>e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>a</w:t>
            </w:r>
            <w:r w:rsidRPr="004677F2">
              <w:rPr>
                <w:rFonts w:ascii="Arial" w:eastAsia="Arial" w:hAnsi="Arial" w:cs="Arial"/>
                <w:b/>
              </w:rPr>
              <w:t>t</w:t>
            </w:r>
            <w:r w:rsidRPr="004677F2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eastAsia="Arial" w:hAnsi="Arial" w:cs="Arial"/>
                <w:b/>
              </w:rPr>
              <w:t>(T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677F2">
              <w:rPr>
                <w:rFonts w:ascii="Arial" w:eastAsia="Arial" w:hAnsi="Arial" w:cs="Arial"/>
                <w:b/>
              </w:rPr>
              <w:t>iticum</w:t>
            </w:r>
            <w:r w:rsidRPr="004677F2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proofErr w:type="spellStart"/>
            <w:r w:rsidRPr="004677F2">
              <w:rPr>
                <w:rFonts w:ascii="Arial" w:eastAsia="Arial" w:hAnsi="Arial" w:cs="Arial"/>
                <w:b/>
              </w:rPr>
              <w:t>a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>e</w:t>
            </w:r>
            <w:r w:rsidRPr="004677F2">
              <w:rPr>
                <w:rFonts w:ascii="Arial" w:eastAsia="Arial" w:hAnsi="Arial" w:cs="Arial"/>
                <w:b/>
              </w:rPr>
              <w:t>st</w:t>
            </w:r>
            <w:r w:rsidRPr="004677F2">
              <w:rPr>
                <w:rFonts w:ascii="Arial" w:eastAsia="Arial" w:hAnsi="Arial" w:cs="Arial"/>
                <w:b/>
                <w:spacing w:val="3"/>
              </w:rPr>
              <w:t>i</w:t>
            </w:r>
            <w:r w:rsidRPr="004677F2">
              <w:rPr>
                <w:rFonts w:ascii="Arial" w:eastAsia="Arial" w:hAnsi="Arial" w:cs="Arial"/>
                <w:b/>
              </w:rPr>
              <w:t>vum</w:t>
            </w:r>
            <w:proofErr w:type="spellEnd"/>
            <w:r w:rsidRPr="004677F2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eastAsia="Arial" w:hAnsi="Arial" w:cs="Arial"/>
                <w:b/>
              </w:rPr>
              <w:t>L.)</w:t>
            </w:r>
            <w:r w:rsidRPr="004677F2">
              <w:rPr>
                <w:rFonts w:ascii="Arial" w:eastAsia="Arial" w:hAnsi="Arial" w:cs="Arial"/>
                <w:b/>
                <w:spacing w:val="1"/>
              </w:rPr>
              <w:t xml:space="preserve"> G</w:t>
            </w:r>
            <w:r w:rsidRPr="004677F2">
              <w:rPr>
                <w:rFonts w:ascii="Arial" w:eastAsia="Arial" w:hAnsi="Arial" w:cs="Arial"/>
                <w:b/>
              </w:rPr>
              <w:t>en</w:t>
            </w:r>
            <w:r w:rsidRPr="004677F2">
              <w:rPr>
                <w:rFonts w:ascii="Arial" w:eastAsia="Arial" w:hAnsi="Arial" w:cs="Arial"/>
                <w:b/>
                <w:spacing w:val="1"/>
              </w:rPr>
              <w:t>ot</w:t>
            </w:r>
            <w:r w:rsidRPr="004677F2">
              <w:rPr>
                <w:rFonts w:ascii="Arial" w:eastAsia="Arial" w:hAnsi="Arial" w:cs="Arial"/>
                <w:b/>
              </w:rPr>
              <w:t>ypes</w:t>
            </w:r>
            <w:r w:rsidRPr="004677F2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>i</w:t>
            </w:r>
            <w:r w:rsidRPr="004677F2">
              <w:rPr>
                <w:rFonts w:ascii="Arial" w:eastAsia="Arial" w:hAnsi="Arial" w:cs="Arial"/>
                <w:b/>
              </w:rPr>
              <w:t xml:space="preserve">n </w:t>
            </w:r>
            <w:proofErr w:type="spellStart"/>
            <w:r w:rsidRPr="004677F2">
              <w:rPr>
                <w:rFonts w:ascii="Arial" w:eastAsia="Arial" w:hAnsi="Arial" w:cs="Arial"/>
                <w:b/>
              </w:rPr>
              <w:t>M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>a</w:t>
            </w:r>
            <w:r w:rsidRPr="004677F2">
              <w:rPr>
                <w:rFonts w:ascii="Arial" w:eastAsia="Arial" w:hAnsi="Arial" w:cs="Arial"/>
                <w:b/>
              </w:rPr>
              <w:t>l</w:t>
            </w:r>
            <w:r w:rsidRPr="004677F2">
              <w:rPr>
                <w:rFonts w:ascii="Arial" w:eastAsia="Arial" w:hAnsi="Arial" w:cs="Arial"/>
                <w:b/>
                <w:spacing w:val="1"/>
              </w:rPr>
              <w:t>w</w:t>
            </w:r>
            <w:r w:rsidRPr="004677F2">
              <w:rPr>
                <w:rFonts w:ascii="Arial" w:eastAsia="Arial" w:hAnsi="Arial" w:cs="Arial"/>
                <w:b/>
              </w:rPr>
              <w:t>a</w:t>
            </w:r>
            <w:proofErr w:type="spellEnd"/>
            <w:r w:rsidRPr="004677F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677F2">
              <w:rPr>
                <w:rFonts w:ascii="Arial" w:eastAsia="Arial" w:hAnsi="Arial" w:cs="Arial"/>
                <w:b/>
              </w:rPr>
              <w:t>eg</w:t>
            </w:r>
            <w:r w:rsidRPr="004677F2">
              <w:rPr>
                <w:rFonts w:ascii="Arial" w:eastAsia="Arial" w:hAnsi="Arial" w:cs="Arial"/>
                <w:b/>
                <w:spacing w:val="2"/>
              </w:rPr>
              <w:t>i</w:t>
            </w:r>
            <w:r w:rsidRPr="004677F2">
              <w:rPr>
                <w:rFonts w:ascii="Arial" w:eastAsia="Arial" w:hAnsi="Arial" w:cs="Arial"/>
                <w:b/>
              </w:rPr>
              <w:t>on</w:t>
            </w:r>
            <w:r w:rsidRPr="004677F2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eastAsia="Arial" w:hAnsi="Arial" w:cs="Arial"/>
                <w:b/>
              </w:rPr>
              <w:t>of</w:t>
            </w:r>
            <w:r w:rsidRPr="004677F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eastAsia="Arial" w:hAnsi="Arial" w:cs="Arial"/>
                <w:b/>
              </w:rPr>
              <w:t>In</w:t>
            </w:r>
            <w:r w:rsidRPr="004677F2">
              <w:rPr>
                <w:rFonts w:ascii="Arial" w:eastAsia="Arial" w:hAnsi="Arial" w:cs="Arial"/>
                <w:b/>
                <w:spacing w:val="1"/>
              </w:rPr>
              <w:t>d</w:t>
            </w:r>
            <w:r w:rsidRPr="004677F2">
              <w:rPr>
                <w:rFonts w:ascii="Arial" w:eastAsia="Arial" w:hAnsi="Arial" w:cs="Arial"/>
                <w:b/>
              </w:rPr>
              <w:t>ia</w:t>
            </w:r>
          </w:p>
        </w:tc>
      </w:tr>
      <w:tr w:rsidR="00880313" w:rsidRPr="004677F2" w:rsidTr="004677F2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4677F2">
              <w:rPr>
                <w:rFonts w:ascii="Arial" w:eastAsia="Arial" w:hAnsi="Arial" w:cs="Arial"/>
              </w:rPr>
              <w:t>T</w:t>
            </w:r>
            <w:r w:rsidRPr="004677F2">
              <w:rPr>
                <w:rFonts w:ascii="Arial" w:eastAsia="Arial" w:hAnsi="Arial" w:cs="Arial"/>
                <w:spacing w:val="1"/>
              </w:rPr>
              <w:t>y</w:t>
            </w:r>
            <w:r w:rsidRPr="004677F2">
              <w:rPr>
                <w:rFonts w:ascii="Arial" w:eastAsia="Arial" w:hAnsi="Arial" w:cs="Arial"/>
              </w:rPr>
              <w:t>pe</w:t>
            </w:r>
            <w:r w:rsidRPr="004677F2">
              <w:rPr>
                <w:rFonts w:ascii="Arial" w:eastAsia="Arial" w:hAnsi="Arial" w:cs="Arial"/>
                <w:spacing w:val="-5"/>
              </w:rPr>
              <w:t xml:space="preserve"> </w:t>
            </w:r>
            <w:r w:rsidRPr="004677F2">
              <w:rPr>
                <w:rFonts w:ascii="Arial" w:eastAsia="Arial" w:hAnsi="Arial" w:cs="Arial"/>
              </w:rPr>
              <w:t>of</w:t>
            </w:r>
            <w:r w:rsidRPr="004677F2">
              <w:rPr>
                <w:rFonts w:ascii="Arial" w:eastAsia="Arial" w:hAnsi="Arial" w:cs="Arial"/>
                <w:spacing w:val="-3"/>
              </w:rPr>
              <w:t xml:space="preserve"> </w:t>
            </w:r>
            <w:r w:rsidRPr="004677F2">
              <w:rPr>
                <w:rFonts w:ascii="Arial" w:eastAsia="Arial" w:hAnsi="Arial" w:cs="Arial"/>
                <w:spacing w:val="2"/>
              </w:rPr>
              <w:t>t</w:t>
            </w:r>
            <w:r w:rsidRPr="004677F2">
              <w:rPr>
                <w:rFonts w:ascii="Arial" w:eastAsia="Arial" w:hAnsi="Arial" w:cs="Arial"/>
              </w:rPr>
              <w:t>he</w:t>
            </w:r>
            <w:r w:rsidRPr="00467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4677F2">
              <w:rPr>
                <w:rFonts w:ascii="Arial" w:eastAsia="Arial" w:hAnsi="Arial" w:cs="Arial"/>
                <w:spacing w:val="-1"/>
              </w:rPr>
              <w:t>A</w:t>
            </w:r>
            <w:r w:rsidRPr="004677F2">
              <w:rPr>
                <w:rFonts w:ascii="Arial" w:eastAsia="Arial" w:hAnsi="Arial" w:cs="Arial"/>
                <w:spacing w:val="1"/>
              </w:rPr>
              <w:t>r</w:t>
            </w:r>
            <w:r w:rsidRPr="004677F2">
              <w:rPr>
                <w:rFonts w:ascii="Arial" w:eastAsia="Arial" w:hAnsi="Arial" w:cs="Arial"/>
              </w:rPr>
              <w:t>t</w:t>
            </w:r>
            <w:r w:rsidRPr="004677F2">
              <w:rPr>
                <w:rFonts w:ascii="Arial" w:eastAsia="Arial" w:hAnsi="Arial" w:cs="Arial"/>
                <w:spacing w:val="-1"/>
              </w:rPr>
              <w:t>i</w:t>
            </w:r>
            <w:r w:rsidRPr="004677F2">
              <w:rPr>
                <w:rFonts w:ascii="Arial" w:eastAsia="Arial" w:hAnsi="Arial" w:cs="Arial"/>
                <w:spacing w:val="1"/>
              </w:rPr>
              <w:t>cl</w:t>
            </w:r>
            <w:r w:rsidRPr="004677F2">
              <w:rPr>
                <w:rFonts w:ascii="Arial" w:eastAsia="Arial" w:hAnsi="Arial" w:cs="Arial"/>
              </w:rPr>
              <w:t>e</w:t>
            </w:r>
          </w:p>
        </w:tc>
        <w:tc>
          <w:tcPr>
            <w:tcW w:w="15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80313">
            <w:pPr>
              <w:rPr>
                <w:rFonts w:ascii="Arial" w:hAnsi="Arial" w:cs="Arial"/>
              </w:rPr>
            </w:pPr>
          </w:p>
        </w:tc>
      </w:tr>
    </w:tbl>
    <w:p w:rsidR="00880313" w:rsidRPr="004677F2" w:rsidRDefault="00880313">
      <w:pPr>
        <w:spacing w:line="200" w:lineRule="exact"/>
        <w:rPr>
          <w:rFonts w:ascii="Arial" w:hAnsi="Arial" w:cs="Arial"/>
        </w:rPr>
      </w:pPr>
    </w:p>
    <w:p w:rsidR="00880313" w:rsidRPr="004677F2" w:rsidRDefault="000648C0">
      <w:pPr>
        <w:spacing w:before="33" w:line="220" w:lineRule="exact"/>
        <w:ind w:left="220"/>
        <w:rPr>
          <w:rFonts w:ascii="Arial" w:hAnsi="Arial" w:cs="Arial"/>
        </w:rPr>
      </w:pPr>
      <w:r w:rsidRPr="004677F2">
        <w:rPr>
          <w:rFonts w:ascii="Arial" w:hAnsi="Arial" w:cs="Arial"/>
        </w:rPr>
        <w:pict>
          <v:group id="_x0000_s1054" style="position:absolute;left:0;text-align:left;margin-left:339.1pt;margin-top:36.15pt;width:429.7pt;height:23.9pt;z-index:-251658240;mso-position-horizontal-relative:page" coordorigin="6782,723" coordsize="8594,478">
            <v:shape id="_x0000_s1056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55" style="position:absolute;left:6792;top:964;width:617;height:228" coordorigin="6792,964" coordsize="617,228" path="m6792,1192r617,l7409,964r-617,l6792,1192xe" fillcolor="yellow" stroked="f">
              <v:path arrowok="t"/>
            </v:shape>
            <w10:wrap anchorx="page"/>
          </v:group>
        </w:pict>
      </w:r>
      <w:r w:rsidR="00863EBA" w:rsidRPr="004677F2">
        <w:rPr>
          <w:rFonts w:ascii="Arial" w:hAnsi="Arial" w:cs="Arial"/>
          <w:b/>
          <w:position w:val="-1"/>
          <w:highlight w:val="yellow"/>
        </w:rPr>
        <w:t>PART</w:t>
      </w:r>
      <w:r w:rsidR="00863EBA" w:rsidRPr="004677F2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863EBA" w:rsidRPr="004677F2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863EBA" w:rsidRPr="004677F2">
        <w:rPr>
          <w:rFonts w:ascii="Arial" w:hAnsi="Arial" w:cs="Arial"/>
          <w:b/>
          <w:position w:val="-1"/>
          <w:highlight w:val="yellow"/>
        </w:rPr>
        <w:t>:</w:t>
      </w:r>
      <w:r w:rsidR="00863EBA" w:rsidRPr="004677F2">
        <w:rPr>
          <w:rFonts w:ascii="Arial" w:hAnsi="Arial" w:cs="Arial"/>
          <w:b/>
          <w:position w:val="-1"/>
        </w:rPr>
        <w:t xml:space="preserve"> C</w:t>
      </w:r>
      <w:r w:rsidR="00863EBA" w:rsidRPr="004677F2">
        <w:rPr>
          <w:rFonts w:ascii="Arial" w:hAnsi="Arial" w:cs="Arial"/>
          <w:b/>
          <w:spacing w:val="1"/>
          <w:position w:val="-1"/>
        </w:rPr>
        <w:t>o</w:t>
      </w:r>
      <w:r w:rsidR="00863EBA" w:rsidRPr="004677F2">
        <w:rPr>
          <w:rFonts w:ascii="Arial" w:hAnsi="Arial" w:cs="Arial"/>
          <w:b/>
          <w:position w:val="-1"/>
        </w:rPr>
        <w:t>m</w:t>
      </w:r>
      <w:r w:rsidR="00863EBA" w:rsidRPr="004677F2">
        <w:rPr>
          <w:rFonts w:ascii="Arial" w:hAnsi="Arial" w:cs="Arial"/>
          <w:b/>
          <w:spacing w:val="2"/>
          <w:position w:val="-1"/>
        </w:rPr>
        <w:t>m</w:t>
      </w:r>
      <w:r w:rsidR="00863EBA" w:rsidRPr="004677F2">
        <w:rPr>
          <w:rFonts w:ascii="Arial" w:hAnsi="Arial" w:cs="Arial"/>
          <w:b/>
          <w:position w:val="-1"/>
        </w:rPr>
        <w:t>en</w:t>
      </w:r>
      <w:r w:rsidR="00863EBA" w:rsidRPr="004677F2">
        <w:rPr>
          <w:rFonts w:ascii="Arial" w:hAnsi="Arial" w:cs="Arial"/>
          <w:b/>
          <w:spacing w:val="1"/>
          <w:position w:val="-1"/>
        </w:rPr>
        <w:t>t</w:t>
      </w:r>
      <w:r w:rsidR="00863EBA" w:rsidRPr="004677F2">
        <w:rPr>
          <w:rFonts w:ascii="Arial" w:hAnsi="Arial" w:cs="Arial"/>
          <w:b/>
          <w:position w:val="-1"/>
        </w:rPr>
        <w:t>s</w:t>
      </w:r>
    </w:p>
    <w:p w:rsidR="00880313" w:rsidRPr="004677F2" w:rsidRDefault="00880313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880313" w:rsidRPr="004677F2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8031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</w:rPr>
              <w:t>Re</w:t>
            </w:r>
            <w:r w:rsidRPr="004677F2">
              <w:rPr>
                <w:rFonts w:ascii="Arial" w:hAnsi="Arial" w:cs="Arial"/>
                <w:b/>
                <w:spacing w:val="2"/>
              </w:rPr>
              <w:t>v</w:t>
            </w:r>
            <w:r w:rsidRPr="004677F2">
              <w:rPr>
                <w:rFonts w:ascii="Arial" w:hAnsi="Arial" w:cs="Arial"/>
                <w:b/>
              </w:rPr>
              <w:t>iew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’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  <w:spacing w:val="2"/>
              </w:rPr>
              <w:t>mm</w:t>
            </w:r>
            <w:r w:rsidRPr="004677F2">
              <w:rPr>
                <w:rFonts w:ascii="Arial" w:hAnsi="Arial" w:cs="Arial"/>
                <w:b/>
              </w:rPr>
              <w:t>ent</w:t>
            </w:r>
          </w:p>
          <w:p w:rsidR="00880313" w:rsidRPr="004677F2" w:rsidRDefault="00863EBA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</w:rPr>
              <w:t>Ar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ifici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l</w:t>
            </w:r>
            <w:r w:rsidRPr="004677F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-1"/>
              </w:rPr>
              <w:t>n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elli</w:t>
            </w:r>
            <w:r w:rsidRPr="004677F2">
              <w:rPr>
                <w:rFonts w:ascii="Arial" w:hAnsi="Arial" w:cs="Arial"/>
                <w:b/>
                <w:spacing w:val="1"/>
              </w:rPr>
              <w:t>g</w:t>
            </w:r>
            <w:r w:rsidRPr="004677F2">
              <w:rPr>
                <w:rFonts w:ascii="Arial" w:hAnsi="Arial" w:cs="Arial"/>
                <w:b/>
              </w:rPr>
              <w:t>ence</w:t>
            </w:r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(</w:t>
            </w:r>
            <w:r w:rsidRPr="004677F2">
              <w:rPr>
                <w:rFonts w:ascii="Arial" w:hAnsi="Arial" w:cs="Arial"/>
                <w:b/>
              </w:rPr>
              <w:t>AI)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g</w:t>
            </w:r>
            <w:r w:rsidRPr="004677F2">
              <w:rPr>
                <w:rFonts w:ascii="Arial" w:hAnsi="Arial" w:cs="Arial"/>
                <w:b/>
              </w:rPr>
              <w:t>ene</w:t>
            </w:r>
            <w:r w:rsidRPr="004677F2">
              <w:rPr>
                <w:rFonts w:ascii="Arial" w:hAnsi="Arial" w:cs="Arial"/>
                <w:b/>
                <w:spacing w:val="1"/>
              </w:rPr>
              <w:t>rat</w:t>
            </w:r>
            <w:r w:rsidRPr="004677F2">
              <w:rPr>
                <w:rFonts w:ascii="Arial" w:hAnsi="Arial" w:cs="Arial"/>
                <w:b/>
              </w:rPr>
              <w:t>ed</w:t>
            </w:r>
            <w:r w:rsidRPr="004677F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  <w:spacing w:val="-1"/>
              </w:rPr>
              <w:t>ss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ed</w:t>
            </w:r>
            <w:r w:rsidRPr="004677F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ev</w:t>
            </w:r>
            <w:r w:rsidRPr="004677F2">
              <w:rPr>
                <w:rFonts w:ascii="Arial" w:hAnsi="Arial" w:cs="Arial"/>
                <w:b/>
              </w:rPr>
              <w:t>iew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  <w:spacing w:val="2"/>
              </w:rPr>
              <w:t>mm</w:t>
            </w:r>
            <w:r w:rsidRPr="004677F2">
              <w:rPr>
                <w:rFonts w:ascii="Arial" w:hAnsi="Arial" w:cs="Arial"/>
                <w:b/>
              </w:rPr>
              <w:t>en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re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ric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ly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pr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hi</w:t>
            </w:r>
            <w:r w:rsidRPr="004677F2">
              <w:rPr>
                <w:rFonts w:ascii="Arial" w:hAnsi="Arial" w:cs="Arial"/>
                <w:b/>
                <w:spacing w:val="-1"/>
              </w:rPr>
              <w:t>b</w:t>
            </w:r>
            <w:r w:rsidRPr="004677F2">
              <w:rPr>
                <w:rFonts w:ascii="Arial" w:hAnsi="Arial" w:cs="Arial"/>
                <w:b/>
              </w:rPr>
              <w:t>ited</w:t>
            </w:r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d</w:t>
            </w:r>
            <w:r w:rsidRPr="004677F2">
              <w:rPr>
                <w:rFonts w:ascii="Arial" w:hAnsi="Arial" w:cs="Arial"/>
                <w:b/>
                <w:spacing w:val="-1"/>
              </w:rPr>
              <w:t>u</w:t>
            </w:r>
            <w:r w:rsidRPr="004677F2">
              <w:rPr>
                <w:rFonts w:ascii="Arial" w:hAnsi="Arial" w:cs="Arial"/>
                <w:b/>
              </w:rPr>
              <w:t>ring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peer r</w:t>
            </w:r>
            <w:r w:rsidRPr="004677F2">
              <w:rPr>
                <w:rFonts w:ascii="Arial" w:hAnsi="Arial" w:cs="Arial"/>
                <w:b/>
                <w:spacing w:val="1"/>
              </w:rPr>
              <w:t>ev</w:t>
            </w:r>
            <w:r w:rsidRPr="004677F2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</w:rPr>
              <w:t>Auth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  <w:spacing w:val="5"/>
              </w:rPr>
              <w:t>r</w:t>
            </w:r>
            <w:r w:rsidRPr="004677F2">
              <w:rPr>
                <w:rFonts w:ascii="Arial" w:hAnsi="Arial" w:cs="Arial"/>
                <w:b/>
                <w:spacing w:val="-6"/>
              </w:rPr>
              <w:t>’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Fe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</w:rPr>
              <w:t>d</w:t>
            </w:r>
            <w:r w:rsidRPr="004677F2">
              <w:rPr>
                <w:rFonts w:ascii="Arial" w:hAnsi="Arial" w:cs="Arial"/>
                <w:b/>
                <w:spacing w:val="-1"/>
              </w:rPr>
              <w:t>b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ck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(I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</w:rPr>
              <w:t>is</w:t>
            </w:r>
            <w:r w:rsidRPr="004677F2">
              <w:rPr>
                <w:rFonts w:ascii="Arial" w:hAnsi="Arial" w:cs="Arial"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m</w:t>
            </w:r>
            <w:r w:rsidRPr="004677F2">
              <w:rPr>
                <w:rFonts w:ascii="Arial" w:hAnsi="Arial" w:cs="Arial"/>
              </w:rPr>
              <w:t>a</w:t>
            </w:r>
            <w:r w:rsidRPr="004677F2">
              <w:rPr>
                <w:rFonts w:ascii="Arial" w:hAnsi="Arial" w:cs="Arial"/>
                <w:spacing w:val="-1"/>
              </w:rPr>
              <w:t>n</w:t>
            </w:r>
            <w:r w:rsidRPr="004677F2">
              <w:rPr>
                <w:rFonts w:ascii="Arial" w:hAnsi="Arial" w:cs="Arial"/>
                <w:spacing w:val="1"/>
              </w:rPr>
              <w:t>d</w:t>
            </w:r>
            <w:r w:rsidRPr="004677F2">
              <w:rPr>
                <w:rFonts w:ascii="Arial" w:hAnsi="Arial" w:cs="Arial"/>
              </w:rPr>
              <w:t>at</w:t>
            </w:r>
            <w:r w:rsidRPr="004677F2">
              <w:rPr>
                <w:rFonts w:ascii="Arial" w:hAnsi="Arial" w:cs="Arial"/>
                <w:spacing w:val="1"/>
              </w:rPr>
              <w:t>or</w:t>
            </w:r>
            <w:r w:rsidRPr="004677F2">
              <w:rPr>
                <w:rFonts w:ascii="Arial" w:hAnsi="Arial" w:cs="Arial"/>
              </w:rPr>
              <w:t>y</w:t>
            </w:r>
            <w:r w:rsidRPr="004677F2">
              <w:rPr>
                <w:rFonts w:ascii="Arial" w:hAnsi="Arial" w:cs="Arial"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at</w:t>
            </w:r>
            <w:r w:rsidRPr="004677F2">
              <w:rPr>
                <w:rFonts w:ascii="Arial" w:hAnsi="Arial" w:cs="Arial"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spacing w:val="-2"/>
              </w:rPr>
              <w:t>a</w:t>
            </w:r>
            <w:r w:rsidRPr="004677F2">
              <w:rPr>
                <w:rFonts w:ascii="Arial" w:hAnsi="Arial" w:cs="Arial"/>
                <w:spacing w:val="1"/>
              </w:rPr>
              <w:t>u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  <w:spacing w:val="-1"/>
              </w:rPr>
              <w:t>o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s</w:t>
            </w:r>
            <w:r w:rsidRPr="004677F2">
              <w:rPr>
                <w:rFonts w:ascii="Arial" w:hAnsi="Arial" w:cs="Arial"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spacing w:val="-1"/>
              </w:rPr>
              <w:t>s</w:t>
            </w:r>
            <w:r w:rsidRPr="004677F2">
              <w:rPr>
                <w:rFonts w:ascii="Arial" w:hAnsi="Arial" w:cs="Arial"/>
                <w:spacing w:val="1"/>
              </w:rPr>
              <w:t>hou</w:t>
            </w:r>
            <w:r w:rsidRPr="004677F2">
              <w:rPr>
                <w:rFonts w:ascii="Arial" w:hAnsi="Arial" w:cs="Arial"/>
              </w:rPr>
              <w:t>ld</w:t>
            </w:r>
            <w:r w:rsidRPr="004677F2">
              <w:rPr>
                <w:rFonts w:ascii="Arial" w:hAnsi="Arial" w:cs="Arial"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</w:rPr>
              <w:t>w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i</w:t>
            </w:r>
            <w:r w:rsidRPr="004677F2">
              <w:rPr>
                <w:rFonts w:ascii="Arial" w:hAnsi="Arial" w:cs="Arial"/>
                <w:spacing w:val="-3"/>
              </w:rPr>
              <w:t>t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i</w:t>
            </w:r>
            <w:r w:rsidRPr="004677F2">
              <w:rPr>
                <w:rFonts w:ascii="Arial" w:hAnsi="Arial" w:cs="Arial"/>
                <w:spacing w:val="-1"/>
              </w:rPr>
              <w:t>s</w:t>
            </w:r>
            <w:r w:rsidRPr="004677F2">
              <w:rPr>
                <w:rFonts w:ascii="Arial" w:hAnsi="Arial" w:cs="Arial"/>
              </w:rPr>
              <w:t>/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er</w:t>
            </w:r>
          </w:p>
          <w:p w:rsidR="00880313" w:rsidRPr="004677F2" w:rsidRDefault="00863EBA">
            <w:pPr>
              <w:spacing w:before="15"/>
              <w:ind w:left="102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spacing w:val="1"/>
              </w:rPr>
              <w:t>f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edb</w:t>
            </w:r>
            <w:r w:rsidRPr="004677F2">
              <w:rPr>
                <w:rFonts w:ascii="Arial" w:hAnsi="Arial" w:cs="Arial"/>
              </w:rPr>
              <w:t>a</w:t>
            </w:r>
            <w:r w:rsidRPr="004677F2">
              <w:rPr>
                <w:rFonts w:ascii="Arial" w:hAnsi="Arial" w:cs="Arial"/>
                <w:spacing w:val="1"/>
              </w:rPr>
              <w:t>c</w:t>
            </w:r>
            <w:r w:rsidRPr="004677F2">
              <w:rPr>
                <w:rFonts w:ascii="Arial" w:hAnsi="Arial" w:cs="Arial"/>
              </w:rPr>
              <w:t>k</w:t>
            </w:r>
            <w:r w:rsidRPr="004677F2">
              <w:rPr>
                <w:rFonts w:ascii="Arial" w:hAnsi="Arial" w:cs="Arial"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e)</w:t>
            </w:r>
          </w:p>
        </w:tc>
      </w:tr>
      <w:tr w:rsidR="00880313" w:rsidRPr="004677F2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</w:rPr>
              <w:t>Ple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wri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a</w:t>
            </w:r>
            <w:r w:rsidRPr="004677F2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4677F2">
              <w:rPr>
                <w:rFonts w:ascii="Arial" w:hAnsi="Arial" w:cs="Arial"/>
                <w:b/>
              </w:rPr>
              <w:t>ew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en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enc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ega</w:t>
            </w:r>
            <w:r w:rsidRPr="004677F2">
              <w:rPr>
                <w:rFonts w:ascii="Arial" w:hAnsi="Arial" w:cs="Arial"/>
                <w:b/>
              </w:rPr>
              <w:t>rding</w:t>
            </w:r>
            <w:r w:rsidRPr="004677F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</w:rPr>
              <w:t>p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ta</w:t>
            </w:r>
            <w:r w:rsidRPr="004677F2">
              <w:rPr>
                <w:rFonts w:ascii="Arial" w:hAnsi="Arial" w:cs="Arial"/>
                <w:b/>
              </w:rPr>
              <w:t xml:space="preserve">nce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f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his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1"/>
              </w:rPr>
              <w:t>us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r</w:t>
            </w:r>
            <w:r w:rsidRPr="004677F2">
              <w:rPr>
                <w:rFonts w:ascii="Arial" w:hAnsi="Arial" w:cs="Arial"/>
                <w:b/>
              </w:rPr>
              <w:t>ipt</w:t>
            </w:r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fo</w:t>
            </w:r>
            <w:r w:rsidRPr="004677F2">
              <w:rPr>
                <w:rFonts w:ascii="Arial" w:hAnsi="Arial" w:cs="Arial"/>
                <w:b/>
              </w:rPr>
              <w:t xml:space="preserve">r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cien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ific</w:t>
            </w:r>
            <w:r w:rsidRPr="004677F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m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</w:rPr>
              <w:t>u</w:t>
            </w:r>
            <w:r w:rsidRPr="004677F2">
              <w:rPr>
                <w:rFonts w:ascii="Arial" w:hAnsi="Arial" w:cs="Arial"/>
                <w:b/>
                <w:spacing w:val="-1"/>
              </w:rPr>
              <w:t>n</w:t>
            </w:r>
            <w:r w:rsidRPr="004677F2">
              <w:rPr>
                <w:rFonts w:ascii="Arial" w:hAnsi="Arial" w:cs="Arial"/>
                <w:b/>
              </w:rPr>
              <w:t>it</w:t>
            </w:r>
            <w:r w:rsidRPr="004677F2">
              <w:rPr>
                <w:rFonts w:ascii="Arial" w:hAnsi="Arial" w:cs="Arial"/>
                <w:b/>
                <w:spacing w:val="1"/>
              </w:rPr>
              <w:t>y</w:t>
            </w:r>
            <w:r w:rsidRPr="004677F2">
              <w:rPr>
                <w:rFonts w:ascii="Arial" w:hAnsi="Arial" w:cs="Arial"/>
                <w:b/>
              </w:rPr>
              <w:t>.</w:t>
            </w:r>
            <w:r w:rsidRPr="004677F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 xml:space="preserve">A 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</w:rPr>
              <w:t>in</w:t>
            </w:r>
            <w:r w:rsidRPr="004677F2">
              <w:rPr>
                <w:rFonts w:ascii="Arial" w:hAnsi="Arial" w:cs="Arial"/>
                <w:b/>
                <w:spacing w:val="-1"/>
              </w:rPr>
              <w:t>i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</w:rPr>
              <w:t>um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f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3</w:t>
            </w:r>
            <w:r w:rsidRPr="004677F2">
              <w:rPr>
                <w:rFonts w:ascii="Arial" w:hAnsi="Arial" w:cs="Arial"/>
                <w:b/>
                <w:spacing w:val="-2"/>
              </w:rPr>
              <w:t>-</w:t>
            </w:r>
            <w:r w:rsidRPr="004677F2">
              <w:rPr>
                <w:rFonts w:ascii="Arial" w:hAnsi="Arial" w:cs="Arial"/>
                <w:b/>
              </w:rPr>
              <w:t>4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en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enc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y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be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</w:rPr>
              <w:t>q</w:t>
            </w:r>
            <w:r w:rsidRPr="004677F2">
              <w:rPr>
                <w:rFonts w:ascii="Arial" w:hAnsi="Arial" w:cs="Arial"/>
                <w:b/>
                <w:spacing w:val="-1"/>
              </w:rPr>
              <w:t>u</w:t>
            </w:r>
            <w:r w:rsidRPr="004677F2">
              <w:rPr>
                <w:rFonts w:ascii="Arial" w:hAnsi="Arial" w:cs="Arial"/>
                <w:b/>
              </w:rPr>
              <w:t>ired</w:t>
            </w:r>
            <w:r w:rsidRPr="004677F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fo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his p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before="2" w:line="220" w:lineRule="exact"/>
              <w:ind w:left="102" w:right="111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  <w:spacing w:val="-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1"/>
              </w:rPr>
              <w:t>us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r</w:t>
            </w:r>
            <w:r w:rsidRPr="004677F2">
              <w:rPr>
                <w:rFonts w:ascii="Arial" w:hAnsi="Arial" w:cs="Arial"/>
                <w:b/>
              </w:rPr>
              <w:t>ipt</w:t>
            </w:r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2"/>
              </w:rPr>
              <w:t>i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well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wri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  <w:spacing w:val="3"/>
              </w:rPr>
              <w:t>t</w:t>
            </w:r>
            <w:r w:rsidRPr="004677F2">
              <w:rPr>
                <w:rFonts w:ascii="Arial" w:hAnsi="Arial" w:cs="Arial"/>
                <w:b/>
              </w:rPr>
              <w:t>en,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fo</w:t>
            </w:r>
            <w:r w:rsidRPr="004677F2">
              <w:rPr>
                <w:rFonts w:ascii="Arial" w:hAnsi="Arial" w:cs="Arial"/>
                <w:b/>
              </w:rPr>
              <w:t>cu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es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gramStart"/>
            <w:r w:rsidRPr="004677F2">
              <w:rPr>
                <w:rFonts w:ascii="Arial" w:hAnsi="Arial" w:cs="Arial"/>
                <w:b/>
                <w:spacing w:val="2"/>
              </w:rPr>
              <w:t>k</w:t>
            </w:r>
            <w:r w:rsidRPr="004677F2">
              <w:rPr>
                <w:rFonts w:ascii="Arial" w:hAnsi="Arial" w:cs="Arial"/>
                <w:b/>
              </w:rPr>
              <w:t xml:space="preserve">ey </w:t>
            </w:r>
            <w:r w:rsidRPr="004677F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a</w:t>
            </w:r>
            <w:r w:rsidRPr="004677F2">
              <w:rPr>
                <w:rFonts w:ascii="Arial" w:hAnsi="Arial" w:cs="Arial"/>
                <w:b/>
                <w:spacing w:val="1"/>
              </w:rPr>
              <w:t>g</w:t>
            </w:r>
            <w:r w:rsidRPr="004677F2">
              <w:rPr>
                <w:rFonts w:ascii="Arial" w:hAnsi="Arial" w:cs="Arial"/>
                <w:b/>
              </w:rPr>
              <w:t>ricul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ur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l</w:t>
            </w:r>
            <w:proofErr w:type="gramEnd"/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pr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d</w:t>
            </w:r>
            <w:r w:rsidRPr="004677F2">
              <w:rPr>
                <w:rFonts w:ascii="Arial" w:hAnsi="Arial" w:cs="Arial"/>
                <w:b/>
                <w:spacing w:val="-1"/>
              </w:rPr>
              <w:t>u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1"/>
              </w:rPr>
              <w:t>v</w:t>
            </w:r>
            <w:r w:rsidRPr="004677F2">
              <w:rPr>
                <w:rFonts w:ascii="Arial" w:hAnsi="Arial" w:cs="Arial"/>
                <w:b/>
              </w:rPr>
              <w:t>ity</w:t>
            </w:r>
            <w:r w:rsidRPr="004677F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f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whe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  <w:spacing w:val="-2"/>
              </w:rPr>
              <w:t>t</w:t>
            </w:r>
            <w:r w:rsidRPr="004677F2">
              <w:rPr>
                <w:rFonts w:ascii="Arial" w:hAnsi="Arial" w:cs="Arial"/>
                <w:b/>
              </w:rPr>
              <w:t>.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I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1"/>
              </w:rPr>
              <w:t>d</w:t>
            </w:r>
            <w:r w:rsidRPr="004677F2">
              <w:rPr>
                <w:rFonts w:ascii="Arial" w:hAnsi="Arial" w:cs="Arial"/>
                <w:b/>
              </w:rPr>
              <w:t>ia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being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gramStart"/>
            <w:r w:rsidRPr="004677F2">
              <w:rPr>
                <w:rFonts w:ascii="Arial" w:hAnsi="Arial" w:cs="Arial"/>
                <w:b/>
              </w:rPr>
              <w:t>a</w:t>
            </w:r>
            <w:proofErr w:type="gramEnd"/>
            <w:r w:rsidRPr="004677F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677F2">
              <w:rPr>
                <w:rFonts w:ascii="Arial" w:hAnsi="Arial" w:cs="Arial"/>
                <w:b/>
                <w:spacing w:val="1"/>
              </w:rPr>
              <w:t>ag</w:t>
            </w:r>
            <w:r w:rsidRPr="004677F2">
              <w:rPr>
                <w:rFonts w:ascii="Arial" w:hAnsi="Arial" w:cs="Arial"/>
                <w:b/>
              </w:rPr>
              <w:t>ri</w:t>
            </w:r>
            <w:proofErr w:type="spellEnd"/>
            <w:r w:rsidRPr="004677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b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ed e</w:t>
            </w:r>
            <w:r w:rsidRPr="004677F2">
              <w:rPr>
                <w:rFonts w:ascii="Arial" w:hAnsi="Arial" w:cs="Arial"/>
                <w:b/>
                <w:spacing w:val="1"/>
              </w:rPr>
              <w:t>co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</w:rPr>
              <w:t>y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wi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f</w:t>
            </w:r>
            <w:r w:rsidRPr="004677F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p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p</w:t>
            </w:r>
            <w:r w:rsidRPr="004677F2">
              <w:rPr>
                <w:rFonts w:ascii="Arial" w:hAnsi="Arial" w:cs="Arial"/>
                <w:b/>
                <w:spacing w:val="-1"/>
              </w:rPr>
              <w:t>u</w:t>
            </w:r>
            <w:r w:rsidRPr="004677F2">
              <w:rPr>
                <w:rFonts w:ascii="Arial" w:hAnsi="Arial" w:cs="Arial"/>
                <w:b/>
              </w:rPr>
              <w:t>l</w:t>
            </w:r>
            <w:r w:rsidRPr="004677F2">
              <w:rPr>
                <w:rFonts w:ascii="Arial" w:hAnsi="Arial" w:cs="Arial"/>
                <w:b/>
                <w:spacing w:val="1"/>
              </w:rPr>
              <w:t>at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proofErr w:type="spellStart"/>
            <w:r w:rsidRPr="004677F2">
              <w:rPr>
                <w:rFonts w:ascii="Arial" w:hAnsi="Arial" w:cs="Arial"/>
                <w:b/>
              </w:rPr>
              <w:t>depend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nt</w:t>
            </w:r>
            <w:proofErr w:type="spellEnd"/>
            <w:r w:rsidRPr="004677F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whe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t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 xml:space="preserve">s 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  <w:spacing w:val="-2"/>
              </w:rPr>
              <w:t>j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f</w:t>
            </w:r>
            <w:r w:rsidRPr="004677F2">
              <w:rPr>
                <w:rFonts w:ascii="Arial" w:hAnsi="Arial" w:cs="Arial"/>
                <w:b/>
                <w:spacing w:val="-1"/>
              </w:rPr>
              <w:t>o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d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g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in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c</w:t>
            </w:r>
            <w:r w:rsidRPr="004677F2">
              <w:rPr>
                <w:rFonts w:ascii="Arial" w:hAnsi="Arial" w:cs="Arial"/>
                <w:b/>
              </w:rPr>
              <w:t>h</w:t>
            </w:r>
            <w:r w:rsidRPr="004677F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o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whe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t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va</w:t>
            </w:r>
            <w:r w:rsidRPr="004677F2">
              <w:rPr>
                <w:rFonts w:ascii="Arial" w:hAnsi="Arial" w:cs="Arial"/>
                <w:b/>
              </w:rPr>
              <w:t>rie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ies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 xml:space="preserve">is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1"/>
              </w:rPr>
              <w:t>g</w:t>
            </w:r>
            <w:r w:rsidRPr="004677F2">
              <w:rPr>
                <w:rFonts w:ascii="Arial" w:hAnsi="Arial" w:cs="Arial"/>
                <w:b/>
              </w:rPr>
              <w:t>nific</w:t>
            </w:r>
            <w:r w:rsidRPr="004677F2">
              <w:rPr>
                <w:rFonts w:ascii="Arial" w:hAnsi="Arial" w:cs="Arial"/>
                <w:b/>
                <w:spacing w:val="2"/>
              </w:rPr>
              <w:t>a</w:t>
            </w:r>
            <w:r w:rsidRPr="004677F2">
              <w:rPr>
                <w:rFonts w:ascii="Arial" w:hAnsi="Arial" w:cs="Arial"/>
                <w:b/>
              </w:rPr>
              <w:t>nt.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80313">
            <w:pPr>
              <w:rPr>
                <w:rFonts w:ascii="Arial" w:hAnsi="Arial" w:cs="Arial"/>
              </w:rPr>
            </w:pPr>
          </w:p>
        </w:tc>
      </w:tr>
      <w:tr w:rsidR="00880313" w:rsidRPr="004677F2" w:rsidTr="004677F2">
        <w:trPr>
          <w:trHeight w:hRule="exact" w:val="72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ind w:left="460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  <w:spacing w:val="-1"/>
              </w:rPr>
              <w:t>I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itle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f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icle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uit</w:t>
            </w:r>
            <w:r w:rsidRPr="004677F2">
              <w:rPr>
                <w:rFonts w:ascii="Arial" w:hAnsi="Arial" w:cs="Arial"/>
                <w:b/>
                <w:spacing w:val="-1"/>
              </w:rPr>
              <w:t>a</w:t>
            </w:r>
            <w:r w:rsidRPr="004677F2">
              <w:rPr>
                <w:rFonts w:ascii="Arial" w:hAnsi="Arial" w:cs="Arial"/>
                <w:b/>
              </w:rPr>
              <w:t>ble?</w:t>
            </w:r>
          </w:p>
          <w:p w:rsidR="00880313" w:rsidRPr="004677F2" w:rsidRDefault="00863EBA">
            <w:pPr>
              <w:ind w:left="460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  <w:spacing w:val="1"/>
              </w:rPr>
              <w:t>(</w:t>
            </w:r>
            <w:r w:rsidRPr="004677F2">
              <w:rPr>
                <w:rFonts w:ascii="Arial" w:hAnsi="Arial" w:cs="Arial"/>
                <w:b/>
                <w:spacing w:val="-1"/>
              </w:rPr>
              <w:t>I</w:t>
            </w:r>
            <w:r w:rsidRPr="004677F2">
              <w:rPr>
                <w:rFonts w:ascii="Arial" w:hAnsi="Arial" w:cs="Arial"/>
                <w:b/>
              </w:rPr>
              <w:t>f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t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ple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u</w:t>
            </w:r>
            <w:r w:rsidRPr="004677F2">
              <w:rPr>
                <w:rFonts w:ascii="Arial" w:hAnsi="Arial" w:cs="Arial"/>
                <w:b/>
                <w:spacing w:val="1"/>
              </w:rPr>
              <w:t>gg</w:t>
            </w:r>
            <w:r w:rsidRPr="004677F2">
              <w:rPr>
                <w:rFonts w:ascii="Arial" w:hAnsi="Arial" w:cs="Arial"/>
                <w:b/>
              </w:rPr>
              <w:t>est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lt</w:t>
            </w:r>
            <w:r w:rsidRPr="004677F2">
              <w:rPr>
                <w:rFonts w:ascii="Arial" w:hAnsi="Arial" w:cs="Arial"/>
                <w:b/>
                <w:spacing w:val="-2"/>
              </w:rPr>
              <w:t>e</w:t>
            </w:r>
            <w:r w:rsidRPr="004677F2">
              <w:rPr>
                <w:rFonts w:ascii="Arial" w:hAnsi="Arial" w:cs="Arial"/>
                <w:b/>
              </w:rPr>
              <w:t>rn</w:t>
            </w:r>
            <w:r w:rsidRPr="004677F2">
              <w:rPr>
                <w:rFonts w:ascii="Arial" w:hAnsi="Arial" w:cs="Arial"/>
                <w:b/>
                <w:spacing w:val="1"/>
              </w:rPr>
              <w:t>at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1"/>
              </w:rPr>
              <w:t>v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ind w:left="462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</w:rPr>
              <w:t>Suit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ble.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proofErr w:type="gramStart"/>
            <w:r w:rsidRPr="004677F2">
              <w:rPr>
                <w:rFonts w:ascii="Arial" w:hAnsi="Arial" w:cs="Arial"/>
                <w:b/>
                <w:spacing w:val="2"/>
              </w:rPr>
              <w:t>H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we</w:t>
            </w:r>
            <w:r w:rsidRPr="004677F2">
              <w:rPr>
                <w:rFonts w:ascii="Arial" w:hAnsi="Arial" w:cs="Arial"/>
                <w:b/>
                <w:spacing w:val="2"/>
              </w:rPr>
              <w:t>v</w:t>
            </w:r>
            <w:r w:rsidRPr="004677F2">
              <w:rPr>
                <w:rFonts w:ascii="Arial" w:hAnsi="Arial" w:cs="Arial"/>
                <w:b/>
              </w:rPr>
              <w:t>er</w:t>
            </w:r>
            <w:proofErr w:type="gramEnd"/>
            <w:r w:rsidRPr="004677F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be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el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b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  <w:spacing w:val="3"/>
              </w:rPr>
              <w:t>t</w:t>
            </w:r>
            <w:r w:rsidRPr="004677F2">
              <w:rPr>
                <w:rFonts w:ascii="Arial" w:hAnsi="Arial" w:cs="Arial"/>
                <w:b/>
              </w:rPr>
              <w:t>ed</w:t>
            </w:r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wi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1"/>
              </w:rPr>
              <w:t>p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1"/>
              </w:rPr>
              <w:t>c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1"/>
              </w:rPr>
              <w:t>f</w:t>
            </w:r>
            <w:r w:rsidRPr="004677F2">
              <w:rPr>
                <w:rFonts w:ascii="Arial" w:hAnsi="Arial" w:cs="Arial"/>
                <w:b/>
              </w:rPr>
              <w:t>ic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g</w:t>
            </w:r>
            <w:r w:rsidRPr="004677F2">
              <w:rPr>
                <w:rFonts w:ascii="Arial" w:hAnsi="Arial" w:cs="Arial"/>
                <w:b/>
              </w:rPr>
              <w:t>ene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ic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it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u</w:t>
            </w:r>
            <w:r w:rsidRPr="004677F2">
              <w:rPr>
                <w:rFonts w:ascii="Arial" w:hAnsi="Arial" w:cs="Arial"/>
                <w:b/>
                <w:spacing w:val="-1"/>
              </w:rPr>
              <w:t>n</w:t>
            </w:r>
            <w:r w:rsidRPr="004677F2">
              <w:rPr>
                <w:rFonts w:ascii="Arial" w:hAnsi="Arial" w:cs="Arial"/>
                <w:b/>
              </w:rPr>
              <w:t>der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ider</w:t>
            </w:r>
            <w:r w:rsidRPr="004677F2">
              <w:rPr>
                <w:rFonts w:ascii="Arial" w:hAnsi="Arial" w:cs="Arial"/>
                <w:b/>
                <w:spacing w:val="1"/>
              </w:rPr>
              <w:t>at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in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1"/>
              </w:rPr>
              <w:t>us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r</w:t>
            </w:r>
            <w:r w:rsidRPr="004677F2">
              <w:rPr>
                <w:rFonts w:ascii="Arial" w:hAnsi="Arial" w:cs="Arial"/>
                <w:b/>
              </w:rPr>
              <w:t>ipt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80313">
            <w:pPr>
              <w:rPr>
                <w:rFonts w:ascii="Arial" w:hAnsi="Arial" w:cs="Arial"/>
              </w:rPr>
            </w:pPr>
          </w:p>
        </w:tc>
      </w:tr>
      <w:tr w:rsidR="00880313" w:rsidRPr="004677F2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  <w:spacing w:val="-1"/>
              </w:rPr>
              <w:t>I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b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ct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f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icle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</w:rPr>
              <w:t>prehen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1"/>
              </w:rPr>
              <w:t>v</w:t>
            </w:r>
            <w:r w:rsidRPr="004677F2">
              <w:rPr>
                <w:rFonts w:ascii="Arial" w:hAnsi="Arial" w:cs="Arial"/>
                <w:b/>
              </w:rPr>
              <w:t>e?</w:t>
            </w:r>
            <w:r w:rsidRPr="004677F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Do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yo</w:t>
            </w:r>
            <w:r w:rsidRPr="004677F2">
              <w:rPr>
                <w:rFonts w:ascii="Arial" w:hAnsi="Arial" w:cs="Arial"/>
                <w:b/>
              </w:rPr>
              <w:t xml:space="preserve">u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u</w:t>
            </w:r>
            <w:r w:rsidRPr="004677F2">
              <w:rPr>
                <w:rFonts w:ascii="Arial" w:hAnsi="Arial" w:cs="Arial"/>
                <w:b/>
                <w:spacing w:val="1"/>
              </w:rPr>
              <w:t>gg</w:t>
            </w:r>
            <w:r w:rsidRPr="004677F2">
              <w:rPr>
                <w:rFonts w:ascii="Arial" w:hAnsi="Arial" w:cs="Arial"/>
                <w:b/>
              </w:rPr>
              <w:t>est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d</w:t>
            </w:r>
            <w:r w:rsidRPr="004677F2">
              <w:rPr>
                <w:rFonts w:ascii="Arial" w:hAnsi="Arial" w:cs="Arial"/>
                <w:b/>
                <w:spacing w:val="-1"/>
              </w:rPr>
              <w:t>d</w:t>
            </w:r>
            <w:r w:rsidRPr="004677F2">
              <w:rPr>
                <w:rFonts w:ascii="Arial" w:hAnsi="Arial" w:cs="Arial"/>
                <w:b/>
              </w:rPr>
              <w:t>iti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(o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dele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n)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f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p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ints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in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 xml:space="preserve">his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1"/>
              </w:rPr>
              <w:t>ct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n?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Ple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wri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yo</w:t>
            </w:r>
            <w:r w:rsidRPr="004677F2">
              <w:rPr>
                <w:rFonts w:ascii="Arial" w:hAnsi="Arial" w:cs="Arial"/>
                <w:b/>
              </w:rPr>
              <w:t>ur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u</w:t>
            </w:r>
            <w:r w:rsidRPr="004677F2">
              <w:rPr>
                <w:rFonts w:ascii="Arial" w:hAnsi="Arial" w:cs="Arial"/>
                <w:b/>
                <w:spacing w:val="1"/>
              </w:rPr>
              <w:t>gg</w:t>
            </w:r>
            <w:r w:rsidRPr="004677F2">
              <w:rPr>
                <w:rFonts w:ascii="Arial" w:hAnsi="Arial" w:cs="Arial"/>
                <w:b/>
              </w:rPr>
              <w:t>esti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ns</w:t>
            </w:r>
            <w:r w:rsidRPr="004677F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her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4677F2">
              <w:rPr>
                <w:rFonts w:ascii="Arial" w:hAnsi="Arial" w:cs="Arial"/>
                <w:b/>
              </w:rPr>
              <w:t>u</w:t>
            </w:r>
            <w:r w:rsidRPr="004677F2">
              <w:rPr>
                <w:rFonts w:ascii="Arial" w:hAnsi="Arial" w:cs="Arial"/>
                <w:b/>
                <w:spacing w:val="1"/>
              </w:rPr>
              <w:t>gg</w:t>
            </w:r>
            <w:r w:rsidRPr="004677F2">
              <w:rPr>
                <w:rFonts w:ascii="Arial" w:hAnsi="Arial" w:cs="Arial"/>
                <w:b/>
              </w:rPr>
              <w:t>est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Ab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ct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o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be</w:t>
            </w:r>
            <w:r w:rsidRPr="004677F2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h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en</w:t>
            </w:r>
            <w:r w:rsidRPr="004677F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nd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</w:rPr>
              <w:t>prehended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80313">
            <w:pPr>
              <w:rPr>
                <w:rFonts w:ascii="Arial" w:hAnsi="Arial" w:cs="Arial"/>
              </w:rPr>
            </w:pPr>
          </w:p>
        </w:tc>
      </w:tr>
      <w:tr w:rsidR="00880313" w:rsidRPr="004677F2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before="2" w:line="220" w:lineRule="exact"/>
              <w:ind w:left="460" w:right="344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  <w:spacing w:val="-1"/>
              </w:rPr>
              <w:t>I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-1"/>
              </w:rPr>
              <w:t>us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r</w:t>
            </w:r>
            <w:r w:rsidRPr="004677F2">
              <w:rPr>
                <w:rFonts w:ascii="Arial" w:hAnsi="Arial" w:cs="Arial"/>
                <w:b/>
              </w:rPr>
              <w:t>ipt</w:t>
            </w:r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  <w:spacing w:val="3"/>
              </w:rPr>
              <w:t>c</w:t>
            </w:r>
            <w:r w:rsidRPr="004677F2">
              <w:rPr>
                <w:rFonts w:ascii="Arial" w:hAnsi="Arial" w:cs="Arial"/>
                <w:b/>
              </w:rPr>
              <w:t>ientific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ll</w:t>
            </w:r>
            <w:r w:rsidRPr="004677F2">
              <w:rPr>
                <w:rFonts w:ascii="Arial" w:hAnsi="Arial" w:cs="Arial"/>
                <w:b/>
                <w:spacing w:val="1"/>
              </w:rPr>
              <w:t>y</w:t>
            </w:r>
            <w:r w:rsidRPr="004677F2">
              <w:rPr>
                <w:rFonts w:ascii="Arial" w:hAnsi="Arial" w:cs="Arial"/>
                <w:b/>
              </w:rPr>
              <w:t>,</w:t>
            </w:r>
            <w:r w:rsidRPr="004677F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r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1"/>
              </w:rPr>
              <w:t>ct</w:t>
            </w:r>
            <w:r w:rsidRPr="004677F2">
              <w:rPr>
                <w:rFonts w:ascii="Arial" w:hAnsi="Arial" w:cs="Arial"/>
                <w:b/>
              </w:rPr>
              <w:t>?</w:t>
            </w:r>
            <w:r w:rsidRPr="004677F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Ple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wri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e her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80313">
            <w:pPr>
              <w:rPr>
                <w:rFonts w:ascii="Arial" w:hAnsi="Arial" w:cs="Arial"/>
              </w:rPr>
            </w:pPr>
          </w:p>
        </w:tc>
      </w:tr>
      <w:tr w:rsidR="00880313" w:rsidRPr="004677F2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ind w:left="460" w:right="380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</w:rPr>
              <w:t>Are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ef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1"/>
              </w:rPr>
              <w:t>r</w:t>
            </w:r>
            <w:r w:rsidRPr="004677F2">
              <w:rPr>
                <w:rFonts w:ascii="Arial" w:hAnsi="Arial" w:cs="Arial"/>
                <w:b/>
              </w:rPr>
              <w:t>enc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uf</w:t>
            </w:r>
            <w:r w:rsidRPr="004677F2">
              <w:rPr>
                <w:rFonts w:ascii="Arial" w:hAnsi="Arial" w:cs="Arial"/>
                <w:b/>
                <w:spacing w:val="1"/>
              </w:rPr>
              <w:t>f</w:t>
            </w:r>
            <w:r w:rsidRPr="004677F2">
              <w:rPr>
                <w:rFonts w:ascii="Arial" w:hAnsi="Arial" w:cs="Arial"/>
                <w:b/>
              </w:rPr>
              <w:t>icient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nd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</w:rPr>
              <w:t>nt?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I</w:t>
            </w:r>
            <w:r w:rsidRPr="004677F2">
              <w:rPr>
                <w:rFonts w:ascii="Arial" w:hAnsi="Arial" w:cs="Arial"/>
                <w:b/>
              </w:rPr>
              <w:t xml:space="preserve">f </w:t>
            </w:r>
            <w:r w:rsidRPr="004677F2">
              <w:rPr>
                <w:rFonts w:ascii="Arial" w:hAnsi="Arial" w:cs="Arial"/>
                <w:b/>
                <w:spacing w:val="1"/>
              </w:rPr>
              <w:t>yo</w:t>
            </w:r>
            <w:r w:rsidRPr="004677F2">
              <w:rPr>
                <w:rFonts w:ascii="Arial" w:hAnsi="Arial" w:cs="Arial"/>
                <w:b/>
              </w:rPr>
              <w:t>u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h</w:t>
            </w:r>
            <w:r w:rsidRPr="004677F2">
              <w:rPr>
                <w:rFonts w:ascii="Arial" w:hAnsi="Arial" w:cs="Arial"/>
                <w:b/>
                <w:spacing w:val="1"/>
              </w:rPr>
              <w:t>av</w:t>
            </w:r>
            <w:r w:rsidRPr="004677F2">
              <w:rPr>
                <w:rFonts w:ascii="Arial" w:hAnsi="Arial" w:cs="Arial"/>
                <w:b/>
              </w:rPr>
              <w:t xml:space="preserve">e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u</w:t>
            </w:r>
            <w:r w:rsidRPr="004677F2">
              <w:rPr>
                <w:rFonts w:ascii="Arial" w:hAnsi="Arial" w:cs="Arial"/>
                <w:b/>
                <w:spacing w:val="1"/>
              </w:rPr>
              <w:t>gg</w:t>
            </w:r>
            <w:r w:rsidRPr="004677F2">
              <w:rPr>
                <w:rFonts w:ascii="Arial" w:hAnsi="Arial" w:cs="Arial"/>
                <w:b/>
              </w:rPr>
              <w:t>esti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ns</w:t>
            </w:r>
            <w:r w:rsidRPr="004677F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f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d</w:t>
            </w:r>
            <w:r w:rsidRPr="004677F2">
              <w:rPr>
                <w:rFonts w:ascii="Arial" w:hAnsi="Arial" w:cs="Arial"/>
                <w:b/>
                <w:spacing w:val="-1"/>
              </w:rPr>
              <w:t>d</w:t>
            </w:r>
            <w:r w:rsidRPr="004677F2">
              <w:rPr>
                <w:rFonts w:ascii="Arial" w:hAnsi="Arial" w:cs="Arial"/>
                <w:b/>
              </w:rPr>
              <w:t>iti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l</w:t>
            </w:r>
            <w:r w:rsidRPr="004677F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r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1"/>
              </w:rPr>
              <w:t>f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1"/>
              </w:rPr>
              <w:t>r</w:t>
            </w:r>
            <w:r w:rsidRPr="004677F2">
              <w:rPr>
                <w:rFonts w:ascii="Arial" w:hAnsi="Arial" w:cs="Arial"/>
                <w:b/>
              </w:rPr>
              <w:t>enc</w:t>
            </w:r>
            <w:r w:rsidRPr="004677F2">
              <w:rPr>
                <w:rFonts w:ascii="Arial" w:hAnsi="Arial" w:cs="Arial"/>
                <w:b/>
                <w:spacing w:val="1"/>
              </w:rPr>
              <w:t>e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,</w:t>
            </w:r>
            <w:r w:rsidRPr="004677F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ple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e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</w:rPr>
              <w:t>en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 xml:space="preserve">n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hem</w:t>
            </w:r>
            <w:r w:rsidRPr="004677F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in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ev</w:t>
            </w:r>
            <w:r w:rsidRPr="004677F2">
              <w:rPr>
                <w:rFonts w:ascii="Arial" w:hAnsi="Arial" w:cs="Arial"/>
                <w:b/>
              </w:rPr>
              <w:t>iew</w:t>
            </w:r>
            <w:r w:rsidRPr="004677F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fo</w:t>
            </w:r>
            <w:r w:rsidRPr="004677F2">
              <w:rPr>
                <w:rFonts w:ascii="Arial" w:hAnsi="Arial" w:cs="Arial"/>
                <w:b/>
                <w:spacing w:val="-2"/>
              </w:rPr>
              <w:t>r</w:t>
            </w:r>
            <w:r w:rsidRPr="004677F2">
              <w:rPr>
                <w:rFonts w:ascii="Arial" w:hAnsi="Arial" w:cs="Arial"/>
                <w:b/>
                <w:spacing w:val="2"/>
              </w:rPr>
              <w:t>m</w:t>
            </w:r>
            <w:r w:rsidRPr="004677F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before="2" w:line="220" w:lineRule="exact"/>
              <w:ind w:left="102" w:right="431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</w:rPr>
              <w:t>a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4</w:t>
            </w:r>
            <w:r w:rsidRPr="004677F2">
              <w:rPr>
                <w:rFonts w:ascii="Arial" w:hAnsi="Arial" w:cs="Arial"/>
              </w:rPr>
              <w:t xml:space="preserve">9 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  <w:spacing w:val="-2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f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n</w:t>
            </w:r>
            <w:r w:rsidRPr="004677F2">
              <w:rPr>
                <w:rFonts w:ascii="Arial" w:hAnsi="Arial" w:cs="Arial"/>
              </w:rPr>
              <w:t>c</w:t>
            </w:r>
            <w:r w:rsidRPr="004677F2">
              <w:rPr>
                <w:rFonts w:ascii="Arial" w:hAnsi="Arial" w:cs="Arial"/>
                <w:spacing w:val="1"/>
              </w:rPr>
              <w:t>e</w:t>
            </w:r>
            <w:r w:rsidRPr="004677F2">
              <w:rPr>
                <w:rFonts w:ascii="Arial" w:hAnsi="Arial" w:cs="Arial"/>
              </w:rPr>
              <w:t>s</w:t>
            </w:r>
            <w:r w:rsidRPr="004677F2">
              <w:rPr>
                <w:rFonts w:ascii="Arial" w:hAnsi="Arial" w:cs="Arial"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spacing w:val="-1"/>
              </w:rPr>
              <w:t>s</w:t>
            </w:r>
            <w:r w:rsidRPr="004677F2">
              <w:rPr>
                <w:rFonts w:ascii="Arial" w:hAnsi="Arial" w:cs="Arial"/>
              </w:rPr>
              <w:t>ited</w:t>
            </w:r>
            <w:r w:rsidRPr="004677F2">
              <w:rPr>
                <w:rFonts w:ascii="Arial" w:hAnsi="Arial" w:cs="Arial"/>
                <w:spacing w:val="-3"/>
              </w:rPr>
              <w:t xml:space="preserve"> i</w:t>
            </w:r>
            <w:r w:rsidRPr="004677F2">
              <w:rPr>
                <w:rFonts w:ascii="Arial" w:hAnsi="Arial" w:cs="Arial"/>
              </w:rPr>
              <w:t>n</w:t>
            </w:r>
            <w:r w:rsidRPr="004677F2">
              <w:rPr>
                <w:rFonts w:ascii="Arial" w:hAnsi="Arial" w:cs="Arial"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</w:rPr>
              <w:t>li</w:t>
            </w:r>
            <w:r w:rsidRPr="004677F2">
              <w:rPr>
                <w:rFonts w:ascii="Arial" w:hAnsi="Arial" w:cs="Arial"/>
                <w:spacing w:val="-1"/>
              </w:rPr>
              <w:t>s</w:t>
            </w:r>
            <w:r w:rsidRPr="004677F2">
              <w:rPr>
                <w:rFonts w:ascii="Arial" w:hAnsi="Arial" w:cs="Arial"/>
              </w:rPr>
              <w:t>t.</w:t>
            </w:r>
            <w:r w:rsidRPr="004677F2">
              <w:rPr>
                <w:rFonts w:ascii="Arial" w:hAnsi="Arial" w:cs="Arial"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</w:rPr>
              <w:t>H</w:t>
            </w:r>
            <w:r w:rsidRPr="004677F2">
              <w:rPr>
                <w:rFonts w:ascii="Arial" w:hAnsi="Arial" w:cs="Arial"/>
                <w:spacing w:val="1"/>
              </w:rPr>
              <w:t>o</w:t>
            </w:r>
            <w:r w:rsidRPr="004677F2">
              <w:rPr>
                <w:rFonts w:ascii="Arial" w:hAnsi="Arial" w:cs="Arial"/>
              </w:rPr>
              <w:t>we</w:t>
            </w:r>
            <w:r w:rsidRPr="004677F2">
              <w:rPr>
                <w:rFonts w:ascii="Arial" w:hAnsi="Arial" w:cs="Arial"/>
                <w:spacing w:val="2"/>
              </w:rPr>
              <w:t>v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5"/>
              </w:rPr>
              <w:t>r</w:t>
            </w:r>
            <w:r w:rsidRPr="004677F2">
              <w:rPr>
                <w:rFonts w:ascii="Arial" w:hAnsi="Arial" w:cs="Arial"/>
              </w:rPr>
              <w:t>,</w:t>
            </w:r>
            <w:r w:rsidRPr="004677F2">
              <w:rPr>
                <w:rFonts w:ascii="Arial" w:hAnsi="Arial" w:cs="Arial"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-1"/>
              </w:rPr>
              <w:t>h</w:t>
            </w:r>
            <w:r w:rsidRPr="004677F2">
              <w:rPr>
                <w:rFonts w:ascii="Arial" w:hAnsi="Arial" w:cs="Arial"/>
                <w:spacing w:val="1"/>
              </w:rPr>
              <w:t>ro</w:t>
            </w:r>
            <w:r w:rsidRPr="004677F2">
              <w:rPr>
                <w:rFonts w:ascii="Arial" w:hAnsi="Arial" w:cs="Arial"/>
                <w:spacing w:val="-1"/>
              </w:rPr>
              <w:t>u</w:t>
            </w:r>
            <w:r w:rsidRPr="004677F2">
              <w:rPr>
                <w:rFonts w:ascii="Arial" w:hAnsi="Arial" w:cs="Arial"/>
                <w:spacing w:val="1"/>
              </w:rPr>
              <w:t>gh</w:t>
            </w:r>
            <w:r w:rsidRPr="004677F2">
              <w:rPr>
                <w:rFonts w:ascii="Arial" w:hAnsi="Arial" w:cs="Arial"/>
                <w:spacing w:val="-1"/>
              </w:rPr>
              <w:t>ou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-9"/>
              </w:rPr>
              <w:t xml:space="preserve"> 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</w:rPr>
              <w:t>te</w:t>
            </w:r>
            <w:r w:rsidRPr="004677F2">
              <w:rPr>
                <w:rFonts w:ascii="Arial" w:hAnsi="Arial" w:cs="Arial"/>
                <w:spacing w:val="1"/>
              </w:rPr>
              <w:t>x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a</w:t>
            </w:r>
            <w:r w:rsidRPr="004677F2">
              <w:rPr>
                <w:rFonts w:ascii="Arial" w:hAnsi="Arial" w:cs="Arial"/>
                <w:spacing w:val="1"/>
              </w:rPr>
              <w:t>rd</w:t>
            </w:r>
            <w:r w:rsidRPr="004677F2">
              <w:rPr>
                <w:rFonts w:ascii="Arial" w:hAnsi="Arial" w:cs="Arial"/>
                <w:spacing w:val="-3"/>
              </w:rPr>
              <w:t>l</w:t>
            </w:r>
            <w:r w:rsidRPr="004677F2">
              <w:rPr>
                <w:rFonts w:ascii="Arial" w:hAnsi="Arial" w:cs="Arial"/>
              </w:rPr>
              <w:t>y</w:t>
            </w:r>
            <w:r w:rsidRPr="004677F2">
              <w:rPr>
                <w:rFonts w:ascii="Arial" w:hAnsi="Arial" w:cs="Arial"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spacing w:val="2"/>
              </w:rPr>
              <w:t>3</w:t>
            </w:r>
            <w:r w:rsidRPr="004677F2">
              <w:rPr>
                <w:rFonts w:ascii="Arial" w:hAnsi="Arial" w:cs="Arial"/>
                <w:spacing w:val="-2"/>
              </w:rPr>
              <w:t>-</w:t>
            </w:r>
            <w:r w:rsidRPr="004677F2">
              <w:rPr>
                <w:rFonts w:ascii="Arial" w:hAnsi="Arial" w:cs="Arial"/>
              </w:rPr>
              <w:t>4</w:t>
            </w:r>
            <w:r w:rsidRPr="004677F2">
              <w:rPr>
                <w:rFonts w:ascii="Arial" w:hAnsi="Arial" w:cs="Arial"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f</w:t>
            </w:r>
            <w:r w:rsidRPr="004677F2">
              <w:rPr>
                <w:rFonts w:ascii="Arial" w:hAnsi="Arial" w:cs="Arial"/>
                <w:spacing w:val="-2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n</w:t>
            </w:r>
            <w:r w:rsidRPr="004677F2">
              <w:rPr>
                <w:rFonts w:ascii="Arial" w:hAnsi="Arial" w:cs="Arial"/>
              </w:rPr>
              <w:t>c</w:t>
            </w:r>
            <w:r w:rsidRPr="004677F2">
              <w:rPr>
                <w:rFonts w:ascii="Arial" w:hAnsi="Arial" w:cs="Arial"/>
                <w:spacing w:val="1"/>
              </w:rPr>
              <w:t>e</w:t>
            </w:r>
            <w:r w:rsidRPr="004677F2">
              <w:rPr>
                <w:rFonts w:ascii="Arial" w:hAnsi="Arial" w:cs="Arial"/>
              </w:rPr>
              <w:t>s</w:t>
            </w:r>
            <w:r w:rsidRPr="004677F2">
              <w:rPr>
                <w:rFonts w:ascii="Arial" w:hAnsi="Arial" w:cs="Arial"/>
                <w:spacing w:val="-11"/>
              </w:rPr>
              <w:t xml:space="preserve"> </w:t>
            </w:r>
            <w:r w:rsidRPr="004677F2">
              <w:rPr>
                <w:rFonts w:ascii="Arial" w:hAnsi="Arial" w:cs="Arial"/>
              </w:rPr>
              <w:t>a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1"/>
              </w:rPr>
              <w:t xml:space="preserve"> s</w:t>
            </w:r>
            <w:r w:rsidRPr="004677F2">
              <w:rPr>
                <w:rFonts w:ascii="Arial" w:hAnsi="Arial" w:cs="Arial"/>
              </w:rPr>
              <w:t>ite</w:t>
            </w:r>
            <w:r w:rsidRPr="004677F2">
              <w:rPr>
                <w:rFonts w:ascii="Arial" w:hAnsi="Arial" w:cs="Arial"/>
                <w:spacing w:val="1"/>
              </w:rPr>
              <w:t>d</w:t>
            </w:r>
            <w:r w:rsidRPr="004677F2">
              <w:rPr>
                <w:rFonts w:ascii="Arial" w:hAnsi="Arial" w:cs="Arial"/>
              </w:rPr>
              <w:t>.</w:t>
            </w:r>
            <w:r w:rsidRPr="004677F2">
              <w:rPr>
                <w:rFonts w:ascii="Arial" w:hAnsi="Arial" w:cs="Arial"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</w:rPr>
              <w:t xml:space="preserve">is </w:t>
            </w:r>
            <w:r w:rsidRPr="004677F2">
              <w:rPr>
                <w:rFonts w:ascii="Arial" w:hAnsi="Arial" w:cs="Arial"/>
                <w:spacing w:val="1"/>
              </w:rPr>
              <w:t>hug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spacing w:val="-1"/>
              </w:rPr>
              <w:t>g</w:t>
            </w:r>
            <w:r w:rsidRPr="004677F2">
              <w:rPr>
                <w:rFonts w:ascii="Arial" w:hAnsi="Arial" w:cs="Arial"/>
              </w:rPr>
              <w:t>ap t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at</w:t>
            </w:r>
            <w:r w:rsidRPr="004677F2">
              <w:rPr>
                <w:rFonts w:ascii="Arial" w:hAnsi="Arial" w:cs="Arial"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n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ed</w:t>
            </w:r>
            <w:r w:rsidRPr="004677F2">
              <w:rPr>
                <w:rFonts w:ascii="Arial" w:hAnsi="Arial" w:cs="Arial"/>
              </w:rPr>
              <w:t>s</w:t>
            </w:r>
            <w:r w:rsidRPr="004677F2">
              <w:rPr>
                <w:rFonts w:ascii="Arial" w:hAnsi="Arial" w:cs="Arial"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</w:rPr>
              <w:t>to</w:t>
            </w:r>
            <w:r w:rsidRPr="004677F2">
              <w:rPr>
                <w:rFonts w:ascii="Arial" w:hAnsi="Arial" w:cs="Arial"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b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 xml:space="preserve"> </w:t>
            </w:r>
            <w:r w:rsidRPr="004677F2">
              <w:rPr>
                <w:rFonts w:ascii="Arial" w:hAnsi="Arial" w:cs="Arial"/>
                <w:spacing w:val="-2"/>
              </w:rPr>
              <w:t>a</w:t>
            </w:r>
            <w:r w:rsidRPr="004677F2">
              <w:rPr>
                <w:rFonts w:ascii="Arial" w:hAnsi="Arial" w:cs="Arial"/>
                <w:spacing w:val="1"/>
              </w:rPr>
              <w:t>dd</w:t>
            </w:r>
            <w:r w:rsidRPr="004677F2">
              <w:rPr>
                <w:rFonts w:ascii="Arial" w:hAnsi="Arial" w:cs="Arial"/>
                <w:spacing w:val="-2"/>
              </w:rPr>
              <w:t>r</w:t>
            </w:r>
            <w:r w:rsidRPr="004677F2">
              <w:rPr>
                <w:rFonts w:ascii="Arial" w:hAnsi="Arial" w:cs="Arial"/>
              </w:rPr>
              <w:t>es</w:t>
            </w:r>
            <w:r w:rsidRPr="004677F2">
              <w:rPr>
                <w:rFonts w:ascii="Arial" w:hAnsi="Arial" w:cs="Arial"/>
                <w:spacing w:val="-1"/>
              </w:rPr>
              <w:t>s</w:t>
            </w:r>
            <w:r w:rsidRPr="004677F2">
              <w:rPr>
                <w:rFonts w:ascii="Arial" w:hAnsi="Arial" w:cs="Arial"/>
              </w:rPr>
              <w:t>ed</w:t>
            </w:r>
            <w:r w:rsidRPr="004677F2">
              <w:rPr>
                <w:rFonts w:ascii="Arial" w:hAnsi="Arial" w:cs="Arial"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</w:rPr>
              <w:t>with</w:t>
            </w:r>
            <w:r w:rsidRPr="004677F2">
              <w:rPr>
                <w:rFonts w:ascii="Arial" w:hAnsi="Arial" w:cs="Arial"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g</w:t>
            </w:r>
            <w:r w:rsidRPr="004677F2">
              <w:rPr>
                <w:rFonts w:ascii="Arial" w:hAnsi="Arial" w:cs="Arial"/>
              </w:rPr>
              <w:t>a</w:t>
            </w:r>
            <w:r w:rsidRPr="004677F2">
              <w:rPr>
                <w:rFonts w:ascii="Arial" w:hAnsi="Arial" w:cs="Arial"/>
                <w:spacing w:val="1"/>
              </w:rPr>
              <w:t>rd</w:t>
            </w:r>
            <w:r w:rsidRPr="004677F2">
              <w:rPr>
                <w:rFonts w:ascii="Arial" w:hAnsi="Arial" w:cs="Arial"/>
              </w:rPr>
              <w:t>s</w:t>
            </w:r>
            <w:r w:rsidRPr="004677F2">
              <w:rPr>
                <w:rFonts w:ascii="Arial" w:hAnsi="Arial" w:cs="Arial"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</w:rPr>
              <w:t>to</w:t>
            </w:r>
            <w:r w:rsidRPr="004677F2">
              <w:rPr>
                <w:rFonts w:ascii="Arial" w:hAnsi="Arial" w:cs="Arial"/>
                <w:spacing w:val="1"/>
              </w:rPr>
              <w:t xml:space="preserve"> 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1"/>
              </w:rPr>
              <w:t xml:space="preserve"> s</w:t>
            </w:r>
            <w:r w:rsidRPr="004677F2">
              <w:rPr>
                <w:rFonts w:ascii="Arial" w:hAnsi="Arial" w:cs="Arial"/>
              </w:rPr>
              <w:t>ited</w:t>
            </w:r>
            <w:r w:rsidRPr="004677F2">
              <w:rPr>
                <w:rFonts w:ascii="Arial" w:hAnsi="Arial" w:cs="Arial"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f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n</w:t>
            </w:r>
            <w:r w:rsidRPr="004677F2">
              <w:rPr>
                <w:rFonts w:ascii="Arial" w:hAnsi="Arial" w:cs="Arial"/>
              </w:rPr>
              <w:t>c</w:t>
            </w:r>
            <w:r w:rsidRPr="004677F2">
              <w:rPr>
                <w:rFonts w:ascii="Arial" w:hAnsi="Arial" w:cs="Arial"/>
                <w:spacing w:val="1"/>
              </w:rPr>
              <w:t>e</w:t>
            </w:r>
            <w:r w:rsidRPr="004677F2">
              <w:rPr>
                <w:rFonts w:ascii="Arial" w:hAnsi="Arial" w:cs="Arial"/>
              </w:rPr>
              <w:t>s</w:t>
            </w:r>
            <w:r w:rsidRPr="004677F2">
              <w:rPr>
                <w:rFonts w:ascii="Arial" w:hAnsi="Arial" w:cs="Arial"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</w:rPr>
              <w:t>in</w:t>
            </w:r>
            <w:r w:rsidRPr="004677F2">
              <w:rPr>
                <w:rFonts w:ascii="Arial" w:hAnsi="Arial" w:cs="Arial"/>
                <w:spacing w:val="1"/>
              </w:rPr>
              <w:t xml:space="preserve"> 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1"/>
              </w:rPr>
              <w:t>h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f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  <w:spacing w:val="-2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n</w:t>
            </w:r>
            <w:r w:rsidRPr="004677F2">
              <w:rPr>
                <w:rFonts w:ascii="Arial" w:hAnsi="Arial" w:cs="Arial"/>
              </w:rPr>
              <w:t>ce</w:t>
            </w:r>
            <w:r w:rsidRPr="004677F2">
              <w:rPr>
                <w:rFonts w:ascii="Arial" w:hAnsi="Arial" w:cs="Arial"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spacing w:val="-1"/>
              </w:rPr>
              <w:t>s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c</w:t>
            </w:r>
            <w:r w:rsidRPr="004677F2">
              <w:rPr>
                <w:rFonts w:ascii="Arial" w:hAnsi="Arial" w:cs="Arial"/>
              </w:rPr>
              <w:t>ti</w:t>
            </w:r>
            <w:r w:rsidRPr="004677F2">
              <w:rPr>
                <w:rFonts w:ascii="Arial" w:hAnsi="Arial" w:cs="Arial"/>
                <w:spacing w:val="1"/>
              </w:rPr>
              <w:t>on</w:t>
            </w:r>
            <w:r w:rsidRPr="004677F2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80313">
            <w:pPr>
              <w:rPr>
                <w:rFonts w:ascii="Arial" w:hAnsi="Arial" w:cs="Arial"/>
              </w:rPr>
            </w:pPr>
          </w:p>
        </w:tc>
      </w:tr>
      <w:tr w:rsidR="00880313" w:rsidRPr="004677F2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  <w:spacing w:val="-1"/>
              </w:rPr>
              <w:t>I</w:t>
            </w:r>
            <w:r w:rsidRPr="004677F2">
              <w:rPr>
                <w:rFonts w:ascii="Arial" w:hAnsi="Arial" w:cs="Arial"/>
                <w:b/>
              </w:rPr>
              <w:t>s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l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1"/>
              </w:rPr>
              <w:t>g</w:t>
            </w:r>
            <w:r w:rsidRPr="004677F2">
              <w:rPr>
                <w:rFonts w:ascii="Arial" w:hAnsi="Arial" w:cs="Arial"/>
                <w:b/>
              </w:rPr>
              <w:t>u</w:t>
            </w:r>
            <w:r w:rsidRPr="004677F2">
              <w:rPr>
                <w:rFonts w:ascii="Arial" w:hAnsi="Arial" w:cs="Arial"/>
                <w:b/>
                <w:spacing w:val="1"/>
              </w:rPr>
              <w:t>ag</w:t>
            </w:r>
            <w:r w:rsidRPr="004677F2">
              <w:rPr>
                <w:rFonts w:ascii="Arial" w:hAnsi="Arial" w:cs="Arial"/>
                <w:b/>
              </w:rPr>
              <w:t>e/</w:t>
            </w:r>
            <w:r w:rsidRPr="004677F2">
              <w:rPr>
                <w:rFonts w:ascii="Arial" w:hAnsi="Arial" w:cs="Arial"/>
                <w:b/>
                <w:spacing w:val="-1"/>
              </w:rPr>
              <w:t>E</w:t>
            </w:r>
            <w:r w:rsidRPr="004677F2">
              <w:rPr>
                <w:rFonts w:ascii="Arial" w:hAnsi="Arial" w:cs="Arial"/>
                <w:b/>
              </w:rPr>
              <w:t>n</w:t>
            </w:r>
            <w:r w:rsidRPr="004677F2">
              <w:rPr>
                <w:rFonts w:ascii="Arial" w:hAnsi="Arial" w:cs="Arial"/>
                <w:b/>
                <w:spacing w:val="1"/>
              </w:rPr>
              <w:t>g</w:t>
            </w:r>
            <w:r w:rsidRPr="004677F2">
              <w:rPr>
                <w:rFonts w:ascii="Arial" w:hAnsi="Arial" w:cs="Arial"/>
                <w:b/>
              </w:rPr>
              <w:t>l</w:t>
            </w:r>
            <w:r w:rsidRPr="004677F2">
              <w:rPr>
                <w:rFonts w:ascii="Arial" w:hAnsi="Arial" w:cs="Arial"/>
                <w:b/>
                <w:spacing w:val="2"/>
              </w:rPr>
              <w:t>i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h</w:t>
            </w:r>
            <w:r w:rsidRPr="004677F2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2"/>
              </w:rPr>
              <w:t>q</w:t>
            </w:r>
            <w:r w:rsidRPr="004677F2">
              <w:rPr>
                <w:rFonts w:ascii="Arial" w:hAnsi="Arial" w:cs="Arial"/>
                <w:b/>
              </w:rPr>
              <w:t>u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lity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f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he</w:t>
            </w:r>
            <w:r w:rsidRPr="004677F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1"/>
              </w:rPr>
              <w:t>t</w:t>
            </w:r>
            <w:r w:rsidRPr="004677F2">
              <w:rPr>
                <w:rFonts w:ascii="Arial" w:hAnsi="Arial" w:cs="Arial"/>
                <w:b/>
              </w:rPr>
              <w:t>icle</w:t>
            </w:r>
            <w:r w:rsidRPr="004677F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uit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 xml:space="preserve">ble </w:t>
            </w:r>
            <w:r w:rsidRPr="004677F2">
              <w:rPr>
                <w:rFonts w:ascii="Arial" w:hAnsi="Arial" w:cs="Arial"/>
                <w:b/>
                <w:spacing w:val="1"/>
              </w:rPr>
              <w:t>fo</w:t>
            </w:r>
            <w:r w:rsidRPr="004677F2">
              <w:rPr>
                <w:rFonts w:ascii="Arial" w:hAnsi="Arial" w:cs="Arial"/>
                <w:b/>
              </w:rPr>
              <w:t>r</w:t>
            </w:r>
            <w:r w:rsidRPr="004677F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ch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</w:rPr>
              <w:t>l</w:t>
            </w:r>
            <w:r w:rsidRPr="004677F2">
              <w:rPr>
                <w:rFonts w:ascii="Arial" w:hAnsi="Arial" w:cs="Arial"/>
                <w:b/>
                <w:spacing w:val="1"/>
              </w:rPr>
              <w:t>a</w:t>
            </w:r>
            <w:r w:rsidRPr="004677F2">
              <w:rPr>
                <w:rFonts w:ascii="Arial" w:hAnsi="Arial" w:cs="Arial"/>
                <w:b/>
              </w:rPr>
              <w:t>rly</w:t>
            </w:r>
            <w:r w:rsidRPr="004677F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  <w:b/>
              </w:rPr>
              <w:t>c</w:t>
            </w:r>
            <w:r w:rsidRPr="004677F2">
              <w:rPr>
                <w:rFonts w:ascii="Arial" w:hAnsi="Arial" w:cs="Arial"/>
                <w:b/>
                <w:spacing w:val="-1"/>
              </w:rPr>
              <w:t>o</w:t>
            </w:r>
            <w:r w:rsidRPr="004677F2">
              <w:rPr>
                <w:rFonts w:ascii="Arial" w:hAnsi="Arial" w:cs="Arial"/>
                <w:b/>
                <w:spacing w:val="2"/>
              </w:rPr>
              <w:t>mm</w:t>
            </w:r>
            <w:r w:rsidRPr="004677F2">
              <w:rPr>
                <w:rFonts w:ascii="Arial" w:hAnsi="Arial" w:cs="Arial"/>
                <w:b/>
              </w:rPr>
              <w:t>u</w:t>
            </w:r>
            <w:r w:rsidRPr="004677F2">
              <w:rPr>
                <w:rFonts w:ascii="Arial" w:hAnsi="Arial" w:cs="Arial"/>
                <w:b/>
                <w:spacing w:val="-1"/>
              </w:rPr>
              <w:t>n</w:t>
            </w:r>
            <w:r w:rsidRPr="004677F2">
              <w:rPr>
                <w:rFonts w:ascii="Arial" w:hAnsi="Arial" w:cs="Arial"/>
                <w:b/>
              </w:rPr>
              <w:t>ic</w:t>
            </w:r>
            <w:r w:rsidRPr="004677F2">
              <w:rPr>
                <w:rFonts w:ascii="Arial" w:hAnsi="Arial" w:cs="Arial"/>
                <w:b/>
                <w:spacing w:val="1"/>
              </w:rPr>
              <w:t>at</w:t>
            </w:r>
            <w:r w:rsidRPr="004677F2">
              <w:rPr>
                <w:rFonts w:ascii="Arial" w:hAnsi="Arial" w:cs="Arial"/>
                <w:b/>
              </w:rPr>
              <w:t>i</w:t>
            </w:r>
            <w:r w:rsidRPr="004677F2">
              <w:rPr>
                <w:rFonts w:ascii="Arial" w:hAnsi="Arial" w:cs="Arial"/>
                <w:b/>
                <w:spacing w:val="1"/>
              </w:rPr>
              <w:t>o</w:t>
            </w:r>
            <w:r w:rsidRPr="004677F2">
              <w:rPr>
                <w:rFonts w:ascii="Arial" w:hAnsi="Arial" w:cs="Arial"/>
                <w:b/>
                <w:spacing w:val="-3"/>
              </w:rPr>
              <w:t>n</w:t>
            </w:r>
            <w:r w:rsidRPr="004677F2">
              <w:rPr>
                <w:rFonts w:ascii="Arial" w:hAnsi="Arial" w:cs="Arial"/>
                <w:b/>
                <w:spacing w:val="-1"/>
              </w:rPr>
              <w:t>s</w:t>
            </w:r>
            <w:r w:rsidRPr="004677F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80313">
            <w:pPr>
              <w:rPr>
                <w:rFonts w:ascii="Arial" w:hAnsi="Arial" w:cs="Arial"/>
              </w:rPr>
            </w:pPr>
          </w:p>
        </w:tc>
      </w:tr>
      <w:tr w:rsidR="00880313" w:rsidRPr="004677F2" w:rsidTr="004677F2">
        <w:trPr>
          <w:trHeight w:hRule="exact" w:val="47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677F2">
              <w:rPr>
                <w:rFonts w:ascii="Arial" w:hAnsi="Arial" w:cs="Arial"/>
                <w:b/>
                <w:u w:val="thick" w:color="000000"/>
              </w:rPr>
              <w:t>pti</w:t>
            </w:r>
            <w:r w:rsidRPr="004677F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677F2">
              <w:rPr>
                <w:rFonts w:ascii="Arial" w:hAnsi="Arial" w:cs="Arial"/>
                <w:b/>
                <w:u w:val="thick" w:color="000000"/>
              </w:rPr>
              <w:t>n</w:t>
            </w:r>
            <w:r w:rsidRPr="004677F2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4677F2">
              <w:rPr>
                <w:rFonts w:ascii="Arial" w:hAnsi="Arial" w:cs="Arial"/>
                <w:b/>
                <w:u w:val="thick" w:color="000000"/>
              </w:rPr>
              <w:t>l/Gene</w:t>
            </w:r>
            <w:r w:rsidRPr="004677F2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4677F2">
              <w:rPr>
                <w:rFonts w:ascii="Arial" w:hAnsi="Arial" w:cs="Arial"/>
                <w:b/>
                <w:u w:val="thick" w:color="000000"/>
              </w:rPr>
              <w:t>l</w:t>
            </w:r>
            <w:r w:rsidRPr="004677F2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677F2">
              <w:rPr>
                <w:rFonts w:ascii="Arial" w:hAnsi="Arial" w:cs="Arial"/>
              </w:rPr>
              <w:t>c</w:t>
            </w:r>
            <w:r w:rsidRPr="004677F2">
              <w:rPr>
                <w:rFonts w:ascii="Arial" w:hAnsi="Arial" w:cs="Arial"/>
                <w:spacing w:val="1"/>
              </w:rPr>
              <w:t>omm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n</w:t>
            </w:r>
            <w:r w:rsidRPr="004677F2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63EBA">
            <w:pPr>
              <w:spacing w:before="2" w:line="220" w:lineRule="exact"/>
              <w:ind w:left="102" w:right="141"/>
              <w:rPr>
                <w:rFonts w:ascii="Arial" w:hAnsi="Arial" w:cs="Arial"/>
              </w:rPr>
            </w:pPr>
            <w:r w:rsidRPr="004677F2">
              <w:rPr>
                <w:rFonts w:ascii="Arial" w:hAnsi="Arial" w:cs="Arial"/>
              </w:rPr>
              <w:t>A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ticle</w:t>
            </w:r>
            <w:r w:rsidRPr="004677F2">
              <w:rPr>
                <w:rFonts w:ascii="Arial" w:hAnsi="Arial" w:cs="Arial"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</w:rPr>
              <w:t>lac</w:t>
            </w:r>
            <w:r w:rsidRPr="004677F2">
              <w:rPr>
                <w:rFonts w:ascii="Arial" w:hAnsi="Arial" w:cs="Arial"/>
                <w:spacing w:val="2"/>
              </w:rPr>
              <w:t>k</w:t>
            </w:r>
            <w:r w:rsidRPr="004677F2">
              <w:rPr>
                <w:rFonts w:ascii="Arial" w:hAnsi="Arial" w:cs="Arial"/>
              </w:rPr>
              <w:t>s</w:t>
            </w:r>
            <w:r w:rsidRPr="004677F2">
              <w:rPr>
                <w:rFonts w:ascii="Arial" w:hAnsi="Arial" w:cs="Arial"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d</w:t>
            </w:r>
            <w:r w:rsidRPr="004677F2">
              <w:rPr>
                <w:rFonts w:ascii="Arial" w:hAnsi="Arial" w:cs="Arial"/>
              </w:rPr>
              <w:t>i</w:t>
            </w:r>
            <w:r w:rsidRPr="004677F2">
              <w:rPr>
                <w:rFonts w:ascii="Arial" w:hAnsi="Arial" w:cs="Arial"/>
                <w:spacing w:val="-1"/>
              </w:rPr>
              <w:t>s</w:t>
            </w:r>
            <w:r w:rsidRPr="004677F2">
              <w:rPr>
                <w:rFonts w:ascii="Arial" w:hAnsi="Arial" w:cs="Arial"/>
              </w:rPr>
              <w:t>c</w:t>
            </w:r>
            <w:r w:rsidRPr="004677F2">
              <w:rPr>
                <w:rFonts w:ascii="Arial" w:hAnsi="Arial" w:cs="Arial"/>
                <w:spacing w:val="1"/>
              </w:rPr>
              <w:t>u</w:t>
            </w:r>
            <w:r w:rsidRPr="004677F2">
              <w:rPr>
                <w:rFonts w:ascii="Arial" w:hAnsi="Arial" w:cs="Arial"/>
                <w:spacing w:val="-1"/>
              </w:rPr>
              <w:t>ss</w:t>
            </w:r>
            <w:r w:rsidRPr="004677F2">
              <w:rPr>
                <w:rFonts w:ascii="Arial" w:hAnsi="Arial" w:cs="Arial"/>
              </w:rPr>
              <w:t>i</w:t>
            </w:r>
            <w:r w:rsidRPr="004677F2">
              <w:rPr>
                <w:rFonts w:ascii="Arial" w:hAnsi="Arial" w:cs="Arial"/>
                <w:spacing w:val="1"/>
              </w:rPr>
              <w:t>on</w:t>
            </w:r>
            <w:r w:rsidRPr="004677F2">
              <w:rPr>
                <w:rFonts w:ascii="Arial" w:hAnsi="Arial" w:cs="Arial"/>
              </w:rPr>
              <w:t>.</w:t>
            </w:r>
            <w:r w:rsidRPr="004677F2">
              <w:rPr>
                <w:rFonts w:ascii="Arial" w:hAnsi="Arial" w:cs="Arial"/>
                <w:spacing w:val="-8"/>
              </w:rPr>
              <w:t xml:space="preserve"> </w:t>
            </w:r>
            <w:r w:rsidRPr="004677F2">
              <w:rPr>
                <w:rFonts w:ascii="Arial" w:hAnsi="Arial" w:cs="Arial"/>
                <w:spacing w:val="-1"/>
              </w:rPr>
              <w:t>R</w:t>
            </w:r>
            <w:r w:rsidRPr="004677F2">
              <w:rPr>
                <w:rFonts w:ascii="Arial" w:hAnsi="Arial" w:cs="Arial"/>
              </w:rPr>
              <w:t>es</w:t>
            </w:r>
            <w:r w:rsidRPr="004677F2">
              <w:rPr>
                <w:rFonts w:ascii="Arial" w:hAnsi="Arial" w:cs="Arial"/>
                <w:spacing w:val="1"/>
              </w:rPr>
              <w:t>u</w:t>
            </w:r>
            <w:r w:rsidRPr="004677F2">
              <w:rPr>
                <w:rFonts w:ascii="Arial" w:hAnsi="Arial" w:cs="Arial"/>
                <w:spacing w:val="2"/>
              </w:rPr>
              <w:t>l</w:t>
            </w:r>
            <w:r w:rsidRPr="004677F2">
              <w:rPr>
                <w:rFonts w:ascii="Arial" w:hAnsi="Arial" w:cs="Arial"/>
              </w:rPr>
              <w:t>ts</w:t>
            </w:r>
            <w:r w:rsidRPr="004677F2">
              <w:rPr>
                <w:rFonts w:ascii="Arial" w:hAnsi="Arial" w:cs="Arial"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</w:rPr>
              <w:t>a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1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no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co</w:t>
            </w:r>
            <w:r w:rsidRPr="004677F2">
              <w:rPr>
                <w:rFonts w:ascii="Arial" w:hAnsi="Arial" w:cs="Arial"/>
                <w:spacing w:val="-1"/>
              </w:rPr>
              <w:t>m</w:t>
            </w:r>
            <w:r w:rsidRPr="004677F2">
              <w:rPr>
                <w:rFonts w:ascii="Arial" w:hAnsi="Arial" w:cs="Arial"/>
                <w:spacing w:val="1"/>
              </w:rPr>
              <w:t>p</w:t>
            </w:r>
            <w:r w:rsidRPr="004677F2">
              <w:rPr>
                <w:rFonts w:ascii="Arial" w:hAnsi="Arial" w:cs="Arial"/>
              </w:rPr>
              <w:t>a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ed</w:t>
            </w:r>
            <w:r w:rsidRPr="004677F2">
              <w:rPr>
                <w:rFonts w:ascii="Arial" w:hAnsi="Arial" w:cs="Arial"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</w:rPr>
              <w:t>ta</w:t>
            </w:r>
            <w:r w:rsidRPr="004677F2">
              <w:rPr>
                <w:rFonts w:ascii="Arial" w:hAnsi="Arial" w:cs="Arial"/>
                <w:spacing w:val="1"/>
              </w:rPr>
              <w:t>k</w:t>
            </w:r>
            <w:r w:rsidRPr="004677F2">
              <w:rPr>
                <w:rFonts w:ascii="Arial" w:hAnsi="Arial" w:cs="Arial"/>
                <w:spacing w:val="-3"/>
              </w:rPr>
              <w:t>i</w:t>
            </w:r>
            <w:r w:rsidRPr="004677F2">
              <w:rPr>
                <w:rFonts w:ascii="Arial" w:hAnsi="Arial" w:cs="Arial"/>
                <w:spacing w:val="1"/>
              </w:rPr>
              <w:t>n</w:t>
            </w:r>
            <w:r w:rsidRPr="004677F2">
              <w:rPr>
                <w:rFonts w:ascii="Arial" w:hAnsi="Arial" w:cs="Arial"/>
              </w:rPr>
              <w:t>g</w:t>
            </w:r>
            <w:r w:rsidRPr="004677F2">
              <w:rPr>
                <w:rFonts w:ascii="Arial" w:hAnsi="Arial" w:cs="Arial"/>
                <w:spacing w:val="-4"/>
              </w:rPr>
              <w:t xml:space="preserve"> 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x</w:t>
            </w:r>
            <w:r w:rsidRPr="004677F2">
              <w:rPr>
                <w:rFonts w:ascii="Arial" w:hAnsi="Arial" w:cs="Arial"/>
                <w:spacing w:val="-3"/>
              </w:rPr>
              <w:t>i</w:t>
            </w:r>
            <w:r w:rsidRPr="004677F2">
              <w:rPr>
                <w:rFonts w:ascii="Arial" w:hAnsi="Arial" w:cs="Arial"/>
                <w:spacing w:val="-1"/>
              </w:rPr>
              <w:t>s</w:t>
            </w:r>
            <w:r w:rsidRPr="004677F2">
              <w:rPr>
                <w:rFonts w:ascii="Arial" w:hAnsi="Arial" w:cs="Arial"/>
              </w:rPr>
              <w:t>ti</w:t>
            </w:r>
            <w:r w:rsidRPr="004677F2">
              <w:rPr>
                <w:rFonts w:ascii="Arial" w:hAnsi="Arial" w:cs="Arial"/>
                <w:spacing w:val="1"/>
              </w:rPr>
              <w:t>n</w:t>
            </w:r>
            <w:r w:rsidRPr="004677F2">
              <w:rPr>
                <w:rFonts w:ascii="Arial" w:hAnsi="Arial" w:cs="Arial"/>
              </w:rPr>
              <w:t>g</w:t>
            </w:r>
            <w:r w:rsidRPr="004677F2">
              <w:rPr>
                <w:rFonts w:ascii="Arial" w:hAnsi="Arial" w:cs="Arial"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</w:rPr>
              <w:t>lite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at</w:t>
            </w:r>
            <w:r w:rsidRPr="004677F2">
              <w:rPr>
                <w:rFonts w:ascii="Arial" w:hAnsi="Arial" w:cs="Arial"/>
                <w:spacing w:val="1"/>
              </w:rPr>
              <w:t>ur</w:t>
            </w:r>
            <w:r w:rsidRPr="004677F2">
              <w:rPr>
                <w:rFonts w:ascii="Arial" w:hAnsi="Arial" w:cs="Arial"/>
              </w:rPr>
              <w:t>e.</w:t>
            </w:r>
            <w:r w:rsidRPr="004677F2">
              <w:rPr>
                <w:rFonts w:ascii="Arial" w:hAnsi="Arial" w:cs="Arial"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</w:rPr>
              <w:t>M</w:t>
            </w:r>
            <w:r w:rsidRPr="004677F2">
              <w:rPr>
                <w:rFonts w:ascii="Arial" w:hAnsi="Arial" w:cs="Arial"/>
                <w:spacing w:val="1"/>
              </w:rPr>
              <w:t>e</w:t>
            </w:r>
            <w:r w:rsidRPr="004677F2">
              <w:rPr>
                <w:rFonts w:ascii="Arial" w:hAnsi="Arial" w:cs="Arial"/>
              </w:rPr>
              <w:t>t</w:t>
            </w:r>
            <w:r w:rsidRPr="004677F2">
              <w:rPr>
                <w:rFonts w:ascii="Arial" w:hAnsi="Arial" w:cs="Arial"/>
                <w:spacing w:val="1"/>
              </w:rPr>
              <w:t>hod</w:t>
            </w:r>
            <w:r w:rsidRPr="004677F2">
              <w:rPr>
                <w:rFonts w:ascii="Arial" w:hAnsi="Arial" w:cs="Arial"/>
              </w:rPr>
              <w:t>s</w:t>
            </w:r>
            <w:r w:rsidRPr="004677F2">
              <w:rPr>
                <w:rFonts w:ascii="Arial" w:hAnsi="Arial" w:cs="Arial"/>
                <w:spacing w:val="-7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  <w:spacing w:val="-2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qu</w:t>
            </w:r>
            <w:r w:rsidRPr="004677F2">
              <w:rPr>
                <w:rFonts w:ascii="Arial" w:hAnsi="Arial" w:cs="Arial"/>
                <w:spacing w:val="-3"/>
              </w:rPr>
              <w:t>i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-5"/>
              </w:rPr>
              <w:t xml:space="preserve"> 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f</w:t>
            </w:r>
            <w:r w:rsidRPr="004677F2">
              <w:rPr>
                <w:rFonts w:ascii="Arial" w:hAnsi="Arial" w:cs="Arial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r</w:t>
            </w:r>
            <w:r w:rsidRPr="004677F2">
              <w:rPr>
                <w:rFonts w:ascii="Arial" w:hAnsi="Arial" w:cs="Arial"/>
                <w:spacing w:val="-2"/>
              </w:rPr>
              <w:t>e</w:t>
            </w:r>
            <w:r w:rsidRPr="004677F2">
              <w:rPr>
                <w:rFonts w:ascii="Arial" w:hAnsi="Arial" w:cs="Arial"/>
                <w:spacing w:val="1"/>
              </w:rPr>
              <w:t>n</w:t>
            </w:r>
            <w:r w:rsidRPr="004677F2">
              <w:rPr>
                <w:rFonts w:ascii="Arial" w:hAnsi="Arial" w:cs="Arial"/>
              </w:rPr>
              <w:t>ce</w:t>
            </w:r>
            <w:r w:rsidRPr="004677F2">
              <w:rPr>
                <w:rFonts w:ascii="Arial" w:hAnsi="Arial" w:cs="Arial"/>
                <w:spacing w:val="-6"/>
              </w:rPr>
              <w:t xml:space="preserve"> </w:t>
            </w:r>
            <w:r w:rsidRPr="004677F2">
              <w:rPr>
                <w:rFonts w:ascii="Arial" w:hAnsi="Arial" w:cs="Arial"/>
                <w:spacing w:val="-1"/>
              </w:rPr>
              <w:t>s</w:t>
            </w:r>
            <w:r w:rsidRPr="004677F2">
              <w:rPr>
                <w:rFonts w:ascii="Arial" w:hAnsi="Arial" w:cs="Arial"/>
              </w:rPr>
              <w:t>iting</w:t>
            </w:r>
            <w:r w:rsidRPr="004677F2">
              <w:rPr>
                <w:rFonts w:ascii="Arial" w:hAnsi="Arial" w:cs="Arial"/>
                <w:spacing w:val="-3"/>
              </w:rPr>
              <w:t xml:space="preserve"> </w:t>
            </w:r>
            <w:r w:rsidRPr="004677F2">
              <w:rPr>
                <w:rFonts w:ascii="Arial" w:hAnsi="Arial" w:cs="Arial"/>
              </w:rPr>
              <w:t>a</w:t>
            </w:r>
            <w:r w:rsidRPr="004677F2">
              <w:rPr>
                <w:rFonts w:ascii="Arial" w:hAnsi="Arial" w:cs="Arial"/>
                <w:spacing w:val="1"/>
              </w:rPr>
              <w:t>n</w:t>
            </w:r>
            <w:r w:rsidRPr="004677F2">
              <w:rPr>
                <w:rFonts w:ascii="Arial" w:hAnsi="Arial" w:cs="Arial"/>
              </w:rPr>
              <w:t>d ela</w:t>
            </w:r>
            <w:r w:rsidRPr="004677F2">
              <w:rPr>
                <w:rFonts w:ascii="Arial" w:hAnsi="Arial" w:cs="Arial"/>
                <w:spacing w:val="2"/>
              </w:rPr>
              <w:t>b</w:t>
            </w:r>
            <w:r w:rsidRPr="004677F2">
              <w:rPr>
                <w:rFonts w:ascii="Arial" w:hAnsi="Arial" w:cs="Arial"/>
                <w:spacing w:val="1"/>
              </w:rPr>
              <w:t>or</w:t>
            </w:r>
            <w:r w:rsidRPr="004677F2">
              <w:rPr>
                <w:rFonts w:ascii="Arial" w:hAnsi="Arial" w:cs="Arial"/>
              </w:rPr>
              <w:t>at</w:t>
            </w:r>
            <w:r w:rsidRPr="004677F2">
              <w:rPr>
                <w:rFonts w:ascii="Arial" w:hAnsi="Arial" w:cs="Arial"/>
                <w:spacing w:val="1"/>
              </w:rPr>
              <w:t>ion.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0313" w:rsidRPr="004677F2" w:rsidRDefault="00880313">
            <w:pPr>
              <w:rPr>
                <w:rFonts w:ascii="Arial" w:hAnsi="Arial" w:cs="Arial"/>
              </w:rPr>
            </w:pPr>
          </w:p>
        </w:tc>
      </w:tr>
    </w:tbl>
    <w:p w:rsidR="00880313" w:rsidRPr="004677F2" w:rsidRDefault="00880313">
      <w:pPr>
        <w:spacing w:before="10" w:line="140" w:lineRule="exact"/>
        <w:rPr>
          <w:rFonts w:ascii="Arial" w:hAnsi="Arial" w:cs="Arial"/>
        </w:rPr>
      </w:pPr>
    </w:p>
    <w:p w:rsidR="00880313" w:rsidRPr="004677F2" w:rsidRDefault="00880313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D021B4" w:rsidRPr="004677F2" w:rsidTr="00D021B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1B4" w:rsidRPr="004677F2" w:rsidRDefault="00D021B4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677F2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4677F2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D021B4" w:rsidRPr="004677F2" w:rsidRDefault="00D021B4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021B4" w:rsidRPr="004677F2" w:rsidTr="00D021B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1B4" w:rsidRPr="004677F2" w:rsidRDefault="00D021B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1B4" w:rsidRPr="004677F2" w:rsidRDefault="00D021B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4677F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1B4" w:rsidRPr="004677F2" w:rsidRDefault="00D021B4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4677F2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4677F2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D021B4" w:rsidRPr="004677F2" w:rsidRDefault="00D021B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D021B4" w:rsidRPr="004677F2" w:rsidTr="00D021B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1B4" w:rsidRPr="004677F2" w:rsidRDefault="00D021B4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4677F2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D021B4" w:rsidRPr="004677F2" w:rsidRDefault="00D021B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1B4" w:rsidRPr="004677F2" w:rsidRDefault="00D021B4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4677F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4677F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4677F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D021B4" w:rsidRPr="004677F2" w:rsidRDefault="00D021B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1B4" w:rsidRPr="004677F2" w:rsidRDefault="00D021B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D021B4" w:rsidRPr="004677F2" w:rsidRDefault="00D021B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D021B4" w:rsidRPr="004677F2" w:rsidRDefault="00D021B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D021B4" w:rsidRPr="004677F2" w:rsidRDefault="00D021B4" w:rsidP="00D021B4">
      <w:pPr>
        <w:rPr>
          <w:rFonts w:ascii="Arial" w:hAnsi="Arial" w:cs="Arial"/>
        </w:rPr>
      </w:pPr>
    </w:p>
    <w:p w:rsidR="004677F2" w:rsidRPr="004677F2" w:rsidRDefault="004677F2" w:rsidP="004677F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77F2">
        <w:rPr>
          <w:rFonts w:ascii="Arial" w:hAnsi="Arial" w:cs="Arial"/>
          <w:b/>
          <w:u w:val="single"/>
        </w:rPr>
        <w:t>Reviewer details:</w:t>
      </w:r>
    </w:p>
    <w:p w:rsidR="004677F2" w:rsidRPr="004677F2" w:rsidRDefault="004677F2" w:rsidP="00D021B4">
      <w:pPr>
        <w:rPr>
          <w:rFonts w:ascii="Arial" w:hAnsi="Arial" w:cs="Arial"/>
        </w:rPr>
      </w:pPr>
    </w:p>
    <w:p w:rsidR="004677F2" w:rsidRPr="004677F2" w:rsidRDefault="004677F2" w:rsidP="00D021B4">
      <w:pPr>
        <w:rPr>
          <w:rFonts w:ascii="Arial" w:hAnsi="Arial" w:cs="Arial"/>
          <w:b/>
        </w:rPr>
      </w:pPr>
      <w:bookmarkStart w:id="2" w:name="_Hlk208845035"/>
      <w:r w:rsidRPr="004677F2">
        <w:rPr>
          <w:rFonts w:ascii="Arial" w:hAnsi="Arial" w:cs="Arial"/>
          <w:b/>
          <w:color w:val="000000"/>
        </w:rPr>
        <w:t xml:space="preserve">Sangeeta G. </w:t>
      </w:r>
      <w:proofErr w:type="spellStart"/>
      <w:r w:rsidRPr="004677F2">
        <w:rPr>
          <w:rFonts w:ascii="Arial" w:hAnsi="Arial" w:cs="Arial"/>
          <w:b/>
          <w:color w:val="000000"/>
        </w:rPr>
        <w:t>Sankhalkar</w:t>
      </w:r>
      <w:proofErr w:type="spellEnd"/>
      <w:r w:rsidRPr="004677F2">
        <w:rPr>
          <w:rFonts w:ascii="Arial" w:hAnsi="Arial" w:cs="Arial"/>
          <w:b/>
          <w:color w:val="000000"/>
        </w:rPr>
        <w:t xml:space="preserve">, </w:t>
      </w:r>
      <w:proofErr w:type="spellStart"/>
      <w:r w:rsidRPr="004677F2">
        <w:rPr>
          <w:rFonts w:ascii="Arial" w:hAnsi="Arial" w:cs="Arial"/>
          <w:b/>
          <w:color w:val="000000"/>
        </w:rPr>
        <w:t>Parvatibai</w:t>
      </w:r>
      <w:proofErr w:type="spellEnd"/>
      <w:r w:rsidRPr="004677F2">
        <w:rPr>
          <w:rFonts w:ascii="Arial" w:hAnsi="Arial" w:cs="Arial"/>
          <w:b/>
          <w:color w:val="000000"/>
        </w:rPr>
        <w:t xml:space="preserve"> </w:t>
      </w:r>
      <w:proofErr w:type="spellStart"/>
      <w:r w:rsidRPr="004677F2">
        <w:rPr>
          <w:rFonts w:ascii="Arial" w:hAnsi="Arial" w:cs="Arial"/>
          <w:b/>
          <w:color w:val="000000"/>
        </w:rPr>
        <w:t>Chowgule</w:t>
      </w:r>
      <w:proofErr w:type="spellEnd"/>
      <w:r w:rsidRPr="004677F2">
        <w:rPr>
          <w:rFonts w:ascii="Arial" w:hAnsi="Arial" w:cs="Arial"/>
          <w:b/>
          <w:color w:val="000000"/>
        </w:rPr>
        <w:t xml:space="preserve"> College of Arts and Science</w:t>
      </w:r>
      <w:r w:rsidRPr="004677F2">
        <w:rPr>
          <w:rFonts w:ascii="Arial" w:hAnsi="Arial" w:cs="Arial"/>
          <w:b/>
          <w:color w:val="000000"/>
        </w:rPr>
        <w:t xml:space="preserve">, </w:t>
      </w:r>
      <w:r w:rsidRPr="004677F2">
        <w:rPr>
          <w:rFonts w:ascii="Arial" w:hAnsi="Arial" w:cs="Arial"/>
          <w:b/>
          <w:color w:val="000000"/>
        </w:rPr>
        <w:t>India</w:t>
      </w:r>
    </w:p>
    <w:p w:rsidR="00D021B4" w:rsidRPr="004677F2" w:rsidRDefault="00D021B4" w:rsidP="00D021B4">
      <w:pPr>
        <w:rPr>
          <w:rFonts w:ascii="Arial" w:hAnsi="Arial" w:cs="Arial"/>
        </w:rPr>
      </w:pPr>
      <w:bookmarkStart w:id="3" w:name="_GoBack"/>
      <w:bookmarkEnd w:id="2"/>
      <w:bookmarkEnd w:id="3"/>
    </w:p>
    <w:p w:rsidR="00D021B4" w:rsidRPr="004677F2" w:rsidRDefault="00D021B4" w:rsidP="00D021B4">
      <w:pPr>
        <w:rPr>
          <w:rFonts w:ascii="Arial" w:hAnsi="Arial" w:cs="Arial"/>
          <w:bCs/>
          <w:u w:val="single"/>
          <w:lang w:val="en-GB"/>
        </w:rPr>
      </w:pPr>
    </w:p>
    <w:bookmarkEnd w:id="1"/>
    <w:p w:rsidR="00D021B4" w:rsidRPr="004677F2" w:rsidRDefault="00D021B4" w:rsidP="00D021B4">
      <w:pPr>
        <w:rPr>
          <w:rFonts w:ascii="Arial" w:hAnsi="Arial" w:cs="Arial"/>
        </w:rPr>
      </w:pPr>
    </w:p>
    <w:p w:rsidR="00880313" w:rsidRPr="004677F2" w:rsidRDefault="00880313">
      <w:pPr>
        <w:spacing w:line="200" w:lineRule="exact"/>
        <w:rPr>
          <w:rFonts w:ascii="Arial" w:hAnsi="Arial" w:cs="Arial"/>
        </w:rPr>
      </w:pPr>
    </w:p>
    <w:sectPr w:rsidR="00880313" w:rsidRPr="004677F2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8C0" w:rsidRDefault="000648C0">
      <w:r>
        <w:separator/>
      </w:r>
    </w:p>
  </w:endnote>
  <w:endnote w:type="continuationSeparator" w:id="0">
    <w:p w:rsidR="000648C0" w:rsidRDefault="0006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8C0" w:rsidRDefault="000648C0">
      <w:r>
        <w:separator/>
      </w:r>
    </w:p>
  </w:footnote>
  <w:footnote w:type="continuationSeparator" w:id="0">
    <w:p w:rsidR="000648C0" w:rsidRDefault="00064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D5916"/>
    <w:multiLevelType w:val="multilevel"/>
    <w:tmpl w:val="F40C31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13"/>
    <w:rsid w:val="000648C0"/>
    <w:rsid w:val="004677F2"/>
    <w:rsid w:val="0057535A"/>
    <w:rsid w:val="00863EBA"/>
    <w:rsid w:val="00880313"/>
    <w:rsid w:val="00CA535B"/>
    <w:rsid w:val="00D0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B495A"/>
  <w15:docId w15:val="{B83C72F9-D797-4E41-9694-E6526816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4677F2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2025-09-08T11:08:00Z</dcterms:created>
  <dcterms:modified xsi:type="dcterms:W3CDTF">2025-09-15T10:40:00Z</dcterms:modified>
</cp:coreProperties>
</file>