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D1AEC" w14:textId="77777777" w:rsidR="002F4F55" w:rsidRDefault="002F4F55">
      <w:pPr>
        <w:spacing w:before="9" w:line="180" w:lineRule="exact"/>
        <w:rPr>
          <w:sz w:val="19"/>
          <w:szCs w:val="19"/>
        </w:rPr>
      </w:pPr>
    </w:p>
    <w:p w14:paraId="193EA3F5" w14:textId="77777777" w:rsidR="002F4F55" w:rsidRDefault="002F4F55">
      <w:pPr>
        <w:spacing w:line="200" w:lineRule="exact"/>
      </w:pPr>
    </w:p>
    <w:p w14:paraId="1324A7C7" w14:textId="77777777" w:rsidR="002F4F55" w:rsidRDefault="002F4F55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2F4F55" w14:paraId="4577CC09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5327F" w14:textId="77777777" w:rsidR="002F4F55" w:rsidRDefault="00866F9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EE443" w14:textId="77777777" w:rsidR="002F4F55" w:rsidRDefault="00A97D0B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Ad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anc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i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olo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Bio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hnolo</w:t>
              </w:r>
              <w:r w:rsidR="00866F96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866F9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2F4F55" w14:paraId="4E20353D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B5A80" w14:textId="77777777" w:rsidR="002F4F55" w:rsidRDefault="00866F9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BA330" w14:textId="77777777" w:rsidR="002F4F55" w:rsidRDefault="00866F96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1"/>
              </w:rPr>
              <w:t>J</w:t>
            </w:r>
            <w:r>
              <w:rPr>
                <w:rFonts w:ascii="Arial" w:eastAsia="Arial" w:hAnsi="Arial" w:cs="Arial"/>
                <w:b/>
              </w:rPr>
              <w:t>ABB</w:t>
            </w:r>
            <w:r>
              <w:rPr>
                <w:rFonts w:ascii="Arial" w:eastAsia="Arial" w:hAnsi="Arial" w:cs="Arial"/>
                <w:b/>
                <w:spacing w:val="2"/>
              </w:rPr>
              <w:t>_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</w:rPr>
              <w:t>4</w:t>
            </w:r>
            <w:r>
              <w:rPr>
                <w:rFonts w:ascii="Arial" w:eastAsia="Arial" w:hAnsi="Arial" w:cs="Arial"/>
                <w:b/>
                <w:spacing w:val="2"/>
              </w:rPr>
              <w:t>3</w:t>
            </w:r>
            <w:r>
              <w:rPr>
                <w:rFonts w:ascii="Arial" w:eastAsia="Arial" w:hAnsi="Arial" w:cs="Arial"/>
                <w:b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</w:rPr>
              <w:t>8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2F4F55" w14:paraId="76629974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745F8" w14:textId="77777777" w:rsidR="002F4F55" w:rsidRDefault="00866F9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408A5" w14:textId="77777777" w:rsidR="002F4F55" w:rsidRDefault="002F4F55">
            <w:pPr>
              <w:spacing w:before="10" w:line="200" w:lineRule="exact"/>
            </w:pPr>
          </w:p>
          <w:p w14:paraId="473C7BB5" w14:textId="77777777" w:rsidR="002F4F55" w:rsidRDefault="00866F96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imi</w:t>
            </w:r>
            <w:r>
              <w:rPr>
                <w:rFonts w:ascii="Arial" w:eastAsia="Arial" w:hAnsi="Arial" w:cs="Arial"/>
                <w:b/>
                <w:spacing w:val="1"/>
              </w:rPr>
              <w:t>z</w:t>
            </w:r>
            <w:r>
              <w:rPr>
                <w:rFonts w:ascii="Arial" w:eastAsia="Arial" w:hAnsi="Arial" w:cs="Arial"/>
                <w:b/>
              </w:rPr>
              <w:t>ing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oil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Nu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Mi</w:t>
            </w:r>
            <w:r>
              <w:rPr>
                <w:rFonts w:ascii="Arial" w:eastAsia="Arial" w:hAnsi="Arial" w:cs="Arial"/>
                <w:b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</w:rPr>
              <w:t>let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ough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b</w:t>
            </w:r>
            <w:r>
              <w:rPr>
                <w:rFonts w:ascii="Arial" w:eastAsia="Arial" w:hAnsi="Arial" w:cs="Arial"/>
                <w:b/>
              </w:rPr>
              <w:t>ined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Use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ganic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ilize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B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9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-</w:t>
            </w:r>
            <w:r>
              <w:rPr>
                <w:rFonts w:ascii="Arial" w:eastAsia="Arial" w:hAnsi="Arial" w:cs="Arial"/>
                <w:b/>
              </w:rPr>
              <w:t>Ame</w:t>
            </w:r>
            <w:r>
              <w:rPr>
                <w:rFonts w:ascii="Arial" w:eastAsia="Arial" w:hAnsi="Arial" w:cs="Arial"/>
                <w:b/>
                <w:spacing w:val="3"/>
              </w:rPr>
              <w:t>n</w:t>
            </w:r>
            <w:r>
              <w:rPr>
                <w:rFonts w:ascii="Arial" w:eastAsia="Arial" w:hAnsi="Arial" w:cs="Arial"/>
                <w:b/>
              </w:rPr>
              <w:t>dme</w:t>
            </w:r>
            <w:r>
              <w:rPr>
                <w:rFonts w:ascii="Arial" w:eastAsia="Arial" w:hAnsi="Arial" w:cs="Arial"/>
                <w:b/>
                <w:spacing w:val="1"/>
              </w:rPr>
              <w:t>nt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2F4F55" w14:paraId="34E1FD9C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5FB04" w14:textId="77777777" w:rsidR="002F4F55" w:rsidRDefault="00866F96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B964D" w14:textId="77777777" w:rsidR="002F4F55" w:rsidRDefault="002F4F55"/>
        </w:tc>
      </w:tr>
    </w:tbl>
    <w:p w14:paraId="53E1A709" w14:textId="77777777" w:rsidR="002F4F55" w:rsidRDefault="002F4F55">
      <w:pPr>
        <w:spacing w:before="1" w:line="280" w:lineRule="exact"/>
        <w:rPr>
          <w:sz w:val="28"/>
          <w:szCs w:val="28"/>
        </w:rPr>
      </w:pPr>
    </w:p>
    <w:p w14:paraId="12D1F63D" w14:textId="77777777" w:rsidR="002F4F55" w:rsidRDefault="00A97D0B">
      <w:pPr>
        <w:spacing w:before="33" w:line="220" w:lineRule="exact"/>
        <w:ind w:left="220"/>
      </w:pPr>
      <w:r>
        <w:pict w14:anchorId="5CA0F196">
          <v:group id="_x0000_s1054" style="position:absolute;left:0;text-align:left;margin-left:339.1pt;margin-top:36.15pt;width:429.7pt;height:23.9pt;z-index:-251661312;mso-position-horizontal-relative:page" coordorigin="6782,723" coordsize="8594,478">
            <v:shape id="_x0000_s1056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55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866F96">
        <w:rPr>
          <w:b/>
          <w:position w:val="-1"/>
          <w:highlight w:val="yellow"/>
        </w:rPr>
        <w:t>PART</w:t>
      </w:r>
      <w:r w:rsidR="00866F96">
        <w:rPr>
          <w:b/>
          <w:spacing w:val="44"/>
          <w:position w:val="-1"/>
          <w:highlight w:val="yellow"/>
        </w:rPr>
        <w:t xml:space="preserve"> </w:t>
      </w:r>
      <w:r w:rsidR="00866F96">
        <w:rPr>
          <w:b/>
          <w:spacing w:val="1"/>
          <w:position w:val="-1"/>
          <w:highlight w:val="yellow"/>
        </w:rPr>
        <w:t>1</w:t>
      </w:r>
      <w:r w:rsidR="00866F96">
        <w:rPr>
          <w:b/>
          <w:position w:val="-1"/>
          <w:highlight w:val="yellow"/>
        </w:rPr>
        <w:t>:</w:t>
      </w:r>
      <w:r w:rsidR="00866F96">
        <w:rPr>
          <w:b/>
          <w:position w:val="-1"/>
        </w:rPr>
        <w:t xml:space="preserve"> C</w:t>
      </w:r>
      <w:r w:rsidR="00866F96">
        <w:rPr>
          <w:b/>
          <w:spacing w:val="1"/>
          <w:position w:val="-1"/>
        </w:rPr>
        <w:t>o</w:t>
      </w:r>
      <w:r w:rsidR="00866F96">
        <w:rPr>
          <w:b/>
          <w:position w:val="-1"/>
        </w:rPr>
        <w:t>m</w:t>
      </w:r>
      <w:r w:rsidR="00866F96">
        <w:rPr>
          <w:b/>
          <w:spacing w:val="2"/>
          <w:position w:val="-1"/>
        </w:rPr>
        <w:t>m</w:t>
      </w:r>
      <w:r w:rsidR="00866F96">
        <w:rPr>
          <w:b/>
          <w:position w:val="-1"/>
        </w:rPr>
        <w:t>en</w:t>
      </w:r>
      <w:r w:rsidR="00866F96">
        <w:rPr>
          <w:b/>
          <w:spacing w:val="1"/>
          <w:position w:val="-1"/>
        </w:rPr>
        <w:t>t</w:t>
      </w:r>
      <w:r w:rsidR="00866F96">
        <w:rPr>
          <w:b/>
          <w:position w:val="-1"/>
        </w:rPr>
        <w:t>s</w:t>
      </w:r>
    </w:p>
    <w:p w14:paraId="1BE04034" w14:textId="77777777" w:rsidR="002F4F55" w:rsidRDefault="002F4F55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2F4F55" w14:paraId="1C698AF2" w14:textId="77777777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BCDA8" w14:textId="77777777" w:rsidR="002F4F55" w:rsidRDefault="002F4F55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D5370" w14:textId="77777777" w:rsidR="002F4F55" w:rsidRDefault="00866F96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14:paraId="35D6CC60" w14:textId="77777777" w:rsidR="002F4F55" w:rsidRDefault="00866F96">
            <w:pPr>
              <w:spacing w:before="4"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B4CCE" w14:textId="77777777" w:rsidR="002F4F55" w:rsidRDefault="00866F96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14:paraId="0B6E2AB8" w14:textId="77777777" w:rsidR="002F4F55" w:rsidRDefault="00866F96">
            <w:pPr>
              <w:spacing w:before="15"/>
              <w:ind w:left="102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2F4F55" w14:paraId="139309A3" w14:textId="77777777">
        <w:trPr>
          <w:trHeight w:hRule="exact" w:val="12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41EF0" w14:textId="77777777" w:rsidR="002F4F55" w:rsidRDefault="00866F96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3996D" w14:textId="77777777" w:rsidR="002F4F55" w:rsidRDefault="00866F96">
            <w:pPr>
              <w:spacing w:before="2" w:line="220" w:lineRule="exact"/>
              <w:ind w:left="102" w:right="1065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ui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fa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1"/>
              </w:rPr>
              <w:t>tt</w:t>
            </w:r>
            <w:r>
              <w:rPr>
                <w:b/>
              </w:rPr>
              <w:t>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ht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to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rds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pting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nut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 xml:space="preserve">ient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ag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ir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1"/>
              </w:rPr>
              <w:t>v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it</w:t>
            </w:r>
            <w:r>
              <w:rPr>
                <w:b/>
                <w:spacing w:val="4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1EC4C" w14:textId="77777777" w:rsidR="002F4F55" w:rsidRDefault="002F4F55"/>
        </w:tc>
      </w:tr>
      <w:tr w:rsidR="002F4F55" w14:paraId="47B0A3A1" w14:textId="77777777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56698" w14:textId="77777777" w:rsidR="002F4F55" w:rsidRDefault="00866F96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14:paraId="1D9D876C" w14:textId="77777777" w:rsidR="002F4F55" w:rsidRDefault="00866F96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10889" w14:textId="77777777" w:rsidR="002F4F55" w:rsidRDefault="00866F96">
            <w:pPr>
              <w:spacing w:line="220" w:lineRule="exact"/>
              <w:ind w:left="463"/>
            </w:pPr>
            <w:r>
              <w:rPr>
                <w:b/>
              </w:rPr>
              <w:t>Yes,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tl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3"/>
              </w:rPr>
              <w:t>k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1427E" w14:textId="77777777" w:rsidR="002F4F55" w:rsidRDefault="002F4F55"/>
        </w:tc>
      </w:tr>
      <w:tr w:rsidR="002F4F55" w14:paraId="4400D651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238BE" w14:textId="77777777" w:rsidR="002F4F55" w:rsidRDefault="00866F96">
            <w:pPr>
              <w:spacing w:before="2" w:line="220" w:lineRule="exact"/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7C862" w14:textId="77777777" w:rsidR="002F4F55" w:rsidRDefault="00866F96">
            <w:pPr>
              <w:spacing w:line="220" w:lineRule="exact"/>
              <w:ind w:left="463"/>
            </w:pPr>
            <w:r>
              <w:rPr>
                <w:b/>
              </w:rPr>
              <w:t>Ye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k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3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Abbre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in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x</w:t>
            </w:r>
            <w:r>
              <w:rPr>
                <w:b/>
              </w:rPr>
              <w:t>pl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ci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-1"/>
              </w:rPr>
              <w:t>a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F3F01" w14:textId="77777777" w:rsidR="002F4F55" w:rsidRDefault="002F4F55"/>
        </w:tc>
      </w:tr>
      <w:tr w:rsidR="002F4F55" w14:paraId="6CE9E48D" w14:textId="77777777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AA9CE" w14:textId="77777777" w:rsidR="002F4F55" w:rsidRDefault="00866F96">
            <w:pPr>
              <w:spacing w:before="2" w:line="220" w:lineRule="exact"/>
              <w:ind w:left="460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12F82" w14:textId="77777777" w:rsidR="002F4F55" w:rsidRDefault="00866F96">
            <w:pPr>
              <w:spacing w:line="220" w:lineRule="exact"/>
              <w:ind w:left="102"/>
            </w:pPr>
            <w:r>
              <w:t>Yes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868D0" w14:textId="77777777" w:rsidR="002F4F55" w:rsidRDefault="002F4F55"/>
        </w:tc>
      </w:tr>
      <w:tr w:rsidR="002F4F55" w14:paraId="13A3CFB3" w14:textId="77777777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1F220" w14:textId="77777777" w:rsidR="002F4F55" w:rsidRDefault="00866F96">
            <w:pPr>
              <w:ind w:left="460" w:right="38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2AE09" w14:textId="77777777" w:rsidR="002F4F55" w:rsidRDefault="00866F96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itten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op</w:t>
            </w:r>
            <w:r>
              <w:t>e</w:t>
            </w:r>
            <w:r>
              <w:rPr>
                <w:spacing w:val="1"/>
              </w:rPr>
              <w:t>r</w:t>
            </w:r>
            <w:r>
              <w:t>l</w:t>
            </w:r>
            <w:r>
              <w:rPr>
                <w:spacing w:val="1"/>
              </w:rPr>
              <w:t>y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B6523" w14:textId="77777777" w:rsidR="002F4F55" w:rsidRDefault="002F4F55"/>
        </w:tc>
      </w:tr>
      <w:tr w:rsidR="002F4F55" w14:paraId="7768F9E2" w14:textId="77777777">
        <w:trPr>
          <w:trHeight w:hRule="exact" w:val="69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3D3A8" w14:textId="77777777" w:rsidR="002F4F55" w:rsidRDefault="00866F96">
            <w:pPr>
              <w:ind w:left="460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B8E67" w14:textId="77777777" w:rsidR="002F4F55" w:rsidRDefault="00866F96">
            <w:pPr>
              <w:ind w:left="102"/>
            </w:pPr>
            <w:r>
              <w:t>Yes.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2CC01" w14:textId="77777777" w:rsidR="002F4F55" w:rsidRDefault="002F4F55"/>
        </w:tc>
      </w:tr>
      <w:tr w:rsidR="002F4F55" w14:paraId="0C3BF24E" w14:textId="77777777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743CC" w14:textId="77777777" w:rsidR="002F4F55" w:rsidRDefault="00866F96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0A3C6" w14:textId="77777777" w:rsidR="002F4F55" w:rsidRDefault="002F4F55"/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7EBC0" w14:textId="77777777" w:rsidR="002F4F55" w:rsidRDefault="002F4F55"/>
        </w:tc>
      </w:tr>
    </w:tbl>
    <w:p w14:paraId="72CB4DBC" w14:textId="77777777" w:rsidR="002F4F55" w:rsidRDefault="002F4F55">
      <w:pPr>
        <w:spacing w:before="10" w:line="140" w:lineRule="exact"/>
        <w:rPr>
          <w:sz w:val="14"/>
          <w:szCs w:val="14"/>
        </w:rPr>
      </w:pPr>
    </w:p>
    <w:p w14:paraId="7C72165C" w14:textId="77777777" w:rsidR="002F4F55" w:rsidRDefault="002F4F55">
      <w:pPr>
        <w:spacing w:line="200" w:lineRule="exact"/>
      </w:pPr>
    </w:p>
    <w:p w14:paraId="3FD0CB5F" w14:textId="77777777" w:rsidR="002F4F55" w:rsidRDefault="002F4F55">
      <w:pPr>
        <w:spacing w:line="200" w:lineRule="exact"/>
      </w:pPr>
    </w:p>
    <w:p w14:paraId="4816D068" w14:textId="77777777" w:rsidR="002F4F55" w:rsidRDefault="002F4F55">
      <w:pPr>
        <w:spacing w:line="200" w:lineRule="exact"/>
      </w:pPr>
    </w:p>
    <w:p w14:paraId="2E45F7E7" w14:textId="77777777" w:rsidR="002F4F55" w:rsidRDefault="002F4F55">
      <w:pPr>
        <w:spacing w:line="200" w:lineRule="exact"/>
      </w:pPr>
    </w:p>
    <w:p w14:paraId="4D4435C1" w14:textId="77777777" w:rsidR="002F4F55" w:rsidRDefault="002F4F55">
      <w:pPr>
        <w:spacing w:line="200" w:lineRule="exact"/>
      </w:pPr>
    </w:p>
    <w:p w14:paraId="4CCF08FA" w14:textId="77777777" w:rsidR="002F4F55" w:rsidRDefault="002F4F55">
      <w:pPr>
        <w:spacing w:line="200" w:lineRule="exact"/>
      </w:pPr>
    </w:p>
    <w:p w14:paraId="3D982CD2" w14:textId="77777777" w:rsidR="002F4F55" w:rsidRDefault="002F4F55">
      <w:pPr>
        <w:spacing w:line="200" w:lineRule="exact"/>
      </w:pPr>
    </w:p>
    <w:p w14:paraId="11FC5181" w14:textId="77777777" w:rsidR="002F4F55" w:rsidRDefault="002F4F55">
      <w:pPr>
        <w:spacing w:line="200" w:lineRule="exact"/>
      </w:pPr>
    </w:p>
    <w:p w14:paraId="17CF73D8" w14:textId="77777777" w:rsidR="002F4F55" w:rsidRDefault="002F4F55">
      <w:pPr>
        <w:spacing w:line="200" w:lineRule="exact"/>
      </w:pPr>
    </w:p>
    <w:p w14:paraId="0C9BDEDE" w14:textId="77777777" w:rsidR="002F4F55" w:rsidRDefault="002F4F55">
      <w:pPr>
        <w:spacing w:line="200" w:lineRule="exact"/>
      </w:pPr>
    </w:p>
    <w:p w14:paraId="52C1A35E" w14:textId="08A684FD" w:rsidR="002F4F55" w:rsidRDefault="002F4F55">
      <w:pPr>
        <w:spacing w:line="200" w:lineRule="exact"/>
      </w:pPr>
    </w:p>
    <w:p w14:paraId="7748A431" w14:textId="38CFD42D" w:rsidR="00C463C3" w:rsidRDefault="00C463C3">
      <w:pPr>
        <w:spacing w:line="200" w:lineRule="exact"/>
      </w:pPr>
    </w:p>
    <w:p w14:paraId="180B9D3D" w14:textId="77777777" w:rsidR="00C463C3" w:rsidRDefault="00C463C3">
      <w:pPr>
        <w:spacing w:line="200" w:lineRule="exact"/>
      </w:pPr>
    </w:p>
    <w:p w14:paraId="69A53A3E" w14:textId="77777777" w:rsidR="002F4F55" w:rsidRDefault="002F4F55">
      <w:pPr>
        <w:spacing w:line="200" w:lineRule="exact"/>
      </w:pPr>
    </w:p>
    <w:p w14:paraId="02B84859" w14:textId="77777777" w:rsidR="002F4F55" w:rsidRDefault="002F4F55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C463C3" w:rsidRPr="00340561" w14:paraId="0A8EA49C" w14:textId="77777777" w:rsidTr="000F6B8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C874E" w14:textId="77777777" w:rsidR="00C463C3" w:rsidRPr="00340561" w:rsidRDefault="00C463C3" w:rsidP="000F6B8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312F9C5F" w14:textId="77777777" w:rsidR="00C463C3" w:rsidRPr="00340561" w:rsidRDefault="00C463C3" w:rsidP="000F6B8F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C463C3" w:rsidRPr="00340561" w14:paraId="26D63878" w14:textId="77777777" w:rsidTr="000F6B8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9BB6" w14:textId="77777777" w:rsidR="00C463C3" w:rsidRPr="00340561" w:rsidRDefault="00C463C3" w:rsidP="000F6B8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B60F2" w14:textId="77777777" w:rsidR="00C463C3" w:rsidRPr="00340561" w:rsidRDefault="00C463C3" w:rsidP="000F6B8F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DA2F6DC" w14:textId="77777777" w:rsidR="00C463C3" w:rsidRPr="008608EB" w:rsidRDefault="00C463C3" w:rsidP="000F6B8F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4FE532AF" w14:textId="77777777" w:rsidR="00C463C3" w:rsidRPr="00340561" w:rsidRDefault="00C463C3" w:rsidP="000F6B8F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C463C3" w:rsidRPr="00340561" w14:paraId="029D0952" w14:textId="77777777" w:rsidTr="000F6B8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125B8" w14:textId="77777777" w:rsidR="00C463C3" w:rsidRPr="00340561" w:rsidRDefault="00C463C3" w:rsidP="000F6B8F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7550BA50" w14:textId="77777777" w:rsidR="00C463C3" w:rsidRPr="00340561" w:rsidRDefault="00C463C3" w:rsidP="000F6B8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914B" w14:textId="77777777" w:rsidR="00C463C3" w:rsidRPr="00340561" w:rsidRDefault="00C463C3" w:rsidP="000F6B8F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14:paraId="24BAA8F7" w14:textId="77777777" w:rsidR="00C463C3" w:rsidRPr="00340561" w:rsidRDefault="00C463C3" w:rsidP="000F6B8F">
            <w:pPr>
              <w:rPr>
                <w:rFonts w:ascii="Arial" w:eastAsia="Arial Unicode MS" w:hAnsi="Arial" w:cs="Arial"/>
                <w:lang w:val="en-GB"/>
              </w:rPr>
            </w:pPr>
          </w:p>
          <w:p w14:paraId="27F0C07B" w14:textId="77777777" w:rsidR="00C463C3" w:rsidRPr="00340561" w:rsidRDefault="00C463C3" w:rsidP="000F6B8F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A1503BA" w14:textId="77777777" w:rsidR="00C463C3" w:rsidRPr="00340561" w:rsidRDefault="00C463C3" w:rsidP="000F6B8F">
            <w:pPr>
              <w:rPr>
                <w:rFonts w:ascii="Arial" w:eastAsia="Arial Unicode MS" w:hAnsi="Arial" w:cs="Arial"/>
                <w:lang w:val="en-GB"/>
              </w:rPr>
            </w:pPr>
          </w:p>
          <w:p w14:paraId="733CD6A0" w14:textId="77777777" w:rsidR="00C463C3" w:rsidRPr="00340561" w:rsidRDefault="00C463C3" w:rsidP="000F6B8F">
            <w:pPr>
              <w:rPr>
                <w:rFonts w:ascii="Arial" w:eastAsia="Arial Unicode MS" w:hAnsi="Arial" w:cs="Arial"/>
                <w:lang w:val="en-GB"/>
              </w:rPr>
            </w:pPr>
          </w:p>
          <w:p w14:paraId="0002B316" w14:textId="77777777" w:rsidR="00C463C3" w:rsidRPr="00340561" w:rsidRDefault="00C463C3" w:rsidP="000F6B8F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5D7B365A" w14:textId="77777777" w:rsidR="00C463C3" w:rsidRDefault="00C463C3" w:rsidP="00C463C3"/>
    <w:bookmarkEnd w:id="1"/>
    <w:p w14:paraId="633FBEE2" w14:textId="77777777" w:rsidR="00C463C3" w:rsidRDefault="00C463C3" w:rsidP="00C463C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1F8AC609" w14:textId="77777777" w:rsidR="00C463C3" w:rsidRDefault="00C463C3" w:rsidP="00C463C3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9DC0A42" w14:textId="77777777" w:rsidR="00C463C3" w:rsidRDefault="00C463C3" w:rsidP="00C463C3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Abdullahi Bamidele </w:t>
      </w:r>
      <w:proofErr w:type="spellStart"/>
      <w:proofErr w:type="gramStart"/>
      <w:r>
        <w:rPr>
          <w:rFonts w:ascii="Arial" w:hAnsi="Arial" w:cs="Arial"/>
          <w:color w:val="000000"/>
        </w:rPr>
        <w:t>Olayemi,Ahmadu</w:t>
      </w:r>
      <w:proofErr w:type="spellEnd"/>
      <w:proofErr w:type="gramEnd"/>
      <w:r>
        <w:rPr>
          <w:rFonts w:ascii="Arial" w:hAnsi="Arial" w:cs="Arial"/>
          <w:color w:val="000000"/>
        </w:rPr>
        <w:t xml:space="preserve"> Bello University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>Nigeria</w:t>
      </w:r>
      <w:r>
        <w:rPr>
          <w:rFonts w:ascii="Arial" w:hAnsi="Arial" w:cs="Arial"/>
          <w:color w:val="000000"/>
        </w:rPr>
        <w:br/>
      </w:r>
    </w:p>
    <w:p w14:paraId="58584B15" w14:textId="77777777" w:rsidR="002F4F55" w:rsidRDefault="002F4F55">
      <w:pPr>
        <w:spacing w:before="18" w:line="260" w:lineRule="exact"/>
        <w:rPr>
          <w:sz w:val="26"/>
          <w:szCs w:val="26"/>
        </w:rPr>
      </w:pPr>
      <w:bookmarkStart w:id="2" w:name="_GoBack"/>
      <w:bookmarkEnd w:id="2"/>
    </w:p>
    <w:sectPr w:rsidR="002F4F55">
      <w:headerReference w:type="default" r:id="rId8"/>
      <w:footerReference w:type="default" r:id="rId9"/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91ED6" w14:textId="77777777" w:rsidR="00A97D0B" w:rsidRDefault="00A97D0B">
      <w:r>
        <w:separator/>
      </w:r>
    </w:p>
  </w:endnote>
  <w:endnote w:type="continuationSeparator" w:id="0">
    <w:p w14:paraId="22F1BCB4" w14:textId="77777777" w:rsidR="00A97D0B" w:rsidRDefault="00A9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614F1" w14:textId="77777777" w:rsidR="002F4F55" w:rsidRDefault="00A97D0B">
    <w:pPr>
      <w:spacing w:line="200" w:lineRule="exact"/>
    </w:pPr>
    <w:r>
      <w:pict w14:anchorId="018F523C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14:paraId="2DC2AAB7" w14:textId="77777777" w:rsidR="002F4F55" w:rsidRDefault="00866F9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 w14:anchorId="72527786"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14:paraId="6C335D95" w14:textId="77777777" w:rsidR="002F4F55" w:rsidRDefault="00866F9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60C04491"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14:paraId="76982C51" w14:textId="77777777" w:rsidR="002F4F55" w:rsidRDefault="00866F9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4B1361D7"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14:paraId="74BD7FDB" w14:textId="77777777" w:rsidR="002F4F55" w:rsidRDefault="00866F96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98328" w14:textId="77777777" w:rsidR="00A97D0B" w:rsidRDefault="00A97D0B">
      <w:r>
        <w:separator/>
      </w:r>
    </w:p>
  </w:footnote>
  <w:footnote w:type="continuationSeparator" w:id="0">
    <w:p w14:paraId="169B6239" w14:textId="77777777" w:rsidR="00A97D0B" w:rsidRDefault="00A9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7491C" w14:textId="77777777" w:rsidR="002F4F55" w:rsidRDefault="00A97D0B">
    <w:pPr>
      <w:spacing w:line="200" w:lineRule="exact"/>
    </w:pPr>
    <w:r>
      <w:pict w14:anchorId="135A12C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14:paraId="419D55EA" w14:textId="77777777" w:rsidR="002F4F55" w:rsidRDefault="00866F96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B321F7"/>
    <w:multiLevelType w:val="multilevel"/>
    <w:tmpl w:val="800E1F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55"/>
    <w:rsid w:val="00160E97"/>
    <w:rsid w:val="00210532"/>
    <w:rsid w:val="00232CC8"/>
    <w:rsid w:val="002F4F55"/>
    <w:rsid w:val="0074599A"/>
    <w:rsid w:val="00837739"/>
    <w:rsid w:val="00866F96"/>
    <w:rsid w:val="008A433E"/>
    <w:rsid w:val="00937F4E"/>
    <w:rsid w:val="00A97D0B"/>
    <w:rsid w:val="00B578CB"/>
    <w:rsid w:val="00C4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538FF5A"/>
  <w15:docId w15:val="{BC124F7C-8738-48CD-B3D5-693F0FD7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160E97"/>
    <w:rPr>
      <w:color w:val="0000FF"/>
      <w:u w:val="single"/>
    </w:rPr>
  </w:style>
  <w:style w:type="paragraph" w:customStyle="1" w:styleId="Affiliation">
    <w:name w:val="Affiliation"/>
    <w:basedOn w:val="Normal"/>
    <w:rsid w:val="00C463C3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11</cp:revision>
  <dcterms:created xsi:type="dcterms:W3CDTF">2025-08-23T07:22:00Z</dcterms:created>
  <dcterms:modified xsi:type="dcterms:W3CDTF">2025-09-04T07:10:00Z</dcterms:modified>
</cp:coreProperties>
</file>