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882122" w14:textId="77777777" w:rsidR="00C507E7" w:rsidRPr="00152AA6" w:rsidRDefault="00C507E7">
      <w:pPr>
        <w:spacing w:before="2" w:line="180" w:lineRule="exact"/>
        <w:rPr>
          <w:rFonts w:ascii="Arial" w:hAnsi="Arial" w:cs="Arial"/>
        </w:rPr>
      </w:pPr>
    </w:p>
    <w:p w14:paraId="1B6BF796" w14:textId="77777777" w:rsidR="00C507E7" w:rsidRPr="00152AA6" w:rsidRDefault="00C507E7">
      <w:pPr>
        <w:spacing w:line="200" w:lineRule="exact"/>
        <w:rPr>
          <w:rFonts w:ascii="Arial" w:hAnsi="Arial" w:cs="Arial"/>
        </w:rPr>
      </w:pPr>
    </w:p>
    <w:p w14:paraId="1805EDFE" w14:textId="77777777" w:rsidR="00C507E7" w:rsidRPr="00152AA6" w:rsidRDefault="00C507E7">
      <w:pPr>
        <w:spacing w:line="200" w:lineRule="exact"/>
        <w:rPr>
          <w:rFonts w:ascii="Arial" w:hAnsi="Arial" w:cs="Arial"/>
        </w:rPr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5"/>
        <w:gridCol w:w="15768"/>
      </w:tblGrid>
      <w:tr w:rsidR="00C507E7" w:rsidRPr="00152AA6" w14:paraId="6DAD8607" w14:textId="77777777">
        <w:trPr>
          <w:trHeight w:hRule="exact" w:val="298"/>
        </w:trPr>
        <w:tc>
          <w:tcPr>
            <w:tcW w:w="5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87DB1A" w14:textId="77777777" w:rsidR="00C507E7" w:rsidRPr="00152AA6" w:rsidRDefault="00DF4C7D">
            <w:pPr>
              <w:spacing w:line="220" w:lineRule="exact"/>
              <w:ind w:left="93"/>
              <w:rPr>
                <w:rFonts w:ascii="Arial" w:eastAsia="Arial" w:hAnsi="Arial" w:cs="Arial"/>
              </w:rPr>
            </w:pPr>
            <w:r w:rsidRPr="00152AA6">
              <w:rPr>
                <w:rFonts w:ascii="Arial" w:eastAsia="Arial" w:hAnsi="Arial" w:cs="Arial"/>
                <w:spacing w:val="-1"/>
              </w:rPr>
              <w:t>Journa</w:t>
            </w:r>
            <w:r w:rsidRPr="00152AA6">
              <w:rPr>
                <w:rFonts w:ascii="Arial" w:eastAsia="Arial" w:hAnsi="Arial" w:cs="Arial"/>
              </w:rPr>
              <w:t>l</w:t>
            </w:r>
            <w:r w:rsidRPr="00152AA6">
              <w:rPr>
                <w:rFonts w:ascii="Arial" w:eastAsia="Arial" w:hAnsi="Arial" w:cs="Arial"/>
                <w:spacing w:val="-7"/>
              </w:rPr>
              <w:t xml:space="preserve"> </w:t>
            </w:r>
            <w:r w:rsidRPr="00152AA6">
              <w:rPr>
                <w:rFonts w:ascii="Arial" w:eastAsia="Arial" w:hAnsi="Arial" w:cs="Arial"/>
                <w:spacing w:val="-3"/>
              </w:rPr>
              <w:t>Name</w:t>
            </w:r>
            <w:r w:rsidRPr="00152AA6">
              <w:rPr>
                <w:rFonts w:ascii="Arial" w:eastAsia="Arial" w:hAnsi="Arial" w:cs="Arial"/>
                <w:w w:val="101"/>
              </w:rPr>
              <w:t>:</w:t>
            </w:r>
          </w:p>
        </w:tc>
        <w:tc>
          <w:tcPr>
            <w:tcW w:w="157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ED4645" w14:textId="77777777" w:rsidR="00C507E7" w:rsidRPr="00152AA6" w:rsidRDefault="00DF4C7D">
            <w:pPr>
              <w:spacing w:before="27"/>
              <w:ind w:left="109"/>
              <w:rPr>
                <w:rFonts w:ascii="Arial" w:eastAsia="Arial" w:hAnsi="Arial" w:cs="Arial"/>
              </w:rPr>
            </w:pPr>
            <w:r w:rsidRPr="00152AA6">
              <w:rPr>
                <w:rFonts w:ascii="Arial" w:eastAsia="Arial" w:hAnsi="Arial" w:cs="Arial"/>
                <w:b/>
                <w:color w:val="0000FF"/>
                <w:u w:val="thick" w:color="0000FF"/>
              </w:rPr>
              <w:t>I</w:t>
            </w:r>
            <w:r w:rsidRPr="00152AA6">
              <w:rPr>
                <w:rFonts w:ascii="Arial" w:eastAsia="Arial" w:hAnsi="Arial" w:cs="Arial"/>
                <w:b/>
                <w:color w:val="0000FF"/>
                <w:spacing w:val="-1"/>
                <w:u w:val="thick" w:color="0000FF"/>
              </w:rPr>
              <w:t>n</w:t>
            </w:r>
            <w:r w:rsidRPr="00152AA6">
              <w:rPr>
                <w:rFonts w:ascii="Arial" w:eastAsia="Arial" w:hAnsi="Arial" w:cs="Arial"/>
                <w:b/>
                <w:color w:val="0000FF"/>
                <w:u w:val="thick" w:color="0000FF"/>
              </w:rPr>
              <w:t>t</w:t>
            </w:r>
            <w:r w:rsidRPr="00152AA6">
              <w:rPr>
                <w:rFonts w:ascii="Arial" w:eastAsia="Arial" w:hAnsi="Arial" w:cs="Arial"/>
                <w:b/>
                <w:color w:val="0000FF"/>
                <w:spacing w:val="-1"/>
                <w:u w:val="thick" w:color="0000FF"/>
              </w:rPr>
              <w:t>erna</w:t>
            </w:r>
            <w:r w:rsidRPr="00152AA6">
              <w:rPr>
                <w:rFonts w:ascii="Arial" w:eastAsia="Arial" w:hAnsi="Arial" w:cs="Arial"/>
                <w:b/>
                <w:color w:val="0000FF"/>
                <w:u w:val="thick" w:color="0000FF"/>
              </w:rPr>
              <w:t>ti</w:t>
            </w:r>
            <w:r w:rsidRPr="00152AA6">
              <w:rPr>
                <w:rFonts w:ascii="Arial" w:eastAsia="Arial" w:hAnsi="Arial" w:cs="Arial"/>
                <w:b/>
                <w:color w:val="0000FF"/>
                <w:spacing w:val="-1"/>
                <w:u w:val="thick" w:color="0000FF"/>
              </w:rPr>
              <w:t>ona</w:t>
            </w:r>
            <w:r w:rsidRPr="00152AA6">
              <w:rPr>
                <w:rFonts w:ascii="Arial" w:eastAsia="Arial" w:hAnsi="Arial" w:cs="Arial"/>
                <w:b/>
                <w:color w:val="0000FF"/>
                <w:u w:val="thick" w:color="0000FF"/>
              </w:rPr>
              <w:t>l</w:t>
            </w:r>
            <w:r w:rsidRPr="00152AA6">
              <w:rPr>
                <w:rFonts w:ascii="Arial" w:hAnsi="Arial" w:cs="Arial"/>
                <w:color w:val="0000FF"/>
                <w:spacing w:val="-2"/>
                <w:u w:val="thick" w:color="0000FF"/>
              </w:rPr>
              <w:t xml:space="preserve"> </w:t>
            </w:r>
            <w:r w:rsidRPr="00152AA6">
              <w:rPr>
                <w:rFonts w:ascii="Arial" w:eastAsia="Arial" w:hAnsi="Arial" w:cs="Arial"/>
                <w:b/>
                <w:color w:val="0000FF"/>
                <w:spacing w:val="-1"/>
                <w:u w:val="thick" w:color="0000FF"/>
              </w:rPr>
              <w:t>Journal</w:t>
            </w:r>
            <w:r w:rsidRPr="00152AA6">
              <w:rPr>
                <w:rFonts w:ascii="Arial" w:hAnsi="Arial" w:cs="Arial"/>
                <w:color w:val="0000FF"/>
                <w:spacing w:val="-1"/>
                <w:u w:val="thick" w:color="0000FF"/>
              </w:rPr>
              <w:t xml:space="preserve"> </w:t>
            </w:r>
            <w:r w:rsidRPr="00152AA6">
              <w:rPr>
                <w:rFonts w:ascii="Arial" w:eastAsia="Arial" w:hAnsi="Arial" w:cs="Arial"/>
                <w:b/>
                <w:color w:val="0000FF"/>
                <w:spacing w:val="-1"/>
                <w:u w:val="thick" w:color="0000FF"/>
              </w:rPr>
              <w:t>of</w:t>
            </w:r>
            <w:r w:rsidRPr="00152AA6">
              <w:rPr>
                <w:rFonts w:ascii="Arial" w:hAnsi="Arial" w:cs="Arial"/>
                <w:color w:val="0000FF"/>
                <w:spacing w:val="-2"/>
                <w:u w:val="thick" w:color="0000FF"/>
              </w:rPr>
              <w:t xml:space="preserve"> </w:t>
            </w:r>
            <w:r w:rsidRPr="00152AA6">
              <w:rPr>
                <w:rFonts w:ascii="Arial" w:eastAsia="Arial" w:hAnsi="Arial" w:cs="Arial"/>
                <w:b/>
                <w:color w:val="0000FF"/>
                <w:spacing w:val="-1"/>
                <w:u w:val="thick" w:color="0000FF"/>
              </w:rPr>
              <w:t>P</w:t>
            </w:r>
            <w:r w:rsidRPr="00152AA6">
              <w:rPr>
                <w:rFonts w:ascii="Arial" w:eastAsia="Arial" w:hAnsi="Arial" w:cs="Arial"/>
                <w:b/>
                <w:color w:val="0000FF"/>
                <w:u w:val="thick" w:color="0000FF"/>
              </w:rPr>
              <w:t>l</w:t>
            </w:r>
            <w:r w:rsidRPr="00152AA6">
              <w:rPr>
                <w:rFonts w:ascii="Arial" w:eastAsia="Arial" w:hAnsi="Arial" w:cs="Arial"/>
                <w:b/>
                <w:color w:val="0000FF"/>
                <w:spacing w:val="-1"/>
                <w:u w:val="thick" w:color="0000FF"/>
              </w:rPr>
              <w:t>ant</w:t>
            </w:r>
            <w:r w:rsidRPr="00152AA6">
              <w:rPr>
                <w:rFonts w:ascii="Arial" w:hAnsi="Arial" w:cs="Arial"/>
                <w:color w:val="0000FF"/>
                <w:spacing w:val="-1"/>
                <w:u w:val="thick" w:color="0000FF"/>
              </w:rPr>
              <w:t xml:space="preserve"> </w:t>
            </w:r>
            <w:r w:rsidRPr="00152AA6">
              <w:rPr>
                <w:rFonts w:ascii="Arial" w:eastAsia="Arial" w:hAnsi="Arial" w:cs="Arial"/>
                <w:b/>
                <w:color w:val="0000FF"/>
                <w:u w:val="thick" w:color="0000FF"/>
              </w:rPr>
              <w:t>&amp;</w:t>
            </w:r>
            <w:r w:rsidRPr="00152AA6">
              <w:rPr>
                <w:rFonts w:ascii="Arial" w:hAnsi="Arial" w:cs="Arial"/>
                <w:color w:val="0000FF"/>
                <w:spacing w:val="-4"/>
                <w:u w:val="thick" w:color="0000FF"/>
              </w:rPr>
              <w:t xml:space="preserve"> </w:t>
            </w:r>
            <w:r w:rsidRPr="00152AA6">
              <w:rPr>
                <w:rFonts w:ascii="Arial" w:eastAsia="Arial" w:hAnsi="Arial" w:cs="Arial"/>
                <w:b/>
                <w:color w:val="0000FF"/>
                <w:spacing w:val="-1"/>
                <w:u w:val="thick" w:color="0000FF"/>
              </w:rPr>
              <w:t>So</w:t>
            </w:r>
            <w:r w:rsidRPr="00152AA6">
              <w:rPr>
                <w:rFonts w:ascii="Arial" w:eastAsia="Arial" w:hAnsi="Arial" w:cs="Arial"/>
                <w:b/>
                <w:color w:val="0000FF"/>
                <w:u w:val="thick" w:color="0000FF"/>
              </w:rPr>
              <w:t>il</w:t>
            </w:r>
            <w:r w:rsidRPr="00152AA6">
              <w:rPr>
                <w:rFonts w:ascii="Arial" w:hAnsi="Arial" w:cs="Arial"/>
                <w:color w:val="0000FF"/>
                <w:spacing w:val="-1"/>
                <w:u w:val="thick" w:color="0000FF"/>
              </w:rPr>
              <w:t xml:space="preserve"> </w:t>
            </w:r>
            <w:r w:rsidRPr="00152AA6">
              <w:rPr>
                <w:rFonts w:ascii="Arial" w:eastAsia="Arial" w:hAnsi="Arial" w:cs="Arial"/>
                <w:b/>
                <w:color w:val="0000FF"/>
                <w:spacing w:val="-3"/>
                <w:u w:val="thick" w:color="0000FF"/>
              </w:rPr>
              <w:t>Sc</w:t>
            </w:r>
            <w:r w:rsidRPr="00152AA6">
              <w:rPr>
                <w:rFonts w:ascii="Arial" w:eastAsia="Arial" w:hAnsi="Arial" w:cs="Arial"/>
                <w:b/>
                <w:color w:val="0000FF"/>
                <w:spacing w:val="-2"/>
                <w:w w:val="101"/>
                <w:u w:val="thick" w:color="0000FF"/>
              </w:rPr>
              <w:t>i</w:t>
            </w:r>
            <w:r w:rsidRPr="00152AA6">
              <w:rPr>
                <w:rFonts w:ascii="Arial" w:eastAsia="Arial" w:hAnsi="Arial" w:cs="Arial"/>
                <w:b/>
                <w:color w:val="0000FF"/>
                <w:spacing w:val="-3"/>
                <w:u w:val="thick" w:color="0000FF"/>
              </w:rPr>
              <w:t>enc</w:t>
            </w:r>
            <w:r w:rsidRPr="00152AA6">
              <w:rPr>
                <w:rFonts w:ascii="Arial" w:eastAsia="Arial" w:hAnsi="Arial" w:cs="Arial"/>
                <w:b/>
                <w:color w:val="0000FF"/>
                <w:u w:val="thick" w:color="0000FF"/>
              </w:rPr>
              <w:t>e</w:t>
            </w:r>
          </w:p>
        </w:tc>
      </w:tr>
      <w:tr w:rsidR="00C507E7" w:rsidRPr="00152AA6" w14:paraId="30FC528E" w14:textId="77777777">
        <w:trPr>
          <w:trHeight w:hRule="exact" w:val="302"/>
        </w:trPr>
        <w:tc>
          <w:tcPr>
            <w:tcW w:w="5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FBA6E4" w14:textId="77777777" w:rsidR="00C507E7" w:rsidRPr="00152AA6" w:rsidRDefault="00DF4C7D">
            <w:pPr>
              <w:spacing w:line="220" w:lineRule="exact"/>
              <w:ind w:left="93"/>
              <w:rPr>
                <w:rFonts w:ascii="Arial" w:eastAsia="Arial" w:hAnsi="Arial" w:cs="Arial"/>
              </w:rPr>
            </w:pPr>
            <w:r w:rsidRPr="00152AA6">
              <w:rPr>
                <w:rFonts w:ascii="Arial" w:eastAsia="Arial" w:hAnsi="Arial" w:cs="Arial"/>
                <w:spacing w:val="-1"/>
              </w:rPr>
              <w:t>Manuscr</w:t>
            </w:r>
            <w:r w:rsidRPr="00152AA6">
              <w:rPr>
                <w:rFonts w:ascii="Arial" w:eastAsia="Arial" w:hAnsi="Arial" w:cs="Arial"/>
              </w:rPr>
              <w:t>i</w:t>
            </w:r>
            <w:r w:rsidRPr="00152AA6">
              <w:rPr>
                <w:rFonts w:ascii="Arial" w:eastAsia="Arial" w:hAnsi="Arial" w:cs="Arial"/>
                <w:spacing w:val="-1"/>
              </w:rPr>
              <w:t>p</w:t>
            </w:r>
            <w:r w:rsidRPr="00152AA6">
              <w:rPr>
                <w:rFonts w:ascii="Arial" w:eastAsia="Arial" w:hAnsi="Arial" w:cs="Arial"/>
              </w:rPr>
              <w:t>t</w:t>
            </w:r>
            <w:r w:rsidRPr="00152AA6">
              <w:rPr>
                <w:rFonts w:ascii="Arial" w:eastAsia="Arial" w:hAnsi="Arial" w:cs="Arial"/>
                <w:spacing w:val="-10"/>
              </w:rPr>
              <w:t xml:space="preserve"> </w:t>
            </w:r>
            <w:r w:rsidRPr="00152AA6">
              <w:rPr>
                <w:rFonts w:ascii="Arial" w:eastAsia="Arial" w:hAnsi="Arial" w:cs="Arial"/>
                <w:spacing w:val="-3"/>
              </w:rPr>
              <w:t>Number</w:t>
            </w:r>
            <w:r w:rsidRPr="00152AA6">
              <w:rPr>
                <w:rFonts w:ascii="Arial" w:eastAsia="Arial" w:hAnsi="Arial" w:cs="Arial"/>
                <w:w w:val="101"/>
              </w:rPr>
              <w:t>:</w:t>
            </w:r>
          </w:p>
        </w:tc>
        <w:tc>
          <w:tcPr>
            <w:tcW w:w="157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3E457B" w14:textId="77777777" w:rsidR="00C507E7" w:rsidRPr="00152AA6" w:rsidRDefault="00DF4C7D">
            <w:pPr>
              <w:spacing w:before="27"/>
              <w:ind w:left="109"/>
              <w:rPr>
                <w:rFonts w:ascii="Arial" w:eastAsia="Arial" w:hAnsi="Arial" w:cs="Arial"/>
              </w:rPr>
            </w:pPr>
            <w:r w:rsidRPr="00152AA6">
              <w:rPr>
                <w:rFonts w:ascii="Arial" w:eastAsia="Arial" w:hAnsi="Arial" w:cs="Arial"/>
                <w:b/>
                <w:spacing w:val="-3"/>
              </w:rPr>
              <w:t>Ms_</w:t>
            </w:r>
            <w:r w:rsidRPr="00152AA6">
              <w:rPr>
                <w:rFonts w:ascii="Arial" w:eastAsia="Arial" w:hAnsi="Arial" w:cs="Arial"/>
                <w:b/>
                <w:spacing w:val="-2"/>
                <w:w w:val="101"/>
              </w:rPr>
              <w:t>I</w:t>
            </w:r>
            <w:r w:rsidRPr="00152AA6">
              <w:rPr>
                <w:rFonts w:ascii="Arial" w:eastAsia="Arial" w:hAnsi="Arial" w:cs="Arial"/>
                <w:b/>
                <w:spacing w:val="-3"/>
              </w:rPr>
              <w:t>JPSS_14380</w:t>
            </w:r>
            <w:r w:rsidRPr="00152AA6">
              <w:rPr>
                <w:rFonts w:ascii="Arial" w:eastAsia="Arial" w:hAnsi="Arial" w:cs="Arial"/>
                <w:b/>
              </w:rPr>
              <w:t>4</w:t>
            </w:r>
          </w:p>
        </w:tc>
      </w:tr>
      <w:tr w:rsidR="00C507E7" w:rsidRPr="00152AA6" w14:paraId="41B011DB" w14:textId="77777777">
        <w:trPr>
          <w:trHeight w:hRule="exact" w:val="658"/>
        </w:trPr>
        <w:tc>
          <w:tcPr>
            <w:tcW w:w="5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F7E761" w14:textId="77777777" w:rsidR="00C507E7" w:rsidRPr="00152AA6" w:rsidRDefault="00DF4C7D">
            <w:pPr>
              <w:spacing w:line="220" w:lineRule="exact"/>
              <w:ind w:left="93"/>
              <w:rPr>
                <w:rFonts w:ascii="Arial" w:eastAsia="Arial" w:hAnsi="Arial" w:cs="Arial"/>
              </w:rPr>
            </w:pPr>
            <w:r w:rsidRPr="00152AA6">
              <w:rPr>
                <w:rFonts w:ascii="Arial" w:eastAsia="Arial" w:hAnsi="Arial" w:cs="Arial"/>
                <w:spacing w:val="-1"/>
              </w:rPr>
              <w:t>T</w:t>
            </w:r>
            <w:r w:rsidRPr="00152AA6">
              <w:rPr>
                <w:rFonts w:ascii="Arial" w:eastAsia="Arial" w:hAnsi="Arial" w:cs="Arial"/>
              </w:rPr>
              <w:t>itle</w:t>
            </w:r>
            <w:r w:rsidRPr="00152AA6">
              <w:rPr>
                <w:rFonts w:ascii="Arial" w:eastAsia="Arial" w:hAnsi="Arial" w:cs="Arial"/>
                <w:spacing w:val="-4"/>
              </w:rPr>
              <w:t xml:space="preserve"> </w:t>
            </w:r>
            <w:r w:rsidRPr="00152AA6">
              <w:rPr>
                <w:rFonts w:ascii="Arial" w:eastAsia="Arial" w:hAnsi="Arial" w:cs="Arial"/>
                <w:spacing w:val="-1"/>
              </w:rPr>
              <w:t>o</w:t>
            </w:r>
            <w:r w:rsidRPr="00152AA6">
              <w:rPr>
                <w:rFonts w:ascii="Arial" w:eastAsia="Arial" w:hAnsi="Arial" w:cs="Arial"/>
              </w:rPr>
              <w:t>f</w:t>
            </w:r>
            <w:r w:rsidRPr="00152AA6">
              <w:rPr>
                <w:rFonts w:ascii="Arial" w:eastAsia="Arial" w:hAnsi="Arial" w:cs="Arial"/>
                <w:spacing w:val="-4"/>
              </w:rPr>
              <w:t xml:space="preserve"> </w:t>
            </w:r>
            <w:r w:rsidRPr="00152AA6">
              <w:rPr>
                <w:rFonts w:ascii="Arial" w:eastAsia="Arial" w:hAnsi="Arial" w:cs="Arial"/>
              </w:rPr>
              <w:t>t</w:t>
            </w:r>
            <w:r w:rsidRPr="00152AA6">
              <w:rPr>
                <w:rFonts w:ascii="Arial" w:eastAsia="Arial" w:hAnsi="Arial" w:cs="Arial"/>
                <w:spacing w:val="-1"/>
              </w:rPr>
              <w:t>h</w:t>
            </w:r>
            <w:r w:rsidRPr="00152AA6">
              <w:rPr>
                <w:rFonts w:ascii="Arial" w:eastAsia="Arial" w:hAnsi="Arial" w:cs="Arial"/>
              </w:rPr>
              <w:t>e</w:t>
            </w:r>
            <w:r w:rsidRPr="00152AA6">
              <w:rPr>
                <w:rFonts w:ascii="Arial" w:eastAsia="Arial" w:hAnsi="Arial" w:cs="Arial"/>
                <w:spacing w:val="-4"/>
              </w:rPr>
              <w:t xml:space="preserve"> </w:t>
            </w:r>
            <w:r w:rsidRPr="00152AA6">
              <w:rPr>
                <w:rFonts w:ascii="Arial" w:eastAsia="Arial" w:hAnsi="Arial" w:cs="Arial"/>
                <w:spacing w:val="-3"/>
              </w:rPr>
              <w:t>Manuscr</w:t>
            </w:r>
            <w:r w:rsidRPr="00152AA6">
              <w:rPr>
                <w:rFonts w:ascii="Arial" w:eastAsia="Arial" w:hAnsi="Arial" w:cs="Arial"/>
                <w:spacing w:val="-2"/>
              </w:rPr>
              <w:t>i</w:t>
            </w:r>
            <w:r w:rsidRPr="00152AA6">
              <w:rPr>
                <w:rFonts w:ascii="Arial" w:eastAsia="Arial" w:hAnsi="Arial" w:cs="Arial"/>
                <w:spacing w:val="-3"/>
              </w:rPr>
              <w:t>p</w:t>
            </w:r>
            <w:r w:rsidRPr="00152AA6">
              <w:rPr>
                <w:rFonts w:ascii="Arial" w:eastAsia="Arial" w:hAnsi="Arial" w:cs="Arial"/>
                <w:spacing w:val="-2"/>
                <w:w w:val="101"/>
              </w:rPr>
              <w:t>t</w:t>
            </w:r>
            <w:r w:rsidRPr="00152AA6">
              <w:rPr>
                <w:rFonts w:ascii="Arial" w:eastAsia="Arial" w:hAnsi="Arial" w:cs="Arial"/>
                <w:w w:val="101"/>
              </w:rPr>
              <w:t>:</w:t>
            </w:r>
          </w:p>
        </w:tc>
        <w:tc>
          <w:tcPr>
            <w:tcW w:w="157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744D40" w14:textId="77777777" w:rsidR="00C507E7" w:rsidRPr="00152AA6" w:rsidRDefault="00C507E7">
            <w:pPr>
              <w:spacing w:before="5" w:line="200" w:lineRule="exact"/>
              <w:rPr>
                <w:rFonts w:ascii="Arial" w:hAnsi="Arial" w:cs="Arial"/>
              </w:rPr>
            </w:pPr>
          </w:p>
          <w:p w14:paraId="4FC4885C" w14:textId="77777777" w:rsidR="00C507E7" w:rsidRPr="00152AA6" w:rsidRDefault="00DF4C7D">
            <w:pPr>
              <w:ind w:left="109"/>
              <w:rPr>
                <w:rFonts w:ascii="Arial" w:eastAsia="Arial" w:hAnsi="Arial" w:cs="Arial"/>
              </w:rPr>
            </w:pPr>
            <w:r w:rsidRPr="00152AA6">
              <w:rPr>
                <w:rFonts w:ascii="Arial" w:eastAsia="Arial" w:hAnsi="Arial" w:cs="Arial"/>
                <w:b/>
                <w:spacing w:val="-1"/>
              </w:rPr>
              <w:t>Distr</w:t>
            </w:r>
            <w:r w:rsidRPr="00152AA6">
              <w:rPr>
                <w:rFonts w:ascii="Arial" w:eastAsia="Arial" w:hAnsi="Arial" w:cs="Arial"/>
                <w:b/>
              </w:rPr>
              <w:t>i</w:t>
            </w:r>
            <w:r w:rsidRPr="00152AA6">
              <w:rPr>
                <w:rFonts w:ascii="Arial" w:eastAsia="Arial" w:hAnsi="Arial" w:cs="Arial"/>
                <w:b/>
                <w:spacing w:val="-1"/>
              </w:rPr>
              <w:t>but</w:t>
            </w:r>
            <w:r w:rsidRPr="00152AA6">
              <w:rPr>
                <w:rFonts w:ascii="Arial" w:eastAsia="Arial" w:hAnsi="Arial" w:cs="Arial"/>
                <w:b/>
              </w:rPr>
              <w:t>i</w:t>
            </w:r>
            <w:r w:rsidRPr="00152AA6">
              <w:rPr>
                <w:rFonts w:ascii="Arial" w:eastAsia="Arial" w:hAnsi="Arial" w:cs="Arial"/>
                <w:b/>
                <w:spacing w:val="-1"/>
              </w:rPr>
              <w:t>o</w:t>
            </w:r>
            <w:r w:rsidRPr="00152AA6">
              <w:rPr>
                <w:rFonts w:ascii="Arial" w:eastAsia="Arial" w:hAnsi="Arial" w:cs="Arial"/>
                <w:b/>
              </w:rPr>
              <w:t>n</w:t>
            </w:r>
            <w:r w:rsidRPr="00152AA6">
              <w:rPr>
                <w:rFonts w:ascii="Arial" w:eastAsia="Arial" w:hAnsi="Arial" w:cs="Arial"/>
                <w:b/>
                <w:spacing w:val="-8"/>
              </w:rPr>
              <w:t xml:space="preserve"> </w:t>
            </w:r>
            <w:r w:rsidRPr="00152AA6">
              <w:rPr>
                <w:rFonts w:ascii="Arial" w:eastAsia="Arial" w:hAnsi="Arial" w:cs="Arial"/>
                <w:b/>
                <w:spacing w:val="-1"/>
              </w:rPr>
              <w:t>o</w:t>
            </w:r>
            <w:r w:rsidRPr="00152AA6">
              <w:rPr>
                <w:rFonts w:ascii="Arial" w:eastAsia="Arial" w:hAnsi="Arial" w:cs="Arial"/>
                <w:b/>
              </w:rPr>
              <w:t>f</w:t>
            </w:r>
            <w:r w:rsidRPr="00152AA6">
              <w:rPr>
                <w:rFonts w:ascii="Arial" w:eastAsia="Arial" w:hAnsi="Arial" w:cs="Arial"/>
                <w:b/>
                <w:spacing w:val="-6"/>
              </w:rPr>
              <w:t xml:space="preserve"> </w:t>
            </w:r>
            <w:r w:rsidRPr="00152AA6">
              <w:rPr>
                <w:rFonts w:ascii="Arial" w:eastAsia="Arial" w:hAnsi="Arial" w:cs="Arial"/>
                <w:b/>
                <w:spacing w:val="-1"/>
              </w:rPr>
              <w:t>d</w:t>
            </w:r>
            <w:r w:rsidRPr="00152AA6">
              <w:rPr>
                <w:rFonts w:ascii="Arial" w:eastAsia="Arial" w:hAnsi="Arial" w:cs="Arial"/>
                <w:b/>
              </w:rPr>
              <w:t>i</w:t>
            </w:r>
            <w:r w:rsidRPr="00152AA6">
              <w:rPr>
                <w:rFonts w:ascii="Arial" w:eastAsia="Arial" w:hAnsi="Arial" w:cs="Arial"/>
                <w:b/>
                <w:spacing w:val="-1"/>
              </w:rPr>
              <w:t>fferen</w:t>
            </w:r>
            <w:r w:rsidRPr="00152AA6">
              <w:rPr>
                <w:rFonts w:ascii="Arial" w:eastAsia="Arial" w:hAnsi="Arial" w:cs="Arial"/>
                <w:b/>
              </w:rPr>
              <w:t>t</w:t>
            </w:r>
            <w:r w:rsidRPr="00152AA6">
              <w:rPr>
                <w:rFonts w:ascii="Arial" w:eastAsia="Arial" w:hAnsi="Arial" w:cs="Arial"/>
                <w:b/>
                <w:spacing w:val="-6"/>
              </w:rPr>
              <w:t xml:space="preserve"> </w:t>
            </w:r>
            <w:r w:rsidRPr="00152AA6">
              <w:rPr>
                <w:rFonts w:ascii="Arial" w:eastAsia="Arial" w:hAnsi="Arial" w:cs="Arial"/>
                <w:b/>
                <w:spacing w:val="-1"/>
              </w:rPr>
              <w:t>form</w:t>
            </w:r>
            <w:r w:rsidRPr="00152AA6">
              <w:rPr>
                <w:rFonts w:ascii="Arial" w:eastAsia="Arial" w:hAnsi="Arial" w:cs="Arial"/>
                <w:b/>
              </w:rPr>
              <w:t>s</w:t>
            </w:r>
            <w:r w:rsidRPr="00152AA6">
              <w:rPr>
                <w:rFonts w:ascii="Arial" w:eastAsia="Arial" w:hAnsi="Arial" w:cs="Arial"/>
                <w:b/>
                <w:spacing w:val="-7"/>
              </w:rPr>
              <w:t xml:space="preserve"> </w:t>
            </w:r>
            <w:r w:rsidRPr="00152AA6">
              <w:rPr>
                <w:rFonts w:ascii="Arial" w:eastAsia="Arial" w:hAnsi="Arial" w:cs="Arial"/>
                <w:b/>
                <w:spacing w:val="-1"/>
              </w:rPr>
              <w:t>o</w:t>
            </w:r>
            <w:r w:rsidRPr="00152AA6">
              <w:rPr>
                <w:rFonts w:ascii="Arial" w:eastAsia="Arial" w:hAnsi="Arial" w:cs="Arial"/>
                <w:b/>
              </w:rPr>
              <w:t>f</w:t>
            </w:r>
            <w:r w:rsidRPr="00152AA6">
              <w:rPr>
                <w:rFonts w:ascii="Arial" w:eastAsia="Arial" w:hAnsi="Arial" w:cs="Arial"/>
                <w:b/>
                <w:spacing w:val="-6"/>
              </w:rPr>
              <w:t xml:space="preserve"> </w:t>
            </w:r>
            <w:proofErr w:type="spellStart"/>
            <w:r w:rsidRPr="00152AA6">
              <w:rPr>
                <w:rFonts w:ascii="Arial" w:eastAsia="Arial" w:hAnsi="Arial" w:cs="Arial"/>
                <w:b/>
                <w:spacing w:val="-1"/>
              </w:rPr>
              <w:t>a</w:t>
            </w:r>
            <w:r w:rsidRPr="00152AA6">
              <w:rPr>
                <w:rFonts w:ascii="Arial" w:eastAsia="Arial" w:hAnsi="Arial" w:cs="Arial"/>
                <w:b/>
              </w:rPr>
              <w:t>l</w:t>
            </w:r>
            <w:r w:rsidRPr="00152AA6">
              <w:rPr>
                <w:rFonts w:ascii="Arial" w:eastAsia="Arial" w:hAnsi="Arial" w:cs="Arial"/>
                <w:b/>
                <w:spacing w:val="-1"/>
              </w:rPr>
              <w:t>u</w:t>
            </w:r>
            <w:r w:rsidRPr="00152AA6">
              <w:rPr>
                <w:rFonts w:ascii="Arial" w:eastAsia="Arial" w:hAnsi="Arial" w:cs="Arial"/>
                <w:b/>
                <w:spacing w:val="-2"/>
              </w:rPr>
              <w:t>m</w:t>
            </w:r>
            <w:r w:rsidRPr="00152AA6">
              <w:rPr>
                <w:rFonts w:ascii="Arial" w:eastAsia="Arial" w:hAnsi="Arial" w:cs="Arial"/>
                <w:b/>
              </w:rPr>
              <w:t>i</w:t>
            </w:r>
            <w:r w:rsidRPr="00152AA6">
              <w:rPr>
                <w:rFonts w:ascii="Arial" w:eastAsia="Arial" w:hAnsi="Arial" w:cs="Arial"/>
                <w:b/>
                <w:spacing w:val="-1"/>
              </w:rPr>
              <w:t>n</w:t>
            </w:r>
            <w:r w:rsidRPr="00152AA6">
              <w:rPr>
                <w:rFonts w:ascii="Arial" w:eastAsia="Arial" w:hAnsi="Arial" w:cs="Arial"/>
                <w:b/>
              </w:rPr>
              <w:t>i</w:t>
            </w:r>
            <w:r w:rsidRPr="00152AA6">
              <w:rPr>
                <w:rFonts w:ascii="Arial" w:eastAsia="Arial" w:hAnsi="Arial" w:cs="Arial"/>
                <w:b/>
                <w:spacing w:val="-1"/>
              </w:rPr>
              <w:t>u</w:t>
            </w:r>
            <w:r w:rsidRPr="00152AA6">
              <w:rPr>
                <w:rFonts w:ascii="Arial" w:eastAsia="Arial" w:hAnsi="Arial" w:cs="Arial"/>
                <w:b/>
              </w:rPr>
              <w:t>m</w:t>
            </w:r>
            <w:proofErr w:type="spellEnd"/>
            <w:r w:rsidRPr="00152AA6">
              <w:rPr>
                <w:rFonts w:ascii="Arial" w:eastAsia="Arial" w:hAnsi="Arial" w:cs="Arial"/>
                <w:b/>
                <w:spacing w:val="-7"/>
              </w:rPr>
              <w:t xml:space="preserve"> </w:t>
            </w:r>
            <w:r w:rsidRPr="00152AA6">
              <w:rPr>
                <w:rFonts w:ascii="Arial" w:eastAsia="Arial" w:hAnsi="Arial" w:cs="Arial"/>
                <w:b/>
                <w:spacing w:val="-1"/>
              </w:rPr>
              <w:t>(Al</w:t>
            </w:r>
            <w:r w:rsidRPr="00152AA6">
              <w:rPr>
                <w:rFonts w:ascii="Arial" w:eastAsia="Arial" w:hAnsi="Arial" w:cs="Arial"/>
                <w:b/>
              </w:rPr>
              <w:t>)</w:t>
            </w:r>
            <w:r w:rsidRPr="00152AA6">
              <w:rPr>
                <w:rFonts w:ascii="Arial" w:eastAsia="Arial" w:hAnsi="Arial" w:cs="Arial"/>
                <w:b/>
                <w:spacing w:val="-6"/>
              </w:rPr>
              <w:t xml:space="preserve"> </w:t>
            </w:r>
            <w:r w:rsidRPr="00152AA6">
              <w:rPr>
                <w:rFonts w:ascii="Arial" w:eastAsia="Arial" w:hAnsi="Arial" w:cs="Arial"/>
                <w:b/>
                <w:spacing w:val="-1"/>
              </w:rPr>
              <w:t>unde</w:t>
            </w:r>
            <w:r w:rsidRPr="00152AA6">
              <w:rPr>
                <w:rFonts w:ascii="Arial" w:eastAsia="Arial" w:hAnsi="Arial" w:cs="Arial"/>
                <w:b/>
              </w:rPr>
              <w:t>r</w:t>
            </w:r>
            <w:r w:rsidRPr="00152AA6">
              <w:rPr>
                <w:rFonts w:ascii="Arial" w:eastAsia="Arial" w:hAnsi="Arial" w:cs="Arial"/>
                <w:b/>
                <w:spacing w:val="-7"/>
              </w:rPr>
              <w:t xml:space="preserve"> </w:t>
            </w:r>
            <w:r w:rsidRPr="00152AA6">
              <w:rPr>
                <w:rFonts w:ascii="Arial" w:eastAsia="Arial" w:hAnsi="Arial" w:cs="Arial"/>
                <w:b/>
                <w:spacing w:val="-1"/>
              </w:rPr>
              <w:t>d</w:t>
            </w:r>
            <w:r w:rsidRPr="00152AA6">
              <w:rPr>
                <w:rFonts w:ascii="Arial" w:eastAsia="Arial" w:hAnsi="Arial" w:cs="Arial"/>
                <w:b/>
              </w:rPr>
              <w:t>i</w:t>
            </w:r>
            <w:r w:rsidRPr="00152AA6">
              <w:rPr>
                <w:rFonts w:ascii="Arial" w:eastAsia="Arial" w:hAnsi="Arial" w:cs="Arial"/>
                <w:b/>
                <w:spacing w:val="-1"/>
              </w:rPr>
              <w:t>fferen</w:t>
            </w:r>
            <w:r w:rsidRPr="00152AA6">
              <w:rPr>
                <w:rFonts w:ascii="Arial" w:eastAsia="Arial" w:hAnsi="Arial" w:cs="Arial"/>
                <w:b/>
              </w:rPr>
              <w:t>t</w:t>
            </w:r>
            <w:r w:rsidRPr="00152AA6">
              <w:rPr>
                <w:rFonts w:ascii="Arial" w:eastAsia="Arial" w:hAnsi="Arial" w:cs="Arial"/>
                <w:b/>
                <w:spacing w:val="-6"/>
              </w:rPr>
              <w:t xml:space="preserve"> </w:t>
            </w:r>
            <w:r w:rsidRPr="00152AA6">
              <w:rPr>
                <w:rFonts w:ascii="Arial" w:eastAsia="Arial" w:hAnsi="Arial" w:cs="Arial"/>
                <w:b/>
                <w:spacing w:val="-1"/>
              </w:rPr>
              <w:t>ag</w:t>
            </w:r>
            <w:r w:rsidRPr="00152AA6">
              <w:rPr>
                <w:rFonts w:ascii="Arial" w:eastAsia="Arial" w:hAnsi="Arial" w:cs="Arial"/>
                <w:b/>
              </w:rPr>
              <w:t>e</w:t>
            </w:r>
            <w:r w:rsidRPr="00152AA6">
              <w:rPr>
                <w:rFonts w:ascii="Arial" w:eastAsia="Arial" w:hAnsi="Arial" w:cs="Arial"/>
                <w:b/>
                <w:spacing w:val="-7"/>
              </w:rPr>
              <w:t xml:space="preserve"> </w:t>
            </w:r>
            <w:r w:rsidRPr="00152AA6">
              <w:rPr>
                <w:rFonts w:ascii="Arial" w:eastAsia="Arial" w:hAnsi="Arial" w:cs="Arial"/>
                <w:b/>
                <w:spacing w:val="-1"/>
              </w:rPr>
              <w:t>te</w:t>
            </w:r>
            <w:r w:rsidRPr="00152AA6">
              <w:rPr>
                <w:rFonts w:ascii="Arial" w:eastAsia="Arial" w:hAnsi="Arial" w:cs="Arial"/>
                <w:b/>
              </w:rPr>
              <w:t>a</w:t>
            </w:r>
            <w:r w:rsidRPr="00152AA6">
              <w:rPr>
                <w:rFonts w:ascii="Arial" w:eastAsia="Arial" w:hAnsi="Arial" w:cs="Arial"/>
                <w:b/>
                <w:spacing w:val="-7"/>
              </w:rPr>
              <w:t xml:space="preserve"> </w:t>
            </w:r>
            <w:r w:rsidRPr="00152AA6">
              <w:rPr>
                <w:rFonts w:ascii="Arial" w:eastAsia="Arial" w:hAnsi="Arial" w:cs="Arial"/>
                <w:b/>
                <w:spacing w:val="-1"/>
              </w:rPr>
              <w:t>p</w:t>
            </w:r>
            <w:r w:rsidRPr="00152AA6">
              <w:rPr>
                <w:rFonts w:ascii="Arial" w:eastAsia="Arial" w:hAnsi="Arial" w:cs="Arial"/>
                <w:b/>
              </w:rPr>
              <w:t>l</w:t>
            </w:r>
            <w:r w:rsidRPr="00152AA6">
              <w:rPr>
                <w:rFonts w:ascii="Arial" w:eastAsia="Arial" w:hAnsi="Arial" w:cs="Arial"/>
                <w:b/>
                <w:spacing w:val="-1"/>
              </w:rPr>
              <w:t>antat</w:t>
            </w:r>
            <w:r w:rsidRPr="00152AA6">
              <w:rPr>
                <w:rFonts w:ascii="Arial" w:eastAsia="Arial" w:hAnsi="Arial" w:cs="Arial"/>
                <w:b/>
              </w:rPr>
              <w:t>i</w:t>
            </w:r>
            <w:r w:rsidRPr="00152AA6">
              <w:rPr>
                <w:rFonts w:ascii="Arial" w:eastAsia="Arial" w:hAnsi="Arial" w:cs="Arial"/>
                <w:b/>
                <w:spacing w:val="-1"/>
              </w:rPr>
              <w:t>o</w:t>
            </w:r>
            <w:r w:rsidRPr="00152AA6">
              <w:rPr>
                <w:rFonts w:ascii="Arial" w:eastAsia="Arial" w:hAnsi="Arial" w:cs="Arial"/>
                <w:b/>
              </w:rPr>
              <w:t>n</w:t>
            </w:r>
            <w:r w:rsidRPr="00152AA6">
              <w:rPr>
                <w:rFonts w:ascii="Arial" w:eastAsia="Arial" w:hAnsi="Arial" w:cs="Arial"/>
                <w:b/>
                <w:spacing w:val="-6"/>
              </w:rPr>
              <w:t xml:space="preserve"> </w:t>
            </w:r>
            <w:r w:rsidRPr="00152AA6">
              <w:rPr>
                <w:rFonts w:ascii="Arial" w:eastAsia="Arial" w:hAnsi="Arial" w:cs="Arial"/>
                <w:b/>
              </w:rPr>
              <w:t>in</w:t>
            </w:r>
            <w:r w:rsidRPr="00152AA6">
              <w:rPr>
                <w:rFonts w:ascii="Arial" w:eastAsia="Arial" w:hAnsi="Arial" w:cs="Arial"/>
                <w:b/>
                <w:spacing w:val="-7"/>
              </w:rPr>
              <w:t xml:space="preserve"> </w:t>
            </w:r>
            <w:r w:rsidRPr="00152AA6">
              <w:rPr>
                <w:rFonts w:ascii="Arial" w:eastAsia="Arial" w:hAnsi="Arial" w:cs="Arial"/>
                <w:b/>
                <w:spacing w:val="-1"/>
              </w:rPr>
              <w:t>Eas</w:t>
            </w:r>
            <w:r w:rsidRPr="00152AA6">
              <w:rPr>
                <w:rFonts w:ascii="Arial" w:eastAsia="Arial" w:hAnsi="Arial" w:cs="Arial"/>
                <w:b/>
              </w:rPr>
              <w:t>t</w:t>
            </w:r>
            <w:r w:rsidRPr="00152AA6">
              <w:rPr>
                <w:rFonts w:ascii="Arial" w:eastAsia="Arial" w:hAnsi="Arial" w:cs="Arial"/>
                <w:b/>
                <w:spacing w:val="-1"/>
              </w:rPr>
              <w:t>er</w:t>
            </w:r>
            <w:r w:rsidRPr="00152AA6">
              <w:rPr>
                <w:rFonts w:ascii="Arial" w:eastAsia="Arial" w:hAnsi="Arial" w:cs="Arial"/>
                <w:b/>
              </w:rPr>
              <w:t>n</w:t>
            </w:r>
            <w:r w:rsidRPr="00152AA6">
              <w:rPr>
                <w:rFonts w:ascii="Arial" w:eastAsia="Arial" w:hAnsi="Arial" w:cs="Arial"/>
                <w:b/>
                <w:spacing w:val="-7"/>
              </w:rPr>
              <w:t xml:space="preserve"> </w:t>
            </w:r>
            <w:r w:rsidRPr="00152AA6">
              <w:rPr>
                <w:rFonts w:ascii="Arial" w:eastAsia="Arial" w:hAnsi="Arial" w:cs="Arial"/>
                <w:b/>
                <w:spacing w:val="-1"/>
              </w:rPr>
              <w:t>Biha</w:t>
            </w:r>
            <w:r w:rsidRPr="00152AA6">
              <w:rPr>
                <w:rFonts w:ascii="Arial" w:eastAsia="Arial" w:hAnsi="Arial" w:cs="Arial"/>
                <w:b/>
              </w:rPr>
              <w:t>r</w:t>
            </w:r>
            <w:r w:rsidRPr="00152AA6">
              <w:rPr>
                <w:rFonts w:ascii="Arial" w:eastAsia="Arial" w:hAnsi="Arial" w:cs="Arial"/>
                <w:b/>
                <w:spacing w:val="-6"/>
              </w:rPr>
              <w:t xml:space="preserve"> </w:t>
            </w:r>
            <w:r w:rsidRPr="00152AA6">
              <w:rPr>
                <w:rFonts w:ascii="Arial" w:eastAsia="Arial" w:hAnsi="Arial" w:cs="Arial"/>
                <w:b/>
                <w:spacing w:val="-1"/>
              </w:rPr>
              <w:t>o</w:t>
            </w:r>
            <w:r w:rsidRPr="00152AA6">
              <w:rPr>
                <w:rFonts w:ascii="Arial" w:eastAsia="Arial" w:hAnsi="Arial" w:cs="Arial"/>
                <w:b/>
              </w:rPr>
              <w:t>f</w:t>
            </w:r>
            <w:r w:rsidRPr="00152AA6">
              <w:rPr>
                <w:rFonts w:ascii="Arial" w:eastAsia="Arial" w:hAnsi="Arial" w:cs="Arial"/>
                <w:b/>
                <w:spacing w:val="-5"/>
              </w:rPr>
              <w:t xml:space="preserve"> </w:t>
            </w:r>
            <w:r w:rsidRPr="00152AA6">
              <w:rPr>
                <w:rFonts w:ascii="Arial" w:eastAsia="Arial" w:hAnsi="Arial" w:cs="Arial"/>
                <w:b/>
                <w:spacing w:val="-2"/>
              </w:rPr>
              <w:t>I</w:t>
            </w:r>
            <w:r w:rsidRPr="00152AA6">
              <w:rPr>
                <w:rFonts w:ascii="Arial" w:eastAsia="Arial" w:hAnsi="Arial" w:cs="Arial"/>
                <w:b/>
                <w:spacing w:val="-3"/>
              </w:rPr>
              <w:t>nd</w:t>
            </w:r>
            <w:r w:rsidRPr="00152AA6">
              <w:rPr>
                <w:rFonts w:ascii="Arial" w:eastAsia="Arial" w:hAnsi="Arial" w:cs="Arial"/>
                <w:b/>
                <w:spacing w:val="-2"/>
              </w:rPr>
              <w:t>ia</w:t>
            </w:r>
          </w:p>
        </w:tc>
      </w:tr>
      <w:tr w:rsidR="00C507E7" w:rsidRPr="00152AA6" w14:paraId="35DE5DC1" w14:textId="77777777">
        <w:trPr>
          <w:trHeight w:hRule="exact" w:val="346"/>
        </w:trPr>
        <w:tc>
          <w:tcPr>
            <w:tcW w:w="5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9CFA2" w14:textId="77777777" w:rsidR="00C507E7" w:rsidRPr="00152AA6" w:rsidRDefault="00DF4C7D">
            <w:pPr>
              <w:spacing w:line="220" w:lineRule="exact"/>
              <w:ind w:left="93"/>
              <w:rPr>
                <w:rFonts w:ascii="Arial" w:eastAsia="Arial" w:hAnsi="Arial" w:cs="Arial"/>
              </w:rPr>
            </w:pPr>
            <w:r w:rsidRPr="00152AA6">
              <w:rPr>
                <w:rFonts w:ascii="Arial" w:eastAsia="Arial" w:hAnsi="Arial" w:cs="Arial"/>
                <w:spacing w:val="-1"/>
              </w:rPr>
              <w:t>Typ</w:t>
            </w:r>
            <w:r w:rsidRPr="00152AA6">
              <w:rPr>
                <w:rFonts w:ascii="Arial" w:eastAsia="Arial" w:hAnsi="Arial" w:cs="Arial"/>
              </w:rPr>
              <w:t>e</w:t>
            </w:r>
            <w:r w:rsidRPr="00152AA6">
              <w:rPr>
                <w:rFonts w:ascii="Arial" w:eastAsia="Arial" w:hAnsi="Arial" w:cs="Arial"/>
                <w:spacing w:val="-4"/>
              </w:rPr>
              <w:t xml:space="preserve"> </w:t>
            </w:r>
            <w:r w:rsidRPr="00152AA6">
              <w:rPr>
                <w:rFonts w:ascii="Arial" w:eastAsia="Arial" w:hAnsi="Arial" w:cs="Arial"/>
                <w:spacing w:val="-1"/>
              </w:rPr>
              <w:t>o</w:t>
            </w:r>
            <w:r w:rsidRPr="00152AA6">
              <w:rPr>
                <w:rFonts w:ascii="Arial" w:eastAsia="Arial" w:hAnsi="Arial" w:cs="Arial"/>
              </w:rPr>
              <w:t>f</w:t>
            </w:r>
            <w:r w:rsidRPr="00152AA6">
              <w:rPr>
                <w:rFonts w:ascii="Arial" w:eastAsia="Arial" w:hAnsi="Arial" w:cs="Arial"/>
                <w:spacing w:val="-3"/>
              </w:rPr>
              <w:t xml:space="preserve"> </w:t>
            </w:r>
            <w:r w:rsidRPr="00152AA6">
              <w:rPr>
                <w:rFonts w:ascii="Arial" w:eastAsia="Arial" w:hAnsi="Arial" w:cs="Arial"/>
              </w:rPr>
              <w:t>t</w:t>
            </w:r>
            <w:r w:rsidRPr="00152AA6">
              <w:rPr>
                <w:rFonts w:ascii="Arial" w:eastAsia="Arial" w:hAnsi="Arial" w:cs="Arial"/>
                <w:spacing w:val="-1"/>
              </w:rPr>
              <w:t>h</w:t>
            </w:r>
            <w:r w:rsidRPr="00152AA6">
              <w:rPr>
                <w:rFonts w:ascii="Arial" w:eastAsia="Arial" w:hAnsi="Arial" w:cs="Arial"/>
              </w:rPr>
              <w:t>e</w:t>
            </w:r>
            <w:r w:rsidRPr="00152AA6">
              <w:rPr>
                <w:rFonts w:ascii="Arial" w:eastAsia="Arial" w:hAnsi="Arial" w:cs="Arial"/>
                <w:spacing w:val="-4"/>
              </w:rPr>
              <w:t xml:space="preserve"> </w:t>
            </w:r>
            <w:r w:rsidRPr="00152AA6">
              <w:rPr>
                <w:rFonts w:ascii="Arial" w:eastAsia="Arial" w:hAnsi="Arial" w:cs="Arial"/>
                <w:spacing w:val="-3"/>
              </w:rPr>
              <w:t>A</w:t>
            </w:r>
            <w:r w:rsidRPr="00152AA6">
              <w:rPr>
                <w:rFonts w:ascii="Arial" w:eastAsia="Arial" w:hAnsi="Arial" w:cs="Arial"/>
                <w:spacing w:val="-2"/>
              </w:rPr>
              <w:t>r</w:t>
            </w:r>
            <w:r w:rsidRPr="00152AA6">
              <w:rPr>
                <w:rFonts w:ascii="Arial" w:eastAsia="Arial" w:hAnsi="Arial" w:cs="Arial"/>
                <w:spacing w:val="-2"/>
                <w:w w:val="101"/>
              </w:rPr>
              <w:t>t</w:t>
            </w:r>
            <w:r w:rsidRPr="00152AA6">
              <w:rPr>
                <w:rFonts w:ascii="Arial" w:eastAsia="Arial" w:hAnsi="Arial" w:cs="Arial"/>
                <w:spacing w:val="-2"/>
              </w:rPr>
              <w:t>i</w:t>
            </w:r>
            <w:r w:rsidRPr="00152AA6">
              <w:rPr>
                <w:rFonts w:ascii="Arial" w:eastAsia="Arial" w:hAnsi="Arial" w:cs="Arial"/>
                <w:spacing w:val="-3"/>
              </w:rPr>
              <w:t>c</w:t>
            </w:r>
            <w:r w:rsidRPr="00152AA6">
              <w:rPr>
                <w:rFonts w:ascii="Arial" w:eastAsia="Arial" w:hAnsi="Arial" w:cs="Arial"/>
                <w:spacing w:val="-2"/>
              </w:rPr>
              <w:t>l</w:t>
            </w:r>
            <w:r w:rsidRPr="00152AA6">
              <w:rPr>
                <w:rFonts w:ascii="Arial" w:eastAsia="Arial" w:hAnsi="Arial" w:cs="Arial"/>
              </w:rPr>
              <w:t>e</w:t>
            </w:r>
          </w:p>
        </w:tc>
        <w:tc>
          <w:tcPr>
            <w:tcW w:w="157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8F41DB" w14:textId="77777777" w:rsidR="00C507E7" w:rsidRPr="00152AA6" w:rsidRDefault="00C507E7">
            <w:pPr>
              <w:rPr>
                <w:rFonts w:ascii="Arial" w:hAnsi="Arial" w:cs="Arial"/>
              </w:rPr>
            </w:pPr>
          </w:p>
        </w:tc>
      </w:tr>
    </w:tbl>
    <w:p w14:paraId="2EBF7DDF" w14:textId="77777777" w:rsidR="00C507E7" w:rsidRPr="00152AA6" w:rsidRDefault="00C507E7">
      <w:pPr>
        <w:spacing w:line="200" w:lineRule="exact"/>
        <w:rPr>
          <w:rFonts w:ascii="Arial" w:hAnsi="Arial" w:cs="Arial"/>
        </w:rPr>
      </w:pPr>
    </w:p>
    <w:p w14:paraId="034C95CE" w14:textId="77777777" w:rsidR="00C507E7" w:rsidRPr="00152AA6" w:rsidRDefault="00C507E7">
      <w:pPr>
        <w:spacing w:before="7" w:line="260" w:lineRule="exact"/>
        <w:rPr>
          <w:rFonts w:ascii="Arial" w:hAnsi="Arial" w:cs="Arial"/>
        </w:rPr>
      </w:pPr>
    </w:p>
    <w:p w14:paraId="2C1B9F62" w14:textId="77777777" w:rsidR="00C507E7" w:rsidRPr="00152AA6" w:rsidRDefault="00000000">
      <w:pPr>
        <w:spacing w:before="35"/>
        <w:ind w:left="222"/>
        <w:rPr>
          <w:rFonts w:ascii="Arial" w:hAnsi="Arial" w:cs="Arial"/>
        </w:rPr>
      </w:pPr>
      <w:r w:rsidRPr="00152AA6">
        <w:rPr>
          <w:rFonts w:ascii="Arial" w:hAnsi="Arial" w:cs="Arial"/>
        </w:rPr>
        <w:pict w14:anchorId="7101172D">
          <v:group id="_x0000_s2065" style="position:absolute;left:0;text-align:left;margin-left:339.35pt;margin-top:36.25pt;width:427.95pt;height:24.05pt;z-index:-251658240;mso-position-horizontal-relative:page" coordorigin="6787,725" coordsize="8559,481">
            <v:shape id="_x0000_s2067" style="position:absolute;left:6797;top:735;width:8539;height:230" coordorigin="6797,735" coordsize="8539,230" path="m6797,735r,231l15336,966r,-231l6797,735xe" fillcolor="yellow" stroked="f">
              <v:path arrowok="t"/>
            </v:shape>
            <v:shape id="_x0000_s2066" style="position:absolute;left:6797;top:966;width:600;height:230" coordorigin="6797,966" coordsize="600,230" path="m6797,966r,230l7397,1196r,-230l6797,966xe" fillcolor="yellow" stroked="f">
              <v:path arrowok="t"/>
            </v:shape>
            <w10:wrap anchorx="page"/>
          </v:group>
        </w:pict>
      </w:r>
      <w:r w:rsidR="00DF4C7D" w:rsidRPr="00152AA6">
        <w:rPr>
          <w:rFonts w:ascii="Arial" w:hAnsi="Arial" w:cs="Arial"/>
          <w:b/>
          <w:spacing w:val="-1"/>
          <w:highlight w:val="yellow"/>
        </w:rPr>
        <w:t>PAR</w:t>
      </w:r>
      <w:r w:rsidR="00DF4C7D" w:rsidRPr="00152AA6">
        <w:rPr>
          <w:rFonts w:ascii="Arial" w:hAnsi="Arial" w:cs="Arial"/>
          <w:b/>
          <w:highlight w:val="yellow"/>
        </w:rPr>
        <w:t>T</w:t>
      </w:r>
      <w:r w:rsidR="00DF4C7D" w:rsidRPr="00152AA6">
        <w:rPr>
          <w:rFonts w:ascii="Arial" w:hAnsi="Arial" w:cs="Arial"/>
          <w:spacing w:val="42"/>
          <w:highlight w:val="yellow"/>
        </w:rPr>
        <w:t xml:space="preserve"> </w:t>
      </w:r>
      <w:r w:rsidR="00DF4C7D" w:rsidRPr="00152AA6">
        <w:rPr>
          <w:rFonts w:ascii="Arial" w:hAnsi="Arial" w:cs="Arial"/>
          <w:b/>
          <w:spacing w:val="-1"/>
          <w:highlight w:val="yellow"/>
        </w:rPr>
        <w:t>1</w:t>
      </w:r>
      <w:r w:rsidR="00DF4C7D" w:rsidRPr="00152AA6">
        <w:rPr>
          <w:rFonts w:ascii="Arial" w:hAnsi="Arial" w:cs="Arial"/>
          <w:b/>
          <w:highlight w:val="yellow"/>
        </w:rPr>
        <w:t>:</w:t>
      </w:r>
      <w:r w:rsidR="00DF4C7D" w:rsidRPr="00152AA6">
        <w:rPr>
          <w:rFonts w:ascii="Arial" w:hAnsi="Arial" w:cs="Arial"/>
          <w:b/>
          <w:spacing w:val="-3"/>
        </w:rPr>
        <w:t xml:space="preserve"> Comment</w:t>
      </w:r>
      <w:r w:rsidR="00DF4C7D" w:rsidRPr="00152AA6">
        <w:rPr>
          <w:rFonts w:ascii="Arial" w:hAnsi="Arial" w:cs="Arial"/>
          <w:b/>
        </w:rPr>
        <w:t>s</w:t>
      </w:r>
    </w:p>
    <w:p w14:paraId="3ABE3823" w14:textId="77777777" w:rsidR="00C507E7" w:rsidRPr="00152AA6" w:rsidRDefault="00C507E7">
      <w:pPr>
        <w:spacing w:before="5" w:line="220" w:lineRule="exact"/>
        <w:rPr>
          <w:rFonts w:ascii="Arial" w:hAnsi="Arial" w:cs="Arial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2"/>
        <w:gridCol w:w="9360"/>
        <w:gridCol w:w="6442"/>
      </w:tblGrid>
      <w:tr w:rsidR="00C507E7" w:rsidRPr="00152AA6" w14:paraId="50E421D9" w14:textId="77777777">
        <w:trPr>
          <w:trHeight w:hRule="exact" w:val="979"/>
        </w:trPr>
        <w:tc>
          <w:tcPr>
            <w:tcW w:w="53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7C76C6" w14:textId="77777777" w:rsidR="00C507E7" w:rsidRPr="00152AA6" w:rsidRDefault="00C507E7">
            <w:pPr>
              <w:rPr>
                <w:rFonts w:ascii="Arial" w:hAnsi="Arial" w:cs="Arial"/>
              </w:rPr>
            </w:pPr>
          </w:p>
        </w:tc>
        <w:tc>
          <w:tcPr>
            <w:tcW w:w="9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E55E85" w14:textId="77777777" w:rsidR="00C507E7" w:rsidRPr="00152AA6" w:rsidRDefault="00DF4C7D">
            <w:pPr>
              <w:spacing w:line="220" w:lineRule="exact"/>
              <w:ind w:left="109"/>
              <w:rPr>
                <w:rFonts w:ascii="Arial" w:hAnsi="Arial" w:cs="Arial"/>
              </w:rPr>
            </w:pPr>
            <w:r w:rsidRPr="00152AA6">
              <w:rPr>
                <w:rFonts w:ascii="Arial" w:hAnsi="Arial" w:cs="Arial"/>
                <w:b/>
                <w:spacing w:val="-1"/>
              </w:rPr>
              <w:t>Rev</w:t>
            </w:r>
            <w:r w:rsidRPr="00152AA6">
              <w:rPr>
                <w:rFonts w:ascii="Arial" w:hAnsi="Arial" w:cs="Arial"/>
                <w:b/>
              </w:rPr>
              <w:t>i</w:t>
            </w:r>
            <w:r w:rsidRPr="00152AA6">
              <w:rPr>
                <w:rFonts w:ascii="Arial" w:hAnsi="Arial" w:cs="Arial"/>
                <w:b/>
                <w:spacing w:val="-1"/>
              </w:rPr>
              <w:t>ewer’</w:t>
            </w:r>
            <w:r w:rsidRPr="00152AA6">
              <w:rPr>
                <w:rFonts w:ascii="Arial" w:hAnsi="Arial" w:cs="Arial"/>
                <w:b/>
              </w:rPr>
              <w:t>s</w:t>
            </w:r>
            <w:r w:rsidRPr="00152AA6">
              <w:rPr>
                <w:rFonts w:ascii="Arial" w:hAnsi="Arial" w:cs="Arial"/>
                <w:b/>
                <w:spacing w:val="-12"/>
              </w:rPr>
              <w:t xml:space="preserve"> </w:t>
            </w:r>
            <w:r w:rsidRPr="00152AA6">
              <w:rPr>
                <w:rFonts w:ascii="Arial" w:hAnsi="Arial" w:cs="Arial"/>
                <w:b/>
                <w:spacing w:val="-3"/>
              </w:rPr>
              <w:t>commen</w:t>
            </w:r>
            <w:r w:rsidRPr="00152AA6">
              <w:rPr>
                <w:rFonts w:ascii="Arial" w:hAnsi="Arial" w:cs="Arial"/>
                <w:b/>
              </w:rPr>
              <w:t>t</w:t>
            </w:r>
          </w:p>
          <w:p w14:paraId="3568174B" w14:textId="77777777" w:rsidR="00C507E7" w:rsidRPr="00152AA6" w:rsidRDefault="00DF4C7D">
            <w:pPr>
              <w:ind w:left="109" w:right="665"/>
              <w:rPr>
                <w:rFonts w:ascii="Arial" w:hAnsi="Arial" w:cs="Arial"/>
              </w:rPr>
            </w:pPr>
            <w:r w:rsidRPr="00152AA6">
              <w:rPr>
                <w:rFonts w:ascii="Arial" w:hAnsi="Arial" w:cs="Arial"/>
                <w:b/>
                <w:spacing w:val="-1"/>
              </w:rPr>
              <w:t>Art</w:t>
            </w:r>
            <w:r w:rsidRPr="00152AA6">
              <w:rPr>
                <w:rFonts w:ascii="Arial" w:hAnsi="Arial" w:cs="Arial"/>
                <w:b/>
              </w:rPr>
              <w:t>i</w:t>
            </w:r>
            <w:r w:rsidRPr="00152AA6">
              <w:rPr>
                <w:rFonts w:ascii="Arial" w:hAnsi="Arial" w:cs="Arial"/>
                <w:b/>
                <w:spacing w:val="-1"/>
              </w:rPr>
              <w:t>f</w:t>
            </w:r>
            <w:r w:rsidRPr="00152AA6">
              <w:rPr>
                <w:rFonts w:ascii="Arial" w:hAnsi="Arial" w:cs="Arial"/>
                <w:b/>
              </w:rPr>
              <w:t>i</w:t>
            </w:r>
            <w:r w:rsidRPr="00152AA6">
              <w:rPr>
                <w:rFonts w:ascii="Arial" w:hAnsi="Arial" w:cs="Arial"/>
                <w:b/>
                <w:spacing w:val="-1"/>
              </w:rPr>
              <w:t>c</w:t>
            </w:r>
            <w:r w:rsidRPr="00152AA6">
              <w:rPr>
                <w:rFonts w:ascii="Arial" w:hAnsi="Arial" w:cs="Arial"/>
                <w:b/>
              </w:rPr>
              <w:t>i</w:t>
            </w:r>
            <w:r w:rsidRPr="00152AA6">
              <w:rPr>
                <w:rFonts w:ascii="Arial" w:hAnsi="Arial" w:cs="Arial"/>
                <w:b/>
                <w:spacing w:val="-1"/>
              </w:rPr>
              <w:t>a</w:t>
            </w:r>
            <w:r w:rsidRPr="00152AA6">
              <w:rPr>
                <w:rFonts w:ascii="Arial" w:hAnsi="Arial" w:cs="Arial"/>
                <w:b/>
              </w:rPr>
              <w:t>l</w:t>
            </w:r>
            <w:r w:rsidRPr="00152AA6">
              <w:rPr>
                <w:rFonts w:ascii="Arial" w:hAnsi="Arial" w:cs="Arial"/>
                <w:b/>
                <w:spacing w:val="-1"/>
              </w:rPr>
              <w:t xml:space="preserve"> Inte</w:t>
            </w:r>
            <w:r w:rsidRPr="00152AA6">
              <w:rPr>
                <w:rFonts w:ascii="Arial" w:hAnsi="Arial" w:cs="Arial"/>
                <w:b/>
              </w:rPr>
              <w:t>lli</w:t>
            </w:r>
            <w:r w:rsidRPr="00152AA6">
              <w:rPr>
                <w:rFonts w:ascii="Arial" w:hAnsi="Arial" w:cs="Arial"/>
                <w:b/>
                <w:spacing w:val="-1"/>
              </w:rPr>
              <w:t>genc</w:t>
            </w:r>
            <w:r w:rsidRPr="00152AA6">
              <w:rPr>
                <w:rFonts w:ascii="Arial" w:hAnsi="Arial" w:cs="Arial"/>
                <w:b/>
              </w:rPr>
              <w:t>e</w:t>
            </w:r>
            <w:r w:rsidRPr="00152AA6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152AA6">
              <w:rPr>
                <w:rFonts w:ascii="Arial" w:hAnsi="Arial" w:cs="Arial"/>
                <w:b/>
                <w:spacing w:val="-1"/>
              </w:rPr>
              <w:t>(AI</w:t>
            </w:r>
            <w:r w:rsidRPr="00152AA6">
              <w:rPr>
                <w:rFonts w:ascii="Arial" w:hAnsi="Arial" w:cs="Arial"/>
                <w:b/>
              </w:rPr>
              <w:t>)</w:t>
            </w:r>
            <w:r w:rsidRPr="00152AA6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152AA6">
              <w:rPr>
                <w:rFonts w:ascii="Arial" w:hAnsi="Arial" w:cs="Arial"/>
                <w:b/>
                <w:spacing w:val="-1"/>
              </w:rPr>
              <w:t>generate</w:t>
            </w:r>
            <w:r w:rsidRPr="00152AA6">
              <w:rPr>
                <w:rFonts w:ascii="Arial" w:hAnsi="Arial" w:cs="Arial"/>
                <w:b/>
              </w:rPr>
              <w:t>d</w:t>
            </w:r>
            <w:r w:rsidRPr="00152AA6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152AA6">
              <w:rPr>
                <w:rFonts w:ascii="Arial" w:hAnsi="Arial" w:cs="Arial"/>
                <w:b/>
                <w:spacing w:val="-1"/>
              </w:rPr>
              <w:t>o</w:t>
            </w:r>
            <w:r w:rsidRPr="00152AA6">
              <w:rPr>
                <w:rFonts w:ascii="Arial" w:hAnsi="Arial" w:cs="Arial"/>
                <w:b/>
              </w:rPr>
              <w:t>r</w:t>
            </w:r>
            <w:r w:rsidRPr="00152AA6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152AA6">
              <w:rPr>
                <w:rFonts w:ascii="Arial" w:hAnsi="Arial" w:cs="Arial"/>
                <w:b/>
                <w:spacing w:val="-1"/>
              </w:rPr>
              <w:t>ass</w:t>
            </w:r>
            <w:r w:rsidRPr="00152AA6">
              <w:rPr>
                <w:rFonts w:ascii="Arial" w:hAnsi="Arial" w:cs="Arial"/>
                <w:b/>
              </w:rPr>
              <w:t>i</w:t>
            </w:r>
            <w:r w:rsidRPr="00152AA6">
              <w:rPr>
                <w:rFonts w:ascii="Arial" w:hAnsi="Arial" w:cs="Arial"/>
                <w:b/>
                <w:spacing w:val="-1"/>
              </w:rPr>
              <w:t>ste</w:t>
            </w:r>
            <w:r w:rsidRPr="00152AA6">
              <w:rPr>
                <w:rFonts w:ascii="Arial" w:hAnsi="Arial" w:cs="Arial"/>
                <w:b/>
              </w:rPr>
              <w:t>d</w:t>
            </w:r>
            <w:r w:rsidRPr="00152AA6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152AA6">
              <w:rPr>
                <w:rFonts w:ascii="Arial" w:hAnsi="Arial" w:cs="Arial"/>
                <w:b/>
                <w:spacing w:val="-1"/>
              </w:rPr>
              <w:t>rev</w:t>
            </w:r>
            <w:r w:rsidRPr="00152AA6">
              <w:rPr>
                <w:rFonts w:ascii="Arial" w:hAnsi="Arial" w:cs="Arial"/>
                <w:b/>
              </w:rPr>
              <w:t>i</w:t>
            </w:r>
            <w:r w:rsidRPr="00152AA6">
              <w:rPr>
                <w:rFonts w:ascii="Arial" w:hAnsi="Arial" w:cs="Arial"/>
                <w:b/>
                <w:spacing w:val="-1"/>
              </w:rPr>
              <w:t>e</w:t>
            </w:r>
            <w:r w:rsidRPr="00152AA6">
              <w:rPr>
                <w:rFonts w:ascii="Arial" w:hAnsi="Arial" w:cs="Arial"/>
                <w:b/>
              </w:rPr>
              <w:t>w</w:t>
            </w:r>
            <w:r w:rsidRPr="00152AA6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152AA6">
              <w:rPr>
                <w:rFonts w:ascii="Arial" w:hAnsi="Arial" w:cs="Arial"/>
                <w:b/>
                <w:spacing w:val="-1"/>
              </w:rPr>
              <w:t>comment</w:t>
            </w:r>
            <w:r w:rsidRPr="00152AA6">
              <w:rPr>
                <w:rFonts w:ascii="Arial" w:hAnsi="Arial" w:cs="Arial"/>
                <w:b/>
              </w:rPr>
              <w:t>s</w:t>
            </w:r>
            <w:r w:rsidRPr="00152AA6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152AA6">
              <w:rPr>
                <w:rFonts w:ascii="Arial" w:hAnsi="Arial" w:cs="Arial"/>
                <w:b/>
                <w:spacing w:val="-1"/>
              </w:rPr>
              <w:t>ar</w:t>
            </w:r>
            <w:r w:rsidRPr="00152AA6">
              <w:rPr>
                <w:rFonts w:ascii="Arial" w:hAnsi="Arial" w:cs="Arial"/>
                <w:b/>
              </w:rPr>
              <w:t>e</w:t>
            </w:r>
            <w:r w:rsidRPr="00152AA6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152AA6">
              <w:rPr>
                <w:rFonts w:ascii="Arial" w:hAnsi="Arial" w:cs="Arial"/>
                <w:b/>
                <w:spacing w:val="-1"/>
              </w:rPr>
              <w:t>str</w:t>
            </w:r>
            <w:r w:rsidRPr="00152AA6">
              <w:rPr>
                <w:rFonts w:ascii="Arial" w:hAnsi="Arial" w:cs="Arial"/>
                <w:b/>
              </w:rPr>
              <w:t>i</w:t>
            </w:r>
            <w:r w:rsidRPr="00152AA6">
              <w:rPr>
                <w:rFonts w:ascii="Arial" w:hAnsi="Arial" w:cs="Arial"/>
                <w:b/>
                <w:spacing w:val="-1"/>
              </w:rPr>
              <w:t>ct</w:t>
            </w:r>
            <w:r w:rsidRPr="00152AA6">
              <w:rPr>
                <w:rFonts w:ascii="Arial" w:hAnsi="Arial" w:cs="Arial"/>
                <w:b/>
              </w:rPr>
              <w:t>ly</w:t>
            </w:r>
            <w:r w:rsidRPr="00152AA6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152AA6">
              <w:rPr>
                <w:rFonts w:ascii="Arial" w:hAnsi="Arial" w:cs="Arial"/>
                <w:b/>
                <w:spacing w:val="-1"/>
              </w:rPr>
              <w:t>proh</w:t>
            </w:r>
            <w:r w:rsidRPr="00152AA6">
              <w:rPr>
                <w:rFonts w:ascii="Arial" w:hAnsi="Arial" w:cs="Arial"/>
                <w:b/>
              </w:rPr>
              <w:t>i</w:t>
            </w:r>
            <w:r w:rsidRPr="00152AA6">
              <w:rPr>
                <w:rFonts w:ascii="Arial" w:hAnsi="Arial" w:cs="Arial"/>
                <w:b/>
                <w:spacing w:val="-1"/>
              </w:rPr>
              <w:t>b</w:t>
            </w:r>
            <w:r w:rsidRPr="00152AA6">
              <w:rPr>
                <w:rFonts w:ascii="Arial" w:hAnsi="Arial" w:cs="Arial"/>
                <w:b/>
              </w:rPr>
              <w:t>it</w:t>
            </w:r>
            <w:r w:rsidRPr="00152AA6">
              <w:rPr>
                <w:rFonts w:ascii="Arial" w:hAnsi="Arial" w:cs="Arial"/>
                <w:b/>
                <w:spacing w:val="-1"/>
              </w:rPr>
              <w:t>e</w:t>
            </w:r>
            <w:r w:rsidRPr="00152AA6">
              <w:rPr>
                <w:rFonts w:ascii="Arial" w:hAnsi="Arial" w:cs="Arial"/>
                <w:b/>
              </w:rPr>
              <w:t>d</w:t>
            </w:r>
            <w:r w:rsidRPr="00152AA6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152AA6">
              <w:rPr>
                <w:rFonts w:ascii="Arial" w:hAnsi="Arial" w:cs="Arial"/>
                <w:b/>
                <w:spacing w:val="-1"/>
              </w:rPr>
              <w:t>dur</w:t>
            </w:r>
            <w:r w:rsidRPr="00152AA6">
              <w:rPr>
                <w:rFonts w:ascii="Arial" w:hAnsi="Arial" w:cs="Arial"/>
                <w:b/>
              </w:rPr>
              <w:t>i</w:t>
            </w:r>
            <w:r w:rsidRPr="00152AA6">
              <w:rPr>
                <w:rFonts w:ascii="Arial" w:hAnsi="Arial" w:cs="Arial"/>
                <w:b/>
                <w:spacing w:val="-1"/>
              </w:rPr>
              <w:t>n</w:t>
            </w:r>
            <w:r w:rsidRPr="00152AA6">
              <w:rPr>
                <w:rFonts w:ascii="Arial" w:hAnsi="Arial" w:cs="Arial"/>
                <w:b/>
              </w:rPr>
              <w:t>g</w:t>
            </w:r>
            <w:r w:rsidRPr="00152AA6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152AA6">
              <w:rPr>
                <w:rFonts w:ascii="Arial" w:hAnsi="Arial" w:cs="Arial"/>
                <w:b/>
                <w:spacing w:val="-1"/>
              </w:rPr>
              <w:t>pee</w:t>
            </w:r>
            <w:r w:rsidRPr="00152AA6">
              <w:rPr>
                <w:rFonts w:ascii="Arial" w:hAnsi="Arial" w:cs="Arial"/>
                <w:b/>
              </w:rPr>
              <w:t xml:space="preserve">r </w:t>
            </w:r>
            <w:r w:rsidRPr="00152AA6">
              <w:rPr>
                <w:rFonts w:ascii="Arial" w:hAnsi="Arial" w:cs="Arial"/>
                <w:b/>
                <w:spacing w:val="-3"/>
              </w:rPr>
              <w:t>rev</w:t>
            </w:r>
            <w:r w:rsidRPr="00152AA6">
              <w:rPr>
                <w:rFonts w:ascii="Arial" w:hAnsi="Arial" w:cs="Arial"/>
                <w:b/>
                <w:spacing w:val="-2"/>
              </w:rPr>
              <w:t>i</w:t>
            </w:r>
            <w:r w:rsidRPr="00152AA6">
              <w:rPr>
                <w:rFonts w:ascii="Arial" w:hAnsi="Arial" w:cs="Arial"/>
                <w:b/>
                <w:spacing w:val="-3"/>
              </w:rPr>
              <w:t>ew</w:t>
            </w:r>
            <w:r w:rsidRPr="00152AA6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64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525F33" w14:textId="77777777" w:rsidR="00C507E7" w:rsidRPr="00152AA6" w:rsidRDefault="00DF4C7D">
            <w:pPr>
              <w:spacing w:line="220" w:lineRule="exact"/>
              <w:ind w:left="104"/>
              <w:rPr>
                <w:rFonts w:ascii="Arial" w:hAnsi="Arial" w:cs="Arial"/>
              </w:rPr>
            </w:pPr>
            <w:r w:rsidRPr="00152AA6">
              <w:rPr>
                <w:rFonts w:ascii="Arial" w:hAnsi="Arial" w:cs="Arial"/>
                <w:b/>
                <w:spacing w:val="-1"/>
              </w:rPr>
              <w:t>Author’</w:t>
            </w:r>
            <w:r w:rsidRPr="00152AA6">
              <w:rPr>
                <w:rFonts w:ascii="Arial" w:hAnsi="Arial" w:cs="Arial"/>
                <w:b/>
              </w:rPr>
              <w:t>s</w:t>
            </w:r>
            <w:r w:rsidRPr="00152AA6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152AA6">
              <w:rPr>
                <w:rFonts w:ascii="Arial" w:hAnsi="Arial" w:cs="Arial"/>
                <w:b/>
                <w:spacing w:val="-1"/>
              </w:rPr>
              <w:t>Feedbac</w:t>
            </w:r>
            <w:r w:rsidRPr="00152AA6">
              <w:rPr>
                <w:rFonts w:ascii="Arial" w:hAnsi="Arial" w:cs="Arial"/>
                <w:b/>
              </w:rPr>
              <w:t>k</w:t>
            </w:r>
            <w:r w:rsidRPr="00152AA6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152AA6">
              <w:rPr>
                <w:rFonts w:ascii="Arial" w:hAnsi="Arial" w:cs="Arial"/>
                <w:spacing w:val="-1"/>
              </w:rPr>
              <w:t>(I</w:t>
            </w:r>
            <w:r w:rsidRPr="00152AA6">
              <w:rPr>
                <w:rFonts w:ascii="Arial" w:hAnsi="Arial" w:cs="Arial"/>
              </w:rPr>
              <w:t>t</w:t>
            </w:r>
            <w:r w:rsidRPr="00152AA6">
              <w:rPr>
                <w:rFonts w:ascii="Arial" w:hAnsi="Arial" w:cs="Arial"/>
                <w:spacing w:val="-5"/>
              </w:rPr>
              <w:t xml:space="preserve"> </w:t>
            </w:r>
            <w:r w:rsidRPr="00152AA6">
              <w:rPr>
                <w:rFonts w:ascii="Arial" w:hAnsi="Arial" w:cs="Arial"/>
              </w:rPr>
              <w:t>is</w:t>
            </w:r>
            <w:r w:rsidRPr="00152AA6">
              <w:rPr>
                <w:rFonts w:ascii="Arial" w:hAnsi="Arial" w:cs="Arial"/>
                <w:spacing w:val="-6"/>
              </w:rPr>
              <w:t xml:space="preserve"> </w:t>
            </w:r>
            <w:r w:rsidRPr="00152AA6">
              <w:rPr>
                <w:rFonts w:ascii="Arial" w:hAnsi="Arial" w:cs="Arial"/>
                <w:spacing w:val="-1"/>
              </w:rPr>
              <w:t>manda</w:t>
            </w:r>
            <w:r w:rsidRPr="00152AA6">
              <w:rPr>
                <w:rFonts w:ascii="Arial" w:hAnsi="Arial" w:cs="Arial"/>
              </w:rPr>
              <w:t>t</w:t>
            </w:r>
            <w:r w:rsidRPr="00152AA6">
              <w:rPr>
                <w:rFonts w:ascii="Arial" w:hAnsi="Arial" w:cs="Arial"/>
                <w:spacing w:val="-1"/>
              </w:rPr>
              <w:t>o</w:t>
            </w:r>
            <w:r w:rsidRPr="00152AA6">
              <w:rPr>
                <w:rFonts w:ascii="Arial" w:hAnsi="Arial" w:cs="Arial"/>
              </w:rPr>
              <w:t>ry</w:t>
            </w:r>
            <w:r w:rsidRPr="00152AA6">
              <w:rPr>
                <w:rFonts w:ascii="Arial" w:hAnsi="Arial" w:cs="Arial"/>
                <w:spacing w:val="-5"/>
              </w:rPr>
              <w:t xml:space="preserve"> </w:t>
            </w:r>
            <w:r w:rsidRPr="00152AA6">
              <w:rPr>
                <w:rFonts w:ascii="Arial" w:hAnsi="Arial" w:cs="Arial"/>
              </w:rPr>
              <w:t>t</w:t>
            </w:r>
            <w:r w:rsidRPr="00152AA6">
              <w:rPr>
                <w:rFonts w:ascii="Arial" w:hAnsi="Arial" w:cs="Arial"/>
                <w:spacing w:val="-1"/>
              </w:rPr>
              <w:t>ha</w:t>
            </w:r>
            <w:r w:rsidRPr="00152AA6">
              <w:rPr>
                <w:rFonts w:ascii="Arial" w:hAnsi="Arial" w:cs="Arial"/>
              </w:rPr>
              <w:t>t</w:t>
            </w:r>
            <w:r w:rsidRPr="00152AA6">
              <w:rPr>
                <w:rFonts w:ascii="Arial" w:hAnsi="Arial" w:cs="Arial"/>
                <w:spacing w:val="-4"/>
              </w:rPr>
              <w:t xml:space="preserve"> </w:t>
            </w:r>
            <w:r w:rsidRPr="00152AA6">
              <w:rPr>
                <w:rFonts w:ascii="Arial" w:hAnsi="Arial" w:cs="Arial"/>
                <w:spacing w:val="-1"/>
              </w:rPr>
              <w:t>au</w:t>
            </w:r>
            <w:r w:rsidRPr="00152AA6">
              <w:rPr>
                <w:rFonts w:ascii="Arial" w:hAnsi="Arial" w:cs="Arial"/>
              </w:rPr>
              <w:t>t</w:t>
            </w:r>
            <w:r w:rsidRPr="00152AA6">
              <w:rPr>
                <w:rFonts w:ascii="Arial" w:hAnsi="Arial" w:cs="Arial"/>
                <w:spacing w:val="-1"/>
              </w:rPr>
              <w:t>hor</w:t>
            </w:r>
            <w:r w:rsidRPr="00152AA6">
              <w:rPr>
                <w:rFonts w:ascii="Arial" w:hAnsi="Arial" w:cs="Arial"/>
              </w:rPr>
              <w:t>s</w:t>
            </w:r>
            <w:r w:rsidRPr="00152AA6">
              <w:rPr>
                <w:rFonts w:ascii="Arial" w:hAnsi="Arial" w:cs="Arial"/>
                <w:spacing w:val="-6"/>
              </w:rPr>
              <w:t xml:space="preserve"> </w:t>
            </w:r>
            <w:r w:rsidRPr="00152AA6">
              <w:rPr>
                <w:rFonts w:ascii="Arial" w:hAnsi="Arial" w:cs="Arial"/>
                <w:spacing w:val="-1"/>
              </w:rPr>
              <w:t>shou</w:t>
            </w:r>
            <w:r w:rsidRPr="00152AA6">
              <w:rPr>
                <w:rFonts w:ascii="Arial" w:hAnsi="Arial" w:cs="Arial"/>
              </w:rPr>
              <w:t>ld</w:t>
            </w:r>
            <w:r w:rsidRPr="00152AA6">
              <w:rPr>
                <w:rFonts w:ascii="Arial" w:hAnsi="Arial" w:cs="Arial"/>
                <w:spacing w:val="-5"/>
              </w:rPr>
              <w:t xml:space="preserve"> </w:t>
            </w:r>
            <w:r w:rsidRPr="00152AA6">
              <w:rPr>
                <w:rFonts w:ascii="Arial" w:hAnsi="Arial" w:cs="Arial"/>
                <w:spacing w:val="-1"/>
              </w:rPr>
              <w:t>wr</w:t>
            </w:r>
            <w:r w:rsidRPr="00152AA6">
              <w:rPr>
                <w:rFonts w:ascii="Arial" w:hAnsi="Arial" w:cs="Arial"/>
              </w:rPr>
              <w:t>ite</w:t>
            </w:r>
            <w:r w:rsidRPr="00152AA6">
              <w:rPr>
                <w:rFonts w:ascii="Arial" w:hAnsi="Arial" w:cs="Arial"/>
                <w:spacing w:val="-5"/>
              </w:rPr>
              <w:t xml:space="preserve"> </w:t>
            </w:r>
            <w:r w:rsidRPr="00152AA6">
              <w:rPr>
                <w:rFonts w:ascii="Arial" w:hAnsi="Arial" w:cs="Arial"/>
                <w:spacing w:val="-1"/>
              </w:rPr>
              <w:t>h</w:t>
            </w:r>
            <w:r w:rsidRPr="00152AA6">
              <w:rPr>
                <w:rFonts w:ascii="Arial" w:hAnsi="Arial" w:cs="Arial"/>
              </w:rPr>
              <w:t>i</w:t>
            </w:r>
            <w:r w:rsidRPr="00152AA6">
              <w:rPr>
                <w:rFonts w:ascii="Arial" w:hAnsi="Arial" w:cs="Arial"/>
                <w:spacing w:val="-1"/>
              </w:rPr>
              <w:t>s</w:t>
            </w:r>
            <w:r w:rsidRPr="00152AA6">
              <w:rPr>
                <w:rFonts w:ascii="Arial" w:hAnsi="Arial" w:cs="Arial"/>
                <w:w w:val="101"/>
              </w:rPr>
              <w:t>/</w:t>
            </w:r>
            <w:r w:rsidRPr="00152AA6">
              <w:rPr>
                <w:rFonts w:ascii="Arial" w:hAnsi="Arial" w:cs="Arial"/>
                <w:spacing w:val="-1"/>
              </w:rPr>
              <w:t>her</w:t>
            </w:r>
          </w:p>
          <w:p w14:paraId="741B2840" w14:textId="77777777" w:rsidR="00C507E7" w:rsidRPr="00152AA6" w:rsidRDefault="00DF4C7D">
            <w:pPr>
              <w:spacing w:before="19"/>
              <w:ind w:left="104"/>
              <w:rPr>
                <w:rFonts w:ascii="Arial" w:hAnsi="Arial" w:cs="Arial"/>
              </w:rPr>
            </w:pPr>
            <w:r w:rsidRPr="00152AA6">
              <w:rPr>
                <w:rFonts w:ascii="Arial" w:hAnsi="Arial" w:cs="Arial"/>
                <w:spacing w:val="-1"/>
              </w:rPr>
              <w:t>feedbac</w:t>
            </w:r>
            <w:r w:rsidRPr="00152AA6">
              <w:rPr>
                <w:rFonts w:ascii="Arial" w:hAnsi="Arial" w:cs="Arial"/>
              </w:rPr>
              <w:t>k</w:t>
            </w:r>
            <w:r w:rsidRPr="00152AA6">
              <w:rPr>
                <w:rFonts w:ascii="Arial" w:hAnsi="Arial" w:cs="Arial"/>
                <w:spacing w:val="-1"/>
              </w:rPr>
              <w:t xml:space="preserve"> here</w:t>
            </w:r>
            <w:r w:rsidRPr="00152AA6">
              <w:rPr>
                <w:rFonts w:ascii="Arial" w:hAnsi="Arial" w:cs="Arial"/>
              </w:rPr>
              <w:t>)</w:t>
            </w:r>
          </w:p>
        </w:tc>
      </w:tr>
      <w:tr w:rsidR="00C507E7" w:rsidRPr="00152AA6" w14:paraId="5320E469" w14:textId="77777777">
        <w:trPr>
          <w:trHeight w:hRule="exact" w:val="1272"/>
        </w:trPr>
        <w:tc>
          <w:tcPr>
            <w:tcW w:w="53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F372BF" w14:textId="77777777" w:rsidR="00C507E7" w:rsidRPr="00152AA6" w:rsidRDefault="00DF4C7D">
            <w:pPr>
              <w:spacing w:before="1" w:line="237" w:lineRule="auto"/>
              <w:ind w:left="469" w:right="263"/>
              <w:rPr>
                <w:rFonts w:ascii="Arial" w:hAnsi="Arial" w:cs="Arial"/>
              </w:rPr>
            </w:pPr>
            <w:r w:rsidRPr="00152AA6">
              <w:rPr>
                <w:rFonts w:ascii="Arial" w:hAnsi="Arial" w:cs="Arial"/>
                <w:b/>
                <w:spacing w:val="-1"/>
              </w:rPr>
              <w:t>P</w:t>
            </w:r>
            <w:r w:rsidRPr="00152AA6">
              <w:rPr>
                <w:rFonts w:ascii="Arial" w:hAnsi="Arial" w:cs="Arial"/>
                <w:b/>
              </w:rPr>
              <w:t>l</w:t>
            </w:r>
            <w:r w:rsidRPr="00152AA6">
              <w:rPr>
                <w:rFonts w:ascii="Arial" w:hAnsi="Arial" w:cs="Arial"/>
                <w:b/>
                <w:spacing w:val="-1"/>
              </w:rPr>
              <w:t>eas</w:t>
            </w:r>
            <w:r w:rsidRPr="00152AA6">
              <w:rPr>
                <w:rFonts w:ascii="Arial" w:hAnsi="Arial" w:cs="Arial"/>
                <w:b/>
              </w:rPr>
              <w:t>e</w:t>
            </w:r>
            <w:r w:rsidRPr="00152AA6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152AA6">
              <w:rPr>
                <w:rFonts w:ascii="Arial" w:hAnsi="Arial" w:cs="Arial"/>
                <w:b/>
                <w:spacing w:val="-1"/>
              </w:rPr>
              <w:t>wr</w:t>
            </w:r>
            <w:r w:rsidRPr="00152AA6">
              <w:rPr>
                <w:rFonts w:ascii="Arial" w:hAnsi="Arial" w:cs="Arial"/>
                <w:b/>
              </w:rPr>
              <w:t>i</w:t>
            </w:r>
            <w:r w:rsidRPr="00152AA6">
              <w:rPr>
                <w:rFonts w:ascii="Arial" w:hAnsi="Arial" w:cs="Arial"/>
                <w:b/>
                <w:spacing w:val="-1"/>
              </w:rPr>
              <w:t>t</w:t>
            </w:r>
            <w:r w:rsidRPr="00152AA6">
              <w:rPr>
                <w:rFonts w:ascii="Arial" w:hAnsi="Arial" w:cs="Arial"/>
                <w:b/>
              </w:rPr>
              <w:t>e</w:t>
            </w:r>
            <w:r w:rsidRPr="00152AA6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152AA6">
              <w:rPr>
                <w:rFonts w:ascii="Arial" w:hAnsi="Arial" w:cs="Arial"/>
                <w:b/>
              </w:rPr>
              <w:t>a</w:t>
            </w:r>
            <w:r w:rsidRPr="00152AA6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152AA6">
              <w:rPr>
                <w:rFonts w:ascii="Arial" w:hAnsi="Arial" w:cs="Arial"/>
                <w:b/>
                <w:spacing w:val="-1"/>
              </w:rPr>
              <w:t>fe</w:t>
            </w:r>
            <w:r w:rsidRPr="00152AA6">
              <w:rPr>
                <w:rFonts w:ascii="Arial" w:hAnsi="Arial" w:cs="Arial"/>
                <w:b/>
              </w:rPr>
              <w:t>w</w:t>
            </w:r>
            <w:r w:rsidRPr="00152AA6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152AA6">
              <w:rPr>
                <w:rFonts w:ascii="Arial" w:hAnsi="Arial" w:cs="Arial"/>
                <w:b/>
                <w:spacing w:val="-1"/>
              </w:rPr>
              <w:t>sentence</w:t>
            </w:r>
            <w:r w:rsidRPr="00152AA6">
              <w:rPr>
                <w:rFonts w:ascii="Arial" w:hAnsi="Arial" w:cs="Arial"/>
                <w:b/>
              </w:rPr>
              <w:t>s</w:t>
            </w:r>
            <w:r w:rsidRPr="00152AA6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152AA6">
              <w:rPr>
                <w:rFonts w:ascii="Arial" w:hAnsi="Arial" w:cs="Arial"/>
                <w:b/>
                <w:spacing w:val="-1"/>
              </w:rPr>
              <w:t>regardin</w:t>
            </w:r>
            <w:r w:rsidRPr="00152AA6">
              <w:rPr>
                <w:rFonts w:ascii="Arial" w:hAnsi="Arial" w:cs="Arial"/>
                <w:b/>
              </w:rPr>
              <w:t>g</w:t>
            </w:r>
            <w:r w:rsidRPr="00152AA6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152AA6">
              <w:rPr>
                <w:rFonts w:ascii="Arial" w:hAnsi="Arial" w:cs="Arial"/>
                <w:b/>
                <w:spacing w:val="-1"/>
              </w:rPr>
              <w:t>th</w:t>
            </w:r>
            <w:r w:rsidRPr="00152AA6">
              <w:rPr>
                <w:rFonts w:ascii="Arial" w:hAnsi="Arial" w:cs="Arial"/>
                <w:b/>
              </w:rPr>
              <w:t>e</w:t>
            </w:r>
            <w:r w:rsidRPr="00152AA6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152AA6">
              <w:rPr>
                <w:rFonts w:ascii="Arial" w:hAnsi="Arial" w:cs="Arial"/>
                <w:b/>
              </w:rPr>
              <w:t>i</w:t>
            </w:r>
            <w:r w:rsidRPr="00152AA6">
              <w:rPr>
                <w:rFonts w:ascii="Arial" w:hAnsi="Arial" w:cs="Arial"/>
                <w:b/>
                <w:spacing w:val="-1"/>
              </w:rPr>
              <w:t>mpor</w:t>
            </w:r>
            <w:r w:rsidRPr="00152AA6">
              <w:rPr>
                <w:rFonts w:ascii="Arial" w:hAnsi="Arial" w:cs="Arial"/>
                <w:b/>
              </w:rPr>
              <w:t>t</w:t>
            </w:r>
            <w:r w:rsidRPr="00152AA6">
              <w:rPr>
                <w:rFonts w:ascii="Arial" w:hAnsi="Arial" w:cs="Arial"/>
                <w:b/>
                <w:spacing w:val="-1"/>
              </w:rPr>
              <w:t>anc</w:t>
            </w:r>
            <w:r w:rsidRPr="00152AA6">
              <w:rPr>
                <w:rFonts w:ascii="Arial" w:hAnsi="Arial" w:cs="Arial"/>
                <w:b/>
              </w:rPr>
              <w:t xml:space="preserve">e </w:t>
            </w:r>
            <w:r w:rsidRPr="00152AA6">
              <w:rPr>
                <w:rFonts w:ascii="Arial" w:hAnsi="Arial" w:cs="Arial"/>
                <w:b/>
                <w:spacing w:val="-1"/>
              </w:rPr>
              <w:t>o</w:t>
            </w:r>
            <w:r w:rsidRPr="00152AA6">
              <w:rPr>
                <w:rFonts w:ascii="Arial" w:hAnsi="Arial" w:cs="Arial"/>
                <w:b/>
              </w:rPr>
              <w:t>f</w:t>
            </w:r>
            <w:r w:rsidRPr="00152AA6">
              <w:rPr>
                <w:rFonts w:ascii="Arial" w:hAnsi="Arial" w:cs="Arial"/>
                <w:b/>
                <w:spacing w:val="-1"/>
              </w:rPr>
              <w:t xml:space="preserve"> th</w:t>
            </w:r>
            <w:r w:rsidRPr="00152AA6">
              <w:rPr>
                <w:rFonts w:ascii="Arial" w:hAnsi="Arial" w:cs="Arial"/>
                <w:b/>
              </w:rPr>
              <w:t>is</w:t>
            </w:r>
            <w:r w:rsidRPr="00152AA6">
              <w:rPr>
                <w:rFonts w:ascii="Arial" w:hAnsi="Arial" w:cs="Arial"/>
                <w:b/>
                <w:spacing w:val="-1"/>
              </w:rPr>
              <w:t xml:space="preserve"> manuscr</w:t>
            </w:r>
            <w:r w:rsidRPr="00152AA6">
              <w:rPr>
                <w:rFonts w:ascii="Arial" w:hAnsi="Arial" w:cs="Arial"/>
                <w:b/>
              </w:rPr>
              <w:t>i</w:t>
            </w:r>
            <w:r w:rsidRPr="00152AA6">
              <w:rPr>
                <w:rFonts w:ascii="Arial" w:hAnsi="Arial" w:cs="Arial"/>
                <w:b/>
                <w:spacing w:val="-1"/>
              </w:rPr>
              <w:t>p</w:t>
            </w:r>
            <w:r w:rsidRPr="00152AA6">
              <w:rPr>
                <w:rFonts w:ascii="Arial" w:hAnsi="Arial" w:cs="Arial"/>
                <w:b/>
              </w:rPr>
              <w:t>t</w:t>
            </w:r>
            <w:r w:rsidRPr="00152AA6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152AA6">
              <w:rPr>
                <w:rFonts w:ascii="Arial" w:hAnsi="Arial" w:cs="Arial"/>
                <w:b/>
                <w:spacing w:val="-1"/>
              </w:rPr>
              <w:t>fo</w:t>
            </w:r>
            <w:r w:rsidRPr="00152AA6">
              <w:rPr>
                <w:rFonts w:ascii="Arial" w:hAnsi="Arial" w:cs="Arial"/>
                <w:b/>
              </w:rPr>
              <w:t>r</w:t>
            </w:r>
            <w:r w:rsidRPr="00152AA6">
              <w:rPr>
                <w:rFonts w:ascii="Arial" w:hAnsi="Arial" w:cs="Arial"/>
                <w:b/>
                <w:spacing w:val="-1"/>
              </w:rPr>
              <w:t xml:space="preserve"> th</w:t>
            </w:r>
            <w:r w:rsidRPr="00152AA6">
              <w:rPr>
                <w:rFonts w:ascii="Arial" w:hAnsi="Arial" w:cs="Arial"/>
                <w:b/>
              </w:rPr>
              <w:t>e</w:t>
            </w:r>
            <w:r w:rsidRPr="00152AA6">
              <w:rPr>
                <w:rFonts w:ascii="Arial" w:hAnsi="Arial" w:cs="Arial"/>
                <w:b/>
                <w:spacing w:val="-1"/>
              </w:rPr>
              <w:t xml:space="preserve"> sc</w:t>
            </w:r>
            <w:r w:rsidRPr="00152AA6">
              <w:rPr>
                <w:rFonts w:ascii="Arial" w:hAnsi="Arial" w:cs="Arial"/>
                <w:b/>
              </w:rPr>
              <w:t>i</w:t>
            </w:r>
            <w:r w:rsidRPr="00152AA6">
              <w:rPr>
                <w:rFonts w:ascii="Arial" w:hAnsi="Arial" w:cs="Arial"/>
                <w:b/>
                <w:spacing w:val="-1"/>
              </w:rPr>
              <w:t>ent</w:t>
            </w:r>
            <w:r w:rsidRPr="00152AA6">
              <w:rPr>
                <w:rFonts w:ascii="Arial" w:hAnsi="Arial" w:cs="Arial"/>
                <w:b/>
              </w:rPr>
              <w:t>i</w:t>
            </w:r>
            <w:r w:rsidRPr="00152AA6">
              <w:rPr>
                <w:rFonts w:ascii="Arial" w:hAnsi="Arial" w:cs="Arial"/>
                <w:b/>
                <w:spacing w:val="-1"/>
              </w:rPr>
              <w:t>f</w:t>
            </w:r>
            <w:r w:rsidRPr="00152AA6">
              <w:rPr>
                <w:rFonts w:ascii="Arial" w:hAnsi="Arial" w:cs="Arial"/>
                <w:b/>
              </w:rPr>
              <w:t>ic</w:t>
            </w:r>
            <w:r w:rsidRPr="00152AA6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152AA6">
              <w:rPr>
                <w:rFonts w:ascii="Arial" w:hAnsi="Arial" w:cs="Arial"/>
                <w:b/>
                <w:spacing w:val="-1"/>
              </w:rPr>
              <w:t>commun</w:t>
            </w:r>
            <w:r w:rsidRPr="00152AA6">
              <w:rPr>
                <w:rFonts w:ascii="Arial" w:hAnsi="Arial" w:cs="Arial"/>
                <w:b/>
              </w:rPr>
              <w:t>i</w:t>
            </w:r>
            <w:r w:rsidRPr="00152AA6">
              <w:rPr>
                <w:rFonts w:ascii="Arial" w:hAnsi="Arial" w:cs="Arial"/>
                <w:b/>
                <w:spacing w:val="-1"/>
              </w:rPr>
              <w:t>ty</w:t>
            </w:r>
            <w:r w:rsidRPr="00152AA6">
              <w:rPr>
                <w:rFonts w:ascii="Arial" w:hAnsi="Arial" w:cs="Arial"/>
                <w:b/>
              </w:rPr>
              <w:t xml:space="preserve">. A </w:t>
            </w:r>
            <w:r w:rsidRPr="00152AA6">
              <w:rPr>
                <w:rFonts w:ascii="Arial" w:hAnsi="Arial" w:cs="Arial"/>
                <w:b/>
                <w:spacing w:val="-1"/>
              </w:rPr>
              <w:t>m</w:t>
            </w:r>
            <w:r w:rsidRPr="00152AA6">
              <w:rPr>
                <w:rFonts w:ascii="Arial" w:hAnsi="Arial" w:cs="Arial"/>
                <w:b/>
              </w:rPr>
              <w:t>i</w:t>
            </w:r>
            <w:r w:rsidRPr="00152AA6">
              <w:rPr>
                <w:rFonts w:ascii="Arial" w:hAnsi="Arial" w:cs="Arial"/>
                <w:b/>
                <w:spacing w:val="-1"/>
              </w:rPr>
              <w:t>n</w:t>
            </w:r>
            <w:r w:rsidRPr="00152AA6">
              <w:rPr>
                <w:rFonts w:ascii="Arial" w:hAnsi="Arial" w:cs="Arial"/>
                <w:b/>
              </w:rPr>
              <w:t>i</w:t>
            </w:r>
            <w:r w:rsidRPr="00152AA6">
              <w:rPr>
                <w:rFonts w:ascii="Arial" w:hAnsi="Arial" w:cs="Arial"/>
                <w:b/>
                <w:spacing w:val="-1"/>
              </w:rPr>
              <w:t>mu</w:t>
            </w:r>
            <w:r w:rsidRPr="00152AA6">
              <w:rPr>
                <w:rFonts w:ascii="Arial" w:hAnsi="Arial" w:cs="Arial"/>
                <w:b/>
              </w:rPr>
              <w:t xml:space="preserve">m </w:t>
            </w:r>
            <w:r w:rsidRPr="00152AA6">
              <w:rPr>
                <w:rFonts w:ascii="Arial" w:hAnsi="Arial" w:cs="Arial"/>
                <w:b/>
                <w:spacing w:val="-1"/>
              </w:rPr>
              <w:t>o</w:t>
            </w:r>
            <w:r w:rsidRPr="00152AA6">
              <w:rPr>
                <w:rFonts w:ascii="Arial" w:hAnsi="Arial" w:cs="Arial"/>
                <w:b/>
              </w:rPr>
              <w:t xml:space="preserve">f </w:t>
            </w:r>
            <w:r w:rsidRPr="00152AA6">
              <w:rPr>
                <w:rFonts w:ascii="Arial" w:hAnsi="Arial" w:cs="Arial"/>
                <w:b/>
                <w:spacing w:val="-1"/>
              </w:rPr>
              <w:t>3-</w:t>
            </w:r>
            <w:r w:rsidRPr="00152AA6">
              <w:rPr>
                <w:rFonts w:ascii="Arial" w:hAnsi="Arial" w:cs="Arial"/>
                <w:b/>
              </w:rPr>
              <w:t>4</w:t>
            </w:r>
            <w:r w:rsidRPr="00152AA6">
              <w:rPr>
                <w:rFonts w:ascii="Arial" w:hAnsi="Arial" w:cs="Arial"/>
                <w:b/>
                <w:spacing w:val="-1"/>
              </w:rPr>
              <w:t xml:space="preserve"> sentence</w:t>
            </w:r>
            <w:r w:rsidRPr="00152AA6">
              <w:rPr>
                <w:rFonts w:ascii="Arial" w:hAnsi="Arial" w:cs="Arial"/>
                <w:b/>
              </w:rPr>
              <w:t>s</w:t>
            </w:r>
            <w:r w:rsidRPr="00152AA6">
              <w:rPr>
                <w:rFonts w:ascii="Arial" w:hAnsi="Arial" w:cs="Arial"/>
                <w:b/>
                <w:spacing w:val="-1"/>
              </w:rPr>
              <w:t xml:space="preserve"> ma</w:t>
            </w:r>
            <w:r w:rsidRPr="00152AA6">
              <w:rPr>
                <w:rFonts w:ascii="Arial" w:hAnsi="Arial" w:cs="Arial"/>
                <w:b/>
              </w:rPr>
              <w:t>y</w:t>
            </w:r>
            <w:r w:rsidRPr="00152AA6">
              <w:rPr>
                <w:rFonts w:ascii="Arial" w:hAnsi="Arial" w:cs="Arial"/>
                <w:b/>
                <w:spacing w:val="-1"/>
              </w:rPr>
              <w:t xml:space="preserve"> b</w:t>
            </w:r>
            <w:r w:rsidRPr="00152AA6">
              <w:rPr>
                <w:rFonts w:ascii="Arial" w:hAnsi="Arial" w:cs="Arial"/>
                <w:b/>
              </w:rPr>
              <w:t>e</w:t>
            </w:r>
            <w:r w:rsidRPr="00152AA6">
              <w:rPr>
                <w:rFonts w:ascii="Arial" w:hAnsi="Arial" w:cs="Arial"/>
                <w:b/>
                <w:spacing w:val="-1"/>
              </w:rPr>
              <w:t xml:space="preserve"> requ</w:t>
            </w:r>
            <w:r w:rsidRPr="00152AA6">
              <w:rPr>
                <w:rFonts w:ascii="Arial" w:hAnsi="Arial" w:cs="Arial"/>
                <w:b/>
              </w:rPr>
              <w:t>i</w:t>
            </w:r>
            <w:r w:rsidRPr="00152AA6">
              <w:rPr>
                <w:rFonts w:ascii="Arial" w:hAnsi="Arial" w:cs="Arial"/>
                <w:b/>
                <w:spacing w:val="-1"/>
              </w:rPr>
              <w:t>re</w:t>
            </w:r>
            <w:r w:rsidRPr="00152AA6">
              <w:rPr>
                <w:rFonts w:ascii="Arial" w:hAnsi="Arial" w:cs="Arial"/>
                <w:b/>
              </w:rPr>
              <w:t>d</w:t>
            </w:r>
            <w:r w:rsidRPr="00152AA6">
              <w:rPr>
                <w:rFonts w:ascii="Arial" w:hAnsi="Arial" w:cs="Arial"/>
                <w:b/>
                <w:spacing w:val="-1"/>
              </w:rPr>
              <w:t xml:space="preserve"> fo</w:t>
            </w:r>
            <w:r w:rsidRPr="00152AA6">
              <w:rPr>
                <w:rFonts w:ascii="Arial" w:hAnsi="Arial" w:cs="Arial"/>
                <w:b/>
              </w:rPr>
              <w:t>r</w:t>
            </w:r>
            <w:r w:rsidRPr="00152AA6">
              <w:rPr>
                <w:rFonts w:ascii="Arial" w:hAnsi="Arial" w:cs="Arial"/>
                <w:b/>
                <w:spacing w:val="-1"/>
              </w:rPr>
              <w:t xml:space="preserve"> th</w:t>
            </w:r>
            <w:r w:rsidRPr="00152AA6">
              <w:rPr>
                <w:rFonts w:ascii="Arial" w:hAnsi="Arial" w:cs="Arial"/>
                <w:b/>
              </w:rPr>
              <w:t xml:space="preserve">is </w:t>
            </w:r>
            <w:r w:rsidRPr="00152AA6">
              <w:rPr>
                <w:rFonts w:ascii="Arial" w:hAnsi="Arial" w:cs="Arial"/>
                <w:b/>
                <w:spacing w:val="-3"/>
              </w:rPr>
              <w:t>par</w:t>
            </w:r>
            <w:r w:rsidRPr="00152AA6">
              <w:rPr>
                <w:rFonts w:ascii="Arial" w:hAnsi="Arial" w:cs="Arial"/>
                <w:b/>
                <w:spacing w:val="-2"/>
              </w:rPr>
              <w:t>t</w:t>
            </w:r>
            <w:r w:rsidRPr="00152AA6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9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85FF53" w14:textId="77777777" w:rsidR="00C507E7" w:rsidRPr="00152AA6" w:rsidRDefault="00DF4C7D">
            <w:pPr>
              <w:spacing w:before="90" w:line="240" w:lineRule="exact"/>
              <w:ind w:left="109" w:right="-45"/>
              <w:rPr>
                <w:rFonts w:ascii="Arial" w:eastAsia="Tahoma" w:hAnsi="Arial" w:cs="Arial"/>
              </w:rPr>
            </w:pPr>
            <w:r w:rsidRPr="00152AA6">
              <w:rPr>
                <w:rFonts w:ascii="Arial" w:eastAsia="Tahoma" w:hAnsi="Arial" w:cs="Arial"/>
                <w:spacing w:val="-1"/>
              </w:rPr>
              <w:t>Th</w:t>
            </w:r>
            <w:r w:rsidRPr="00152AA6">
              <w:rPr>
                <w:rFonts w:ascii="Arial" w:eastAsia="Tahoma" w:hAnsi="Arial" w:cs="Arial"/>
              </w:rPr>
              <w:t>e</w:t>
            </w:r>
            <w:r w:rsidRPr="00152AA6">
              <w:rPr>
                <w:rFonts w:ascii="Arial" w:eastAsia="Tahoma" w:hAnsi="Arial" w:cs="Arial"/>
                <w:spacing w:val="-4"/>
              </w:rPr>
              <w:t xml:space="preserve"> </w:t>
            </w:r>
            <w:r w:rsidRPr="00152AA6">
              <w:rPr>
                <w:rFonts w:ascii="Arial" w:eastAsia="Tahoma" w:hAnsi="Arial" w:cs="Arial"/>
                <w:spacing w:val="-1"/>
              </w:rPr>
              <w:t>s</w:t>
            </w:r>
            <w:r w:rsidRPr="00152AA6">
              <w:rPr>
                <w:rFonts w:ascii="Arial" w:eastAsia="Tahoma" w:hAnsi="Arial" w:cs="Arial"/>
              </w:rPr>
              <w:t>i</w:t>
            </w:r>
            <w:r w:rsidRPr="00152AA6">
              <w:rPr>
                <w:rFonts w:ascii="Arial" w:eastAsia="Tahoma" w:hAnsi="Arial" w:cs="Arial"/>
                <w:spacing w:val="-1"/>
              </w:rPr>
              <w:t>gn</w:t>
            </w:r>
            <w:r w:rsidRPr="00152AA6">
              <w:rPr>
                <w:rFonts w:ascii="Arial" w:eastAsia="Tahoma" w:hAnsi="Arial" w:cs="Arial"/>
              </w:rPr>
              <w:t>i</w:t>
            </w:r>
            <w:r w:rsidRPr="00152AA6">
              <w:rPr>
                <w:rFonts w:ascii="Arial" w:eastAsia="Tahoma" w:hAnsi="Arial" w:cs="Arial"/>
                <w:spacing w:val="-1"/>
              </w:rPr>
              <w:t>f</w:t>
            </w:r>
            <w:r w:rsidRPr="00152AA6">
              <w:rPr>
                <w:rFonts w:ascii="Arial" w:eastAsia="Tahoma" w:hAnsi="Arial" w:cs="Arial"/>
              </w:rPr>
              <w:t>i</w:t>
            </w:r>
            <w:r w:rsidRPr="00152AA6">
              <w:rPr>
                <w:rFonts w:ascii="Arial" w:eastAsia="Tahoma" w:hAnsi="Arial" w:cs="Arial"/>
                <w:spacing w:val="-1"/>
              </w:rPr>
              <w:t>canc</w:t>
            </w:r>
            <w:r w:rsidRPr="00152AA6">
              <w:rPr>
                <w:rFonts w:ascii="Arial" w:eastAsia="Tahoma" w:hAnsi="Arial" w:cs="Arial"/>
              </w:rPr>
              <w:t>e</w:t>
            </w:r>
            <w:r w:rsidRPr="00152AA6">
              <w:rPr>
                <w:rFonts w:ascii="Arial" w:eastAsia="Tahoma" w:hAnsi="Arial" w:cs="Arial"/>
                <w:spacing w:val="-2"/>
              </w:rPr>
              <w:t xml:space="preserve"> </w:t>
            </w:r>
            <w:r w:rsidRPr="00152AA6">
              <w:rPr>
                <w:rFonts w:ascii="Arial" w:eastAsia="Tahoma" w:hAnsi="Arial" w:cs="Arial"/>
                <w:spacing w:val="-1"/>
              </w:rPr>
              <w:t>o</w:t>
            </w:r>
            <w:r w:rsidRPr="00152AA6">
              <w:rPr>
                <w:rFonts w:ascii="Arial" w:eastAsia="Tahoma" w:hAnsi="Arial" w:cs="Arial"/>
              </w:rPr>
              <w:t>f</w:t>
            </w:r>
            <w:r w:rsidRPr="00152AA6">
              <w:rPr>
                <w:rFonts w:ascii="Arial" w:eastAsia="Tahoma" w:hAnsi="Arial" w:cs="Arial"/>
                <w:spacing w:val="-3"/>
              </w:rPr>
              <w:t xml:space="preserve"> </w:t>
            </w:r>
            <w:r w:rsidRPr="00152AA6">
              <w:rPr>
                <w:rFonts w:ascii="Arial" w:eastAsia="Tahoma" w:hAnsi="Arial" w:cs="Arial"/>
              </w:rPr>
              <w:t>t</w:t>
            </w:r>
            <w:r w:rsidRPr="00152AA6">
              <w:rPr>
                <w:rFonts w:ascii="Arial" w:eastAsia="Tahoma" w:hAnsi="Arial" w:cs="Arial"/>
                <w:spacing w:val="-1"/>
              </w:rPr>
              <w:t>h</w:t>
            </w:r>
            <w:r w:rsidRPr="00152AA6">
              <w:rPr>
                <w:rFonts w:ascii="Arial" w:eastAsia="Tahoma" w:hAnsi="Arial" w:cs="Arial"/>
              </w:rPr>
              <w:t>is</w:t>
            </w:r>
            <w:r w:rsidRPr="00152AA6">
              <w:rPr>
                <w:rFonts w:ascii="Arial" w:eastAsia="Tahoma" w:hAnsi="Arial" w:cs="Arial"/>
                <w:spacing w:val="-3"/>
              </w:rPr>
              <w:t xml:space="preserve"> </w:t>
            </w:r>
            <w:r w:rsidRPr="00152AA6">
              <w:rPr>
                <w:rFonts w:ascii="Arial" w:eastAsia="Tahoma" w:hAnsi="Arial" w:cs="Arial"/>
                <w:spacing w:val="-1"/>
              </w:rPr>
              <w:t>art</w:t>
            </w:r>
            <w:r w:rsidRPr="00152AA6">
              <w:rPr>
                <w:rFonts w:ascii="Arial" w:eastAsia="Tahoma" w:hAnsi="Arial" w:cs="Arial"/>
              </w:rPr>
              <w:t>i</w:t>
            </w:r>
            <w:r w:rsidRPr="00152AA6">
              <w:rPr>
                <w:rFonts w:ascii="Arial" w:eastAsia="Tahoma" w:hAnsi="Arial" w:cs="Arial"/>
                <w:spacing w:val="-1"/>
              </w:rPr>
              <w:t>c</w:t>
            </w:r>
            <w:r w:rsidRPr="00152AA6">
              <w:rPr>
                <w:rFonts w:ascii="Arial" w:eastAsia="Tahoma" w:hAnsi="Arial" w:cs="Arial"/>
              </w:rPr>
              <w:t>le</w:t>
            </w:r>
            <w:r w:rsidRPr="00152AA6">
              <w:rPr>
                <w:rFonts w:ascii="Arial" w:eastAsia="Tahoma" w:hAnsi="Arial" w:cs="Arial"/>
                <w:spacing w:val="-2"/>
              </w:rPr>
              <w:t xml:space="preserve"> </w:t>
            </w:r>
            <w:r w:rsidRPr="00152AA6">
              <w:rPr>
                <w:rFonts w:ascii="Arial" w:eastAsia="Tahoma" w:hAnsi="Arial" w:cs="Arial"/>
              </w:rPr>
              <w:t>f</w:t>
            </w:r>
            <w:r w:rsidRPr="00152AA6">
              <w:rPr>
                <w:rFonts w:ascii="Arial" w:eastAsia="Tahoma" w:hAnsi="Arial" w:cs="Arial"/>
                <w:spacing w:val="-1"/>
              </w:rPr>
              <w:t>o</w:t>
            </w:r>
            <w:r w:rsidRPr="00152AA6">
              <w:rPr>
                <w:rFonts w:ascii="Arial" w:eastAsia="Tahoma" w:hAnsi="Arial" w:cs="Arial"/>
              </w:rPr>
              <w:t>r</w:t>
            </w:r>
            <w:r w:rsidRPr="00152AA6">
              <w:rPr>
                <w:rFonts w:ascii="Arial" w:eastAsia="Tahoma" w:hAnsi="Arial" w:cs="Arial"/>
                <w:spacing w:val="-3"/>
              </w:rPr>
              <w:t xml:space="preserve"> </w:t>
            </w:r>
            <w:r w:rsidRPr="00152AA6">
              <w:rPr>
                <w:rFonts w:ascii="Arial" w:eastAsia="Tahoma" w:hAnsi="Arial" w:cs="Arial"/>
              </w:rPr>
              <w:t>t</w:t>
            </w:r>
            <w:r w:rsidRPr="00152AA6">
              <w:rPr>
                <w:rFonts w:ascii="Arial" w:eastAsia="Tahoma" w:hAnsi="Arial" w:cs="Arial"/>
                <w:spacing w:val="-1"/>
              </w:rPr>
              <w:t>h</w:t>
            </w:r>
            <w:r w:rsidRPr="00152AA6">
              <w:rPr>
                <w:rFonts w:ascii="Arial" w:eastAsia="Tahoma" w:hAnsi="Arial" w:cs="Arial"/>
              </w:rPr>
              <w:t>e</w:t>
            </w:r>
            <w:r w:rsidRPr="00152AA6">
              <w:rPr>
                <w:rFonts w:ascii="Arial" w:eastAsia="Tahoma" w:hAnsi="Arial" w:cs="Arial"/>
                <w:spacing w:val="-3"/>
              </w:rPr>
              <w:t xml:space="preserve"> </w:t>
            </w:r>
            <w:r w:rsidRPr="00152AA6">
              <w:rPr>
                <w:rFonts w:ascii="Arial" w:eastAsia="Tahoma" w:hAnsi="Arial" w:cs="Arial"/>
                <w:spacing w:val="-1"/>
              </w:rPr>
              <w:t>scient</w:t>
            </w:r>
            <w:r w:rsidRPr="00152AA6">
              <w:rPr>
                <w:rFonts w:ascii="Arial" w:eastAsia="Tahoma" w:hAnsi="Arial" w:cs="Arial"/>
              </w:rPr>
              <w:t>i</w:t>
            </w:r>
            <w:r w:rsidRPr="00152AA6">
              <w:rPr>
                <w:rFonts w:ascii="Arial" w:eastAsia="Tahoma" w:hAnsi="Arial" w:cs="Arial"/>
                <w:spacing w:val="-1"/>
              </w:rPr>
              <w:t>f</w:t>
            </w:r>
            <w:r w:rsidRPr="00152AA6">
              <w:rPr>
                <w:rFonts w:ascii="Arial" w:eastAsia="Tahoma" w:hAnsi="Arial" w:cs="Arial"/>
              </w:rPr>
              <w:t>ic</w:t>
            </w:r>
            <w:r w:rsidRPr="00152AA6">
              <w:rPr>
                <w:rFonts w:ascii="Arial" w:eastAsia="Tahoma" w:hAnsi="Arial" w:cs="Arial"/>
                <w:spacing w:val="-2"/>
              </w:rPr>
              <w:t xml:space="preserve"> </w:t>
            </w:r>
            <w:r w:rsidRPr="00152AA6">
              <w:rPr>
                <w:rFonts w:ascii="Arial" w:eastAsia="Tahoma" w:hAnsi="Arial" w:cs="Arial"/>
                <w:spacing w:val="-1"/>
              </w:rPr>
              <w:t>commun</w:t>
            </w:r>
            <w:r w:rsidRPr="00152AA6">
              <w:rPr>
                <w:rFonts w:ascii="Arial" w:eastAsia="Tahoma" w:hAnsi="Arial" w:cs="Arial"/>
              </w:rPr>
              <w:t>i</w:t>
            </w:r>
            <w:r w:rsidRPr="00152AA6">
              <w:rPr>
                <w:rFonts w:ascii="Arial" w:eastAsia="Tahoma" w:hAnsi="Arial" w:cs="Arial"/>
                <w:spacing w:val="-1"/>
              </w:rPr>
              <w:t>t</w:t>
            </w:r>
            <w:r w:rsidRPr="00152AA6">
              <w:rPr>
                <w:rFonts w:ascii="Arial" w:eastAsia="Tahoma" w:hAnsi="Arial" w:cs="Arial"/>
              </w:rPr>
              <w:t>y</w:t>
            </w:r>
            <w:r w:rsidRPr="00152AA6">
              <w:rPr>
                <w:rFonts w:ascii="Arial" w:eastAsia="Tahoma" w:hAnsi="Arial" w:cs="Arial"/>
                <w:spacing w:val="-3"/>
              </w:rPr>
              <w:t xml:space="preserve"> </w:t>
            </w:r>
            <w:r w:rsidRPr="00152AA6">
              <w:rPr>
                <w:rFonts w:ascii="Arial" w:eastAsia="Tahoma" w:hAnsi="Arial" w:cs="Arial"/>
              </w:rPr>
              <w:t>li</w:t>
            </w:r>
            <w:r w:rsidRPr="00152AA6">
              <w:rPr>
                <w:rFonts w:ascii="Arial" w:eastAsia="Tahoma" w:hAnsi="Arial" w:cs="Arial"/>
                <w:spacing w:val="-1"/>
              </w:rPr>
              <w:t>e</w:t>
            </w:r>
            <w:r w:rsidRPr="00152AA6">
              <w:rPr>
                <w:rFonts w:ascii="Arial" w:eastAsia="Tahoma" w:hAnsi="Arial" w:cs="Arial"/>
              </w:rPr>
              <w:t>s</w:t>
            </w:r>
            <w:r w:rsidRPr="00152AA6">
              <w:rPr>
                <w:rFonts w:ascii="Arial" w:eastAsia="Tahoma" w:hAnsi="Arial" w:cs="Arial"/>
                <w:spacing w:val="-3"/>
              </w:rPr>
              <w:t xml:space="preserve"> </w:t>
            </w:r>
            <w:r w:rsidRPr="00152AA6">
              <w:rPr>
                <w:rFonts w:ascii="Arial" w:eastAsia="Tahoma" w:hAnsi="Arial" w:cs="Arial"/>
                <w:spacing w:val="-5"/>
              </w:rPr>
              <w:t>i</w:t>
            </w:r>
            <w:r w:rsidRPr="00152AA6">
              <w:rPr>
                <w:rFonts w:ascii="Arial" w:eastAsia="Tahoma" w:hAnsi="Arial" w:cs="Arial"/>
              </w:rPr>
              <w:t>n</w:t>
            </w:r>
            <w:r w:rsidRPr="00152AA6">
              <w:rPr>
                <w:rFonts w:ascii="Arial" w:eastAsia="Tahoma" w:hAnsi="Arial" w:cs="Arial"/>
                <w:spacing w:val="-1"/>
              </w:rPr>
              <w:t xml:space="preserve"> </w:t>
            </w:r>
            <w:r w:rsidRPr="00152AA6">
              <w:rPr>
                <w:rFonts w:ascii="Arial" w:eastAsia="Tahoma" w:hAnsi="Arial" w:cs="Arial"/>
              </w:rPr>
              <w:t>its</w:t>
            </w:r>
            <w:r w:rsidRPr="00152AA6">
              <w:rPr>
                <w:rFonts w:ascii="Arial" w:eastAsia="Tahoma" w:hAnsi="Arial" w:cs="Arial"/>
                <w:spacing w:val="-1"/>
              </w:rPr>
              <w:t xml:space="preserve"> contr</w:t>
            </w:r>
            <w:r w:rsidRPr="00152AA6">
              <w:rPr>
                <w:rFonts w:ascii="Arial" w:eastAsia="Tahoma" w:hAnsi="Arial" w:cs="Arial"/>
              </w:rPr>
              <w:t>i</w:t>
            </w:r>
            <w:r w:rsidRPr="00152AA6">
              <w:rPr>
                <w:rFonts w:ascii="Arial" w:eastAsia="Tahoma" w:hAnsi="Arial" w:cs="Arial"/>
                <w:spacing w:val="-1"/>
              </w:rPr>
              <w:t>but</w:t>
            </w:r>
            <w:r w:rsidRPr="00152AA6">
              <w:rPr>
                <w:rFonts w:ascii="Arial" w:eastAsia="Tahoma" w:hAnsi="Arial" w:cs="Arial"/>
              </w:rPr>
              <w:t>i</w:t>
            </w:r>
            <w:r w:rsidRPr="00152AA6">
              <w:rPr>
                <w:rFonts w:ascii="Arial" w:eastAsia="Tahoma" w:hAnsi="Arial" w:cs="Arial"/>
                <w:spacing w:val="-1"/>
              </w:rPr>
              <w:t>o</w:t>
            </w:r>
            <w:r w:rsidRPr="00152AA6">
              <w:rPr>
                <w:rFonts w:ascii="Arial" w:eastAsia="Tahoma" w:hAnsi="Arial" w:cs="Arial"/>
              </w:rPr>
              <w:t>n to</w:t>
            </w:r>
            <w:r w:rsidRPr="00152AA6">
              <w:rPr>
                <w:rFonts w:ascii="Arial" w:eastAsia="Tahoma" w:hAnsi="Arial" w:cs="Arial"/>
                <w:spacing w:val="-2"/>
              </w:rPr>
              <w:t xml:space="preserve"> </w:t>
            </w:r>
            <w:r w:rsidRPr="00152AA6">
              <w:rPr>
                <w:rFonts w:ascii="Arial" w:eastAsia="Tahoma" w:hAnsi="Arial" w:cs="Arial"/>
                <w:spacing w:val="-1"/>
              </w:rPr>
              <w:t>advanc</w:t>
            </w:r>
            <w:r w:rsidRPr="00152AA6">
              <w:rPr>
                <w:rFonts w:ascii="Arial" w:eastAsia="Tahoma" w:hAnsi="Arial" w:cs="Arial"/>
              </w:rPr>
              <w:t>i</w:t>
            </w:r>
            <w:r w:rsidRPr="00152AA6">
              <w:rPr>
                <w:rFonts w:ascii="Arial" w:eastAsia="Tahoma" w:hAnsi="Arial" w:cs="Arial"/>
                <w:spacing w:val="-1"/>
              </w:rPr>
              <w:t>n</w:t>
            </w:r>
            <w:r w:rsidRPr="00152AA6">
              <w:rPr>
                <w:rFonts w:ascii="Arial" w:eastAsia="Tahoma" w:hAnsi="Arial" w:cs="Arial"/>
              </w:rPr>
              <w:t>g</w:t>
            </w:r>
            <w:r w:rsidRPr="00152AA6">
              <w:rPr>
                <w:rFonts w:ascii="Arial" w:eastAsia="Tahoma" w:hAnsi="Arial" w:cs="Arial"/>
                <w:spacing w:val="-1"/>
              </w:rPr>
              <w:t xml:space="preserve"> know</w:t>
            </w:r>
            <w:r w:rsidRPr="00152AA6">
              <w:rPr>
                <w:rFonts w:ascii="Arial" w:eastAsia="Tahoma" w:hAnsi="Arial" w:cs="Arial"/>
                <w:w w:val="101"/>
              </w:rPr>
              <w:t>l</w:t>
            </w:r>
            <w:r w:rsidRPr="00152AA6">
              <w:rPr>
                <w:rFonts w:ascii="Arial" w:eastAsia="Tahoma" w:hAnsi="Arial" w:cs="Arial"/>
                <w:spacing w:val="-1"/>
              </w:rPr>
              <w:t>edg</w:t>
            </w:r>
            <w:r w:rsidRPr="00152AA6">
              <w:rPr>
                <w:rFonts w:ascii="Arial" w:eastAsia="Tahoma" w:hAnsi="Arial" w:cs="Arial"/>
              </w:rPr>
              <w:t>e in</w:t>
            </w:r>
            <w:r w:rsidRPr="00152AA6">
              <w:rPr>
                <w:rFonts w:ascii="Arial" w:eastAsia="Tahoma" w:hAnsi="Arial" w:cs="Arial"/>
                <w:spacing w:val="-6"/>
              </w:rPr>
              <w:t xml:space="preserve"> </w:t>
            </w:r>
            <w:r w:rsidRPr="00152AA6">
              <w:rPr>
                <w:rFonts w:ascii="Arial" w:eastAsia="Tahoma" w:hAnsi="Arial" w:cs="Arial"/>
                <w:spacing w:val="-1"/>
              </w:rPr>
              <w:t>so</w:t>
            </w:r>
            <w:r w:rsidRPr="00152AA6">
              <w:rPr>
                <w:rFonts w:ascii="Arial" w:eastAsia="Tahoma" w:hAnsi="Arial" w:cs="Arial"/>
              </w:rPr>
              <w:t>il</w:t>
            </w:r>
            <w:r w:rsidRPr="00152AA6">
              <w:rPr>
                <w:rFonts w:ascii="Arial" w:eastAsia="Tahoma" w:hAnsi="Arial" w:cs="Arial"/>
                <w:spacing w:val="-4"/>
              </w:rPr>
              <w:t xml:space="preserve"> </w:t>
            </w:r>
            <w:r w:rsidRPr="00152AA6">
              <w:rPr>
                <w:rFonts w:ascii="Arial" w:eastAsia="Tahoma" w:hAnsi="Arial" w:cs="Arial"/>
                <w:spacing w:val="-1"/>
              </w:rPr>
              <w:t>scienc</w:t>
            </w:r>
            <w:r w:rsidRPr="00152AA6">
              <w:rPr>
                <w:rFonts w:ascii="Arial" w:eastAsia="Tahoma" w:hAnsi="Arial" w:cs="Arial"/>
              </w:rPr>
              <w:t>e</w:t>
            </w:r>
            <w:r w:rsidRPr="00152AA6">
              <w:rPr>
                <w:rFonts w:ascii="Arial" w:eastAsia="Tahoma" w:hAnsi="Arial" w:cs="Arial"/>
                <w:spacing w:val="-6"/>
              </w:rPr>
              <w:t xml:space="preserve"> </w:t>
            </w:r>
            <w:r w:rsidRPr="00152AA6">
              <w:rPr>
                <w:rFonts w:ascii="Arial" w:eastAsia="Tahoma" w:hAnsi="Arial" w:cs="Arial"/>
                <w:spacing w:val="-1"/>
              </w:rPr>
              <w:t>an</w:t>
            </w:r>
            <w:r w:rsidRPr="00152AA6">
              <w:rPr>
                <w:rFonts w:ascii="Arial" w:eastAsia="Tahoma" w:hAnsi="Arial" w:cs="Arial"/>
              </w:rPr>
              <w:t>d</w:t>
            </w:r>
            <w:r w:rsidRPr="00152AA6">
              <w:rPr>
                <w:rFonts w:ascii="Arial" w:eastAsia="Tahoma" w:hAnsi="Arial" w:cs="Arial"/>
                <w:spacing w:val="-6"/>
              </w:rPr>
              <w:t xml:space="preserve"> </w:t>
            </w:r>
            <w:r w:rsidRPr="00152AA6">
              <w:rPr>
                <w:rFonts w:ascii="Arial" w:eastAsia="Tahoma" w:hAnsi="Arial" w:cs="Arial"/>
              </w:rPr>
              <w:t>f</w:t>
            </w:r>
            <w:r w:rsidRPr="00152AA6">
              <w:rPr>
                <w:rFonts w:ascii="Arial" w:eastAsia="Tahoma" w:hAnsi="Arial" w:cs="Arial"/>
                <w:spacing w:val="-1"/>
              </w:rPr>
              <w:t>os</w:t>
            </w:r>
            <w:r w:rsidRPr="00152AA6">
              <w:rPr>
                <w:rFonts w:ascii="Arial" w:eastAsia="Tahoma" w:hAnsi="Arial" w:cs="Arial"/>
              </w:rPr>
              <w:t>t</w:t>
            </w:r>
            <w:r w:rsidRPr="00152AA6">
              <w:rPr>
                <w:rFonts w:ascii="Arial" w:eastAsia="Tahoma" w:hAnsi="Arial" w:cs="Arial"/>
                <w:spacing w:val="-1"/>
              </w:rPr>
              <w:t>e</w:t>
            </w:r>
            <w:r w:rsidRPr="00152AA6">
              <w:rPr>
                <w:rFonts w:ascii="Arial" w:eastAsia="Tahoma" w:hAnsi="Arial" w:cs="Arial"/>
              </w:rPr>
              <w:t>ri</w:t>
            </w:r>
            <w:r w:rsidRPr="00152AA6">
              <w:rPr>
                <w:rFonts w:ascii="Arial" w:eastAsia="Tahoma" w:hAnsi="Arial" w:cs="Arial"/>
                <w:spacing w:val="-1"/>
              </w:rPr>
              <w:t>n</w:t>
            </w:r>
            <w:r w:rsidRPr="00152AA6">
              <w:rPr>
                <w:rFonts w:ascii="Arial" w:eastAsia="Tahoma" w:hAnsi="Arial" w:cs="Arial"/>
              </w:rPr>
              <w:t>g</w:t>
            </w:r>
            <w:r w:rsidRPr="00152AA6">
              <w:rPr>
                <w:rFonts w:ascii="Arial" w:eastAsia="Tahoma" w:hAnsi="Arial" w:cs="Arial"/>
                <w:spacing w:val="-6"/>
              </w:rPr>
              <w:t xml:space="preserve"> </w:t>
            </w:r>
            <w:r w:rsidRPr="00152AA6">
              <w:rPr>
                <w:rFonts w:ascii="Arial" w:eastAsia="Tahoma" w:hAnsi="Arial" w:cs="Arial"/>
                <w:spacing w:val="-1"/>
              </w:rPr>
              <w:t>w</w:t>
            </w:r>
            <w:r w:rsidRPr="00152AA6">
              <w:rPr>
                <w:rFonts w:ascii="Arial" w:eastAsia="Tahoma" w:hAnsi="Arial" w:cs="Arial"/>
              </w:rPr>
              <w:t>i</w:t>
            </w:r>
            <w:r w:rsidRPr="00152AA6">
              <w:rPr>
                <w:rFonts w:ascii="Arial" w:eastAsia="Tahoma" w:hAnsi="Arial" w:cs="Arial"/>
                <w:spacing w:val="-1"/>
              </w:rPr>
              <w:t>sdo</w:t>
            </w:r>
            <w:r w:rsidRPr="00152AA6">
              <w:rPr>
                <w:rFonts w:ascii="Arial" w:eastAsia="Tahoma" w:hAnsi="Arial" w:cs="Arial"/>
              </w:rPr>
              <w:t>m</w:t>
            </w:r>
            <w:r w:rsidRPr="00152AA6">
              <w:rPr>
                <w:rFonts w:ascii="Arial" w:eastAsia="Tahoma" w:hAnsi="Arial" w:cs="Arial"/>
                <w:spacing w:val="-1"/>
              </w:rPr>
              <w:t xml:space="preserve"> </w:t>
            </w:r>
            <w:r w:rsidRPr="00152AA6">
              <w:rPr>
                <w:rFonts w:ascii="Arial" w:eastAsia="Tahoma" w:hAnsi="Arial" w:cs="Arial"/>
              </w:rPr>
              <w:t>in</w:t>
            </w:r>
            <w:r w:rsidRPr="00152AA6">
              <w:rPr>
                <w:rFonts w:ascii="Arial" w:eastAsia="Tahoma" w:hAnsi="Arial" w:cs="Arial"/>
                <w:spacing w:val="-1"/>
              </w:rPr>
              <w:t xml:space="preserve"> </w:t>
            </w:r>
            <w:r w:rsidRPr="00152AA6">
              <w:rPr>
                <w:rFonts w:ascii="Arial" w:eastAsia="Tahoma" w:hAnsi="Arial" w:cs="Arial"/>
              </w:rPr>
              <w:t>t</w:t>
            </w:r>
            <w:r w:rsidRPr="00152AA6">
              <w:rPr>
                <w:rFonts w:ascii="Arial" w:eastAsia="Tahoma" w:hAnsi="Arial" w:cs="Arial"/>
                <w:spacing w:val="-1"/>
              </w:rPr>
              <w:t>h</w:t>
            </w:r>
            <w:r w:rsidRPr="00152AA6">
              <w:rPr>
                <w:rFonts w:ascii="Arial" w:eastAsia="Tahoma" w:hAnsi="Arial" w:cs="Arial"/>
              </w:rPr>
              <w:t>e</w:t>
            </w:r>
            <w:r w:rsidRPr="00152AA6">
              <w:rPr>
                <w:rFonts w:ascii="Arial" w:eastAsia="Tahoma" w:hAnsi="Arial" w:cs="Arial"/>
                <w:spacing w:val="-1"/>
              </w:rPr>
              <w:t xml:space="preserve"> managemen</w:t>
            </w:r>
            <w:r w:rsidRPr="00152AA6">
              <w:rPr>
                <w:rFonts w:ascii="Arial" w:eastAsia="Tahoma" w:hAnsi="Arial" w:cs="Arial"/>
              </w:rPr>
              <w:t xml:space="preserve">t </w:t>
            </w:r>
            <w:r w:rsidRPr="00152AA6">
              <w:rPr>
                <w:rFonts w:ascii="Arial" w:eastAsia="Tahoma" w:hAnsi="Arial" w:cs="Arial"/>
                <w:spacing w:val="-1"/>
              </w:rPr>
              <w:t>o</w:t>
            </w:r>
            <w:r w:rsidRPr="00152AA6">
              <w:rPr>
                <w:rFonts w:ascii="Arial" w:eastAsia="Tahoma" w:hAnsi="Arial" w:cs="Arial"/>
              </w:rPr>
              <w:t xml:space="preserve">f </w:t>
            </w:r>
            <w:r w:rsidRPr="00152AA6">
              <w:rPr>
                <w:rFonts w:ascii="Arial" w:eastAsia="Tahoma" w:hAnsi="Arial" w:cs="Arial"/>
                <w:spacing w:val="-1"/>
              </w:rPr>
              <w:t>sus</w:t>
            </w:r>
            <w:r w:rsidRPr="00152AA6">
              <w:rPr>
                <w:rFonts w:ascii="Arial" w:eastAsia="Tahoma" w:hAnsi="Arial" w:cs="Arial"/>
              </w:rPr>
              <w:t>t</w:t>
            </w:r>
            <w:r w:rsidRPr="00152AA6">
              <w:rPr>
                <w:rFonts w:ascii="Arial" w:eastAsia="Tahoma" w:hAnsi="Arial" w:cs="Arial"/>
                <w:spacing w:val="-1"/>
              </w:rPr>
              <w:t>a</w:t>
            </w:r>
            <w:r w:rsidRPr="00152AA6">
              <w:rPr>
                <w:rFonts w:ascii="Arial" w:eastAsia="Tahoma" w:hAnsi="Arial" w:cs="Arial"/>
              </w:rPr>
              <w:t>i</w:t>
            </w:r>
            <w:r w:rsidRPr="00152AA6">
              <w:rPr>
                <w:rFonts w:ascii="Arial" w:eastAsia="Tahoma" w:hAnsi="Arial" w:cs="Arial"/>
                <w:spacing w:val="-1"/>
              </w:rPr>
              <w:t>nab</w:t>
            </w:r>
            <w:r w:rsidRPr="00152AA6">
              <w:rPr>
                <w:rFonts w:ascii="Arial" w:eastAsia="Tahoma" w:hAnsi="Arial" w:cs="Arial"/>
              </w:rPr>
              <w:t xml:space="preserve">le </w:t>
            </w:r>
            <w:r w:rsidRPr="00152AA6">
              <w:rPr>
                <w:rFonts w:ascii="Arial" w:eastAsia="Tahoma" w:hAnsi="Arial" w:cs="Arial"/>
                <w:spacing w:val="-1"/>
              </w:rPr>
              <w:t>agr</w:t>
            </w:r>
            <w:r w:rsidRPr="00152AA6">
              <w:rPr>
                <w:rFonts w:ascii="Arial" w:eastAsia="Tahoma" w:hAnsi="Arial" w:cs="Arial"/>
                <w:w w:val="101"/>
              </w:rPr>
              <w:t>i</w:t>
            </w:r>
            <w:r w:rsidRPr="00152AA6">
              <w:rPr>
                <w:rFonts w:ascii="Arial" w:eastAsia="Tahoma" w:hAnsi="Arial" w:cs="Arial"/>
                <w:spacing w:val="-1"/>
              </w:rPr>
              <w:t>cu</w:t>
            </w:r>
            <w:r w:rsidRPr="00152AA6">
              <w:rPr>
                <w:rFonts w:ascii="Arial" w:eastAsia="Tahoma" w:hAnsi="Arial" w:cs="Arial"/>
                <w:w w:val="101"/>
              </w:rPr>
              <w:t>l</w:t>
            </w:r>
            <w:r w:rsidRPr="00152AA6">
              <w:rPr>
                <w:rFonts w:ascii="Arial" w:eastAsia="Tahoma" w:hAnsi="Arial" w:cs="Arial"/>
              </w:rPr>
              <w:t>t</w:t>
            </w:r>
            <w:r w:rsidRPr="00152AA6">
              <w:rPr>
                <w:rFonts w:ascii="Arial" w:eastAsia="Tahoma" w:hAnsi="Arial" w:cs="Arial"/>
                <w:spacing w:val="-1"/>
              </w:rPr>
              <w:t>ure</w:t>
            </w:r>
            <w:r w:rsidRPr="00152AA6">
              <w:rPr>
                <w:rFonts w:ascii="Arial" w:eastAsia="Tahoma" w:hAnsi="Arial" w:cs="Arial"/>
                <w:w w:val="101"/>
              </w:rPr>
              <w:t>.</w:t>
            </w:r>
          </w:p>
        </w:tc>
        <w:tc>
          <w:tcPr>
            <w:tcW w:w="64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A0E93E" w14:textId="77777777" w:rsidR="00C507E7" w:rsidRPr="00152AA6" w:rsidRDefault="00C507E7">
            <w:pPr>
              <w:rPr>
                <w:rFonts w:ascii="Arial" w:hAnsi="Arial" w:cs="Arial"/>
              </w:rPr>
            </w:pPr>
          </w:p>
        </w:tc>
      </w:tr>
      <w:tr w:rsidR="00C507E7" w:rsidRPr="00152AA6" w14:paraId="79010553" w14:textId="77777777">
        <w:trPr>
          <w:trHeight w:hRule="exact" w:val="1272"/>
        </w:trPr>
        <w:tc>
          <w:tcPr>
            <w:tcW w:w="53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E777C6" w14:textId="77777777" w:rsidR="00C507E7" w:rsidRPr="00152AA6" w:rsidRDefault="00DF4C7D">
            <w:pPr>
              <w:spacing w:line="220" w:lineRule="exact"/>
              <w:ind w:left="469"/>
              <w:rPr>
                <w:rFonts w:ascii="Arial" w:hAnsi="Arial" w:cs="Arial"/>
              </w:rPr>
            </w:pPr>
            <w:r w:rsidRPr="00152AA6">
              <w:rPr>
                <w:rFonts w:ascii="Arial" w:hAnsi="Arial" w:cs="Arial"/>
                <w:b/>
                <w:spacing w:val="-1"/>
              </w:rPr>
              <w:t>I</w:t>
            </w:r>
            <w:r w:rsidRPr="00152AA6">
              <w:rPr>
                <w:rFonts w:ascii="Arial" w:hAnsi="Arial" w:cs="Arial"/>
                <w:b/>
              </w:rPr>
              <w:t>s</w:t>
            </w:r>
            <w:r w:rsidRPr="00152AA6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152AA6">
              <w:rPr>
                <w:rFonts w:ascii="Arial" w:hAnsi="Arial" w:cs="Arial"/>
                <w:b/>
                <w:spacing w:val="-1"/>
              </w:rPr>
              <w:t>th</w:t>
            </w:r>
            <w:r w:rsidRPr="00152AA6">
              <w:rPr>
                <w:rFonts w:ascii="Arial" w:hAnsi="Arial" w:cs="Arial"/>
                <w:b/>
              </w:rPr>
              <w:t>e</w:t>
            </w:r>
            <w:r w:rsidRPr="00152AA6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152AA6">
              <w:rPr>
                <w:rFonts w:ascii="Arial" w:hAnsi="Arial" w:cs="Arial"/>
                <w:b/>
                <w:spacing w:val="-1"/>
              </w:rPr>
              <w:t>titl</w:t>
            </w:r>
            <w:r w:rsidRPr="00152AA6">
              <w:rPr>
                <w:rFonts w:ascii="Arial" w:hAnsi="Arial" w:cs="Arial"/>
                <w:b/>
              </w:rPr>
              <w:t>e</w:t>
            </w:r>
            <w:r w:rsidRPr="00152AA6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152AA6">
              <w:rPr>
                <w:rFonts w:ascii="Arial" w:hAnsi="Arial" w:cs="Arial"/>
                <w:b/>
                <w:spacing w:val="-1"/>
              </w:rPr>
              <w:t>o</w:t>
            </w:r>
            <w:r w:rsidRPr="00152AA6">
              <w:rPr>
                <w:rFonts w:ascii="Arial" w:hAnsi="Arial" w:cs="Arial"/>
                <w:b/>
              </w:rPr>
              <w:t>f</w:t>
            </w:r>
            <w:r w:rsidRPr="00152AA6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152AA6">
              <w:rPr>
                <w:rFonts w:ascii="Arial" w:hAnsi="Arial" w:cs="Arial"/>
                <w:b/>
                <w:spacing w:val="-1"/>
              </w:rPr>
              <w:t>th</w:t>
            </w:r>
            <w:r w:rsidRPr="00152AA6">
              <w:rPr>
                <w:rFonts w:ascii="Arial" w:hAnsi="Arial" w:cs="Arial"/>
                <w:b/>
              </w:rPr>
              <w:t>e</w:t>
            </w:r>
            <w:r w:rsidRPr="00152AA6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152AA6">
              <w:rPr>
                <w:rFonts w:ascii="Arial" w:hAnsi="Arial" w:cs="Arial"/>
                <w:b/>
                <w:spacing w:val="-1"/>
              </w:rPr>
              <w:t>art</w:t>
            </w:r>
            <w:r w:rsidRPr="00152AA6">
              <w:rPr>
                <w:rFonts w:ascii="Arial" w:hAnsi="Arial" w:cs="Arial"/>
                <w:b/>
              </w:rPr>
              <w:t>i</w:t>
            </w:r>
            <w:r w:rsidRPr="00152AA6">
              <w:rPr>
                <w:rFonts w:ascii="Arial" w:hAnsi="Arial" w:cs="Arial"/>
                <w:b/>
                <w:spacing w:val="-1"/>
              </w:rPr>
              <w:t>c</w:t>
            </w:r>
            <w:r w:rsidRPr="00152AA6">
              <w:rPr>
                <w:rFonts w:ascii="Arial" w:hAnsi="Arial" w:cs="Arial"/>
                <w:b/>
              </w:rPr>
              <w:t>le</w:t>
            </w:r>
            <w:r w:rsidRPr="00152AA6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152AA6">
              <w:rPr>
                <w:rFonts w:ascii="Arial" w:hAnsi="Arial" w:cs="Arial"/>
                <w:b/>
                <w:spacing w:val="-3"/>
              </w:rPr>
              <w:t>su</w:t>
            </w:r>
            <w:r w:rsidRPr="00152AA6">
              <w:rPr>
                <w:rFonts w:ascii="Arial" w:hAnsi="Arial" w:cs="Arial"/>
                <w:b/>
                <w:spacing w:val="-2"/>
                <w:w w:val="101"/>
              </w:rPr>
              <w:t>i</w:t>
            </w:r>
            <w:r w:rsidRPr="00152AA6">
              <w:rPr>
                <w:rFonts w:ascii="Arial" w:hAnsi="Arial" w:cs="Arial"/>
                <w:b/>
                <w:spacing w:val="-3"/>
              </w:rPr>
              <w:t>tab</w:t>
            </w:r>
            <w:r w:rsidRPr="00152AA6">
              <w:rPr>
                <w:rFonts w:ascii="Arial" w:hAnsi="Arial" w:cs="Arial"/>
                <w:b/>
                <w:spacing w:val="-2"/>
                <w:w w:val="101"/>
              </w:rPr>
              <w:t>l</w:t>
            </w:r>
            <w:r w:rsidRPr="00152AA6">
              <w:rPr>
                <w:rFonts w:ascii="Arial" w:hAnsi="Arial" w:cs="Arial"/>
                <w:b/>
                <w:spacing w:val="-3"/>
              </w:rPr>
              <w:t>e</w:t>
            </w:r>
            <w:r w:rsidRPr="00152AA6">
              <w:rPr>
                <w:rFonts w:ascii="Arial" w:hAnsi="Arial" w:cs="Arial"/>
                <w:b/>
              </w:rPr>
              <w:t>?</w:t>
            </w:r>
          </w:p>
          <w:p w14:paraId="5DEAA26C" w14:textId="77777777" w:rsidR="00C507E7" w:rsidRPr="00152AA6" w:rsidRDefault="00DF4C7D">
            <w:pPr>
              <w:ind w:left="469"/>
              <w:rPr>
                <w:rFonts w:ascii="Arial" w:hAnsi="Arial" w:cs="Arial"/>
              </w:rPr>
            </w:pPr>
            <w:r w:rsidRPr="00152AA6">
              <w:rPr>
                <w:rFonts w:ascii="Arial" w:hAnsi="Arial" w:cs="Arial"/>
                <w:b/>
                <w:spacing w:val="-1"/>
              </w:rPr>
              <w:t>(I</w:t>
            </w:r>
            <w:r w:rsidRPr="00152AA6">
              <w:rPr>
                <w:rFonts w:ascii="Arial" w:hAnsi="Arial" w:cs="Arial"/>
                <w:b/>
              </w:rPr>
              <w:t>f</w:t>
            </w:r>
            <w:r w:rsidRPr="00152AA6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152AA6">
              <w:rPr>
                <w:rFonts w:ascii="Arial" w:hAnsi="Arial" w:cs="Arial"/>
                <w:b/>
                <w:spacing w:val="-1"/>
              </w:rPr>
              <w:t>no</w:t>
            </w:r>
            <w:r w:rsidRPr="00152AA6">
              <w:rPr>
                <w:rFonts w:ascii="Arial" w:hAnsi="Arial" w:cs="Arial"/>
                <w:b/>
              </w:rPr>
              <w:t>t</w:t>
            </w:r>
            <w:r w:rsidRPr="00152AA6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152AA6">
              <w:rPr>
                <w:rFonts w:ascii="Arial" w:hAnsi="Arial" w:cs="Arial"/>
                <w:b/>
                <w:spacing w:val="-1"/>
              </w:rPr>
              <w:t>p</w:t>
            </w:r>
            <w:r w:rsidRPr="00152AA6">
              <w:rPr>
                <w:rFonts w:ascii="Arial" w:hAnsi="Arial" w:cs="Arial"/>
                <w:b/>
              </w:rPr>
              <w:t>l</w:t>
            </w:r>
            <w:r w:rsidRPr="00152AA6">
              <w:rPr>
                <w:rFonts w:ascii="Arial" w:hAnsi="Arial" w:cs="Arial"/>
                <w:b/>
                <w:spacing w:val="-1"/>
              </w:rPr>
              <w:t>eas</w:t>
            </w:r>
            <w:r w:rsidRPr="00152AA6">
              <w:rPr>
                <w:rFonts w:ascii="Arial" w:hAnsi="Arial" w:cs="Arial"/>
                <w:b/>
              </w:rPr>
              <w:t>e</w:t>
            </w:r>
            <w:r w:rsidRPr="00152AA6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152AA6">
              <w:rPr>
                <w:rFonts w:ascii="Arial" w:hAnsi="Arial" w:cs="Arial"/>
                <w:b/>
                <w:spacing w:val="-1"/>
              </w:rPr>
              <w:t>sugges</w:t>
            </w:r>
            <w:r w:rsidRPr="00152AA6">
              <w:rPr>
                <w:rFonts w:ascii="Arial" w:hAnsi="Arial" w:cs="Arial"/>
                <w:b/>
              </w:rPr>
              <w:t>t</w:t>
            </w:r>
            <w:r w:rsidRPr="00152AA6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152AA6">
              <w:rPr>
                <w:rFonts w:ascii="Arial" w:hAnsi="Arial" w:cs="Arial"/>
                <w:b/>
                <w:spacing w:val="-1"/>
              </w:rPr>
              <w:t>a</w:t>
            </w:r>
            <w:r w:rsidRPr="00152AA6">
              <w:rPr>
                <w:rFonts w:ascii="Arial" w:hAnsi="Arial" w:cs="Arial"/>
                <w:b/>
              </w:rPr>
              <w:t>n</w:t>
            </w:r>
            <w:r w:rsidRPr="00152AA6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152AA6">
              <w:rPr>
                <w:rFonts w:ascii="Arial" w:hAnsi="Arial" w:cs="Arial"/>
                <w:b/>
                <w:spacing w:val="-1"/>
              </w:rPr>
              <w:t>a</w:t>
            </w:r>
            <w:r w:rsidRPr="00152AA6">
              <w:rPr>
                <w:rFonts w:ascii="Arial" w:hAnsi="Arial" w:cs="Arial"/>
                <w:b/>
              </w:rPr>
              <w:t>l</w:t>
            </w:r>
            <w:r w:rsidRPr="00152AA6">
              <w:rPr>
                <w:rFonts w:ascii="Arial" w:hAnsi="Arial" w:cs="Arial"/>
                <w:b/>
                <w:spacing w:val="-1"/>
              </w:rPr>
              <w:t>ternat</w:t>
            </w:r>
            <w:r w:rsidRPr="00152AA6">
              <w:rPr>
                <w:rFonts w:ascii="Arial" w:hAnsi="Arial" w:cs="Arial"/>
                <w:b/>
              </w:rPr>
              <w:t>i</w:t>
            </w:r>
            <w:r w:rsidRPr="00152AA6">
              <w:rPr>
                <w:rFonts w:ascii="Arial" w:hAnsi="Arial" w:cs="Arial"/>
                <w:b/>
                <w:spacing w:val="-1"/>
              </w:rPr>
              <w:t>v</w:t>
            </w:r>
            <w:r w:rsidRPr="00152AA6">
              <w:rPr>
                <w:rFonts w:ascii="Arial" w:hAnsi="Arial" w:cs="Arial"/>
                <w:b/>
              </w:rPr>
              <w:t>e</w:t>
            </w:r>
            <w:r w:rsidRPr="00152AA6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152AA6">
              <w:rPr>
                <w:rFonts w:ascii="Arial" w:hAnsi="Arial" w:cs="Arial"/>
                <w:b/>
                <w:spacing w:val="-3"/>
              </w:rPr>
              <w:t>title</w:t>
            </w:r>
            <w:r w:rsidRPr="00152AA6"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9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65EB9E" w14:textId="77777777" w:rsidR="00C507E7" w:rsidRPr="00152AA6" w:rsidRDefault="00DF4C7D">
            <w:pPr>
              <w:spacing w:before="5" w:line="243" w:lineRule="auto"/>
              <w:ind w:left="109" w:right="61"/>
              <w:jc w:val="both"/>
              <w:rPr>
                <w:rFonts w:ascii="Arial" w:eastAsia="Tahoma" w:hAnsi="Arial" w:cs="Arial"/>
              </w:rPr>
            </w:pPr>
            <w:r w:rsidRPr="00152AA6">
              <w:rPr>
                <w:rFonts w:ascii="Arial" w:eastAsia="Tahoma" w:hAnsi="Arial" w:cs="Arial"/>
                <w:spacing w:val="-1"/>
              </w:rPr>
              <w:t>Th</w:t>
            </w:r>
            <w:r w:rsidRPr="00152AA6">
              <w:rPr>
                <w:rFonts w:ascii="Arial" w:eastAsia="Tahoma" w:hAnsi="Arial" w:cs="Arial"/>
              </w:rPr>
              <w:t>e</w:t>
            </w:r>
            <w:r w:rsidRPr="00152AA6">
              <w:rPr>
                <w:rFonts w:ascii="Arial" w:eastAsia="Tahoma" w:hAnsi="Arial" w:cs="Arial"/>
                <w:spacing w:val="-4"/>
              </w:rPr>
              <w:t xml:space="preserve"> </w:t>
            </w:r>
            <w:r w:rsidRPr="00152AA6">
              <w:rPr>
                <w:rFonts w:ascii="Arial" w:eastAsia="Tahoma" w:hAnsi="Arial" w:cs="Arial"/>
                <w:spacing w:val="-1"/>
              </w:rPr>
              <w:t>curren</w:t>
            </w:r>
            <w:r w:rsidRPr="00152AA6">
              <w:rPr>
                <w:rFonts w:ascii="Arial" w:eastAsia="Tahoma" w:hAnsi="Arial" w:cs="Arial"/>
              </w:rPr>
              <w:t>t</w:t>
            </w:r>
            <w:r w:rsidRPr="00152AA6">
              <w:rPr>
                <w:rFonts w:ascii="Arial" w:eastAsia="Tahoma" w:hAnsi="Arial" w:cs="Arial"/>
                <w:spacing w:val="-3"/>
              </w:rPr>
              <w:t xml:space="preserve"> </w:t>
            </w:r>
            <w:r w:rsidRPr="00152AA6">
              <w:rPr>
                <w:rFonts w:ascii="Arial" w:eastAsia="Tahoma" w:hAnsi="Arial" w:cs="Arial"/>
              </w:rPr>
              <w:t>title</w:t>
            </w:r>
            <w:r w:rsidRPr="00152AA6">
              <w:rPr>
                <w:rFonts w:ascii="Arial" w:eastAsia="Tahoma" w:hAnsi="Arial" w:cs="Arial"/>
                <w:spacing w:val="-4"/>
              </w:rPr>
              <w:t xml:space="preserve"> </w:t>
            </w:r>
            <w:r w:rsidRPr="00152AA6">
              <w:rPr>
                <w:rFonts w:ascii="Arial" w:eastAsia="Tahoma" w:hAnsi="Arial" w:cs="Arial"/>
                <w:spacing w:val="-1"/>
              </w:rPr>
              <w:t>doe</w:t>
            </w:r>
            <w:r w:rsidRPr="00152AA6">
              <w:rPr>
                <w:rFonts w:ascii="Arial" w:eastAsia="Tahoma" w:hAnsi="Arial" w:cs="Arial"/>
              </w:rPr>
              <w:t>s</w:t>
            </w:r>
            <w:r w:rsidRPr="00152AA6">
              <w:rPr>
                <w:rFonts w:ascii="Arial" w:eastAsia="Tahoma" w:hAnsi="Arial" w:cs="Arial"/>
                <w:spacing w:val="-4"/>
              </w:rPr>
              <w:t xml:space="preserve"> </w:t>
            </w:r>
            <w:r w:rsidRPr="00152AA6">
              <w:rPr>
                <w:rFonts w:ascii="Arial" w:eastAsia="Tahoma" w:hAnsi="Arial" w:cs="Arial"/>
                <w:spacing w:val="-1"/>
              </w:rPr>
              <w:t>no</w:t>
            </w:r>
            <w:r w:rsidRPr="00152AA6">
              <w:rPr>
                <w:rFonts w:ascii="Arial" w:eastAsia="Tahoma" w:hAnsi="Arial" w:cs="Arial"/>
              </w:rPr>
              <w:t>t</w:t>
            </w:r>
            <w:r w:rsidRPr="00152AA6">
              <w:rPr>
                <w:rFonts w:ascii="Arial" w:eastAsia="Tahoma" w:hAnsi="Arial" w:cs="Arial"/>
                <w:spacing w:val="-4"/>
              </w:rPr>
              <w:t xml:space="preserve"> </w:t>
            </w:r>
            <w:r w:rsidRPr="00152AA6">
              <w:rPr>
                <w:rFonts w:ascii="Arial" w:eastAsia="Tahoma" w:hAnsi="Arial" w:cs="Arial"/>
              </w:rPr>
              <w:t>f</w:t>
            </w:r>
            <w:r w:rsidRPr="00152AA6">
              <w:rPr>
                <w:rFonts w:ascii="Arial" w:eastAsia="Tahoma" w:hAnsi="Arial" w:cs="Arial"/>
                <w:spacing w:val="-1"/>
              </w:rPr>
              <w:t>u</w:t>
            </w:r>
            <w:r w:rsidRPr="00152AA6">
              <w:rPr>
                <w:rFonts w:ascii="Arial" w:eastAsia="Tahoma" w:hAnsi="Arial" w:cs="Arial"/>
              </w:rPr>
              <w:t>lly</w:t>
            </w:r>
            <w:r w:rsidRPr="00152AA6">
              <w:rPr>
                <w:rFonts w:ascii="Arial" w:eastAsia="Tahoma" w:hAnsi="Arial" w:cs="Arial"/>
                <w:spacing w:val="-4"/>
              </w:rPr>
              <w:t xml:space="preserve"> </w:t>
            </w:r>
            <w:r w:rsidRPr="00152AA6">
              <w:rPr>
                <w:rFonts w:ascii="Arial" w:eastAsia="Tahoma" w:hAnsi="Arial" w:cs="Arial"/>
                <w:spacing w:val="-1"/>
              </w:rPr>
              <w:t>a</w:t>
            </w:r>
            <w:r w:rsidRPr="00152AA6">
              <w:rPr>
                <w:rFonts w:ascii="Arial" w:eastAsia="Tahoma" w:hAnsi="Arial" w:cs="Arial"/>
              </w:rPr>
              <w:t>li</w:t>
            </w:r>
            <w:r w:rsidRPr="00152AA6">
              <w:rPr>
                <w:rFonts w:ascii="Arial" w:eastAsia="Tahoma" w:hAnsi="Arial" w:cs="Arial"/>
                <w:spacing w:val="-1"/>
              </w:rPr>
              <w:t>g</w:t>
            </w:r>
            <w:r w:rsidRPr="00152AA6">
              <w:rPr>
                <w:rFonts w:ascii="Arial" w:eastAsia="Tahoma" w:hAnsi="Arial" w:cs="Arial"/>
              </w:rPr>
              <w:t>n</w:t>
            </w:r>
            <w:r w:rsidRPr="00152AA6">
              <w:rPr>
                <w:rFonts w:ascii="Arial" w:eastAsia="Tahoma" w:hAnsi="Arial" w:cs="Arial"/>
                <w:spacing w:val="-4"/>
              </w:rPr>
              <w:t xml:space="preserve"> </w:t>
            </w:r>
            <w:r w:rsidRPr="00152AA6">
              <w:rPr>
                <w:rFonts w:ascii="Arial" w:eastAsia="Tahoma" w:hAnsi="Arial" w:cs="Arial"/>
                <w:spacing w:val="-1"/>
              </w:rPr>
              <w:t>w</w:t>
            </w:r>
            <w:r w:rsidRPr="00152AA6">
              <w:rPr>
                <w:rFonts w:ascii="Arial" w:eastAsia="Tahoma" w:hAnsi="Arial" w:cs="Arial"/>
              </w:rPr>
              <w:t>ith</w:t>
            </w:r>
            <w:r w:rsidRPr="00152AA6">
              <w:rPr>
                <w:rFonts w:ascii="Arial" w:eastAsia="Tahoma" w:hAnsi="Arial" w:cs="Arial"/>
                <w:spacing w:val="-4"/>
              </w:rPr>
              <w:t xml:space="preserve"> </w:t>
            </w:r>
            <w:r w:rsidRPr="00152AA6">
              <w:rPr>
                <w:rFonts w:ascii="Arial" w:eastAsia="Tahoma" w:hAnsi="Arial" w:cs="Arial"/>
              </w:rPr>
              <w:t>t</w:t>
            </w:r>
            <w:r w:rsidRPr="00152AA6">
              <w:rPr>
                <w:rFonts w:ascii="Arial" w:eastAsia="Tahoma" w:hAnsi="Arial" w:cs="Arial"/>
                <w:spacing w:val="-1"/>
              </w:rPr>
              <w:t>h</w:t>
            </w:r>
            <w:r w:rsidRPr="00152AA6">
              <w:rPr>
                <w:rFonts w:ascii="Arial" w:eastAsia="Tahoma" w:hAnsi="Arial" w:cs="Arial"/>
              </w:rPr>
              <w:t>e</w:t>
            </w:r>
            <w:r w:rsidRPr="00152AA6">
              <w:rPr>
                <w:rFonts w:ascii="Arial" w:eastAsia="Tahoma" w:hAnsi="Arial" w:cs="Arial"/>
                <w:spacing w:val="-4"/>
              </w:rPr>
              <w:t xml:space="preserve"> </w:t>
            </w:r>
            <w:r w:rsidRPr="00152AA6">
              <w:rPr>
                <w:rFonts w:ascii="Arial" w:eastAsia="Tahoma" w:hAnsi="Arial" w:cs="Arial"/>
                <w:spacing w:val="-1"/>
              </w:rPr>
              <w:t>researc</w:t>
            </w:r>
            <w:r w:rsidRPr="00152AA6">
              <w:rPr>
                <w:rFonts w:ascii="Arial" w:eastAsia="Tahoma" w:hAnsi="Arial" w:cs="Arial"/>
              </w:rPr>
              <w:t>h</w:t>
            </w:r>
            <w:r w:rsidRPr="00152AA6">
              <w:rPr>
                <w:rFonts w:ascii="Arial" w:eastAsia="Tahoma" w:hAnsi="Arial" w:cs="Arial"/>
                <w:spacing w:val="-4"/>
              </w:rPr>
              <w:t xml:space="preserve"> </w:t>
            </w:r>
            <w:r w:rsidRPr="00152AA6">
              <w:rPr>
                <w:rFonts w:ascii="Arial" w:eastAsia="Tahoma" w:hAnsi="Arial" w:cs="Arial"/>
                <w:spacing w:val="-1"/>
              </w:rPr>
              <w:t>ob</w:t>
            </w:r>
            <w:r w:rsidRPr="00152AA6">
              <w:rPr>
                <w:rFonts w:ascii="Arial" w:eastAsia="Tahoma" w:hAnsi="Arial" w:cs="Arial"/>
              </w:rPr>
              <w:t>j</w:t>
            </w:r>
            <w:r w:rsidRPr="00152AA6">
              <w:rPr>
                <w:rFonts w:ascii="Arial" w:eastAsia="Tahoma" w:hAnsi="Arial" w:cs="Arial"/>
                <w:spacing w:val="-1"/>
              </w:rPr>
              <w:t>ect</w:t>
            </w:r>
            <w:r w:rsidRPr="00152AA6">
              <w:rPr>
                <w:rFonts w:ascii="Arial" w:eastAsia="Tahoma" w:hAnsi="Arial" w:cs="Arial"/>
              </w:rPr>
              <w:t>i</w:t>
            </w:r>
            <w:r w:rsidRPr="00152AA6">
              <w:rPr>
                <w:rFonts w:ascii="Arial" w:eastAsia="Tahoma" w:hAnsi="Arial" w:cs="Arial"/>
                <w:spacing w:val="-1"/>
              </w:rPr>
              <w:t>ves</w:t>
            </w:r>
            <w:r w:rsidRPr="00152AA6">
              <w:rPr>
                <w:rFonts w:ascii="Arial" w:eastAsia="Tahoma" w:hAnsi="Arial" w:cs="Arial"/>
              </w:rPr>
              <w:t>,</w:t>
            </w:r>
            <w:r w:rsidRPr="00152AA6">
              <w:rPr>
                <w:rFonts w:ascii="Arial" w:eastAsia="Tahoma" w:hAnsi="Arial" w:cs="Arial"/>
                <w:spacing w:val="-3"/>
              </w:rPr>
              <w:t xml:space="preserve"> </w:t>
            </w:r>
            <w:r w:rsidRPr="00152AA6">
              <w:rPr>
                <w:rFonts w:ascii="Arial" w:eastAsia="Tahoma" w:hAnsi="Arial" w:cs="Arial"/>
                <w:spacing w:val="-1"/>
              </w:rPr>
              <w:t>a</w:t>
            </w:r>
            <w:r w:rsidRPr="00152AA6">
              <w:rPr>
                <w:rFonts w:ascii="Arial" w:eastAsia="Tahoma" w:hAnsi="Arial" w:cs="Arial"/>
              </w:rPr>
              <w:t>s</w:t>
            </w:r>
            <w:r w:rsidRPr="00152AA6">
              <w:rPr>
                <w:rFonts w:ascii="Arial" w:eastAsia="Tahoma" w:hAnsi="Arial" w:cs="Arial"/>
                <w:spacing w:val="-4"/>
              </w:rPr>
              <w:t xml:space="preserve"> </w:t>
            </w:r>
            <w:r w:rsidRPr="00152AA6">
              <w:rPr>
                <w:rFonts w:ascii="Arial" w:eastAsia="Tahoma" w:hAnsi="Arial" w:cs="Arial"/>
              </w:rPr>
              <w:t>t</w:t>
            </w:r>
            <w:r w:rsidRPr="00152AA6">
              <w:rPr>
                <w:rFonts w:ascii="Arial" w:eastAsia="Tahoma" w:hAnsi="Arial" w:cs="Arial"/>
                <w:spacing w:val="-1"/>
              </w:rPr>
              <w:t>h</w:t>
            </w:r>
            <w:r w:rsidRPr="00152AA6">
              <w:rPr>
                <w:rFonts w:ascii="Arial" w:eastAsia="Tahoma" w:hAnsi="Arial" w:cs="Arial"/>
              </w:rPr>
              <w:t>e</w:t>
            </w:r>
            <w:r w:rsidRPr="00152AA6">
              <w:rPr>
                <w:rFonts w:ascii="Arial" w:eastAsia="Tahoma" w:hAnsi="Arial" w:cs="Arial"/>
                <w:spacing w:val="-4"/>
              </w:rPr>
              <w:t xml:space="preserve"> </w:t>
            </w:r>
            <w:r w:rsidRPr="00152AA6">
              <w:rPr>
                <w:rFonts w:ascii="Arial" w:eastAsia="Tahoma" w:hAnsi="Arial" w:cs="Arial"/>
                <w:spacing w:val="-1"/>
              </w:rPr>
              <w:t>conc</w:t>
            </w:r>
            <w:r w:rsidRPr="00152AA6">
              <w:rPr>
                <w:rFonts w:ascii="Arial" w:eastAsia="Tahoma" w:hAnsi="Arial" w:cs="Arial"/>
              </w:rPr>
              <w:t>l</w:t>
            </w:r>
            <w:r w:rsidRPr="00152AA6">
              <w:rPr>
                <w:rFonts w:ascii="Arial" w:eastAsia="Tahoma" w:hAnsi="Arial" w:cs="Arial"/>
                <w:spacing w:val="-1"/>
              </w:rPr>
              <w:t>us</w:t>
            </w:r>
            <w:r w:rsidRPr="00152AA6">
              <w:rPr>
                <w:rFonts w:ascii="Arial" w:eastAsia="Tahoma" w:hAnsi="Arial" w:cs="Arial"/>
              </w:rPr>
              <w:t>i</w:t>
            </w:r>
            <w:r w:rsidRPr="00152AA6">
              <w:rPr>
                <w:rFonts w:ascii="Arial" w:eastAsia="Tahoma" w:hAnsi="Arial" w:cs="Arial"/>
                <w:spacing w:val="-1"/>
              </w:rPr>
              <w:t>o</w:t>
            </w:r>
            <w:r w:rsidRPr="00152AA6">
              <w:rPr>
                <w:rFonts w:ascii="Arial" w:eastAsia="Tahoma" w:hAnsi="Arial" w:cs="Arial"/>
              </w:rPr>
              <w:t>n</w:t>
            </w:r>
            <w:r w:rsidRPr="00152AA6">
              <w:rPr>
                <w:rFonts w:ascii="Arial" w:eastAsia="Tahoma" w:hAnsi="Arial" w:cs="Arial"/>
                <w:spacing w:val="-4"/>
              </w:rPr>
              <w:t xml:space="preserve"> </w:t>
            </w:r>
            <w:r w:rsidRPr="00152AA6">
              <w:rPr>
                <w:rFonts w:ascii="Arial" w:eastAsia="Tahoma" w:hAnsi="Arial" w:cs="Arial"/>
                <w:spacing w:val="-1"/>
              </w:rPr>
              <w:t>doe</w:t>
            </w:r>
            <w:r w:rsidRPr="00152AA6">
              <w:rPr>
                <w:rFonts w:ascii="Arial" w:eastAsia="Tahoma" w:hAnsi="Arial" w:cs="Arial"/>
              </w:rPr>
              <w:t>s</w:t>
            </w:r>
            <w:r w:rsidRPr="00152AA6">
              <w:rPr>
                <w:rFonts w:ascii="Arial" w:eastAsia="Tahoma" w:hAnsi="Arial" w:cs="Arial"/>
                <w:spacing w:val="-4"/>
              </w:rPr>
              <w:t xml:space="preserve"> </w:t>
            </w:r>
            <w:r w:rsidRPr="00152AA6">
              <w:rPr>
                <w:rFonts w:ascii="Arial" w:eastAsia="Tahoma" w:hAnsi="Arial" w:cs="Arial"/>
                <w:spacing w:val="-1"/>
              </w:rPr>
              <w:t>no</w:t>
            </w:r>
            <w:r w:rsidRPr="00152AA6">
              <w:rPr>
                <w:rFonts w:ascii="Arial" w:eastAsia="Tahoma" w:hAnsi="Arial" w:cs="Arial"/>
              </w:rPr>
              <w:t>t</w:t>
            </w:r>
            <w:r w:rsidRPr="00152AA6">
              <w:rPr>
                <w:rFonts w:ascii="Arial" w:eastAsia="Tahoma" w:hAnsi="Arial" w:cs="Arial"/>
                <w:spacing w:val="-4"/>
              </w:rPr>
              <w:t xml:space="preserve"> </w:t>
            </w:r>
            <w:r w:rsidRPr="00152AA6">
              <w:rPr>
                <w:rFonts w:ascii="Arial" w:eastAsia="Tahoma" w:hAnsi="Arial" w:cs="Arial"/>
                <w:spacing w:val="-1"/>
              </w:rPr>
              <w:t>adequate</w:t>
            </w:r>
            <w:r w:rsidRPr="00152AA6">
              <w:rPr>
                <w:rFonts w:ascii="Arial" w:eastAsia="Tahoma" w:hAnsi="Arial" w:cs="Arial"/>
                <w:w w:val="101"/>
              </w:rPr>
              <w:t>l</w:t>
            </w:r>
            <w:r w:rsidRPr="00152AA6">
              <w:rPr>
                <w:rFonts w:ascii="Arial" w:eastAsia="Tahoma" w:hAnsi="Arial" w:cs="Arial"/>
              </w:rPr>
              <w:t xml:space="preserve">y </w:t>
            </w:r>
            <w:r w:rsidRPr="00152AA6">
              <w:rPr>
                <w:rFonts w:ascii="Arial" w:eastAsia="Tahoma" w:hAnsi="Arial" w:cs="Arial"/>
                <w:spacing w:val="-1"/>
              </w:rPr>
              <w:t>add</w:t>
            </w:r>
            <w:r w:rsidRPr="00152AA6">
              <w:rPr>
                <w:rFonts w:ascii="Arial" w:eastAsia="Tahoma" w:hAnsi="Arial" w:cs="Arial"/>
              </w:rPr>
              <w:t>r</w:t>
            </w:r>
            <w:r w:rsidRPr="00152AA6">
              <w:rPr>
                <w:rFonts w:ascii="Arial" w:eastAsia="Tahoma" w:hAnsi="Arial" w:cs="Arial"/>
                <w:spacing w:val="-1"/>
              </w:rPr>
              <w:t>es</w:t>
            </w:r>
            <w:r w:rsidRPr="00152AA6">
              <w:rPr>
                <w:rFonts w:ascii="Arial" w:eastAsia="Tahoma" w:hAnsi="Arial" w:cs="Arial"/>
              </w:rPr>
              <w:t>s</w:t>
            </w:r>
            <w:r w:rsidRPr="00152AA6">
              <w:rPr>
                <w:rFonts w:ascii="Arial" w:eastAsia="Tahoma" w:hAnsi="Arial" w:cs="Arial"/>
                <w:spacing w:val="-9"/>
              </w:rPr>
              <w:t xml:space="preserve"> </w:t>
            </w:r>
            <w:r w:rsidRPr="00152AA6">
              <w:rPr>
                <w:rFonts w:ascii="Arial" w:eastAsia="Tahoma" w:hAnsi="Arial" w:cs="Arial"/>
              </w:rPr>
              <w:t>t</w:t>
            </w:r>
            <w:r w:rsidRPr="00152AA6">
              <w:rPr>
                <w:rFonts w:ascii="Arial" w:eastAsia="Tahoma" w:hAnsi="Arial" w:cs="Arial"/>
                <w:spacing w:val="-1"/>
              </w:rPr>
              <w:t>hem</w:t>
            </w:r>
            <w:r w:rsidRPr="00152AA6">
              <w:rPr>
                <w:rFonts w:ascii="Arial" w:eastAsia="Tahoma" w:hAnsi="Arial" w:cs="Arial"/>
              </w:rPr>
              <w:t>.</w:t>
            </w:r>
            <w:r w:rsidRPr="00152AA6">
              <w:rPr>
                <w:rFonts w:ascii="Arial" w:eastAsia="Tahoma" w:hAnsi="Arial" w:cs="Arial"/>
                <w:spacing w:val="-12"/>
              </w:rPr>
              <w:t xml:space="preserve"> </w:t>
            </w:r>
            <w:r w:rsidRPr="00152AA6">
              <w:rPr>
                <w:rFonts w:ascii="Arial" w:eastAsia="Tahoma" w:hAnsi="Arial" w:cs="Arial"/>
              </w:rPr>
              <w:t>A</w:t>
            </w:r>
            <w:r w:rsidRPr="00152AA6">
              <w:rPr>
                <w:rFonts w:ascii="Arial" w:eastAsia="Tahoma" w:hAnsi="Arial" w:cs="Arial"/>
                <w:spacing w:val="-14"/>
              </w:rPr>
              <w:t xml:space="preserve"> </w:t>
            </w:r>
            <w:r w:rsidRPr="00152AA6">
              <w:rPr>
                <w:rFonts w:ascii="Arial" w:eastAsia="Tahoma" w:hAnsi="Arial" w:cs="Arial"/>
                <w:spacing w:val="-1"/>
              </w:rPr>
              <w:t>mor</w:t>
            </w:r>
            <w:r w:rsidRPr="00152AA6">
              <w:rPr>
                <w:rFonts w:ascii="Arial" w:eastAsia="Tahoma" w:hAnsi="Arial" w:cs="Arial"/>
              </w:rPr>
              <w:t>e</w:t>
            </w:r>
            <w:r w:rsidRPr="00152AA6">
              <w:rPr>
                <w:rFonts w:ascii="Arial" w:eastAsia="Tahoma" w:hAnsi="Arial" w:cs="Arial"/>
                <w:spacing w:val="-4"/>
              </w:rPr>
              <w:t xml:space="preserve"> </w:t>
            </w:r>
            <w:r w:rsidRPr="00152AA6">
              <w:rPr>
                <w:rFonts w:ascii="Arial" w:eastAsia="Tahoma" w:hAnsi="Arial" w:cs="Arial"/>
                <w:spacing w:val="-1"/>
              </w:rPr>
              <w:t>app</w:t>
            </w:r>
            <w:r w:rsidRPr="00152AA6">
              <w:rPr>
                <w:rFonts w:ascii="Arial" w:eastAsia="Tahoma" w:hAnsi="Arial" w:cs="Arial"/>
              </w:rPr>
              <w:t>r</w:t>
            </w:r>
            <w:r w:rsidRPr="00152AA6">
              <w:rPr>
                <w:rFonts w:ascii="Arial" w:eastAsia="Tahoma" w:hAnsi="Arial" w:cs="Arial"/>
                <w:spacing w:val="-1"/>
              </w:rPr>
              <w:t>op</w:t>
            </w:r>
            <w:r w:rsidRPr="00152AA6">
              <w:rPr>
                <w:rFonts w:ascii="Arial" w:eastAsia="Tahoma" w:hAnsi="Arial" w:cs="Arial"/>
              </w:rPr>
              <w:t>ri</w:t>
            </w:r>
            <w:r w:rsidRPr="00152AA6">
              <w:rPr>
                <w:rFonts w:ascii="Arial" w:eastAsia="Tahoma" w:hAnsi="Arial" w:cs="Arial"/>
                <w:spacing w:val="-1"/>
              </w:rPr>
              <w:t>at</w:t>
            </w:r>
            <w:r w:rsidRPr="00152AA6">
              <w:rPr>
                <w:rFonts w:ascii="Arial" w:eastAsia="Tahoma" w:hAnsi="Arial" w:cs="Arial"/>
              </w:rPr>
              <w:t>e</w:t>
            </w:r>
            <w:r w:rsidRPr="00152AA6">
              <w:rPr>
                <w:rFonts w:ascii="Arial" w:eastAsia="Tahoma" w:hAnsi="Arial" w:cs="Arial"/>
                <w:spacing w:val="-5"/>
              </w:rPr>
              <w:t xml:space="preserve"> </w:t>
            </w:r>
            <w:r w:rsidRPr="00152AA6">
              <w:rPr>
                <w:rFonts w:ascii="Arial" w:eastAsia="Tahoma" w:hAnsi="Arial" w:cs="Arial"/>
              </w:rPr>
              <w:t>title</w:t>
            </w:r>
            <w:r w:rsidRPr="00152AA6">
              <w:rPr>
                <w:rFonts w:ascii="Arial" w:eastAsia="Tahoma" w:hAnsi="Arial" w:cs="Arial"/>
                <w:spacing w:val="-5"/>
              </w:rPr>
              <w:t xml:space="preserve"> </w:t>
            </w:r>
            <w:r w:rsidRPr="00152AA6">
              <w:rPr>
                <w:rFonts w:ascii="Arial" w:eastAsia="Tahoma" w:hAnsi="Arial" w:cs="Arial"/>
              </w:rPr>
              <w:t>t</w:t>
            </w:r>
            <w:r w:rsidRPr="00152AA6">
              <w:rPr>
                <w:rFonts w:ascii="Arial" w:eastAsia="Tahoma" w:hAnsi="Arial" w:cs="Arial"/>
                <w:spacing w:val="-1"/>
              </w:rPr>
              <w:t>ha</w:t>
            </w:r>
            <w:r w:rsidRPr="00152AA6">
              <w:rPr>
                <w:rFonts w:ascii="Arial" w:eastAsia="Tahoma" w:hAnsi="Arial" w:cs="Arial"/>
              </w:rPr>
              <w:t>t</w:t>
            </w:r>
            <w:r w:rsidRPr="00152AA6">
              <w:rPr>
                <w:rFonts w:ascii="Arial" w:eastAsia="Tahoma" w:hAnsi="Arial" w:cs="Arial"/>
                <w:spacing w:val="-4"/>
              </w:rPr>
              <w:t xml:space="preserve"> </w:t>
            </w:r>
            <w:r w:rsidRPr="00152AA6">
              <w:rPr>
                <w:rFonts w:ascii="Arial" w:eastAsia="Tahoma" w:hAnsi="Arial" w:cs="Arial"/>
                <w:spacing w:val="-1"/>
              </w:rPr>
              <w:t>correspond</w:t>
            </w:r>
            <w:r w:rsidRPr="00152AA6">
              <w:rPr>
                <w:rFonts w:ascii="Arial" w:eastAsia="Tahoma" w:hAnsi="Arial" w:cs="Arial"/>
              </w:rPr>
              <w:t>s</w:t>
            </w:r>
            <w:r w:rsidRPr="00152AA6">
              <w:rPr>
                <w:rFonts w:ascii="Arial" w:eastAsia="Tahoma" w:hAnsi="Arial" w:cs="Arial"/>
                <w:spacing w:val="-4"/>
              </w:rPr>
              <w:t xml:space="preserve"> </w:t>
            </w:r>
            <w:r w:rsidRPr="00152AA6">
              <w:rPr>
                <w:rFonts w:ascii="Arial" w:eastAsia="Tahoma" w:hAnsi="Arial" w:cs="Arial"/>
                <w:spacing w:val="-1"/>
              </w:rPr>
              <w:t>w</w:t>
            </w:r>
            <w:r w:rsidRPr="00152AA6">
              <w:rPr>
                <w:rFonts w:ascii="Arial" w:eastAsia="Tahoma" w:hAnsi="Arial" w:cs="Arial"/>
              </w:rPr>
              <w:t>ith</w:t>
            </w:r>
            <w:r w:rsidRPr="00152AA6">
              <w:rPr>
                <w:rFonts w:ascii="Arial" w:eastAsia="Tahoma" w:hAnsi="Arial" w:cs="Arial"/>
                <w:spacing w:val="-5"/>
              </w:rPr>
              <w:t xml:space="preserve"> </w:t>
            </w:r>
            <w:r w:rsidRPr="00152AA6">
              <w:rPr>
                <w:rFonts w:ascii="Arial" w:eastAsia="Tahoma" w:hAnsi="Arial" w:cs="Arial"/>
              </w:rPr>
              <w:t>t</w:t>
            </w:r>
            <w:r w:rsidRPr="00152AA6">
              <w:rPr>
                <w:rFonts w:ascii="Arial" w:eastAsia="Tahoma" w:hAnsi="Arial" w:cs="Arial"/>
                <w:spacing w:val="-1"/>
              </w:rPr>
              <w:t>h</w:t>
            </w:r>
            <w:r w:rsidRPr="00152AA6">
              <w:rPr>
                <w:rFonts w:ascii="Arial" w:eastAsia="Tahoma" w:hAnsi="Arial" w:cs="Arial"/>
              </w:rPr>
              <w:t>e</w:t>
            </w:r>
            <w:r w:rsidRPr="00152AA6">
              <w:rPr>
                <w:rFonts w:ascii="Arial" w:eastAsia="Tahoma" w:hAnsi="Arial" w:cs="Arial"/>
                <w:spacing w:val="-5"/>
              </w:rPr>
              <w:t xml:space="preserve"> </w:t>
            </w:r>
            <w:r w:rsidRPr="00152AA6">
              <w:rPr>
                <w:rFonts w:ascii="Arial" w:eastAsia="Tahoma" w:hAnsi="Arial" w:cs="Arial"/>
                <w:spacing w:val="-1"/>
              </w:rPr>
              <w:t>study</w:t>
            </w:r>
            <w:r w:rsidRPr="00152AA6">
              <w:rPr>
                <w:rFonts w:ascii="Arial" w:eastAsia="Tahoma" w:hAnsi="Arial" w:cs="Arial"/>
              </w:rPr>
              <w:t>’s</w:t>
            </w:r>
            <w:r w:rsidRPr="00152AA6">
              <w:rPr>
                <w:rFonts w:ascii="Arial" w:eastAsia="Tahoma" w:hAnsi="Arial" w:cs="Arial"/>
                <w:spacing w:val="-4"/>
              </w:rPr>
              <w:t xml:space="preserve"> </w:t>
            </w:r>
            <w:r w:rsidRPr="00152AA6">
              <w:rPr>
                <w:rFonts w:ascii="Arial" w:eastAsia="Tahoma" w:hAnsi="Arial" w:cs="Arial"/>
                <w:spacing w:val="-1"/>
              </w:rPr>
              <w:t>ob</w:t>
            </w:r>
            <w:r w:rsidRPr="00152AA6">
              <w:rPr>
                <w:rFonts w:ascii="Arial" w:eastAsia="Tahoma" w:hAnsi="Arial" w:cs="Arial"/>
              </w:rPr>
              <w:t>j</w:t>
            </w:r>
            <w:r w:rsidRPr="00152AA6">
              <w:rPr>
                <w:rFonts w:ascii="Arial" w:eastAsia="Tahoma" w:hAnsi="Arial" w:cs="Arial"/>
                <w:spacing w:val="-1"/>
              </w:rPr>
              <w:t>ect</w:t>
            </w:r>
            <w:r w:rsidRPr="00152AA6">
              <w:rPr>
                <w:rFonts w:ascii="Arial" w:eastAsia="Tahoma" w:hAnsi="Arial" w:cs="Arial"/>
              </w:rPr>
              <w:t>i</w:t>
            </w:r>
            <w:r w:rsidRPr="00152AA6">
              <w:rPr>
                <w:rFonts w:ascii="Arial" w:eastAsia="Tahoma" w:hAnsi="Arial" w:cs="Arial"/>
                <w:spacing w:val="-1"/>
              </w:rPr>
              <w:t>ve</w:t>
            </w:r>
            <w:r w:rsidRPr="00152AA6">
              <w:rPr>
                <w:rFonts w:ascii="Arial" w:eastAsia="Tahoma" w:hAnsi="Arial" w:cs="Arial"/>
              </w:rPr>
              <w:t>s</w:t>
            </w:r>
            <w:r w:rsidRPr="00152AA6">
              <w:rPr>
                <w:rFonts w:ascii="Arial" w:eastAsia="Tahoma" w:hAnsi="Arial" w:cs="Arial"/>
                <w:spacing w:val="-5"/>
              </w:rPr>
              <w:t xml:space="preserve"> </w:t>
            </w:r>
            <w:r w:rsidRPr="00152AA6">
              <w:rPr>
                <w:rFonts w:ascii="Arial" w:eastAsia="Tahoma" w:hAnsi="Arial" w:cs="Arial"/>
                <w:spacing w:val="-1"/>
              </w:rPr>
              <w:t>wou</w:t>
            </w:r>
            <w:r w:rsidRPr="00152AA6">
              <w:rPr>
                <w:rFonts w:ascii="Arial" w:eastAsia="Tahoma" w:hAnsi="Arial" w:cs="Arial"/>
              </w:rPr>
              <w:t>ld</w:t>
            </w:r>
            <w:r w:rsidRPr="00152AA6">
              <w:rPr>
                <w:rFonts w:ascii="Arial" w:eastAsia="Tahoma" w:hAnsi="Arial" w:cs="Arial"/>
                <w:spacing w:val="-5"/>
              </w:rPr>
              <w:t xml:space="preserve"> </w:t>
            </w:r>
            <w:r w:rsidRPr="00152AA6">
              <w:rPr>
                <w:rFonts w:ascii="Arial" w:eastAsia="Tahoma" w:hAnsi="Arial" w:cs="Arial"/>
                <w:spacing w:val="-1"/>
              </w:rPr>
              <w:t>b</w:t>
            </w:r>
            <w:r w:rsidRPr="00152AA6">
              <w:rPr>
                <w:rFonts w:ascii="Arial" w:eastAsia="Tahoma" w:hAnsi="Arial" w:cs="Arial"/>
              </w:rPr>
              <w:t>e</w:t>
            </w:r>
            <w:r w:rsidRPr="00152AA6">
              <w:rPr>
                <w:rFonts w:ascii="Arial" w:eastAsia="Tahoma" w:hAnsi="Arial" w:cs="Arial"/>
                <w:spacing w:val="-5"/>
              </w:rPr>
              <w:t xml:space="preserve"> </w:t>
            </w:r>
            <w:r w:rsidRPr="00152AA6">
              <w:rPr>
                <w:rFonts w:ascii="Arial" w:eastAsia="Tahoma" w:hAnsi="Arial" w:cs="Arial"/>
              </w:rPr>
              <w:t>‘</w:t>
            </w:r>
            <w:r w:rsidRPr="00152AA6">
              <w:rPr>
                <w:rFonts w:ascii="Arial" w:eastAsia="Tahoma" w:hAnsi="Arial" w:cs="Arial"/>
                <w:spacing w:val="-1"/>
              </w:rPr>
              <w:t>A</w:t>
            </w:r>
            <w:r w:rsidRPr="00152AA6">
              <w:rPr>
                <w:rFonts w:ascii="Arial" w:eastAsia="Tahoma" w:hAnsi="Arial" w:cs="Arial"/>
                <w:w w:val="101"/>
              </w:rPr>
              <w:t>l</w:t>
            </w:r>
            <w:r w:rsidRPr="00152AA6">
              <w:rPr>
                <w:rFonts w:ascii="Arial" w:eastAsia="Tahoma" w:hAnsi="Arial" w:cs="Arial"/>
                <w:spacing w:val="-1"/>
              </w:rPr>
              <w:t>um</w:t>
            </w:r>
            <w:r w:rsidRPr="00152AA6">
              <w:rPr>
                <w:rFonts w:ascii="Arial" w:eastAsia="Tahoma" w:hAnsi="Arial" w:cs="Arial"/>
                <w:w w:val="101"/>
              </w:rPr>
              <w:t>i</w:t>
            </w:r>
            <w:r w:rsidRPr="00152AA6">
              <w:rPr>
                <w:rFonts w:ascii="Arial" w:eastAsia="Tahoma" w:hAnsi="Arial" w:cs="Arial"/>
                <w:spacing w:val="-1"/>
              </w:rPr>
              <w:t>nu</w:t>
            </w:r>
            <w:r w:rsidRPr="00152AA6">
              <w:rPr>
                <w:rFonts w:ascii="Arial" w:eastAsia="Tahoma" w:hAnsi="Arial" w:cs="Arial"/>
              </w:rPr>
              <w:t xml:space="preserve">m </w:t>
            </w:r>
            <w:r w:rsidRPr="00152AA6">
              <w:rPr>
                <w:rFonts w:ascii="Arial" w:eastAsia="Tahoma" w:hAnsi="Arial" w:cs="Arial"/>
                <w:spacing w:val="-1"/>
              </w:rPr>
              <w:t>Con</w:t>
            </w:r>
            <w:r w:rsidRPr="00152AA6">
              <w:rPr>
                <w:rFonts w:ascii="Arial" w:eastAsia="Tahoma" w:hAnsi="Arial" w:cs="Arial"/>
              </w:rPr>
              <w:t>t</w:t>
            </w:r>
            <w:r w:rsidRPr="00152AA6">
              <w:rPr>
                <w:rFonts w:ascii="Arial" w:eastAsia="Tahoma" w:hAnsi="Arial" w:cs="Arial"/>
                <w:spacing w:val="-1"/>
              </w:rPr>
              <w:t>en</w:t>
            </w:r>
            <w:r w:rsidRPr="00152AA6">
              <w:rPr>
                <w:rFonts w:ascii="Arial" w:eastAsia="Tahoma" w:hAnsi="Arial" w:cs="Arial"/>
              </w:rPr>
              <w:t>t in</w:t>
            </w:r>
            <w:r w:rsidRPr="00152AA6">
              <w:rPr>
                <w:rFonts w:ascii="Arial" w:eastAsia="Tahoma" w:hAnsi="Arial" w:cs="Arial"/>
                <w:spacing w:val="-1"/>
              </w:rPr>
              <w:t xml:space="preserve"> Te</w:t>
            </w:r>
            <w:r w:rsidRPr="00152AA6">
              <w:rPr>
                <w:rFonts w:ascii="Arial" w:eastAsia="Tahoma" w:hAnsi="Arial" w:cs="Arial"/>
              </w:rPr>
              <w:t>a</w:t>
            </w:r>
            <w:r w:rsidRPr="00152AA6">
              <w:rPr>
                <w:rFonts w:ascii="Arial" w:eastAsia="Tahoma" w:hAnsi="Arial" w:cs="Arial"/>
                <w:spacing w:val="-1"/>
              </w:rPr>
              <w:t xml:space="preserve"> P</w:t>
            </w:r>
            <w:r w:rsidRPr="00152AA6">
              <w:rPr>
                <w:rFonts w:ascii="Arial" w:eastAsia="Tahoma" w:hAnsi="Arial" w:cs="Arial"/>
              </w:rPr>
              <w:t>l</w:t>
            </w:r>
            <w:r w:rsidRPr="00152AA6">
              <w:rPr>
                <w:rFonts w:ascii="Arial" w:eastAsia="Tahoma" w:hAnsi="Arial" w:cs="Arial"/>
                <w:spacing w:val="-1"/>
              </w:rPr>
              <w:t>an</w:t>
            </w:r>
            <w:r w:rsidRPr="00152AA6">
              <w:rPr>
                <w:rFonts w:ascii="Arial" w:eastAsia="Tahoma" w:hAnsi="Arial" w:cs="Arial"/>
              </w:rPr>
              <w:t>ts</w:t>
            </w:r>
            <w:r w:rsidRPr="00152AA6">
              <w:rPr>
                <w:rFonts w:ascii="Arial" w:eastAsia="Tahoma" w:hAnsi="Arial" w:cs="Arial"/>
                <w:spacing w:val="-1"/>
              </w:rPr>
              <w:t xml:space="preserve"> o</w:t>
            </w:r>
            <w:r w:rsidRPr="00152AA6">
              <w:rPr>
                <w:rFonts w:ascii="Arial" w:eastAsia="Tahoma" w:hAnsi="Arial" w:cs="Arial"/>
              </w:rPr>
              <w:t xml:space="preserve">f </w:t>
            </w:r>
            <w:r w:rsidRPr="00152AA6">
              <w:rPr>
                <w:rFonts w:ascii="Arial" w:eastAsia="Tahoma" w:hAnsi="Arial" w:cs="Arial"/>
                <w:spacing w:val="-1"/>
              </w:rPr>
              <w:t>D</w:t>
            </w:r>
            <w:r w:rsidRPr="00152AA6">
              <w:rPr>
                <w:rFonts w:ascii="Arial" w:eastAsia="Tahoma" w:hAnsi="Arial" w:cs="Arial"/>
              </w:rPr>
              <w:t>i</w:t>
            </w:r>
            <w:r w:rsidRPr="00152AA6">
              <w:rPr>
                <w:rFonts w:ascii="Arial" w:eastAsia="Tahoma" w:hAnsi="Arial" w:cs="Arial"/>
                <w:spacing w:val="-1"/>
              </w:rPr>
              <w:t>fferen</w:t>
            </w:r>
            <w:r w:rsidRPr="00152AA6">
              <w:rPr>
                <w:rFonts w:ascii="Arial" w:eastAsia="Tahoma" w:hAnsi="Arial" w:cs="Arial"/>
              </w:rPr>
              <w:t xml:space="preserve">t </w:t>
            </w:r>
            <w:r w:rsidRPr="00152AA6">
              <w:rPr>
                <w:rFonts w:ascii="Arial" w:eastAsia="Tahoma" w:hAnsi="Arial" w:cs="Arial"/>
                <w:spacing w:val="-1"/>
              </w:rPr>
              <w:t>Age</w:t>
            </w:r>
            <w:r w:rsidRPr="00152AA6">
              <w:rPr>
                <w:rFonts w:ascii="Arial" w:eastAsia="Tahoma" w:hAnsi="Arial" w:cs="Arial"/>
              </w:rPr>
              <w:t>s</w:t>
            </w:r>
          </w:p>
        </w:tc>
        <w:tc>
          <w:tcPr>
            <w:tcW w:w="64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0CD2D5" w14:textId="77777777" w:rsidR="00C507E7" w:rsidRPr="00152AA6" w:rsidRDefault="00C507E7">
            <w:pPr>
              <w:rPr>
                <w:rFonts w:ascii="Arial" w:hAnsi="Arial" w:cs="Arial"/>
              </w:rPr>
            </w:pPr>
          </w:p>
        </w:tc>
      </w:tr>
      <w:tr w:rsidR="00C507E7" w:rsidRPr="00152AA6" w14:paraId="36DFD3C4" w14:textId="77777777">
        <w:trPr>
          <w:trHeight w:hRule="exact" w:val="2981"/>
        </w:trPr>
        <w:tc>
          <w:tcPr>
            <w:tcW w:w="53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363A16" w14:textId="77777777" w:rsidR="00C507E7" w:rsidRPr="00152AA6" w:rsidRDefault="00DF4C7D">
            <w:pPr>
              <w:spacing w:before="2" w:line="220" w:lineRule="exact"/>
              <w:ind w:left="469" w:right="232"/>
              <w:rPr>
                <w:rFonts w:ascii="Arial" w:hAnsi="Arial" w:cs="Arial"/>
              </w:rPr>
            </w:pPr>
            <w:r w:rsidRPr="00152AA6">
              <w:rPr>
                <w:rFonts w:ascii="Arial" w:hAnsi="Arial" w:cs="Arial"/>
                <w:b/>
                <w:spacing w:val="-1"/>
              </w:rPr>
              <w:t>I</w:t>
            </w:r>
            <w:r w:rsidRPr="00152AA6">
              <w:rPr>
                <w:rFonts w:ascii="Arial" w:hAnsi="Arial" w:cs="Arial"/>
                <w:b/>
              </w:rPr>
              <w:t>s</w:t>
            </w:r>
            <w:r w:rsidRPr="00152AA6">
              <w:rPr>
                <w:rFonts w:ascii="Arial" w:hAnsi="Arial" w:cs="Arial"/>
                <w:b/>
                <w:spacing w:val="-1"/>
              </w:rPr>
              <w:t xml:space="preserve"> th</w:t>
            </w:r>
            <w:r w:rsidRPr="00152AA6">
              <w:rPr>
                <w:rFonts w:ascii="Arial" w:hAnsi="Arial" w:cs="Arial"/>
                <w:b/>
              </w:rPr>
              <w:t>e</w:t>
            </w:r>
            <w:r w:rsidRPr="00152AA6">
              <w:rPr>
                <w:rFonts w:ascii="Arial" w:hAnsi="Arial" w:cs="Arial"/>
                <w:b/>
                <w:spacing w:val="-1"/>
              </w:rPr>
              <w:t xml:space="preserve"> abstrac</w:t>
            </w:r>
            <w:r w:rsidRPr="00152AA6">
              <w:rPr>
                <w:rFonts w:ascii="Arial" w:hAnsi="Arial" w:cs="Arial"/>
                <w:b/>
              </w:rPr>
              <w:t>t</w:t>
            </w:r>
            <w:r w:rsidRPr="00152AA6">
              <w:rPr>
                <w:rFonts w:ascii="Arial" w:hAnsi="Arial" w:cs="Arial"/>
                <w:b/>
                <w:spacing w:val="-1"/>
              </w:rPr>
              <w:t xml:space="preserve"> o</w:t>
            </w:r>
            <w:r w:rsidRPr="00152AA6">
              <w:rPr>
                <w:rFonts w:ascii="Arial" w:hAnsi="Arial" w:cs="Arial"/>
                <w:b/>
              </w:rPr>
              <w:t>f</w:t>
            </w:r>
            <w:r w:rsidRPr="00152AA6">
              <w:rPr>
                <w:rFonts w:ascii="Arial" w:hAnsi="Arial" w:cs="Arial"/>
                <w:b/>
                <w:spacing w:val="-1"/>
              </w:rPr>
              <w:t xml:space="preserve"> th</w:t>
            </w:r>
            <w:r w:rsidRPr="00152AA6">
              <w:rPr>
                <w:rFonts w:ascii="Arial" w:hAnsi="Arial" w:cs="Arial"/>
                <w:b/>
              </w:rPr>
              <w:t>e</w:t>
            </w:r>
            <w:r w:rsidRPr="00152AA6">
              <w:rPr>
                <w:rFonts w:ascii="Arial" w:hAnsi="Arial" w:cs="Arial"/>
                <w:b/>
                <w:spacing w:val="-1"/>
              </w:rPr>
              <w:t xml:space="preserve"> art</w:t>
            </w:r>
            <w:r w:rsidRPr="00152AA6">
              <w:rPr>
                <w:rFonts w:ascii="Arial" w:hAnsi="Arial" w:cs="Arial"/>
                <w:b/>
              </w:rPr>
              <w:t>i</w:t>
            </w:r>
            <w:r w:rsidRPr="00152AA6">
              <w:rPr>
                <w:rFonts w:ascii="Arial" w:hAnsi="Arial" w:cs="Arial"/>
                <w:b/>
                <w:spacing w:val="-1"/>
              </w:rPr>
              <w:t>c</w:t>
            </w:r>
            <w:r w:rsidRPr="00152AA6">
              <w:rPr>
                <w:rFonts w:ascii="Arial" w:hAnsi="Arial" w:cs="Arial"/>
                <w:b/>
              </w:rPr>
              <w:t xml:space="preserve">le </w:t>
            </w:r>
            <w:r w:rsidRPr="00152AA6">
              <w:rPr>
                <w:rFonts w:ascii="Arial" w:hAnsi="Arial" w:cs="Arial"/>
                <w:b/>
                <w:spacing w:val="-1"/>
              </w:rPr>
              <w:t>comprehens</w:t>
            </w:r>
            <w:r w:rsidRPr="00152AA6">
              <w:rPr>
                <w:rFonts w:ascii="Arial" w:hAnsi="Arial" w:cs="Arial"/>
                <w:b/>
              </w:rPr>
              <w:t>i</w:t>
            </w:r>
            <w:r w:rsidRPr="00152AA6">
              <w:rPr>
                <w:rFonts w:ascii="Arial" w:hAnsi="Arial" w:cs="Arial"/>
                <w:b/>
                <w:spacing w:val="-1"/>
              </w:rPr>
              <w:t>ve</w:t>
            </w:r>
            <w:r w:rsidRPr="00152AA6">
              <w:rPr>
                <w:rFonts w:ascii="Arial" w:hAnsi="Arial" w:cs="Arial"/>
                <w:b/>
              </w:rPr>
              <w:t>?</w:t>
            </w:r>
            <w:r w:rsidRPr="00152AA6">
              <w:rPr>
                <w:rFonts w:ascii="Arial" w:hAnsi="Arial" w:cs="Arial"/>
                <w:b/>
                <w:spacing w:val="-1"/>
              </w:rPr>
              <w:t xml:space="preserve"> D</w:t>
            </w:r>
            <w:r w:rsidRPr="00152AA6">
              <w:rPr>
                <w:rFonts w:ascii="Arial" w:hAnsi="Arial" w:cs="Arial"/>
                <w:b/>
              </w:rPr>
              <w:t>o</w:t>
            </w:r>
            <w:r w:rsidRPr="00152AA6">
              <w:rPr>
                <w:rFonts w:ascii="Arial" w:hAnsi="Arial" w:cs="Arial"/>
                <w:b/>
                <w:spacing w:val="-1"/>
              </w:rPr>
              <w:t xml:space="preserve"> yo</w:t>
            </w:r>
            <w:r w:rsidRPr="00152AA6">
              <w:rPr>
                <w:rFonts w:ascii="Arial" w:hAnsi="Arial" w:cs="Arial"/>
                <w:b/>
              </w:rPr>
              <w:t xml:space="preserve">u </w:t>
            </w:r>
            <w:r w:rsidRPr="00152AA6">
              <w:rPr>
                <w:rFonts w:ascii="Arial" w:hAnsi="Arial" w:cs="Arial"/>
                <w:b/>
                <w:spacing w:val="-1"/>
              </w:rPr>
              <w:t>sugges</w:t>
            </w:r>
            <w:r w:rsidRPr="00152AA6">
              <w:rPr>
                <w:rFonts w:ascii="Arial" w:hAnsi="Arial" w:cs="Arial"/>
                <w:b/>
              </w:rPr>
              <w:t>t</w:t>
            </w:r>
            <w:r w:rsidRPr="00152AA6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152AA6">
              <w:rPr>
                <w:rFonts w:ascii="Arial" w:hAnsi="Arial" w:cs="Arial"/>
                <w:b/>
                <w:spacing w:val="-1"/>
              </w:rPr>
              <w:t>th</w:t>
            </w:r>
            <w:r w:rsidRPr="00152AA6">
              <w:rPr>
                <w:rFonts w:ascii="Arial" w:hAnsi="Arial" w:cs="Arial"/>
                <w:b/>
              </w:rPr>
              <w:t>e</w:t>
            </w:r>
            <w:r w:rsidRPr="00152AA6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152AA6">
              <w:rPr>
                <w:rFonts w:ascii="Arial" w:hAnsi="Arial" w:cs="Arial"/>
                <w:b/>
                <w:spacing w:val="-1"/>
              </w:rPr>
              <w:t>add</w:t>
            </w:r>
            <w:r w:rsidRPr="00152AA6">
              <w:rPr>
                <w:rFonts w:ascii="Arial" w:hAnsi="Arial" w:cs="Arial"/>
                <w:b/>
              </w:rPr>
              <w:t>i</w:t>
            </w:r>
            <w:r w:rsidRPr="00152AA6">
              <w:rPr>
                <w:rFonts w:ascii="Arial" w:hAnsi="Arial" w:cs="Arial"/>
                <w:b/>
                <w:spacing w:val="-1"/>
              </w:rPr>
              <w:t>t</w:t>
            </w:r>
            <w:r w:rsidRPr="00152AA6">
              <w:rPr>
                <w:rFonts w:ascii="Arial" w:hAnsi="Arial" w:cs="Arial"/>
                <w:b/>
              </w:rPr>
              <w:t>i</w:t>
            </w:r>
            <w:r w:rsidRPr="00152AA6">
              <w:rPr>
                <w:rFonts w:ascii="Arial" w:hAnsi="Arial" w:cs="Arial"/>
                <w:b/>
                <w:spacing w:val="-1"/>
              </w:rPr>
              <w:t>o</w:t>
            </w:r>
            <w:r w:rsidRPr="00152AA6">
              <w:rPr>
                <w:rFonts w:ascii="Arial" w:hAnsi="Arial" w:cs="Arial"/>
                <w:b/>
              </w:rPr>
              <w:t>n</w:t>
            </w:r>
            <w:r w:rsidRPr="00152AA6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152AA6">
              <w:rPr>
                <w:rFonts w:ascii="Arial" w:hAnsi="Arial" w:cs="Arial"/>
                <w:b/>
                <w:spacing w:val="-1"/>
              </w:rPr>
              <w:t>(o</w:t>
            </w:r>
            <w:r w:rsidRPr="00152AA6">
              <w:rPr>
                <w:rFonts w:ascii="Arial" w:hAnsi="Arial" w:cs="Arial"/>
                <w:b/>
              </w:rPr>
              <w:t>r</w:t>
            </w:r>
            <w:r w:rsidRPr="00152AA6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152AA6">
              <w:rPr>
                <w:rFonts w:ascii="Arial" w:hAnsi="Arial" w:cs="Arial"/>
                <w:b/>
                <w:spacing w:val="-1"/>
              </w:rPr>
              <w:t>de</w:t>
            </w:r>
            <w:r w:rsidRPr="00152AA6">
              <w:rPr>
                <w:rFonts w:ascii="Arial" w:hAnsi="Arial" w:cs="Arial"/>
                <w:b/>
              </w:rPr>
              <w:t>l</w:t>
            </w:r>
            <w:r w:rsidRPr="00152AA6">
              <w:rPr>
                <w:rFonts w:ascii="Arial" w:hAnsi="Arial" w:cs="Arial"/>
                <w:b/>
                <w:spacing w:val="-1"/>
              </w:rPr>
              <w:t>e</w:t>
            </w:r>
            <w:r w:rsidRPr="00152AA6">
              <w:rPr>
                <w:rFonts w:ascii="Arial" w:hAnsi="Arial" w:cs="Arial"/>
                <w:b/>
              </w:rPr>
              <w:t>ti</w:t>
            </w:r>
            <w:r w:rsidRPr="00152AA6">
              <w:rPr>
                <w:rFonts w:ascii="Arial" w:hAnsi="Arial" w:cs="Arial"/>
                <w:b/>
                <w:spacing w:val="-1"/>
              </w:rPr>
              <w:t>on</w:t>
            </w:r>
            <w:r w:rsidRPr="00152AA6">
              <w:rPr>
                <w:rFonts w:ascii="Arial" w:hAnsi="Arial" w:cs="Arial"/>
                <w:b/>
              </w:rPr>
              <w:t>)</w:t>
            </w:r>
            <w:r w:rsidRPr="00152AA6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152AA6">
              <w:rPr>
                <w:rFonts w:ascii="Arial" w:hAnsi="Arial" w:cs="Arial"/>
                <w:b/>
                <w:spacing w:val="-1"/>
              </w:rPr>
              <w:t>o</w:t>
            </w:r>
            <w:r w:rsidRPr="00152AA6">
              <w:rPr>
                <w:rFonts w:ascii="Arial" w:hAnsi="Arial" w:cs="Arial"/>
                <w:b/>
              </w:rPr>
              <w:t>f</w:t>
            </w:r>
            <w:r w:rsidRPr="00152AA6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152AA6">
              <w:rPr>
                <w:rFonts w:ascii="Arial" w:hAnsi="Arial" w:cs="Arial"/>
                <w:b/>
                <w:spacing w:val="-1"/>
              </w:rPr>
              <w:t>som</w:t>
            </w:r>
            <w:r w:rsidRPr="00152AA6">
              <w:rPr>
                <w:rFonts w:ascii="Arial" w:hAnsi="Arial" w:cs="Arial"/>
                <w:b/>
              </w:rPr>
              <w:t>e</w:t>
            </w:r>
            <w:r w:rsidRPr="00152AA6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152AA6">
              <w:rPr>
                <w:rFonts w:ascii="Arial" w:hAnsi="Arial" w:cs="Arial"/>
                <w:b/>
                <w:spacing w:val="-1"/>
              </w:rPr>
              <w:t>po</w:t>
            </w:r>
            <w:r w:rsidRPr="00152AA6">
              <w:rPr>
                <w:rFonts w:ascii="Arial" w:hAnsi="Arial" w:cs="Arial"/>
                <w:b/>
              </w:rPr>
              <w:t>i</w:t>
            </w:r>
            <w:r w:rsidRPr="00152AA6">
              <w:rPr>
                <w:rFonts w:ascii="Arial" w:hAnsi="Arial" w:cs="Arial"/>
                <w:b/>
                <w:spacing w:val="-1"/>
              </w:rPr>
              <w:t>n</w:t>
            </w:r>
            <w:r w:rsidRPr="00152AA6">
              <w:rPr>
                <w:rFonts w:ascii="Arial" w:hAnsi="Arial" w:cs="Arial"/>
                <w:b/>
              </w:rPr>
              <w:t>ts</w:t>
            </w:r>
            <w:r w:rsidRPr="00152AA6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152AA6">
              <w:rPr>
                <w:rFonts w:ascii="Arial" w:hAnsi="Arial" w:cs="Arial"/>
                <w:b/>
              </w:rPr>
              <w:t>in</w:t>
            </w:r>
            <w:r w:rsidRPr="00152AA6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152AA6">
              <w:rPr>
                <w:rFonts w:ascii="Arial" w:hAnsi="Arial" w:cs="Arial"/>
                <w:b/>
                <w:spacing w:val="-1"/>
              </w:rPr>
              <w:t>this sect</w:t>
            </w:r>
            <w:r w:rsidRPr="00152AA6">
              <w:rPr>
                <w:rFonts w:ascii="Arial" w:hAnsi="Arial" w:cs="Arial"/>
                <w:b/>
              </w:rPr>
              <w:t>i</w:t>
            </w:r>
            <w:r w:rsidRPr="00152AA6">
              <w:rPr>
                <w:rFonts w:ascii="Arial" w:hAnsi="Arial" w:cs="Arial"/>
                <w:b/>
                <w:spacing w:val="-1"/>
              </w:rPr>
              <w:t>on</w:t>
            </w:r>
            <w:r w:rsidRPr="00152AA6">
              <w:rPr>
                <w:rFonts w:ascii="Arial" w:hAnsi="Arial" w:cs="Arial"/>
                <w:b/>
              </w:rPr>
              <w:t>?</w:t>
            </w:r>
            <w:r w:rsidRPr="00152AA6">
              <w:rPr>
                <w:rFonts w:ascii="Arial" w:hAnsi="Arial" w:cs="Arial"/>
                <w:b/>
                <w:spacing w:val="-1"/>
              </w:rPr>
              <w:t xml:space="preserve"> P</w:t>
            </w:r>
            <w:r w:rsidRPr="00152AA6">
              <w:rPr>
                <w:rFonts w:ascii="Arial" w:hAnsi="Arial" w:cs="Arial"/>
                <w:b/>
              </w:rPr>
              <w:t>l</w:t>
            </w:r>
            <w:r w:rsidRPr="00152AA6">
              <w:rPr>
                <w:rFonts w:ascii="Arial" w:hAnsi="Arial" w:cs="Arial"/>
                <w:b/>
                <w:spacing w:val="-1"/>
              </w:rPr>
              <w:t>eas</w:t>
            </w:r>
            <w:r w:rsidRPr="00152AA6">
              <w:rPr>
                <w:rFonts w:ascii="Arial" w:hAnsi="Arial" w:cs="Arial"/>
                <w:b/>
              </w:rPr>
              <w:t xml:space="preserve">e </w:t>
            </w:r>
            <w:r w:rsidRPr="00152AA6">
              <w:rPr>
                <w:rFonts w:ascii="Arial" w:hAnsi="Arial" w:cs="Arial"/>
                <w:b/>
                <w:spacing w:val="-1"/>
              </w:rPr>
              <w:t>wr</w:t>
            </w:r>
            <w:r w:rsidRPr="00152AA6">
              <w:rPr>
                <w:rFonts w:ascii="Arial" w:hAnsi="Arial" w:cs="Arial"/>
                <w:b/>
              </w:rPr>
              <w:t>i</w:t>
            </w:r>
            <w:r w:rsidRPr="00152AA6">
              <w:rPr>
                <w:rFonts w:ascii="Arial" w:hAnsi="Arial" w:cs="Arial"/>
                <w:b/>
                <w:spacing w:val="-1"/>
              </w:rPr>
              <w:t>t</w:t>
            </w:r>
            <w:r w:rsidRPr="00152AA6">
              <w:rPr>
                <w:rFonts w:ascii="Arial" w:hAnsi="Arial" w:cs="Arial"/>
                <w:b/>
              </w:rPr>
              <w:t xml:space="preserve">e </w:t>
            </w:r>
            <w:r w:rsidRPr="00152AA6">
              <w:rPr>
                <w:rFonts w:ascii="Arial" w:hAnsi="Arial" w:cs="Arial"/>
                <w:b/>
                <w:spacing w:val="-1"/>
              </w:rPr>
              <w:t>you</w:t>
            </w:r>
            <w:r w:rsidRPr="00152AA6">
              <w:rPr>
                <w:rFonts w:ascii="Arial" w:hAnsi="Arial" w:cs="Arial"/>
                <w:b/>
              </w:rPr>
              <w:t>r</w:t>
            </w:r>
            <w:r w:rsidRPr="00152AA6">
              <w:rPr>
                <w:rFonts w:ascii="Arial" w:hAnsi="Arial" w:cs="Arial"/>
                <w:b/>
                <w:spacing w:val="-1"/>
              </w:rPr>
              <w:t xml:space="preserve"> suggest</w:t>
            </w:r>
            <w:r w:rsidRPr="00152AA6">
              <w:rPr>
                <w:rFonts w:ascii="Arial" w:hAnsi="Arial" w:cs="Arial"/>
                <w:b/>
              </w:rPr>
              <w:t>i</w:t>
            </w:r>
            <w:r w:rsidRPr="00152AA6">
              <w:rPr>
                <w:rFonts w:ascii="Arial" w:hAnsi="Arial" w:cs="Arial"/>
                <w:b/>
                <w:spacing w:val="-1"/>
              </w:rPr>
              <w:t>on</w:t>
            </w:r>
            <w:r w:rsidRPr="00152AA6">
              <w:rPr>
                <w:rFonts w:ascii="Arial" w:hAnsi="Arial" w:cs="Arial"/>
                <w:b/>
              </w:rPr>
              <w:t>s</w:t>
            </w:r>
            <w:r w:rsidRPr="00152AA6">
              <w:rPr>
                <w:rFonts w:ascii="Arial" w:hAnsi="Arial" w:cs="Arial"/>
                <w:b/>
                <w:spacing w:val="-1"/>
              </w:rPr>
              <w:t xml:space="preserve"> here</w:t>
            </w:r>
            <w:r w:rsidRPr="00152AA6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9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5F3E6D" w14:textId="77777777" w:rsidR="00C507E7" w:rsidRPr="00152AA6" w:rsidRDefault="00DF4C7D">
            <w:pPr>
              <w:spacing w:before="5"/>
              <w:ind w:left="109" w:right="62"/>
              <w:jc w:val="both"/>
              <w:rPr>
                <w:rFonts w:ascii="Arial" w:eastAsia="Tahoma" w:hAnsi="Arial" w:cs="Arial"/>
              </w:rPr>
            </w:pPr>
            <w:r w:rsidRPr="00152AA6">
              <w:rPr>
                <w:rFonts w:ascii="Arial" w:eastAsia="Tahoma" w:hAnsi="Arial" w:cs="Arial"/>
                <w:spacing w:val="-1"/>
              </w:rPr>
              <w:t>Th</w:t>
            </w:r>
            <w:r w:rsidRPr="00152AA6">
              <w:rPr>
                <w:rFonts w:ascii="Arial" w:eastAsia="Tahoma" w:hAnsi="Arial" w:cs="Arial"/>
              </w:rPr>
              <w:t xml:space="preserve">e </w:t>
            </w:r>
            <w:r w:rsidRPr="00152AA6">
              <w:rPr>
                <w:rFonts w:ascii="Arial" w:eastAsia="Tahoma" w:hAnsi="Arial" w:cs="Arial"/>
                <w:spacing w:val="-1"/>
              </w:rPr>
              <w:t>s</w:t>
            </w:r>
            <w:r w:rsidRPr="00152AA6">
              <w:rPr>
                <w:rFonts w:ascii="Arial" w:eastAsia="Tahoma" w:hAnsi="Arial" w:cs="Arial"/>
              </w:rPr>
              <w:t>t</w:t>
            </w:r>
            <w:r w:rsidRPr="00152AA6">
              <w:rPr>
                <w:rFonts w:ascii="Arial" w:eastAsia="Tahoma" w:hAnsi="Arial" w:cs="Arial"/>
                <w:spacing w:val="-1"/>
              </w:rPr>
              <w:t>ud</w:t>
            </w:r>
            <w:r w:rsidRPr="00152AA6">
              <w:rPr>
                <w:rFonts w:ascii="Arial" w:eastAsia="Tahoma" w:hAnsi="Arial" w:cs="Arial"/>
              </w:rPr>
              <w:t>y l</w:t>
            </w:r>
            <w:r w:rsidRPr="00152AA6">
              <w:rPr>
                <w:rFonts w:ascii="Arial" w:eastAsia="Tahoma" w:hAnsi="Arial" w:cs="Arial"/>
                <w:spacing w:val="-1"/>
              </w:rPr>
              <w:t>ack</w:t>
            </w:r>
            <w:r w:rsidRPr="00152AA6">
              <w:rPr>
                <w:rFonts w:ascii="Arial" w:eastAsia="Tahoma" w:hAnsi="Arial" w:cs="Arial"/>
              </w:rPr>
              <w:t xml:space="preserve">s </w:t>
            </w:r>
            <w:r w:rsidRPr="00152AA6">
              <w:rPr>
                <w:rFonts w:ascii="Arial" w:eastAsia="Tahoma" w:hAnsi="Arial" w:cs="Arial"/>
                <w:spacing w:val="-1"/>
              </w:rPr>
              <w:t>su</w:t>
            </w:r>
            <w:r w:rsidRPr="00152AA6">
              <w:rPr>
                <w:rFonts w:ascii="Arial" w:eastAsia="Tahoma" w:hAnsi="Arial" w:cs="Arial"/>
              </w:rPr>
              <w:t>ffi</w:t>
            </w:r>
            <w:r w:rsidRPr="00152AA6">
              <w:rPr>
                <w:rFonts w:ascii="Arial" w:eastAsia="Tahoma" w:hAnsi="Arial" w:cs="Arial"/>
                <w:spacing w:val="-1"/>
              </w:rPr>
              <w:t>c</w:t>
            </w:r>
            <w:r w:rsidRPr="00152AA6">
              <w:rPr>
                <w:rFonts w:ascii="Arial" w:eastAsia="Tahoma" w:hAnsi="Arial" w:cs="Arial"/>
              </w:rPr>
              <w:t>i</w:t>
            </w:r>
            <w:r w:rsidRPr="00152AA6">
              <w:rPr>
                <w:rFonts w:ascii="Arial" w:eastAsia="Tahoma" w:hAnsi="Arial" w:cs="Arial"/>
                <w:spacing w:val="-1"/>
              </w:rPr>
              <w:t>en</w:t>
            </w:r>
            <w:r w:rsidRPr="00152AA6">
              <w:rPr>
                <w:rFonts w:ascii="Arial" w:eastAsia="Tahoma" w:hAnsi="Arial" w:cs="Arial"/>
              </w:rPr>
              <w:t>t</w:t>
            </w:r>
            <w:r w:rsidRPr="00152AA6">
              <w:rPr>
                <w:rFonts w:ascii="Arial" w:eastAsia="Tahoma" w:hAnsi="Arial" w:cs="Arial"/>
                <w:spacing w:val="1"/>
              </w:rPr>
              <w:t xml:space="preserve"> </w:t>
            </w:r>
            <w:r w:rsidRPr="00152AA6">
              <w:rPr>
                <w:rFonts w:ascii="Arial" w:eastAsia="Tahoma" w:hAnsi="Arial" w:cs="Arial"/>
                <w:spacing w:val="-1"/>
              </w:rPr>
              <w:t>comprehens</w:t>
            </w:r>
            <w:r w:rsidRPr="00152AA6">
              <w:rPr>
                <w:rFonts w:ascii="Arial" w:eastAsia="Tahoma" w:hAnsi="Arial" w:cs="Arial"/>
              </w:rPr>
              <w:t>i</w:t>
            </w:r>
            <w:r w:rsidRPr="00152AA6">
              <w:rPr>
                <w:rFonts w:ascii="Arial" w:eastAsia="Tahoma" w:hAnsi="Arial" w:cs="Arial"/>
                <w:spacing w:val="-1"/>
              </w:rPr>
              <w:t>veness</w:t>
            </w:r>
            <w:r w:rsidRPr="00152AA6">
              <w:rPr>
                <w:rFonts w:ascii="Arial" w:eastAsia="Tahoma" w:hAnsi="Arial" w:cs="Arial"/>
              </w:rPr>
              <w:t>,</w:t>
            </w:r>
            <w:r w:rsidRPr="00152AA6">
              <w:rPr>
                <w:rFonts w:ascii="Arial" w:eastAsia="Tahoma" w:hAnsi="Arial" w:cs="Arial"/>
                <w:spacing w:val="1"/>
              </w:rPr>
              <w:t xml:space="preserve"> </w:t>
            </w:r>
            <w:r w:rsidRPr="00152AA6">
              <w:rPr>
                <w:rFonts w:ascii="Arial" w:eastAsia="Tahoma" w:hAnsi="Arial" w:cs="Arial"/>
                <w:spacing w:val="-1"/>
              </w:rPr>
              <w:t>a</w:t>
            </w:r>
            <w:r w:rsidRPr="00152AA6">
              <w:rPr>
                <w:rFonts w:ascii="Arial" w:eastAsia="Tahoma" w:hAnsi="Arial" w:cs="Arial"/>
              </w:rPr>
              <w:t xml:space="preserve">s it </w:t>
            </w:r>
            <w:r w:rsidRPr="00152AA6">
              <w:rPr>
                <w:rFonts w:ascii="Arial" w:eastAsia="Tahoma" w:hAnsi="Arial" w:cs="Arial"/>
                <w:spacing w:val="-1"/>
              </w:rPr>
              <w:t>doe</w:t>
            </w:r>
            <w:r w:rsidRPr="00152AA6">
              <w:rPr>
                <w:rFonts w:ascii="Arial" w:eastAsia="Tahoma" w:hAnsi="Arial" w:cs="Arial"/>
              </w:rPr>
              <w:t xml:space="preserve">s </w:t>
            </w:r>
            <w:r w:rsidRPr="00152AA6">
              <w:rPr>
                <w:rFonts w:ascii="Arial" w:eastAsia="Tahoma" w:hAnsi="Arial" w:cs="Arial"/>
                <w:spacing w:val="-1"/>
              </w:rPr>
              <w:t>no</w:t>
            </w:r>
            <w:r w:rsidRPr="00152AA6">
              <w:rPr>
                <w:rFonts w:ascii="Arial" w:eastAsia="Tahoma" w:hAnsi="Arial" w:cs="Arial"/>
              </w:rPr>
              <w:t xml:space="preserve">t </w:t>
            </w:r>
            <w:r w:rsidRPr="00152AA6">
              <w:rPr>
                <w:rFonts w:ascii="Arial" w:eastAsia="Tahoma" w:hAnsi="Arial" w:cs="Arial"/>
                <w:spacing w:val="-1"/>
              </w:rPr>
              <w:t>add</w:t>
            </w:r>
            <w:r w:rsidRPr="00152AA6">
              <w:rPr>
                <w:rFonts w:ascii="Arial" w:eastAsia="Tahoma" w:hAnsi="Arial" w:cs="Arial"/>
              </w:rPr>
              <w:t>r</w:t>
            </w:r>
            <w:r w:rsidRPr="00152AA6">
              <w:rPr>
                <w:rFonts w:ascii="Arial" w:eastAsia="Tahoma" w:hAnsi="Arial" w:cs="Arial"/>
                <w:spacing w:val="-1"/>
              </w:rPr>
              <w:t>es</w:t>
            </w:r>
            <w:r w:rsidRPr="00152AA6">
              <w:rPr>
                <w:rFonts w:ascii="Arial" w:eastAsia="Tahoma" w:hAnsi="Arial" w:cs="Arial"/>
              </w:rPr>
              <w:t>s t</w:t>
            </w:r>
            <w:r w:rsidRPr="00152AA6">
              <w:rPr>
                <w:rFonts w:ascii="Arial" w:eastAsia="Tahoma" w:hAnsi="Arial" w:cs="Arial"/>
                <w:spacing w:val="-1"/>
              </w:rPr>
              <w:t>h</w:t>
            </w:r>
            <w:r w:rsidRPr="00152AA6">
              <w:rPr>
                <w:rFonts w:ascii="Arial" w:eastAsia="Tahoma" w:hAnsi="Arial" w:cs="Arial"/>
              </w:rPr>
              <w:t xml:space="preserve">e </w:t>
            </w:r>
            <w:r w:rsidRPr="00152AA6">
              <w:rPr>
                <w:rFonts w:ascii="Arial" w:eastAsia="Tahoma" w:hAnsi="Arial" w:cs="Arial"/>
                <w:spacing w:val="-1"/>
              </w:rPr>
              <w:t>phys</w:t>
            </w:r>
            <w:r w:rsidRPr="00152AA6">
              <w:rPr>
                <w:rFonts w:ascii="Arial" w:eastAsia="Tahoma" w:hAnsi="Arial" w:cs="Arial"/>
              </w:rPr>
              <w:t>i</w:t>
            </w:r>
            <w:r w:rsidRPr="00152AA6">
              <w:rPr>
                <w:rFonts w:ascii="Arial" w:eastAsia="Tahoma" w:hAnsi="Arial" w:cs="Arial"/>
                <w:spacing w:val="-1"/>
              </w:rPr>
              <w:t>ca</w:t>
            </w:r>
            <w:r w:rsidRPr="00152AA6">
              <w:rPr>
                <w:rFonts w:ascii="Arial" w:eastAsia="Tahoma" w:hAnsi="Arial" w:cs="Arial"/>
              </w:rPr>
              <w:t>l,</w:t>
            </w:r>
            <w:r w:rsidRPr="00152AA6">
              <w:rPr>
                <w:rFonts w:ascii="Arial" w:eastAsia="Tahoma" w:hAnsi="Arial" w:cs="Arial"/>
                <w:spacing w:val="1"/>
              </w:rPr>
              <w:t xml:space="preserve"> </w:t>
            </w:r>
            <w:r w:rsidRPr="00152AA6">
              <w:rPr>
                <w:rFonts w:ascii="Arial" w:eastAsia="Tahoma" w:hAnsi="Arial" w:cs="Arial"/>
                <w:spacing w:val="-1"/>
              </w:rPr>
              <w:t>chem</w:t>
            </w:r>
            <w:r w:rsidRPr="00152AA6">
              <w:rPr>
                <w:rFonts w:ascii="Arial" w:eastAsia="Tahoma" w:hAnsi="Arial" w:cs="Arial"/>
              </w:rPr>
              <w:t>i</w:t>
            </w:r>
            <w:r w:rsidRPr="00152AA6">
              <w:rPr>
                <w:rFonts w:ascii="Arial" w:eastAsia="Tahoma" w:hAnsi="Arial" w:cs="Arial"/>
                <w:spacing w:val="-1"/>
              </w:rPr>
              <w:t>ca</w:t>
            </w:r>
            <w:r w:rsidRPr="00152AA6">
              <w:rPr>
                <w:rFonts w:ascii="Arial" w:eastAsia="Tahoma" w:hAnsi="Arial" w:cs="Arial"/>
              </w:rPr>
              <w:t>l,</w:t>
            </w:r>
            <w:r w:rsidRPr="00152AA6">
              <w:rPr>
                <w:rFonts w:ascii="Arial" w:eastAsia="Tahoma" w:hAnsi="Arial" w:cs="Arial"/>
                <w:spacing w:val="1"/>
              </w:rPr>
              <w:t xml:space="preserve"> </w:t>
            </w:r>
            <w:r w:rsidRPr="00152AA6">
              <w:rPr>
                <w:rFonts w:ascii="Arial" w:eastAsia="Tahoma" w:hAnsi="Arial" w:cs="Arial"/>
                <w:spacing w:val="-1"/>
              </w:rPr>
              <w:t>and b</w:t>
            </w:r>
            <w:r w:rsidRPr="00152AA6">
              <w:rPr>
                <w:rFonts w:ascii="Arial" w:eastAsia="Tahoma" w:hAnsi="Arial" w:cs="Arial"/>
              </w:rPr>
              <w:t>i</w:t>
            </w:r>
            <w:r w:rsidRPr="00152AA6">
              <w:rPr>
                <w:rFonts w:ascii="Arial" w:eastAsia="Tahoma" w:hAnsi="Arial" w:cs="Arial"/>
                <w:spacing w:val="-1"/>
              </w:rPr>
              <w:t>o</w:t>
            </w:r>
            <w:r w:rsidRPr="00152AA6">
              <w:rPr>
                <w:rFonts w:ascii="Arial" w:eastAsia="Tahoma" w:hAnsi="Arial" w:cs="Arial"/>
              </w:rPr>
              <w:t>l</w:t>
            </w:r>
            <w:r w:rsidRPr="00152AA6">
              <w:rPr>
                <w:rFonts w:ascii="Arial" w:eastAsia="Tahoma" w:hAnsi="Arial" w:cs="Arial"/>
                <w:spacing w:val="-1"/>
              </w:rPr>
              <w:t>og</w:t>
            </w:r>
            <w:r w:rsidRPr="00152AA6">
              <w:rPr>
                <w:rFonts w:ascii="Arial" w:eastAsia="Tahoma" w:hAnsi="Arial" w:cs="Arial"/>
              </w:rPr>
              <w:t>i</w:t>
            </w:r>
            <w:r w:rsidRPr="00152AA6">
              <w:rPr>
                <w:rFonts w:ascii="Arial" w:eastAsia="Tahoma" w:hAnsi="Arial" w:cs="Arial"/>
                <w:spacing w:val="-1"/>
              </w:rPr>
              <w:t>ca</w:t>
            </w:r>
            <w:r w:rsidRPr="00152AA6">
              <w:rPr>
                <w:rFonts w:ascii="Arial" w:eastAsia="Tahoma" w:hAnsi="Arial" w:cs="Arial"/>
              </w:rPr>
              <w:t xml:space="preserve">l </w:t>
            </w:r>
            <w:r w:rsidRPr="00152AA6">
              <w:rPr>
                <w:rFonts w:ascii="Arial" w:eastAsia="Tahoma" w:hAnsi="Arial" w:cs="Arial"/>
                <w:spacing w:val="-1"/>
              </w:rPr>
              <w:t>proper</w:t>
            </w:r>
            <w:r w:rsidRPr="00152AA6">
              <w:rPr>
                <w:rFonts w:ascii="Arial" w:eastAsia="Tahoma" w:hAnsi="Arial" w:cs="Arial"/>
              </w:rPr>
              <w:t>ti</w:t>
            </w:r>
            <w:r w:rsidRPr="00152AA6">
              <w:rPr>
                <w:rFonts w:ascii="Arial" w:eastAsia="Tahoma" w:hAnsi="Arial" w:cs="Arial"/>
                <w:spacing w:val="-1"/>
              </w:rPr>
              <w:t>e</w:t>
            </w:r>
            <w:r w:rsidRPr="00152AA6">
              <w:rPr>
                <w:rFonts w:ascii="Arial" w:eastAsia="Tahoma" w:hAnsi="Arial" w:cs="Arial"/>
              </w:rPr>
              <w:t xml:space="preserve">s </w:t>
            </w:r>
            <w:r w:rsidRPr="00152AA6">
              <w:rPr>
                <w:rFonts w:ascii="Arial" w:eastAsia="Tahoma" w:hAnsi="Arial" w:cs="Arial"/>
                <w:spacing w:val="-1"/>
              </w:rPr>
              <w:t>o</w:t>
            </w:r>
            <w:r w:rsidRPr="00152AA6">
              <w:rPr>
                <w:rFonts w:ascii="Arial" w:eastAsia="Tahoma" w:hAnsi="Arial" w:cs="Arial"/>
              </w:rPr>
              <w:t>f t</w:t>
            </w:r>
            <w:r w:rsidRPr="00152AA6">
              <w:rPr>
                <w:rFonts w:ascii="Arial" w:eastAsia="Tahoma" w:hAnsi="Arial" w:cs="Arial"/>
                <w:spacing w:val="-1"/>
              </w:rPr>
              <w:t>h</w:t>
            </w:r>
            <w:r w:rsidRPr="00152AA6">
              <w:rPr>
                <w:rFonts w:ascii="Arial" w:eastAsia="Tahoma" w:hAnsi="Arial" w:cs="Arial"/>
              </w:rPr>
              <w:t xml:space="preserve">e </w:t>
            </w:r>
            <w:r w:rsidRPr="00152AA6">
              <w:rPr>
                <w:rFonts w:ascii="Arial" w:eastAsia="Tahoma" w:hAnsi="Arial" w:cs="Arial"/>
                <w:spacing w:val="-1"/>
              </w:rPr>
              <w:t>so</w:t>
            </w:r>
            <w:r w:rsidRPr="00152AA6">
              <w:rPr>
                <w:rFonts w:ascii="Arial" w:eastAsia="Tahoma" w:hAnsi="Arial" w:cs="Arial"/>
              </w:rPr>
              <w:t>il.</w:t>
            </w:r>
            <w:r w:rsidRPr="00152AA6">
              <w:rPr>
                <w:rFonts w:ascii="Arial" w:eastAsia="Tahoma" w:hAnsi="Arial" w:cs="Arial"/>
                <w:spacing w:val="1"/>
              </w:rPr>
              <w:t xml:space="preserve"> </w:t>
            </w:r>
            <w:r w:rsidRPr="00152AA6">
              <w:rPr>
                <w:rFonts w:ascii="Arial" w:eastAsia="Tahoma" w:hAnsi="Arial" w:cs="Arial"/>
                <w:spacing w:val="-1"/>
              </w:rPr>
              <w:t>Fo</w:t>
            </w:r>
            <w:r w:rsidRPr="00152AA6">
              <w:rPr>
                <w:rFonts w:ascii="Arial" w:eastAsia="Tahoma" w:hAnsi="Arial" w:cs="Arial"/>
              </w:rPr>
              <w:t xml:space="preserve">r </w:t>
            </w:r>
            <w:r w:rsidRPr="00152AA6">
              <w:rPr>
                <w:rFonts w:ascii="Arial" w:eastAsia="Tahoma" w:hAnsi="Arial" w:cs="Arial"/>
                <w:spacing w:val="-1"/>
              </w:rPr>
              <w:t>examp</w:t>
            </w:r>
            <w:r w:rsidRPr="00152AA6">
              <w:rPr>
                <w:rFonts w:ascii="Arial" w:eastAsia="Tahoma" w:hAnsi="Arial" w:cs="Arial"/>
              </w:rPr>
              <w:t>l</w:t>
            </w:r>
            <w:r w:rsidRPr="00152AA6">
              <w:rPr>
                <w:rFonts w:ascii="Arial" w:eastAsia="Tahoma" w:hAnsi="Arial" w:cs="Arial"/>
                <w:spacing w:val="-1"/>
              </w:rPr>
              <w:t>e</w:t>
            </w:r>
            <w:r w:rsidRPr="00152AA6">
              <w:rPr>
                <w:rFonts w:ascii="Arial" w:eastAsia="Tahoma" w:hAnsi="Arial" w:cs="Arial"/>
              </w:rPr>
              <w:t>,</w:t>
            </w:r>
            <w:r w:rsidRPr="00152AA6">
              <w:rPr>
                <w:rFonts w:ascii="Arial" w:eastAsia="Tahoma" w:hAnsi="Arial" w:cs="Arial"/>
                <w:spacing w:val="1"/>
              </w:rPr>
              <w:t xml:space="preserve"> </w:t>
            </w:r>
            <w:r w:rsidRPr="00152AA6">
              <w:rPr>
                <w:rFonts w:ascii="Arial" w:eastAsia="Tahoma" w:hAnsi="Arial" w:cs="Arial"/>
                <w:spacing w:val="-1"/>
              </w:rPr>
              <w:t>so</w:t>
            </w:r>
            <w:r w:rsidRPr="00152AA6">
              <w:rPr>
                <w:rFonts w:ascii="Arial" w:eastAsia="Tahoma" w:hAnsi="Arial" w:cs="Arial"/>
              </w:rPr>
              <w:t xml:space="preserve">il </w:t>
            </w:r>
            <w:r w:rsidRPr="00152AA6">
              <w:rPr>
                <w:rFonts w:ascii="Arial" w:eastAsia="Tahoma" w:hAnsi="Arial" w:cs="Arial"/>
                <w:spacing w:val="-1"/>
              </w:rPr>
              <w:t>phys</w:t>
            </w:r>
            <w:r w:rsidRPr="00152AA6">
              <w:rPr>
                <w:rFonts w:ascii="Arial" w:eastAsia="Tahoma" w:hAnsi="Arial" w:cs="Arial"/>
              </w:rPr>
              <w:t>i</w:t>
            </w:r>
            <w:r w:rsidRPr="00152AA6">
              <w:rPr>
                <w:rFonts w:ascii="Arial" w:eastAsia="Tahoma" w:hAnsi="Arial" w:cs="Arial"/>
                <w:spacing w:val="-1"/>
              </w:rPr>
              <w:t>c</w:t>
            </w:r>
            <w:r w:rsidRPr="00152AA6">
              <w:rPr>
                <w:rFonts w:ascii="Arial" w:eastAsia="Tahoma" w:hAnsi="Arial" w:cs="Arial"/>
              </w:rPr>
              <w:t xml:space="preserve">s </w:t>
            </w:r>
            <w:r w:rsidRPr="00152AA6">
              <w:rPr>
                <w:rFonts w:ascii="Arial" w:eastAsia="Tahoma" w:hAnsi="Arial" w:cs="Arial"/>
                <w:spacing w:val="-1"/>
              </w:rPr>
              <w:t>shou</w:t>
            </w:r>
            <w:r w:rsidRPr="00152AA6">
              <w:rPr>
                <w:rFonts w:ascii="Arial" w:eastAsia="Tahoma" w:hAnsi="Arial" w:cs="Arial"/>
              </w:rPr>
              <w:t xml:space="preserve">ld </w:t>
            </w:r>
            <w:r w:rsidRPr="00152AA6">
              <w:rPr>
                <w:rFonts w:ascii="Arial" w:eastAsia="Tahoma" w:hAnsi="Arial" w:cs="Arial"/>
                <w:spacing w:val="-1"/>
              </w:rPr>
              <w:t>b</w:t>
            </w:r>
            <w:r w:rsidRPr="00152AA6">
              <w:rPr>
                <w:rFonts w:ascii="Arial" w:eastAsia="Tahoma" w:hAnsi="Arial" w:cs="Arial"/>
              </w:rPr>
              <w:t xml:space="preserve">e </w:t>
            </w:r>
            <w:r w:rsidRPr="00152AA6">
              <w:rPr>
                <w:rFonts w:ascii="Arial" w:eastAsia="Tahoma" w:hAnsi="Arial" w:cs="Arial"/>
                <w:spacing w:val="-1"/>
              </w:rPr>
              <w:t>exam</w:t>
            </w:r>
            <w:r w:rsidRPr="00152AA6">
              <w:rPr>
                <w:rFonts w:ascii="Arial" w:eastAsia="Tahoma" w:hAnsi="Arial" w:cs="Arial"/>
              </w:rPr>
              <w:t>i</w:t>
            </w:r>
            <w:r w:rsidRPr="00152AA6">
              <w:rPr>
                <w:rFonts w:ascii="Arial" w:eastAsia="Tahoma" w:hAnsi="Arial" w:cs="Arial"/>
                <w:spacing w:val="-1"/>
              </w:rPr>
              <w:t>ne</w:t>
            </w:r>
            <w:r w:rsidRPr="00152AA6">
              <w:rPr>
                <w:rFonts w:ascii="Arial" w:eastAsia="Tahoma" w:hAnsi="Arial" w:cs="Arial"/>
              </w:rPr>
              <w:t xml:space="preserve">d </w:t>
            </w:r>
            <w:r w:rsidRPr="00152AA6">
              <w:rPr>
                <w:rFonts w:ascii="Arial" w:eastAsia="Tahoma" w:hAnsi="Arial" w:cs="Arial"/>
                <w:spacing w:val="-1"/>
              </w:rPr>
              <w:t>mor</w:t>
            </w:r>
            <w:r w:rsidRPr="00152AA6">
              <w:rPr>
                <w:rFonts w:ascii="Arial" w:eastAsia="Tahoma" w:hAnsi="Arial" w:cs="Arial"/>
              </w:rPr>
              <w:t>e</w:t>
            </w:r>
            <w:r w:rsidRPr="00152AA6">
              <w:rPr>
                <w:rFonts w:ascii="Arial" w:eastAsia="Tahoma" w:hAnsi="Arial" w:cs="Arial"/>
                <w:spacing w:val="1"/>
              </w:rPr>
              <w:t xml:space="preserve"> </w:t>
            </w:r>
            <w:r w:rsidRPr="00152AA6">
              <w:rPr>
                <w:rFonts w:ascii="Arial" w:eastAsia="Tahoma" w:hAnsi="Arial" w:cs="Arial"/>
              </w:rPr>
              <w:t>t</w:t>
            </w:r>
            <w:r w:rsidRPr="00152AA6">
              <w:rPr>
                <w:rFonts w:ascii="Arial" w:eastAsia="Tahoma" w:hAnsi="Arial" w:cs="Arial"/>
                <w:spacing w:val="-1"/>
              </w:rPr>
              <w:t>ho</w:t>
            </w:r>
            <w:r w:rsidRPr="00152AA6">
              <w:rPr>
                <w:rFonts w:ascii="Arial" w:eastAsia="Tahoma" w:hAnsi="Arial" w:cs="Arial"/>
              </w:rPr>
              <w:t>r</w:t>
            </w:r>
            <w:r w:rsidRPr="00152AA6">
              <w:rPr>
                <w:rFonts w:ascii="Arial" w:eastAsia="Tahoma" w:hAnsi="Arial" w:cs="Arial"/>
                <w:spacing w:val="-1"/>
              </w:rPr>
              <w:t>ough</w:t>
            </w:r>
            <w:r w:rsidRPr="00152AA6">
              <w:rPr>
                <w:rFonts w:ascii="Arial" w:eastAsia="Tahoma" w:hAnsi="Arial" w:cs="Arial"/>
              </w:rPr>
              <w:t>l</w:t>
            </w:r>
            <w:r w:rsidRPr="00152AA6">
              <w:rPr>
                <w:rFonts w:ascii="Arial" w:eastAsia="Tahoma" w:hAnsi="Arial" w:cs="Arial"/>
                <w:spacing w:val="-1"/>
              </w:rPr>
              <w:t>y</w:t>
            </w:r>
            <w:r w:rsidRPr="00152AA6">
              <w:rPr>
                <w:rFonts w:ascii="Arial" w:eastAsia="Tahoma" w:hAnsi="Arial" w:cs="Arial"/>
                <w:w w:val="101"/>
              </w:rPr>
              <w:t xml:space="preserve">, </w:t>
            </w:r>
            <w:r w:rsidRPr="00152AA6">
              <w:rPr>
                <w:rFonts w:ascii="Arial" w:eastAsia="Tahoma" w:hAnsi="Arial" w:cs="Arial"/>
                <w:spacing w:val="-1"/>
              </w:rPr>
              <w:t>par</w:t>
            </w:r>
            <w:r w:rsidRPr="00152AA6">
              <w:rPr>
                <w:rFonts w:ascii="Arial" w:eastAsia="Tahoma" w:hAnsi="Arial" w:cs="Arial"/>
              </w:rPr>
              <w:t>ti</w:t>
            </w:r>
            <w:r w:rsidRPr="00152AA6">
              <w:rPr>
                <w:rFonts w:ascii="Arial" w:eastAsia="Tahoma" w:hAnsi="Arial" w:cs="Arial"/>
                <w:spacing w:val="-1"/>
              </w:rPr>
              <w:t>cu</w:t>
            </w:r>
            <w:r w:rsidRPr="00152AA6">
              <w:rPr>
                <w:rFonts w:ascii="Arial" w:eastAsia="Tahoma" w:hAnsi="Arial" w:cs="Arial"/>
              </w:rPr>
              <w:t>l</w:t>
            </w:r>
            <w:r w:rsidRPr="00152AA6">
              <w:rPr>
                <w:rFonts w:ascii="Arial" w:eastAsia="Tahoma" w:hAnsi="Arial" w:cs="Arial"/>
                <w:spacing w:val="-1"/>
              </w:rPr>
              <w:t>ar</w:t>
            </w:r>
            <w:r w:rsidRPr="00152AA6">
              <w:rPr>
                <w:rFonts w:ascii="Arial" w:eastAsia="Tahoma" w:hAnsi="Arial" w:cs="Arial"/>
              </w:rPr>
              <w:t>ly</w:t>
            </w:r>
            <w:r w:rsidRPr="00152AA6">
              <w:rPr>
                <w:rFonts w:ascii="Arial" w:eastAsia="Tahoma" w:hAnsi="Arial" w:cs="Arial"/>
                <w:spacing w:val="27"/>
              </w:rPr>
              <w:t xml:space="preserve"> </w:t>
            </w:r>
            <w:r w:rsidRPr="00152AA6">
              <w:rPr>
                <w:rFonts w:ascii="Arial" w:eastAsia="Tahoma" w:hAnsi="Arial" w:cs="Arial"/>
              </w:rPr>
              <w:t>t</w:t>
            </w:r>
            <w:r w:rsidRPr="00152AA6">
              <w:rPr>
                <w:rFonts w:ascii="Arial" w:eastAsia="Tahoma" w:hAnsi="Arial" w:cs="Arial"/>
                <w:spacing w:val="-1"/>
              </w:rPr>
              <w:t>h</w:t>
            </w:r>
            <w:r w:rsidRPr="00152AA6">
              <w:rPr>
                <w:rFonts w:ascii="Arial" w:eastAsia="Tahoma" w:hAnsi="Arial" w:cs="Arial"/>
              </w:rPr>
              <w:t>e</w:t>
            </w:r>
            <w:r w:rsidRPr="00152AA6">
              <w:rPr>
                <w:rFonts w:ascii="Arial" w:eastAsia="Tahoma" w:hAnsi="Arial" w:cs="Arial"/>
                <w:spacing w:val="26"/>
              </w:rPr>
              <w:t xml:space="preserve"> </w:t>
            </w:r>
            <w:r w:rsidRPr="00152AA6">
              <w:rPr>
                <w:rFonts w:ascii="Arial" w:eastAsia="Tahoma" w:hAnsi="Arial" w:cs="Arial"/>
              </w:rPr>
              <w:t>i</w:t>
            </w:r>
            <w:r w:rsidRPr="00152AA6">
              <w:rPr>
                <w:rFonts w:ascii="Arial" w:eastAsia="Tahoma" w:hAnsi="Arial" w:cs="Arial"/>
                <w:spacing w:val="-1"/>
              </w:rPr>
              <w:t>on</w:t>
            </w:r>
            <w:r w:rsidRPr="00152AA6">
              <w:rPr>
                <w:rFonts w:ascii="Arial" w:eastAsia="Tahoma" w:hAnsi="Arial" w:cs="Arial"/>
              </w:rPr>
              <w:t>ic</w:t>
            </w:r>
            <w:r w:rsidRPr="00152AA6">
              <w:rPr>
                <w:rFonts w:ascii="Arial" w:eastAsia="Tahoma" w:hAnsi="Arial" w:cs="Arial"/>
                <w:spacing w:val="26"/>
              </w:rPr>
              <w:t xml:space="preserve"> </w:t>
            </w:r>
            <w:r w:rsidRPr="00152AA6">
              <w:rPr>
                <w:rFonts w:ascii="Arial" w:eastAsia="Tahoma" w:hAnsi="Arial" w:cs="Arial"/>
                <w:spacing w:val="-1"/>
              </w:rPr>
              <w:t>compos</w:t>
            </w:r>
            <w:r w:rsidRPr="00152AA6">
              <w:rPr>
                <w:rFonts w:ascii="Arial" w:eastAsia="Tahoma" w:hAnsi="Arial" w:cs="Arial"/>
              </w:rPr>
              <w:t>iti</w:t>
            </w:r>
            <w:r w:rsidRPr="00152AA6">
              <w:rPr>
                <w:rFonts w:ascii="Arial" w:eastAsia="Tahoma" w:hAnsi="Arial" w:cs="Arial"/>
                <w:spacing w:val="-1"/>
              </w:rPr>
              <w:t>o</w:t>
            </w:r>
            <w:r w:rsidRPr="00152AA6">
              <w:rPr>
                <w:rFonts w:ascii="Arial" w:eastAsia="Tahoma" w:hAnsi="Arial" w:cs="Arial"/>
              </w:rPr>
              <w:t>n</w:t>
            </w:r>
            <w:r w:rsidRPr="00152AA6">
              <w:rPr>
                <w:rFonts w:ascii="Arial" w:eastAsia="Tahoma" w:hAnsi="Arial" w:cs="Arial"/>
                <w:spacing w:val="27"/>
              </w:rPr>
              <w:t xml:space="preserve"> </w:t>
            </w:r>
            <w:r w:rsidRPr="00152AA6">
              <w:rPr>
                <w:rFonts w:ascii="Arial" w:eastAsia="Tahoma" w:hAnsi="Arial" w:cs="Arial"/>
                <w:spacing w:val="-1"/>
              </w:rPr>
              <w:t>o</w:t>
            </w:r>
            <w:r w:rsidRPr="00152AA6">
              <w:rPr>
                <w:rFonts w:ascii="Arial" w:eastAsia="Tahoma" w:hAnsi="Arial" w:cs="Arial"/>
              </w:rPr>
              <w:t>f</w:t>
            </w:r>
            <w:r w:rsidRPr="00152AA6">
              <w:rPr>
                <w:rFonts w:ascii="Arial" w:eastAsia="Tahoma" w:hAnsi="Arial" w:cs="Arial"/>
                <w:spacing w:val="26"/>
              </w:rPr>
              <w:t xml:space="preserve"> </w:t>
            </w:r>
            <w:r w:rsidRPr="00152AA6">
              <w:rPr>
                <w:rFonts w:ascii="Arial" w:eastAsia="Tahoma" w:hAnsi="Arial" w:cs="Arial"/>
                <w:spacing w:val="-1"/>
              </w:rPr>
              <w:t>d</w:t>
            </w:r>
            <w:r w:rsidRPr="00152AA6">
              <w:rPr>
                <w:rFonts w:ascii="Arial" w:eastAsia="Tahoma" w:hAnsi="Arial" w:cs="Arial"/>
              </w:rPr>
              <w:t>iff</w:t>
            </w:r>
            <w:r w:rsidRPr="00152AA6">
              <w:rPr>
                <w:rFonts w:ascii="Arial" w:eastAsia="Tahoma" w:hAnsi="Arial" w:cs="Arial"/>
                <w:spacing w:val="-1"/>
              </w:rPr>
              <w:t>eren</w:t>
            </w:r>
            <w:r w:rsidRPr="00152AA6">
              <w:rPr>
                <w:rFonts w:ascii="Arial" w:eastAsia="Tahoma" w:hAnsi="Arial" w:cs="Arial"/>
              </w:rPr>
              <w:t>t</w:t>
            </w:r>
            <w:r w:rsidRPr="00152AA6">
              <w:rPr>
                <w:rFonts w:ascii="Arial" w:eastAsia="Tahoma" w:hAnsi="Arial" w:cs="Arial"/>
                <w:spacing w:val="26"/>
              </w:rPr>
              <w:t xml:space="preserve"> </w:t>
            </w:r>
            <w:r w:rsidRPr="00152AA6">
              <w:rPr>
                <w:rFonts w:ascii="Arial" w:eastAsia="Tahoma" w:hAnsi="Arial" w:cs="Arial"/>
                <w:spacing w:val="-1"/>
              </w:rPr>
              <w:t>so</w:t>
            </w:r>
            <w:r w:rsidRPr="00152AA6">
              <w:rPr>
                <w:rFonts w:ascii="Arial" w:eastAsia="Tahoma" w:hAnsi="Arial" w:cs="Arial"/>
              </w:rPr>
              <w:t>il</w:t>
            </w:r>
            <w:r w:rsidRPr="00152AA6">
              <w:rPr>
                <w:rFonts w:ascii="Arial" w:eastAsia="Tahoma" w:hAnsi="Arial" w:cs="Arial"/>
                <w:spacing w:val="26"/>
              </w:rPr>
              <w:t xml:space="preserve"> </w:t>
            </w:r>
            <w:r w:rsidRPr="00152AA6">
              <w:rPr>
                <w:rFonts w:ascii="Arial" w:eastAsia="Tahoma" w:hAnsi="Arial" w:cs="Arial"/>
              </w:rPr>
              <w:t>f</w:t>
            </w:r>
            <w:r w:rsidRPr="00152AA6">
              <w:rPr>
                <w:rFonts w:ascii="Arial" w:eastAsia="Tahoma" w:hAnsi="Arial" w:cs="Arial"/>
                <w:spacing w:val="-1"/>
              </w:rPr>
              <w:t>rac</w:t>
            </w:r>
            <w:r w:rsidRPr="00152AA6">
              <w:rPr>
                <w:rFonts w:ascii="Arial" w:eastAsia="Tahoma" w:hAnsi="Arial" w:cs="Arial"/>
              </w:rPr>
              <w:t>ti</w:t>
            </w:r>
            <w:r w:rsidRPr="00152AA6">
              <w:rPr>
                <w:rFonts w:ascii="Arial" w:eastAsia="Tahoma" w:hAnsi="Arial" w:cs="Arial"/>
                <w:spacing w:val="-1"/>
              </w:rPr>
              <w:t>on</w:t>
            </w:r>
            <w:r w:rsidRPr="00152AA6">
              <w:rPr>
                <w:rFonts w:ascii="Arial" w:eastAsia="Tahoma" w:hAnsi="Arial" w:cs="Arial"/>
              </w:rPr>
              <w:t>s</w:t>
            </w:r>
            <w:r w:rsidRPr="00152AA6">
              <w:rPr>
                <w:rFonts w:ascii="Arial" w:eastAsia="Tahoma" w:hAnsi="Arial" w:cs="Arial"/>
                <w:spacing w:val="26"/>
              </w:rPr>
              <w:t xml:space="preserve"> </w:t>
            </w:r>
            <w:r w:rsidRPr="00152AA6">
              <w:rPr>
                <w:rFonts w:ascii="Arial" w:eastAsia="Tahoma" w:hAnsi="Arial" w:cs="Arial"/>
                <w:spacing w:val="-1"/>
              </w:rPr>
              <w:t>suc</w:t>
            </w:r>
            <w:r w:rsidRPr="00152AA6">
              <w:rPr>
                <w:rFonts w:ascii="Arial" w:eastAsia="Tahoma" w:hAnsi="Arial" w:cs="Arial"/>
              </w:rPr>
              <w:t>h</w:t>
            </w:r>
            <w:r w:rsidRPr="00152AA6">
              <w:rPr>
                <w:rFonts w:ascii="Arial" w:eastAsia="Tahoma" w:hAnsi="Arial" w:cs="Arial"/>
                <w:spacing w:val="26"/>
              </w:rPr>
              <w:t xml:space="preserve"> </w:t>
            </w:r>
            <w:r w:rsidRPr="00152AA6">
              <w:rPr>
                <w:rFonts w:ascii="Arial" w:eastAsia="Tahoma" w:hAnsi="Arial" w:cs="Arial"/>
                <w:spacing w:val="-1"/>
              </w:rPr>
              <w:t>a</w:t>
            </w:r>
            <w:r w:rsidRPr="00152AA6">
              <w:rPr>
                <w:rFonts w:ascii="Arial" w:eastAsia="Tahoma" w:hAnsi="Arial" w:cs="Arial"/>
              </w:rPr>
              <w:t>s</w:t>
            </w:r>
            <w:r w:rsidRPr="00152AA6">
              <w:rPr>
                <w:rFonts w:ascii="Arial" w:eastAsia="Tahoma" w:hAnsi="Arial" w:cs="Arial"/>
                <w:spacing w:val="26"/>
              </w:rPr>
              <w:t xml:space="preserve"> </w:t>
            </w:r>
            <w:r w:rsidRPr="00152AA6">
              <w:rPr>
                <w:rFonts w:ascii="Arial" w:eastAsia="Tahoma" w:hAnsi="Arial" w:cs="Arial"/>
                <w:spacing w:val="-1"/>
              </w:rPr>
              <w:t>sand</w:t>
            </w:r>
            <w:r w:rsidRPr="00152AA6">
              <w:rPr>
                <w:rFonts w:ascii="Arial" w:eastAsia="Tahoma" w:hAnsi="Arial" w:cs="Arial"/>
              </w:rPr>
              <w:t>,</w:t>
            </w:r>
            <w:r w:rsidRPr="00152AA6">
              <w:rPr>
                <w:rFonts w:ascii="Arial" w:eastAsia="Tahoma" w:hAnsi="Arial" w:cs="Arial"/>
                <w:spacing w:val="26"/>
              </w:rPr>
              <w:t xml:space="preserve"> </w:t>
            </w:r>
            <w:r w:rsidRPr="00152AA6">
              <w:rPr>
                <w:rFonts w:ascii="Arial" w:eastAsia="Tahoma" w:hAnsi="Arial" w:cs="Arial"/>
                <w:spacing w:val="-1"/>
              </w:rPr>
              <w:t>s</w:t>
            </w:r>
            <w:r w:rsidRPr="00152AA6">
              <w:rPr>
                <w:rFonts w:ascii="Arial" w:eastAsia="Tahoma" w:hAnsi="Arial" w:cs="Arial"/>
              </w:rPr>
              <w:t>ilt,</w:t>
            </w:r>
            <w:r w:rsidRPr="00152AA6">
              <w:rPr>
                <w:rFonts w:ascii="Arial" w:eastAsia="Tahoma" w:hAnsi="Arial" w:cs="Arial"/>
                <w:spacing w:val="28"/>
              </w:rPr>
              <w:t xml:space="preserve"> </w:t>
            </w:r>
            <w:r w:rsidRPr="00152AA6">
              <w:rPr>
                <w:rFonts w:ascii="Arial" w:eastAsia="Tahoma" w:hAnsi="Arial" w:cs="Arial"/>
                <w:spacing w:val="-1"/>
              </w:rPr>
              <w:t>an</w:t>
            </w:r>
            <w:r w:rsidRPr="00152AA6">
              <w:rPr>
                <w:rFonts w:ascii="Arial" w:eastAsia="Tahoma" w:hAnsi="Arial" w:cs="Arial"/>
              </w:rPr>
              <w:t>d</w:t>
            </w:r>
            <w:r w:rsidRPr="00152AA6">
              <w:rPr>
                <w:rFonts w:ascii="Arial" w:eastAsia="Tahoma" w:hAnsi="Arial" w:cs="Arial"/>
                <w:spacing w:val="26"/>
              </w:rPr>
              <w:t xml:space="preserve"> </w:t>
            </w:r>
            <w:r w:rsidRPr="00152AA6">
              <w:rPr>
                <w:rFonts w:ascii="Arial" w:eastAsia="Tahoma" w:hAnsi="Arial" w:cs="Arial"/>
                <w:spacing w:val="-1"/>
              </w:rPr>
              <w:t>c</w:t>
            </w:r>
            <w:r w:rsidRPr="00152AA6">
              <w:rPr>
                <w:rFonts w:ascii="Arial" w:eastAsia="Tahoma" w:hAnsi="Arial" w:cs="Arial"/>
              </w:rPr>
              <w:t>l</w:t>
            </w:r>
            <w:r w:rsidRPr="00152AA6">
              <w:rPr>
                <w:rFonts w:ascii="Arial" w:eastAsia="Tahoma" w:hAnsi="Arial" w:cs="Arial"/>
                <w:spacing w:val="-1"/>
              </w:rPr>
              <w:t>ay</w:t>
            </w:r>
            <w:r w:rsidRPr="00152AA6">
              <w:rPr>
                <w:rFonts w:ascii="Arial" w:eastAsia="Tahoma" w:hAnsi="Arial" w:cs="Arial"/>
              </w:rPr>
              <w:t>.</w:t>
            </w:r>
            <w:r w:rsidRPr="00152AA6">
              <w:rPr>
                <w:rFonts w:ascii="Arial" w:eastAsia="Tahoma" w:hAnsi="Arial" w:cs="Arial"/>
                <w:spacing w:val="27"/>
              </w:rPr>
              <w:t xml:space="preserve"> </w:t>
            </w:r>
            <w:r w:rsidRPr="00152AA6">
              <w:rPr>
                <w:rFonts w:ascii="Arial" w:eastAsia="Tahoma" w:hAnsi="Arial" w:cs="Arial"/>
                <w:spacing w:val="-1"/>
              </w:rPr>
              <w:t>Notab</w:t>
            </w:r>
            <w:r w:rsidRPr="00152AA6">
              <w:rPr>
                <w:rFonts w:ascii="Arial" w:eastAsia="Tahoma" w:hAnsi="Arial" w:cs="Arial"/>
              </w:rPr>
              <w:t>l</w:t>
            </w:r>
            <w:r w:rsidRPr="00152AA6">
              <w:rPr>
                <w:rFonts w:ascii="Arial" w:eastAsia="Tahoma" w:hAnsi="Arial" w:cs="Arial"/>
                <w:spacing w:val="-1"/>
              </w:rPr>
              <w:t>y</w:t>
            </w:r>
            <w:r w:rsidRPr="00152AA6">
              <w:rPr>
                <w:rFonts w:ascii="Arial" w:eastAsia="Tahoma" w:hAnsi="Arial" w:cs="Arial"/>
              </w:rPr>
              <w:t>,</w:t>
            </w:r>
            <w:r w:rsidRPr="00152AA6">
              <w:rPr>
                <w:rFonts w:ascii="Arial" w:eastAsia="Tahoma" w:hAnsi="Arial" w:cs="Arial"/>
                <w:spacing w:val="27"/>
              </w:rPr>
              <w:t xml:space="preserve"> </w:t>
            </w:r>
            <w:r w:rsidRPr="00152AA6">
              <w:rPr>
                <w:rFonts w:ascii="Arial" w:eastAsia="Tahoma" w:hAnsi="Arial" w:cs="Arial"/>
              </w:rPr>
              <w:t>t</w:t>
            </w:r>
            <w:r w:rsidRPr="00152AA6">
              <w:rPr>
                <w:rFonts w:ascii="Arial" w:eastAsia="Tahoma" w:hAnsi="Arial" w:cs="Arial"/>
                <w:spacing w:val="-1"/>
              </w:rPr>
              <w:t>he c</w:t>
            </w:r>
            <w:r w:rsidRPr="00152AA6">
              <w:rPr>
                <w:rFonts w:ascii="Arial" w:eastAsia="Tahoma" w:hAnsi="Arial" w:cs="Arial"/>
              </w:rPr>
              <w:t>l</w:t>
            </w:r>
            <w:r w:rsidRPr="00152AA6">
              <w:rPr>
                <w:rFonts w:ascii="Arial" w:eastAsia="Tahoma" w:hAnsi="Arial" w:cs="Arial"/>
                <w:spacing w:val="-1"/>
              </w:rPr>
              <w:t>a</w:t>
            </w:r>
            <w:r w:rsidRPr="00152AA6">
              <w:rPr>
                <w:rFonts w:ascii="Arial" w:eastAsia="Tahoma" w:hAnsi="Arial" w:cs="Arial"/>
              </w:rPr>
              <w:t>y</w:t>
            </w:r>
            <w:r w:rsidRPr="00152AA6">
              <w:rPr>
                <w:rFonts w:ascii="Arial" w:eastAsia="Tahoma" w:hAnsi="Arial" w:cs="Arial"/>
                <w:spacing w:val="-1"/>
              </w:rPr>
              <w:t xml:space="preserve"> fract</w:t>
            </w:r>
            <w:r w:rsidRPr="00152AA6">
              <w:rPr>
                <w:rFonts w:ascii="Arial" w:eastAsia="Tahoma" w:hAnsi="Arial" w:cs="Arial"/>
              </w:rPr>
              <w:t>i</w:t>
            </w:r>
            <w:r w:rsidRPr="00152AA6">
              <w:rPr>
                <w:rFonts w:ascii="Arial" w:eastAsia="Tahoma" w:hAnsi="Arial" w:cs="Arial"/>
                <w:spacing w:val="-1"/>
              </w:rPr>
              <w:t>o</w:t>
            </w:r>
            <w:r w:rsidRPr="00152AA6">
              <w:rPr>
                <w:rFonts w:ascii="Arial" w:eastAsia="Tahoma" w:hAnsi="Arial" w:cs="Arial"/>
              </w:rPr>
              <w:t>n</w:t>
            </w:r>
            <w:r w:rsidRPr="00152AA6">
              <w:rPr>
                <w:rFonts w:ascii="Arial" w:eastAsia="Tahoma" w:hAnsi="Arial" w:cs="Arial"/>
                <w:spacing w:val="-1"/>
              </w:rPr>
              <w:t xml:space="preserve"> conta</w:t>
            </w:r>
            <w:r w:rsidRPr="00152AA6">
              <w:rPr>
                <w:rFonts w:ascii="Arial" w:eastAsia="Tahoma" w:hAnsi="Arial" w:cs="Arial"/>
              </w:rPr>
              <w:t>i</w:t>
            </w:r>
            <w:r w:rsidRPr="00152AA6">
              <w:rPr>
                <w:rFonts w:ascii="Arial" w:eastAsia="Tahoma" w:hAnsi="Arial" w:cs="Arial"/>
                <w:spacing w:val="-1"/>
              </w:rPr>
              <w:t>n</w:t>
            </w:r>
            <w:r w:rsidRPr="00152AA6">
              <w:rPr>
                <w:rFonts w:ascii="Arial" w:eastAsia="Tahoma" w:hAnsi="Arial" w:cs="Arial"/>
              </w:rPr>
              <w:t>s</w:t>
            </w:r>
            <w:r w:rsidRPr="00152AA6">
              <w:rPr>
                <w:rFonts w:ascii="Arial" w:eastAsia="Tahoma" w:hAnsi="Arial" w:cs="Arial"/>
                <w:spacing w:val="-1"/>
              </w:rPr>
              <w:t xml:space="preserve"> A</w:t>
            </w:r>
            <w:r w:rsidRPr="00152AA6">
              <w:rPr>
                <w:rFonts w:ascii="Arial" w:eastAsia="Tahoma" w:hAnsi="Arial" w:cs="Arial"/>
              </w:rPr>
              <w:t>l</w:t>
            </w:r>
            <w:r w:rsidRPr="00152AA6">
              <w:rPr>
                <w:rFonts w:ascii="Arial" w:eastAsia="Tahoma" w:hAnsi="Arial" w:cs="Arial"/>
                <w:spacing w:val="-1"/>
              </w:rPr>
              <w:t>³</w:t>
            </w:r>
            <w:r w:rsidRPr="00152AA6">
              <w:rPr>
                <w:rFonts w:ascii="Cambria Math" w:eastAsia="Tahoma" w:hAnsi="Cambria Math" w:cs="Cambria Math"/>
                <w:spacing w:val="-1"/>
              </w:rPr>
              <w:t>⁺</w:t>
            </w:r>
            <w:r w:rsidRPr="00152AA6">
              <w:rPr>
                <w:rFonts w:ascii="Arial" w:eastAsia="Tahoma" w:hAnsi="Arial" w:cs="Arial"/>
              </w:rPr>
              <w:t>,</w:t>
            </w:r>
            <w:r w:rsidRPr="00152AA6">
              <w:rPr>
                <w:rFonts w:ascii="Arial" w:eastAsia="Tahoma" w:hAnsi="Arial" w:cs="Arial"/>
                <w:spacing w:val="1"/>
              </w:rPr>
              <w:t xml:space="preserve"> </w:t>
            </w:r>
            <w:r w:rsidRPr="00152AA6">
              <w:rPr>
                <w:rFonts w:ascii="Arial" w:eastAsia="Tahoma" w:hAnsi="Arial" w:cs="Arial"/>
                <w:spacing w:val="-1"/>
              </w:rPr>
              <w:t>wh</w:t>
            </w:r>
            <w:r w:rsidRPr="00152AA6">
              <w:rPr>
                <w:rFonts w:ascii="Arial" w:eastAsia="Tahoma" w:hAnsi="Arial" w:cs="Arial"/>
              </w:rPr>
              <w:t>i</w:t>
            </w:r>
            <w:r w:rsidRPr="00152AA6">
              <w:rPr>
                <w:rFonts w:ascii="Arial" w:eastAsia="Tahoma" w:hAnsi="Arial" w:cs="Arial"/>
                <w:spacing w:val="-1"/>
              </w:rPr>
              <w:t>c</w:t>
            </w:r>
            <w:r w:rsidRPr="00152AA6">
              <w:rPr>
                <w:rFonts w:ascii="Arial" w:eastAsia="Tahoma" w:hAnsi="Arial" w:cs="Arial"/>
              </w:rPr>
              <w:t>h</w:t>
            </w:r>
            <w:r w:rsidRPr="00152AA6">
              <w:rPr>
                <w:rFonts w:ascii="Arial" w:eastAsia="Tahoma" w:hAnsi="Arial" w:cs="Arial"/>
                <w:spacing w:val="-1"/>
              </w:rPr>
              <w:t xml:space="preserve"> </w:t>
            </w:r>
            <w:r w:rsidRPr="00152AA6">
              <w:rPr>
                <w:rFonts w:ascii="Arial" w:eastAsia="Tahoma" w:hAnsi="Arial" w:cs="Arial"/>
              </w:rPr>
              <w:t>is</w:t>
            </w:r>
            <w:r w:rsidRPr="00152AA6">
              <w:rPr>
                <w:rFonts w:ascii="Arial" w:eastAsia="Tahoma" w:hAnsi="Arial" w:cs="Arial"/>
                <w:spacing w:val="-1"/>
              </w:rPr>
              <w:t xml:space="preserve"> h</w:t>
            </w:r>
            <w:r w:rsidRPr="00152AA6">
              <w:rPr>
                <w:rFonts w:ascii="Arial" w:eastAsia="Tahoma" w:hAnsi="Arial" w:cs="Arial"/>
              </w:rPr>
              <w:t>i</w:t>
            </w:r>
            <w:r w:rsidRPr="00152AA6">
              <w:rPr>
                <w:rFonts w:ascii="Arial" w:eastAsia="Tahoma" w:hAnsi="Arial" w:cs="Arial"/>
                <w:spacing w:val="-1"/>
              </w:rPr>
              <w:t>gh</w:t>
            </w:r>
            <w:r w:rsidRPr="00152AA6">
              <w:rPr>
                <w:rFonts w:ascii="Arial" w:eastAsia="Tahoma" w:hAnsi="Arial" w:cs="Arial"/>
              </w:rPr>
              <w:t xml:space="preserve">ly </w:t>
            </w:r>
            <w:r w:rsidRPr="00152AA6">
              <w:rPr>
                <w:rFonts w:ascii="Arial" w:eastAsia="Tahoma" w:hAnsi="Arial" w:cs="Arial"/>
                <w:spacing w:val="-1"/>
              </w:rPr>
              <w:t>re</w:t>
            </w:r>
            <w:r w:rsidRPr="00152AA6">
              <w:rPr>
                <w:rFonts w:ascii="Arial" w:eastAsia="Tahoma" w:hAnsi="Arial" w:cs="Arial"/>
              </w:rPr>
              <w:t>l</w:t>
            </w:r>
            <w:r w:rsidRPr="00152AA6">
              <w:rPr>
                <w:rFonts w:ascii="Arial" w:eastAsia="Tahoma" w:hAnsi="Arial" w:cs="Arial"/>
                <w:spacing w:val="-1"/>
              </w:rPr>
              <w:t>evan</w:t>
            </w:r>
            <w:r w:rsidRPr="00152AA6">
              <w:rPr>
                <w:rFonts w:ascii="Arial" w:eastAsia="Tahoma" w:hAnsi="Arial" w:cs="Arial"/>
              </w:rPr>
              <w:t xml:space="preserve">t </w:t>
            </w:r>
            <w:r w:rsidRPr="00152AA6">
              <w:rPr>
                <w:rFonts w:ascii="Arial" w:eastAsia="Tahoma" w:hAnsi="Arial" w:cs="Arial"/>
                <w:spacing w:val="-1"/>
              </w:rPr>
              <w:t>t</w:t>
            </w:r>
            <w:r w:rsidRPr="00152AA6">
              <w:rPr>
                <w:rFonts w:ascii="Arial" w:eastAsia="Tahoma" w:hAnsi="Arial" w:cs="Arial"/>
              </w:rPr>
              <w:t>o</w:t>
            </w:r>
            <w:r w:rsidRPr="00152AA6">
              <w:rPr>
                <w:rFonts w:ascii="Arial" w:eastAsia="Tahoma" w:hAnsi="Arial" w:cs="Arial"/>
                <w:spacing w:val="-1"/>
              </w:rPr>
              <w:t xml:space="preserve"> th</w:t>
            </w:r>
            <w:r w:rsidRPr="00152AA6">
              <w:rPr>
                <w:rFonts w:ascii="Arial" w:eastAsia="Tahoma" w:hAnsi="Arial" w:cs="Arial"/>
              </w:rPr>
              <w:t>e</w:t>
            </w:r>
            <w:r w:rsidRPr="00152AA6">
              <w:rPr>
                <w:rFonts w:ascii="Arial" w:eastAsia="Tahoma" w:hAnsi="Arial" w:cs="Arial"/>
                <w:spacing w:val="-1"/>
              </w:rPr>
              <w:t xml:space="preserve"> researc</w:t>
            </w:r>
            <w:r w:rsidRPr="00152AA6">
              <w:rPr>
                <w:rFonts w:ascii="Arial" w:eastAsia="Tahoma" w:hAnsi="Arial" w:cs="Arial"/>
              </w:rPr>
              <w:t>h</w:t>
            </w:r>
            <w:r w:rsidRPr="00152AA6">
              <w:rPr>
                <w:rFonts w:ascii="Arial" w:eastAsia="Tahoma" w:hAnsi="Arial" w:cs="Arial"/>
                <w:spacing w:val="-1"/>
              </w:rPr>
              <w:t xml:space="preserve"> focu</w:t>
            </w:r>
            <w:r w:rsidRPr="00152AA6">
              <w:rPr>
                <w:rFonts w:ascii="Arial" w:eastAsia="Tahoma" w:hAnsi="Arial" w:cs="Arial"/>
              </w:rPr>
              <w:t>s</w:t>
            </w:r>
          </w:p>
          <w:p w14:paraId="7EEAACAB" w14:textId="77777777" w:rsidR="00C507E7" w:rsidRPr="00152AA6" w:rsidRDefault="00C507E7">
            <w:pPr>
              <w:spacing w:before="11" w:line="240" w:lineRule="exact"/>
              <w:rPr>
                <w:rFonts w:ascii="Arial" w:hAnsi="Arial" w:cs="Arial"/>
              </w:rPr>
            </w:pPr>
          </w:p>
          <w:p w14:paraId="0BEF0A7E" w14:textId="77777777" w:rsidR="00C507E7" w:rsidRPr="00152AA6" w:rsidRDefault="00DF4C7D">
            <w:pPr>
              <w:ind w:left="109" w:right="5039"/>
              <w:jc w:val="both"/>
              <w:rPr>
                <w:rFonts w:ascii="Arial" w:eastAsia="Tahoma" w:hAnsi="Arial" w:cs="Arial"/>
              </w:rPr>
            </w:pPr>
            <w:r w:rsidRPr="00152AA6">
              <w:rPr>
                <w:rFonts w:ascii="Arial" w:eastAsia="Tahoma" w:hAnsi="Arial" w:cs="Arial"/>
                <w:spacing w:val="-1"/>
              </w:rPr>
              <w:t>Methodo</w:t>
            </w:r>
            <w:r w:rsidRPr="00152AA6">
              <w:rPr>
                <w:rFonts w:ascii="Arial" w:eastAsia="Tahoma" w:hAnsi="Arial" w:cs="Arial"/>
              </w:rPr>
              <w:t>l</w:t>
            </w:r>
            <w:r w:rsidRPr="00152AA6">
              <w:rPr>
                <w:rFonts w:ascii="Arial" w:eastAsia="Tahoma" w:hAnsi="Arial" w:cs="Arial"/>
                <w:spacing w:val="-1"/>
              </w:rPr>
              <w:t>og</w:t>
            </w:r>
            <w:r w:rsidRPr="00152AA6">
              <w:rPr>
                <w:rFonts w:ascii="Arial" w:eastAsia="Tahoma" w:hAnsi="Arial" w:cs="Arial"/>
              </w:rPr>
              <w:t>i</w:t>
            </w:r>
            <w:r w:rsidRPr="00152AA6">
              <w:rPr>
                <w:rFonts w:ascii="Arial" w:eastAsia="Tahoma" w:hAnsi="Arial" w:cs="Arial"/>
                <w:spacing w:val="-1"/>
              </w:rPr>
              <w:t>ca</w:t>
            </w:r>
            <w:r w:rsidRPr="00152AA6">
              <w:rPr>
                <w:rFonts w:ascii="Arial" w:eastAsia="Tahoma" w:hAnsi="Arial" w:cs="Arial"/>
              </w:rPr>
              <w:t>l</w:t>
            </w:r>
            <w:r w:rsidRPr="00152AA6">
              <w:rPr>
                <w:rFonts w:ascii="Arial" w:eastAsia="Tahoma" w:hAnsi="Arial" w:cs="Arial"/>
                <w:spacing w:val="1"/>
              </w:rPr>
              <w:t xml:space="preserve"> </w:t>
            </w:r>
            <w:r w:rsidRPr="00152AA6">
              <w:rPr>
                <w:rFonts w:ascii="Arial" w:eastAsia="Tahoma" w:hAnsi="Arial" w:cs="Arial"/>
              </w:rPr>
              <w:t>i</w:t>
            </w:r>
            <w:r w:rsidRPr="00152AA6">
              <w:rPr>
                <w:rFonts w:ascii="Arial" w:eastAsia="Tahoma" w:hAnsi="Arial" w:cs="Arial"/>
                <w:spacing w:val="-1"/>
              </w:rPr>
              <w:t>mprovement</w:t>
            </w:r>
            <w:r w:rsidRPr="00152AA6">
              <w:rPr>
                <w:rFonts w:ascii="Arial" w:eastAsia="Tahoma" w:hAnsi="Arial" w:cs="Arial"/>
              </w:rPr>
              <w:t xml:space="preserve">s </w:t>
            </w:r>
            <w:r w:rsidRPr="00152AA6">
              <w:rPr>
                <w:rFonts w:ascii="Arial" w:eastAsia="Tahoma" w:hAnsi="Arial" w:cs="Arial"/>
                <w:spacing w:val="-1"/>
              </w:rPr>
              <w:t>ar</w:t>
            </w:r>
            <w:r w:rsidRPr="00152AA6">
              <w:rPr>
                <w:rFonts w:ascii="Arial" w:eastAsia="Tahoma" w:hAnsi="Arial" w:cs="Arial"/>
              </w:rPr>
              <w:t xml:space="preserve">e </w:t>
            </w:r>
            <w:r w:rsidRPr="00152AA6">
              <w:rPr>
                <w:rFonts w:ascii="Arial" w:eastAsia="Tahoma" w:hAnsi="Arial" w:cs="Arial"/>
                <w:spacing w:val="-1"/>
              </w:rPr>
              <w:t>a</w:t>
            </w:r>
            <w:r w:rsidRPr="00152AA6">
              <w:rPr>
                <w:rFonts w:ascii="Arial" w:eastAsia="Tahoma" w:hAnsi="Arial" w:cs="Arial"/>
              </w:rPr>
              <w:t>l</w:t>
            </w:r>
            <w:r w:rsidRPr="00152AA6">
              <w:rPr>
                <w:rFonts w:ascii="Arial" w:eastAsia="Tahoma" w:hAnsi="Arial" w:cs="Arial"/>
                <w:spacing w:val="-1"/>
              </w:rPr>
              <w:t>s</w:t>
            </w:r>
            <w:r w:rsidRPr="00152AA6">
              <w:rPr>
                <w:rFonts w:ascii="Arial" w:eastAsia="Tahoma" w:hAnsi="Arial" w:cs="Arial"/>
              </w:rPr>
              <w:t>o</w:t>
            </w:r>
            <w:r w:rsidRPr="00152AA6">
              <w:rPr>
                <w:rFonts w:ascii="Arial" w:eastAsia="Tahoma" w:hAnsi="Arial" w:cs="Arial"/>
                <w:spacing w:val="-1"/>
              </w:rPr>
              <w:t xml:space="preserve"> needed</w:t>
            </w:r>
            <w:r w:rsidRPr="00152AA6">
              <w:rPr>
                <w:rFonts w:ascii="Arial" w:eastAsia="Tahoma" w:hAnsi="Arial" w:cs="Arial"/>
              </w:rPr>
              <w:t>:</w:t>
            </w:r>
          </w:p>
          <w:p w14:paraId="6C724CAD" w14:textId="77777777" w:rsidR="00C507E7" w:rsidRPr="00152AA6" w:rsidRDefault="00C507E7">
            <w:pPr>
              <w:spacing w:before="3" w:line="260" w:lineRule="exact"/>
              <w:rPr>
                <w:rFonts w:ascii="Arial" w:hAnsi="Arial" w:cs="Arial"/>
              </w:rPr>
            </w:pPr>
          </w:p>
          <w:p w14:paraId="77F47EEE" w14:textId="77777777" w:rsidR="00C507E7" w:rsidRPr="00152AA6" w:rsidRDefault="00DF4C7D">
            <w:pPr>
              <w:ind w:left="109" w:right="2774"/>
              <w:jc w:val="both"/>
              <w:rPr>
                <w:rFonts w:ascii="Arial" w:eastAsia="Tahoma" w:hAnsi="Arial" w:cs="Arial"/>
              </w:rPr>
            </w:pPr>
            <w:r w:rsidRPr="00152AA6">
              <w:rPr>
                <w:rFonts w:ascii="Arial" w:eastAsia="Tahoma" w:hAnsi="Arial" w:cs="Arial"/>
                <w:spacing w:val="-1"/>
              </w:rPr>
              <w:t>1</w:t>
            </w:r>
            <w:r w:rsidRPr="00152AA6">
              <w:rPr>
                <w:rFonts w:ascii="Arial" w:eastAsia="Tahoma" w:hAnsi="Arial" w:cs="Arial"/>
              </w:rPr>
              <w:t xml:space="preserve">. </w:t>
            </w:r>
            <w:r w:rsidRPr="00152AA6">
              <w:rPr>
                <w:rFonts w:ascii="Arial" w:eastAsia="Tahoma" w:hAnsi="Arial" w:cs="Arial"/>
                <w:spacing w:val="-1"/>
              </w:rPr>
              <w:t>So</w:t>
            </w:r>
            <w:r w:rsidRPr="00152AA6">
              <w:rPr>
                <w:rFonts w:ascii="Arial" w:eastAsia="Tahoma" w:hAnsi="Arial" w:cs="Arial"/>
              </w:rPr>
              <w:t xml:space="preserve">il </w:t>
            </w:r>
            <w:r w:rsidRPr="00152AA6">
              <w:rPr>
                <w:rFonts w:ascii="Arial" w:eastAsia="Tahoma" w:hAnsi="Arial" w:cs="Arial"/>
                <w:spacing w:val="-1"/>
              </w:rPr>
              <w:t>samp</w:t>
            </w:r>
            <w:r w:rsidRPr="00152AA6">
              <w:rPr>
                <w:rFonts w:ascii="Arial" w:eastAsia="Tahoma" w:hAnsi="Arial" w:cs="Arial"/>
              </w:rPr>
              <w:t>li</w:t>
            </w:r>
            <w:r w:rsidRPr="00152AA6">
              <w:rPr>
                <w:rFonts w:ascii="Arial" w:eastAsia="Tahoma" w:hAnsi="Arial" w:cs="Arial"/>
                <w:spacing w:val="-1"/>
              </w:rPr>
              <w:t>n</w:t>
            </w:r>
            <w:r w:rsidRPr="00152AA6">
              <w:rPr>
                <w:rFonts w:ascii="Arial" w:eastAsia="Tahoma" w:hAnsi="Arial" w:cs="Arial"/>
              </w:rPr>
              <w:t xml:space="preserve">g </w:t>
            </w:r>
            <w:r w:rsidRPr="00152AA6">
              <w:rPr>
                <w:rFonts w:ascii="Arial" w:eastAsia="Tahoma" w:hAnsi="Arial" w:cs="Arial"/>
                <w:spacing w:val="-1"/>
              </w:rPr>
              <w:t>shou</w:t>
            </w:r>
            <w:r w:rsidRPr="00152AA6">
              <w:rPr>
                <w:rFonts w:ascii="Arial" w:eastAsia="Tahoma" w:hAnsi="Arial" w:cs="Arial"/>
              </w:rPr>
              <w:t>ld</w:t>
            </w:r>
            <w:r w:rsidRPr="00152AA6">
              <w:rPr>
                <w:rFonts w:ascii="Arial" w:eastAsia="Tahoma" w:hAnsi="Arial" w:cs="Arial"/>
                <w:spacing w:val="-1"/>
              </w:rPr>
              <w:t xml:space="preserve"> adop</w:t>
            </w:r>
            <w:r w:rsidRPr="00152AA6">
              <w:rPr>
                <w:rFonts w:ascii="Arial" w:eastAsia="Tahoma" w:hAnsi="Arial" w:cs="Arial"/>
              </w:rPr>
              <w:t>t a</w:t>
            </w:r>
            <w:r w:rsidRPr="00152AA6">
              <w:rPr>
                <w:rFonts w:ascii="Arial" w:eastAsia="Tahoma" w:hAnsi="Arial" w:cs="Arial"/>
                <w:spacing w:val="-1"/>
              </w:rPr>
              <w:t xml:space="preserve"> d</w:t>
            </w:r>
            <w:r w:rsidRPr="00152AA6">
              <w:rPr>
                <w:rFonts w:ascii="Arial" w:eastAsia="Tahoma" w:hAnsi="Arial" w:cs="Arial"/>
              </w:rPr>
              <w:t>i</w:t>
            </w:r>
            <w:r w:rsidRPr="00152AA6">
              <w:rPr>
                <w:rFonts w:ascii="Arial" w:eastAsia="Tahoma" w:hAnsi="Arial" w:cs="Arial"/>
                <w:spacing w:val="-1"/>
              </w:rPr>
              <w:t>agona</w:t>
            </w:r>
            <w:r w:rsidRPr="00152AA6">
              <w:rPr>
                <w:rFonts w:ascii="Arial" w:eastAsia="Tahoma" w:hAnsi="Arial" w:cs="Arial"/>
              </w:rPr>
              <w:t>l</w:t>
            </w:r>
            <w:r w:rsidRPr="00152AA6">
              <w:rPr>
                <w:rFonts w:ascii="Arial" w:eastAsia="Tahoma" w:hAnsi="Arial" w:cs="Arial"/>
                <w:spacing w:val="1"/>
              </w:rPr>
              <w:t xml:space="preserve"> </w:t>
            </w:r>
            <w:r w:rsidRPr="00152AA6">
              <w:rPr>
                <w:rFonts w:ascii="Arial" w:eastAsia="Tahoma" w:hAnsi="Arial" w:cs="Arial"/>
                <w:spacing w:val="-1"/>
              </w:rPr>
              <w:t>patter</w:t>
            </w:r>
            <w:r w:rsidRPr="00152AA6">
              <w:rPr>
                <w:rFonts w:ascii="Arial" w:eastAsia="Tahoma" w:hAnsi="Arial" w:cs="Arial"/>
              </w:rPr>
              <w:t>n</w:t>
            </w:r>
            <w:r w:rsidRPr="00152AA6">
              <w:rPr>
                <w:rFonts w:ascii="Arial" w:eastAsia="Tahoma" w:hAnsi="Arial" w:cs="Arial"/>
                <w:spacing w:val="-1"/>
              </w:rPr>
              <w:t xml:space="preserve"> rathe</w:t>
            </w:r>
            <w:r w:rsidRPr="00152AA6">
              <w:rPr>
                <w:rFonts w:ascii="Arial" w:eastAsia="Tahoma" w:hAnsi="Arial" w:cs="Arial"/>
              </w:rPr>
              <w:t xml:space="preserve">r </w:t>
            </w:r>
            <w:r w:rsidRPr="00152AA6">
              <w:rPr>
                <w:rFonts w:ascii="Arial" w:eastAsia="Tahoma" w:hAnsi="Arial" w:cs="Arial"/>
                <w:spacing w:val="-1"/>
              </w:rPr>
              <w:t>tha</w:t>
            </w:r>
            <w:r w:rsidRPr="00152AA6">
              <w:rPr>
                <w:rFonts w:ascii="Arial" w:eastAsia="Tahoma" w:hAnsi="Arial" w:cs="Arial"/>
              </w:rPr>
              <w:t>n</w:t>
            </w:r>
            <w:r w:rsidRPr="00152AA6">
              <w:rPr>
                <w:rFonts w:ascii="Arial" w:eastAsia="Tahoma" w:hAnsi="Arial" w:cs="Arial"/>
                <w:spacing w:val="-1"/>
              </w:rPr>
              <w:t xml:space="preserve"> </w:t>
            </w:r>
            <w:r w:rsidRPr="00152AA6">
              <w:rPr>
                <w:rFonts w:ascii="Arial" w:eastAsia="Tahoma" w:hAnsi="Arial" w:cs="Arial"/>
              </w:rPr>
              <w:t>a</w:t>
            </w:r>
            <w:r w:rsidRPr="00152AA6">
              <w:rPr>
                <w:rFonts w:ascii="Arial" w:eastAsia="Tahoma" w:hAnsi="Arial" w:cs="Arial"/>
                <w:spacing w:val="-1"/>
              </w:rPr>
              <w:t xml:space="preserve"> </w:t>
            </w:r>
            <w:r w:rsidRPr="00152AA6">
              <w:rPr>
                <w:rFonts w:ascii="Arial" w:eastAsia="Tahoma" w:hAnsi="Arial" w:cs="Arial"/>
              </w:rPr>
              <w:t>Z</w:t>
            </w:r>
            <w:r w:rsidRPr="00152AA6">
              <w:rPr>
                <w:rFonts w:ascii="Arial" w:eastAsia="Tahoma" w:hAnsi="Arial" w:cs="Arial"/>
                <w:spacing w:val="-1"/>
              </w:rPr>
              <w:t>-pa</w:t>
            </w:r>
            <w:r w:rsidRPr="00152AA6">
              <w:rPr>
                <w:rFonts w:ascii="Arial" w:eastAsia="Tahoma" w:hAnsi="Arial" w:cs="Arial"/>
              </w:rPr>
              <w:t>tt</w:t>
            </w:r>
            <w:r w:rsidRPr="00152AA6">
              <w:rPr>
                <w:rFonts w:ascii="Arial" w:eastAsia="Tahoma" w:hAnsi="Arial" w:cs="Arial"/>
                <w:spacing w:val="-1"/>
              </w:rPr>
              <w:t>ern.</w:t>
            </w:r>
          </w:p>
          <w:p w14:paraId="79B67ADA" w14:textId="77777777" w:rsidR="00C507E7" w:rsidRPr="00152AA6" w:rsidRDefault="00DF4C7D">
            <w:pPr>
              <w:spacing w:before="8" w:line="243" w:lineRule="auto"/>
              <w:ind w:left="109" w:right="58"/>
              <w:jc w:val="both"/>
              <w:rPr>
                <w:rFonts w:ascii="Arial" w:eastAsia="Tahoma" w:hAnsi="Arial" w:cs="Arial"/>
              </w:rPr>
            </w:pPr>
            <w:r w:rsidRPr="00152AA6">
              <w:rPr>
                <w:rFonts w:ascii="Arial" w:eastAsia="Tahoma" w:hAnsi="Arial" w:cs="Arial"/>
                <w:spacing w:val="-1"/>
              </w:rPr>
              <w:t>2</w:t>
            </w:r>
            <w:r w:rsidRPr="00152AA6">
              <w:rPr>
                <w:rFonts w:ascii="Arial" w:eastAsia="Tahoma" w:hAnsi="Arial" w:cs="Arial"/>
              </w:rPr>
              <w:t>.</w:t>
            </w:r>
            <w:r w:rsidRPr="00152AA6">
              <w:rPr>
                <w:rFonts w:ascii="Arial" w:eastAsia="Tahoma" w:hAnsi="Arial" w:cs="Arial"/>
                <w:spacing w:val="28"/>
              </w:rPr>
              <w:t xml:space="preserve"> </w:t>
            </w:r>
            <w:r w:rsidRPr="00152AA6">
              <w:rPr>
                <w:rFonts w:ascii="Arial" w:eastAsia="Tahoma" w:hAnsi="Arial" w:cs="Arial"/>
              </w:rPr>
              <w:t>I</w:t>
            </w:r>
            <w:r w:rsidRPr="00152AA6">
              <w:rPr>
                <w:rFonts w:ascii="Arial" w:eastAsia="Tahoma" w:hAnsi="Arial" w:cs="Arial"/>
                <w:spacing w:val="-1"/>
              </w:rPr>
              <w:t>ntac</w:t>
            </w:r>
            <w:r w:rsidRPr="00152AA6">
              <w:rPr>
                <w:rFonts w:ascii="Arial" w:eastAsia="Tahoma" w:hAnsi="Arial" w:cs="Arial"/>
              </w:rPr>
              <w:t>t</w:t>
            </w:r>
            <w:r w:rsidRPr="00152AA6">
              <w:rPr>
                <w:rFonts w:ascii="Arial" w:eastAsia="Tahoma" w:hAnsi="Arial" w:cs="Arial"/>
                <w:spacing w:val="27"/>
              </w:rPr>
              <w:t xml:space="preserve"> </w:t>
            </w:r>
            <w:r w:rsidRPr="00152AA6">
              <w:rPr>
                <w:rFonts w:ascii="Arial" w:eastAsia="Tahoma" w:hAnsi="Arial" w:cs="Arial"/>
                <w:spacing w:val="-1"/>
              </w:rPr>
              <w:t>so</w:t>
            </w:r>
            <w:r w:rsidRPr="00152AA6">
              <w:rPr>
                <w:rFonts w:ascii="Arial" w:eastAsia="Tahoma" w:hAnsi="Arial" w:cs="Arial"/>
              </w:rPr>
              <w:t>il</w:t>
            </w:r>
            <w:r w:rsidRPr="00152AA6">
              <w:rPr>
                <w:rFonts w:ascii="Arial" w:eastAsia="Tahoma" w:hAnsi="Arial" w:cs="Arial"/>
                <w:spacing w:val="28"/>
              </w:rPr>
              <w:t xml:space="preserve"> </w:t>
            </w:r>
            <w:r w:rsidRPr="00152AA6">
              <w:rPr>
                <w:rFonts w:ascii="Arial" w:eastAsia="Tahoma" w:hAnsi="Arial" w:cs="Arial"/>
                <w:spacing w:val="-1"/>
              </w:rPr>
              <w:t>core</w:t>
            </w:r>
            <w:r w:rsidRPr="00152AA6">
              <w:rPr>
                <w:rFonts w:ascii="Arial" w:eastAsia="Tahoma" w:hAnsi="Arial" w:cs="Arial"/>
              </w:rPr>
              <w:t>s</w:t>
            </w:r>
            <w:r w:rsidRPr="00152AA6">
              <w:rPr>
                <w:rFonts w:ascii="Arial" w:eastAsia="Tahoma" w:hAnsi="Arial" w:cs="Arial"/>
                <w:spacing w:val="27"/>
              </w:rPr>
              <w:t xml:space="preserve"> </w:t>
            </w:r>
            <w:r w:rsidRPr="00152AA6">
              <w:rPr>
                <w:rFonts w:ascii="Arial" w:eastAsia="Tahoma" w:hAnsi="Arial" w:cs="Arial"/>
                <w:spacing w:val="-1"/>
              </w:rPr>
              <w:t>shou</w:t>
            </w:r>
            <w:r w:rsidRPr="00152AA6">
              <w:rPr>
                <w:rFonts w:ascii="Arial" w:eastAsia="Tahoma" w:hAnsi="Arial" w:cs="Arial"/>
              </w:rPr>
              <w:t>ld</w:t>
            </w:r>
            <w:r w:rsidRPr="00152AA6">
              <w:rPr>
                <w:rFonts w:ascii="Arial" w:eastAsia="Tahoma" w:hAnsi="Arial" w:cs="Arial"/>
                <w:spacing w:val="27"/>
              </w:rPr>
              <w:t xml:space="preserve"> </w:t>
            </w:r>
            <w:r w:rsidRPr="00152AA6">
              <w:rPr>
                <w:rFonts w:ascii="Arial" w:eastAsia="Tahoma" w:hAnsi="Arial" w:cs="Arial"/>
                <w:spacing w:val="-1"/>
              </w:rPr>
              <w:t>b</w:t>
            </w:r>
            <w:r w:rsidRPr="00152AA6">
              <w:rPr>
                <w:rFonts w:ascii="Arial" w:eastAsia="Tahoma" w:hAnsi="Arial" w:cs="Arial"/>
              </w:rPr>
              <w:t>e</w:t>
            </w:r>
            <w:r w:rsidRPr="00152AA6">
              <w:rPr>
                <w:rFonts w:ascii="Arial" w:eastAsia="Tahoma" w:hAnsi="Arial" w:cs="Arial"/>
                <w:spacing w:val="27"/>
              </w:rPr>
              <w:t xml:space="preserve"> </w:t>
            </w:r>
            <w:r w:rsidRPr="00152AA6">
              <w:rPr>
                <w:rFonts w:ascii="Arial" w:eastAsia="Tahoma" w:hAnsi="Arial" w:cs="Arial"/>
                <w:spacing w:val="-1"/>
              </w:rPr>
              <w:t>co</w:t>
            </w:r>
            <w:r w:rsidRPr="00152AA6">
              <w:rPr>
                <w:rFonts w:ascii="Arial" w:eastAsia="Tahoma" w:hAnsi="Arial" w:cs="Arial"/>
              </w:rPr>
              <w:t>ll</w:t>
            </w:r>
            <w:r w:rsidRPr="00152AA6">
              <w:rPr>
                <w:rFonts w:ascii="Arial" w:eastAsia="Tahoma" w:hAnsi="Arial" w:cs="Arial"/>
                <w:spacing w:val="-1"/>
              </w:rPr>
              <w:t>ecte</w:t>
            </w:r>
            <w:r w:rsidRPr="00152AA6">
              <w:rPr>
                <w:rFonts w:ascii="Arial" w:eastAsia="Tahoma" w:hAnsi="Arial" w:cs="Arial"/>
              </w:rPr>
              <w:t>d</w:t>
            </w:r>
            <w:r w:rsidRPr="00152AA6">
              <w:rPr>
                <w:rFonts w:ascii="Arial" w:eastAsia="Tahoma" w:hAnsi="Arial" w:cs="Arial"/>
                <w:spacing w:val="27"/>
              </w:rPr>
              <w:t xml:space="preserve"> </w:t>
            </w:r>
            <w:r w:rsidRPr="00152AA6">
              <w:rPr>
                <w:rFonts w:ascii="Arial" w:eastAsia="Tahoma" w:hAnsi="Arial" w:cs="Arial"/>
                <w:spacing w:val="-1"/>
              </w:rPr>
              <w:t>us</w:t>
            </w:r>
            <w:r w:rsidRPr="00152AA6">
              <w:rPr>
                <w:rFonts w:ascii="Arial" w:eastAsia="Tahoma" w:hAnsi="Arial" w:cs="Arial"/>
              </w:rPr>
              <w:t>i</w:t>
            </w:r>
            <w:r w:rsidRPr="00152AA6">
              <w:rPr>
                <w:rFonts w:ascii="Arial" w:eastAsia="Tahoma" w:hAnsi="Arial" w:cs="Arial"/>
                <w:spacing w:val="-1"/>
              </w:rPr>
              <w:t>n</w:t>
            </w:r>
            <w:r w:rsidRPr="00152AA6">
              <w:rPr>
                <w:rFonts w:ascii="Arial" w:eastAsia="Tahoma" w:hAnsi="Arial" w:cs="Arial"/>
              </w:rPr>
              <w:t>g</w:t>
            </w:r>
            <w:r w:rsidRPr="00152AA6">
              <w:rPr>
                <w:rFonts w:ascii="Arial" w:eastAsia="Tahoma" w:hAnsi="Arial" w:cs="Arial"/>
                <w:spacing w:val="27"/>
              </w:rPr>
              <w:t xml:space="preserve"> </w:t>
            </w:r>
            <w:r w:rsidRPr="00152AA6">
              <w:rPr>
                <w:rFonts w:ascii="Arial" w:eastAsia="Tahoma" w:hAnsi="Arial" w:cs="Arial"/>
                <w:spacing w:val="-1"/>
              </w:rPr>
              <w:t>r</w:t>
            </w:r>
            <w:r w:rsidRPr="00152AA6">
              <w:rPr>
                <w:rFonts w:ascii="Arial" w:eastAsia="Tahoma" w:hAnsi="Arial" w:cs="Arial"/>
              </w:rPr>
              <w:t>i</w:t>
            </w:r>
            <w:r w:rsidRPr="00152AA6">
              <w:rPr>
                <w:rFonts w:ascii="Arial" w:eastAsia="Tahoma" w:hAnsi="Arial" w:cs="Arial"/>
                <w:spacing w:val="-1"/>
              </w:rPr>
              <w:t>n</w:t>
            </w:r>
            <w:r w:rsidRPr="00152AA6">
              <w:rPr>
                <w:rFonts w:ascii="Arial" w:eastAsia="Tahoma" w:hAnsi="Arial" w:cs="Arial"/>
              </w:rPr>
              <w:t>g</w:t>
            </w:r>
            <w:r w:rsidRPr="00152AA6">
              <w:rPr>
                <w:rFonts w:ascii="Arial" w:eastAsia="Tahoma" w:hAnsi="Arial" w:cs="Arial"/>
                <w:spacing w:val="27"/>
              </w:rPr>
              <w:t xml:space="preserve"> </w:t>
            </w:r>
            <w:r w:rsidRPr="00152AA6">
              <w:rPr>
                <w:rFonts w:ascii="Arial" w:eastAsia="Tahoma" w:hAnsi="Arial" w:cs="Arial"/>
                <w:spacing w:val="-1"/>
              </w:rPr>
              <w:t>samp</w:t>
            </w:r>
            <w:r w:rsidRPr="00152AA6">
              <w:rPr>
                <w:rFonts w:ascii="Arial" w:eastAsia="Tahoma" w:hAnsi="Arial" w:cs="Arial"/>
              </w:rPr>
              <w:t>l</w:t>
            </w:r>
            <w:r w:rsidRPr="00152AA6">
              <w:rPr>
                <w:rFonts w:ascii="Arial" w:eastAsia="Tahoma" w:hAnsi="Arial" w:cs="Arial"/>
                <w:spacing w:val="-1"/>
              </w:rPr>
              <w:t>er</w:t>
            </w:r>
            <w:r w:rsidRPr="00152AA6">
              <w:rPr>
                <w:rFonts w:ascii="Arial" w:eastAsia="Tahoma" w:hAnsi="Arial" w:cs="Arial"/>
              </w:rPr>
              <w:t>s</w:t>
            </w:r>
            <w:r w:rsidRPr="00152AA6">
              <w:rPr>
                <w:rFonts w:ascii="Arial" w:eastAsia="Tahoma" w:hAnsi="Arial" w:cs="Arial"/>
                <w:spacing w:val="27"/>
              </w:rPr>
              <w:t xml:space="preserve"> </w:t>
            </w:r>
            <w:r w:rsidRPr="00152AA6">
              <w:rPr>
                <w:rFonts w:ascii="Arial" w:eastAsia="Tahoma" w:hAnsi="Arial" w:cs="Arial"/>
                <w:spacing w:val="-1"/>
              </w:rPr>
              <w:t>a</w:t>
            </w:r>
            <w:r w:rsidRPr="00152AA6">
              <w:rPr>
                <w:rFonts w:ascii="Arial" w:eastAsia="Tahoma" w:hAnsi="Arial" w:cs="Arial"/>
              </w:rPr>
              <w:t>t</w:t>
            </w:r>
            <w:r w:rsidRPr="00152AA6">
              <w:rPr>
                <w:rFonts w:ascii="Arial" w:eastAsia="Tahoma" w:hAnsi="Arial" w:cs="Arial"/>
                <w:spacing w:val="27"/>
              </w:rPr>
              <w:t xml:space="preserve"> </w:t>
            </w:r>
            <w:r w:rsidRPr="00152AA6">
              <w:rPr>
                <w:rFonts w:ascii="Arial" w:eastAsia="Tahoma" w:hAnsi="Arial" w:cs="Arial"/>
                <w:spacing w:val="-1"/>
              </w:rPr>
              <w:t>depth</w:t>
            </w:r>
            <w:r w:rsidRPr="00152AA6">
              <w:rPr>
                <w:rFonts w:ascii="Arial" w:eastAsia="Tahoma" w:hAnsi="Arial" w:cs="Arial"/>
              </w:rPr>
              <w:t>s</w:t>
            </w:r>
            <w:r w:rsidRPr="00152AA6">
              <w:rPr>
                <w:rFonts w:ascii="Arial" w:eastAsia="Tahoma" w:hAnsi="Arial" w:cs="Arial"/>
                <w:spacing w:val="27"/>
              </w:rPr>
              <w:t xml:space="preserve"> </w:t>
            </w:r>
            <w:r w:rsidRPr="00152AA6">
              <w:rPr>
                <w:rFonts w:ascii="Arial" w:eastAsia="Tahoma" w:hAnsi="Arial" w:cs="Arial"/>
                <w:spacing w:val="-1"/>
              </w:rPr>
              <w:t>o</w:t>
            </w:r>
            <w:r w:rsidRPr="00152AA6">
              <w:rPr>
                <w:rFonts w:ascii="Arial" w:eastAsia="Tahoma" w:hAnsi="Arial" w:cs="Arial"/>
              </w:rPr>
              <w:t>f</w:t>
            </w:r>
            <w:r w:rsidRPr="00152AA6">
              <w:rPr>
                <w:rFonts w:ascii="Arial" w:eastAsia="Tahoma" w:hAnsi="Arial" w:cs="Arial"/>
                <w:spacing w:val="27"/>
              </w:rPr>
              <w:t xml:space="preserve"> </w:t>
            </w:r>
            <w:r w:rsidRPr="00152AA6">
              <w:rPr>
                <w:rFonts w:ascii="Arial" w:eastAsia="Tahoma" w:hAnsi="Arial" w:cs="Arial"/>
                <w:spacing w:val="-1"/>
              </w:rPr>
              <w:t>1</w:t>
            </w:r>
            <w:r w:rsidRPr="00152AA6">
              <w:rPr>
                <w:rFonts w:ascii="Arial" w:eastAsia="Tahoma" w:hAnsi="Arial" w:cs="Arial"/>
              </w:rPr>
              <w:t>0</w:t>
            </w:r>
            <w:r w:rsidRPr="00152AA6">
              <w:rPr>
                <w:rFonts w:ascii="Arial" w:eastAsia="Tahoma" w:hAnsi="Arial" w:cs="Arial"/>
                <w:spacing w:val="27"/>
              </w:rPr>
              <w:t xml:space="preserve"> </w:t>
            </w:r>
            <w:r w:rsidRPr="00152AA6">
              <w:rPr>
                <w:rFonts w:ascii="Arial" w:eastAsia="Tahoma" w:hAnsi="Arial" w:cs="Arial"/>
                <w:spacing w:val="-1"/>
              </w:rPr>
              <w:t>cm</w:t>
            </w:r>
            <w:r w:rsidRPr="00152AA6">
              <w:rPr>
                <w:rFonts w:ascii="Arial" w:eastAsia="Tahoma" w:hAnsi="Arial" w:cs="Arial"/>
              </w:rPr>
              <w:t>,</w:t>
            </w:r>
            <w:r w:rsidRPr="00152AA6">
              <w:rPr>
                <w:rFonts w:ascii="Arial" w:eastAsia="Tahoma" w:hAnsi="Arial" w:cs="Arial"/>
                <w:spacing w:val="29"/>
              </w:rPr>
              <w:t xml:space="preserve"> </w:t>
            </w:r>
            <w:r w:rsidRPr="00152AA6">
              <w:rPr>
                <w:rFonts w:ascii="Arial" w:eastAsia="Tahoma" w:hAnsi="Arial" w:cs="Arial"/>
                <w:spacing w:val="-1"/>
              </w:rPr>
              <w:t>3</w:t>
            </w:r>
            <w:r w:rsidRPr="00152AA6">
              <w:rPr>
                <w:rFonts w:ascii="Arial" w:eastAsia="Tahoma" w:hAnsi="Arial" w:cs="Arial"/>
              </w:rPr>
              <w:t>0</w:t>
            </w:r>
            <w:r w:rsidRPr="00152AA6">
              <w:rPr>
                <w:rFonts w:ascii="Arial" w:eastAsia="Tahoma" w:hAnsi="Arial" w:cs="Arial"/>
                <w:spacing w:val="27"/>
              </w:rPr>
              <w:t xml:space="preserve"> </w:t>
            </w:r>
            <w:r w:rsidRPr="00152AA6">
              <w:rPr>
                <w:rFonts w:ascii="Arial" w:eastAsia="Tahoma" w:hAnsi="Arial" w:cs="Arial"/>
                <w:spacing w:val="-1"/>
              </w:rPr>
              <w:t>cm</w:t>
            </w:r>
            <w:r w:rsidRPr="00152AA6">
              <w:rPr>
                <w:rFonts w:ascii="Arial" w:eastAsia="Tahoma" w:hAnsi="Arial" w:cs="Arial"/>
              </w:rPr>
              <w:t>,</w:t>
            </w:r>
            <w:r w:rsidRPr="00152AA6">
              <w:rPr>
                <w:rFonts w:ascii="Arial" w:eastAsia="Tahoma" w:hAnsi="Arial" w:cs="Arial"/>
                <w:spacing w:val="28"/>
              </w:rPr>
              <w:t xml:space="preserve"> </w:t>
            </w:r>
            <w:r w:rsidRPr="00152AA6">
              <w:rPr>
                <w:rFonts w:ascii="Arial" w:eastAsia="Tahoma" w:hAnsi="Arial" w:cs="Arial"/>
                <w:spacing w:val="-1"/>
              </w:rPr>
              <w:t>an</w:t>
            </w:r>
            <w:r w:rsidRPr="00152AA6">
              <w:rPr>
                <w:rFonts w:ascii="Arial" w:eastAsia="Tahoma" w:hAnsi="Arial" w:cs="Arial"/>
              </w:rPr>
              <w:t>d</w:t>
            </w:r>
            <w:r w:rsidRPr="00152AA6">
              <w:rPr>
                <w:rFonts w:ascii="Arial" w:eastAsia="Tahoma" w:hAnsi="Arial" w:cs="Arial"/>
                <w:spacing w:val="27"/>
              </w:rPr>
              <w:t xml:space="preserve"> </w:t>
            </w:r>
            <w:r w:rsidRPr="00152AA6">
              <w:rPr>
                <w:rFonts w:ascii="Arial" w:eastAsia="Tahoma" w:hAnsi="Arial" w:cs="Arial"/>
                <w:spacing w:val="-1"/>
              </w:rPr>
              <w:t>6</w:t>
            </w:r>
            <w:r w:rsidRPr="00152AA6">
              <w:rPr>
                <w:rFonts w:ascii="Arial" w:eastAsia="Tahoma" w:hAnsi="Arial" w:cs="Arial"/>
              </w:rPr>
              <w:t>0</w:t>
            </w:r>
            <w:r w:rsidRPr="00152AA6">
              <w:rPr>
                <w:rFonts w:ascii="Arial" w:eastAsia="Tahoma" w:hAnsi="Arial" w:cs="Arial"/>
                <w:spacing w:val="27"/>
              </w:rPr>
              <w:t xml:space="preserve"> </w:t>
            </w:r>
            <w:r w:rsidRPr="00152AA6">
              <w:rPr>
                <w:rFonts w:ascii="Arial" w:eastAsia="Tahoma" w:hAnsi="Arial" w:cs="Arial"/>
                <w:spacing w:val="-1"/>
              </w:rPr>
              <w:t>c</w:t>
            </w:r>
            <w:r w:rsidRPr="00152AA6">
              <w:rPr>
                <w:rFonts w:ascii="Arial" w:eastAsia="Tahoma" w:hAnsi="Arial" w:cs="Arial"/>
              </w:rPr>
              <w:t xml:space="preserve">m </w:t>
            </w:r>
            <w:r w:rsidRPr="00152AA6">
              <w:rPr>
                <w:rFonts w:ascii="Arial" w:eastAsia="Tahoma" w:hAnsi="Arial" w:cs="Arial"/>
                <w:spacing w:val="-1"/>
              </w:rPr>
              <w:t>acros</w:t>
            </w:r>
            <w:r w:rsidRPr="00152AA6">
              <w:rPr>
                <w:rFonts w:ascii="Arial" w:eastAsia="Tahoma" w:hAnsi="Arial" w:cs="Arial"/>
              </w:rPr>
              <w:t>s</w:t>
            </w:r>
            <w:r w:rsidRPr="00152AA6">
              <w:rPr>
                <w:rFonts w:ascii="Arial" w:eastAsia="Tahoma" w:hAnsi="Arial" w:cs="Arial"/>
                <w:spacing w:val="-1"/>
              </w:rPr>
              <w:t xml:space="preserve"> d</w:t>
            </w:r>
            <w:r w:rsidRPr="00152AA6">
              <w:rPr>
                <w:rFonts w:ascii="Arial" w:eastAsia="Tahoma" w:hAnsi="Arial" w:cs="Arial"/>
              </w:rPr>
              <w:t>i</w:t>
            </w:r>
            <w:r w:rsidRPr="00152AA6">
              <w:rPr>
                <w:rFonts w:ascii="Arial" w:eastAsia="Tahoma" w:hAnsi="Arial" w:cs="Arial"/>
                <w:spacing w:val="-1"/>
              </w:rPr>
              <w:t>fferen</w:t>
            </w:r>
            <w:r w:rsidRPr="00152AA6">
              <w:rPr>
                <w:rFonts w:ascii="Arial" w:eastAsia="Tahoma" w:hAnsi="Arial" w:cs="Arial"/>
              </w:rPr>
              <w:t xml:space="preserve">t </w:t>
            </w:r>
            <w:r w:rsidRPr="00152AA6">
              <w:rPr>
                <w:rFonts w:ascii="Arial" w:eastAsia="Tahoma" w:hAnsi="Arial" w:cs="Arial"/>
                <w:spacing w:val="-1"/>
              </w:rPr>
              <w:t>p</w:t>
            </w:r>
            <w:r w:rsidRPr="00152AA6">
              <w:rPr>
                <w:rFonts w:ascii="Arial" w:eastAsia="Tahoma" w:hAnsi="Arial" w:cs="Arial"/>
              </w:rPr>
              <w:t>l</w:t>
            </w:r>
            <w:r w:rsidRPr="00152AA6">
              <w:rPr>
                <w:rFonts w:ascii="Arial" w:eastAsia="Tahoma" w:hAnsi="Arial" w:cs="Arial"/>
                <w:spacing w:val="-1"/>
              </w:rPr>
              <w:t>an</w:t>
            </w:r>
            <w:r w:rsidRPr="00152AA6">
              <w:rPr>
                <w:rFonts w:ascii="Arial" w:eastAsia="Tahoma" w:hAnsi="Arial" w:cs="Arial"/>
              </w:rPr>
              <w:t xml:space="preserve">t </w:t>
            </w:r>
            <w:r w:rsidRPr="00152AA6">
              <w:rPr>
                <w:rFonts w:ascii="Arial" w:eastAsia="Tahoma" w:hAnsi="Arial" w:cs="Arial"/>
                <w:spacing w:val="-1"/>
              </w:rPr>
              <w:t>ages</w:t>
            </w:r>
            <w:r w:rsidRPr="00152AA6">
              <w:rPr>
                <w:rFonts w:ascii="Arial" w:eastAsia="Tahoma" w:hAnsi="Arial" w:cs="Arial"/>
              </w:rPr>
              <w:t>,</w:t>
            </w:r>
            <w:r w:rsidRPr="00152AA6">
              <w:rPr>
                <w:rFonts w:ascii="Arial" w:eastAsia="Tahoma" w:hAnsi="Arial" w:cs="Arial"/>
                <w:spacing w:val="1"/>
              </w:rPr>
              <w:t xml:space="preserve"> </w:t>
            </w:r>
            <w:r w:rsidRPr="00152AA6">
              <w:rPr>
                <w:rFonts w:ascii="Arial" w:eastAsia="Tahoma" w:hAnsi="Arial" w:cs="Arial"/>
              </w:rPr>
              <w:t>in</w:t>
            </w:r>
            <w:r w:rsidRPr="00152AA6">
              <w:rPr>
                <w:rFonts w:ascii="Arial" w:eastAsia="Tahoma" w:hAnsi="Arial" w:cs="Arial"/>
                <w:spacing w:val="-1"/>
              </w:rPr>
              <w:t xml:space="preserve"> orde</w:t>
            </w:r>
            <w:r w:rsidRPr="00152AA6">
              <w:rPr>
                <w:rFonts w:ascii="Arial" w:eastAsia="Tahoma" w:hAnsi="Arial" w:cs="Arial"/>
              </w:rPr>
              <w:t xml:space="preserve">r </w:t>
            </w:r>
            <w:r w:rsidRPr="00152AA6">
              <w:rPr>
                <w:rFonts w:ascii="Arial" w:eastAsia="Tahoma" w:hAnsi="Arial" w:cs="Arial"/>
                <w:spacing w:val="-1"/>
              </w:rPr>
              <w:t>t</w:t>
            </w:r>
            <w:r w:rsidRPr="00152AA6">
              <w:rPr>
                <w:rFonts w:ascii="Arial" w:eastAsia="Tahoma" w:hAnsi="Arial" w:cs="Arial"/>
              </w:rPr>
              <w:t>o</w:t>
            </w:r>
            <w:r w:rsidRPr="00152AA6">
              <w:rPr>
                <w:rFonts w:ascii="Arial" w:eastAsia="Tahoma" w:hAnsi="Arial" w:cs="Arial"/>
                <w:spacing w:val="-1"/>
              </w:rPr>
              <w:t xml:space="preserve"> cap</w:t>
            </w:r>
            <w:r w:rsidRPr="00152AA6">
              <w:rPr>
                <w:rFonts w:ascii="Arial" w:eastAsia="Tahoma" w:hAnsi="Arial" w:cs="Arial"/>
              </w:rPr>
              <w:t>t</w:t>
            </w:r>
            <w:r w:rsidRPr="00152AA6">
              <w:rPr>
                <w:rFonts w:ascii="Arial" w:eastAsia="Tahoma" w:hAnsi="Arial" w:cs="Arial"/>
                <w:spacing w:val="-1"/>
              </w:rPr>
              <w:t>ur</w:t>
            </w:r>
            <w:r w:rsidRPr="00152AA6">
              <w:rPr>
                <w:rFonts w:ascii="Arial" w:eastAsia="Tahoma" w:hAnsi="Arial" w:cs="Arial"/>
              </w:rPr>
              <w:t>e</w:t>
            </w:r>
            <w:r w:rsidRPr="00152AA6">
              <w:rPr>
                <w:rFonts w:ascii="Arial" w:eastAsia="Tahoma" w:hAnsi="Arial" w:cs="Arial"/>
                <w:spacing w:val="-1"/>
              </w:rPr>
              <w:t xml:space="preserve"> th</w:t>
            </w:r>
            <w:r w:rsidRPr="00152AA6">
              <w:rPr>
                <w:rFonts w:ascii="Arial" w:eastAsia="Tahoma" w:hAnsi="Arial" w:cs="Arial"/>
              </w:rPr>
              <w:t>e</w:t>
            </w:r>
            <w:r w:rsidRPr="00152AA6">
              <w:rPr>
                <w:rFonts w:ascii="Arial" w:eastAsia="Tahoma" w:hAnsi="Arial" w:cs="Arial"/>
                <w:spacing w:val="-1"/>
              </w:rPr>
              <w:t xml:space="preserve"> effect</w:t>
            </w:r>
            <w:r w:rsidRPr="00152AA6">
              <w:rPr>
                <w:rFonts w:ascii="Arial" w:eastAsia="Tahoma" w:hAnsi="Arial" w:cs="Arial"/>
              </w:rPr>
              <w:t>i</w:t>
            </w:r>
            <w:r w:rsidRPr="00152AA6">
              <w:rPr>
                <w:rFonts w:ascii="Arial" w:eastAsia="Tahoma" w:hAnsi="Arial" w:cs="Arial"/>
                <w:spacing w:val="-1"/>
              </w:rPr>
              <w:t>v</w:t>
            </w:r>
            <w:r w:rsidRPr="00152AA6">
              <w:rPr>
                <w:rFonts w:ascii="Arial" w:eastAsia="Tahoma" w:hAnsi="Arial" w:cs="Arial"/>
              </w:rPr>
              <w:t>e</w:t>
            </w:r>
            <w:r w:rsidRPr="00152AA6">
              <w:rPr>
                <w:rFonts w:ascii="Arial" w:eastAsia="Tahoma" w:hAnsi="Arial" w:cs="Arial"/>
                <w:spacing w:val="-1"/>
              </w:rPr>
              <w:t xml:space="preserve"> root</w:t>
            </w:r>
            <w:r w:rsidRPr="00152AA6">
              <w:rPr>
                <w:rFonts w:ascii="Arial" w:eastAsia="Tahoma" w:hAnsi="Arial" w:cs="Arial"/>
              </w:rPr>
              <w:t>i</w:t>
            </w:r>
            <w:r w:rsidRPr="00152AA6">
              <w:rPr>
                <w:rFonts w:ascii="Arial" w:eastAsia="Tahoma" w:hAnsi="Arial" w:cs="Arial"/>
                <w:spacing w:val="-1"/>
              </w:rPr>
              <w:t>n</w:t>
            </w:r>
            <w:r w:rsidRPr="00152AA6">
              <w:rPr>
                <w:rFonts w:ascii="Arial" w:eastAsia="Tahoma" w:hAnsi="Arial" w:cs="Arial"/>
              </w:rPr>
              <w:t>g</w:t>
            </w:r>
            <w:r w:rsidRPr="00152AA6">
              <w:rPr>
                <w:rFonts w:ascii="Arial" w:eastAsia="Tahoma" w:hAnsi="Arial" w:cs="Arial"/>
                <w:spacing w:val="-1"/>
              </w:rPr>
              <w:t xml:space="preserve"> zon</w:t>
            </w:r>
            <w:r w:rsidRPr="00152AA6">
              <w:rPr>
                <w:rFonts w:ascii="Arial" w:eastAsia="Tahoma" w:hAnsi="Arial" w:cs="Arial"/>
              </w:rPr>
              <w:t>e</w:t>
            </w:r>
            <w:r w:rsidRPr="00152AA6">
              <w:rPr>
                <w:rFonts w:ascii="Arial" w:eastAsia="Tahoma" w:hAnsi="Arial" w:cs="Arial"/>
                <w:spacing w:val="-1"/>
              </w:rPr>
              <w:t xml:space="preserve"> o</w:t>
            </w:r>
            <w:r w:rsidRPr="00152AA6">
              <w:rPr>
                <w:rFonts w:ascii="Arial" w:eastAsia="Tahoma" w:hAnsi="Arial" w:cs="Arial"/>
              </w:rPr>
              <w:t xml:space="preserve">f </w:t>
            </w:r>
            <w:r w:rsidRPr="00152AA6">
              <w:rPr>
                <w:rFonts w:ascii="Arial" w:eastAsia="Tahoma" w:hAnsi="Arial" w:cs="Arial"/>
                <w:spacing w:val="-1"/>
              </w:rPr>
              <w:t>te</w:t>
            </w:r>
            <w:r w:rsidRPr="00152AA6">
              <w:rPr>
                <w:rFonts w:ascii="Arial" w:eastAsia="Tahoma" w:hAnsi="Arial" w:cs="Arial"/>
              </w:rPr>
              <w:t>a</w:t>
            </w:r>
            <w:r w:rsidRPr="00152AA6">
              <w:rPr>
                <w:rFonts w:ascii="Arial" w:eastAsia="Tahoma" w:hAnsi="Arial" w:cs="Arial"/>
                <w:spacing w:val="-1"/>
              </w:rPr>
              <w:t xml:space="preserve"> p</w:t>
            </w:r>
            <w:r w:rsidRPr="00152AA6">
              <w:rPr>
                <w:rFonts w:ascii="Arial" w:eastAsia="Tahoma" w:hAnsi="Arial" w:cs="Arial"/>
              </w:rPr>
              <w:t>l</w:t>
            </w:r>
            <w:r w:rsidRPr="00152AA6">
              <w:rPr>
                <w:rFonts w:ascii="Arial" w:eastAsia="Tahoma" w:hAnsi="Arial" w:cs="Arial"/>
                <w:spacing w:val="-1"/>
              </w:rPr>
              <w:t>ants</w:t>
            </w:r>
            <w:r w:rsidRPr="00152AA6">
              <w:rPr>
                <w:rFonts w:ascii="Arial" w:eastAsia="Tahoma" w:hAnsi="Arial" w:cs="Arial"/>
                <w:w w:val="101"/>
              </w:rPr>
              <w:t>.</w:t>
            </w:r>
          </w:p>
          <w:p w14:paraId="6893E9EA" w14:textId="77777777" w:rsidR="00C507E7" w:rsidRPr="00152AA6" w:rsidRDefault="00C507E7">
            <w:pPr>
              <w:spacing w:before="14" w:line="240" w:lineRule="exact"/>
              <w:rPr>
                <w:rFonts w:ascii="Arial" w:hAnsi="Arial" w:cs="Arial"/>
              </w:rPr>
            </w:pPr>
          </w:p>
          <w:p w14:paraId="0D81A56E" w14:textId="77777777" w:rsidR="00C507E7" w:rsidRPr="00152AA6" w:rsidRDefault="00DF4C7D">
            <w:pPr>
              <w:ind w:left="109" w:right="474"/>
              <w:jc w:val="both"/>
              <w:rPr>
                <w:rFonts w:ascii="Arial" w:eastAsia="Tahoma" w:hAnsi="Arial" w:cs="Arial"/>
              </w:rPr>
            </w:pPr>
            <w:r w:rsidRPr="00152AA6">
              <w:rPr>
                <w:rFonts w:ascii="Arial" w:eastAsia="Tahoma" w:hAnsi="Arial" w:cs="Arial"/>
                <w:spacing w:val="-1"/>
              </w:rPr>
              <w:t>Add</w:t>
            </w:r>
            <w:r w:rsidRPr="00152AA6">
              <w:rPr>
                <w:rFonts w:ascii="Arial" w:eastAsia="Tahoma" w:hAnsi="Arial" w:cs="Arial"/>
              </w:rPr>
              <w:t>i</w:t>
            </w:r>
            <w:r w:rsidRPr="00152AA6">
              <w:rPr>
                <w:rFonts w:ascii="Arial" w:eastAsia="Tahoma" w:hAnsi="Arial" w:cs="Arial"/>
                <w:spacing w:val="-1"/>
              </w:rPr>
              <w:t>t</w:t>
            </w:r>
            <w:r w:rsidRPr="00152AA6">
              <w:rPr>
                <w:rFonts w:ascii="Arial" w:eastAsia="Tahoma" w:hAnsi="Arial" w:cs="Arial"/>
              </w:rPr>
              <w:t>i</w:t>
            </w:r>
            <w:r w:rsidRPr="00152AA6">
              <w:rPr>
                <w:rFonts w:ascii="Arial" w:eastAsia="Tahoma" w:hAnsi="Arial" w:cs="Arial"/>
                <w:spacing w:val="-1"/>
              </w:rPr>
              <w:t>ona</w:t>
            </w:r>
            <w:r w:rsidRPr="00152AA6">
              <w:rPr>
                <w:rFonts w:ascii="Arial" w:eastAsia="Tahoma" w:hAnsi="Arial" w:cs="Arial"/>
              </w:rPr>
              <w:t>ll</w:t>
            </w:r>
            <w:r w:rsidRPr="00152AA6">
              <w:rPr>
                <w:rFonts w:ascii="Arial" w:eastAsia="Tahoma" w:hAnsi="Arial" w:cs="Arial"/>
                <w:spacing w:val="-1"/>
              </w:rPr>
              <w:t>y</w:t>
            </w:r>
            <w:r w:rsidRPr="00152AA6">
              <w:rPr>
                <w:rFonts w:ascii="Arial" w:eastAsia="Tahoma" w:hAnsi="Arial" w:cs="Arial"/>
              </w:rPr>
              <w:t>,</w:t>
            </w:r>
            <w:r w:rsidRPr="00152AA6">
              <w:rPr>
                <w:rFonts w:ascii="Arial" w:eastAsia="Tahoma" w:hAnsi="Arial" w:cs="Arial"/>
                <w:spacing w:val="2"/>
              </w:rPr>
              <w:t xml:space="preserve"> </w:t>
            </w:r>
            <w:r w:rsidRPr="00152AA6">
              <w:rPr>
                <w:rFonts w:ascii="Arial" w:eastAsia="Tahoma" w:hAnsi="Arial" w:cs="Arial"/>
                <w:spacing w:val="-1"/>
              </w:rPr>
              <w:t>th</w:t>
            </w:r>
            <w:r w:rsidRPr="00152AA6">
              <w:rPr>
                <w:rFonts w:ascii="Arial" w:eastAsia="Tahoma" w:hAnsi="Arial" w:cs="Arial"/>
              </w:rPr>
              <w:t>e</w:t>
            </w:r>
            <w:r w:rsidRPr="00152AA6">
              <w:rPr>
                <w:rFonts w:ascii="Arial" w:eastAsia="Tahoma" w:hAnsi="Arial" w:cs="Arial"/>
                <w:spacing w:val="-1"/>
              </w:rPr>
              <w:t xml:space="preserve"> stud</w:t>
            </w:r>
            <w:r w:rsidRPr="00152AA6">
              <w:rPr>
                <w:rFonts w:ascii="Arial" w:eastAsia="Tahoma" w:hAnsi="Arial" w:cs="Arial"/>
              </w:rPr>
              <w:t>y</w:t>
            </w:r>
            <w:r w:rsidRPr="00152AA6">
              <w:rPr>
                <w:rFonts w:ascii="Arial" w:eastAsia="Tahoma" w:hAnsi="Arial" w:cs="Arial"/>
                <w:spacing w:val="-1"/>
              </w:rPr>
              <w:t xml:space="preserve"> doe</w:t>
            </w:r>
            <w:r w:rsidRPr="00152AA6">
              <w:rPr>
                <w:rFonts w:ascii="Arial" w:eastAsia="Tahoma" w:hAnsi="Arial" w:cs="Arial"/>
              </w:rPr>
              <w:t xml:space="preserve">s </w:t>
            </w:r>
            <w:r w:rsidRPr="00152AA6">
              <w:rPr>
                <w:rFonts w:ascii="Arial" w:eastAsia="Tahoma" w:hAnsi="Arial" w:cs="Arial"/>
                <w:spacing w:val="-1"/>
              </w:rPr>
              <w:t>no</w:t>
            </w:r>
            <w:r w:rsidRPr="00152AA6">
              <w:rPr>
                <w:rFonts w:ascii="Arial" w:eastAsia="Tahoma" w:hAnsi="Arial" w:cs="Arial"/>
              </w:rPr>
              <w:t xml:space="preserve">t </w:t>
            </w:r>
            <w:r w:rsidRPr="00152AA6">
              <w:rPr>
                <w:rFonts w:ascii="Arial" w:eastAsia="Tahoma" w:hAnsi="Arial" w:cs="Arial"/>
                <w:spacing w:val="-1"/>
              </w:rPr>
              <w:t>p</w:t>
            </w:r>
            <w:r w:rsidRPr="00152AA6">
              <w:rPr>
                <w:rFonts w:ascii="Arial" w:eastAsia="Tahoma" w:hAnsi="Arial" w:cs="Arial"/>
              </w:rPr>
              <w:t>r</w:t>
            </w:r>
            <w:r w:rsidRPr="00152AA6">
              <w:rPr>
                <w:rFonts w:ascii="Arial" w:eastAsia="Tahoma" w:hAnsi="Arial" w:cs="Arial"/>
                <w:spacing w:val="-1"/>
              </w:rPr>
              <w:t>esen</w:t>
            </w:r>
            <w:r w:rsidRPr="00152AA6">
              <w:rPr>
                <w:rFonts w:ascii="Arial" w:eastAsia="Tahoma" w:hAnsi="Arial" w:cs="Arial"/>
              </w:rPr>
              <w:t>t a</w:t>
            </w:r>
            <w:r w:rsidRPr="00152AA6">
              <w:rPr>
                <w:rFonts w:ascii="Arial" w:eastAsia="Tahoma" w:hAnsi="Arial" w:cs="Arial"/>
                <w:spacing w:val="-1"/>
              </w:rPr>
              <w:t xml:space="preserve"> c</w:t>
            </w:r>
            <w:r w:rsidRPr="00152AA6">
              <w:rPr>
                <w:rFonts w:ascii="Arial" w:eastAsia="Tahoma" w:hAnsi="Arial" w:cs="Arial"/>
              </w:rPr>
              <w:t>l</w:t>
            </w:r>
            <w:r w:rsidRPr="00152AA6">
              <w:rPr>
                <w:rFonts w:ascii="Arial" w:eastAsia="Tahoma" w:hAnsi="Arial" w:cs="Arial"/>
                <w:spacing w:val="-1"/>
              </w:rPr>
              <w:t>ea</w:t>
            </w:r>
            <w:r w:rsidRPr="00152AA6">
              <w:rPr>
                <w:rFonts w:ascii="Arial" w:eastAsia="Tahoma" w:hAnsi="Arial" w:cs="Arial"/>
              </w:rPr>
              <w:t xml:space="preserve">rly </w:t>
            </w:r>
            <w:r w:rsidRPr="00152AA6">
              <w:rPr>
                <w:rFonts w:ascii="Arial" w:eastAsia="Tahoma" w:hAnsi="Arial" w:cs="Arial"/>
                <w:spacing w:val="-1"/>
              </w:rPr>
              <w:t>de</w:t>
            </w:r>
            <w:r w:rsidRPr="00152AA6">
              <w:rPr>
                <w:rFonts w:ascii="Arial" w:eastAsia="Tahoma" w:hAnsi="Arial" w:cs="Arial"/>
              </w:rPr>
              <w:t>fi</w:t>
            </w:r>
            <w:r w:rsidRPr="00152AA6">
              <w:rPr>
                <w:rFonts w:ascii="Arial" w:eastAsia="Tahoma" w:hAnsi="Arial" w:cs="Arial"/>
                <w:spacing w:val="-1"/>
              </w:rPr>
              <w:t>ne</w:t>
            </w:r>
            <w:r w:rsidRPr="00152AA6">
              <w:rPr>
                <w:rFonts w:ascii="Arial" w:eastAsia="Tahoma" w:hAnsi="Arial" w:cs="Arial"/>
              </w:rPr>
              <w:t>d</w:t>
            </w:r>
            <w:r w:rsidRPr="00152AA6">
              <w:rPr>
                <w:rFonts w:ascii="Arial" w:eastAsia="Tahoma" w:hAnsi="Arial" w:cs="Arial"/>
                <w:spacing w:val="-1"/>
              </w:rPr>
              <w:t xml:space="preserve"> hypothes</w:t>
            </w:r>
            <w:r w:rsidRPr="00152AA6">
              <w:rPr>
                <w:rFonts w:ascii="Arial" w:eastAsia="Tahoma" w:hAnsi="Arial" w:cs="Arial"/>
              </w:rPr>
              <w:t>i</w:t>
            </w:r>
            <w:r w:rsidRPr="00152AA6">
              <w:rPr>
                <w:rFonts w:ascii="Arial" w:eastAsia="Tahoma" w:hAnsi="Arial" w:cs="Arial"/>
                <w:spacing w:val="-1"/>
              </w:rPr>
              <w:t>s</w:t>
            </w:r>
            <w:r w:rsidRPr="00152AA6">
              <w:rPr>
                <w:rFonts w:ascii="Arial" w:eastAsia="Tahoma" w:hAnsi="Arial" w:cs="Arial"/>
              </w:rPr>
              <w:t>,</w:t>
            </w:r>
            <w:r w:rsidRPr="00152AA6">
              <w:rPr>
                <w:rFonts w:ascii="Arial" w:eastAsia="Tahoma" w:hAnsi="Arial" w:cs="Arial"/>
                <w:spacing w:val="1"/>
              </w:rPr>
              <w:t xml:space="preserve"> </w:t>
            </w:r>
            <w:r w:rsidRPr="00152AA6">
              <w:rPr>
                <w:rFonts w:ascii="Arial" w:eastAsia="Tahoma" w:hAnsi="Arial" w:cs="Arial"/>
                <w:spacing w:val="-1"/>
              </w:rPr>
              <w:t>wh</w:t>
            </w:r>
            <w:r w:rsidRPr="00152AA6">
              <w:rPr>
                <w:rFonts w:ascii="Arial" w:eastAsia="Tahoma" w:hAnsi="Arial" w:cs="Arial"/>
              </w:rPr>
              <w:t>i</w:t>
            </w:r>
            <w:r w:rsidRPr="00152AA6">
              <w:rPr>
                <w:rFonts w:ascii="Arial" w:eastAsia="Tahoma" w:hAnsi="Arial" w:cs="Arial"/>
                <w:spacing w:val="-1"/>
              </w:rPr>
              <w:t>c</w:t>
            </w:r>
            <w:r w:rsidRPr="00152AA6">
              <w:rPr>
                <w:rFonts w:ascii="Arial" w:eastAsia="Tahoma" w:hAnsi="Arial" w:cs="Arial"/>
              </w:rPr>
              <w:t>h</w:t>
            </w:r>
            <w:r w:rsidRPr="00152AA6">
              <w:rPr>
                <w:rFonts w:ascii="Arial" w:eastAsia="Tahoma" w:hAnsi="Arial" w:cs="Arial"/>
                <w:spacing w:val="-1"/>
              </w:rPr>
              <w:t xml:space="preserve"> </w:t>
            </w:r>
            <w:r w:rsidRPr="00152AA6">
              <w:rPr>
                <w:rFonts w:ascii="Arial" w:eastAsia="Tahoma" w:hAnsi="Arial" w:cs="Arial"/>
              </w:rPr>
              <w:t>li</w:t>
            </w:r>
            <w:r w:rsidRPr="00152AA6">
              <w:rPr>
                <w:rFonts w:ascii="Arial" w:eastAsia="Tahoma" w:hAnsi="Arial" w:cs="Arial"/>
                <w:spacing w:val="-1"/>
              </w:rPr>
              <w:t>m</w:t>
            </w:r>
            <w:r w:rsidRPr="00152AA6">
              <w:rPr>
                <w:rFonts w:ascii="Arial" w:eastAsia="Tahoma" w:hAnsi="Arial" w:cs="Arial"/>
              </w:rPr>
              <w:t>i</w:t>
            </w:r>
            <w:r w:rsidRPr="00152AA6">
              <w:rPr>
                <w:rFonts w:ascii="Arial" w:eastAsia="Tahoma" w:hAnsi="Arial" w:cs="Arial"/>
                <w:spacing w:val="-1"/>
              </w:rPr>
              <w:t>t</w:t>
            </w:r>
            <w:r w:rsidRPr="00152AA6">
              <w:rPr>
                <w:rFonts w:ascii="Arial" w:eastAsia="Tahoma" w:hAnsi="Arial" w:cs="Arial"/>
              </w:rPr>
              <w:t>s</w:t>
            </w:r>
            <w:r w:rsidRPr="00152AA6">
              <w:rPr>
                <w:rFonts w:ascii="Arial" w:eastAsia="Tahoma" w:hAnsi="Arial" w:cs="Arial"/>
                <w:spacing w:val="1"/>
              </w:rPr>
              <w:t xml:space="preserve"> </w:t>
            </w:r>
            <w:r w:rsidRPr="00152AA6">
              <w:rPr>
                <w:rFonts w:ascii="Arial" w:eastAsia="Tahoma" w:hAnsi="Arial" w:cs="Arial"/>
              </w:rPr>
              <w:t>i</w:t>
            </w:r>
            <w:r w:rsidRPr="00152AA6">
              <w:rPr>
                <w:rFonts w:ascii="Arial" w:eastAsia="Tahoma" w:hAnsi="Arial" w:cs="Arial"/>
                <w:spacing w:val="-1"/>
              </w:rPr>
              <w:t>t</w:t>
            </w:r>
            <w:r w:rsidRPr="00152AA6">
              <w:rPr>
                <w:rFonts w:ascii="Arial" w:eastAsia="Tahoma" w:hAnsi="Arial" w:cs="Arial"/>
              </w:rPr>
              <w:t xml:space="preserve">s </w:t>
            </w:r>
            <w:r w:rsidRPr="00152AA6">
              <w:rPr>
                <w:rFonts w:ascii="Arial" w:eastAsia="Tahoma" w:hAnsi="Arial" w:cs="Arial"/>
                <w:spacing w:val="-1"/>
              </w:rPr>
              <w:t>sc</w:t>
            </w:r>
            <w:r w:rsidRPr="00152AA6">
              <w:rPr>
                <w:rFonts w:ascii="Arial" w:eastAsia="Tahoma" w:hAnsi="Arial" w:cs="Arial"/>
              </w:rPr>
              <w:t>i</w:t>
            </w:r>
            <w:r w:rsidRPr="00152AA6">
              <w:rPr>
                <w:rFonts w:ascii="Arial" w:eastAsia="Tahoma" w:hAnsi="Arial" w:cs="Arial"/>
                <w:spacing w:val="-1"/>
              </w:rPr>
              <w:t>en</w:t>
            </w:r>
            <w:r w:rsidRPr="00152AA6">
              <w:rPr>
                <w:rFonts w:ascii="Arial" w:eastAsia="Tahoma" w:hAnsi="Arial" w:cs="Arial"/>
              </w:rPr>
              <w:t>tific r</w:t>
            </w:r>
            <w:r w:rsidRPr="00152AA6">
              <w:rPr>
                <w:rFonts w:ascii="Arial" w:eastAsia="Tahoma" w:hAnsi="Arial" w:cs="Arial"/>
                <w:w w:val="101"/>
              </w:rPr>
              <w:t>i</w:t>
            </w:r>
            <w:r w:rsidRPr="00152AA6">
              <w:rPr>
                <w:rFonts w:ascii="Arial" w:eastAsia="Tahoma" w:hAnsi="Arial" w:cs="Arial"/>
                <w:spacing w:val="-1"/>
              </w:rPr>
              <w:t>go</w:t>
            </w:r>
            <w:r w:rsidRPr="00152AA6">
              <w:rPr>
                <w:rFonts w:ascii="Arial" w:eastAsia="Tahoma" w:hAnsi="Arial" w:cs="Arial"/>
              </w:rPr>
              <w:t>r</w:t>
            </w:r>
          </w:p>
        </w:tc>
        <w:tc>
          <w:tcPr>
            <w:tcW w:w="64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B42442" w14:textId="77777777" w:rsidR="00C507E7" w:rsidRPr="00152AA6" w:rsidRDefault="00C507E7">
            <w:pPr>
              <w:rPr>
                <w:rFonts w:ascii="Arial" w:hAnsi="Arial" w:cs="Arial"/>
              </w:rPr>
            </w:pPr>
          </w:p>
        </w:tc>
      </w:tr>
      <w:tr w:rsidR="00C507E7" w:rsidRPr="00152AA6" w14:paraId="616F9112" w14:textId="77777777">
        <w:trPr>
          <w:trHeight w:hRule="exact" w:val="1018"/>
        </w:trPr>
        <w:tc>
          <w:tcPr>
            <w:tcW w:w="53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CBCD3C" w14:textId="77777777" w:rsidR="00C507E7" w:rsidRPr="00152AA6" w:rsidRDefault="00DF4C7D">
            <w:pPr>
              <w:spacing w:before="2" w:line="220" w:lineRule="exact"/>
              <w:ind w:left="469" w:right="374"/>
              <w:rPr>
                <w:rFonts w:ascii="Arial" w:hAnsi="Arial" w:cs="Arial"/>
              </w:rPr>
            </w:pPr>
            <w:r w:rsidRPr="00152AA6">
              <w:rPr>
                <w:rFonts w:ascii="Arial" w:hAnsi="Arial" w:cs="Arial"/>
                <w:b/>
                <w:spacing w:val="-1"/>
              </w:rPr>
              <w:t>I</w:t>
            </w:r>
            <w:r w:rsidRPr="00152AA6">
              <w:rPr>
                <w:rFonts w:ascii="Arial" w:hAnsi="Arial" w:cs="Arial"/>
                <w:b/>
              </w:rPr>
              <w:t>s</w:t>
            </w:r>
            <w:r w:rsidRPr="00152AA6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152AA6">
              <w:rPr>
                <w:rFonts w:ascii="Arial" w:hAnsi="Arial" w:cs="Arial"/>
                <w:b/>
                <w:spacing w:val="-1"/>
              </w:rPr>
              <w:t>th</w:t>
            </w:r>
            <w:r w:rsidRPr="00152AA6">
              <w:rPr>
                <w:rFonts w:ascii="Arial" w:hAnsi="Arial" w:cs="Arial"/>
                <w:b/>
              </w:rPr>
              <w:t>e</w:t>
            </w:r>
            <w:r w:rsidRPr="00152AA6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152AA6">
              <w:rPr>
                <w:rFonts w:ascii="Arial" w:hAnsi="Arial" w:cs="Arial"/>
                <w:b/>
                <w:spacing w:val="-1"/>
              </w:rPr>
              <w:t>manuscr</w:t>
            </w:r>
            <w:r w:rsidRPr="00152AA6">
              <w:rPr>
                <w:rFonts w:ascii="Arial" w:hAnsi="Arial" w:cs="Arial"/>
                <w:b/>
              </w:rPr>
              <w:t>i</w:t>
            </w:r>
            <w:r w:rsidRPr="00152AA6">
              <w:rPr>
                <w:rFonts w:ascii="Arial" w:hAnsi="Arial" w:cs="Arial"/>
                <w:b/>
                <w:spacing w:val="-1"/>
              </w:rPr>
              <w:t>p</w:t>
            </w:r>
            <w:r w:rsidRPr="00152AA6">
              <w:rPr>
                <w:rFonts w:ascii="Arial" w:hAnsi="Arial" w:cs="Arial"/>
                <w:b/>
              </w:rPr>
              <w:t>t</w:t>
            </w:r>
            <w:r w:rsidRPr="00152AA6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152AA6">
              <w:rPr>
                <w:rFonts w:ascii="Arial" w:hAnsi="Arial" w:cs="Arial"/>
                <w:b/>
                <w:spacing w:val="-1"/>
              </w:rPr>
              <w:t>sc</w:t>
            </w:r>
            <w:r w:rsidRPr="00152AA6">
              <w:rPr>
                <w:rFonts w:ascii="Arial" w:hAnsi="Arial" w:cs="Arial"/>
                <w:b/>
              </w:rPr>
              <w:t>i</w:t>
            </w:r>
            <w:r w:rsidRPr="00152AA6">
              <w:rPr>
                <w:rFonts w:ascii="Arial" w:hAnsi="Arial" w:cs="Arial"/>
                <w:b/>
                <w:spacing w:val="-1"/>
              </w:rPr>
              <w:t>ent</w:t>
            </w:r>
            <w:r w:rsidRPr="00152AA6">
              <w:rPr>
                <w:rFonts w:ascii="Arial" w:hAnsi="Arial" w:cs="Arial"/>
                <w:b/>
              </w:rPr>
              <w:t>i</w:t>
            </w:r>
            <w:r w:rsidRPr="00152AA6">
              <w:rPr>
                <w:rFonts w:ascii="Arial" w:hAnsi="Arial" w:cs="Arial"/>
                <w:b/>
                <w:spacing w:val="-1"/>
              </w:rPr>
              <w:t>f</w:t>
            </w:r>
            <w:r w:rsidRPr="00152AA6">
              <w:rPr>
                <w:rFonts w:ascii="Arial" w:hAnsi="Arial" w:cs="Arial"/>
                <w:b/>
              </w:rPr>
              <w:t>i</w:t>
            </w:r>
            <w:r w:rsidRPr="00152AA6">
              <w:rPr>
                <w:rFonts w:ascii="Arial" w:hAnsi="Arial" w:cs="Arial"/>
                <w:b/>
                <w:spacing w:val="-1"/>
              </w:rPr>
              <w:t>ca</w:t>
            </w:r>
            <w:r w:rsidRPr="00152AA6">
              <w:rPr>
                <w:rFonts w:ascii="Arial" w:hAnsi="Arial" w:cs="Arial"/>
                <w:b/>
              </w:rPr>
              <w:t>ll</w:t>
            </w:r>
            <w:r w:rsidRPr="00152AA6">
              <w:rPr>
                <w:rFonts w:ascii="Arial" w:hAnsi="Arial" w:cs="Arial"/>
                <w:b/>
                <w:spacing w:val="-1"/>
              </w:rPr>
              <w:t>y</w:t>
            </w:r>
            <w:r w:rsidRPr="00152AA6">
              <w:rPr>
                <w:rFonts w:ascii="Arial" w:hAnsi="Arial" w:cs="Arial"/>
                <w:b/>
              </w:rPr>
              <w:t>,</w:t>
            </w:r>
            <w:r w:rsidRPr="00152AA6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152AA6">
              <w:rPr>
                <w:rFonts w:ascii="Arial" w:hAnsi="Arial" w:cs="Arial"/>
                <w:b/>
                <w:spacing w:val="-1"/>
              </w:rPr>
              <w:t>correc</w:t>
            </w:r>
            <w:r w:rsidRPr="00152AA6">
              <w:rPr>
                <w:rFonts w:ascii="Arial" w:hAnsi="Arial" w:cs="Arial"/>
                <w:b/>
              </w:rPr>
              <w:t>t?</w:t>
            </w:r>
            <w:r w:rsidRPr="00152AA6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152AA6">
              <w:rPr>
                <w:rFonts w:ascii="Arial" w:hAnsi="Arial" w:cs="Arial"/>
                <w:b/>
                <w:spacing w:val="-1"/>
              </w:rPr>
              <w:t>P</w:t>
            </w:r>
            <w:r w:rsidRPr="00152AA6">
              <w:rPr>
                <w:rFonts w:ascii="Arial" w:hAnsi="Arial" w:cs="Arial"/>
                <w:b/>
              </w:rPr>
              <w:t>l</w:t>
            </w:r>
            <w:r w:rsidRPr="00152AA6">
              <w:rPr>
                <w:rFonts w:ascii="Arial" w:hAnsi="Arial" w:cs="Arial"/>
                <w:b/>
                <w:spacing w:val="-1"/>
              </w:rPr>
              <w:t>eas</w:t>
            </w:r>
            <w:r w:rsidRPr="00152AA6">
              <w:rPr>
                <w:rFonts w:ascii="Arial" w:hAnsi="Arial" w:cs="Arial"/>
                <w:b/>
              </w:rPr>
              <w:t>e</w:t>
            </w:r>
            <w:r w:rsidRPr="00152AA6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152AA6">
              <w:rPr>
                <w:rFonts w:ascii="Arial" w:hAnsi="Arial" w:cs="Arial"/>
                <w:b/>
                <w:spacing w:val="-1"/>
              </w:rPr>
              <w:t>wr</w:t>
            </w:r>
            <w:r w:rsidRPr="00152AA6">
              <w:rPr>
                <w:rFonts w:ascii="Arial" w:hAnsi="Arial" w:cs="Arial"/>
                <w:b/>
                <w:w w:val="101"/>
              </w:rPr>
              <w:t>i</w:t>
            </w:r>
            <w:r w:rsidRPr="00152AA6">
              <w:rPr>
                <w:rFonts w:ascii="Arial" w:hAnsi="Arial" w:cs="Arial"/>
                <w:b/>
                <w:spacing w:val="-1"/>
              </w:rPr>
              <w:t>t</w:t>
            </w:r>
            <w:r w:rsidRPr="00152AA6">
              <w:rPr>
                <w:rFonts w:ascii="Arial" w:hAnsi="Arial" w:cs="Arial"/>
                <w:b/>
              </w:rPr>
              <w:t xml:space="preserve">e </w:t>
            </w:r>
            <w:r w:rsidRPr="00152AA6">
              <w:rPr>
                <w:rFonts w:ascii="Arial" w:hAnsi="Arial" w:cs="Arial"/>
                <w:b/>
                <w:spacing w:val="-3"/>
              </w:rPr>
              <w:t>here</w:t>
            </w:r>
            <w:r w:rsidRPr="00152AA6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9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8D5820" w14:textId="77777777" w:rsidR="00C507E7" w:rsidRPr="00152AA6" w:rsidRDefault="00DF4C7D">
            <w:pPr>
              <w:spacing w:before="10" w:line="248" w:lineRule="auto"/>
              <w:ind w:left="109" w:right="105"/>
              <w:rPr>
                <w:rFonts w:ascii="Arial" w:eastAsia="Tahoma" w:hAnsi="Arial" w:cs="Arial"/>
              </w:rPr>
            </w:pPr>
            <w:r w:rsidRPr="00152AA6">
              <w:rPr>
                <w:rFonts w:ascii="Arial" w:eastAsia="Tahoma" w:hAnsi="Arial" w:cs="Arial"/>
                <w:spacing w:val="-1"/>
              </w:rPr>
              <w:t>Th</w:t>
            </w:r>
            <w:r w:rsidRPr="00152AA6">
              <w:rPr>
                <w:rFonts w:ascii="Arial" w:eastAsia="Tahoma" w:hAnsi="Arial" w:cs="Arial"/>
              </w:rPr>
              <w:t>e</w:t>
            </w:r>
            <w:r w:rsidRPr="00152AA6">
              <w:rPr>
                <w:rFonts w:ascii="Arial" w:eastAsia="Tahoma" w:hAnsi="Arial" w:cs="Arial"/>
                <w:spacing w:val="-6"/>
              </w:rPr>
              <w:t xml:space="preserve"> </w:t>
            </w:r>
            <w:r w:rsidRPr="00152AA6">
              <w:rPr>
                <w:rFonts w:ascii="Arial" w:eastAsia="Tahoma" w:hAnsi="Arial" w:cs="Arial"/>
                <w:spacing w:val="-1"/>
              </w:rPr>
              <w:t>stud</w:t>
            </w:r>
            <w:r w:rsidRPr="00152AA6">
              <w:rPr>
                <w:rFonts w:ascii="Arial" w:eastAsia="Tahoma" w:hAnsi="Arial" w:cs="Arial"/>
              </w:rPr>
              <w:t xml:space="preserve">y </w:t>
            </w:r>
            <w:r w:rsidRPr="00152AA6">
              <w:rPr>
                <w:rFonts w:ascii="Arial" w:eastAsia="Tahoma" w:hAnsi="Arial" w:cs="Arial"/>
                <w:spacing w:val="-1"/>
              </w:rPr>
              <w:t>doe</w:t>
            </w:r>
            <w:r w:rsidRPr="00152AA6">
              <w:rPr>
                <w:rFonts w:ascii="Arial" w:eastAsia="Tahoma" w:hAnsi="Arial" w:cs="Arial"/>
              </w:rPr>
              <w:t>s</w:t>
            </w:r>
            <w:r w:rsidRPr="00152AA6">
              <w:rPr>
                <w:rFonts w:ascii="Arial" w:eastAsia="Tahoma" w:hAnsi="Arial" w:cs="Arial"/>
                <w:spacing w:val="-6"/>
              </w:rPr>
              <w:t xml:space="preserve"> </w:t>
            </w:r>
            <w:r w:rsidRPr="00152AA6">
              <w:rPr>
                <w:rFonts w:ascii="Arial" w:eastAsia="Tahoma" w:hAnsi="Arial" w:cs="Arial"/>
                <w:spacing w:val="-1"/>
              </w:rPr>
              <w:t>no</w:t>
            </w:r>
            <w:r w:rsidRPr="00152AA6">
              <w:rPr>
                <w:rFonts w:ascii="Arial" w:eastAsia="Tahoma" w:hAnsi="Arial" w:cs="Arial"/>
              </w:rPr>
              <w:t>t</w:t>
            </w:r>
            <w:r w:rsidRPr="00152AA6">
              <w:rPr>
                <w:rFonts w:ascii="Arial" w:eastAsia="Tahoma" w:hAnsi="Arial" w:cs="Arial"/>
                <w:spacing w:val="-6"/>
              </w:rPr>
              <w:t xml:space="preserve"> </w:t>
            </w:r>
            <w:r w:rsidRPr="00152AA6">
              <w:rPr>
                <w:rFonts w:ascii="Arial" w:eastAsia="Tahoma" w:hAnsi="Arial" w:cs="Arial"/>
                <w:spacing w:val="-1"/>
              </w:rPr>
              <w:t>c</w:t>
            </w:r>
            <w:r w:rsidRPr="00152AA6">
              <w:rPr>
                <w:rFonts w:ascii="Arial" w:eastAsia="Tahoma" w:hAnsi="Arial" w:cs="Arial"/>
              </w:rPr>
              <w:t>l</w:t>
            </w:r>
            <w:r w:rsidRPr="00152AA6">
              <w:rPr>
                <w:rFonts w:ascii="Arial" w:eastAsia="Tahoma" w:hAnsi="Arial" w:cs="Arial"/>
                <w:spacing w:val="-1"/>
              </w:rPr>
              <w:t>ear</w:t>
            </w:r>
            <w:r w:rsidRPr="00152AA6">
              <w:rPr>
                <w:rFonts w:ascii="Arial" w:eastAsia="Tahoma" w:hAnsi="Arial" w:cs="Arial"/>
              </w:rPr>
              <w:t>ly</w:t>
            </w:r>
            <w:r w:rsidRPr="00152AA6">
              <w:rPr>
                <w:rFonts w:ascii="Arial" w:eastAsia="Tahoma" w:hAnsi="Arial" w:cs="Arial"/>
                <w:spacing w:val="-6"/>
              </w:rPr>
              <w:t xml:space="preserve"> </w:t>
            </w:r>
            <w:r w:rsidRPr="00152AA6">
              <w:rPr>
                <w:rFonts w:ascii="Arial" w:eastAsia="Tahoma" w:hAnsi="Arial" w:cs="Arial"/>
              </w:rPr>
              <w:t>i</w:t>
            </w:r>
            <w:r w:rsidRPr="00152AA6">
              <w:rPr>
                <w:rFonts w:ascii="Arial" w:eastAsia="Tahoma" w:hAnsi="Arial" w:cs="Arial"/>
                <w:spacing w:val="-1"/>
              </w:rPr>
              <w:t>den</w:t>
            </w:r>
            <w:r w:rsidRPr="00152AA6">
              <w:rPr>
                <w:rFonts w:ascii="Arial" w:eastAsia="Tahoma" w:hAnsi="Arial" w:cs="Arial"/>
              </w:rPr>
              <w:t>tify</w:t>
            </w:r>
            <w:r w:rsidRPr="00152AA6">
              <w:rPr>
                <w:rFonts w:ascii="Arial" w:eastAsia="Tahoma" w:hAnsi="Arial" w:cs="Arial"/>
                <w:spacing w:val="-6"/>
              </w:rPr>
              <w:t xml:space="preserve"> </w:t>
            </w:r>
            <w:r w:rsidRPr="00152AA6">
              <w:rPr>
                <w:rFonts w:ascii="Arial" w:eastAsia="Tahoma" w:hAnsi="Arial" w:cs="Arial"/>
              </w:rPr>
              <w:t>a</w:t>
            </w:r>
            <w:r w:rsidRPr="00152AA6">
              <w:rPr>
                <w:rFonts w:ascii="Arial" w:eastAsia="Tahoma" w:hAnsi="Arial" w:cs="Arial"/>
                <w:spacing w:val="-6"/>
              </w:rPr>
              <w:t xml:space="preserve"> </w:t>
            </w:r>
            <w:r w:rsidRPr="00152AA6">
              <w:rPr>
                <w:rFonts w:ascii="Arial" w:eastAsia="Tahoma" w:hAnsi="Arial" w:cs="Arial"/>
                <w:spacing w:val="-1"/>
              </w:rPr>
              <w:t>pr</w:t>
            </w:r>
            <w:r w:rsidRPr="00152AA6">
              <w:rPr>
                <w:rFonts w:ascii="Arial" w:eastAsia="Tahoma" w:hAnsi="Arial" w:cs="Arial"/>
              </w:rPr>
              <w:t>o</w:t>
            </w:r>
            <w:r w:rsidRPr="00152AA6">
              <w:rPr>
                <w:rFonts w:ascii="Arial" w:eastAsia="Tahoma" w:hAnsi="Arial" w:cs="Arial"/>
                <w:spacing w:val="-1"/>
              </w:rPr>
              <w:t xml:space="preserve"> </w:t>
            </w:r>
            <w:r w:rsidRPr="00152AA6">
              <w:rPr>
                <w:rFonts w:ascii="Arial" w:eastAsia="Tahoma" w:hAnsi="Arial" w:cs="Arial"/>
              </w:rPr>
              <w:t>to</w:t>
            </w:r>
            <w:r w:rsidRPr="00152AA6">
              <w:rPr>
                <w:rFonts w:ascii="Arial" w:eastAsia="Tahoma" w:hAnsi="Arial" w:cs="Arial"/>
                <w:spacing w:val="-2"/>
              </w:rPr>
              <w:t xml:space="preserve"> </w:t>
            </w:r>
            <w:r w:rsidRPr="00152AA6">
              <w:rPr>
                <w:rFonts w:ascii="Arial" w:eastAsia="Tahoma" w:hAnsi="Arial" w:cs="Arial"/>
                <w:spacing w:val="-1"/>
              </w:rPr>
              <w:t>b</w:t>
            </w:r>
            <w:r w:rsidRPr="00152AA6">
              <w:rPr>
                <w:rFonts w:ascii="Arial" w:eastAsia="Tahoma" w:hAnsi="Arial" w:cs="Arial"/>
              </w:rPr>
              <w:t>e</w:t>
            </w:r>
            <w:r w:rsidRPr="00152AA6">
              <w:rPr>
                <w:rFonts w:ascii="Arial" w:eastAsia="Tahoma" w:hAnsi="Arial" w:cs="Arial"/>
                <w:spacing w:val="-2"/>
              </w:rPr>
              <w:t xml:space="preserve"> </w:t>
            </w:r>
            <w:r w:rsidRPr="00152AA6">
              <w:rPr>
                <w:rFonts w:ascii="Arial" w:eastAsia="Tahoma" w:hAnsi="Arial" w:cs="Arial"/>
                <w:spacing w:val="-1"/>
              </w:rPr>
              <w:t>add</w:t>
            </w:r>
            <w:r w:rsidRPr="00152AA6">
              <w:rPr>
                <w:rFonts w:ascii="Arial" w:eastAsia="Tahoma" w:hAnsi="Arial" w:cs="Arial"/>
              </w:rPr>
              <w:t>r</w:t>
            </w:r>
            <w:r w:rsidRPr="00152AA6">
              <w:rPr>
                <w:rFonts w:ascii="Arial" w:eastAsia="Tahoma" w:hAnsi="Arial" w:cs="Arial"/>
                <w:spacing w:val="-1"/>
              </w:rPr>
              <w:t>essed</w:t>
            </w:r>
            <w:r w:rsidRPr="00152AA6">
              <w:rPr>
                <w:rFonts w:ascii="Arial" w:eastAsia="Tahoma" w:hAnsi="Arial" w:cs="Arial"/>
              </w:rPr>
              <w:t>,</w:t>
            </w:r>
            <w:r w:rsidRPr="00152AA6">
              <w:rPr>
                <w:rFonts w:ascii="Arial" w:eastAsia="Tahoma" w:hAnsi="Arial" w:cs="Arial"/>
                <w:spacing w:val="-2"/>
              </w:rPr>
              <w:t xml:space="preserve"> </w:t>
            </w:r>
            <w:r w:rsidRPr="00152AA6">
              <w:rPr>
                <w:rFonts w:ascii="Arial" w:eastAsia="Tahoma" w:hAnsi="Arial" w:cs="Arial"/>
                <w:spacing w:val="-1"/>
              </w:rPr>
              <w:t>an</w:t>
            </w:r>
            <w:r w:rsidRPr="00152AA6">
              <w:rPr>
                <w:rFonts w:ascii="Arial" w:eastAsia="Tahoma" w:hAnsi="Arial" w:cs="Arial"/>
              </w:rPr>
              <w:t>d</w:t>
            </w:r>
            <w:r w:rsidRPr="00152AA6">
              <w:rPr>
                <w:rFonts w:ascii="Arial" w:eastAsia="Tahoma" w:hAnsi="Arial" w:cs="Arial"/>
                <w:spacing w:val="-2"/>
              </w:rPr>
              <w:t xml:space="preserve"> </w:t>
            </w:r>
            <w:r w:rsidRPr="00152AA6">
              <w:rPr>
                <w:rFonts w:ascii="Arial" w:eastAsia="Tahoma" w:hAnsi="Arial" w:cs="Arial"/>
              </w:rPr>
              <w:t>its</w:t>
            </w:r>
            <w:r w:rsidRPr="00152AA6">
              <w:rPr>
                <w:rFonts w:ascii="Arial" w:eastAsia="Tahoma" w:hAnsi="Arial" w:cs="Arial"/>
                <w:spacing w:val="-2"/>
              </w:rPr>
              <w:t xml:space="preserve"> </w:t>
            </w:r>
            <w:r w:rsidRPr="00152AA6">
              <w:rPr>
                <w:rFonts w:ascii="Arial" w:eastAsia="Tahoma" w:hAnsi="Arial" w:cs="Arial"/>
                <w:spacing w:val="-1"/>
              </w:rPr>
              <w:t>ob</w:t>
            </w:r>
            <w:r w:rsidRPr="00152AA6">
              <w:rPr>
                <w:rFonts w:ascii="Arial" w:eastAsia="Tahoma" w:hAnsi="Arial" w:cs="Arial"/>
              </w:rPr>
              <w:t>j</w:t>
            </w:r>
            <w:r w:rsidRPr="00152AA6">
              <w:rPr>
                <w:rFonts w:ascii="Arial" w:eastAsia="Tahoma" w:hAnsi="Arial" w:cs="Arial"/>
                <w:spacing w:val="-1"/>
              </w:rPr>
              <w:t>ect</w:t>
            </w:r>
            <w:r w:rsidRPr="00152AA6">
              <w:rPr>
                <w:rFonts w:ascii="Arial" w:eastAsia="Tahoma" w:hAnsi="Arial" w:cs="Arial"/>
              </w:rPr>
              <w:t>i</w:t>
            </w:r>
            <w:r w:rsidRPr="00152AA6">
              <w:rPr>
                <w:rFonts w:ascii="Arial" w:eastAsia="Tahoma" w:hAnsi="Arial" w:cs="Arial"/>
                <w:spacing w:val="-1"/>
              </w:rPr>
              <w:t>v</w:t>
            </w:r>
            <w:r w:rsidRPr="00152AA6">
              <w:rPr>
                <w:rFonts w:ascii="Arial" w:eastAsia="Tahoma" w:hAnsi="Arial" w:cs="Arial"/>
              </w:rPr>
              <w:t>e</w:t>
            </w:r>
            <w:r w:rsidRPr="00152AA6">
              <w:rPr>
                <w:rFonts w:ascii="Arial" w:eastAsia="Tahoma" w:hAnsi="Arial" w:cs="Arial"/>
                <w:spacing w:val="-2"/>
              </w:rPr>
              <w:t xml:space="preserve"> </w:t>
            </w:r>
            <w:r w:rsidRPr="00152AA6">
              <w:rPr>
                <w:rFonts w:ascii="Arial" w:eastAsia="Tahoma" w:hAnsi="Arial" w:cs="Arial"/>
              </w:rPr>
              <w:t>is</w:t>
            </w:r>
            <w:r w:rsidRPr="00152AA6">
              <w:rPr>
                <w:rFonts w:ascii="Arial" w:eastAsia="Tahoma" w:hAnsi="Arial" w:cs="Arial"/>
                <w:spacing w:val="-2"/>
              </w:rPr>
              <w:t xml:space="preserve"> </w:t>
            </w:r>
            <w:r w:rsidRPr="00152AA6">
              <w:rPr>
                <w:rFonts w:ascii="Arial" w:eastAsia="Tahoma" w:hAnsi="Arial" w:cs="Arial"/>
              </w:rPr>
              <w:t>li</w:t>
            </w:r>
            <w:r w:rsidRPr="00152AA6">
              <w:rPr>
                <w:rFonts w:ascii="Arial" w:eastAsia="Tahoma" w:hAnsi="Arial" w:cs="Arial"/>
                <w:spacing w:val="-1"/>
              </w:rPr>
              <w:t>m</w:t>
            </w:r>
            <w:r w:rsidRPr="00152AA6">
              <w:rPr>
                <w:rFonts w:ascii="Arial" w:eastAsia="Tahoma" w:hAnsi="Arial" w:cs="Arial"/>
              </w:rPr>
              <w:t>it</w:t>
            </w:r>
            <w:r w:rsidRPr="00152AA6">
              <w:rPr>
                <w:rFonts w:ascii="Arial" w:eastAsia="Tahoma" w:hAnsi="Arial" w:cs="Arial"/>
                <w:spacing w:val="-1"/>
              </w:rPr>
              <w:t>e</w:t>
            </w:r>
            <w:r w:rsidRPr="00152AA6">
              <w:rPr>
                <w:rFonts w:ascii="Arial" w:eastAsia="Tahoma" w:hAnsi="Arial" w:cs="Arial"/>
              </w:rPr>
              <w:t>d</w:t>
            </w:r>
            <w:r w:rsidRPr="00152AA6">
              <w:rPr>
                <w:rFonts w:ascii="Arial" w:eastAsia="Tahoma" w:hAnsi="Arial" w:cs="Arial"/>
                <w:spacing w:val="-2"/>
              </w:rPr>
              <w:t xml:space="preserve"> </w:t>
            </w:r>
            <w:r w:rsidRPr="00152AA6">
              <w:rPr>
                <w:rFonts w:ascii="Arial" w:eastAsia="Tahoma" w:hAnsi="Arial" w:cs="Arial"/>
                <w:spacing w:val="-1"/>
              </w:rPr>
              <w:t>mere</w:t>
            </w:r>
            <w:r w:rsidRPr="00152AA6">
              <w:rPr>
                <w:rFonts w:ascii="Arial" w:eastAsia="Tahoma" w:hAnsi="Arial" w:cs="Arial"/>
              </w:rPr>
              <w:t>ly</w:t>
            </w:r>
            <w:r w:rsidRPr="00152AA6">
              <w:rPr>
                <w:rFonts w:ascii="Arial" w:eastAsia="Tahoma" w:hAnsi="Arial" w:cs="Arial"/>
                <w:spacing w:val="-2"/>
              </w:rPr>
              <w:t xml:space="preserve"> </w:t>
            </w:r>
            <w:r w:rsidRPr="00152AA6">
              <w:rPr>
                <w:rFonts w:ascii="Arial" w:eastAsia="Tahoma" w:hAnsi="Arial" w:cs="Arial"/>
              </w:rPr>
              <w:t>to</w:t>
            </w:r>
            <w:r w:rsidRPr="00152AA6">
              <w:rPr>
                <w:rFonts w:ascii="Arial" w:eastAsia="Tahoma" w:hAnsi="Arial" w:cs="Arial"/>
                <w:spacing w:val="-2"/>
              </w:rPr>
              <w:t xml:space="preserve"> </w:t>
            </w:r>
            <w:r w:rsidRPr="00152AA6">
              <w:rPr>
                <w:rFonts w:ascii="Arial" w:eastAsia="Tahoma" w:hAnsi="Arial" w:cs="Arial"/>
                <w:spacing w:val="-1"/>
              </w:rPr>
              <w:t>observat</w:t>
            </w:r>
            <w:r w:rsidRPr="00152AA6">
              <w:rPr>
                <w:rFonts w:ascii="Arial" w:eastAsia="Tahoma" w:hAnsi="Arial" w:cs="Arial"/>
              </w:rPr>
              <w:t>i</w:t>
            </w:r>
            <w:r w:rsidRPr="00152AA6">
              <w:rPr>
                <w:rFonts w:ascii="Arial" w:eastAsia="Tahoma" w:hAnsi="Arial" w:cs="Arial"/>
                <w:spacing w:val="-1"/>
              </w:rPr>
              <w:t>on</w:t>
            </w:r>
            <w:r w:rsidRPr="00152AA6">
              <w:rPr>
                <w:rFonts w:ascii="Arial" w:eastAsia="Tahoma" w:hAnsi="Arial" w:cs="Arial"/>
              </w:rPr>
              <w:t xml:space="preserve">. </w:t>
            </w:r>
            <w:r w:rsidRPr="00152AA6">
              <w:rPr>
                <w:rFonts w:ascii="Arial" w:eastAsia="Tahoma" w:hAnsi="Arial" w:cs="Arial"/>
                <w:spacing w:val="-1"/>
              </w:rPr>
              <w:t>It remain</w:t>
            </w:r>
            <w:r w:rsidRPr="00152AA6">
              <w:rPr>
                <w:rFonts w:ascii="Arial" w:eastAsia="Tahoma" w:hAnsi="Arial" w:cs="Arial"/>
              </w:rPr>
              <w:t>s</w:t>
            </w:r>
            <w:r w:rsidRPr="00152AA6">
              <w:rPr>
                <w:rFonts w:ascii="Arial" w:eastAsia="Tahoma" w:hAnsi="Arial" w:cs="Arial"/>
                <w:spacing w:val="-2"/>
              </w:rPr>
              <w:t xml:space="preserve"> </w:t>
            </w:r>
            <w:r w:rsidRPr="00152AA6">
              <w:rPr>
                <w:rFonts w:ascii="Arial" w:eastAsia="Tahoma" w:hAnsi="Arial" w:cs="Arial"/>
                <w:spacing w:val="-1"/>
              </w:rPr>
              <w:t>un</w:t>
            </w:r>
            <w:r w:rsidRPr="00152AA6">
              <w:rPr>
                <w:rFonts w:ascii="Arial" w:eastAsia="Tahoma" w:hAnsi="Arial" w:cs="Arial"/>
              </w:rPr>
              <w:t>cl</w:t>
            </w:r>
            <w:r w:rsidRPr="00152AA6">
              <w:rPr>
                <w:rFonts w:ascii="Arial" w:eastAsia="Tahoma" w:hAnsi="Arial" w:cs="Arial"/>
                <w:spacing w:val="-1"/>
              </w:rPr>
              <w:t>ea</w:t>
            </w:r>
            <w:r w:rsidRPr="00152AA6">
              <w:rPr>
                <w:rFonts w:ascii="Arial" w:eastAsia="Tahoma" w:hAnsi="Arial" w:cs="Arial"/>
              </w:rPr>
              <w:t>r</w:t>
            </w:r>
            <w:r w:rsidRPr="00152AA6">
              <w:rPr>
                <w:rFonts w:ascii="Arial" w:eastAsia="Tahoma" w:hAnsi="Arial" w:cs="Arial"/>
                <w:spacing w:val="-2"/>
              </w:rPr>
              <w:t xml:space="preserve"> </w:t>
            </w:r>
            <w:r w:rsidRPr="00152AA6">
              <w:rPr>
                <w:rFonts w:ascii="Arial" w:eastAsia="Tahoma" w:hAnsi="Arial" w:cs="Arial"/>
                <w:spacing w:val="-1"/>
              </w:rPr>
              <w:t>wha</w:t>
            </w:r>
            <w:r w:rsidRPr="00152AA6">
              <w:rPr>
                <w:rFonts w:ascii="Arial" w:eastAsia="Tahoma" w:hAnsi="Arial" w:cs="Arial"/>
              </w:rPr>
              <w:t>t</w:t>
            </w:r>
            <w:r w:rsidRPr="00152AA6">
              <w:rPr>
                <w:rFonts w:ascii="Arial" w:eastAsia="Tahoma" w:hAnsi="Arial" w:cs="Arial"/>
                <w:spacing w:val="-1"/>
              </w:rPr>
              <w:t xml:space="preserve"> spec</w:t>
            </w:r>
            <w:r w:rsidRPr="00152AA6">
              <w:rPr>
                <w:rFonts w:ascii="Arial" w:eastAsia="Tahoma" w:hAnsi="Arial" w:cs="Arial"/>
              </w:rPr>
              <w:t>i</w:t>
            </w:r>
            <w:r w:rsidRPr="00152AA6">
              <w:rPr>
                <w:rFonts w:ascii="Arial" w:eastAsia="Tahoma" w:hAnsi="Arial" w:cs="Arial"/>
                <w:spacing w:val="-1"/>
              </w:rPr>
              <w:t>f</w:t>
            </w:r>
            <w:r w:rsidRPr="00152AA6">
              <w:rPr>
                <w:rFonts w:ascii="Arial" w:eastAsia="Tahoma" w:hAnsi="Arial" w:cs="Arial"/>
              </w:rPr>
              <w:t>ic</w:t>
            </w:r>
            <w:r w:rsidRPr="00152AA6">
              <w:rPr>
                <w:rFonts w:ascii="Arial" w:eastAsia="Tahoma" w:hAnsi="Arial" w:cs="Arial"/>
                <w:spacing w:val="-2"/>
              </w:rPr>
              <w:t xml:space="preserve"> </w:t>
            </w:r>
            <w:r w:rsidRPr="00152AA6">
              <w:rPr>
                <w:rFonts w:ascii="Arial" w:eastAsia="Tahoma" w:hAnsi="Arial" w:cs="Arial"/>
              </w:rPr>
              <w:t>i</w:t>
            </w:r>
            <w:r w:rsidRPr="00152AA6">
              <w:rPr>
                <w:rFonts w:ascii="Arial" w:eastAsia="Tahoma" w:hAnsi="Arial" w:cs="Arial"/>
                <w:spacing w:val="-1"/>
              </w:rPr>
              <w:t>ssue</w:t>
            </w:r>
            <w:r w:rsidRPr="00152AA6">
              <w:rPr>
                <w:rFonts w:ascii="Arial" w:eastAsia="Tahoma" w:hAnsi="Arial" w:cs="Arial"/>
              </w:rPr>
              <w:t>s</w:t>
            </w:r>
            <w:r w:rsidRPr="00152AA6">
              <w:rPr>
                <w:rFonts w:ascii="Arial" w:eastAsia="Tahoma" w:hAnsi="Arial" w:cs="Arial"/>
                <w:spacing w:val="-1"/>
              </w:rPr>
              <w:t xml:space="preserve"> ar</w:t>
            </w:r>
            <w:r w:rsidRPr="00152AA6">
              <w:rPr>
                <w:rFonts w:ascii="Arial" w:eastAsia="Tahoma" w:hAnsi="Arial" w:cs="Arial"/>
              </w:rPr>
              <w:t>e</w:t>
            </w:r>
            <w:r w:rsidRPr="00152AA6">
              <w:rPr>
                <w:rFonts w:ascii="Arial" w:eastAsia="Tahoma" w:hAnsi="Arial" w:cs="Arial"/>
                <w:spacing w:val="-2"/>
              </w:rPr>
              <w:t xml:space="preserve"> </w:t>
            </w:r>
            <w:r w:rsidRPr="00152AA6">
              <w:rPr>
                <w:rFonts w:ascii="Arial" w:eastAsia="Tahoma" w:hAnsi="Arial" w:cs="Arial"/>
                <w:spacing w:val="-1"/>
              </w:rPr>
              <w:t>be</w:t>
            </w:r>
            <w:r w:rsidRPr="00152AA6">
              <w:rPr>
                <w:rFonts w:ascii="Arial" w:eastAsia="Tahoma" w:hAnsi="Arial" w:cs="Arial"/>
              </w:rPr>
              <w:t>i</w:t>
            </w:r>
            <w:r w:rsidRPr="00152AA6">
              <w:rPr>
                <w:rFonts w:ascii="Arial" w:eastAsia="Tahoma" w:hAnsi="Arial" w:cs="Arial"/>
                <w:spacing w:val="-1"/>
              </w:rPr>
              <w:t>n</w:t>
            </w:r>
            <w:r w:rsidRPr="00152AA6">
              <w:rPr>
                <w:rFonts w:ascii="Arial" w:eastAsia="Tahoma" w:hAnsi="Arial" w:cs="Arial"/>
              </w:rPr>
              <w:t>g</w:t>
            </w:r>
            <w:r w:rsidRPr="00152AA6">
              <w:rPr>
                <w:rFonts w:ascii="Arial" w:eastAsia="Tahoma" w:hAnsi="Arial" w:cs="Arial"/>
                <w:spacing w:val="-2"/>
              </w:rPr>
              <w:t xml:space="preserve"> </w:t>
            </w:r>
            <w:r w:rsidRPr="00152AA6">
              <w:rPr>
                <w:rFonts w:ascii="Arial" w:eastAsia="Tahoma" w:hAnsi="Arial" w:cs="Arial"/>
              </w:rPr>
              <w:t>i</w:t>
            </w:r>
            <w:r w:rsidRPr="00152AA6">
              <w:rPr>
                <w:rFonts w:ascii="Arial" w:eastAsia="Tahoma" w:hAnsi="Arial" w:cs="Arial"/>
                <w:spacing w:val="-1"/>
              </w:rPr>
              <w:t>nves</w:t>
            </w:r>
            <w:r w:rsidRPr="00152AA6">
              <w:rPr>
                <w:rFonts w:ascii="Arial" w:eastAsia="Tahoma" w:hAnsi="Arial" w:cs="Arial"/>
              </w:rPr>
              <w:t>ti</w:t>
            </w:r>
            <w:r w:rsidRPr="00152AA6">
              <w:rPr>
                <w:rFonts w:ascii="Arial" w:eastAsia="Tahoma" w:hAnsi="Arial" w:cs="Arial"/>
                <w:spacing w:val="-1"/>
              </w:rPr>
              <w:t>ga</w:t>
            </w:r>
            <w:r w:rsidRPr="00152AA6">
              <w:rPr>
                <w:rFonts w:ascii="Arial" w:eastAsia="Tahoma" w:hAnsi="Arial" w:cs="Arial"/>
              </w:rPr>
              <w:t>t</w:t>
            </w:r>
            <w:r w:rsidRPr="00152AA6">
              <w:rPr>
                <w:rFonts w:ascii="Arial" w:eastAsia="Tahoma" w:hAnsi="Arial" w:cs="Arial"/>
                <w:spacing w:val="-1"/>
              </w:rPr>
              <w:t>e</w:t>
            </w:r>
            <w:r w:rsidRPr="00152AA6">
              <w:rPr>
                <w:rFonts w:ascii="Arial" w:eastAsia="Tahoma" w:hAnsi="Arial" w:cs="Arial"/>
              </w:rPr>
              <w:t>d</w:t>
            </w:r>
            <w:r w:rsidRPr="00152AA6">
              <w:rPr>
                <w:rFonts w:ascii="Arial" w:eastAsia="Tahoma" w:hAnsi="Arial" w:cs="Arial"/>
                <w:spacing w:val="-1"/>
              </w:rPr>
              <w:t xml:space="preserve"> </w:t>
            </w:r>
            <w:r w:rsidRPr="00152AA6">
              <w:rPr>
                <w:rFonts w:ascii="Arial" w:eastAsia="Tahoma" w:hAnsi="Arial" w:cs="Arial"/>
              </w:rPr>
              <w:t>in</w:t>
            </w:r>
            <w:r w:rsidRPr="00152AA6">
              <w:rPr>
                <w:rFonts w:ascii="Arial" w:eastAsia="Tahoma" w:hAnsi="Arial" w:cs="Arial"/>
                <w:spacing w:val="-1"/>
              </w:rPr>
              <w:t xml:space="preserve"> pa</w:t>
            </w:r>
            <w:r w:rsidRPr="00152AA6">
              <w:rPr>
                <w:rFonts w:ascii="Arial" w:eastAsia="Tahoma" w:hAnsi="Arial" w:cs="Arial"/>
              </w:rPr>
              <w:t>rti</w:t>
            </w:r>
            <w:r w:rsidRPr="00152AA6">
              <w:rPr>
                <w:rFonts w:ascii="Arial" w:eastAsia="Tahoma" w:hAnsi="Arial" w:cs="Arial"/>
                <w:spacing w:val="-1"/>
              </w:rPr>
              <w:t>cu</w:t>
            </w:r>
            <w:r w:rsidRPr="00152AA6">
              <w:rPr>
                <w:rFonts w:ascii="Arial" w:eastAsia="Tahoma" w:hAnsi="Arial" w:cs="Arial"/>
              </w:rPr>
              <w:t>l</w:t>
            </w:r>
            <w:r w:rsidRPr="00152AA6">
              <w:rPr>
                <w:rFonts w:ascii="Arial" w:eastAsia="Tahoma" w:hAnsi="Arial" w:cs="Arial"/>
                <w:spacing w:val="-1"/>
              </w:rPr>
              <w:t>a</w:t>
            </w:r>
            <w:r w:rsidRPr="00152AA6">
              <w:rPr>
                <w:rFonts w:ascii="Arial" w:eastAsia="Tahoma" w:hAnsi="Arial" w:cs="Arial"/>
              </w:rPr>
              <w:t>rly</w:t>
            </w:r>
            <w:r w:rsidRPr="00152AA6">
              <w:rPr>
                <w:rFonts w:ascii="Arial" w:eastAsia="Tahoma" w:hAnsi="Arial" w:cs="Arial"/>
                <w:spacing w:val="-11"/>
              </w:rPr>
              <w:t xml:space="preserve"> </w:t>
            </w:r>
            <w:r w:rsidRPr="00152AA6">
              <w:rPr>
                <w:rFonts w:ascii="Arial" w:eastAsia="Tahoma" w:hAnsi="Arial" w:cs="Arial"/>
              </w:rPr>
              <w:t>t</w:t>
            </w:r>
            <w:r w:rsidRPr="00152AA6">
              <w:rPr>
                <w:rFonts w:ascii="Arial" w:eastAsia="Tahoma" w:hAnsi="Arial" w:cs="Arial"/>
                <w:spacing w:val="-1"/>
              </w:rPr>
              <w:t>h</w:t>
            </w:r>
            <w:r w:rsidRPr="00152AA6">
              <w:rPr>
                <w:rFonts w:ascii="Arial" w:eastAsia="Tahoma" w:hAnsi="Arial" w:cs="Arial"/>
              </w:rPr>
              <w:t>e</w:t>
            </w:r>
            <w:r w:rsidRPr="00152AA6">
              <w:rPr>
                <w:rFonts w:ascii="Arial" w:eastAsia="Tahoma" w:hAnsi="Arial" w:cs="Arial"/>
                <w:spacing w:val="-9"/>
              </w:rPr>
              <w:t xml:space="preserve"> </w:t>
            </w:r>
            <w:r w:rsidRPr="00152AA6">
              <w:rPr>
                <w:rFonts w:ascii="Arial" w:eastAsia="Tahoma" w:hAnsi="Arial" w:cs="Arial"/>
                <w:spacing w:val="-1"/>
              </w:rPr>
              <w:t>ef</w:t>
            </w:r>
            <w:r w:rsidRPr="00152AA6">
              <w:rPr>
                <w:rFonts w:ascii="Arial" w:eastAsia="Tahoma" w:hAnsi="Arial" w:cs="Arial"/>
              </w:rPr>
              <w:t>f</w:t>
            </w:r>
            <w:r w:rsidRPr="00152AA6">
              <w:rPr>
                <w:rFonts w:ascii="Arial" w:eastAsia="Tahoma" w:hAnsi="Arial" w:cs="Arial"/>
                <w:spacing w:val="-1"/>
              </w:rPr>
              <w:t>ec</w:t>
            </w:r>
            <w:r w:rsidRPr="00152AA6">
              <w:rPr>
                <w:rFonts w:ascii="Arial" w:eastAsia="Tahoma" w:hAnsi="Arial" w:cs="Arial"/>
              </w:rPr>
              <w:t>ts</w:t>
            </w:r>
            <w:r w:rsidRPr="00152AA6">
              <w:rPr>
                <w:rFonts w:ascii="Arial" w:eastAsia="Tahoma" w:hAnsi="Arial" w:cs="Arial"/>
                <w:spacing w:val="-9"/>
              </w:rPr>
              <w:t xml:space="preserve"> </w:t>
            </w:r>
            <w:r w:rsidRPr="00152AA6">
              <w:rPr>
                <w:rFonts w:ascii="Arial" w:eastAsia="Tahoma" w:hAnsi="Arial" w:cs="Arial"/>
                <w:spacing w:val="-1"/>
              </w:rPr>
              <w:t>o</w:t>
            </w:r>
            <w:r w:rsidRPr="00152AA6">
              <w:rPr>
                <w:rFonts w:ascii="Arial" w:eastAsia="Tahoma" w:hAnsi="Arial" w:cs="Arial"/>
              </w:rPr>
              <w:t>f</w:t>
            </w:r>
            <w:r w:rsidRPr="00152AA6">
              <w:rPr>
                <w:rFonts w:ascii="Arial" w:eastAsia="Tahoma" w:hAnsi="Arial" w:cs="Arial"/>
                <w:spacing w:val="-15"/>
              </w:rPr>
              <w:t xml:space="preserve"> </w:t>
            </w:r>
            <w:r w:rsidRPr="00152AA6">
              <w:rPr>
                <w:rFonts w:ascii="Arial" w:eastAsia="Tahoma" w:hAnsi="Arial" w:cs="Arial"/>
                <w:spacing w:val="-1"/>
              </w:rPr>
              <w:t>A</w:t>
            </w:r>
            <w:r w:rsidRPr="00152AA6">
              <w:rPr>
                <w:rFonts w:ascii="Arial" w:eastAsia="Tahoma" w:hAnsi="Arial" w:cs="Arial"/>
              </w:rPr>
              <w:t>l</w:t>
            </w:r>
            <w:r w:rsidRPr="00152AA6">
              <w:rPr>
                <w:rFonts w:ascii="Arial" w:eastAsia="Tahoma" w:hAnsi="Arial" w:cs="Arial"/>
                <w:spacing w:val="-1"/>
              </w:rPr>
              <w:t>³</w:t>
            </w:r>
            <w:r w:rsidRPr="00152AA6">
              <w:rPr>
                <w:rFonts w:ascii="Cambria Math" w:eastAsia="Tahoma" w:hAnsi="Cambria Math" w:cs="Cambria Math"/>
              </w:rPr>
              <w:t>⁺</w:t>
            </w:r>
            <w:r w:rsidRPr="00152AA6">
              <w:rPr>
                <w:rFonts w:ascii="Arial" w:eastAsia="Tahoma" w:hAnsi="Arial" w:cs="Arial"/>
                <w:spacing w:val="-9"/>
              </w:rPr>
              <w:t xml:space="preserve"> </w:t>
            </w:r>
            <w:r w:rsidRPr="00152AA6">
              <w:rPr>
                <w:rFonts w:ascii="Arial" w:eastAsia="Tahoma" w:hAnsi="Arial" w:cs="Arial"/>
                <w:spacing w:val="-1"/>
              </w:rPr>
              <w:t>a</w:t>
            </w:r>
            <w:r w:rsidRPr="00152AA6">
              <w:rPr>
                <w:rFonts w:ascii="Arial" w:eastAsia="Tahoma" w:hAnsi="Arial" w:cs="Arial"/>
              </w:rPr>
              <w:t>t</w:t>
            </w:r>
            <w:r w:rsidRPr="00152AA6">
              <w:rPr>
                <w:rFonts w:ascii="Arial" w:eastAsia="Tahoma" w:hAnsi="Arial" w:cs="Arial"/>
                <w:spacing w:val="-8"/>
              </w:rPr>
              <w:t xml:space="preserve"> </w:t>
            </w:r>
            <w:r w:rsidRPr="00152AA6">
              <w:rPr>
                <w:rFonts w:ascii="Arial" w:eastAsia="Tahoma" w:hAnsi="Arial" w:cs="Arial"/>
                <w:spacing w:val="-1"/>
              </w:rPr>
              <w:t>d</w:t>
            </w:r>
            <w:r w:rsidRPr="00152AA6">
              <w:rPr>
                <w:rFonts w:ascii="Arial" w:eastAsia="Tahoma" w:hAnsi="Arial" w:cs="Arial"/>
              </w:rPr>
              <w:t>iff</w:t>
            </w:r>
            <w:r w:rsidRPr="00152AA6">
              <w:rPr>
                <w:rFonts w:ascii="Arial" w:eastAsia="Tahoma" w:hAnsi="Arial" w:cs="Arial"/>
                <w:spacing w:val="-1"/>
              </w:rPr>
              <w:t>erent p</w:t>
            </w:r>
            <w:r w:rsidRPr="00152AA6">
              <w:rPr>
                <w:rFonts w:ascii="Arial" w:eastAsia="Tahoma" w:hAnsi="Arial" w:cs="Arial"/>
              </w:rPr>
              <w:t>l</w:t>
            </w:r>
            <w:r w:rsidRPr="00152AA6">
              <w:rPr>
                <w:rFonts w:ascii="Arial" w:eastAsia="Tahoma" w:hAnsi="Arial" w:cs="Arial"/>
                <w:spacing w:val="-1"/>
              </w:rPr>
              <w:t>an</w:t>
            </w:r>
            <w:r w:rsidRPr="00152AA6">
              <w:rPr>
                <w:rFonts w:ascii="Arial" w:eastAsia="Tahoma" w:hAnsi="Arial" w:cs="Arial"/>
              </w:rPr>
              <w:t>t</w:t>
            </w:r>
            <w:r w:rsidRPr="00152AA6">
              <w:rPr>
                <w:rFonts w:ascii="Arial" w:eastAsia="Tahoma" w:hAnsi="Arial" w:cs="Arial"/>
                <w:spacing w:val="-8"/>
              </w:rPr>
              <w:t xml:space="preserve"> </w:t>
            </w:r>
            <w:r w:rsidRPr="00152AA6">
              <w:rPr>
                <w:rFonts w:ascii="Arial" w:eastAsia="Tahoma" w:hAnsi="Arial" w:cs="Arial"/>
                <w:spacing w:val="-1"/>
              </w:rPr>
              <w:t>ages</w:t>
            </w:r>
            <w:r w:rsidRPr="00152AA6">
              <w:rPr>
                <w:rFonts w:ascii="Arial" w:eastAsia="Tahoma" w:hAnsi="Arial" w:cs="Arial"/>
              </w:rPr>
              <w:t>.</w:t>
            </w:r>
            <w:r w:rsidRPr="00152AA6">
              <w:rPr>
                <w:rFonts w:ascii="Arial" w:eastAsia="Tahoma" w:hAnsi="Arial" w:cs="Arial"/>
                <w:spacing w:val="-11"/>
              </w:rPr>
              <w:t xml:space="preserve"> </w:t>
            </w:r>
            <w:r w:rsidRPr="00152AA6">
              <w:rPr>
                <w:rFonts w:ascii="Arial" w:eastAsia="Tahoma" w:hAnsi="Arial" w:cs="Arial"/>
                <w:spacing w:val="-1"/>
              </w:rPr>
              <w:t>Th</w:t>
            </w:r>
            <w:r w:rsidRPr="00152AA6">
              <w:rPr>
                <w:rFonts w:ascii="Arial" w:eastAsia="Tahoma" w:hAnsi="Arial" w:cs="Arial"/>
              </w:rPr>
              <w:t>e</w:t>
            </w:r>
            <w:r w:rsidRPr="00152AA6">
              <w:rPr>
                <w:rFonts w:ascii="Arial" w:eastAsia="Tahoma" w:hAnsi="Arial" w:cs="Arial"/>
                <w:spacing w:val="-9"/>
              </w:rPr>
              <w:t xml:space="preserve"> </w:t>
            </w:r>
            <w:r w:rsidRPr="00152AA6">
              <w:rPr>
                <w:rFonts w:ascii="Arial" w:eastAsia="Tahoma" w:hAnsi="Arial" w:cs="Arial"/>
                <w:spacing w:val="-1"/>
              </w:rPr>
              <w:t>researc</w:t>
            </w:r>
            <w:r w:rsidRPr="00152AA6">
              <w:rPr>
                <w:rFonts w:ascii="Arial" w:eastAsia="Tahoma" w:hAnsi="Arial" w:cs="Arial"/>
              </w:rPr>
              <w:t>h</w:t>
            </w:r>
            <w:r w:rsidRPr="00152AA6">
              <w:rPr>
                <w:rFonts w:ascii="Arial" w:eastAsia="Tahoma" w:hAnsi="Arial" w:cs="Arial"/>
                <w:spacing w:val="-9"/>
              </w:rPr>
              <w:t xml:space="preserve"> </w:t>
            </w:r>
            <w:r w:rsidRPr="00152AA6">
              <w:rPr>
                <w:rFonts w:ascii="Arial" w:eastAsia="Tahoma" w:hAnsi="Arial" w:cs="Arial"/>
                <w:spacing w:val="-1"/>
              </w:rPr>
              <w:t>shou</w:t>
            </w:r>
            <w:r w:rsidRPr="00152AA6">
              <w:rPr>
                <w:rFonts w:ascii="Arial" w:eastAsia="Tahoma" w:hAnsi="Arial" w:cs="Arial"/>
              </w:rPr>
              <w:t>ld</w:t>
            </w:r>
            <w:r w:rsidRPr="00152AA6">
              <w:rPr>
                <w:rFonts w:ascii="Arial" w:eastAsia="Tahoma" w:hAnsi="Arial" w:cs="Arial"/>
                <w:spacing w:val="-9"/>
              </w:rPr>
              <w:t xml:space="preserve"> </w:t>
            </w:r>
            <w:r w:rsidRPr="00152AA6">
              <w:rPr>
                <w:rFonts w:ascii="Arial" w:eastAsia="Tahoma" w:hAnsi="Arial" w:cs="Arial"/>
                <w:spacing w:val="-1"/>
              </w:rPr>
              <w:t>c</w:t>
            </w:r>
            <w:r w:rsidRPr="00152AA6">
              <w:rPr>
                <w:rFonts w:ascii="Arial" w:eastAsia="Tahoma" w:hAnsi="Arial" w:cs="Arial"/>
              </w:rPr>
              <w:t>l</w:t>
            </w:r>
            <w:r w:rsidRPr="00152AA6">
              <w:rPr>
                <w:rFonts w:ascii="Arial" w:eastAsia="Tahoma" w:hAnsi="Arial" w:cs="Arial"/>
                <w:spacing w:val="-1"/>
              </w:rPr>
              <w:t>ar</w:t>
            </w:r>
            <w:r w:rsidRPr="00152AA6">
              <w:rPr>
                <w:rFonts w:ascii="Arial" w:eastAsia="Tahoma" w:hAnsi="Arial" w:cs="Arial"/>
              </w:rPr>
              <w:t>i</w:t>
            </w:r>
            <w:r w:rsidRPr="00152AA6">
              <w:rPr>
                <w:rFonts w:ascii="Arial" w:eastAsia="Tahoma" w:hAnsi="Arial" w:cs="Arial"/>
                <w:spacing w:val="-1"/>
              </w:rPr>
              <w:t>f</w:t>
            </w:r>
            <w:r w:rsidRPr="00152AA6">
              <w:rPr>
                <w:rFonts w:ascii="Arial" w:eastAsia="Tahoma" w:hAnsi="Arial" w:cs="Arial"/>
              </w:rPr>
              <w:t>y</w:t>
            </w:r>
            <w:r w:rsidRPr="00152AA6">
              <w:rPr>
                <w:rFonts w:ascii="Arial" w:eastAsia="Tahoma" w:hAnsi="Arial" w:cs="Arial"/>
                <w:spacing w:val="-9"/>
              </w:rPr>
              <w:t xml:space="preserve"> </w:t>
            </w:r>
            <w:r w:rsidRPr="00152AA6">
              <w:rPr>
                <w:rFonts w:ascii="Arial" w:eastAsia="Tahoma" w:hAnsi="Arial" w:cs="Arial"/>
                <w:spacing w:val="-1"/>
              </w:rPr>
              <w:t>whe</w:t>
            </w:r>
            <w:r w:rsidRPr="00152AA6">
              <w:rPr>
                <w:rFonts w:ascii="Arial" w:eastAsia="Tahoma" w:hAnsi="Arial" w:cs="Arial"/>
              </w:rPr>
              <w:t>t</w:t>
            </w:r>
            <w:r w:rsidRPr="00152AA6">
              <w:rPr>
                <w:rFonts w:ascii="Arial" w:eastAsia="Tahoma" w:hAnsi="Arial" w:cs="Arial"/>
                <w:spacing w:val="-1"/>
              </w:rPr>
              <w:t>he</w:t>
            </w:r>
            <w:r w:rsidRPr="00152AA6">
              <w:rPr>
                <w:rFonts w:ascii="Arial" w:eastAsia="Tahoma" w:hAnsi="Arial" w:cs="Arial"/>
              </w:rPr>
              <w:t>r</w:t>
            </w:r>
            <w:r w:rsidRPr="00152AA6">
              <w:rPr>
                <w:rFonts w:ascii="Arial" w:eastAsia="Tahoma" w:hAnsi="Arial" w:cs="Arial"/>
                <w:spacing w:val="-16"/>
              </w:rPr>
              <w:t xml:space="preserve"> </w:t>
            </w:r>
            <w:r w:rsidRPr="00152AA6">
              <w:rPr>
                <w:rFonts w:ascii="Arial" w:eastAsia="Tahoma" w:hAnsi="Arial" w:cs="Arial"/>
                <w:spacing w:val="-1"/>
              </w:rPr>
              <w:t>A</w:t>
            </w:r>
            <w:r w:rsidRPr="00152AA6">
              <w:rPr>
                <w:rFonts w:ascii="Arial" w:eastAsia="Tahoma" w:hAnsi="Arial" w:cs="Arial"/>
              </w:rPr>
              <w:t>l</w:t>
            </w:r>
            <w:r w:rsidRPr="00152AA6">
              <w:rPr>
                <w:rFonts w:ascii="Arial" w:eastAsia="Tahoma" w:hAnsi="Arial" w:cs="Arial"/>
                <w:spacing w:val="-1"/>
              </w:rPr>
              <w:t>³</w:t>
            </w:r>
            <w:r w:rsidRPr="00152AA6">
              <w:rPr>
                <w:rFonts w:ascii="Cambria Math" w:eastAsia="Tahoma" w:hAnsi="Cambria Math" w:cs="Cambria Math"/>
              </w:rPr>
              <w:t>⁺</w:t>
            </w:r>
            <w:r w:rsidRPr="00152AA6">
              <w:rPr>
                <w:rFonts w:ascii="Arial" w:eastAsia="Tahoma" w:hAnsi="Arial" w:cs="Arial"/>
                <w:spacing w:val="-9"/>
              </w:rPr>
              <w:t xml:space="preserve"> </w:t>
            </w:r>
            <w:r w:rsidRPr="00152AA6">
              <w:rPr>
                <w:rFonts w:ascii="Arial" w:eastAsia="Tahoma" w:hAnsi="Arial" w:cs="Arial"/>
                <w:spacing w:val="-1"/>
              </w:rPr>
              <w:t>pose</w:t>
            </w:r>
            <w:r w:rsidRPr="00152AA6">
              <w:rPr>
                <w:rFonts w:ascii="Arial" w:eastAsia="Tahoma" w:hAnsi="Arial" w:cs="Arial"/>
              </w:rPr>
              <w:t>s</w:t>
            </w:r>
            <w:r w:rsidRPr="00152AA6">
              <w:rPr>
                <w:rFonts w:ascii="Arial" w:eastAsia="Tahoma" w:hAnsi="Arial" w:cs="Arial"/>
                <w:spacing w:val="-8"/>
              </w:rPr>
              <w:t xml:space="preserve"> </w:t>
            </w:r>
            <w:r w:rsidRPr="00152AA6">
              <w:rPr>
                <w:rFonts w:ascii="Arial" w:eastAsia="Tahoma" w:hAnsi="Arial" w:cs="Arial"/>
              </w:rPr>
              <w:t>a</w:t>
            </w:r>
            <w:r w:rsidRPr="00152AA6">
              <w:rPr>
                <w:rFonts w:ascii="Arial" w:eastAsia="Tahoma" w:hAnsi="Arial" w:cs="Arial"/>
                <w:spacing w:val="-9"/>
              </w:rPr>
              <w:t xml:space="preserve"> </w:t>
            </w:r>
            <w:r w:rsidRPr="00152AA6">
              <w:rPr>
                <w:rFonts w:ascii="Arial" w:eastAsia="Tahoma" w:hAnsi="Arial" w:cs="Arial"/>
              </w:rPr>
              <w:t>t</w:t>
            </w:r>
            <w:r w:rsidRPr="00152AA6">
              <w:rPr>
                <w:rFonts w:ascii="Arial" w:eastAsia="Tahoma" w:hAnsi="Arial" w:cs="Arial"/>
                <w:spacing w:val="-1"/>
              </w:rPr>
              <w:t>ox</w:t>
            </w:r>
            <w:r w:rsidRPr="00152AA6">
              <w:rPr>
                <w:rFonts w:ascii="Arial" w:eastAsia="Tahoma" w:hAnsi="Arial" w:cs="Arial"/>
              </w:rPr>
              <w:t>ic</w:t>
            </w:r>
            <w:r w:rsidRPr="00152AA6">
              <w:rPr>
                <w:rFonts w:ascii="Arial" w:eastAsia="Tahoma" w:hAnsi="Arial" w:cs="Arial"/>
                <w:spacing w:val="-9"/>
              </w:rPr>
              <w:t xml:space="preserve"> </w:t>
            </w:r>
            <w:r w:rsidRPr="00152AA6">
              <w:rPr>
                <w:rFonts w:ascii="Arial" w:eastAsia="Tahoma" w:hAnsi="Arial" w:cs="Arial"/>
                <w:spacing w:val="-1"/>
              </w:rPr>
              <w:t>ef</w:t>
            </w:r>
            <w:r w:rsidRPr="00152AA6">
              <w:rPr>
                <w:rFonts w:ascii="Arial" w:eastAsia="Tahoma" w:hAnsi="Arial" w:cs="Arial"/>
              </w:rPr>
              <w:t>f</w:t>
            </w:r>
            <w:r w:rsidRPr="00152AA6">
              <w:rPr>
                <w:rFonts w:ascii="Arial" w:eastAsia="Tahoma" w:hAnsi="Arial" w:cs="Arial"/>
                <w:spacing w:val="-1"/>
              </w:rPr>
              <w:t>ec</w:t>
            </w:r>
            <w:r w:rsidRPr="00152AA6">
              <w:rPr>
                <w:rFonts w:ascii="Arial" w:eastAsia="Tahoma" w:hAnsi="Arial" w:cs="Arial"/>
              </w:rPr>
              <w:t>t</w:t>
            </w:r>
            <w:r w:rsidRPr="00152AA6">
              <w:rPr>
                <w:rFonts w:ascii="Arial" w:eastAsia="Tahoma" w:hAnsi="Arial" w:cs="Arial"/>
                <w:spacing w:val="-9"/>
              </w:rPr>
              <w:t xml:space="preserve"> </w:t>
            </w:r>
            <w:r w:rsidRPr="00152AA6">
              <w:rPr>
                <w:rFonts w:ascii="Arial" w:eastAsia="Tahoma" w:hAnsi="Arial" w:cs="Arial"/>
                <w:spacing w:val="-1"/>
              </w:rPr>
              <w:t>o</w:t>
            </w:r>
            <w:r w:rsidRPr="00152AA6">
              <w:rPr>
                <w:rFonts w:ascii="Arial" w:eastAsia="Tahoma" w:hAnsi="Arial" w:cs="Arial"/>
              </w:rPr>
              <w:t>n</w:t>
            </w:r>
            <w:r w:rsidRPr="00152AA6">
              <w:rPr>
                <w:rFonts w:ascii="Arial" w:eastAsia="Tahoma" w:hAnsi="Arial" w:cs="Arial"/>
                <w:spacing w:val="-9"/>
              </w:rPr>
              <w:t xml:space="preserve"> </w:t>
            </w:r>
            <w:r w:rsidRPr="00152AA6">
              <w:rPr>
                <w:rFonts w:ascii="Arial" w:eastAsia="Tahoma" w:hAnsi="Arial" w:cs="Arial"/>
              </w:rPr>
              <w:t>t</w:t>
            </w:r>
            <w:r w:rsidRPr="00152AA6">
              <w:rPr>
                <w:rFonts w:ascii="Arial" w:eastAsia="Tahoma" w:hAnsi="Arial" w:cs="Arial"/>
                <w:spacing w:val="-1"/>
              </w:rPr>
              <w:t>e</w:t>
            </w:r>
            <w:r w:rsidRPr="00152AA6">
              <w:rPr>
                <w:rFonts w:ascii="Arial" w:eastAsia="Tahoma" w:hAnsi="Arial" w:cs="Arial"/>
              </w:rPr>
              <w:t>a</w:t>
            </w:r>
            <w:r w:rsidRPr="00152AA6">
              <w:rPr>
                <w:rFonts w:ascii="Arial" w:eastAsia="Tahoma" w:hAnsi="Arial" w:cs="Arial"/>
                <w:spacing w:val="-9"/>
              </w:rPr>
              <w:t xml:space="preserve"> </w:t>
            </w:r>
            <w:r w:rsidRPr="00152AA6">
              <w:rPr>
                <w:rFonts w:ascii="Arial" w:eastAsia="Tahoma" w:hAnsi="Arial" w:cs="Arial"/>
                <w:spacing w:val="-1"/>
              </w:rPr>
              <w:t>p</w:t>
            </w:r>
            <w:r w:rsidRPr="00152AA6">
              <w:rPr>
                <w:rFonts w:ascii="Arial" w:eastAsia="Tahoma" w:hAnsi="Arial" w:cs="Arial"/>
              </w:rPr>
              <w:t>l</w:t>
            </w:r>
            <w:r w:rsidRPr="00152AA6">
              <w:rPr>
                <w:rFonts w:ascii="Arial" w:eastAsia="Tahoma" w:hAnsi="Arial" w:cs="Arial"/>
                <w:spacing w:val="-1"/>
              </w:rPr>
              <w:t>an</w:t>
            </w:r>
            <w:r w:rsidRPr="00152AA6">
              <w:rPr>
                <w:rFonts w:ascii="Arial" w:eastAsia="Tahoma" w:hAnsi="Arial" w:cs="Arial"/>
              </w:rPr>
              <w:t>ts</w:t>
            </w:r>
            <w:r w:rsidRPr="00152AA6">
              <w:rPr>
                <w:rFonts w:ascii="Arial" w:eastAsia="Tahoma" w:hAnsi="Arial" w:cs="Arial"/>
                <w:spacing w:val="-9"/>
              </w:rPr>
              <w:t xml:space="preserve"> </w:t>
            </w:r>
            <w:r w:rsidRPr="00152AA6">
              <w:rPr>
                <w:rFonts w:ascii="Arial" w:eastAsia="Tahoma" w:hAnsi="Arial" w:cs="Arial"/>
                <w:spacing w:val="-1"/>
              </w:rPr>
              <w:t>o</w:t>
            </w:r>
            <w:r w:rsidRPr="00152AA6">
              <w:rPr>
                <w:rFonts w:ascii="Arial" w:eastAsia="Tahoma" w:hAnsi="Arial" w:cs="Arial"/>
              </w:rPr>
              <w:t>r</w:t>
            </w:r>
            <w:r w:rsidRPr="00152AA6">
              <w:rPr>
                <w:rFonts w:ascii="Arial" w:eastAsia="Tahoma" w:hAnsi="Arial" w:cs="Arial"/>
                <w:spacing w:val="-8"/>
              </w:rPr>
              <w:t xml:space="preserve"> </w:t>
            </w:r>
            <w:r w:rsidRPr="00152AA6">
              <w:rPr>
                <w:rFonts w:ascii="Arial" w:eastAsia="Tahoma" w:hAnsi="Arial" w:cs="Arial"/>
              </w:rPr>
              <w:t>in</w:t>
            </w:r>
          </w:p>
        </w:tc>
        <w:tc>
          <w:tcPr>
            <w:tcW w:w="64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7AC1F4" w14:textId="77777777" w:rsidR="00C507E7" w:rsidRPr="00152AA6" w:rsidRDefault="00C507E7">
            <w:pPr>
              <w:rPr>
                <w:rFonts w:ascii="Arial" w:hAnsi="Arial" w:cs="Arial"/>
              </w:rPr>
            </w:pPr>
          </w:p>
        </w:tc>
      </w:tr>
      <w:tr w:rsidR="00C507E7" w:rsidRPr="00152AA6" w14:paraId="1130165A" w14:textId="77777777">
        <w:trPr>
          <w:trHeight w:hRule="exact" w:val="710"/>
        </w:trPr>
        <w:tc>
          <w:tcPr>
            <w:tcW w:w="53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1D3ACE" w14:textId="77777777" w:rsidR="00C507E7" w:rsidRPr="00152AA6" w:rsidRDefault="00DF4C7D">
            <w:pPr>
              <w:spacing w:before="2" w:line="220" w:lineRule="exact"/>
              <w:ind w:left="469" w:right="412"/>
              <w:jc w:val="both"/>
              <w:rPr>
                <w:rFonts w:ascii="Arial" w:hAnsi="Arial" w:cs="Arial"/>
              </w:rPr>
            </w:pPr>
            <w:r w:rsidRPr="00152AA6">
              <w:rPr>
                <w:rFonts w:ascii="Arial" w:hAnsi="Arial" w:cs="Arial"/>
                <w:b/>
                <w:spacing w:val="-1"/>
              </w:rPr>
              <w:t>Ar</w:t>
            </w:r>
            <w:r w:rsidRPr="00152AA6">
              <w:rPr>
                <w:rFonts w:ascii="Arial" w:hAnsi="Arial" w:cs="Arial"/>
                <w:b/>
              </w:rPr>
              <w:t>e</w:t>
            </w:r>
            <w:r w:rsidRPr="00152AA6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152AA6">
              <w:rPr>
                <w:rFonts w:ascii="Arial" w:hAnsi="Arial" w:cs="Arial"/>
                <w:b/>
                <w:spacing w:val="-1"/>
              </w:rPr>
              <w:t>th</w:t>
            </w:r>
            <w:r w:rsidRPr="00152AA6">
              <w:rPr>
                <w:rFonts w:ascii="Arial" w:hAnsi="Arial" w:cs="Arial"/>
                <w:b/>
              </w:rPr>
              <w:t>e</w:t>
            </w:r>
            <w:r w:rsidRPr="00152AA6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152AA6">
              <w:rPr>
                <w:rFonts w:ascii="Arial" w:hAnsi="Arial" w:cs="Arial"/>
                <w:b/>
                <w:spacing w:val="-1"/>
              </w:rPr>
              <w:t>re</w:t>
            </w:r>
            <w:r w:rsidRPr="00152AA6">
              <w:rPr>
                <w:rFonts w:ascii="Arial" w:hAnsi="Arial" w:cs="Arial"/>
                <w:b/>
              </w:rPr>
              <w:t>f</w:t>
            </w:r>
            <w:r w:rsidRPr="00152AA6">
              <w:rPr>
                <w:rFonts w:ascii="Arial" w:hAnsi="Arial" w:cs="Arial"/>
                <w:b/>
                <w:spacing w:val="-1"/>
              </w:rPr>
              <w:t>erence</w:t>
            </w:r>
            <w:r w:rsidRPr="00152AA6">
              <w:rPr>
                <w:rFonts w:ascii="Arial" w:hAnsi="Arial" w:cs="Arial"/>
                <w:b/>
              </w:rPr>
              <w:t>s</w:t>
            </w:r>
            <w:r w:rsidRPr="00152AA6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152AA6">
              <w:rPr>
                <w:rFonts w:ascii="Arial" w:hAnsi="Arial" w:cs="Arial"/>
                <w:b/>
                <w:spacing w:val="-1"/>
              </w:rPr>
              <w:t>suff</w:t>
            </w:r>
            <w:r w:rsidRPr="00152AA6">
              <w:rPr>
                <w:rFonts w:ascii="Arial" w:hAnsi="Arial" w:cs="Arial"/>
                <w:b/>
              </w:rPr>
              <w:t>i</w:t>
            </w:r>
            <w:r w:rsidRPr="00152AA6">
              <w:rPr>
                <w:rFonts w:ascii="Arial" w:hAnsi="Arial" w:cs="Arial"/>
                <w:b/>
                <w:spacing w:val="-1"/>
              </w:rPr>
              <w:t>c</w:t>
            </w:r>
            <w:r w:rsidRPr="00152AA6">
              <w:rPr>
                <w:rFonts w:ascii="Arial" w:hAnsi="Arial" w:cs="Arial"/>
                <w:b/>
              </w:rPr>
              <w:t>i</w:t>
            </w:r>
            <w:r w:rsidRPr="00152AA6">
              <w:rPr>
                <w:rFonts w:ascii="Arial" w:hAnsi="Arial" w:cs="Arial"/>
                <w:b/>
                <w:spacing w:val="-1"/>
              </w:rPr>
              <w:t>en</w:t>
            </w:r>
            <w:r w:rsidRPr="00152AA6">
              <w:rPr>
                <w:rFonts w:ascii="Arial" w:hAnsi="Arial" w:cs="Arial"/>
                <w:b/>
              </w:rPr>
              <w:t>t</w:t>
            </w:r>
            <w:r w:rsidRPr="00152AA6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152AA6">
              <w:rPr>
                <w:rFonts w:ascii="Arial" w:hAnsi="Arial" w:cs="Arial"/>
                <w:b/>
                <w:spacing w:val="-1"/>
              </w:rPr>
              <w:t>an</w:t>
            </w:r>
            <w:r w:rsidRPr="00152AA6">
              <w:rPr>
                <w:rFonts w:ascii="Arial" w:hAnsi="Arial" w:cs="Arial"/>
                <w:b/>
              </w:rPr>
              <w:t>d</w:t>
            </w:r>
            <w:r w:rsidRPr="00152AA6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152AA6">
              <w:rPr>
                <w:rFonts w:ascii="Arial" w:hAnsi="Arial" w:cs="Arial"/>
                <w:b/>
                <w:spacing w:val="-1"/>
              </w:rPr>
              <w:t>recent</w:t>
            </w:r>
            <w:r w:rsidRPr="00152AA6">
              <w:rPr>
                <w:rFonts w:ascii="Arial" w:hAnsi="Arial" w:cs="Arial"/>
                <w:b/>
              </w:rPr>
              <w:t>?</w:t>
            </w:r>
            <w:r w:rsidRPr="00152AA6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152AA6">
              <w:rPr>
                <w:rFonts w:ascii="Arial" w:hAnsi="Arial" w:cs="Arial"/>
                <w:b/>
                <w:spacing w:val="-1"/>
              </w:rPr>
              <w:t>I</w:t>
            </w:r>
            <w:r w:rsidRPr="00152AA6">
              <w:rPr>
                <w:rFonts w:ascii="Arial" w:hAnsi="Arial" w:cs="Arial"/>
                <w:b/>
              </w:rPr>
              <w:t>f</w:t>
            </w:r>
            <w:r w:rsidRPr="00152AA6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152AA6">
              <w:rPr>
                <w:rFonts w:ascii="Arial" w:hAnsi="Arial" w:cs="Arial"/>
                <w:b/>
                <w:spacing w:val="-1"/>
              </w:rPr>
              <w:t>yo</w:t>
            </w:r>
            <w:r w:rsidRPr="00152AA6">
              <w:rPr>
                <w:rFonts w:ascii="Arial" w:hAnsi="Arial" w:cs="Arial"/>
                <w:b/>
              </w:rPr>
              <w:t>u</w:t>
            </w:r>
            <w:r w:rsidRPr="00152AA6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152AA6">
              <w:rPr>
                <w:rFonts w:ascii="Arial" w:hAnsi="Arial" w:cs="Arial"/>
                <w:b/>
                <w:spacing w:val="-1"/>
              </w:rPr>
              <w:t>have suggest</w:t>
            </w:r>
            <w:r w:rsidRPr="00152AA6">
              <w:rPr>
                <w:rFonts w:ascii="Arial" w:hAnsi="Arial" w:cs="Arial"/>
                <w:b/>
              </w:rPr>
              <w:t>i</w:t>
            </w:r>
            <w:r w:rsidRPr="00152AA6">
              <w:rPr>
                <w:rFonts w:ascii="Arial" w:hAnsi="Arial" w:cs="Arial"/>
                <w:b/>
                <w:spacing w:val="-1"/>
              </w:rPr>
              <w:t>on</w:t>
            </w:r>
            <w:r w:rsidRPr="00152AA6">
              <w:rPr>
                <w:rFonts w:ascii="Arial" w:hAnsi="Arial" w:cs="Arial"/>
                <w:b/>
              </w:rPr>
              <w:t>s</w:t>
            </w:r>
            <w:r w:rsidRPr="00152AA6">
              <w:rPr>
                <w:rFonts w:ascii="Arial" w:hAnsi="Arial" w:cs="Arial"/>
                <w:b/>
                <w:spacing w:val="-1"/>
              </w:rPr>
              <w:t xml:space="preserve"> o</w:t>
            </w:r>
            <w:r w:rsidRPr="00152AA6">
              <w:rPr>
                <w:rFonts w:ascii="Arial" w:hAnsi="Arial" w:cs="Arial"/>
                <w:b/>
              </w:rPr>
              <w:t>f</w:t>
            </w:r>
            <w:r w:rsidRPr="00152AA6">
              <w:rPr>
                <w:rFonts w:ascii="Arial" w:hAnsi="Arial" w:cs="Arial"/>
                <w:b/>
                <w:spacing w:val="-1"/>
              </w:rPr>
              <w:t xml:space="preserve"> add</w:t>
            </w:r>
            <w:r w:rsidRPr="00152AA6">
              <w:rPr>
                <w:rFonts w:ascii="Arial" w:hAnsi="Arial" w:cs="Arial"/>
                <w:b/>
              </w:rPr>
              <w:t>i</w:t>
            </w:r>
            <w:r w:rsidRPr="00152AA6">
              <w:rPr>
                <w:rFonts w:ascii="Arial" w:hAnsi="Arial" w:cs="Arial"/>
                <w:b/>
                <w:spacing w:val="-1"/>
              </w:rPr>
              <w:t>t</w:t>
            </w:r>
            <w:r w:rsidRPr="00152AA6">
              <w:rPr>
                <w:rFonts w:ascii="Arial" w:hAnsi="Arial" w:cs="Arial"/>
                <w:b/>
              </w:rPr>
              <w:t>i</w:t>
            </w:r>
            <w:r w:rsidRPr="00152AA6">
              <w:rPr>
                <w:rFonts w:ascii="Arial" w:hAnsi="Arial" w:cs="Arial"/>
                <w:b/>
                <w:spacing w:val="-1"/>
              </w:rPr>
              <w:t>ona</w:t>
            </w:r>
            <w:r w:rsidRPr="00152AA6">
              <w:rPr>
                <w:rFonts w:ascii="Arial" w:hAnsi="Arial" w:cs="Arial"/>
                <w:b/>
              </w:rPr>
              <w:t>l</w:t>
            </w:r>
            <w:r w:rsidRPr="00152AA6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152AA6">
              <w:rPr>
                <w:rFonts w:ascii="Arial" w:hAnsi="Arial" w:cs="Arial"/>
                <w:b/>
                <w:spacing w:val="-1"/>
              </w:rPr>
              <w:t>references</w:t>
            </w:r>
            <w:r w:rsidRPr="00152AA6">
              <w:rPr>
                <w:rFonts w:ascii="Arial" w:hAnsi="Arial" w:cs="Arial"/>
                <w:b/>
              </w:rPr>
              <w:t xml:space="preserve">, </w:t>
            </w:r>
            <w:r w:rsidRPr="00152AA6">
              <w:rPr>
                <w:rFonts w:ascii="Arial" w:hAnsi="Arial" w:cs="Arial"/>
                <w:b/>
                <w:spacing w:val="-1"/>
              </w:rPr>
              <w:t>p</w:t>
            </w:r>
            <w:r w:rsidRPr="00152AA6">
              <w:rPr>
                <w:rFonts w:ascii="Arial" w:hAnsi="Arial" w:cs="Arial"/>
                <w:b/>
              </w:rPr>
              <w:t>l</w:t>
            </w:r>
            <w:r w:rsidRPr="00152AA6">
              <w:rPr>
                <w:rFonts w:ascii="Arial" w:hAnsi="Arial" w:cs="Arial"/>
                <w:b/>
                <w:spacing w:val="-1"/>
              </w:rPr>
              <w:t>eas</w:t>
            </w:r>
            <w:r w:rsidRPr="00152AA6">
              <w:rPr>
                <w:rFonts w:ascii="Arial" w:hAnsi="Arial" w:cs="Arial"/>
                <w:b/>
              </w:rPr>
              <w:t xml:space="preserve">e </w:t>
            </w:r>
            <w:r w:rsidRPr="00152AA6">
              <w:rPr>
                <w:rFonts w:ascii="Arial" w:hAnsi="Arial" w:cs="Arial"/>
                <w:b/>
                <w:spacing w:val="-1"/>
              </w:rPr>
              <w:t>ment</w:t>
            </w:r>
            <w:r w:rsidRPr="00152AA6">
              <w:rPr>
                <w:rFonts w:ascii="Arial" w:hAnsi="Arial" w:cs="Arial"/>
                <w:b/>
              </w:rPr>
              <w:t>i</w:t>
            </w:r>
            <w:r w:rsidRPr="00152AA6">
              <w:rPr>
                <w:rFonts w:ascii="Arial" w:hAnsi="Arial" w:cs="Arial"/>
                <w:b/>
                <w:spacing w:val="-1"/>
              </w:rPr>
              <w:t>o</w:t>
            </w:r>
            <w:r w:rsidRPr="00152AA6">
              <w:rPr>
                <w:rFonts w:ascii="Arial" w:hAnsi="Arial" w:cs="Arial"/>
                <w:b/>
              </w:rPr>
              <w:t xml:space="preserve">n </w:t>
            </w:r>
            <w:r w:rsidRPr="00152AA6">
              <w:rPr>
                <w:rFonts w:ascii="Arial" w:hAnsi="Arial" w:cs="Arial"/>
                <w:b/>
                <w:spacing w:val="-1"/>
              </w:rPr>
              <w:t>the</w:t>
            </w:r>
            <w:r w:rsidRPr="00152AA6">
              <w:rPr>
                <w:rFonts w:ascii="Arial" w:hAnsi="Arial" w:cs="Arial"/>
                <w:b/>
              </w:rPr>
              <w:t>m</w:t>
            </w:r>
            <w:r w:rsidRPr="00152AA6">
              <w:rPr>
                <w:rFonts w:ascii="Arial" w:hAnsi="Arial" w:cs="Arial"/>
                <w:b/>
                <w:spacing w:val="-1"/>
              </w:rPr>
              <w:t xml:space="preserve"> i</w:t>
            </w:r>
            <w:r w:rsidRPr="00152AA6">
              <w:rPr>
                <w:rFonts w:ascii="Arial" w:hAnsi="Arial" w:cs="Arial"/>
                <w:b/>
              </w:rPr>
              <w:t>n</w:t>
            </w:r>
            <w:r w:rsidRPr="00152AA6">
              <w:rPr>
                <w:rFonts w:ascii="Arial" w:hAnsi="Arial" w:cs="Arial"/>
                <w:b/>
                <w:spacing w:val="-1"/>
              </w:rPr>
              <w:t xml:space="preserve"> th</w:t>
            </w:r>
            <w:r w:rsidRPr="00152AA6">
              <w:rPr>
                <w:rFonts w:ascii="Arial" w:hAnsi="Arial" w:cs="Arial"/>
                <w:b/>
              </w:rPr>
              <w:t>e</w:t>
            </w:r>
            <w:r w:rsidRPr="00152AA6">
              <w:rPr>
                <w:rFonts w:ascii="Arial" w:hAnsi="Arial" w:cs="Arial"/>
                <w:b/>
                <w:spacing w:val="-1"/>
              </w:rPr>
              <w:t xml:space="preserve"> revie</w:t>
            </w:r>
            <w:r w:rsidRPr="00152AA6">
              <w:rPr>
                <w:rFonts w:ascii="Arial" w:hAnsi="Arial" w:cs="Arial"/>
                <w:b/>
              </w:rPr>
              <w:t xml:space="preserve">w </w:t>
            </w:r>
            <w:r w:rsidRPr="00152AA6">
              <w:rPr>
                <w:rFonts w:ascii="Arial" w:hAnsi="Arial" w:cs="Arial"/>
                <w:b/>
                <w:spacing w:val="-1"/>
              </w:rPr>
              <w:t>form</w:t>
            </w:r>
            <w:r w:rsidRPr="00152AA6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9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65AD74" w14:textId="77777777" w:rsidR="00C507E7" w:rsidRPr="00152AA6" w:rsidRDefault="00DF4C7D">
            <w:pPr>
              <w:ind w:left="120"/>
              <w:rPr>
                <w:rFonts w:ascii="Arial" w:eastAsia="Tahoma" w:hAnsi="Arial" w:cs="Arial"/>
              </w:rPr>
            </w:pPr>
            <w:r w:rsidRPr="00152AA6">
              <w:rPr>
                <w:rFonts w:ascii="Arial" w:eastAsia="Tahoma" w:hAnsi="Arial" w:cs="Arial"/>
                <w:spacing w:val="-1"/>
              </w:rPr>
              <w:t>Th</w:t>
            </w:r>
            <w:r w:rsidRPr="00152AA6">
              <w:rPr>
                <w:rFonts w:ascii="Arial" w:eastAsia="Tahoma" w:hAnsi="Arial" w:cs="Arial"/>
              </w:rPr>
              <w:t xml:space="preserve">e </w:t>
            </w:r>
            <w:r w:rsidRPr="00152AA6">
              <w:rPr>
                <w:rFonts w:ascii="Arial" w:eastAsia="Tahoma" w:hAnsi="Arial" w:cs="Arial"/>
                <w:spacing w:val="-1"/>
              </w:rPr>
              <w:t>re</w:t>
            </w:r>
            <w:r w:rsidRPr="00152AA6">
              <w:rPr>
                <w:rFonts w:ascii="Arial" w:eastAsia="Tahoma" w:hAnsi="Arial" w:cs="Arial"/>
              </w:rPr>
              <w:t>f</w:t>
            </w:r>
            <w:r w:rsidRPr="00152AA6">
              <w:rPr>
                <w:rFonts w:ascii="Arial" w:eastAsia="Tahoma" w:hAnsi="Arial" w:cs="Arial"/>
                <w:spacing w:val="-1"/>
              </w:rPr>
              <w:t>erenc</w:t>
            </w:r>
            <w:r w:rsidRPr="00152AA6">
              <w:rPr>
                <w:rFonts w:ascii="Arial" w:eastAsia="Tahoma" w:hAnsi="Arial" w:cs="Arial"/>
              </w:rPr>
              <w:t>e</w:t>
            </w:r>
            <w:r w:rsidRPr="00152AA6">
              <w:rPr>
                <w:rFonts w:ascii="Arial" w:eastAsia="Tahoma" w:hAnsi="Arial" w:cs="Arial"/>
                <w:spacing w:val="-1"/>
              </w:rPr>
              <w:t xml:space="preserve"> </w:t>
            </w:r>
            <w:r w:rsidRPr="00152AA6">
              <w:rPr>
                <w:rFonts w:ascii="Arial" w:eastAsia="Tahoma" w:hAnsi="Arial" w:cs="Arial"/>
              </w:rPr>
              <w:t>li</w:t>
            </w:r>
            <w:r w:rsidRPr="00152AA6">
              <w:rPr>
                <w:rFonts w:ascii="Arial" w:eastAsia="Tahoma" w:hAnsi="Arial" w:cs="Arial"/>
                <w:spacing w:val="-1"/>
              </w:rPr>
              <w:t>s</w:t>
            </w:r>
            <w:r w:rsidRPr="00152AA6">
              <w:rPr>
                <w:rFonts w:ascii="Arial" w:eastAsia="Tahoma" w:hAnsi="Arial" w:cs="Arial"/>
              </w:rPr>
              <w:t>t</w:t>
            </w:r>
            <w:r w:rsidRPr="00152AA6">
              <w:rPr>
                <w:rFonts w:ascii="Arial" w:eastAsia="Tahoma" w:hAnsi="Arial" w:cs="Arial"/>
                <w:spacing w:val="1"/>
              </w:rPr>
              <w:t xml:space="preserve"> </w:t>
            </w:r>
            <w:r w:rsidRPr="00152AA6">
              <w:rPr>
                <w:rFonts w:ascii="Arial" w:eastAsia="Tahoma" w:hAnsi="Arial" w:cs="Arial"/>
                <w:spacing w:val="-1"/>
              </w:rPr>
              <w:t>shou</w:t>
            </w:r>
            <w:r w:rsidRPr="00152AA6">
              <w:rPr>
                <w:rFonts w:ascii="Arial" w:eastAsia="Tahoma" w:hAnsi="Arial" w:cs="Arial"/>
              </w:rPr>
              <w:t>ld</w:t>
            </w:r>
            <w:r w:rsidRPr="00152AA6">
              <w:rPr>
                <w:rFonts w:ascii="Arial" w:eastAsia="Tahoma" w:hAnsi="Arial" w:cs="Arial"/>
                <w:spacing w:val="-1"/>
              </w:rPr>
              <w:t xml:space="preserve"> b</w:t>
            </w:r>
            <w:r w:rsidRPr="00152AA6">
              <w:rPr>
                <w:rFonts w:ascii="Arial" w:eastAsia="Tahoma" w:hAnsi="Arial" w:cs="Arial"/>
              </w:rPr>
              <w:t>e</w:t>
            </w:r>
            <w:r w:rsidRPr="00152AA6">
              <w:rPr>
                <w:rFonts w:ascii="Arial" w:eastAsia="Tahoma" w:hAnsi="Arial" w:cs="Arial"/>
                <w:spacing w:val="-1"/>
              </w:rPr>
              <w:t xml:space="preserve"> supp</w:t>
            </w:r>
            <w:r w:rsidRPr="00152AA6">
              <w:rPr>
                <w:rFonts w:ascii="Arial" w:eastAsia="Tahoma" w:hAnsi="Arial" w:cs="Arial"/>
              </w:rPr>
              <w:t>l</w:t>
            </w:r>
            <w:r w:rsidRPr="00152AA6">
              <w:rPr>
                <w:rFonts w:ascii="Arial" w:eastAsia="Tahoma" w:hAnsi="Arial" w:cs="Arial"/>
                <w:spacing w:val="-1"/>
              </w:rPr>
              <w:t>emente</w:t>
            </w:r>
            <w:r w:rsidRPr="00152AA6">
              <w:rPr>
                <w:rFonts w:ascii="Arial" w:eastAsia="Tahoma" w:hAnsi="Arial" w:cs="Arial"/>
              </w:rPr>
              <w:t>d</w:t>
            </w:r>
            <w:r w:rsidRPr="00152AA6">
              <w:rPr>
                <w:rFonts w:ascii="Arial" w:eastAsia="Tahoma" w:hAnsi="Arial" w:cs="Arial"/>
                <w:spacing w:val="-1"/>
              </w:rPr>
              <w:t xml:space="preserve"> w</w:t>
            </w:r>
            <w:r w:rsidRPr="00152AA6">
              <w:rPr>
                <w:rFonts w:ascii="Arial" w:eastAsia="Tahoma" w:hAnsi="Arial" w:cs="Arial"/>
              </w:rPr>
              <w:t>i</w:t>
            </w:r>
            <w:r w:rsidRPr="00152AA6">
              <w:rPr>
                <w:rFonts w:ascii="Arial" w:eastAsia="Tahoma" w:hAnsi="Arial" w:cs="Arial"/>
                <w:spacing w:val="-1"/>
              </w:rPr>
              <w:t>t</w:t>
            </w:r>
            <w:r w:rsidRPr="00152AA6">
              <w:rPr>
                <w:rFonts w:ascii="Arial" w:eastAsia="Tahoma" w:hAnsi="Arial" w:cs="Arial"/>
              </w:rPr>
              <w:t>h</w:t>
            </w:r>
            <w:r w:rsidRPr="00152AA6">
              <w:rPr>
                <w:rFonts w:ascii="Arial" w:eastAsia="Tahoma" w:hAnsi="Arial" w:cs="Arial"/>
                <w:spacing w:val="-1"/>
              </w:rPr>
              <w:t xml:space="preserve"> add</w:t>
            </w:r>
            <w:r w:rsidRPr="00152AA6">
              <w:rPr>
                <w:rFonts w:ascii="Arial" w:eastAsia="Tahoma" w:hAnsi="Arial" w:cs="Arial"/>
              </w:rPr>
              <w:t>i</w:t>
            </w:r>
            <w:r w:rsidRPr="00152AA6">
              <w:rPr>
                <w:rFonts w:ascii="Arial" w:eastAsia="Tahoma" w:hAnsi="Arial" w:cs="Arial"/>
                <w:spacing w:val="-1"/>
              </w:rPr>
              <w:t>t</w:t>
            </w:r>
            <w:r w:rsidRPr="00152AA6">
              <w:rPr>
                <w:rFonts w:ascii="Arial" w:eastAsia="Tahoma" w:hAnsi="Arial" w:cs="Arial"/>
              </w:rPr>
              <w:t>i</w:t>
            </w:r>
            <w:r w:rsidRPr="00152AA6">
              <w:rPr>
                <w:rFonts w:ascii="Arial" w:eastAsia="Tahoma" w:hAnsi="Arial" w:cs="Arial"/>
                <w:spacing w:val="-1"/>
              </w:rPr>
              <w:t>ona</w:t>
            </w:r>
            <w:r w:rsidRPr="00152AA6">
              <w:rPr>
                <w:rFonts w:ascii="Arial" w:eastAsia="Tahoma" w:hAnsi="Arial" w:cs="Arial"/>
              </w:rPr>
              <w:t>l</w:t>
            </w:r>
            <w:r w:rsidRPr="00152AA6">
              <w:rPr>
                <w:rFonts w:ascii="Arial" w:eastAsia="Tahoma" w:hAnsi="Arial" w:cs="Arial"/>
                <w:spacing w:val="1"/>
              </w:rPr>
              <w:t xml:space="preserve"> </w:t>
            </w:r>
            <w:r w:rsidRPr="00152AA6">
              <w:rPr>
                <w:rFonts w:ascii="Arial" w:eastAsia="Tahoma" w:hAnsi="Arial" w:cs="Arial"/>
              </w:rPr>
              <w:t>li</w:t>
            </w:r>
            <w:r w:rsidRPr="00152AA6">
              <w:rPr>
                <w:rFonts w:ascii="Arial" w:eastAsia="Tahoma" w:hAnsi="Arial" w:cs="Arial"/>
                <w:spacing w:val="-1"/>
              </w:rPr>
              <w:t>teratur</w:t>
            </w:r>
            <w:r w:rsidRPr="00152AA6">
              <w:rPr>
                <w:rFonts w:ascii="Arial" w:eastAsia="Tahoma" w:hAnsi="Arial" w:cs="Arial"/>
              </w:rPr>
              <w:t xml:space="preserve">e </w:t>
            </w:r>
            <w:r w:rsidRPr="00152AA6">
              <w:rPr>
                <w:rFonts w:ascii="Arial" w:eastAsia="Tahoma" w:hAnsi="Arial" w:cs="Arial"/>
                <w:spacing w:val="-1"/>
              </w:rPr>
              <w:t>o</w:t>
            </w:r>
            <w:r w:rsidRPr="00152AA6">
              <w:rPr>
                <w:rFonts w:ascii="Arial" w:eastAsia="Tahoma" w:hAnsi="Arial" w:cs="Arial"/>
              </w:rPr>
              <w:t>n</w:t>
            </w:r>
            <w:r w:rsidRPr="00152AA6">
              <w:rPr>
                <w:rFonts w:ascii="Arial" w:eastAsia="Tahoma" w:hAnsi="Arial" w:cs="Arial"/>
                <w:spacing w:val="-1"/>
              </w:rPr>
              <w:t xml:space="preserve"> so</w:t>
            </w:r>
            <w:r w:rsidRPr="00152AA6">
              <w:rPr>
                <w:rFonts w:ascii="Arial" w:eastAsia="Tahoma" w:hAnsi="Arial" w:cs="Arial"/>
              </w:rPr>
              <w:t>il</w:t>
            </w:r>
            <w:r w:rsidRPr="00152AA6">
              <w:rPr>
                <w:rFonts w:ascii="Arial" w:eastAsia="Tahoma" w:hAnsi="Arial" w:cs="Arial"/>
                <w:spacing w:val="1"/>
              </w:rPr>
              <w:t xml:space="preserve"> </w:t>
            </w:r>
            <w:r w:rsidRPr="00152AA6">
              <w:rPr>
                <w:rFonts w:ascii="Arial" w:eastAsia="Tahoma" w:hAnsi="Arial" w:cs="Arial"/>
                <w:spacing w:val="-1"/>
              </w:rPr>
              <w:t>phys</w:t>
            </w:r>
            <w:r w:rsidRPr="00152AA6">
              <w:rPr>
                <w:rFonts w:ascii="Arial" w:eastAsia="Tahoma" w:hAnsi="Arial" w:cs="Arial"/>
              </w:rPr>
              <w:t>i</w:t>
            </w:r>
            <w:r w:rsidRPr="00152AA6">
              <w:rPr>
                <w:rFonts w:ascii="Arial" w:eastAsia="Tahoma" w:hAnsi="Arial" w:cs="Arial"/>
                <w:spacing w:val="-1"/>
              </w:rPr>
              <w:t>c</w:t>
            </w:r>
            <w:r w:rsidRPr="00152AA6">
              <w:rPr>
                <w:rFonts w:ascii="Arial" w:eastAsia="Tahoma" w:hAnsi="Arial" w:cs="Arial"/>
              </w:rPr>
              <w:t>s</w:t>
            </w:r>
            <w:r w:rsidRPr="00152AA6">
              <w:rPr>
                <w:rFonts w:ascii="Arial" w:eastAsia="Tahoma" w:hAnsi="Arial" w:cs="Arial"/>
                <w:spacing w:val="-1"/>
              </w:rPr>
              <w:t xml:space="preserve"> an</w:t>
            </w:r>
            <w:r w:rsidRPr="00152AA6">
              <w:rPr>
                <w:rFonts w:ascii="Arial" w:eastAsia="Tahoma" w:hAnsi="Arial" w:cs="Arial"/>
              </w:rPr>
              <w:t>d</w:t>
            </w:r>
            <w:r w:rsidRPr="00152AA6">
              <w:rPr>
                <w:rFonts w:ascii="Arial" w:eastAsia="Tahoma" w:hAnsi="Arial" w:cs="Arial"/>
                <w:spacing w:val="-1"/>
              </w:rPr>
              <w:t xml:space="preserve"> so</w:t>
            </w:r>
            <w:r w:rsidRPr="00152AA6">
              <w:rPr>
                <w:rFonts w:ascii="Arial" w:eastAsia="Tahoma" w:hAnsi="Arial" w:cs="Arial"/>
              </w:rPr>
              <w:t>il</w:t>
            </w:r>
            <w:r w:rsidRPr="00152AA6">
              <w:rPr>
                <w:rFonts w:ascii="Arial" w:eastAsia="Tahoma" w:hAnsi="Arial" w:cs="Arial"/>
                <w:spacing w:val="1"/>
              </w:rPr>
              <w:t xml:space="preserve"> </w:t>
            </w:r>
            <w:r w:rsidRPr="00152AA6">
              <w:rPr>
                <w:rFonts w:ascii="Arial" w:eastAsia="Tahoma" w:hAnsi="Arial" w:cs="Arial"/>
                <w:spacing w:val="-1"/>
              </w:rPr>
              <w:t>b</w:t>
            </w:r>
            <w:r w:rsidRPr="00152AA6">
              <w:rPr>
                <w:rFonts w:ascii="Arial" w:eastAsia="Tahoma" w:hAnsi="Arial" w:cs="Arial"/>
                <w:w w:val="101"/>
              </w:rPr>
              <w:t>i</w:t>
            </w:r>
            <w:r w:rsidRPr="00152AA6">
              <w:rPr>
                <w:rFonts w:ascii="Arial" w:eastAsia="Tahoma" w:hAnsi="Arial" w:cs="Arial"/>
                <w:spacing w:val="-1"/>
              </w:rPr>
              <w:t>o</w:t>
            </w:r>
            <w:r w:rsidRPr="00152AA6">
              <w:rPr>
                <w:rFonts w:ascii="Arial" w:eastAsia="Tahoma" w:hAnsi="Arial" w:cs="Arial"/>
                <w:w w:val="101"/>
              </w:rPr>
              <w:t>l</w:t>
            </w:r>
            <w:r w:rsidRPr="00152AA6">
              <w:rPr>
                <w:rFonts w:ascii="Arial" w:eastAsia="Tahoma" w:hAnsi="Arial" w:cs="Arial"/>
                <w:spacing w:val="-1"/>
              </w:rPr>
              <w:t>ogy</w:t>
            </w:r>
            <w:r w:rsidRPr="00152AA6">
              <w:rPr>
                <w:rFonts w:ascii="Arial" w:eastAsia="Tahoma" w:hAnsi="Arial" w:cs="Arial"/>
                <w:w w:val="101"/>
              </w:rPr>
              <w:t>.</w:t>
            </w:r>
          </w:p>
        </w:tc>
        <w:tc>
          <w:tcPr>
            <w:tcW w:w="64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BC12F4" w14:textId="77777777" w:rsidR="00C507E7" w:rsidRPr="00152AA6" w:rsidRDefault="00C507E7">
            <w:pPr>
              <w:rPr>
                <w:rFonts w:ascii="Arial" w:hAnsi="Arial" w:cs="Arial"/>
              </w:rPr>
            </w:pPr>
          </w:p>
        </w:tc>
      </w:tr>
      <w:tr w:rsidR="00C507E7" w:rsidRPr="00152AA6" w14:paraId="1CA16BBD" w14:textId="77777777">
        <w:trPr>
          <w:trHeight w:hRule="exact" w:val="1219"/>
        </w:trPr>
        <w:tc>
          <w:tcPr>
            <w:tcW w:w="53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D629F9" w14:textId="77777777" w:rsidR="00C507E7" w:rsidRPr="00152AA6" w:rsidRDefault="00DF4C7D">
            <w:pPr>
              <w:spacing w:before="2" w:line="220" w:lineRule="exact"/>
              <w:ind w:left="469" w:right="394"/>
              <w:rPr>
                <w:rFonts w:ascii="Arial" w:hAnsi="Arial" w:cs="Arial"/>
              </w:rPr>
            </w:pPr>
            <w:r w:rsidRPr="00152AA6">
              <w:rPr>
                <w:rFonts w:ascii="Arial" w:hAnsi="Arial" w:cs="Arial"/>
                <w:b/>
                <w:spacing w:val="-1"/>
              </w:rPr>
              <w:t>I</w:t>
            </w:r>
            <w:r w:rsidRPr="00152AA6">
              <w:rPr>
                <w:rFonts w:ascii="Arial" w:hAnsi="Arial" w:cs="Arial"/>
                <w:b/>
              </w:rPr>
              <w:t>s</w:t>
            </w:r>
            <w:r w:rsidRPr="00152AA6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152AA6">
              <w:rPr>
                <w:rFonts w:ascii="Arial" w:hAnsi="Arial" w:cs="Arial"/>
                <w:b/>
                <w:spacing w:val="-1"/>
              </w:rPr>
              <w:t>th</w:t>
            </w:r>
            <w:r w:rsidRPr="00152AA6">
              <w:rPr>
                <w:rFonts w:ascii="Arial" w:hAnsi="Arial" w:cs="Arial"/>
                <w:b/>
              </w:rPr>
              <w:t>e</w:t>
            </w:r>
            <w:r w:rsidRPr="00152AA6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152AA6">
              <w:rPr>
                <w:rFonts w:ascii="Arial" w:hAnsi="Arial" w:cs="Arial"/>
                <w:b/>
              </w:rPr>
              <w:t>l</w:t>
            </w:r>
            <w:r w:rsidRPr="00152AA6">
              <w:rPr>
                <w:rFonts w:ascii="Arial" w:hAnsi="Arial" w:cs="Arial"/>
                <w:b/>
                <w:spacing w:val="-1"/>
              </w:rPr>
              <w:t>anguage</w:t>
            </w:r>
            <w:r w:rsidRPr="00152AA6">
              <w:rPr>
                <w:rFonts w:ascii="Arial" w:hAnsi="Arial" w:cs="Arial"/>
                <w:b/>
              </w:rPr>
              <w:t>/</w:t>
            </w:r>
            <w:r w:rsidRPr="00152AA6">
              <w:rPr>
                <w:rFonts w:ascii="Arial" w:hAnsi="Arial" w:cs="Arial"/>
                <w:b/>
                <w:spacing w:val="-1"/>
              </w:rPr>
              <w:t>Eng</w:t>
            </w:r>
            <w:r w:rsidRPr="00152AA6">
              <w:rPr>
                <w:rFonts w:ascii="Arial" w:hAnsi="Arial" w:cs="Arial"/>
                <w:b/>
              </w:rPr>
              <w:t>li</w:t>
            </w:r>
            <w:r w:rsidRPr="00152AA6">
              <w:rPr>
                <w:rFonts w:ascii="Arial" w:hAnsi="Arial" w:cs="Arial"/>
                <w:b/>
                <w:spacing w:val="-1"/>
              </w:rPr>
              <w:t>s</w:t>
            </w:r>
            <w:r w:rsidRPr="00152AA6">
              <w:rPr>
                <w:rFonts w:ascii="Arial" w:hAnsi="Arial" w:cs="Arial"/>
                <w:b/>
              </w:rPr>
              <w:t>h</w:t>
            </w:r>
            <w:r w:rsidRPr="00152AA6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152AA6">
              <w:rPr>
                <w:rFonts w:ascii="Arial" w:hAnsi="Arial" w:cs="Arial"/>
                <w:b/>
                <w:spacing w:val="-1"/>
              </w:rPr>
              <w:t>qua</w:t>
            </w:r>
            <w:r w:rsidRPr="00152AA6">
              <w:rPr>
                <w:rFonts w:ascii="Arial" w:hAnsi="Arial" w:cs="Arial"/>
                <w:b/>
              </w:rPr>
              <w:t>lity</w:t>
            </w:r>
            <w:r w:rsidRPr="00152AA6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152AA6">
              <w:rPr>
                <w:rFonts w:ascii="Arial" w:hAnsi="Arial" w:cs="Arial"/>
                <w:b/>
                <w:spacing w:val="-1"/>
              </w:rPr>
              <w:t>o</w:t>
            </w:r>
            <w:r w:rsidRPr="00152AA6">
              <w:rPr>
                <w:rFonts w:ascii="Arial" w:hAnsi="Arial" w:cs="Arial"/>
                <w:b/>
              </w:rPr>
              <w:t>f</w:t>
            </w:r>
            <w:r w:rsidRPr="00152AA6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152AA6">
              <w:rPr>
                <w:rFonts w:ascii="Arial" w:hAnsi="Arial" w:cs="Arial"/>
                <w:b/>
                <w:spacing w:val="-1"/>
              </w:rPr>
              <w:t>th</w:t>
            </w:r>
            <w:r w:rsidRPr="00152AA6">
              <w:rPr>
                <w:rFonts w:ascii="Arial" w:hAnsi="Arial" w:cs="Arial"/>
                <w:b/>
              </w:rPr>
              <w:t>e</w:t>
            </w:r>
            <w:r w:rsidRPr="00152AA6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152AA6">
              <w:rPr>
                <w:rFonts w:ascii="Arial" w:hAnsi="Arial" w:cs="Arial"/>
                <w:b/>
                <w:spacing w:val="-1"/>
              </w:rPr>
              <w:t>art</w:t>
            </w:r>
            <w:r w:rsidRPr="00152AA6">
              <w:rPr>
                <w:rFonts w:ascii="Arial" w:hAnsi="Arial" w:cs="Arial"/>
                <w:b/>
              </w:rPr>
              <w:t>i</w:t>
            </w:r>
            <w:r w:rsidRPr="00152AA6">
              <w:rPr>
                <w:rFonts w:ascii="Arial" w:hAnsi="Arial" w:cs="Arial"/>
                <w:b/>
                <w:spacing w:val="-1"/>
              </w:rPr>
              <w:t>c</w:t>
            </w:r>
            <w:r w:rsidRPr="00152AA6">
              <w:rPr>
                <w:rFonts w:ascii="Arial" w:hAnsi="Arial" w:cs="Arial"/>
                <w:b/>
              </w:rPr>
              <w:t>le</w:t>
            </w:r>
            <w:r w:rsidRPr="00152AA6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152AA6">
              <w:rPr>
                <w:rFonts w:ascii="Arial" w:hAnsi="Arial" w:cs="Arial"/>
                <w:b/>
                <w:spacing w:val="-1"/>
              </w:rPr>
              <w:t>su</w:t>
            </w:r>
            <w:r w:rsidRPr="00152AA6">
              <w:rPr>
                <w:rFonts w:ascii="Arial" w:hAnsi="Arial" w:cs="Arial"/>
                <w:b/>
                <w:w w:val="101"/>
              </w:rPr>
              <w:t>i</w:t>
            </w:r>
            <w:r w:rsidRPr="00152AA6">
              <w:rPr>
                <w:rFonts w:ascii="Arial" w:hAnsi="Arial" w:cs="Arial"/>
                <w:b/>
                <w:spacing w:val="-1"/>
              </w:rPr>
              <w:t>tab</w:t>
            </w:r>
            <w:r w:rsidRPr="00152AA6">
              <w:rPr>
                <w:rFonts w:ascii="Arial" w:hAnsi="Arial" w:cs="Arial"/>
                <w:b/>
                <w:w w:val="101"/>
              </w:rPr>
              <w:t>l</w:t>
            </w:r>
            <w:r w:rsidRPr="00152AA6">
              <w:rPr>
                <w:rFonts w:ascii="Arial" w:hAnsi="Arial" w:cs="Arial"/>
                <w:b/>
              </w:rPr>
              <w:t xml:space="preserve">e </w:t>
            </w:r>
            <w:r w:rsidRPr="00152AA6">
              <w:rPr>
                <w:rFonts w:ascii="Arial" w:hAnsi="Arial" w:cs="Arial"/>
                <w:b/>
                <w:spacing w:val="-1"/>
              </w:rPr>
              <w:t>fo</w:t>
            </w:r>
            <w:r w:rsidRPr="00152AA6">
              <w:rPr>
                <w:rFonts w:ascii="Arial" w:hAnsi="Arial" w:cs="Arial"/>
                <w:b/>
              </w:rPr>
              <w:t>r</w:t>
            </w:r>
            <w:r w:rsidRPr="00152AA6">
              <w:rPr>
                <w:rFonts w:ascii="Arial" w:hAnsi="Arial" w:cs="Arial"/>
                <w:b/>
                <w:spacing w:val="-1"/>
              </w:rPr>
              <w:t xml:space="preserve"> scholarl</w:t>
            </w:r>
            <w:r w:rsidRPr="00152AA6">
              <w:rPr>
                <w:rFonts w:ascii="Arial" w:hAnsi="Arial" w:cs="Arial"/>
                <w:b/>
              </w:rPr>
              <w:t>y</w:t>
            </w:r>
            <w:r w:rsidRPr="00152AA6">
              <w:rPr>
                <w:rFonts w:ascii="Arial" w:hAnsi="Arial" w:cs="Arial"/>
                <w:b/>
                <w:spacing w:val="-1"/>
              </w:rPr>
              <w:t xml:space="preserve"> commun</w:t>
            </w:r>
            <w:r w:rsidRPr="00152AA6">
              <w:rPr>
                <w:rFonts w:ascii="Arial" w:hAnsi="Arial" w:cs="Arial"/>
                <w:b/>
                <w:spacing w:val="-1"/>
                <w:w w:val="101"/>
              </w:rPr>
              <w:t>ic</w:t>
            </w:r>
            <w:r w:rsidRPr="00152AA6">
              <w:rPr>
                <w:rFonts w:ascii="Arial" w:hAnsi="Arial" w:cs="Arial"/>
                <w:b/>
                <w:spacing w:val="-1"/>
              </w:rPr>
              <w:t>ations?</w:t>
            </w:r>
          </w:p>
        </w:tc>
        <w:tc>
          <w:tcPr>
            <w:tcW w:w="9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1526E6" w14:textId="77777777" w:rsidR="00C507E7" w:rsidRPr="00152AA6" w:rsidRDefault="00DF4C7D">
            <w:pPr>
              <w:ind w:left="120" w:right="17"/>
              <w:rPr>
                <w:rFonts w:ascii="Arial" w:eastAsia="Tahoma" w:hAnsi="Arial" w:cs="Arial"/>
              </w:rPr>
            </w:pPr>
            <w:r w:rsidRPr="00152AA6">
              <w:rPr>
                <w:rFonts w:ascii="Arial" w:eastAsia="Tahoma" w:hAnsi="Arial" w:cs="Arial"/>
                <w:spacing w:val="-1"/>
              </w:rPr>
              <w:t>I</w:t>
            </w:r>
            <w:r w:rsidRPr="00152AA6">
              <w:rPr>
                <w:rFonts w:ascii="Arial" w:eastAsia="Tahoma" w:hAnsi="Arial" w:cs="Arial"/>
              </w:rPr>
              <w:t>n</w:t>
            </w:r>
            <w:r w:rsidRPr="00152AA6">
              <w:rPr>
                <w:rFonts w:ascii="Arial" w:eastAsia="Tahoma" w:hAnsi="Arial" w:cs="Arial"/>
                <w:spacing w:val="-1"/>
              </w:rPr>
              <w:t xml:space="preserve"> m</w:t>
            </w:r>
            <w:r w:rsidRPr="00152AA6">
              <w:rPr>
                <w:rFonts w:ascii="Arial" w:eastAsia="Tahoma" w:hAnsi="Arial" w:cs="Arial"/>
              </w:rPr>
              <w:t>y</w:t>
            </w:r>
            <w:r w:rsidRPr="00152AA6">
              <w:rPr>
                <w:rFonts w:ascii="Arial" w:eastAsia="Tahoma" w:hAnsi="Arial" w:cs="Arial"/>
                <w:spacing w:val="-1"/>
              </w:rPr>
              <w:t xml:space="preserve"> assessmen</w:t>
            </w:r>
            <w:r w:rsidRPr="00152AA6">
              <w:rPr>
                <w:rFonts w:ascii="Arial" w:eastAsia="Tahoma" w:hAnsi="Arial" w:cs="Arial"/>
              </w:rPr>
              <w:t>t,</w:t>
            </w:r>
            <w:r w:rsidRPr="00152AA6">
              <w:rPr>
                <w:rFonts w:ascii="Arial" w:eastAsia="Tahoma" w:hAnsi="Arial" w:cs="Arial"/>
                <w:spacing w:val="1"/>
              </w:rPr>
              <w:t xml:space="preserve"> </w:t>
            </w:r>
            <w:r w:rsidRPr="00152AA6">
              <w:rPr>
                <w:rFonts w:ascii="Arial" w:eastAsia="Tahoma" w:hAnsi="Arial" w:cs="Arial"/>
              </w:rPr>
              <w:t>t</w:t>
            </w:r>
            <w:r w:rsidRPr="00152AA6">
              <w:rPr>
                <w:rFonts w:ascii="Arial" w:eastAsia="Tahoma" w:hAnsi="Arial" w:cs="Arial"/>
                <w:spacing w:val="-1"/>
              </w:rPr>
              <w:t>h</w:t>
            </w:r>
            <w:r w:rsidRPr="00152AA6">
              <w:rPr>
                <w:rFonts w:ascii="Arial" w:eastAsia="Tahoma" w:hAnsi="Arial" w:cs="Arial"/>
              </w:rPr>
              <w:t>e</w:t>
            </w:r>
            <w:r w:rsidRPr="00152AA6">
              <w:rPr>
                <w:rFonts w:ascii="Arial" w:eastAsia="Tahoma" w:hAnsi="Arial" w:cs="Arial"/>
                <w:spacing w:val="-1"/>
              </w:rPr>
              <w:t xml:space="preserve"> manuscrip</w:t>
            </w:r>
            <w:r w:rsidRPr="00152AA6">
              <w:rPr>
                <w:rFonts w:ascii="Arial" w:eastAsia="Tahoma" w:hAnsi="Arial" w:cs="Arial"/>
              </w:rPr>
              <w:t>t f</w:t>
            </w:r>
            <w:r w:rsidRPr="00152AA6">
              <w:rPr>
                <w:rFonts w:ascii="Arial" w:eastAsia="Tahoma" w:hAnsi="Arial" w:cs="Arial"/>
                <w:spacing w:val="-1"/>
              </w:rPr>
              <w:t>a</w:t>
            </w:r>
            <w:r w:rsidRPr="00152AA6">
              <w:rPr>
                <w:rFonts w:ascii="Arial" w:eastAsia="Tahoma" w:hAnsi="Arial" w:cs="Arial"/>
              </w:rPr>
              <w:t>ils</w:t>
            </w:r>
            <w:r w:rsidRPr="00152AA6">
              <w:rPr>
                <w:rFonts w:ascii="Arial" w:eastAsia="Tahoma" w:hAnsi="Arial" w:cs="Arial"/>
                <w:spacing w:val="1"/>
              </w:rPr>
              <w:t xml:space="preserve"> </w:t>
            </w:r>
            <w:r w:rsidRPr="00152AA6">
              <w:rPr>
                <w:rFonts w:ascii="Arial" w:eastAsia="Tahoma" w:hAnsi="Arial" w:cs="Arial"/>
              </w:rPr>
              <w:t>to</w:t>
            </w:r>
            <w:r w:rsidRPr="00152AA6">
              <w:rPr>
                <w:rFonts w:ascii="Arial" w:eastAsia="Tahoma" w:hAnsi="Arial" w:cs="Arial"/>
                <w:spacing w:val="-3"/>
              </w:rPr>
              <w:t xml:space="preserve"> </w:t>
            </w:r>
            <w:r w:rsidRPr="00152AA6">
              <w:rPr>
                <w:rFonts w:ascii="Arial" w:eastAsia="Tahoma" w:hAnsi="Arial" w:cs="Arial"/>
                <w:spacing w:val="-1"/>
              </w:rPr>
              <w:t>art</w:t>
            </w:r>
            <w:r w:rsidRPr="00152AA6">
              <w:rPr>
                <w:rFonts w:ascii="Arial" w:eastAsia="Tahoma" w:hAnsi="Arial" w:cs="Arial"/>
              </w:rPr>
              <w:t>i</w:t>
            </w:r>
            <w:r w:rsidRPr="00152AA6">
              <w:rPr>
                <w:rFonts w:ascii="Arial" w:eastAsia="Tahoma" w:hAnsi="Arial" w:cs="Arial"/>
                <w:spacing w:val="-1"/>
              </w:rPr>
              <w:t>cu</w:t>
            </w:r>
            <w:r w:rsidRPr="00152AA6">
              <w:rPr>
                <w:rFonts w:ascii="Arial" w:eastAsia="Tahoma" w:hAnsi="Arial" w:cs="Arial"/>
              </w:rPr>
              <w:t>l</w:t>
            </w:r>
            <w:r w:rsidRPr="00152AA6">
              <w:rPr>
                <w:rFonts w:ascii="Arial" w:eastAsia="Tahoma" w:hAnsi="Arial" w:cs="Arial"/>
                <w:spacing w:val="-1"/>
              </w:rPr>
              <w:t>at</w:t>
            </w:r>
            <w:r w:rsidRPr="00152AA6">
              <w:rPr>
                <w:rFonts w:ascii="Arial" w:eastAsia="Tahoma" w:hAnsi="Arial" w:cs="Arial"/>
              </w:rPr>
              <w:t>e a</w:t>
            </w:r>
            <w:r w:rsidRPr="00152AA6">
              <w:rPr>
                <w:rFonts w:ascii="Arial" w:eastAsia="Tahoma" w:hAnsi="Arial" w:cs="Arial"/>
                <w:spacing w:val="-1"/>
              </w:rPr>
              <w:t xml:space="preserve"> c</w:t>
            </w:r>
            <w:r w:rsidRPr="00152AA6">
              <w:rPr>
                <w:rFonts w:ascii="Arial" w:eastAsia="Tahoma" w:hAnsi="Arial" w:cs="Arial"/>
              </w:rPr>
              <w:t>l</w:t>
            </w:r>
            <w:r w:rsidRPr="00152AA6">
              <w:rPr>
                <w:rFonts w:ascii="Arial" w:eastAsia="Tahoma" w:hAnsi="Arial" w:cs="Arial"/>
                <w:spacing w:val="-1"/>
              </w:rPr>
              <w:t>ea</w:t>
            </w:r>
            <w:r w:rsidRPr="00152AA6">
              <w:rPr>
                <w:rFonts w:ascii="Arial" w:eastAsia="Tahoma" w:hAnsi="Arial" w:cs="Arial"/>
              </w:rPr>
              <w:t xml:space="preserve">r </w:t>
            </w:r>
            <w:r w:rsidRPr="00152AA6">
              <w:rPr>
                <w:rFonts w:ascii="Arial" w:eastAsia="Tahoma" w:hAnsi="Arial" w:cs="Arial"/>
                <w:spacing w:val="-1"/>
              </w:rPr>
              <w:t>researc</w:t>
            </w:r>
            <w:r w:rsidRPr="00152AA6">
              <w:rPr>
                <w:rFonts w:ascii="Arial" w:eastAsia="Tahoma" w:hAnsi="Arial" w:cs="Arial"/>
              </w:rPr>
              <w:t xml:space="preserve">h </w:t>
            </w:r>
            <w:r w:rsidRPr="00152AA6">
              <w:rPr>
                <w:rFonts w:ascii="Arial" w:eastAsia="Tahoma" w:hAnsi="Arial" w:cs="Arial"/>
                <w:spacing w:val="-1"/>
              </w:rPr>
              <w:t>prob</w:t>
            </w:r>
            <w:r w:rsidRPr="00152AA6">
              <w:rPr>
                <w:rFonts w:ascii="Arial" w:eastAsia="Tahoma" w:hAnsi="Arial" w:cs="Arial"/>
              </w:rPr>
              <w:t>l</w:t>
            </w:r>
            <w:r w:rsidRPr="00152AA6">
              <w:rPr>
                <w:rFonts w:ascii="Arial" w:eastAsia="Tahoma" w:hAnsi="Arial" w:cs="Arial"/>
                <w:spacing w:val="-1"/>
              </w:rPr>
              <w:t>em</w:t>
            </w:r>
            <w:r w:rsidRPr="00152AA6">
              <w:rPr>
                <w:rFonts w:ascii="Arial" w:eastAsia="Tahoma" w:hAnsi="Arial" w:cs="Arial"/>
              </w:rPr>
              <w:t>,</w:t>
            </w:r>
            <w:r w:rsidRPr="00152AA6">
              <w:rPr>
                <w:rFonts w:ascii="Arial" w:eastAsia="Tahoma" w:hAnsi="Arial" w:cs="Arial"/>
                <w:spacing w:val="1"/>
              </w:rPr>
              <w:t xml:space="preserve"> </w:t>
            </w:r>
            <w:r w:rsidRPr="00152AA6">
              <w:rPr>
                <w:rFonts w:ascii="Arial" w:eastAsia="Tahoma" w:hAnsi="Arial" w:cs="Arial"/>
                <w:spacing w:val="-1"/>
              </w:rPr>
              <w:t>wh</w:t>
            </w:r>
            <w:r w:rsidRPr="00152AA6">
              <w:rPr>
                <w:rFonts w:ascii="Arial" w:eastAsia="Tahoma" w:hAnsi="Arial" w:cs="Arial"/>
              </w:rPr>
              <w:t>ile</w:t>
            </w:r>
            <w:r w:rsidRPr="00152AA6">
              <w:rPr>
                <w:rFonts w:ascii="Arial" w:eastAsia="Tahoma" w:hAnsi="Arial" w:cs="Arial"/>
                <w:spacing w:val="-1"/>
              </w:rPr>
              <w:t xml:space="preserve"> </w:t>
            </w:r>
            <w:r w:rsidRPr="00152AA6">
              <w:rPr>
                <w:rFonts w:ascii="Arial" w:eastAsia="Tahoma" w:hAnsi="Arial" w:cs="Arial"/>
              </w:rPr>
              <w:t>its</w:t>
            </w:r>
            <w:r w:rsidRPr="00152AA6">
              <w:rPr>
                <w:rFonts w:ascii="Arial" w:eastAsia="Tahoma" w:hAnsi="Arial" w:cs="Arial"/>
                <w:spacing w:val="-1"/>
              </w:rPr>
              <w:t xml:space="preserve"> s</w:t>
            </w:r>
            <w:r w:rsidRPr="00152AA6">
              <w:rPr>
                <w:rFonts w:ascii="Arial" w:eastAsia="Tahoma" w:hAnsi="Arial" w:cs="Arial"/>
              </w:rPr>
              <w:t>t</w:t>
            </w:r>
            <w:r w:rsidRPr="00152AA6">
              <w:rPr>
                <w:rFonts w:ascii="Arial" w:eastAsia="Tahoma" w:hAnsi="Arial" w:cs="Arial"/>
                <w:spacing w:val="-1"/>
              </w:rPr>
              <w:t>a</w:t>
            </w:r>
            <w:r w:rsidRPr="00152AA6">
              <w:rPr>
                <w:rFonts w:ascii="Arial" w:eastAsia="Tahoma" w:hAnsi="Arial" w:cs="Arial"/>
              </w:rPr>
              <w:t>t</w:t>
            </w:r>
            <w:r w:rsidRPr="00152AA6">
              <w:rPr>
                <w:rFonts w:ascii="Arial" w:eastAsia="Tahoma" w:hAnsi="Arial" w:cs="Arial"/>
                <w:spacing w:val="-1"/>
              </w:rPr>
              <w:t>e</w:t>
            </w:r>
            <w:r w:rsidRPr="00152AA6">
              <w:rPr>
                <w:rFonts w:ascii="Arial" w:eastAsia="Tahoma" w:hAnsi="Arial" w:cs="Arial"/>
              </w:rPr>
              <w:t>d</w:t>
            </w:r>
            <w:r w:rsidRPr="00152AA6">
              <w:rPr>
                <w:rFonts w:ascii="Arial" w:eastAsia="Tahoma" w:hAnsi="Arial" w:cs="Arial"/>
                <w:spacing w:val="-1"/>
              </w:rPr>
              <w:t xml:space="preserve"> ob</w:t>
            </w:r>
            <w:r w:rsidRPr="00152AA6">
              <w:rPr>
                <w:rFonts w:ascii="Arial" w:eastAsia="Tahoma" w:hAnsi="Arial" w:cs="Arial"/>
              </w:rPr>
              <w:t>j</w:t>
            </w:r>
            <w:r w:rsidRPr="00152AA6">
              <w:rPr>
                <w:rFonts w:ascii="Arial" w:eastAsia="Tahoma" w:hAnsi="Arial" w:cs="Arial"/>
                <w:spacing w:val="-1"/>
              </w:rPr>
              <w:t>ec</w:t>
            </w:r>
            <w:r w:rsidRPr="00152AA6">
              <w:rPr>
                <w:rFonts w:ascii="Arial" w:eastAsia="Tahoma" w:hAnsi="Arial" w:cs="Arial"/>
              </w:rPr>
              <w:t>ti</w:t>
            </w:r>
            <w:r w:rsidRPr="00152AA6">
              <w:rPr>
                <w:rFonts w:ascii="Arial" w:eastAsia="Tahoma" w:hAnsi="Arial" w:cs="Arial"/>
                <w:spacing w:val="-1"/>
              </w:rPr>
              <w:t>v</w:t>
            </w:r>
            <w:r w:rsidRPr="00152AA6">
              <w:rPr>
                <w:rFonts w:ascii="Arial" w:eastAsia="Tahoma" w:hAnsi="Arial" w:cs="Arial"/>
              </w:rPr>
              <w:t>e</w:t>
            </w:r>
            <w:r w:rsidRPr="00152AA6">
              <w:rPr>
                <w:rFonts w:ascii="Arial" w:eastAsia="Tahoma" w:hAnsi="Arial" w:cs="Arial"/>
                <w:spacing w:val="-1"/>
              </w:rPr>
              <w:t xml:space="preserve"> </w:t>
            </w:r>
            <w:r w:rsidRPr="00152AA6">
              <w:rPr>
                <w:rFonts w:ascii="Arial" w:eastAsia="Tahoma" w:hAnsi="Arial" w:cs="Arial"/>
              </w:rPr>
              <w:t>is</w:t>
            </w:r>
            <w:r w:rsidRPr="00152AA6">
              <w:rPr>
                <w:rFonts w:ascii="Arial" w:eastAsia="Tahoma" w:hAnsi="Arial" w:cs="Arial"/>
                <w:spacing w:val="-1"/>
              </w:rPr>
              <w:t xml:space="preserve"> </w:t>
            </w:r>
            <w:r w:rsidRPr="00152AA6">
              <w:rPr>
                <w:rFonts w:ascii="Arial" w:eastAsia="Tahoma" w:hAnsi="Arial" w:cs="Arial"/>
              </w:rPr>
              <w:t>li</w:t>
            </w:r>
            <w:r w:rsidRPr="00152AA6">
              <w:rPr>
                <w:rFonts w:ascii="Arial" w:eastAsia="Tahoma" w:hAnsi="Arial" w:cs="Arial"/>
                <w:spacing w:val="-1"/>
              </w:rPr>
              <w:t>m</w:t>
            </w:r>
            <w:r w:rsidRPr="00152AA6">
              <w:rPr>
                <w:rFonts w:ascii="Arial" w:eastAsia="Tahoma" w:hAnsi="Arial" w:cs="Arial"/>
              </w:rPr>
              <w:t>it</w:t>
            </w:r>
            <w:r w:rsidRPr="00152AA6">
              <w:rPr>
                <w:rFonts w:ascii="Arial" w:eastAsia="Tahoma" w:hAnsi="Arial" w:cs="Arial"/>
                <w:spacing w:val="-1"/>
              </w:rPr>
              <w:t>e</w:t>
            </w:r>
            <w:r w:rsidRPr="00152AA6">
              <w:rPr>
                <w:rFonts w:ascii="Arial" w:eastAsia="Tahoma" w:hAnsi="Arial" w:cs="Arial"/>
              </w:rPr>
              <w:t>d to</w:t>
            </w:r>
            <w:r w:rsidRPr="00152AA6">
              <w:rPr>
                <w:rFonts w:ascii="Arial" w:eastAsia="Tahoma" w:hAnsi="Arial" w:cs="Arial"/>
                <w:spacing w:val="-1"/>
              </w:rPr>
              <w:t xml:space="preserve"> descr</w:t>
            </w:r>
            <w:r w:rsidRPr="00152AA6">
              <w:rPr>
                <w:rFonts w:ascii="Arial" w:eastAsia="Tahoma" w:hAnsi="Arial" w:cs="Arial"/>
              </w:rPr>
              <w:t>i</w:t>
            </w:r>
            <w:r w:rsidRPr="00152AA6">
              <w:rPr>
                <w:rFonts w:ascii="Arial" w:eastAsia="Tahoma" w:hAnsi="Arial" w:cs="Arial"/>
                <w:spacing w:val="-1"/>
              </w:rPr>
              <w:t>p</w:t>
            </w:r>
            <w:r w:rsidRPr="00152AA6">
              <w:rPr>
                <w:rFonts w:ascii="Arial" w:eastAsia="Tahoma" w:hAnsi="Arial" w:cs="Arial"/>
              </w:rPr>
              <w:t>ti</w:t>
            </w:r>
            <w:r w:rsidRPr="00152AA6">
              <w:rPr>
                <w:rFonts w:ascii="Arial" w:eastAsia="Tahoma" w:hAnsi="Arial" w:cs="Arial"/>
                <w:spacing w:val="-1"/>
              </w:rPr>
              <w:t>v</w:t>
            </w:r>
            <w:r w:rsidRPr="00152AA6">
              <w:rPr>
                <w:rFonts w:ascii="Arial" w:eastAsia="Tahoma" w:hAnsi="Arial" w:cs="Arial"/>
              </w:rPr>
              <w:t xml:space="preserve">e </w:t>
            </w:r>
            <w:r w:rsidRPr="00152AA6">
              <w:rPr>
                <w:rFonts w:ascii="Arial" w:eastAsia="Tahoma" w:hAnsi="Arial" w:cs="Arial"/>
                <w:spacing w:val="-1"/>
              </w:rPr>
              <w:t>observa</w:t>
            </w:r>
            <w:r w:rsidRPr="00152AA6">
              <w:rPr>
                <w:rFonts w:ascii="Arial" w:eastAsia="Tahoma" w:hAnsi="Arial" w:cs="Arial"/>
              </w:rPr>
              <w:t>ti</w:t>
            </w:r>
            <w:r w:rsidRPr="00152AA6">
              <w:rPr>
                <w:rFonts w:ascii="Arial" w:eastAsia="Tahoma" w:hAnsi="Arial" w:cs="Arial"/>
                <w:spacing w:val="-1"/>
              </w:rPr>
              <w:t>on</w:t>
            </w:r>
            <w:r w:rsidRPr="00152AA6">
              <w:rPr>
                <w:rFonts w:ascii="Arial" w:eastAsia="Tahoma" w:hAnsi="Arial" w:cs="Arial"/>
              </w:rPr>
              <w:t xml:space="preserve">. </w:t>
            </w:r>
            <w:r w:rsidRPr="00152AA6">
              <w:rPr>
                <w:rFonts w:ascii="Arial" w:eastAsia="Tahoma" w:hAnsi="Arial" w:cs="Arial"/>
                <w:spacing w:val="-1"/>
              </w:rPr>
              <w:t>Th</w:t>
            </w:r>
            <w:r w:rsidRPr="00152AA6">
              <w:rPr>
                <w:rFonts w:ascii="Arial" w:eastAsia="Tahoma" w:hAnsi="Arial" w:cs="Arial"/>
              </w:rPr>
              <w:t xml:space="preserve">e </w:t>
            </w:r>
            <w:r w:rsidRPr="00152AA6">
              <w:rPr>
                <w:rFonts w:ascii="Arial" w:eastAsia="Tahoma" w:hAnsi="Arial" w:cs="Arial"/>
                <w:spacing w:val="-1"/>
              </w:rPr>
              <w:t>s</w:t>
            </w:r>
            <w:r w:rsidRPr="00152AA6">
              <w:rPr>
                <w:rFonts w:ascii="Arial" w:eastAsia="Tahoma" w:hAnsi="Arial" w:cs="Arial"/>
              </w:rPr>
              <w:t>t</w:t>
            </w:r>
            <w:r w:rsidRPr="00152AA6">
              <w:rPr>
                <w:rFonts w:ascii="Arial" w:eastAsia="Tahoma" w:hAnsi="Arial" w:cs="Arial"/>
                <w:spacing w:val="-1"/>
              </w:rPr>
              <w:t>ud</w:t>
            </w:r>
            <w:r w:rsidRPr="00152AA6">
              <w:rPr>
                <w:rFonts w:ascii="Arial" w:eastAsia="Tahoma" w:hAnsi="Arial" w:cs="Arial"/>
              </w:rPr>
              <w:t xml:space="preserve">y </w:t>
            </w:r>
            <w:r w:rsidRPr="00152AA6">
              <w:rPr>
                <w:rFonts w:ascii="Arial" w:eastAsia="Tahoma" w:hAnsi="Arial" w:cs="Arial"/>
                <w:spacing w:val="-1"/>
              </w:rPr>
              <w:t>doe</w:t>
            </w:r>
            <w:r w:rsidRPr="00152AA6">
              <w:rPr>
                <w:rFonts w:ascii="Arial" w:eastAsia="Tahoma" w:hAnsi="Arial" w:cs="Arial"/>
              </w:rPr>
              <w:t>s</w:t>
            </w:r>
            <w:r w:rsidRPr="00152AA6">
              <w:rPr>
                <w:rFonts w:ascii="Arial" w:eastAsia="Tahoma" w:hAnsi="Arial" w:cs="Arial"/>
                <w:spacing w:val="-1"/>
              </w:rPr>
              <w:t xml:space="preserve"> no</w:t>
            </w:r>
            <w:r w:rsidRPr="00152AA6">
              <w:rPr>
                <w:rFonts w:ascii="Arial" w:eastAsia="Tahoma" w:hAnsi="Arial" w:cs="Arial"/>
              </w:rPr>
              <w:t xml:space="preserve">t </w:t>
            </w:r>
            <w:r w:rsidRPr="00152AA6">
              <w:rPr>
                <w:rFonts w:ascii="Arial" w:eastAsia="Tahoma" w:hAnsi="Arial" w:cs="Arial"/>
                <w:spacing w:val="-1"/>
              </w:rPr>
              <w:t>spec</w:t>
            </w:r>
            <w:r w:rsidRPr="00152AA6">
              <w:rPr>
                <w:rFonts w:ascii="Arial" w:eastAsia="Tahoma" w:hAnsi="Arial" w:cs="Arial"/>
              </w:rPr>
              <w:t>ify t</w:t>
            </w:r>
            <w:r w:rsidRPr="00152AA6">
              <w:rPr>
                <w:rFonts w:ascii="Arial" w:eastAsia="Tahoma" w:hAnsi="Arial" w:cs="Arial"/>
                <w:spacing w:val="-1"/>
              </w:rPr>
              <w:t>he under</w:t>
            </w:r>
            <w:r w:rsidRPr="00152AA6">
              <w:rPr>
                <w:rFonts w:ascii="Arial" w:eastAsia="Tahoma" w:hAnsi="Arial" w:cs="Arial"/>
              </w:rPr>
              <w:t>l</w:t>
            </w:r>
            <w:r w:rsidRPr="00152AA6">
              <w:rPr>
                <w:rFonts w:ascii="Arial" w:eastAsia="Tahoma" w:hAnsi="Arial" w:cs="Arial"/>
                <w:spacing w:val="-1"/>
              </w:rPr>
              <w:t>y</w:t>
            </w:r>
            <w:r w:rsidRPr="00152AA6">
              <w:rPr>
                <w:rFonts w:ascii="Arial" w:eastAsia="Tahoma" w:hAnsi="Arial" w:cs="Arial"/>
              </w:rPr>
              <w:t>i</w:t>
            </w:r>
            <w:r w:rsidRPr="00152AA6">
              <w:rPr>
                <w:rFonts w:ascii="Arial" w:eastAsia="Tahoma" w:hAnsi="Arial" w:cs="Arial"/>
                <w:spacing w:val="-1"/>
              </w:rPr>
              <w:t>n</w:t>
            </w:r>
            <w:r w:rsidRPr="00152AA6">
              <w:rPr>
                <w:rFonts w:ascii="Arial" w:eastAsia="Tahoma" w:hAnsi="Arial" w:cs="Arial"/>
              </w:rPr>
              <w:t>g i</w:t>
            </w:r>
            <w:r w:rsidRPr="00152AA6">
              <w:rPr>
                <w:rFonts w:ascii="Arial" w:eastAsia="Tahoma" w:hAnsi="Arial" w:cs="Arial"/>
                <w:spacing w:val="-1"/>
              </w:rPr>
              <w:t>ssue</w:t>
            </w:r>
            <w:r w:rsidRPr="00152AA6">
              <w:rPr>
                <w:rFonts w:ascii="Arial" w:eastAsia="Tahoma" w:hAnsi="Arial" w:cs="Arial"/>
              </w:rPr>
              <w:t>s in</w:t>
            </w:r>
            <w:r w:rsidRPr="00152AA6">
              <w:rPr>
                <w:rFonts w:ascii="Arial" w:eastAsia="Tahoma" w:hAnsi="Arial" w:cs="Arial"/>
                <w:spacing w:val="-1"/>
              </w:rPr>
              <w:t xml:space="preserve"> </w:t>
            </w:r>
            <w:r w:rsidRPr="00152AA6">
              <w:rPr>
                <w:rFonts w:ascii="Arial" w:eastAsia="Tahoma" w:hAnsi="Arial" w:cs="Arial"/>
              </w:rPr>
              <w:t>t</w:t>
            </w:r>
            <w:r w:rsidRPr="00152AA6">
              <w:rPr>
                <w:rFonts w:ascii="Arial" w:eastAsia="Tahoma" w:hAnsi="Arial" w:cs="Arial"/>
                <w:spacing w:val="-1"/>
              </w:rPr>
              <w:t>e</w:t>
            </w:r>
            <w:r w:rsidRPr="00152AA6">
              <w:rPr>
                <w:rFonts w:ascii="Arial" w:eastAsia="Tahoma" w:hAnsi="Arial" w:cs="Arial"/>
              </w:rPr>
              <w:t xml:space="preserve">a </w:t>
            </w:r>
            <w:r w:rsidRPr="00152AA6">
              <w:rPr>
                <w:rFonts w:ascii="Arial" w:eastAsia="Tahoma" w:hAnsi="Arial" w:cs="Arial"/>
                <w:spacing w:val="-1"/>
              </w:rPr>
              <w:t>cu</w:t>
            </w:r>
            <w:r w:rsidRPr="00152AA6">
              <w:rPr>
                <w:rFonts w:ascii="Arial" w:eastAsia="Tahoma" w:hAnsi="Arial" w:cs="Arial"/>
              </w:rPr>
              <w:t>lti</w:t>
            </w:r>
            <w:r w:rsidRPr="00152AA6">
              <w:rPr>
                <w:rFonts w:ascii="Arial" w:eastAsia="Tahoma" w:hAnsi="Arial" w:cs="Arial"/>
                <w:spacing w:val="-1"/>
              </w:rPr>
              <w:t>va</w:t>
            </w:r>
            <w:r w:rsidRPr="00152AA6">
              <w:rPr>
                <w:rFonts w:ascii="Arial" w:eastAsia="Tahoma" w:hAnsi="Arial" w:cs="Arial"/>
              </w:rPr>
              <w:t>ti</w:t>
            </w:r>
            <w:r w:rsidRPr="00152AA6">
              <w:rPr>
                <w:rFonts w:ascii="Arial" w:eastAsia="Tahoma" w:hAnsi="Arial" w:cs="Arial"/>
                <w:spacing w:val="-1"/>
              </w:rPr>
              <w:t>on</w:t>
            </w:r>
            <w:r w:rsidRPr="00152AA6">
              <w:rPr>
                <w:rFonts w:ascii="Arial" w:eastAsia="Tahoma" w:hAnsi="Arial" w:cs="Arial"/>
              </w:rPr>
              <w:t>,</w:t>
            </w:r>
            <w:r w:rsidRPr="00152AA6">
              <w:rPr>
                <w:rFonts w:ascii="Arial" w:eastAsia="Tahoma" w:hAnsi="Arial" w:cs="Arial"/>
                <w:spacing w:val="1"/>
              </w:rPr>
              <w:t xml:space="preserve"> </w:t>
            </w:r>
            <w:r w:rsidRPr="00152AA6">
              <w:rPr>
                <w:rFonts w:ascii="Arial" w:eastAsia="Tahoma" w:hAnsi="Arial" w:cs="Arial"/>
                <w:spacing w:val="-1"/>
              </w:rPr>
              <w:t>par</w:t>
            </w:r>
            <w:r w:rsidRPr="00152AA6">
              <w:rPr>
                <w:rFonts w:ascii="Arial" w:eastAsia="Tahoma" w:hAnsi="Arial" w:cs="Arial"/>
              </w:rPr>
              <w:t>ti</w:t>
            </w:r>
            <w:r w:rsidRPr="00152AA6">
              <w:rPr>
                <w:rFonts w:ascii="Arial" w:eastAsia="Tahoma" w:hAnsi="Arial" w:cs="Arial"/>
                <w:spacing w:val="-1"/>
              </w:rPr>
              <w:t>cu</w:t>
            </w:r>
            <w:r w:rsidRPr="00152AA6">
              <w:rPr>
                <w:rFonts w:ascii="Arial" w:eastAsia="Tahoma" w:hAnsi="Arial" w:cs="Arial"/>
              </w:rPr>
              <w:t>l</w:t>
            </w:r>
            <w:r w:rsidRPr="00152AA6">
              <w:rPr>
                <w:rFonts w:ascii="Arial" w:eastAsia="Tahoma" w:hAnsi="Arial" w:cs="Arial"/>
                <w:spacing w:val="-1"/>
              </w:rPr>
              <w:t>ar</w:t>
            </w:r>
            <w:r w:rsidRPr="00152AA6">
              <w:rPr>
                <w:rFonts w:ascii="Arial" w:eastAsia="Tahoma" w:hAnsi="Arial" w:cs="Arial"/>
              </w:rPr>
              <w:t xml:space="preserve">ly </w:t>
            </w:r>
            <w:r w:rsidRPr="00152AA6">
              <w:rPr>
                <w:rFonts w:ascii="Arial" w:eastAsia="Tahoma" w:hAnsi="Arial" w:cs="Arial"/>
                <w:spacing w:val="-1"/>
              </w:rPr>
              <w:t>w</w:t>
            </w:r>
            <w:r w:rsidRPr="00152AA6">
              <w:rPr>
                <w:rFonts w:ascii="Arial" w:eastAsia="Tahoma" w:hAnsi="Arial" w:cs="Arial"/>
              </w:rPr>
              <w:t>ith</w:t>
            </w:r>
            <w:r w:rsidRPr="00152AA6">
              <w:rPr>
                <w:rFonts w:ascii="Arial" w:eastAsia="Tahoma" w:hAnsi="Arial" w:cs="Arial"/>
                <w:spacing w:val="-1"/>
              </w:rPr>
              <w:t xml:space="preserve"> respec</w:t>
            </w:r>
            <w:r w:rsidRPr="00152AA6">
              <w:rPr>
                <w:rFonts w:ascii="Arial" w:eastAsia="Tahoma" w:hAnsi="Arial" w:cs="Arial"/>
              </w:rPr>
              <w:t>t to t</w:t>
            </w:r>
            <w:r w:rsidRPr="00152AA6">
              <w:rPr>
                <w:rFonts w:ascii="Arial" w:eastAsia="Tahoma" w:hAnsi="Arial" w:cs="Arial"/>
                <w:spacing w:val="-1"/>
              </w:rPr>
              <w:t>h</w:t>
            </w:r>
            <w:r w:rsidRPr="00152AA6">
              <w:rPr>
                <w:rFonts w:ascii="Arial" w:eastAsia="Tahoma" w:hAnsi="Arial" w:cs="Arial"/>
              </w:rPr>
              <w:t>e</w:t>
            </w:r>
            <w:r w:rsidRPr="00152AA6">
              <w:rPr>
                <w:rFonts w:ascii="Arial" w:eastAsia="Tahoma" w:hAnsi="Arial" w:cs="Arial"/>
                <w:spacing w:val="-1"/>
              </w:rPr>
              <w:t xml:space="preserve"> ro</w:t>
            </w:r>
            <w:r w:rsidRPr="00152AA6">
              <w:rPr>
                <w:rFonts w:ascii="Arial" w:eastAsia="Tahoma" w:hAnsi="Arial" w:cs="Arial"/>
              </w:rPr>
              <w:t>le</w:t>
            </w:r>
            <w:r w:rsidRPr="00152AA6">
              <w:rPr>
                <w:rFonts w:ascii="Arial" w:eastAsia="Tahoma" w:hAnsi="Arial" w:cs="Arial"/>
                <w:spacing w:val="-1"/>
              </w:rPr>
              <w:t xml:space="preserve"> o</w:t>
            </w:r>
            <w:r w:rsidRPr="00152AA6">
              <w:rPr>
                <w:rFonts w:ascii="Arial" w:eastAsia="Tahoma" w:hAnsi="Arial" w:cs="Arial"/>
              </w:rPr>
              <w:t xml:space="preserve">f </w:t>
            </w:r>
            <w:r w:rsidRPr="00152AA6">
              <w:rPr>
                <w:rFonts w:ascii="Arial" w:eastAsia="Tahoma" w:hAnsi="Arial" w:cs="Arial"/>
                <w:spacing w:val="-1"/>
              </w:rPr>
              <w:t>A</w:t>
            </w:r>
            <w:r w:rsidRPr="00152AA6">
              <w:rPr>
                <w:rFonts w:ascii="Arial" w:eastAsia="Tahoma" w:hAnsi="Arial" w:cs="Arial"/>
              </w:rPr>
              <w:t>l</w:t>
            </w:r>
            <w:r w:rsidRPr="00152AA6">
              <w:rPr>
                <w:rFonts w:ascii="Arial" w:eastAsia="Tahoma" w:hAnsi="Arial" w:cs="Arial"/>
                <w:spacing w:val="-1"/>
              </w:rPr>
              <w:t>³</w:t>
            </w:r>
            <w:r w:rsidRPr="00152AA6">
              <w:rPr>
                <w:rFonts w:ascii="Cambria Math" w:eastAsia="Tahoma" w:hAnsi="Cambria Math" w:cs="Cambria Math"/>
              </w:rPr>
              <w:t>⁺</w:t>
            </w:r>
            <w:r w:rsidRPr="00152AA6">
              <w:rPr>
                <w:rFonts w:ascii="Arial" w:eastAsia="Tahoma" w:hAnsi="Arial" w:cs="Arial"/>
                <w:spacing w:val="-1"/>
              </w:rPr>
              <w:t xml:space="preserve"> a</w:t>
            </w:r>
            <w:r w:rsidRPr="00152AA6">
              <w:rPr>
                <w:rFonts w:ascii="Arial" w:eastAsia="Tahoma" w:hAnsi="Arial" w:cs="Arial"/>
              </w:rPr>
              <w:t xml:space="preserve">t </w:t>
            </w:r>
            <w:r w:rsidRPr="00152AA6">
              <w:rPr>
                <w:rFonts w:ascii="Arial" w:eastAsia="Tahoma" w:hAnsi="Arial" w:cs="Arial"/>
                <w:spacing w:val="-1"/>
              </w:rPr>
              <w:t>d</w:t>
            </w:r>
            <w:r w:rsidRPr="00152AA6">
              <w:rPr>
                <w:rFonts w:ascii="Arial" w:eastAsia="Tahoma" w:hAnsi="Arial" w:cs="Arial"/>
              </w:rPr>
              <w:t>iff</w:t>
            </w:r>
            <w:r w:rsidRPr="00152AA6">
              <w:rPr>
                <w:rFonts w:ascii="Arial" w:eastAsia="Tahoma" w:hAnsi="Arial" w:cs="Arial"/>
                <w:spacing w:val="-1"/>
              </w:rPr>
              <w:t>eren</w:t>
            </w:r>
            <w:r w:rsidRPr="00152AA6">
              <w:rPr>
                <w:rFonts w:ascii="Arial" w:eastAsia="Tahoma" w:hAnsi="Arial" w:cs="Arial"/>
              </w:rPr>
              <w:t xml:space="preserve">t </w:t>
            </w:r>
            <w:r w:rsidRPr="00152AA6">
              <w:rPr>
                <w:rFonts w:ascii="Arial" w:eastAsia="Tahoma" w:hAnsi="Arial" w:cs="Arial"/>
                <w:spacing w:val="-1"/>
              </w:rPr>
              <w:t>p</w:t>
            </w:r>
            <w:r w:rsidRPr="00152AA6">
              <w:rPr>
                <w:rFonts w:ascii="Arial" w:eastAsia="Tahoma" w:hAnsi="Arial" w:cs="Arial"/>
              </w:rPr>
              <w:t>l</w:t>
            </w:r>
            <w:r w:rsidRPr="00152AA6">
              <w:rPr>
                <w:rFonts w:ascii="Arial" w:eastAsia="Tahoma" w:hAnsi="Arial" w:cs="Arial"/>
                <w:spacing w:val="-1"/>
              </w:rPr>
              <w:t>an</w:t>
            </w:r>
            <w:r w:rsidRPr="00152AA6">
              <w:rPr>
                <w:rFonts w:ascii="Arial" w:eastAsia="Tahoma" w:hAnsi="Arial" w:cs="Arial"/>
              </w:rPr>
              <w:t xml:space="preserve">t </w:t>
            </w:r>
            <w:r w:rsidRPr="00152AA6">
              <w:rPr>
                <w:rFonts w:ascii="Arial" w:eastAsia="Tahoma" w:hAnsi="Arial" w:cs="Arial"/>
                <w:spacing w:val="-1"/>
              </w:rPr>
              <w:t>ages</w:t>
            </w:r>
            <w:r w:rsidRPr="00152AA6">
              <w:rPr>
                <w:rFonts w:ascii="Arial" w:eastAsia="Tahoma" w:hAnsi="Arial" w:cs="Arial"/>
              </w:rPr>
              <w:t>.</w:t>
            </w:r>
            <w:r w:rsidRPr="00152AA6">
              <w:rPr>
                <w:rFonts w:ascii="Arial" w:eastAsia="Tahoma" w:hAnsi="Arial" w:cs="Arial"/>
                <w:spacing w:val="1"/>
              </w:rPr>
              <w:t xml:space="preserve"> </w:t>
            </w:r>
            <w:r w:rsidRPr="00152AA6">
              <w:rPr>
                <w:rFonts w:ascii="Arial" w:eastAsia="Tahoma" w:hAnsi="Arial" w:cs="Arial"/>
              </w:rPr>
              <w:t xml:space="preserve">A </w:t>
            </w:r>
            <w:r w:rsidRPr="00152AA6">
              <w:rPr>
                <w:rFonts w:ascii="Arial" w:eastAsia="Tahoma" w:hAnsi="Arial" w:cs="Arial"/>
                <w:spacing w:val="-1"/>
              </w:rPr>
              <w:t>scient</w:t>
            </w:r>
            <w:r w:rsidRPr="00152AA6">
              <w:rPr>
                <w:rFonts w:ascii="Arial" w:eastAsia="Tahoma" w:hAnsi="Arial" w:cs="Arial"/>
              </w:rPr>
              <w:t>i</w:t>
            </w:r>
            <w:r w:rsidRPr="00152AA6">
              <w:rPr>
                <w:rFonts w:ascii="Arial" w:eastAsia="Tahoma" w:hAnsi="Arial" w:cs="Arial"/>
                <w:spacing w:val="-1"/>
              </w:rPr>
              <w:t>f</w:t>
            </w:r>
            <w:r w:rsidRPr="00152AA6">
              <w:rPr>
                <w:rFonts w:ascii="Arial" w:eastAsia="Tahoma" w:hAnsi="Arial" w:cs="Arial"/>
              </w:rPr>
              <w:t>i</w:t>
            </w:r>
            <w:r w:rsidRPr="00152AA6">
              <w:rPr>
                <w:rFonts w:ascii="Arial" w:eastAsia="Tahoma" w:hAnsi="Arial" w:cs="Arial"/>
                <w:spacing w:val="-1"/>
              </w:rPr>
              <w:t>ca</w:t>
            </w:r>
            <w:r w:rsidRPr="00152AA6">
              <w:rPr>
                <w:rFonts w:ascii="Arial" w:eastAsia="Tahoma" w:hAnsi="Arial" w:cs="Arial"/>
              </w:rPr>
              <w:t>lly</w:t>
            </w:r>
            <w:r w:rsidRPr="00152AA6">
              <w:rPr>
                <w:rFonts w:ascii="Arial" w:eastAsia="Tahoma" w:hAnsi="Arial" w:cs="Arial"/>
                <w:spacing w:val="1"/>
              </w:rPr>
              <w:t xml:space="preserve"> </w:t>
            </w:r>
            <w:r w:rsidRPr="00152AA6">
              <w:rPr>
                <w:rFonts w:ascii="Arial" w:eastAsia="Tahoma" w:hAnsi="Arial" w:cs="Arial"/>
                <w:spacing w:val="-1"/>
              </w:rPr>
              <w:t>soun</w:t>
            </w:r>
            <w:r w:rsidRPr="00152AA6">
              <w:rPr>
                <w:rFonts w:ascii="Arial" w:eastAsia="Tahoma" w:hAnsi="Arial" w:cs="Arial"/>
              </w:rPr>
              <w:t>d</w:t>
            </w:r>
            <w:r w:rsidRPr="00152AA6">
              <w:rPr>
                <w:rFonts w:ascii="Arial" w:eastAsia="Tahoma" w:hAnsi="Arial" w:cs="Arial"/>
                <w:spacing w:val="-1"/>
              </w:rPr>
              <w:t xml:space="preserve"> </w:t>
            </w:r>
            <w:r w:rsidRPr="00152AA6">
              <w:rPr>
                <w:rFonts w:ascii="Arial" w:eastAsia="Tahoma" w:hAnsi="Arial" w:cs="Arial"/>
              </w:rPr>
              <w:t>i</w:t>
            </w:r>
            <w:r w:rsidRPr="00152AA6">
              <w:rPr>
                <w:rFonts w:ascii="Arial" w:eastAsia="Tahoma" w:hAnsi="Arial" w:cs="Arial"/>
                <w:spacing w:val="-1"/>
              </w:rPr>
              <w:t>nvest</w:t>
            </w:r>
            <w:r w:rsidRPr="00152AA6">
              <w:rPr>
                <w:rFonts w:ascii="Arial" w:eastAsia="Tahoma" w:hAnsi="Arial" w:cs="Arial"/>
              </w:rPr>
              <w:t>i</w:t>
            </w:r>
            <w:r w:rsidRPr="00152AA6">
              <w:rPr>
                <w:rFonts w:ascii="Arial" w:eastAsia="Tahoma" w:hAnsi="Arial" w:cs="Arial"/>
                <w:spacing w:val="-1"/>
              </w:rPr>
              <w:t>gat</w:t>
            </w:r>
            <w:r w:rsidRPr="00152AA6">
              <w:rPr>
                <w:rFonts w:ascii="Arial" w:eastAsia="Tahoma" w:hAnsi="Arial" w:cs="Arial"/>
              </w:rPr>
              <w:t>i</w:t>
            </w:r>
            <w:r w:rsidRPr="00152AA6">
              <w:rPr>
                <w:rFonts w:ascii="Arial" w:eastAsia="Tahoma" w:hAnsi="Arial" w:cs="Arial"/>
                <w:spacing w:val="-1"/>
              </w:rPr>
              <w:t>o</w:t>
            </w:r>
            <w:r w:rsidRPr="00152AA6">
              <w:rPr>
                <w:rFonts w:ascii="Arial" w:eastAsia="Tahoma" w:hAnsi="Arial" w:cs="Arial"/>
              </w:rPr>
              <w:t xml:space="preserve">n </w:t>
            </w:r>
            <w:r w:rsidRPr="00152AA6">
              <w:rPr>
                <w:rFonts w:ascii="Arial" w:eastAsia="Tahoma" w:hAnsi="Arial" w:cs="Arial"/>
                <w:spacing w:val="-1"/>
              </w:rPr>
              <w:t>shou</w:t>
            </w:r>
            <w:r w:rsidRPr="00152AA6">
              <w:rPr>
                <w:rFonts w:ascii="Arial" w:eastAsia="Tahoma" w:hAnsi="Arial" w:cs="Arial"/>
              </w:rPr>
              <w:t>ld</w:t>
            </w:r>
            <w:r w:rsidRPr="00152AA6">
              <w:rPr>
                <w:rFonts w:ascii="Arial" w:eastAsia="Tahoma" w:hAnsi="Arial" w:cs="Arial"/>
                <w:spacing w:val="-1"/>
              </w:rPr>
              <w:t xml:space="preserve"> c</w:t>
            </w:r>
            <w:r w:rsidRPr="00152AA6">
              <w:rPr>
                <w:rFonts w:ascii="Arial" w:eastAsia="Tahoma" w:hAnsi="Arial" w:cs="Arial"/>
              </w:rPr>
              <w:t>l</w:t>
            </w:r>
            <w:r w:rsidRPr="00152AA6">
              <w:rPr>
                <w:rFonts w:ascii="Arial" w:eastAsia="Tahoma" w:hAnsi="Arial" w:cs="Arial"/>
                <w:spacing w:val="-1"/>
              </w:rPr>
              <w:t>ar</w:t>
            </w:r>
            <w:r w:rsidRPr="00152AA6">
              <w:rPr>
                <w:rFonts w:ascii="Arial" w:eastAsia="Tahoma" w:hAnsi="Arial" w:cs="Arial"/>
              </w:rPr>
              <w:t>i</w:t>
            </w:r>
            <w:r w:rsidRPr="00152AA6">
              <w:rPr>
                <w:rFonts w:ascii="Arial" w:eastAsia="Tahoma" w:hAnsi="Arial" w:cs="Arial"/>
                <w:spacing w:val="-1"/>
              </w:rPr>
              <w:t>f</w:t>
            </w:r>
            <w:r w:rsidRPr="00152AA6">
              <w:rPr>
                <w:rFonts w:ascii="Arial" w:eastAsia="Tahoma" w:hAnsi="Arial" w:cs="Arial"/>
              </w:rPr>
              <w:t>y</w:t>
            </w:r>
            <w:r w:rsidRPr="00152AA6">
              <w:rPr>
                <w:rFonts w:ascii="Arial" w:eastAsia="Tahoma" w:hAnsi="Arial" w:cs="Arial"/>
                <w:spacing w:val="-1"/>
              </w:rPr>
              <w:t xml:space="preserve"> whethe</w:t>
            </w:r>
            <w:r w:rsidRPr="00152AA6">
              <w:rPr>
                <w:rFonts w:ascii="Arial" w:eastAsia="Tahoma" w:hAnsi="Arial" w:cs="Arial"/>
              </w:rPr>
              <w:t xml:space="preserve">r </w:t>
            </w:r>
            <w:r w:rsidRPr="00152AA6">
              <w:rPr>
                <w:rFonts w:ascii="Arial" w:eastAsia="Tahoma" w:hAnsi="Arial" w:cs="Arial"/>
                <w:spacing w:val="-1"/>
              </w:rPr>
              <w:t>A</w:t>
            </w:r>
            <w:r w:rsidRPr="00152AA6">
              <w:rPr>
                <w:rFonts w:ascii="Arial" w:eastAsia="Tahoma" w:hAnsi="Arial" w:cs="Arial"/>
              </w:rPr>
              <w:t>l</w:t>
            </w:r>
            <w:r w:rsidRPr="00152AA6">
              <w:rPr>
                <w:rFonts w:ascii="Arial" w:eastAsia="Tahoma" w:hAnsi="Arial" w:cs="Arial"/>
                <w:spacing w:val="-1"/>
              </w:rPr>
              <w:t>³</w:t>
            </w:r>
            <w:r w:rsidRPr="00152AA6">
              <w:rPr>
                <w:rFonts w:ascii="Cambria Math" w:eastAsia="Tahoma" w:hAnsi="Cambria Math" w:cs="Cambria Math"/>
              </w:rPr>
              <w:t>⁺</w:t>
            </w:r>
            <w:r w:rsidRPr="00152AA6">
              <w:rPr>
                <w:rFonts w:ascii="Arial" w:eastAsia="Tahoma" w:hAnsi="Arial" w:cs="Arial"/>
                <w:spacing w:val="-1"/>
              </w:rPr>
              <w:t xml:space="preserve"> exert</w:t>
            </w:r>
            <w:r w:rsidRPr="00152AA6">
              <w:rPr>
                <w:rFonts w:ascii="Arial" w:eastAsia="Tahoma" w:hAnsi="Arial" w:cs="Arial"/>
              </w:rPr>
              <w:t>s</w:t>
            </w:r>
            <w:r w:rsidRPr="00152AA6">
              <w:rPr>
                <w:rFonts w:ascii="Arial" w:eastAsia="Tahoma" w:hAnsi="Arial" w:cs="Arial"/>
                <w:spacing w:val="-1"/>
              </w:rPr>
              <w:t xml:space="preserve"> tox</w:t>
            </w:r>
            <w:r w:rsidRPr="00152AA6">
              <w:rPr>
                <w:rFonts w:ascii="Arial" w:eastAsia="Tahoma" w:hAnsi="Arial" w:cs="Arial"/>
              </w:rPr>
              <w:t>ic</w:t>
            </w:r>
            <w:r w:rsidRPr="00152AA6">
              <w:rPr>
                <w:rFonts w:ascii="Arial" w:eastAsia="Tahoma" w:hAnsi="Arial" w:cs="Arial"/>
                <w:spacing w:val="-1"/>
              </w:rPr>
              <w:t xml:space="preserve"> effect</w:t>
            </w:r>
            <w:r w:rsidRPr="00152AA6">
              <w:rPr>
                <w:rFonts w:ascii="Arial" w:eastAsia="Tahoma" w:hAnsi="Arial" w:cs="Arial"/>
              </w:rPr>
              <w:t>s</w:t>
            </w:r>
            <w:r w:rsidRPr="00152AA6">
              <w:rPr>
                <w:rFonts w:ascii="Arial" w:eastAsia="Tahoma" w:hAnsi="Arial" w:cs="Arial"/>
                <w:spacing w:val="-1"/>
              </w:rPr>
              <w:t xml:space="preserve"> o</w:t>
            </w:r>
            <w:r w:rsidRPr="00152AA6">
              <w:rPr>
                <w:rFonts w:ascii="Arial" w:eastAsia="Tahoma" w:hAnsi="Arial" w:cs="Arial"/>
              </w:rPr>
              <w:t>n</w:t>
            </w:r>
            <w:r w:rsidRPr="00152AA6">
              <w:rPr>
                <w:rFonts w:ascii="Arial" w:eastAsia="Tahoma" w:hAnsi="Arial" w:cs="Arial"/>
                <w:spacing w:val="-1"/>
              </w:rPr>
              <w:t xml:space="preserve"> te</w:t>
            </w:r>
            <w:r w:rsidRPr="00152AA6">
              <w:rPr>
                <w:rFonts w:ascii="Arial" w:eastAsia="Tahoma" w:hAnsi="Arial" w:cs="Arial"/>
              </w:rPr>
              <w:t>a</w:t>
            </w:r>
            <w:r w:rsidRPr="00152AA6">
              <w:rPr>
                <w:rFonts w:ascii="Arial" w:eastAsia="Tahoma" w:hAnsi="Arial" w:cs="Arial"/>
                <w:spacing w:val="-1"/>
              </w:rPr>
              <w:t xml:space="preserve"> p</w:t>
            </w:r>
            <w:r w:rsidRPr="00152AA6">
              <w:rPr>
                <w:rFonts w:ascii="Arial" w:eastAsia="Tahoma" w:hAnsi="Arial" w:cs="Arial"/>
              </w:rPr>
              <w:t>l</w:t>
            </w:r>
            <w:r w:rsidRPr="00152AA6">
              <w:rPr>
                <w:rFonts w:ascii="Arial" w:eastAsia="Tahoma" w:hAnsi="Arial" w:cs="Arial"/>
                <w:spacing w:val="-1"/>
              </w:rPr>
              <w:t>ant</w:t>
            </w:r>
            <w:r w:rsidRPr="00152AA6">
              <w:rPr>
                <w:rFonts w:ascii="Arial" w:eastAsia="Tahoma" w:hAnsi="Arial" w:cs="Arial"/>
              </w:rPr>
              <w:t>s</w:t>
            </w:r>
            <w:r w:rsidRPr="00152AA6">
              <w:rPr>
                <w:rFonts w:ascii="Arial" w:eastAsia="Tahoma" w:hAnsi="Arial" w:cs="Arial"/>
                <w:spacing w:val="-1"/>
              </w:rPr>
              <w:t xml:space="preserve"> o</w:t>
            </w:r>
            <w:r w:rsidRPr="00152AA6">
              <w:rPr>
                <w:rFonts w:ascii="Arial" w:eastAsia="Tahoma" w:hAnsi="Arial" w:cs="Arial"/>
              </w:rPr>
              <w:t>r</w:t>
            </w:r>
          </w:p>
          <w:p w14:paraId="29821FB2" w14:textId="77777777" w:rsidR="00C507E7" w:rsidRPr="00152AA6" w:rsidRDefault="00DF4C7D">
            <w:pPr>
              <w:spacing w:before="3" w:line="220" w:lineRule="exact"/>
              <w:ind w:left="120"/>
              <w:rPr>
                <w:rFonts w:ascii="Arial" w:eastAsia="Tahoma" w:hAnsi="Arial" w:cs="Arial"/>
              </w:rPr>
            </w:pPr>
            <w:r w:rsidRPr="00152AA6">
              <w:rPr>
                <w:rFonts w:ascii="Arial" w:eastAsia="Tahoma" w:hAnsi="Arial" w:cs="Arial"/>
                <w:position w:val="-1"/>
              </w:rPr>
              <w:t>i</w:t>
            </w:r>
            <w:r w:rsidRPr="00152AA6">
              <w:rPr>
                <w:rFonts w:ascii="Arial" w:eastAsia="Tahoma" w:hAnsi="Arial" w:cs="Arial"/>
                <w:spacing w:val="-1"/>
                <w:position w:val="-1"/>
              </w:rPr>
              <w:t>mpede</w:t>
            </w:r>
            <w:r w:rsidRPr="00152AA6">
              <w:rPr>
                <w:rFonts w:ascii="Arial" w:eastAsia="Tahoma" w:hAnsi="Arial" w:cs="Arial"/>
                <w:position w:val="-1"/>
              </w:rPr>
              <w:t>s</w:t>
            </w:r>
            <w:r w:rsidRPr="00152AA6">
              <w:rPr>
                <w:rFonts w:ascii="Arial" w:eastAsia="Tahoma" w:hAnsi="Arial" w:cs="Arial"/>
                <w:spacing w:val="-1"/>
                <w:position w:val="-1"/>
              </w:rPr>
              <w:t xml:space="preserve"> </w:t>
            </w:r>
            <w:r w:rsidRPr="00152AA6">
              <w:rPr>
                <w:rFonts w:ascii="Arial" w:eastAsia="Tahoma" w:hAnsi="Arial" w:cs="Arial"/>
                <w:position w:val="-1"/>
              </w:rPr>
              <w:t>t</w:t>
            </w:r>
            <w:r w:rsidRPr="00152AA6">
              <w:rPr>
                <w:rFonts w:ascii="Arial" w:eastAsia="Tahoma" w:hAnsi="Arial" w:cs="Arial"/>
                <w:spacing w:val="-1"/>
                <w:position w:val="-1"/>
              </w:rPr>
              <w:t>he</w:t>
            </w:r>
            <w:r w:rsidRPr="00152AA6">
              <w:rPr>
                <w:rFonts w:ascii="Arial" w:eastAsia="Tahoma" w:hAnsi="Arial" w:cs="Arial"/>
                <w:position w:val="-1"/>
              </w:rPr>
              <w:t xml:space="preserve">ir </w:t>
            </w:r>
            <w:r w:rsidRPr="00152AA6">
              <w:rPr>
                <w:rFonts w:ascii="Arial" w:eastAsia="Tahoma" w:hAnsi="Arial" w:cs="Arial"/>
                <w:spacing w:val="-1"/>
                <w:position w:val="-1"/>
              </w:rPr>
              <w:t>g</w:t>
            </w:r>
            <w:r w:rsidRPr="00152AA6">
              <w:rPr>
                <w:rFonts w:ascii="Arial" w:eastAsia="Tahoma" w:hAnsi="Arial" w:cs="Arial"/>
                <w:position w:val="-1"/>
              </w:rPr>
              <w:t>r</w:t>
            </w:r>
            <w:r w:rsidRPr="00152AA6">
              <w:rPr>
                <w:rFonts w:ascii="Arial" w:eastAsia="Tahoma" w:hAnsi="Arial" w:cs="Arial"/>
                <w:spacing w:val="-1"/>
                <w:position w:val="-1"/>
              </w:rPr>
              <w:t>ow</w:t>
            </w:r>
            <w:r w:rsidRPr="00152AA6">
              <w:rPr>
                <w:rFonts w:ascii="Arial" w:eastAsia="Tahoma" w:hAnsi="Arial" w:cs="Arial"/>
                <w:position w:val="-1"/>
              </w:rPr>
              <w:t>th</w:t>
            </w:r>
          </w:p>
        </w:tc>
        <w:tc>
          <w:tcPr>
            <w:tcW w:w="64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06B6DA" w14:textId="77777777" w:rsidR="00C507E7" w:rsidRPr="00152AA6" w:rsidRDefault="00C507E7">
            <w:pPr>
              <w:rPr>
                <w:rFonts w:ascii="Arial" w:hAnsi="Arial" w:cs="Arial"/>
              </w:rPr>
            </w:pPr>
          </w:p>
        </w:tc>
      </w:tr>
      <w:tr w:rsidR="00C507E7" w:rsidRPr="00152AA6" w14:paraId="10E851B4" w14:textId="77777777">
        <w:trPr>
          <w:trHeight w:hRule="exact" w:val="1190"/>
        </w:trPr>
        <w:tc>
          <w:tcPr>
            <w:tcW w:w="53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AF0162" w14:textId="77777777" w:rsidR="00C507E7" w:rsidRPr="00152AA6" w:rsidRDefault="00DF4C7D">
            <w:pPr>
              <w:spacing w:line="220" w:lineRule="exact"/>
              <w:ind w:left="109"/>
              <w:rPr>
                <w:rFonts w:ascii="Arial" w:hAnsi="Arial" w:cs="Arial"/>
              </w:rPr>
            </w:pPr>
            <w:r w:rsidRPr="00152AA6">
              <w:rPr>
                <w:rFonts w:ascii="Arial" w:hAnsi="Arial" w:cs="Arial"/>
                <w:b/>
                <w:spacing w:val="-3"/>
                <w:u w:val="thick" w:color="000000"/>
              </w:rPr>
              <w:t>Op</w:t>
            </w:r>
            <w:r w:rsidRPr="00152AA6">
              <w:rPr>
                <w:rFonts w:ascii="Arial" w:hAnsi="Arial" w:cs="Arial"/>
                <w:b/>
                <w:spacing w:val="-2"/>
                <w:u w:val="thick" w:color="000000"/>
              </w:rPr>
              <w:t>ti</w:t>
            </w:r>
            <w:r w:rsidRPr="00152AA6">
              <w:rPr>
                <w:rFonts w:ascii="Arial" w:hAnsi="Arial" w:cs="Arial"/>
                <w:b/>
                <w:spacing w:val="-3"/>
                <w:u w:val="thick" w:color="000000"/>
              </w:rPr>
              <w:t>ona</w:t>
            </w:r>
            <w:r w:rsidRPr="00152AA6">
              <w:rPr>
                <w:rFonts w:ascii="Arial" w:hAnsi="Arial" w:cs="Arial"/>
                <w:b/>
                <w:spacing w:val="-2"/>
                <w:u w:val="thick" w:color="000000"/>
              </w:rPr>
              <w:t>l/</w:t>
            </w:r>
            <w:r w:rsidRPr="00152AA6">
              <w:rPr>
                <w:rFonts w:ascii="Arial" w:hAnsi="Arial" w:cs="Arial"/>
                <w:b/>
                <w:spacing w:val="-3"/>
                <w:u w:val="thick" w:color="000000"/>
              </w:rPr>
              <w:t>Genera</w:t>
            </w:r>
            <w:r w:rsidRPr="00152AA6">
              <w:rPr>
                <w:rFonts w:ascii="Arial" w:hAnsi="Arial" w:cs="Arial"/>
                <w:b/>
                <w:u w:val="thick" w:color="000000"/>
              </w:rPr>
              <w:t>l</w:t>
            </w:r>
            <w:r w:rsidRPr="00152AA6">
              <w:rPr>
                <w:rFonts w:ascii="Arial" w:hAnsi="Arial" w:cs="Arial"/>
                <w:b/>
                <w:spacing w:val="14"/>
              </w:rPr>
              <w:t xml:space="preserve"> </w:t>
            </w:r>
            <w:r w:rsidRPr="00152AA6">
              <w:rPr>
                <w:rFonts w:ascii="Arial" w:hAnsi="Arial" w:cs="Arial"/>
                <w:spacing w:val="-3"/>
              </w:rPr>
              <w:t>commen</w:t>
            </w:r>
            <w:r w:rsidRPr="00152AA6">
              <w:rPr>
                <w:rFonts w:ascii="Arial" w:hAnsi="Arial" w:cs="Arial"/>
                <w:spacing w:val="-2"/>
              </w:rPr>
              <w:t>t</w:t>
            </w:r>
            <w:r w:rsidRPr="00152AA6">
              <w:rPr>
                <w:rFonts w:ascii="Arial" w:hAnsi="Arial" w:cs="Arial"/>
              </w:rPr>
              <w:t>s</w:t>
            </w:r>
          </w:p>
        </w:tc>
        <w:tc>
          <w:tcPr>
            <w:tcW w:w="9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D4FE45" w14:textId="77777777" w:rsidR="00C507E7" w:rsidRPr="00152AA6" w:rsidRDefault="00C507E7">
            <w:pPr>
              <w:rPr>
                <w:rFonts w:ascii="Arial" w:hAnsi="Arial" w:cs="Arial"/>
              </w:rPr>
            </w:pPr>
          </w:p>
        </w:tc>
        <w:tc>
          <w:tcPr>
            <w:tcW w:w="64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2B65AB" w14:textId="77777777" w:rsidR="00C507E7" w:rsidRPr="00152AA6" w:rsidRDefault="00C507E7">
            <w:pPr>
              <w:rPr>
                <w:rFonts w:ascii="Arial" w:hAnsi="Arial" w:cs="Arial"/>
              </w:rPr>
            </w:pPr>
          </w:p>
        </w:tc>
      </w:tr>
    </w:tbl>
    <w:p w14:paraId="3B930E2E" w14:textId="77777777" w:rsidR="00C507E7" w:rsidRPr="00152AA6" w:rsidRDefault="00C507E7">
      <w:pPr>
        <w:rPr>
          <w:rFonts w:ascii="Arial" w:hAnsi="Arial" w:cs="Arial"/>
        </w:rPr>
        <w:sectPr w:rsidR="00C507E7" w:rsidRPr="00152AA6">
          <w:headerReference w:type="default" r:id="rId7"/>
          <w:footerReference w:type="default" r:id="rId8"/>
          <w:pgSz w:w="23840" w:h="16840" w:orient="landscape"/>
          <w:pgMar w:top="1540" w:right="1220" w:bottom="280" w:left="1220" w:header="1313" w:footer="681" w:gutter="0"/>
          <w:cols w:space="72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61"/>
        <w:gridCol w:w="7091"/>
        <w:gridCol w:w="7079"/>
      </w:tblGrid>
      <w:tr w:rsidR="001C1B48" w:rsidRPr="00152AA6" w14:paraId="23BB4D4E" w14:textId="77777777" w:rsidTr="00C73286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93BF80" w14:textId="77777777" w:rsidR="001C1B48" w:rsidRPr="00152AA6" w:rsidRDefault="001C1B48" w:rsidP="00C73286">
            <w:pPr>
              <w:rPr>
                <w:rFonts w:ascii="Arial" w:eastAsia="Arial Unicode MS" w:hAnsi="Arial" w:cs="Arial"/>
                <w:b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152AA6">
              <w:rPr>
                <w:rFonts w:ascii="Arial" w:eastAsia="Arial Unicode MS" w:hAnsi="Arial" w:cs="Arial"/>
                <w:b/>
                <w:highlight w:val="yellow"/>
                <w:u w:val="single"/>
                <w:lang w:val="en-GB"/>
              </w:rPr>
              <w:lastRenderedPageBreak/>
              <w:t>PART  2:</w:t>
            </w:r>
            <w:r w:rsidRPr="00152AA6">
              <w:rPr>
                <w:rFonts w:ascii="Arial" w:eastAsia="Arial Unicode MS" w:hAnsi="Arial" w:cs="Arial"/>
                <w:b/>
                <w:u w:val="single"/>
                <w:lang w:val="en-GB"/>
              </w:rPr>
              <w:t xml:space="preserve"> </w:t>
            </w:r>
          </w:p>
          <w:p w14:paraId="26263B3D" w14:textId="77777777" w:rsidR="001C1B48" w:rsidRPr="00152AA6" w:rsidRDefault="001C1B48" w:rsidP="00C73286">
            <w:pPr>
              <w:rPr>
                <w:rFonts w:ascii="Arial" w:eastAsia="Arial Unicode MS" w:hAnsi="Arial" w:cs="Arial"/>
                <w:b/>
                <w:u w:val="single"/>
                <w:lang w:val="en-GB"/>
              </w:rPr>
            </w:pPr>
          </w:p>
        </w:tc>
      </w:tr>
      <w:tr w:rsidR="001C1B48" w:rsidRPr="00152AA6" w14:paraId="0AF35095" w14:textId="77777777" w:rsidTr="00C73286"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918160" w14:textId="77777777" w:rsidR="001C1B48" w:rsidRPr="00152AA6" w:rsidRDefault="001C1B48" w:rsidP="00C73286">
            <w:pPr>
              <w:rPr>
                <w:rFonts w:ascii="Arial" w:eastAsia="Arial Unicode MS" w:hAnsi="Arial" w:cs="Arial"/>
                <w:lang w:val="en-GB"/>
              </w:rPr>
            </w:pPr>
          </w:p>
        </w:tc>
        <w:tc>
          <w:tcPr>
            <w:tcW w:w="169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D2A1F" w14:textId="77777777" w:rsidR="001C1B48" w:rsidRPr="00152AA6" w:rsidRDefault="001C1B48" w:rsidP="00C73286">
            <w:pPr>
              <w:keepNext/>
              <w:outlineLvl w:val="1"/>
              <w:rPr>
                <w:rFonts w:ascii="Arial" w:eastAsia="MS Mincho" w:hAnsi="Arial" w:cs="Arial"/>
                <w:b/>
                <w:bCs/>
                <w:lang w:val="en-GB"/>
              </w:rPr>
            </w:pPr>
            <w:r w:rsidRPr="00152AA6">
              <w:rPr>
                <w:rFonts w:ascii="Arial" w:eastAsia="MS Mincho" w:hAnsi="Arial" w:cs="Arial"/>
                <w:b/>
                <w:bCs/>
                <w:lang w:val="en-GB"/>
              </w:rPr>
              <w:t>Reviewer’s comment</w:t>
            </w:r>
          </w:p>
        </w:tc>
        <w:tc>
          <w:tcPr>
            <w:tcW w:w="1691" w:type="pct"/>
          </w:tcPr>
          <w:p w14:paraId="59E5D6D4" w14:textId="77777777" w:rsidR="001C1B48" w:rsidRPr="00152AA6" w:rsidRDefault="001C1B48" w:rsidP="00C73286">
            <w:pPr>
              <w:spacing w:after="160" w:line="252" w:lineRule="auto"/>
              <w:rPr>
                <w:rFonts w:ascii="Arial" w:eastAsia="Calibri" w:hAnsi="Arial" w:cs="Arial"/>
                <w:kern w:val="2"/>
                <w:lang w:val="en-IN"/>
              </w:rPr>
            </w:pPr>
            <w:r w:rsidRPr="00152AA6">
              <w:rPr>
                <w:rFonts w:ascii="Arial" w:eastAsia="Calibri" w:hAnsi="Arial" w:cs="Arial"/>
                <w:b/>
                <w:kern w:val="2"/>
                <w:lang w:val="en-IN"/>
              </w:rPr>
              <w:t>Author’s Feedback</w:t>
            </w:r>
            <w:r w:rsidRPr="00152AA6">
              <w:rPr>
                <w:rFonts w:ascii="Arial" w:eastAsia="Calibri" w:hAnsi="Arial" w:cs="Arial"/>
                <w:kern w:val="2"/>
                <w:lang w:val="en-IN"/>
              </w:rPr>
              <w:t xml:space="preserve"> (It is mandatory that authors should write his/her feedback here)</w:t>
            </w:r>
          </w:p>
          <w:p w14:paraId="616F6E9C" w14:textId="77777777" w:rsidR="001C1B48" w:rsidRPr="00152AA6" w:rsidRDefault="001C1B48" w:rsidP="00C73286">
            <w:pPr>
              <w:keepNext/>
              <w:outlineLvl w:val="1"/>
              <w:rPr>
                <w:rFonts w:ascii="Arial" w:eastAsia="MS Mincho" w:hAnsi="Arial" w:cs="Arial"/>
                <w:bCs/>
                <w:lang w:val="en-GB"/>
              </w:rPr>
            </w:pPr>
          </w:p>
        </w:tc>
      </w:tr>
      <w:tr w:rsidR="001C1B48" w:rsidRPr="00152AA6" w14:paraId="77C60047" w14:textId="77777777" w:rsidTr="00C73286">
        <w:trPr>
          <w:trHeight w:val="890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672BE9" w14:textId="77777777" w:rsidR="001C1B48" w:rsidRPr="00152AA6" w:rsidRDefault="001C1B48" w:rsidP="00C73286">
            <w:pPr>
              <w:rPr>
                <w:rFonts w:ascii="Arial" w:eastAsia="Arial Unicode MS" w:hAnsi="Arial" w:cs="Arial"/>
                <w:b/>
                <w:lang w:val="en-GB"/>
              </w:rPr>
            </w:pPr>
            <w:r w:rsidRPr="00152AA6">
              <w:rPr>
                <w:rFonts w:ascii="Arial" w:eastAsia="Arial Unicode MS" w:hAnsi="Arial" w:cs="Arial"/>
                <w:b/>
                <w:lang w:val="en-GB"/>
              </w:rPr>
              <w:t xml:space="preserve">Are there ethical issues in this manuscript? </w:t>
            </w:r>
          </w:p>
          <w:p w14:paraId="180C63F0" w14:textId="77777777" w:rsidR="001C1B48" w:rsidRPr="00152AA6" w:rsidRDefault="001C1B48" w:rsidP="00C73286">
            <w:pPr>
              <w:rPr>
                <w:rFonts w:ascii="Arial" w:eastAsia="Arial Unicode MS" w:hAnsi="Arial" w:cs="Arial"/>
                <w:lang w:val="en-GB"/>
              </w:rPr>
            </w:pPr>
          </w:p>
        </w:tc>
        <w:tc>
          <w:tcPr>
            <w:tcW w:w="169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629CF2" w14:textId="77777777" w:rsidR="001C1B48" w:rsidRPr="00152AA6" w:rsidRDefault="001C1B48" w:rsidP="00C73286">
            <w:pPr>
              <w:rPr>
                <w:rFonts w:ascii="Arial" w:eastAsia="Arial Unicode MS" w:hAnsi="Arial" w:cs="Arial"/>
                <w:i/>
                <w:iCs/>
                <w:u w:val="single"/>
                <w:lang w:val="en-GB"/>
              </w:rPr>
            </w:pPr>
            <w:r w:rsidRPr="00152AA6">
              <w:rPr>
                <w:rFonts w:ascii="Arial" w:eastAsia="Arial Unicode MS" w:hAnsi="Arial" w:cs="Arial"/>
                <w:i/>
                <w:iCs/>
                <w:u w:val="single"/>
                <w:lang w:val="en-GB"/>
              </w:rPr>
              <w:t xml:space="preserve">(If yes, </w:t>
            </w:r>
            <w:proofErr w:type="gramStart"/>
            <w:r w:rsidRPr="00152AA6">
              <w:rPr>
                <w:rFonts w:ascii="Arial" w:eastAsia="Arial Unicode MS" w:hAnsi="Arial" w:cs="Arial"/>
                <w:i/>
                <w:iCs/>
                <w:u w:val="single"/>
                <w:lang w:val="en-GB"/>
              </w:rPr>
              <w:t>Kindly</w:t>
            </w:r>
            <w:proofErr w:type="gramEnd"/>
            <w:r w:rsidRPr="00152AA6">
              <w:rPr>
                <w:rFonts w:ascii="Arial" w:eastAsia="Arial Unicode MS" w:hAnsi="Arial" w:cs="Arial"/>
                <w:i/>
                <w:iCs/>
                <w:u w:val="single"/>
                <w:lang w:val="en-GB"/>
              </w:rPr>
              <w:t xml:space="preserve"> please write down the ethical issues here in details)</w:t>
            </w:r>
          </w:p>
          <w:p w14:paraId="182BB094" w14:textId="77777777" w:rsidR="001C1B48" w:rsidRPr="00152AA6" w:rsidRDefault="001C1B48" w:rsidP="00C73286">
            <w:pPr>
              <w:rPr>
                <w:rFonts w:ascii="Arial" w:eastAsia="Arial Unicode MS" w:hAnsi="Arial" w:cs="Arial"/>
                <w:lang w:val="en-GB"/>
              </w:rPr>
            </w:pPr>
          </w:p>
        </w:tc>
        <w:tc>
          <w:tcPr>
            <w:tcW w:w="1691" w:type="pct"/>
            <w:vAlign w:val="center"/>
          </w:tcPr>
          <w:p w14:paraId="5F21EE3D" w14:textId="77777777" w:rsidR="001C1B48" w:rsidRPr="00152AA6" w:rsidRDefault="001C1B48" w:rsidP="00C73286">
            <w:pPr>
              <w:rPr>
                <w:rFonts w:ascii="Arial" w:eastAsia="Arial Unicode MS" w:hAnsi="Arial" w:cs="Arial"/>
                <w:lang w:val="en-GB"/>
              </w:rPr>
            </w:pPr>
          </w:p>
          <w:p w14:paraId="33BD7726" w14:textId="77777777" w:rsidR="001C1B48" w:rsidRPr="00152AA6" w:rsidRDefault="001C1B48" w:rsidP="00C73286">
            <w:pPr>
              <w:rPr>
                <w:rFonts w:ascii="Arial" w:eastAsia="Arial Unicode MS" w:hAnsi="Arial" w:cs="Arial"/>
                <w:lang w:val="en-GB"/>
              </w:rPr>
            </w:pPr>
          </w:p>
          <w:p w14:paraId="0690B03E" w14:textId="77777777" w:rsidR="001C1B48" w:rsidRPr="00152AA6" w:rsidRDefault="001C1B48" w:rsidP="00C73286">
            <w:pPr>
              <w:rPr>
                <w:rFonts w:ascii="Arial" w:eastAsia="Arial Unicode MS" w:hAnsi="Arial" w:cs="Arial"/>
                <w:lang w:val="en-GB"/>
              </w:rPr>
            </w:pPr>
          </w:p>
        </w:tc>
      </w:tr>
      <w:bookmarkEnd w:id="0"/>
    </w:tbl>
    <w:p w14:paraId="0205A81F" w14:textId="77777777" w:rsidR="001C1B48" w:rsidRPr="00152AA6" w:rsidRDefault="001C1B48" w:rsidP="001C1B48">
      <w:pPr>
        <w:rPr>
          <w:rFonts w:ascii="Arial" w:hAnsi="Arial" w:cs="Arial"/>
        </w:rPr>
      </w:pPr>
    </w:p>
    <w:bookmarkEnd w:id="1"/>
    <w:p w14:paraId="5083900D" w14:textId="77777777" w:rsidR="00152AA6" w:rsidRPr="00C12240" w:rsidRDefault="00152AA6" w:rsidP="00152AA6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C12240">
        <w:rPr>
          <w:rFonts w:ascii="Arial" w:hAnsi="Arial" w:cs="Arial"/>
          <w:b/>
          <w:u w:val="single"/>
        </w:rPr>
        <w:t>Reviewer details:</w:t>
      </w:r>
    </w:p>
    <w:p w14:paraId="623A28FF" w14:textId="77777777" w:rsidR="00152AA6" w:rsidRPr="00C12240" w:rsidRDefault="00152AA6" w:rsidP="00152AA6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proofErr w:type="spellStart"/>
      <w:r w:rsidRPr="00C12240">
        <w:rPr>
          <w:rFonts w:ascii="Arial" w:hAnsi="Arial" w:cs="Arial"/>
          <w:b/>
        </w:rPr>
        <w:t>Hastirullah</w:t>
      </w:r>
      <w:proofErr w:type="spellEnd"/>
      <w:r w:rsidRPr="00C12240">
        <w:rPr>
          <w:rFonts w:ascii="Arial" w:hAnsi="Arial" w:cs="Arial"/>
          <w:b/>
        </w:rPr>
        <w:t xml:space="preserve"> Fitrah, Indonesia</w:t>
      </w:r>
    </w:p>
    <w:p w14:paraId="69E428E0" w14:textId="77777777" w:rsidR="00C507E7" w:rsidRPr="00152AA6" w:rsidRDefault="00C507E7">
      <w:pPr>
        <w:spacing w:before="11" w:line="220" w:lineRule="exact"/>
        <w:rPr>
          <w:rFonts w:ascii="Arial" w:hAnsi="Arial" w:cs="Arial"/>
        </w:rPr>
      </w:pPr>
    </w:p>
    <w:sectPr w:rsidR="00C507E7" w:rsidRPr="00152AA6" w:rsidSect="00123C27">
      <w:pgSz w:w="23811" w:h="16838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280B78" w14:textId="77777777" w:rsidR="004E196E" w:rsidRDefault="004E196E">
      <w:r>
        <w:separator/>
      </w:r>
    </w:p>
  </w:endnote>
  <w:endnote w:type="continuationSeparator" w:id="0">
    <w:p w14:paraId="5309CDDE" w14:textId="77777777" w:rsidR="004E196E" w:rsidRDefault="004E19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DC368" w14:textId="77777777" w:rsidR="00C507E7" w:rsidRDefault="00000000">
    <w:pPr>
      <w:spacing w:line="200" w:lineRule="exact"/>
    </w:pPr>
    <w:r>
      <w:pict w14:anchorId="7C6A3B8A"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71.05pt;margin-top:796.85pt;width:51.35pt;height:9.9pt;z-index:-251659776;mso-position-horizontal-relative:page;mso-position-vertical-relative:page" filled="f" stroked="f">
          <v:textbox inset="0,0,0,0">
            <w:txbxContent>
              <w:p w14:paraId="680F13CD" w14:textId="77777777" w:rsidR="00C507E7" w:rsidRDefault="00DF4C7D">
                <w:pPr>
                  <w:spacing w:line="180" w:lineRule="exact"/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spacing w:val="1"/>
                    <w:sz w:val="16"/>
                    <w:szCs w:val="16"/>
                  </w:rPr>
                  <w:t>Crea</w:t>
                </w:r>
                <w:r>
                  <w:rPr>
                    <w:sz w:val="16"/>
                    <w:szCs w:val="16"/>
                  </w:rPr>
                  <w:t>t</w:t>
                </w:r>
                <w:r>
                  <w:rPr>
                    <w:spacing w:val="1"/>
                    <w:sz w:val="16"/>
                    <w:szCs w:val="16"/>
                  </w:rPr>
                  <w:t>e</w:t>
                </w:r>
                <w:r>
                  <w:rPr>
                    <w:sz w:val="16"/>
                    <w:szCs w:val="16"/>
                  </w:rPr>
                  <w:t>d</w:t>
                </w:r>
                <w:r>
                  <w:rPr>
                    <w:spacing w:val="-7"/>
                    <w:sz w:val="16"/>
                    <w:szCs w:val="16"/>
                  </w:rPr>
                  <w:t xml:space="preserve"> </w:t>
                </w:r>
                <w:r>
                  <w:rPr>
                    <w:spacing w:val="1"/>
                    <w:sz w:val="16"/>
                    <w:szCs w:val="16"/>
                  </w:rPr>
                  <w:t>by</w:t>
                </w:r>
                <w:r>
                  <w:rPr>
                    <w:sz w:val="16"/>
                    <w:szCs w:val="16"/>
                  </w:rPr>
                  <w:t>:</w:t>
                </w:r>
                <w:r>
                  <w:rPr>
                    <w:spacing w:val="-6"/>
                    <w:sz w:val="16"/>
                    <w:szCs w:val="16"/>
                  </w:rPr>
                  <w:t xml:space="preserve"> </w:t>
                </w:r>
                <w:r>
                  <w:rPr>
                    <w:spacing w:val="-4"/>
                    <w:sz w:val="16"/>
                    <w:szCs w:val="16"/>
                  </w:rPr>
                  <w:t>DR</w:t>
                </w:r>
              </w:p>
            </w:txbxContent>
          </v:textbox>
          <w10:wrap anchorx="page" anchory="page"/>
        </v:shape>
      </w:pict>
    </w:r>
    <w:r>
      <w:pict w14:anchorId="127B279A">
        <v:shape id="_x0000_s1027" type="#_x0000_t202" style="position:absolute;margin-left:207.85pt;margin-top:796.85pt;width:54.9pt;height:9.9pt;z-index:-251658752;mso-position-horizontal-relative:page;mso-position-vertical-relative:page" filled="f" stroked="f">
          <v:textbox inset="0,0,0,0">
            <w:txbxContent>
              <w:p w14:paraId="787AA9EC" w14:textId="77777777" w:rsidR="00C507E7" w:rsidRDefault="00DF4C7D">
                <w:pPr>
                  <w:spacing w:line="180" w:lineRule="exact"/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spacing w:val="1"/>
                    <w:sz w:val="16"/>
                    <w:szCs w:val="16"/>
                  </w:rPr>
                  <w:t>Checke</w:t>
                </w:r>
                <w:r>
                  <w:rPr>
                    <w:sz w:val="16"/>
                    <w:szCs w:val="16"/>
                  </w:rPr>
                  <w:t>d</w:t>
                </w:r>
                <w:r>
                  <w:rPr>
                    <w:spacing w:val="-9"/>
                    <w:sz w:val="16"/>
                    <w:szCs w:val="16"/>
                  </w:rPr>
                  <w:t xml:space="preserve"> </w:t>
                </w:r>
                <w:r>
                  <w:rPr>
                    <w:spacing w:val="1"/>
                    <w:sz w:val="16"/>
                    <w:szCs w:val="16"/>
                  </w:rPr>
                  <w:t>by</w:t>
                </w:r>
                <w:r>
                  <w:rPr>
                    <w:sz w:val="16"/>
                    <w:szCs w:val="16"/>
                  </w:rPr>
                  <w:t>:</w:t>
                </w:r>
                <w:r>
                  <w:rPr>
                    <w:spacing w:val="-5"/>
                    <w:sz w:val="16"/>
                    <w:szCs w:val="16"/>
                  </w:rPr>
                  <w:t xml:space="preserve"> </w:t>
                </w:r>
                <w:r>
                  <w:rPr>
                    <w:spacing w:val="-4"/>
                    <w:sz w:val="16"/>
                    <w:szCs w:val="16"/>
                  </w:rPr>
                  <w:t>PM</w:t>
                </w:r>
              </w:p>
            </w:txbxContent>
          </v:textbox>
          <w10:wrap anchorx="page" anchory="page"/>
        </v:shape>
      </w:pict>
    </w:r>
    <w:r>
      <w:pict w14:anchorId="19AB0C33">
        <v:shape id="_x0000_s1026" type="#_x0000_t202" style="position:absolute;margin-left:347.5pt;margin-top:796.85pt;width:66.8pt;height:9.9pt;z-index:-251657728;mso-position-horizontal-relative:page;mso-position-vertical-relative:page" filled="f" stroked="f">
          <v:textbox inset="0,0,0,0">
            <w:txbxContent>
              <w:p w14:paraId="677924CC" w14:textId="77777777" w:rsidR="00C507E7" w:rsidRDefault="00DF4C7D">
                <w:pPr>
                  <w:spacing w:line="180" w:lineRule="exact"/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spacing w:val="1"/>
                    <w:sz w:val="16"/>
                    <w:szCs w:val="16"/>
                  </w:rPr>
                  <w:t>Approve</w:t>
                </w:r>
                <w:r>
                  <w:rPr>
                    <w:sz w:val="16"/>
                    <w:szCs w:val="16"/>
                  </w:rPr>
                  <w:t>d</w:t>
                </w:r>
                <w:r>
                  <w:rPr>
                    <w:spacing w:val="-9"/>
                    <w:sz w:val="16"/>
                    <w:szCs w:val="16"/>
                  </w:rPr>
                  <w:t xml:space="preserve"> </w:t>
                </w:r>
                <w:r>
                  <w:rPr>
                    <w:spacing w:val="1"/>
                    <w:sz w:val="16"/>
                    <w:szCs w:val="16"/>
                  </w:rPr>
                  <w:t>by</w:t>
                </w:r>
                <w:r>
                  <w:rPr>
                    <w:sz w:val="16"/>
                    <w:szCs w:val="16"/>
                  </w:rPr>
                  <w:t>:</w:t>
                </w:r>
                <w:r>
                  <w:rPr>
                    <w:spacing w:val="-6"/>
                    <w:sz w:val="16"/>
                    <w:szCs w:val="16"/>
                  </w:rPr>
                  <w:t xml:space="preserve"> </w:t>
                </w:r>
                <w:r>
                  <w:rPr>
                    <w:spacing w:val="-4"/>
                    <w:sz w:val="16"/>
                    <w:szCs w:val="16"/>
                  </w:rPr>
                  <w:t>MB</w:t>
                </w:r>
                <w:r>
                  <w:rPr>
                    <w:sz w:val="16"/>
                    <w:szCs w:val="16"/>
                  </w:rPr>
                  <w:t>M</w:t>
                </w:r>
              </w:p>
            </w:txbxContent>
          </v:textbox>
          <w10:wrap anchorx="page" anchory="page"/>
        </v:shape>
      </w:pict>
    </w:r>
    <w:r>
      <w:pict w14:anchorId="51FFBE6B">
        <v:shape id="_x0000_s1025" type="#_x0000_t202" style="position:absolute;margin-left:539.05pt;margin-top:796.85pt;width:79.15pt;height:9.9pt;z-index:-251656704;mso-position-horizontal-relative:page;mso-position-vertical-relative:page" filled="f" stroked="f">
          <v:textbox inset="0,0,0,0">
            <w:txbxContent>
              <w:p w14:paraId="78FCD73E" w14:textId="77777777" w:rsidR="00C507E7" w:rsidRDefault="00DF4C7D">
                <w:pPr>
                  <w:spacing w:line="180" w:lineRule="exact"/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spacing w:val="1"/>
                    <w:sz w:val="16"/>
                    <w:szCs w:val="16"/>
                  </w:rPr>
                  <w:t>Vers</w:t>
                </w:r>
                <w:r>
                  <w:rPr>
                    <w:sz w:val="16"/>
                    <w:szCs w:val="16"/>
                  </w:rPr>
                  <w:t>i</w:t>
                </w:r>
                <w:r>
                  <w:rPr>
                    <w:spacing w:val="1"/>
                    <w:sz w:val="16"/>
                    <w:szCs w:val="16"/>
                  </w:rPr>
                  <w:t>on</w:t>
                </w:r>
                <w:r>
                  <w:rPr>
                    <w:sz w:val="16"/>
                    <w:szCs w:val="16"/>
                  </w:rPr>
                  <w:t>:</w:t>
                </w:r>
                <w:r>
                  <w:rPr>
                    <w:spacing w:val="-11"/>
                    <w:sz w:val="16"/>
                    <w:szCs w:val="16"/>
                  </w:rPr>
                  <w:t xml:space="preserve"> </w:t>
                </w:r>
                <w:r>
                  <w:rPr>
                    <w:sz w:val="16"/>
                    <w:szCs w:val="16"/>
                  </w:rPr>
                  <w:t>3</w:t>
                </w:r>
                <w:r>
                  <w:rPr>
                    <w:spacing w:val="-5"/>
                    <w:sz w:val="16"/>
                    <w:szCs w:val="16"/>
                  </w:rPr>
                  <w:t xml:space="preserve"> </w:t>
                </w:r>
                <w:r>
                  <w:rPr>
                    <w:spacing w:val="1"/>
                    <w:sz w:val="16"/>
                    <w:szCs w:val="16"/>
                  </w:rPr>
                  <w:t>(07-07-</w:t>
                </w:r>
                <w:r>
                  <w:rPr>
                    <w:spacing w:val="-1"/>
                    <w:sz w:val="16"/>
                    <w:szCs w:val="16"/>
                  </w:rPr>
                  <w:t>2024)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9D5A97" w14:textId="77777777" w:rsidR="004E196E" w:rsidRDefault="004E196E">
      <w:r>
        <w:separator/>
      </w:r>
    </w:p>
  </w:footnote>
  <w:footnote w:type="continuationSeparator" w:id="0">
    <w:p w14:paraId="4447244B" w14:textId="77777777" w:rsidR="004E196E" w:rsidRDefault="004E19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5A01C" w14:textId="77777777" w:rsidR="00C507E7" w:rsidRDefault="00000000">
    <w:pPr>
      <w:spacing w:line="200" w:lineRule="exact"/>
    </w:pPr>
    <w:r>
      <w:pict w14:anchorId="51386AE9"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71.05pt;margin-top:64.65pt;width:86.65pt;height:14pt;z-index:-251660800;mso-position-horizontal-relative:page;mso-position-vertical-relative:page" filled="f" stroked="f">
          <v:textbox inset="0,0,0,0">
            <w:txbxContent>
              <w:p w14:paraId="5B38EA0F" w14:textId="77777777" w:rsidR="00C507E7" w:rsidRDefault="00DF4C7D">
                <w:pPr>
                  <w:spacing w:line="260" w:lineRule="exact"/>
                  <w:ind w:left="20" w:right="-36"/>
                  <w:rPr>
                    <w:rFonts w:ascii="Arial" w:eastAsia="Arial" w:hAnsi="Arial" w:cs="Arial"/>
                    <w:sz w:val="24"/>
                    <w:szCs w:val="24"/>
                  </w:rPr>
                </w:pPr>
                <w:r>
                  <w:rPr>
                    <w:rFonts w:ascii="Arial" w:eastAsia="Arial" w:hAnsi="Arial" w:cs="Arial"/>
                    <w:b/>
                    <w:color w:val="003399"/>
                    <w:sz w:val="24"/>
                    <w:szCs w:val="24"/>
                    <w:u w:val="thick" w:color="003399"/>
                  </w:rPr>
                  <w:t>Review</w:t>
                </w:r>
                <w:r>
                  <w:rPr>
                    <w:color w:val="003399"/>
                    <w:spacing w:val="7"/>
                    <w:sz w:val="24"/>
                    <w:szCs w:val="24"/>
                    <w:u w:val="thick" w:color="003399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color w:val="003399"/>
                    <w:sz w:val="24"/>
                    <w:szCs w:val="24"/>
                    <w:u w:val="thick" w:color="003399"/>
                  </w:rPr>
                  <w:t>Form</w:t>
                </w:r>
                <w:r>
                  <w:rPr>
                    <w:color w:val="003399"/>
                    <w:spacing w:val="5"/>
                    <w:sz w:val="24"/>
                    <w:szCs w:val="24"/>
                    <w:u w:val="thick" w:color="003399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color w:val="003399"/>
                    <w:sz w:val="24"/>
                    <w:szCs w:val="24"/>
                    <w:u w:val="thick" w:color="003399"/>
                  </w:rPr>
                  <w:t>3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9627B7"/>
    <w:multiLevelType w:val="multilevel"/>
    <w:tmpl w:val="97506BC8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1091637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6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07E7"/>
    <w:rsid w:val="000E120E"/>
    <w:rsid w:val="00152AA6"/>
    <w:rsid w:val="00157AA3"/>
    <w:rsid w:val="001C1B48"/>
    <w:rsid w:val="002767EE"/>
    <w:rsid w:val="002F3072"/>
    <w:rsid w:val="004018AA"/>
    <w:rsid w:val="004E196E"/>
    <w:rsid w:val="0095367C"/>
    <w:rsid w:val="00AA33ED"/>
    <w:rsid w:val="00C507E7"/>
    <w:rsid w:val="00D3477D"/>
    <w:rsid w:val="00D83F05"/>
    <w:rsid w:val="00DB0D63"/>
    <w:rsid w:val="00DF4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8"/>
    <o:shapelayout v:ext="edit">
      <o:idmap v:ext="edit" data="2"/>
    </o:shapelayout>
  </w:shapeDefaults>
  <w:decimalSymbol w:val="."/>
  <w:listSeparator w:val=","/>
  <w14:docId w14:val="08B61940"/>
  <w15:docId w15:val="{F852543E-9E25-4FA6-B0DB-A7BDEB90F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0E120E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0E120E"/>
    <w:rPr>
      <w:b/>
      <w:bCs/>
    </w:rPr>
  </w:style>
  <w:style w:type="paragraph" w:customStyle="1" w:styleId="Affiliation">
    <w:name w:val="Affiliation"/>
    <w:basedOn w:val="Normal"/>
    <w:rsid w:val="00152AA6"/>
    <w:pPr>
      <w:spacing w:after="240" w:line="240" w:lineRule="exact"/>
      <w:jc w:val="right"/>
    </w:pPr>
    <w:rPr>
      <w:rFonts w:ascii="Helvetica" w:hAnsi="Helveti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533</Words>
  <Characters>3040</Characters>
  <Application>Microsoft Office Word</Application>
  <DocSecurity>0</DocSecurity>
  <Lines>25</Lines>
  <Paragraphs>7</Paragraphs>
  <ScaleCrop>false</ScaleCrop>
  <Company/>
  <LinksUpToDate>false</LinksUpToDate>
  <CharactersWithSpaces>3566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Editor-90</cp:lastModifiedBy>
  <cp:revision>43</cp:revision>
  <dcterms:created xsi:type="dcterms:W3CDTF">2025-09-03T07:44:00Z</dcterms:created>
  <dcterms:modified xsi:type="dcterms:W3CDTF">2025-09-12T09:55:00Z</dcterms:modified>
</cp:coreProperties>
</file>