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A09D" w14:textId="77777777" w:rsidR="00C929FB" w:rsidRPr="00D91287" w:rsidRDefault="00C929FB">
      <w:pPr>
        <w:spacing w:line="200" w:lineRule="exact"/>
        <w:rPr>
          <w:rFonts w:ascii="Arial" w:hAnsi="Arial" w:cs="Arial"/>
        </w:rPr>
      </w:pPr>
    </w:p>
    <w:p w14:paraId="2E3B9E06" w14:textId="77777777" w:rsidR="00C929FB" w:rsidRPr="00D91287" w:rsidRDefault="00C929FB">
      <w:pPr>
        <w:spacing w:line="200" w:lineRule="exact"/>
        <w:rPr>
          <w:rFonts w:ascii="Arial" w:hAnsi="Arial" w:cs="Arial"/>
        </w:rPr>
      </w:pPr>
    </w:p>
    <w:p w14:paraId="402A10BD" w14:textId="77777777" w:rsidR="00C929FB" w:rsidRPr="00D91287" w:rsidRDefault="00C929FB">
      <w:pPr>
        <w:spacing w:before="20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C929FB" w:rsidRPr="00D91287" w14:paraId="6E29E81C" w14:textId="77777777">
        <w:trPr>
          <w:trHeight w:hRule="exact" w:val="474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438" w14:textId="77777777" w:rsidR="00C929FB" w:rsidRPr="00D91287" w:rsidRDefault="00E945EE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D91287">
              <w:rPr>
                <w:rFonts w:ascii="Arial" w:eastAsia="Arial" w:hAnsi="Arial" w:cs="Arial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9ED9" w14:textId="77777777" w:rsidR="00C929FB" w:rsidRPr="00D91287" w:rsidRDefault="00E945EE">
            <w:pPr>
              <w:spacing w:before="5"/>
              <w:ind w:left="103"/>
              <w:rPr>
                <w:rFonts w:ascii="Arial" w:eastAsia="Arial" w:hAnsi="Arial" w:cs="Arial"/>
              </w:rPr>
            </w:pPr>
            <w:hyperlink r:id="rId7">
              <w:r w:rsidRPr="00D91287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International</w:t>
              </w:r>
              <w:r w:rsidRPr="00D91287">
                <w:rPr>
                  <w:rFonts w:ascii="Arial" w:eastAsia="Arial" w:hAnsi="Arial" w:cs="Arial"/>
                  <w:b/>
                  <w:color w:val="0000FF"/>
                  <w:spacing w:val="-55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Journal</w:t>
              </w:r>
              <w:r w:rsidRPr="00D91287">
                <w:rPr>
                  <w:rFonts w:ascii="Arial" w:eastAsia="Arial" w:hAnsi="Arial" w:cs="Arial"/>
                  <w:b/>
                  <w:color w:val="0000FF"/>
                  <w:spacing w:val="-55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of</w:t>
              </w:r>
              <w:r w:rsidRPr="00D91287">
                <w:rPr>
                  <w:rFonts w:ascii="Arial" w:eastAsia="Arial" w:hAnsi="Arial" w:cs="Arial"/>
                  <w:b/>
                  <w:color w:val="0000FF"/>
                  <w:spacing w:val="-56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Environment</w:t>
              </w:r>
              <w:r w:rsidRPr="00D91287">
                <w:rPr>
                  <w:rFonts w:ascii="Arial" w:eastAsia="Arial" w:hAnsi="Arial" w:cs="Arial"/>
                  <w:b/>
                  <w:color w:val="0000FF"/>
                  <w:spacing w:val="-56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and</w:t>
              </w:r>
              <w:r w:rsidRPr="00D91287">
                <w:rPr>
                  <w:rFonts w:ascii="Arial" w:eastAsia="Arial" w:hAnsi="Arial" w:cs="Arial"/>
                  <w:b/>
                  <w:color w:val="0000FF"/>
                  <w:spacing w:val="-55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Climate</w:t>
              </w:r>
              <w:r w:rsidRPr="00D91287">
                <w:rPr>
                  <w:rFonts w:ascii="Arial" w:eastAsia="Arial" w:hAnsi="Arial" w:cs="Arial"/>
                  <w:b/>
                  <w:color w:val="0000FF"/>
                  <w:spacing w:val="-56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Change</w:t>
              </w:r>
            </w:hyperlink>
          </w:p>
        </w:tc>
      </w:tr>
      <w:tr w:rsidR="00C929FB" w:rsidRPr="00D91287" w14:paraId="606B82BD" w14:textId="77777777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6EFC" w14:textId="77777777" w:rsidR="00C929FB" w:rsidRPr="00D91287" w:rsidRDefault="00E945EE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D91287">
              <w:rPr>
                <w:rFonts w:ascii="Arial" w:eastAsia="Arial" w:hAnsi="Arial" w:cs="Arial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9A49" w14:textId="77777777" w:rsidR="00C929FB" w:rsidRPr="00D91287" w:rsidRDefault="00E945EE">
            <w:pPr>
              <w:spacing w:before="35"/>
              <w:ind w:left="103"/>
              <w:rPr>
                <w:rFonts w:ascii="Arial" w:eastAsia="Arial" w:hAnsi="Arial" w:cs="Arial"/>
              </w:rPr>
            </w:pPr>
            <w:r w:rsidRPr="00D91287">
              <w:rPr>
                <w:rFonts w:ascii="Arial" w:eastAsia="Arial" w:hAnsi="Arial" w:cs="Arial"/>
                <w:b/>
              </w:rPr>
              <w:t>Ms_IJECC_142760</w:t>
            </w:r>
          </w:p>
        </w:tc>
      </w:tr>
      <w:tr w:rsidR="00C929FB" w:rsidRPr="00D91287" w14:paraId="5FDC237B" w14:textId="77777777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6A8D" w14:textId="77777777" w:rsidR="00C929FB" w:rsidRPr="00D91287" w:rsidRDefault="00E945EE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D91287">
              <w:rPr>
                <w:rFonts w:ascii="Arial" w:eastAsia="Arial" w:hAnsi="Arial" w:cs="Arial"/>
              </w:rPr>
              <w:t>Title of the Manuscript: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5E31" w14:textId="77777777" w:rsidR="00C929FB" w:rsidRPr="00D91287" w:rsidRDefault="00C929FB">
            <w:pPr>
              <w:spacing w:before="15" w:line="200" w:lineRule="exact"/>
              <w:rPr>
                <w:rFonts w:ascii="Arial" w:hAnsi="Arial" w:cs="Arial"/>
              </w:rPr>
            </w:pPr>
          </w:p>
          <w:p w14:paraId="0E7955C5" w14:textId="77777777" w:rsidR="00C929FB" w:rsidRPr="00D91287" w:rsidRDefault="00E945EE">
            <w:pPr>
              <w:ind w:left="103"/>
              <w:rPr>
                <w:rFonts w:ascii="Arial" w:eastAsia="Arial" w:hAnsi="Arial" w:cs="Arial"/>
              </w:rPr>
            </w:pPr>
            <w:r w:rsidRPr="00D91287">
              <w:rPr>
                <w:rFonts w:ascii="Arial" w:eastAsia="Arial" w:hAnsi="Arial" w:cs="Arial"/>
                <w:b/>
              </w:rPr>
              <w:t>Comparative Analysis of Morphological Traits of Dalbergia sissoo in Forested and Non-Forested Areas of Bilaspur, Chhattisgarh</w:t>
            </w:r>
          </w:p>
        </w:tc>
      </w:tr>
      <w:tr w:rsidR="00C929FB" w:rsidRPr="00D91287" w14:paraId="4472CF5D" w14:textId="77777777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960" w14:textId="77777777" w:rsidR="00C929FB" w:rsidRPr="00D91287" w:rsidRDefault="00E945EE">
            <w:pPr>
              <w:spacing w:before="5"/>
              <w:ind w:left="90"/>
              <w:rPr>
                <w:rFonts w:ascii="Arial" w:eastAsia="Arial" w:hAnsi="Arial" w:cs="Arial"/>
              </w:rPr>
            </w:pPr>
            <w:r w:rsidRPr="00D91287">
              <w:rPr>
                <w:rFonts w:ascii="Arial" w:eastAsia="Arial" w:hAnsi="Arial" w:cs="Arial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3CBD" w14:textId="77777777" w:rsidR="00C929FB" w:rsidRPr="00D91287" w:rsidRDefault="00E945EE">
            <w:pPr>
              <w:spacing w:before="56"/>
              <w:ind w:left="103"/>
              <w:rPr>
                <w:rFonts w:ascii="Arial" w:eastAsia="Arial" w:hAnsi="Arial" w:cs="Arial"/>
              </w:rPr>
            </w:pPr>
            <w:r w:rsidRPr="00D91287">
              <w:rPr>
                <w:rFonts w:ascii="Arial" w:eastAsia="Arial" w:hAnsi="Arial" w:cs="Arial"/>
                <w:b/>
              </w:rPr>
              <w:t>Original Research Article</w:t>
            </w:r>
          </w:p>
        </w:tc>
      </w:tr>
    </w:tbl>
    <w:p w14:paraId="600F1366" w14:textId="77777777" w:rsidR="00C929FB" w:rsidRPr="00D91287" w:rsidRDefault="00C929FB">
      <w:pPr>
        <w:spacing w:line="200" w:lineRule="exact"/>
        <w:rPr>
          <w:rFonts w:ascii="Arial" w:hAnsi="Arial" w:cs="Arial"/>
        </w:rPr>
      </w:pPr>
    </w:p>
    <w:p w14:paraId="3D6816C8" w14:textId="77777777" w:rsidR="00C929FB" w:rsidRPr="00D91287" w:rsidRDefault="00C929FB">
      <w:pPr>
        <w:spacing w:before="1" w:line="260" w:lineRule="exact"/>
        <w:rPr>
          <w:rFonts w:ascii="Arial" w:hAnsi="Arial" w:cs="Arial"/>
        </w:rPr>
      </w:pPr>
    </w:p>
    <w:p w14:paraId="5D3ED19E" w14:textId="77777777" w:rsidR="00C929FB" w:rsidRPr="00D91287" w:rsidRDefault="00E945EE">
      <w:pPr>
        <w:spacing w:before="34"/>
        <w:ind w:left="228"/>
        <w:rPr>
          <w:rFonts w:ascii="Arial" w:hAnsi="Arial" w:cs="Arial"/>
        </w:rPr>
      </w:pPr>
      <w:r w:rsidRPr="00D91287">
        <w:rPr>
          <w:rFonts w:ascii="Arial" w:hAnsi="Arial" w:cs="Arial"/>
          <w:b/>
          <w:highlight w:val="yellow"/>
        </w:rPr>
        <w:t>PART</w:t>
      </w:r>
      <w:r w:rsidRPr="00D91287">
        <w:rPr>
          <w:rFonts w:ascii="Arial" w:hAnsi="Arial" w:cs="Arial"/>
          <w:b/>
          <w:spacing w:val="-44"/>
          <w:highlight w:val="yellow"/>
        </w:rPr>
        <w:t xml:space="preserve"> </w:t>
      </w:r>
      <w:r w:rsidRPr="00D91287">
        <w:rPr>
          <w:rFonts w:ascii="Arial" w:hAnsi="Arial" w:cs="Arial"/>
          <w:b/>
          <w:highlight w:val="yellow"/>
        </w:rPr>
        <w:t>1:</w:t>
      </w:r>
      <w:r w:rsidRPr="00D91287">
        <w:rPr>
          <w:rFonts w:ascii="Arial" w:hAnsi="Arial" w:cs="Arial"/>
          <w:b/>
        </w:rPr>
        <w:t xml:space="preserve"> Comments</w:t>
      </w:r>
    </w:p>
    <w:p w14:paraId="4DFC87DE" w14:textId="77777777" w:rsidR="00C929FB" w:rsidRPr="00D91287" w:rsidRDefault="00C929FB">
      <w:pPr>
        <w:spacing w:line="200" w:lineRule="exact"/>
        <w:rPr>
          <w:rFonts w:ascii="Arial" w:hAnsi="Arial" w:cs="Arial"/>
        </w:rPr>
      </w:pPr>
    </w:p>
    <w:p w14:paraId="6BF537F2" w14:textId="77777777" w:rsidR="00C929FB" w:rsidRPr="00D91287" w:rsidRDefault="00C929FB">
      <w:pPr>
        <w:spacing w:before="16" w:line="26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1"/>
        <w:gridCol w:w="6376"/>
      </w:tblGrid>
      <w:tr w:rsidR="00C929FB" w:rsidRPr="00D91287" w14:paraId="6225EADF" w14:textId="77777777">
        <w:trPr>
          <w:trHeight w:hRule="exact" w:val="123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391F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3DFE" w14:textId="77777777" w:rsidR="00C929FB" w:rsidRPr="00D91287" w:rsidRDefault="00E945EE">
            <w:pPr>
              <w:spacing w:before="5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Reviewer’s comment</w:t>
            </w:r>
          </w:p>
          <w:p w14:paraId="04F30A0D" w14:textId="77777777" w:rsidR="00C929FB" w:rsidRPr="00D91287" w:rsidRDefault="00E945EE">
            <w:pPr>
              <w:spacing w:before="3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w w:val="90"/>
                <w:highlight w:val="yellow"/>
              </w:rPr>
              <w:t>Artificial</w:t>
            </w:r>
            <w:r w:rsidRPr="00D91287">
              <w:rPr>
                <w:rFonts w:ascii="Arial" w:hAnsi="Arial" w:cs="Arial"/>
                <w:b/>
                <w:spacing w:val="-12"/>
                <w:w w:val="90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7"/>
                <w:highlight w:val="yellow"/>
              </w:rPr>
              <w:t>Intelligence</w:t>
            </w:r>
            <w:r w:rsidRPr="00D91287">
              <w:rPr>
                <w:rFonts w:ascii="Arial" w:hAnsi="Arial" w:cs="Arial"/>
                <w:b/>
                <w:spacing w:val="-16"/>
                <w:w w:val="97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w w:val="84"/>
                <w:highlight w:val="yellow"/>
              </w:rPr>
              <w:t>(AI)</w:t>
            </w:r>
            <w:r w:rsidRPr="00D91287">
              <w:rPr>
                <w:rFonts w:ascii="Arial" w:hAnsi="Arial" w:cs="Arial"/>
                <w:b/>
                <w:spacing w:val="-9"/>
                <w:w w:val="84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highlight w:val="yellow"/>
              </w:rPr>
              <w:t>generated</w:t>
            </w:r>
            <w:r w:rsidRPr="00D91287">
              <w:rPr>
                <w:rFonts w:ascii="Arial" w:hAnsi="Arial" w:cs="Arial"/>
                <w:b/>
                <w:spacing w:val="-17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4"/>
                <w:highlight w:val="yellow"/>
              </w:rPr>
              <w:t>or</w:t>
            </w:r>
            <w:r w:rsidRPr="00D91287">
              <w:rPr>
                <w:rFonts w:ascii="Arial" w:hAnsi="Arial" w:cs="Arial"/>
                <w:b/>
                <w:spacing w:val="-14"/>
                <w:w w:val="94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highlight w:val="yellow"/>
              </w:rPr>
              <w:t>assisted</w:t>
            </w:r>
            <w:r w:rsidRPr="00D91287">
              <w:rPr>
                <w:rFonts w:ascii="Arial" w:hAnsi="Arial" w:cs="Arial"/>
                <w:b/>
                <w:spacing w:val="-11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9"/>
                <w:highlight w:val="yellow"/>
              </w:rPr>
              <w:t>review</w:t>
            </w:r>
            <w:r w:rsidRPr="00D91287">
              <w:rPr>
                <w:rFonts w:ascii="Arial" w:hAnsi="Arial" w:cs="Arial"/>
                <w:b/>
                <w:spacing w:val="-17"/>
                <w:w w:val="99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highlight w:val="yellow"/>
              </w:rPr>
              <w:t>comments</w:t>
            </w:r>
            <w:r w:rsidRPr="00D91287">
              <w:rPr>
                <w:rFonts w:ascii="Arial" w:hAnsi="Arial" w:cs="Arial"/>
                <w:b/>
                <w:spacing w:val="-17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2"/>
                <w:highlight w:val="yellow"/>
              </w:rPr>
              <w:t>are strictly</w:t>
            </w:r>
            <w:r w:rsidRPr="00D91287">
              <w:rPr>
                <w:rFonts w:ascii="Arial" w:hAnsi="Arial" w:cs="Arial"/>
                <w:b/>
                <w:spacing w:val="-2"/>
                <w:w w:val="92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2"/>
                <w:highlight w:val="yellow"/>
              </w:rPr>
              <w:t>prohibited</w:t>
            </w:r>
            <w:r w:rsidRPr="00D91287">
              <w:rPr>
                <w:rFonts w:ascii="Arial" w:hAnsi="Arial" w:cs="Arial"/>
                <w:b/>
                <w:spacing w:val="31"/>
                <w:w w:val="92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2"/>
                <w:highlight w:val="yellow"/>
              </w:rPr>
              <w:t>during</w:t>
            </w:r>
            <w:r w:rsidRPr="00D91287">
              <w:rPr>
                <w:rFonts w:ascii="Arial" w:hAnsi="Arial" w:cs="Arial"/>
                <w:b/>
                <w:spacing w:val="-13"/>
                <w:w w:val="92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highlight w:val="yellow"/>
              </w:rPr>
              <w:t>peer</w:t>
            </w:r>
            <w:r w:rsidRPr="00D91287">
              <w:rPr>
                <w:rFonts w:ascii="Arial" w:hAnsi="Arial" w:cs="Arial"/>
                <w:b/>
                <w:spacing w:val="-17"/>
                <w:highlight w:val="yellow"/>
              </w:rPr>
              <w:t xml:space="preserve"> </w:t>
            </w:r>
            <w:r w:rsidRPr="00D91287">
              <w:rPr>
                <w:rFonts w:ascii="Arial" w:hAnsi="Arial" w:cs="Arial"/>
                <w:b/>
                <w:highlight w:val="yellow"/>
              </w:rPr>
              <w:t>review.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0DA" w14:textId="77777777" w:rsidR="00C929FB" w:rsidRPr="00D91287" w:rsidRDefault="00E945EE">
            <w:pPr>
              <w:spacing w:before="8" w:line="269" w:lineRule="auto"/>
              <w:ind w:left="103" w:right="616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w w:val="94"/>
              </w:rPr>
              <w:t>Author’s</w:t>
            </w:r>
            <w:r w:rsidRPr="00D91287">
              <w:rPr>
                <w:rFonts w:ascii="Arial" w:hAnsi="Arial" w:cs="Arial"/>
                <w:b/>
                <w:spacing w:val="-10"/>
                <w:w w:val="94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4"/>
              </w:rPr>
              <w:t>Feedback</w:t>
            </w:r>
            <w:r w:rsidRPr="00D91287">
              <w:rPr>
                <w:rFonts w:ascii="Arial" w:hAnsi="Arial" w:cs="Arial"/>
                <w:b/>
                <w:spacing w:val="8"/>
                <w:w w:val="94"/>
              </w:rPr>
              <w:t xml:space="preserve"> </w:t>
            </w:r>
            <w:r w:rsidRPr="00D91287">
              <w:rPr>
                <w:rFonts w:ascii="Arial" w:hAnsi="Arial" w:cs="Arial"/>
              </w:rPr>
              <w:t>(It</w:t>
            </w:r>
            <w:r w:rsidRPr="00D91287">
              <w:rPr>
                <w:rFonts w:ascii="Arial" w:hAnsi="Arial" w:cs="Arial"/>
                <w:spacing w:val="-16"/>
              </w:rPr>
              <w:t xml:space="preserve"> </w:t>
            </w:r>
            <w:r w:rsidRPr="00D91287">
              <w:rPr>
                <w:rFonts w:ascii="Arial" w:hAnsi="Arial" w:cs="Arial"/>
              </w:rPr>
              <w:t>is</w:t>
            </w:r>
            <w:r w:rsidRPr="00D91287">
              <w:rPr>
                <w:rFonts w:ascii="Arial" w:hAnsi="Arial" w:cs="Arial"/>
                <w:spacing w:val="-14"/>
              </w:rPr>
              <w:t xml:space="preserve"> </w:t>
            </w:r>
            <w:r w:rsidRPr="00D91287">
              <w:rPr>
                <w:rFonts w:ascii="Arial" w:hAnsi="Arial" w:cs="Arial"/>
              </w:rPr>
              <w:t>mandatory</w:t>
            </w:r>
            <w:r w:rsidRPr="00D91287">
              <w:rPr>
                <w:rFonts w:ascii="Arial" w:hAnsi="Arial" w:cs="Arial"/>
                <w:spacing w:val="29"/>
              </w:rPr>
              <w:t xml:space="preserve"> </w:t>
            </w:r>
            <w:r w:rsidRPr="00D91287">
              <w:rPr>
                <w:rFonts w:ascii="Arial" w:hAnsi="Arial" w:cs="Arial"/>
              </w:rPr>
              <w:t>that</w:t>
            </w:r>
            <w:r w:rsidRPr="00D91287">
              <w:rPr>
                <w:rFonts w:ascii="Arial" w:hAnsi="Arial" w:cs="Arial"/>
                <w:spacing w:val="28"/>
              </w:rPr>
              <w:t xml:space="preserve"> </w:t>
            </w:r>
            <w:r w:rsidRPr="00D91287">
              <w:rPr>
                <w:rFonts w:ascii="Arial" w:hAnsi="Arial" w:cs="Arial"/>
              </w:rPr>
              <w:t>authors</w:t>
            </w:r>
            <w:r w:rsidRPr="00D91287">
              <w:rPr>
                <w:rFonts w:ascii="Arial" w:hAnsi="Arial" w:cs="Arial"/>
                <w:spacing w:val="30"/>
              </w:rPr>
              <w:t xml:space="preserve"> </w:t>
            </w:r>
            <w:r w:rsidRPr="00D91287">
              <w:rPr>
                <w:rFonts w:ascii="Arial" w:hAnsi="Arial" w:cs="Arial"/>
              </w:rPr>
              <w:t>should</w:t>
            </w:r>
            <w:r w:rsidRPr="00D91287">
              <w:rPr>
                <w:rFonts w:ascii="Arial" w:hAnsi="Arial" w:cs="Arial"/>
                <w:spacing w:val="6"/>
              </w:rPr>
              <w:t xml:space="preserve"> </w:t>
            </w:r>
            <w:r w:rsidRPr="00D91287">
              <w:rPr>
                <w:rFonts w:ascii="Arial" w:hAnsi="Arial" w:cs="Arial"/>
              </w:rPr>
              <w:t>write</w:t>
            </w:r>
            <w:r w:rsidRPr="00D91287">
              <w:rPr>
                <w:rFonts w:ascii="Arial" w:hAnsi="Arial" w:cs="Arial"/>
                <w:spacing w:val="7"/>
              </w:rPr>
              <w:t xml:space="preserve"> </w:t>
            </w:r>
            <w:r w:rsidRPr="00D91287">
              <w:rPr>
                <w:rFonts w:ascii="Arial" w:hAnsi="Arial" w:cs="Arial"/>
                <w:w w:val="106"/>
              </w:rPr>
              <w:t xml:space="preserve">his/her </w:t>
            </w:r>
            <w:r w:rsidRPr="00D91287">
              <w:rPr>
                <w:rFonts w:ascii="Arial" w:hAnsi="Arial" w:cs="Arial"/>
              </w:rPr>
              <w:t>feedback</w:t>
            </w:r>
            <w:r w:rsidRPr="00D91287">
              <w:rPr>
                <w:rFonts w:ascii="Arial" w:hAnsi="Arial" w:cs="Arial"/>
                <w:spacing w:val="9"/>
              </w:rPr>
              <w:t xml:space="preserve"> </w:t>
            </w:r>
            <w:r w:rsidRPr="00D91287">
              <w:rPr>
                <w:rFonts w:ascii="Arial" w:hAnsi="Arial" w:cs="Arial"/>
                <w:w w:val="105"/>
              </w:rPr>
              <w:t>here)</w:t>
            </w:r>
          </w:p>
        </w:tc>
      </w:tr>
      <w:tr w:rsidR="00C929FB" w:rsidRPr="00D91287" w14:paraId="7DE0D5F5" w14:textId="77777777">
        <w:trPr>
          <w:trHeight w:hRule="exact" w:val="1533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5AA1" w14:textId="77777777" w:rsidR="00C929FB" w:rsidRPr="00D91287" w:rsidRDefault="00E945EE">
            <w:pPr>
              <w:spacing w:before="8" w:line="293" w:lineRule="auto"/>
              <w:ind w:left="463" w:right="95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Please</w:t>
            </w:r>
            <w:r w:rsidRPr="00D91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write</w:t>
            </w:r>
            <w:r w:rsidRPr="00D91287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a</w:t>
            </w:r>
            <w:r w:rsidRPr="00D9128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few</w:t>
            </w:r>
            <w:r w:rsidRPr="00D91287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sentences</w:t>
            </w:r>
            <w:r w:rsidRPr="00D91287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4"/>
              </w:rPr>
              <w:t>regarding</w:t>
            </w:r>
            <w:r w:rsidRPr="00D91287">
              <w:rPr>
                <w:rFonts w:ascii="Arial" w:hAnsi="Arial" w:cs="Arial"/>
                <w:b/>
                <w:spacing w:val="-2"/>
                <w:w w:val="94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the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 xml:space="preserve">importance </w:t>
            </w:r>
            <w:r w:rsidRPr="00D91287">
              <w:rPr>
                <w:rFonts w:ascii="Arial" w:hAnsi="Arial" w:cs="Arial"/>
                <w:b/>
                <w:w w:val="102"/>
              </w:rPr>
              <w:t>of</w:t>
            </w:r>
            <w:r w:rsidRPr="00D91287">
              <w:rPr>
                <w:rFonts w:ascii="Arial" w:hAnsi="Arial" w:cs="Arial"/>
                <w:b/>
                <w:spacing w:val="-6"/>
                <w:w w:val="102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this</w:t>
            </w:r>
            <w:r w:rsidRPr="00D9128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4"/>
              </w:rPr>
              <w:t>manuscript</w:t>
            </w:r>
            <w:r w:rsidRPr="00D91287">
              <w:rPr>
                <w:rFonts w:ascii="Arial" w:hAnsi="Arial" w:cs="Arial"/>
                <w:b/>
                <w:spacing w:val="8"/>
                <w:w w:val="94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4"/>
              </w:rPr>
              <w:t>for</w:t>
            </w:r>
            <w:r w:rsidRPr="00D91287">
              <w:rPr>
                <w:rFonts w:ascii="Arial" w:hAnsi="Arial" w:cs="Arial"/>
                <w:b/>
                <w:spacing w:val="-2"/>
                <w:w w:val="94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the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3"/>
              </w:rPr>
              <w:t>scientific</w:t>
            </w:r>
            <w:r w:rsidRPr="00D91287">
              <w:rPr>
                <w:rFonts w:ascii="Arial" w:hAnsi="Arial" w:cs="Arial"/>
                <w:b/>
                <w:spacing w:val="29"/>
                <w:w w:val="93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3"/>
              </w:rPr>
              <w:t xml:space="preserve">community. </w:t>
            </w:r>
            <w:r w:rsidRPr="00D91287">
              <w:rPr>
                <w:rFonts w:ascii="Arial" w:hAnsi="Arial" w:cs="Arial"/>
                <w:b/>
                <w:spacing w:val="3"/>
                <w:w w:val="93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3"/>
              </w:rPr>
              <w:t xml:space="preserve">A </w:t>
            </w:r>
            <w:r w:rsidRPr="00D91287">
              <w:rPr>
                <w:rFonts w:ascii="Arial" w:hAnsi="Arial" w:cs="Arial"/>
                <w:b/>
                <w:w w:val="96"/>
              </w:rPr>
              <w:t>minimum</w:t>
            </w:r>
            <w:r w:rsidRPr="00D91287">
              <w:rPr>
                <w:rFonts w:ascii="Arial" w:hAnsi="Arial" w:cs="Arial"/>
                <w:b/>
                <w:spacing w:val="-3"/>
                <w:w w:val="96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of</w:t>
            </w:r>
            <w:r w:rsidRPr="00D91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3-4</w:t>
            </w:r>
            <w:r w:rsidRPr="00D9128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sentences</w:t>
            </w:r>
            <w:r w:rsidRPr="00D91287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may</w:t>
            </w:r>
            <w:r w:rsidRPr="00D9128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be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5"/>
              </w:rPr>
              <w:t>required</w:t>
            </w:r>
            <w:r w:rsidRPr="00D91287">
              <w:rPr>
                <w:rFonts w:ascii="Arial" w:hAnsi="Arial" w:cs="Arial"/>
                <w:b/>
                <w:spacing w:val="5"/>
                <w:w w:val="95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5"/>
              </w:rPr>
              <w:t>for</w:t>
            </w:r>
            <w:r w:rsidRPr="00D91287">
              <w:rPr>
                <w:rFonts w:ascii="Arial" w:hAnsi="Arial" w:cs="Arial"/>
                <w:b/>
                <w:spacing w:val="-5"/>
                <w:w w:val="9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this</w:t>
            </w:r>
            <w:r w:rsidRPr="00D9128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part.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C8B9" w14:textId="77777777" w:rsidR="00C929FB" w:rsidRPr="00D91287" w:rsidRDefault="00E945EE">
            <w:pPr>
              <w:spacing w:before="5"/>
              <w:ind w:left="103"/>
              <w:rPr>
                <w:rFonts w:ascii="Arial" w:eastAsia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The</w:t>
            </w:r>
            <w:r w:rsidRPr="00D91287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manuscript</w:t>
            </w:r>
            <w:r w:rsidRPr="00D91287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is</w:t>
            </w:r>
            <w:r w:rsidRPr="00D91287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related</w:t>
            </w:r>
            <w:r w:rsidRPr="00D91287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with</w:t>
            </w:r>
            <w:r w:rsidRPr="00D91287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 xml:space="preserve">the   </w:t>
            </w:r>
            <w:hyperlink r:id="rId8">
              <w:r w:rsidRPr="00D91287">
                <w:rPr>
                  <w:rFonts w:ascii="Arial" w:eastAsia="Arial" w:hAnsi="Arial" w:cs="Arial"/>
                  <w:color w:val="0000FF"/>
                  <w:u w:val="single" w:color="0000FF"/>
                </w:rPr>
                <w:t>International</w:t>
              </w:r>
              <w:r w:rsidRPr="00D91287">
                <w:rPr>
                  <w:rFonts w:ascii="Arial" w:eastAsia="Arial" w:hAnsi="Arial" w:cs="Arial"/>
                  <w:color w:val="0000FF"/>
                  <w:spacing w:val="-44"/>
                  <w:w w:val="128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color w:val="0000FF"/>
                  <w:u w:val="single" w:color="0000FF"/>
                </w:rPr>
                <w:t>Journal</w:t>
              </w:r>
              <w:r w:rsidRPr="00D91287">
                <w:rPr>
                  <w:rFonts w:ascii="Arial" w:eastAsia="Arial" w:hAnsi="Arial" w:cs="Arial"/>
                  <w:color w:val="0000FF"/>
                  <w:spacing w:val="-44"/>
                  <w:w w:val="128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color w:val="0000FF"/>
                  <w:u w:val="single" w:color="0000FF"/>
                </w:rPr>
                <w:t>of</w:t>
              </w:r>
              <w:r w:rsidRPr="00D91287">
                <w:rPr>
                  <w:rFonts w:ascii="Arial" w:eastAsia="Arial" w:hAnsi="Arial" w:cs="Arial"/>
                  <w:color w:val="0000FF"/>
                  <w:spacing w:val="-43"/>
                  <w:w w:val="128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color w:val="0000FF"/>
                  <w:u w:val="single" w:color="0000FF"/>
                </w:rPr>
                <w:t>Environment</w:t>
              </w:r>
              <w:r w:rsidRPr="00D91287">
                <w:rPr>
                  <w:rFonts w:ascii="Arial" w:eastAsia="Arial" w:hAnsi="Arial" w:cs="Arial"/>
                  <w:color w:val="0000FF"/>
                  <w:spacing w:val="-43"/>
                  <w:w w:val="128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color w:val="0000FF"/>
                  <w:u w:val="single" w:color="0000FF"/>
                </w:rPr>
                <w:t>and</w:t>
              </w:r>
              <w:r w:rsidRPr="00D91287">
                <w:rPr>
                  <w:rFonts w:ascii="Arial" w:eastAsia="Arial" w:hAnsi="Arial" w:cs="Arial"/>
                  <w:color w:val="0000FF"/>
                  <w:spacing w:val="-44"/>
                  <w:w w:val="128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color w:val="0000FF"/>
                  <w:u w:val="single" w:color="0000FF"/>
                </w:rPr>
                <w:t>Climate</w:t>
              </w:r>
              <w:r w:rsidRPr="00D91287">
                <w:rPr>
                  <w:rFonts w:ascii="Arial" w:eastAsia="Arial" w:hAnsi="Arial" w:cs="Arial"/>
                  <w:color w:val="0000FF"/>
                  <w:spacing w:val="-44"/>
                  <w:w w:val="128"/>
                  <w:u w:val="single" w:color="0000FF"/>
                </w:rPr>
                <w:t xml:space="preserve"> </w:t>
              </w:r>
              <w:r w:rsidRPr="00D91287">
                <w:rPr>
                  <w:rFonts w:ascii="Arial" w:eastAsia="Arial" w:hAnsi="Arial" w:cs="Arial"/>
                  <w:color w:val="0000FF"/>
                  <w:u w:val="single" w:color="0000FF"/>
                </w:rPr>
                <w:t>Change</w:t>
              </w:r>
            </w:hyperlink>
          </w:p>
          <w:p w14:paraId="16CE532D" w14:textId="77777777" w:rsidR="00C929FB" w:rsidRPr="00D91287" w:rsidRDefault="00E945EE">
            <w:pPr>
              <w:spacing w:before="38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especially of agricultural sector in India.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378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</w:tr>
      <w:tr w:rsidR="00C929FB" w:rsidRPr="00D91287" w14:paraId="3945962A" w14:textId="77777777">
        <w:trPr>
          <w:trHeight w:hRule="exact" w:val="1272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0E04" w14:textId="77777777" w:rsidR="00C929FB" w:rsidRPr="00D91287" w:rsidRDefault="00E945EE">
            <w:pPr>
              <w:spacing w:before="8"/>
              <w:ind w:left="46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w w:val="85"/>
              </w:rPr>
              <w:t>Is</w:t>
            </w:r>
            <w:r w:rsidRPr="00D91287">
              <w:rPr>
                <w:rFonts w:ascii="Arial" w:hAnsi="Arial" w:cs="Arial"/>
                <w:b/>
                <w:spacing w:val="2"/>
                <w:w w:val="8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the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title</w:t>
            </w:r>
            <w:r w:rsidRPr="00D91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of</w:t>
            </w:r>
            <w:r w:rsidRPr="00D91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the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5"/>
              </w:rPr>
              <w:t>article</w:t>
            </w:r>
            <w:r w:rsidRPr="00D91287">
              <w:rPr>
                <w:rFonts w:ascii="Arial" w:hAnsi="Arial" w:cs="Arial"/>
                <w:b/>
                <w:spacing w:val="-3"/>
                <w:w w:val="9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suitable?</w:t>
            </w:r>
          </w:p>
          <w:p w14:paraId="198F8C97" w14:textId="77777777" w:rsidR="00C929FB" w:rsidRPr="00D91287" w:rsidRDefault="00C929FB">
            <w:pPr>
              <w:spacing w:before="11" w:line="240" w:lineRule="exact"/>
              <w:rPr>
                <w:rFonts w:ascii="Arial" w:hAnsi="Arial" w:cs="Arial"/>
              </w:rPr>
            </w:pPr>
          </w:p>
          <w:p w14:paraId="33114E3B" w14:textId="77777777" w:rsidR="00C929FB" w:rsidRPr="00D91287" w:rsidRDefault="00E945EE">
            <w:pPr>
              <w:ind w:left="46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w w:val="84"/>
              </w:rPr>
              <w:t>(If</w:t>
            </w:r>
            <w:r w:rsidRPr="00D91287">
              <w:rPr>
                <w:rFonts w:ascii="Arial" w:hAnsi="Arial" w:cs="Arial"/>
                <w:b/>
                <w:spacing w:val="3"/>
                <w:w w:val="84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not</w:t>
            </w:r>
            <w:r w:rsidRPr="00D9128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please</w:t>
            </w:r>
            <w:r w:rsidRPr="00D91287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suggest</w:t>
            </w:r>
            <w:r w:rsidRPr="00D91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an</w:t>
            </w:r>
            <w:r w:rsidRPr="00D9128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8"/>
              </w:rPr>
              <w:t>alternative</w:t>
            </w:r>
            <w:r w:rsidRPr="00D91287">
              <w:rPr>
                <w:rFonts w:ascii="Arial" w:hAnsi="Arial" w:cs="Arial"/>
                <w:b/>
                <w:spacing w:val="-4"/>
                <w:w w:val="98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title)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EAF3" w14:textId="77777777" w:rsidR="00C929FB" w:rsidRPr="00D91287" w:rsidRDefault="00E945EE">
            <w:pPr>
              <w:spacing w:before="5" w:line="360" w:lineRule="auto"/>
              <w:ind w:left="103" w:right="301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Article title suggestion is : Comparative Analysis of Morphological Traits of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  <w:i/>
              </w:rPr>
              <w:t xml:space="preserve">Dalbergia sissoo </w:t>
            </w:r>
            <w:r w:rsidRPr="00D91287">
              <w:rPr>
                <w:rFonts w:ascii="Arial" w:hAnsi="Arial" w:cs="Arial"/>
                <w:b/>
              </w:rPr>
              <w:t>in Forested and Non-Forested Areas of Bilaspur, Chhattisgarh</w:t>
            </w:r>
            <w:r w:rsidRPr="00D9128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91287">
              <w:rPr>
                <w:rFonts w:ascii="Arial" w:hAnsi="Arial" w:cs="Arial"/>
                <w:b/>
                <w:color w:val="ED0000"/>
              </w:rPr>
              <w:t>in INDIA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4AFD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</w:tr>
      <w:tr w:rsidR="00C929FB" w:rsidRPr="00D91287" w14:paraId="62F6F61B" w14:textId="77777777">
        <w:trPr>
          <w:trHeight w:hRule="exact" w:val="2571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A352" w14:textId="77777777" w:rsidR="00C929FB" w:rsidRPr="00D91287" w:rsidRDefault="00E945EE">
            <w:pPr>
              <w:spacing w:before="5"/>
              <w:ind w:left="463" w:right="141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675F" w14:textId="77777777" w:rsidR="00C929FB" w:rsidRPr="00D91287" w:rsidRDefault="00E945EE">
            <w:pPr>
              <w:spacing w:before="5" w:line="276" w:lineRule="auto"/>
              <w:ind w:left="103" w:right="32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No. Need some corrections, Please refer to the recommendations that stated in the manuscript and Abstract.</w:t>
            </w:r>
          </w:p>
          <w:p w14:paraId="4D464E2D" w14:textId="77777777" w:rsidR="00C929FB" w:rsidRPr="00D91287" w:rsidRDefault="00C929FB">
            <w:pPr>
              <w:spacing w:before="1" w:line="200" w:lineRule="exact"/>
              <w:rPr>
                <w:rFonts w:ascii="Arial" w:hAnsi="Arial" w:cs="Arial"/>
              </w:rPr>
            </w:pPr>
          </w:p>
          <w:p w14:paraId="1D31E3B3" w14:textId="77777777" w:rsidR="00C929FB" w:rsidRPr="00D91287" w:rsidRDefault="00E945EE">
            <w:pPr>
              <w:ind w:left="97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 xml:space="preserve">1.  </w:t>
            </w:r>
            <w:r w:rsidRPr="00D91287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Need some changes to the abstract with the comments are stated in red colour of texts.</w:t>
            </w:r>
          </w:p>
          <w:p w14:paraId="1DF90B38" w14:textId="77777777" w:rsidR="00C929FB" w:rsidRPr="00D91287" w:rsidRDefault="00E945EE">
            <w:pPr>
              <w:ind w:left="97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 xml:space="preserve">2.  </w:t>
            </w:r>
            <w:r w:rsidRPr="00D91287">
              <w:rPr>
                <w:rFonts w:ascii="Arial" w:hAnsi="Arial" w:cs="Arial"/>
                <w:b/>
                <w:spacing w:val="30"/>
              </w:rPr>
              <w:t xml:space="preserve"> </w:t>
            </w:r>
            <w:r w:rsidRPr="00D91287">
              <w:rPr>
                <w:rFonts w:ascii="Arial" w:hAnsi="Arial" w:cs="Arial"/>
                <w:b/>
                <w:color w:val="FF0000"/>
              </w:rPr>
              <w:t>The subsections and structure of abstract must be clearly.</w:t>
            </w:r>
          </w:p>
          <w:p w14:paraId="763017DE" w14:textId="77777777" w:rsidR="00C929FB" w:rsidRPr="00D91287" w:rsidRDefault="00E945EE">
            <w:pPr>
              <w:ind w:left="46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color w:val="FF0000"/>
              </w:rPr>
              <w:t>The author’s need to briefly describe the research objectives, literature review, data analysis</w:t>
            </w:r>
          </w:p>
          <w:p w14:paraId="2E108627" w14:textId="77777777" w:rsidR="00C929FB" w:rsidRPr="00D91287" w:rsidRDefault="00E945EE">
            <w:pPr>
              <w:spacing w:before="38"/>
              <w:ind w:left="46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color w:val="FF0000"/>
              </w:rPr>
              <w:t>&amp; result, research contributions and recommendations of the study.</w:t>
            </w:r>
          </w:p>
          <w:p w14:paraId="4AF74C3A" w14:textId="77777777" w:rsidR="00C929FB" w:rsidRPr="00D91287" w:rsidRDefault="00C929FB">
            <w:pPr>
              <w:spacing w:before="18" w:line="220" w:lineRule="exact"/>
              <w:rPr>
                <w:rFonts w:ascii="Arial" w:hAnsi="Arial" w:cs="Arial"/>
              </w:rPr>
            </w:pPr>
          </w:p>
          <w:p w14:paraId="0C34208B" w14:textId="77777777" w:rsidR="00C929FB" w:rsidRPr="00D91287" w:rsidRDefault="00E945EE">
            <w:pPr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color w:val="FF0000"/>
              </w:rPr>
              <w:t>3.The paragraph (in blue colour) should be arrange as an appendix.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54F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</w:tr>
      <w:tr w:rsidR="00C929FB" w:rsidRPr="00D91287" w14:paraId="0441DDE3" w14:textId="77777777">
        <w:trPr>
          <w:trHeight w:hRule="exact" w:val="1513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4EB" w14:textId="77777777" w:rsidR="00C929FB" w:rsidRPr="00D91287" w:rsidRDefault="00E945EE">
            <w:pPr>
              <w:spacing w:before="5"/>
              <w:ind w:left="463" w:right="289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Is the manuscript scientifically, correct? Please write here.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4F8F" w14:textId="77777777" w:rsidR="00C929FB" w:rsidRPr="00D91287" w:rsidRDefault="00E945EE">
            <w:pPr>
              <w:spacing w:before="5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color w:val="FF0000"/>
              </w:rPr>
              <w:t>Need major improvement.</w:t>
            </w:r>
          </w:p>
          <w:p w14:paraId="07A0DFAB" w14:textId="77777777" w:rsidR="00C929FB" w:rsidRPr="00D91287" w:rsidRDefault="00C929FB">
            <w:pPr>
              <w:spacing w:before="13" w:line="240" w:lineRule="exact"/>
              <w:rPr>
                <w:rFonts w:ascii="Arial" w:hAnsi="Arial" w:cs="Arial"/>
              </w:rPr>
            </w:pPr>
          </w:p>
          <w:p w14:paraId="41B157DF" w14:textId="77777777" w:rsidR="00C929FB" w:rsidRPr="00D91287" w:rsidRDefault="00E945EE">
            <w:pPr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color w:val="FF0000"/>
              </w:rPr>
              <w:t>No data analysis and result must be comprehensive.</w:t>
            </w:r>
          </w:p>
          <w:p w14:paraId="4B84DB0E" w14:textId="77777777" w:rsidR="00C929FB" w:rsidRPr="00D91287" w:rsidRDefault="00C929FB">
            <w:pPr>
              <w:spacing w:before="13" w:line="240" w:lineRule="exact"/>
              <w:rPr>
                <w:rFonts w:ascii="Arial" w:hAnsi="Arial" w:cs="Arial"/>
              </w:rPr>
            </w:pPr>
          </w:p>
          <w:p w14:paraId="42D48825" w14:textId="77777777" w:rsidR="00C929FB" w:rsidRPr="00D91287" w:rsidRDefault="00E945EE">
            <w:pPr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color w:val="FF0000"/>
              </w:rPr>
              <w:t>Also need comprehensive of recommendations to the study and the future researchers.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C808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</w:tr>
      <w:tr w:rsidR="00C929FB" w:rsidRPr="00D91287" w14:paraId="0E6C941B" w14:textId="77777777">
        <w:trPr>
          <w:trHeight w:hRule="exact" w:val="1052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EE0E" w14:textId="77777777" w:rsidR="00C929FB" w:rsidRPr="00D91287" w:rsidRDefault="00E945EE">
            <w:pPr>
              <w:spacing w:before="8" w:line="293" w:lineRule="auto"/>
              <w:ind w:left="463" w:right="412"/>
              <w:jc w:val="both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w w:val="90"/>
              </w:rPr>
              <w:t xml:space="preserve">Are </w:t>
            </w:r>
            <w:r w:rsidRPr="00D91287">
              <w:rPr>
                <w:rFonts w:ascii="Arial" w:hAnsi="Arial" w:cs="Arial"/>
                <w:b/>
              </w:rPr>
              <w:t>the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references</w:t>
            </w:r>
            <w:r w:rsidRPr="00D91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7"/>
              </w:rPr>
              <w:t>sufficient</w:t>
            </w:r>
            <w:r w:rsidRPr="00D91287">
              <w:rPr>
                <w:rFonts w:ascii="Arial" w:hAnsi="Arial" w:cs="Arial"/>
                <w:b/>
                <w:spacing w:val="-3"/>
                <w:w w:val="97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and</w:t>
            </w:r>
            <w:r w:rsidRPr="00D9128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recent?</w:t>
            </w:r>
            <w:r w:rsidRPr="00D91287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D91287">
              <w:rPr>
                <w:rFonts w:ascii="Arial" w:hAnsi="Arial" w:cs="Arial"/>
                <w:b/>
                <w:w w:val="80"/>
              </w:rPr>
              <w:t>If</w:t>
            </w:r>
            <w:r w:rsidRPr="00D91287">
              <w:rPr>
                <w:rFonts w:ascii="Arial" w:hAnsi="Arial" w:cs="Arial"/>
                <w:b/>
                <w:spacing w:val="5"/>
                <w:w w:val="80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you</w:t>
            </w:r>
            <w:r w:rsidRPr="00D9128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have suggestions</w:t>
            </w:r>
            <w:r w:rsidRPr="00D91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of</w:t>
            </w:r>
            <w:r w:rsidRPr="00D9128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91287">
              <w:rPr>
                <w:rFonts w:ascii="Arial" w:hAnsi="Arial" w:cs="Arial"/>
                <w:b/>
                <w:w w:val="97"/>
              </w:rPr>
              <w:t>additional</w:t>
            </w:r>
            <w:r w:rsidRPr="00D91287">
              <w:rPr>
                <w:rFonts w:ascii="Arial" w:hAnsi="Arial" w:cs="Arial"/>
                <w:b/>
                <w:spacing w:val="-3"/>
                <w:w w:val="97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references,</w:t>
            </w:r>
            <w:r w:rsidRPr="00D9128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please</w:t>
            </w:r>
            <w:r w:rsidRPr="00D91287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mention them</w:t>
            </w:r>
            <w:r w:rsidRPr="00D9128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in</w:t>
            </w:r>
            <w:r w:rsidRPr="00D91287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the</w:t>
            </w:r>
            <w:r w:rsidRPr="00D9128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review</w:t>
            </w:r>
            <w:r w:rsidRPr="00D9128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91287">
              <w:rPr>
                <w:rFonts w:ascii="Arial" w:hAnsi="Arial" w:cs="Arial"/>
                <w:b/>
              </w:rPr>
              <w:t>form.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FD0" w14:textId="77777777" w:rsidR="00C929FB" w:rsidRPr="00D91287" w:rsidRDefault="00E945EE">
            <w:pPr>
              <w:spacing w:before="5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Satisfactory.</w:t>
            </w:r>
          </w:p>
          <w:p w14:paraId="40BFFACD" w14:textId="77777777" w:rsidR="00C929FB" w:rsidRPr="00D91287" w:rsidRDefault="00C929FB">
            <w:pPr>
              <w:spacing w:before="18" w:line="220" w:lineRule="exact"/>
              <w:rPr>
                <w:rFonts w:ascii="Arial" w:hAnsi="Arial" w:cs="Arial"/>
              </w:rPr>
            </w:pPr>
          </w:p>
          <w:p w14:paraId="200554F4" w14:textId="77777777" w:rsidR="00C929FB" w:rsidRPr="00D91287" w:rsidRDefault="00E945EE">
            <w:pPr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color w:val="ED0000"/>
              </w:rPr>
              <w:t>The references in the manuscripts must be latest during 5 years (2020) and above.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DD40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</w:tr>
      <w:tr w:rsidR="00C929FB" w:rsidRPr="00D91287" w14:paraId="7BD2B422" w14:textId="77777777">
        <w:trPr>
          <w:trHeight w:hRule="exact" w:val="951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7798" w14:textId="77777777" w:rsidR="00C929FB" w:rsidRPr="00D91287" w:rsidRDefault="00E945EE">
            <w:pPr>
              <w:spacing w:before="5"/>
              <w:ind w:left="463" w:right="309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Is the language/English quality of the article suitable for scholarly communications?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ED5E" w14:textId="77777777" w:rsidR="00C929FB" w:rsidRPr="00D91287" w:rsidRDefault="00E945EE">
            <w:pPr>
              <w:spacing w:before="5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Satisfactory, Need minor improvement.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FF65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</w:tr>
      <w:tr w:rsidR="00C929FB" w:rsidRPr="00D91287" w14:paraId="7E1EA97F" w14:textId="77777777">
        <w:trPr>
          <w:trHeight w:hRule="exact" w:val="1188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72A9" w14:textId="77777777" w:rsidR="00C929FB" w:rsidRPr="00D91287" w:rsidRDefault="00E945EE">
            <w:pPr>
              <w:spacing w:before="5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  <w:u w:val="single" w:color="000000"/>
              </w:rPr>
              <w:lastRenderedPageBreak/>
              <w:t>Optional/General</w:t>
            </w:r>
            <w:r w:rsidRPr="00D9128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D91287">
              <w:rPr>
                <w:rFonts w:ascii="Arial" w:hAnsi="Arial" w:cs="Arial"/>
              </w:rPr>
              <w:t>comments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668" w14:textId="77777777" w:rsidR="00C929FB" w:rsidRPr="00D91287" w:rsidRDefault="00E945EE">
            <w:pPr>
              <w:spacing w:before="5"/>
              <w:ind w:left="103"/>
              <w:rPr>
                <w:rFonts w:ascii="Arial" w:hAnsi="Arial" w:cs="Arial"/>
              </w:rPr>
            </w:pPr>
            <w:r w:rsidRPr="00D91287">
              <w:rPr>
                <w:rFonts w:ascii="Arial" w:hAnsi="Arial" w:cs="Arial"/>
                <w:b/>
              </w:rPr>
              <w:t>None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74AC" w14:textId="77777777" w:rsidR="00C929FB" w:rsidRPr="00D91287" w:rsidRDefault="00C929FB">
            <w:pPr>
              <w:rPr>
                <w:rFonts w:ascii="Arial" w:hAnsi="Arial" w:cs="Arial"/>
              </w:rPr>
            </w:pPr>
          </w:p>
        </w:tc>
      </w:tr>
    </w:tbl>
    <w:p w14:paraId="2F65AD4E" w14:textId="77777777" w:rsidR="003E3702" w:rsidRPr="00D91287" w:rsidRDefault="003E3702" w:rsidP="003E370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7176"/>
        <w:gridCol w:w="7163"/>
      </w:tblGrid>
      <w:tr w:rsidR="003E3702" w:rsidRPr="00D91287" w14:paraId="25D3A435" w14:textId="77777777" w:rsidTr="003E370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632C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9128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D9128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72078704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3E3702" w:rsidRPr="00D91287" w14:paraId="2DE497D8" w14:textId="77777777" w:rsidTr="003E370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538E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414E" w14:textId="77777777" w:rsidR="003E3702" w:rsidRPr="00D91287" w:rsidRDefault="003E3702" w:rsidP="003E370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D9128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3B8E" w14:textId="77777777" w:rsidR="003E3702" w:rsidRPr="00D91287" w:rsidRDefault="003E3702" w:rsidP="003E370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D91287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D91287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D91287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E3702" w:rsidRPr="00D91287" w14:paraId="75E8A4F6" w14:textId="77777777" w:rsidTr="003E370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0A78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D9128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4785EA2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39CE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D9128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1A5D5C38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0AA795A8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22E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58D188BC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79776EF5" w14:textId="77777777" w:rsidR="003E3702" w:rsidRPr="00D91287" w:rsidRDefault="003E3702" w:rsidP="003E3702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790D6A39" w14:textId="77777777" w:rsidR="003E3702" w:rsidRPr="00D91287" w:rsidRDefault="003E3702" w:rsidP="003E3702">
      <w:pPr>
        <w:rPr>
          <w:rFonts w:ascii="Arial" w:hAnsi="Arial" w:cs="Arial"/>
        </w:rPr>
      </w:pPr>
    </w:p>
    <w:bookmarkEnd w:id="1"/>
    <w:p w14:paraId="12B10C76" w14:textId="77777777" w:rsidR="003E3702" w:rsidRPr="00D91287" w:rsidRDefault="003E3702" w:rsidP="003E3702">
      <w:pPr>
        <w:rPr>
          <w:rFonts w:ascii="Arial" w:hAnsi="Arial" w:cs="Arial"/>
        </w:rPr>
      </w:pPr>
    </w:p>
    <w:p w14:paraId="21898C82" w14:textId="77777777" w:rsidR="00D91287" w:rsidRPr="00E413DE" w:rsidRDefault="00D91287" w:rsidP="00D912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13DE">
        <w:rPr>
          <w:rFonts w:ascii="Arial" w:hAnsi="Arial" w:cs="Arial"/>
          <w:b/>
          <w:u w:val="single"/>
        </w:rPr>
        <w:t>Reviewer details:</w:t>
      </w:r>
    </w:p>
    <w:p w14:paraId="34E00FB9" w14:textId="77777777" w:rsidR="00D91287" w:rsidRPr="00E413DE" w:rsidRDefault="00D91287" w:rsidP="00D9128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413DE">
        <w:rPr>
          <w:rFonts w:ascii="Arial" w:hAnsi="Arial" w:cs="Arial"/>
          <w:b/>
        </w:rPr>
        <w:t>Mustafa Bin Dakian, Malaysia</w:t>
      </w:r>
    </w:p>
    <w:p w14:paraId="2D37D92B" w14:textId="77777777" w:rsidR="003E3702" w:rsidRPr="00D91287" w:rsidRDefault="003E3702" w:rsidP="003E3702">
      <w:pPr>
        <w:rPr>
          <w:rFonts w:ascii="Arial" w:hAnsi="Arial" w:cs="Arial"/>
        </w:rPr>
      </w:pPr>
    </w:p>
    <w:sectPr w:rsidR="003E3702" w:rsidRPr="00D91287">
      <w:headerReference w:type="default" r:id="rId9"/>
      <w:footerReference w:type="default" r:id="rId10"/>
      <w:pgSz w:w="23820" w:h="16840" w:orient="landscape"/>
      <w:pgMar w:top="1520" w:right="1320" w:bottom="280" w:left="1320" w:header="1319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87EE" w14:textId="77777777" w:rsidR="006F7EB5" w:rsidRDefault="006F7EB5">
      <w:r>
        <w:separator/>
      </w:r>
    </w:p>
  </w:endnote>
  <w:endnote w:type="continuationSeparator" w:id="0">
    <w:p w14:paraId="4E86D667" w14:textId="77777777" w:rsidR="006F7EB5" w:rsidRDefault="006F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452B" w14:textId="77777777" w:rsidR="00C929FB" w:rsidRDefault="00000000">
    <w:pPr>
      <w:spacing w:line="200" w:lineRule="exact"/>
    </w:pPr>
    <w:r>
      <w:pict w14:anchorId="79FDB10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8pt;width:50.55pt;height:10pt;z-index:-251659776;mso-position-horizontal-relative:page;mso-position-vertical-relative:page" filled="f" stroked="f">
          <v:textbox style="mso-next-textbox:#_x0000_s1028" inset="0,0,0,0">
            <w:txbxContent>
              <w:p w14:paraId="5FBD8C70" w14:textId="77777777" w:rsidR="00C929FB" w:rsidRDefault="00E945EE">
                <w:pPr>
                  <w:spacing w:line="16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Created</w:t>
                </w:r>
                <w:r>
                  <w:rPr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w w:val="83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147DBA3F">
        <v:shape id="_x0000_s1027" type="#_x0000_t202" style="position:absolute;margin-left:220.9pt;margin-top:796.8pt;width:54.15pt;height:10pt;z-index:-251658752;mso-position-horizontal-relative:page;mso-position-vertical-relative:page" filled="f" stroked="f">
          <v:textbox style="mso-next-textbox:#_x0000_s1027" inset="0,0,0,0">
            <w:txbxContent>
              <w:p w14:paraId="6B1FD2B6" w14:textId="77777777" w:rsidR="00C929FB" w:rsidRDefault="00E945EE">
                <w:pPr>
                  <w:spacing w:line="16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Checked</w:t>
                </w:r>
                <w:r>
                  <w:rPr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365EC38D">
        <v:shape id="_x0000_s1026" type="#_x0000_t202" style="position:absolute;margin-left:350.85pt;margin-top:796.8pt;width:65.4pt;height:10pt;z-index:-251657728;mso-position-horizontal-relative:page;mso-position-vertical-relative:page" filled="f" stroked="f">
          <v:textbox style="mso-next-textbox:#_x0000_s1026" inset="0,0,0,0">
            <w:txbxContent>
              <w:p w14:paraId="3B132C50" w14:textId="77777777" w:rsidR="00C929FB" w:rsidRDefault="00E945EE">
                <w:pPr>
                  <w:spacing w:line="16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Approved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MBM</w:t>
                </w:r>
              </w:p>
            </w:txbxContent>
          </v:textbox>
          <w10:wrap anchorx="page" anchory="page"/>
        </v:shape>
      </w:pict>
    </w:r>
    <w:r>
      <w:pict w14:anchorId="6C80C8B1">
        <v:shape id="_x0000_s1025" type="#_x0000_t202" style="position:absolute;margin-left:574.9pt;margin-top:796.8pt;width:78.6pt;height:10pt;z-index:-251656704;mso-position-horizontal-relative:page;mso-position-vertical-relative:page" filled="f" stroked="f">
          <v:textbox style="mso-next-textbox:#_x0000_s1025" inset="0,0,0,0">
            <w:txbxContent>
              <w:p w14:paraId="7F71A5DF" w14:textId="77777777" w:rsidR="00C929FB" w:rsidRDefault="00E945EE">
                <w:pPr>
                  <w:spacing w:line="16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97"/>
                    <w:sz w:val="16"/>
                    <w:szCs w:val="16"/>
                  </w:rPr>
                  <w:t>Version:</w:t>
                </w:r>
                <w:r>
                  <w:rPr>
                    <w:spacing w:val="-3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(07-07-2024)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EE9D" w14:textId="77777777" w:rsidR="006F7EB5" w:rsidRDefault="006F7EB5">
      <w:r>
        <w:separator/>
      </w:r>
    </w:p>
  </w:footnote>
  <w:footnote w:type="continuationSeparator" w:id="0">
    <w:p w14:paraId="2006107F" w14:textId="77777777" w:rsidR="006F7EB5" w:rsidRDefault="006F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8C2E" w14:textId="77777777" w:rsidR="00C929FB" w:rsidRDefault="00000000">
    <w:pPr>
      <w:spacing w:line="200" w:lineRule="exact"/>
    </w:pPr>
    <w:r>
      <w:pict w14:anchorId="03E8186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95pt;width:79.6pt;height:13pt;z-index:-251660800;mso-position-horizontal-relative:page;mso-position-vertical-relative:page" filled="f" stroked="f">
          <v:textbox style="mso-next-textbox:#_x0000_s1029" inset="0,0,0,0">
            <w:txbxContent>
              <w:p w14:paraId="23A031A7" w14:textId="77777777" w:rsidR="00C929FB" w:rsidRDefault="00E945EE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2"/>
                    <w:szCs w:val="22"/>
                    <w:u w:val="single" w:color="003399"/>
                  </w:rPr>
                  <w:t>Review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1"/>
                    <w:sz w:val="22"/>
                    <w:szCs w:val="22"/>
                    <w:u w:val="single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2"/>
                    <w:szCs w:val="22"/>
                    <w:u w:val="single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1"/>
                    <w:sz w:val="22"/>
                    <w:szCs w:val="22"/>
                    <w:u w:val="single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2"/>
                    <w:szCs w:val="22"/>
                    <w:u w:val="single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057"/>
    <w:multiLevelType w:val="multilevel"/>
    <w:tmpl w:val="9CA276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953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FB"/>
    <w:rsid w:val="0024041D"/>
    <w:rsid w:val="003E3702"/>
    <w:rsid w:val="0049291A"/>
    <w:rsid w:val="00621273"/>
    <w:rsid w:val="006F7EB5"/>
    <w:rsid w:val="00784A91"/>
    <w:rsid w:val="00C929FB"/>
    <w:rsid w:val="00D91287"/>
    <w:rsid w:val="00E945EE"/>
    <w:rsid w:val="00F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7D8AF"/>
  <w15:docId w15:val="{27352791-8FAC-4D10-A40F-1ED5DAC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21273"/>
    <w:rPr>
      <w:color w:val="0000FF"/>
      <w:u w:val="single"/>
    </w:rPr>
  </w:style>
  <w:style w:type="paragraph" w:customStyle="1" w:styleId="Affiliation">
    <w:name w:val="Affiliation"/>
    <w:basedOn w:val="Normal"/>
    <w:rsid w:val="00D9128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ijecc/jour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18</cp:revision>
  <dcterms:created xsi:type="dcterms:W3CDTF">2025-08-16T09:49:00Z</dcterms:created>
  <dcterms:modified xsi:type="dcterms:W3CDTF">2025-08-23T07:15:00Z</dcterms:modified>
</cp:coreProperties>
</file>