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before="4"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15854"/>
      </w:tblGrid>
      <w:tr w:rsidR="00B93236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FF"/>
                <w:w w:val="109"/>
                <w:u w:val="thick" w:color="0000FF"/>
              </w:rPr>
              <w:t>In</w:t>
            </w:r>
            <w:r>
              <w:rPr>
                <w:rFonts w:ascii="Arial" w:eastAsia="Arial" w:hAnsi="Arial" w:cs="Arial"/>
                <w:color w:val="0000FF"/>
                <w:spacing w:val="1"/>
                <w:w w:val="109"/>
                <w:u w:val="thick" w:color="0000FF"/>
              </w:rPr>
              <w:t>t</w:t>
            </w:r>
            <w:r>
              <w:rPr>
                <w:rFonts w:ascii="Arial" w:eastAsia="Arial" w:hAnsi="Arial" w:cs="Arial"/>
                <w:color w:val="0000FF"/>
                <w:w w:val="108"/>
                <w:u w:val="thick" w:color="0000FF"/>
              </w:rPr>
              <w:t>ernatio</w:t>
            </w:r>
            <w:r>
              <w:rPr>
                <w:rFonts w:ascii="Arial" w:eastAsia="Arial" w:hAnsi="Arial" w:cs="Arial"/>
                <w:color w:val="0000FF"/>
                <w:spacing w:val="1"/>
                <w:w w:val="108"/>
                <w:u w:val="thick" w:color="0000FF"/>
              </w:rPr>
              <w:t>n</w:t>
            </w:r>
            <w:r>
              <w:rPr>
                <w:rFonts w:ascii="Arial" w:eastAsia="Arial" w:hAnsi="Arial" w:cs="Arial"/>
                <w:color w:val="0000FF"/>
                <w:w w:val="106"/>
                <w:u w:val="thick" w:color="0000FF"/>
              </w:rPr>
              <w:t>al</w:t>
            </w:r>
            <w:r>
              <w:rPr>
                <w:rFonts w:ascii="Arial" w:eastAsia="Arial" w:hAnsi="Arial" w:cs="Arial"/>
                <w:color w:val="0000FF"/>
                <w:spacing w:val="-54"/>
                <w:w w:val="99"/>
                <w:u w:val="thick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u w:val="thick" w:color="0000FF"/>
              </w:rPr>
              <w:t>Journal</w:t>
            </w:r>
            <w:r>
              <w:rPr>
                <w:rFonts w:ascii="Arial" w:eastAsia="Arial" w:hAnsi="Arial" w:cs="Arial"/>
                <w:color w:val="0000FF"/>
                <w:spacing w:val="4"/>
                <w:u w:val="thick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w w:val="112"/>
                <w:u w:val="thick" w:color="0000FF"/>
              </w:rPr>
              <w:t>of</w:t>
            </w:r>
            <w:r>
              <w:rPr>
                <w:rFonts w:ascii="Arial" w:eastAsia="Arial" w:hAnsi="Arial" w:cs="Arial"/>
                <w:color w:val="0000FF"/>
                <w:spacing w:val="-54"/>
                <w:w w:val="99"/>
                <w:u w:val="thick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2"/>
                <w:w w:val="107"/>
                <w:u w:val="thick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w w:val="110"/>
                <w:u w:val="thick" w:color="0000FF"/>
              </w:rPr>
              <w:t>iochemis</w:t>
            </w:r>
            <w:r>
              <w:rPr>
                <w:rFonts w:ascii="Arial" w:eastAsia="Arial" w:hAnsi="Arial" w:cs="Arial"/>
                <w:color w:val="0000FF"/>
                <w:spacing w:val="1"/>
                <w:w w:val="110"/>
                <w:u w:val="thick" w:color="0000FF"/>
              </w:rPr>
              <w:t>t</w:t>
            </w:r>
            <w:r>
              <w:rPr>
                <w:rFonts w:ascii="Arial" w:eastAsia="Arial" w:hAnsi="Arial" w:cs="Arial"/>
                <w:color w:val="0000FF"/>
                <w:spacing w:val="2"/>
                <w:w w:val="116"/>
                <w:u w:val="thick" w:color="0000FF"/>
              </w:rPr>
              <w:t>r</w:t>
            </w:r>
            <w:r>
              <w:rPr>
                <w:rFonts w:ascii="Arial" w:eastAsia="Arial" w:hAnsi="Arial" w:cs="Arial"/>
                <w:color w:val="0000FF"/>
                <w:w w:val="110"/>
                <w:u w:val="thick" w:color="0000FF"/>
              </w:rPr>
              <w:t>y</w:t>
            </w:r>
            <w:r>
              <w:rPr>
                <w:rFonts w:ascii="Arial" w:eastAsia="Arial" w:hAnsi="Arial" w:cs="Arial"/>
                <w:color w:val="0000FF"/>
                <w:spacing w:val="-55"/>
                <w:w w:val="99"/>
                <w:u w:val="thick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u w:val="thick" w:color="0000FF"/>
              </w:rPr>
              <w:t>R</w:t>
            </w:r>
            <w:r>
              <w:rPr>
                <w:rFonts w:ascii="Arial" w:eastAsia="Arial" w:hAnsi="Arial" w:cs="Arial"/>
                <w:color w:val="0000FF"/>
                <w:spacing w:val="2"/>
                <w:u w:val="thick" w:color="0000FF"/>
              </w:rPr>
              <w:t>e</w:t>
            </w:r>
            <w:r>
              <w:rPr>
                <w:rFonts w:ascii="Arial" w:eastAsia="Arial" w:hAnsi="Arial" w:cs="Arial"/>
                <w:color w:val="0000FF"/>
                <w:u w:val="thick" w:color="0000FF"/>
              </w:rPr>
              <w:t>s</w:t>
            </w:r>
            <w:r>
              <w:rPr>
                <w:rFonts w:ascii="Arial" w:eastAsia="Arial" w:hAnsi="Arial" w:cs="Arial"/>
                <w:color w:val="0000FF"/>
                <w:spacing w:val="2"/>
                <w:u w:val="thick" w:color="0000FF"/>
              </w:rPr>
              <w:t>e</w:t>
            </w:r>
            <w:r>
              <w:rPr>
                <w:rFonts w:ascii="Arial" w:eastAsia="Arial" w:hAnsi="Arial" w:cs="Arial"/>
                <w:color w:val="0000FF"/>
                <w:u w:val="thick" w:color="0000FF"/>
              </w:rPr>
              <w:t>ar</w:t>
            </w:r>
            <w:r>
              <w:rPr>
                <w:rFonts w:ascii="Arial" w:eastAsia="Arial" w:hAnsi="Arial" w:cs="Arial"/>
                <w:color w:val="0000FF"/>
                <w:spacing w:val="-1"/>
                <w:u w:val="thick" w:color="0000FF"/>
              </w:rPr>
              <w:t>c</w:t>
            </w:r>
            <w:r>
              <w:rPr>
                <w:rFonts w:ascii="Arial" w:eastAsia="Arial" w:hAnsi="Arial" w:cs="Arial"/>
                <w:color w:val="0000FF"/>
                <w:u w:val="thick" w:color="0000FF"/>
              </w:rPr>
              <w:t>h</w:t>
            </w:r>
            <w:r>
              <w:rPr>
                <w:rFonts w:ascii="Arial" w:eastAsia="Arial" w:hAnsi="Arial" w:cs="Arial"/>
                <w:color w:val="0000FF"/>
                <w:spacing w:val="-17"/>
                <w:u w:val="thick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w w:val="107"/>
                <w:u w:val="thick" w:color="0000FF"/>
              </w:rPr>
              <w:t>&amp;</w:t>
            </w:r>
            <w:r>
              <w:rPr>
                <w:rFonts w:ascii="Arial" w:eastAsia="Arial" w:hAnsi="Arial" w:cs="Arial"/>
                <w:color w:val="0000FF"/>
                <w:spacing w:val="-53"/>
                <w:w w:val="99"/>
                <w:u w:val="thick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w w:val="102"/>
                <w:u w:val="thick" w:color="0000FF"/>
              </w:rPr>
              <w:t>Re</w:t>
            </w:r>
            <w:r>
              <w:rPr>
                <w:rFonts w:ascii="Arial" w:eastAsia="Arial" w:hAnsi="Arial" w:cs="Arial"/>
                <w:color w:val="0000FF"/>
                <w:spacing w:val="2"/>
                <w:w w:val="102"/>
                <w:u w:val="thick" w:color="0000FF"/>
              </w:rPr>
              <w:t>v</w:t>
            </w:r>
            <w:r>
              <w:rPr>
                <w:rFonts w:ascii="Arial" w:eastAsia="Arial" w:hAnsi="Arial" w:cs="Arial"/>
                <w:color w:val="0000FF"/>
                <w:w w:val="107"/>
                <w:u w:val="thick" w:color="0000FF"/>
              </w:rPr>
              <w:t>iew</w:t>
            </w:r>
          </w:p>
        </w:tc>
      </w:tr>
      <w:tr w:rsidR="00B93236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ri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ber:</w:t>
            </w:r>
          </w:p>
        </w:tc>
        <w:tc>
          <w:tcPr>
            <w:tcW w:w="1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4"/>
                <w:w w:val="99"/>
              </w:rPr>
              <w:t>M</w:t>
            </w:r>
            <w:r>
              <w:rPr>
                <w:rFonts w:ascii="Arial" w:eastAsia="Arial" w:hAnsi="Arial" w:cs="Arial"/>
                <w:w w:val="105"/>
              </w:rPr>
              <w:t>s_I</w:t>
            </w:r>
            <w:r>
              <w:rPr>
                <w:rFonts w:ascii="Arial" w:eastAsia="Arial" w:hAnsi="Arial" w:cs="Arial"/>
                <w:spacing w:val="-1"/>
                <w:w w:val="105"/>
              </w:rPr>
              <w:t>J</w:t>
            </w:r>
            <w:r>
              <w:rPr>
                <w:rFonts w:ascii="Arial" w:eastAsia="Arial" w:hAnsi="Arial" w:cs="Arial"/>
              </w:rPr>
              <w:t>BCRR_1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  <w:w w:val="99"/>
              </w:rPr>
              <w:t>38</w:t>
            </w:r>
            <w:r>
              <w:rPr>
                <w:rFonts w:ascii="Arial" w:eastAsia="Arial" w:hAnsi="Arial" w:cs="Arial"/>
                <w:spacing w:val="1"/>
                <w:w w:val="99"/>
              </w:rPr>
              <w:t>6</w:t>
            </w:r>
            <w:r>
              <w:rPr>
                <w:rFonts w:ascii="Arial" w:eastAsia="Arial" w:hAnsi="Arial" w:cs="Arial"/>
                <w:w w:val="99"/>
              </w:rPr>
              <w:t>2</w:t>
            </w:r>
          </w:p>
        </w:tc>
      </w:tr>
      <w:tr w:rsidR="00B93236">
        <w:trPr>
          <w:trHeight w:hRule="exact" w:val="66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3"/>
              </w:rPr>
              <w:t>n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ript:</w:t>
            </w:r>
          </w:p>
        </w:tc>
        <w:tc>
          <w:tcPr>
            <w:tcW w:w="1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>
            <w:pPr>
              <w:spacing w:before="5" w:line="200" w:lineRule="exact"/>
            </w:pPr>
          </w:p>
          <w:p w:rsidR="00B93236" w:rsidRDefault="0067262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Vitamin</w:t>
            </w:r>
            <w:r>
              <w:rPr>
                <w:rFonts w:ascii="Arial" w:eastAsia="Arial" w:hAnsi="Arial" w:cs="Arial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</w:rPr>
              <w:t xml:space="preserve">file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proofErr w:type="gramEnd"/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almond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>oil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ber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clones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w w:val="108"/>
              </w:rPr>
              <w:t>com</w:t>
            </w:r>
            <w:r>
              <w:rPr>
                <w:rFonts w:ascii="Arial" w:eastAsia="Arial" w:hAnsi="Arial" w:cs="Arial"/>
                <w:spacing w:val="1"/>
                <w:w w:val="108"/>
              </w:rPr>
              <w:t>m</w:t>
            </w:r>
            <w:r>
              <w:rPr>
                <w:rFonts w:ascii="Arial" w:eastAsia="Arial" w:hAnsi="Arial" w:cs="Arial"/>
                <w:w w:val="108"/>
              </w:rPr>
              <w:t>o</w:t>
            </w:r>
            <w:r>
              <w:rPr>
                <w:rFonts w:ascii="Arial" w:eastAsia="Arial" w:hAnsi="Arial" w:cs="Arial"/>
                <w:spacing w:val="1"/>
                <w:w w:val="108"/>
              </w:rPr>
              <w:t>n</w:t>
            </w:r>
            <w:r>
              <w:rPr>
                <w:rFonts w:ascii="Arial" w:eastAsia="Arial" w:hAnsi="Arial" w:cs="Arial"/>
                <w:spacing w:val="2"/>
                <w:w w:val="108"/>
              </w:rPr>
              <w:t>l</w:t>
            </w:r>
            <w:r>
              <w:rPr>
                <w:rFonts w:ascii="Arial" w:eastAsia="Arial" w:hAnsi="Arial" w:cs="Arial"/>
                <w:w w:val="108"/>
              </w:rPr>
              <w:t>y</w:t>
            </w:r>
            <w:r>
              <w:rPr>
                <w:rFonts w:ascii="Arial" w:eastAsia="Arial" w:hAnsi="Arial" w:cs="Arial"/>
                <w:spacing w:val="-2"/>
                <w:w w:val="108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</w:rPr>
              <w:t>ory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w w:val="105"/>
              </w:rPr>
              <w:t>Coast</w:t>
            </w:r>
          </w:p>
        </w:tc>
      </w:tr>
      <w:tr w:rsidR="00B93236">
        <w:trPr>
          <w:trHeight w:hRule="exact" w:val="343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Artic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before="46"/>
              <w:ind w:left="10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Origi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proofErr w:type="gramEnd"/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7"/>
              </w:rPr>
              <w:t>A</w:t>
            </w:r>
            <w:r>
              <w:rPr>
                <w:rFonts w:ascii="Arial" w:eastAsia="Arial" w:hAnsi="Arial" w:cs="Arial"/>
                <w:spacing w:val="2"/>
                <w:w w:val="116"/>
              </w:rPr>
              <w:t>r</w:t>
            </w:r>
            <w:r>
              <w:rPr>
                <w:rFonts w:ascii="Arial" w:eastAsia="Arial" w:hAnsi="Arial" w:cs="Arial"/>
                <w:w w:val="117"/>
              </w:rPr>
              <w:t>tic</w:t>
            </w:r>
            <w:r>
              <w:rPr>
                <w:rFonts w:ascii="Arial" w:eastAsia="Arial" w:hAnsi="Arial" w:cs="Arial"/>
                <w:spacing w:val="3"/>
                <w:w w:val="117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e</w:t>
            </w:r>
          </w:p>
        </w:tc>
      </w:tr>
    </w:tbl>
    <w:p w:rsidR="00B93236" w:rsidRDefault="00B93236">
      <w:pPr>
        <w:spacing w:before="3" w:line="280" w:lineRule="exact"/>
        <w:rPr>
          <w:sz w:val="28"/>
          <w:szCs w:val="28"/>
        </w:rPr>
      </w:pPr>
    </w:p>
    <w:p w:rsidR="00B93236" w:rsidRDefault="002B055E">
      <w:pPr>
        <w:spacing w:before="33" w:line="220" w:lineRule="exact"/>
        <w:ind w:left="220"/>
      </w:pPr>
      <w:r>
        <w:pict>
          <v:group id="_x0000_s1045" style="position:absolute;left:0;text-align:left;margin-left:339.1pt;margin-top:36.3pt;width:429.65pt;height:23.9pt;z-index:-251658240;mso-position-horizontal-relative:page" coordorigin="6782,726" coordsize="8593,478">
            <v:shape id="_x0000_s1047" style="position:absolute;left:6792;top:736;width:8573;height:230" coordorigin="6792,736" coordsize="8573,230" path="m6792,966r8573,l15365,736r-8573,l6792,966xe" fillcolor="yellow" stroked="f">
              <v:path arrowok="t"/>
            </v:shape>
            <v:shape id="_x0000_s1046" style="position:absolute;left:6792;top:966;width:619;height:228" coordorigin="6792,966" coordsize="619,228" path="m6792,1194r619,l7411,966r-619,l6792,1194xe" fillcolor="yellow" stroked="f">
              <v:path arrowok="t"/>
            </v:shape>
            <w10:wrap anchorx="page"/>
          </v:group>
        </w:pict>
      </w:r>
      <w:r w:rsidR="00672628">
        <w:rPr>
          <w:position w:val="-1"/>
          <w:highlight w:val="yellow"/>
        </w:rPr>
        <w:t>PART</w:t>
      </w:r>
      <w:r w:rsidR="00672628">
        <w:rPr>
          <w:spacing w:val="-13"/>
          <w:position w:val="-1"/>
          <w:highlight w:val="yellow"/>
        </w:rPr>
        <w:t xml:space="preserve"> </w:t>
      </w:r>
      <w:r w:rsidR="00672628">
        <w:rPr>
          <w:spacing w:val="1"/>
          <w:position w:val="-1"/>
          <w:highlight w:val="yellow"/>
        </w:rPr>
        <w:t>1</w:t>
      </w:r>
      <w:r w:rsidR="00672628">
        <w:rPr>
          <w:position w:val="-1"/>
          <w:highlight w:val="yellow"/>
        </w:rPr>
        <w:t>:</w:t>
      </w:r>
      <w:r w:rsidR="00672628">
        <w:rPr>
          <w:spacing w:val="11"/>
          <w:position w:val="-1"/>
        </w:rPr>
        <w:t xml:space="preserve"> </w:t>
      </w:r>
      <w:r w:rsidR="00672628">
        <w:rPr>
          <w:w w:val="104"/>
          <w:position w:val="-1"/>
        </w:rPr>
        <w:t>C</w:t>
      </w:r>
      <w:r w:rsidR="00672628">
        <w:rPr>
          <w:spacing w:val="4"/>
          <w:w w:val="104"/>
          <w:position w:val="-1"/>
        </w:rPr>
        <w:t>o</w:t>
      </w:r>
      <w:r w:rsidR="00672628">
        <w:rPr>
          <w:spacing w:val="-3"/>
          <w:w w:val="106"/>
          <w:position w:val="-1"/>
        </w:rPr>
        <w:t>mm</w:t>
      </w:r>
      <w:r w:rsidR="00672628">
        <w:rPr>
          <w:spacing w:val="3"/>
          <w:w w:val="99"/>
          <w:position w:val="-1"/>
        </w:rPr>
        <w:t>e</w:t>
      </w:r>
      <w:r w:rsidR="00672628">
        <w:rPr>
          <w:w w:val="109"/>
          <w:position w:val="-1"/>
        </w:rPr>
        <w:t>nts</w:t>
      </w:r>
    </w:p>
    <w:p w:rsidR="00B93236" w:rsidRDefault="00B93236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55"/>
        <w:gridCol w:w="6444"/>
      </w:tblGrid>
      <w:tr w:rsidR="00B93236">
        <w:trPr>
          <w:trHeight w:hRule="exact" w:val="974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/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102"/>
            </w:pPr>
            <w:r>
              <w:t>Re</w:t>
            </w:r>
            <w:r>
              <w:rPr>
                <w:spacing w:val="2"/>
              </w:rPr>
              <w:t>v</w:t>
            </w:r>
            <w:r>
              <w:t>ie</w:t>
            </w:r>
            <w:r>
              <w:rPr>
                <w:spacing w:val="3"/>
              </w:rPr>
              <w:t>w</w:t>
            </w:r>
            <w:r>
              <w:t>er</w:t>
            </w:r>
            <w:r>
              <w:rPr>
                <w:spacing w:val="2"/>
              </w:rPr>
              <w:t>’</w:t>
            </w:r>
            <w:r>
              <w:t>s</w:t>
            </w:r>
            <w:r>
              <w:rPr>
                <w:spacing w:val="26"/>
              </w:rPr>
              <w:t xml:space="preserve"> </w:t>
            </w:r>
            <w:r>
              <w:rPr>
                <w:w w:val="99"/>
              </w:rPr>
              <w:t>c</w:t>
            </w:r>
            <w:r>
              <w:rPr>
                <w:spacing w:val="1"/>
                <w:w w:val="99"/>
              </w:rPr>
              <w:t>o</w:t>
            </w:r>
            <w:r>
              <w:rPr>
                <w:w w:val="106"/>
              </w:rPr>
              <w:t>m</w:t>
            </w:r>
            <w:r>
              <w:rPr>
                <w:spacing w:val="-3"/>
                <w:w w:val="106"/>
              </w:rPr>
              <w:t>m</w:t>
            </w:r>
            <w:r>
              <w:rPr>
                <w:w w:val="108"/>
              </w:rPr>
              <w:t>ent</w:t>
            </w:r>
          </w:p>
          <w:p w:rsidR="00B93236" w:rsidRDefault="00672628">
            <w:pPr>
              <w:ind w:left="102" w:right="635"/>
            </w:pPr>
            <w:r>
              <w:t>Ar</w:t>
            </w:r>
            <w:r>
              <w:rPr>
                <w:spacing w:val="1"/>
              </w:rPr>
              <w:t>t</w:t>
            </w:r>
            <w:r>
              <w:t>ifici</w:t>
            </w:r>
            <w:r>
              <w:rPr>
                <w:spacing w:val="2"/>
              </w:rPr>
              <w:t>a</w:t>
            </w:r>
            <w:r>
              <w:t>l</w:t>
            </w:r>
            <w:r>
              <w:rPr>
                <w:spacing w:val="40"/>
              </w:rPr>
              <w:t xml:space="preserve"> </w:t>
            </w:r>
            <w:r>
              <w:t>Intelli</w:t>
            </w:r>
            <w:r>
              <w:rPr>
                <w:spacing w:val="1"/>
              </w:rPr>
              <w:t>g</w:t>
            </w:r>
            <w:r>
              <w:t>ence</w:t>
            </w:r>
            <w:r>
              <w:rPr>
                <w:spacing w:val="37"/>
              </w:rPr>
              <w:t xml:space="preserve"> </w:t>
            </w:r>
            <w:r>
              <w:t>(AI)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  <w:w w:val="109"/>
              </w:rPr>
              <w:t>g</w:t>
            </w:r>
            <w:r>
              <w:rPr>
                <w:w w:val="109"/>
              </w:rPr>
              <w:t>ener</w:t>
            </w:r>
            <w:r>
              <w:rPr>
                <w:spacing w:val="2"/>
                <w:w w:val="109"/>
              </w:rPr>
              <w:t>a</w:t>
            </w:r>
            <w:r>
              <w:rPr>
                <w:w w:val="109"/>
              </w:rPr>
              <w:t>t</w:t>
            </w:r>
            <w:r>
              <w:rPr>
                <w:spacing w:val="1"/>
                <w:w w:val="109"/>
              </w:rPr>
              <w:t>e</w:t>
            </w:r>
            <w:r>
              <w:rPr>
                <w:w w:val="109"/>
              </w:rPr>
              <w:t>d</w:t>
            </w:r>
            <w:r>
              <w:rPr>
                <w:spacing w:val="-13"/>
                <w:w w:val="109"/>
              </w:rPr>
              <w:t xml:space="preserve"> </w:t>
            </w:r>
            <w:r>
              <w:rPr>
                <w:spacing w:val="1"/>
                <w:w w:val="109"/>
              </w:rPr>
              <w:t>o</w:t>
            </w:r>
            <w:r>
              <w:rPr>
                <w:w w:val="109"/>
              </w:rPr>
              <w:t>r</w:t>
            </w:r>
            <w:r>
              <w:rPr>
                <w:spacing w:val="1"/>
                <w:w w:val="109"/>
              </w:rPr>
              <w:t xml:space="preserve"> </w:t>
            </w:r>
            <w:r>
              <w:rPr>
                <w:spacing w:val="2"/>
              </w:rPr>
              <w:t>a</w:t>
            </w:r>
            <w:r>
              <w:t>s</w:t>
            </w:r>
            <w:r>
              <w:rPr>
                <w:spacing w:val="-1"/>
              </w:rPr>
              <w:t>s</w:t>
            </w:r>
            <w:r>
              <w:t>isted</w:t>
            </w:r>
            <w:r>
              <w:rPr>
                <w:spacing w:val="28"/>
              </w:rPr>
              <w:t xml:space="preserve"> </w:t>
            </w:r>
            <w:r>
              <w:t>r</w:t>
            </w:r>
            <w:r>
              <w:rPr>
                <w:spacing w:val="1"/>
              </w:rPr>
              <w:t>ev</w:t>
            </w:r>
            <w:r>
              <w:t>iew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4"/>
              </w:rPr>
              <w:t>o</w:t>
            </w:r>
            <w:r>
              <w:t>m</w:t>
            </w:r>
            <w:r>
              <w:rPr>
                <w:spacing w:val="-3"/>
              </w:rPr>
              <w:t>m</w:t>
            </w:r>
            <w:r>
              <w:t>ents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a</w:t>
            </w:r>
            <w:r>
              <w:t>re</w:t>
            </w:r>
            <w:r>
              <w:rPr>
                <w:spacing w:val="32"/>
              </w:rPr>
              <w:t xml:space="preserve"> </w:t>
            </w:r>
            <w:r>
              <w:t>stric</w:t>
            </w:r>
            <w:r>
              <w:rPr>
                <w:spacing w:val="2"/>
              </w:rPr>
              <w:t>t</w:t>
            </w:r>
            <w:r>
              <w:t>ly</w:t>
            </w:r>
            <w:r>
              <w:rPr>
                <w:spacing w:val="39"/>
              </w:rPr>
              <w:t xml:space="preserve"> </w:t>
            </w:r>
            <w:r>
              <w:rPr>
                <w:w w:val="108"/>
              </w:rPr>
              <w:t>pr</w:t>
            </w:r>
            <w:r>
              <w:rPr>
                <w:spacing w:val="1"/>
                <w:w w:val="108"/>
              </w:rPr>
              <w:t>o</w:t>
            </w:r>
            <w:r>
              <w:rPr>
                <w:w w:val="108"/>
              </w:rPr>
              <w:t>hib</w:t>
            </w:r>
            <w:r>
              <w:rPr>
                <w:spacing w:val="1"/>
                <w:w w:val="108"/>
              </w:rPr>
              <w:t>i</w:t>
            </w:r>
            <w:r>
              <w:rPr>
                <w:w w:val="108"/>
              </w:rPr>
              <w:t>t</w:t>
            </w:r>
            <w:r>
              <w:rPr>
                <w:spacing w:val="1"/>
                <w:w w:val="108"/>
              </w:rPr>
              <w:t>e</w:t>
            </w:r>
            <w:r>
              <w:rPr>
                <w:w w:val="108"/>
              </w:rPr>
              <w:t>d</w:t>
            </w:r>
            <w:r>
              <w:rPr>
                <w:spacing w:val="1"/>
                <w:w w:val="108"/>
              </w:rPr>
              <w:t xml:space="preserve"> </w:t>
            </w:r>
            <w:proofErr w:type="gramStart"/>
            <w:r>
              <w:t xml:space="preserve">during </w:t>
            </w:r>
            <w:r>
              <w:rPr>
                <w:spacing w:val="2"/>
              </w:rPr>
              <w:t xml:space="preserve"> </w:t>
            </w:r>
            <w:r>
              <w:rPr>
                <w:w w:val="103"/>
              </w:rPr>
              <w:t>pe</w:t>
            </w:r>
            <w:r>
              <w:rPr>
                <w:spacing w:val="2"/>
                <w:w w:val="103"/>
              </w:rPr>
              <w:t>e</w:t>
            </w:r>
            <w:r>
              <w:rPr>
                <w:w w:val="132"/>
              </w:rPr>
              <w:t>r</w:t>
            </w:r>
            <w:proofErr w:type="gramEnd"/>
            <w:r>
              <w:rPr>
                <w:w w:val="132"/>
              </w:rPr>
              <w:t xml:space="preserve"> </w:t>
            </w:r>
            <w:r>
              <w:rPr>
                <w:w w:val="108"/>
              </w:rPr>
              <w:t>re</w:t>
            </w:r>
            <w:r>
              <w:rPr>
                <w:spacing w:val="2"/>
                <w:w w:val="108"/>
              </w:rPr>
              <w:t>v</w:t>
            </w:r>
            <w:r>
              <w:rPr>
                <w:w w:val="99"/>
              </w:rPr>
              <w:t>ie</w:t>
            </w:r>
            <w:r>
              <w:rPr>
                <w:spacing w:val="3"/>
                <w:w w:val="99"/>
              </w:rPr>
              <w:t>w</w:t>
            </w:r>
            <w:r>
              <w:rPr>
                <w:w w:val="99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102"/>
            </w:pPr>
            <w:r>
              <w:rPr>
                <w:w w:val="107"/>
              </w:rPr>
              <w:t>Auth</w:t>
            </w:r>
            <w:r>
              <w:rPr>
                <w:spacing w:val="2"/>
                <w:w w:val="107"/>
              </w:rPr>
              <w:t>o</w:t>
            </w:r>
            <w:r>
              <w:rPr>
                <w:spacing w:val="5"/>
                <w:w w:val="107"/>
              </w:rPr>
              <w:t>r</w:t>
            </w:r>
            <w:r>
              <w:rPr>
                <w:spacing w:val="-6"/>
                <w:w w:val="107"/>
              </w:rPr>
              <w:t>’</w:t>
            </w:r>
            <w:r>
              <w:rPr>
                <w:w w:val="107"/>
              </w:rPr>
              <w:t>s</w:t>
            </w:r>
            <w:r>
              <w:rPr>
                <w:spacing w:val="-3"/>
                <w:w w:val="107"/>
              </w:rPr>
              <w:t xml:space="preserve"> </w:t>
            </w:r>
            <w:proofErr w:type="gramStart"/>
            <w:r>
              <w:t>Fe</w:t>
            </w:r>
            <w:r>
              <w:rPr>
                <w:spacing w:val="1"/>
              </w:rPr>
              <w:t>e</w:t>
            </w:r>
            <w:r>
              <w:t xml:space="preserve">dback 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End"/>
            <w:r>
              <w:rPr>
                <w:spacing w:val="2"/>
              </w:rPr>
              <w:t>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t>n</w:t>
            </w:r>
            <w:r>
              <w:rPr>
                <w:spacing w:val="2"/>
              </w:rPr>
              <w:t>d</w:t>
            </w:r>
            <w:r>
              <w:t>at</w:t>
            </w:r>
            <w:r>
              <w:rPr>
                <w:spacing w:val="1"/>
              </w:rPr>
              <w:t>o</w:t>
            </w:r>
            <w:r>
              <w:t>ry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o</w:t>
            </w:r>
            <w:r>
              <w:rPr>
                <w:spacing w:val="2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ri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his/her</w:t>
            </w:r>
          </w:p>
          <w:p w:rsidR="00B93236" w:rsidRDefault="00672628">
            <w:pPr>
              <w:spacing w:before="12"/>
              <w:ind w:left="102"/>
            </w:pPr>
            <w:r>
              <w:rPr>
                <w:spacing w:val="-1"/>
              </w:rPr>
              <w:t>f</w:t>
            </w:r>
            <w:r>
              <w:t>ee</w:t>
            </w:r>
            <w:r>
              <w:rPr>
                <w:spacing w:val="2"/>
              </w:rPr>
              <w:t>d</w:t>
            </w:r>
            <w:r>
              <w:t>b</w:t>
            </w:r>
            <w:r>
              <w:rPr>
                <w:spacing w:val="2"/>
              </w:rPr>
              <w:t>a</w:t>
            </w:r>
            <w:r>
              <w:t>ck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B93236">
        <w:trPr>
          <w:trHeight w:hRule="exact" w:val="1620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ind w:left="460" w:right="229"/>
            </w:pPr>
            <w:r>
              <w:t>Ple</w:t>
            </w:r>
            <w:r>
              <w:rPr>
                <w:spacing w:val="2"/>
              </w:rPr>
              <w:t>a</w:t>
            </w:r>
            <w:r>
              <w:t>se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w</w:t>
            </w:r>
            <w:r>
              <w:t>rite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few</w:t>
            </w:r>
            <w:r>
              <w:rPr>
                <w:spacing w:val="-2"/>
              </w:rPr>
              <w:t xml:space="preserve"> </w:t>
            </w:r>
            <w:r>
              <w:t>sentenc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7"/>
              </w:rPr>
              <w:t xml:space="preserve"> </w:t>
            </w:r>
            <w:r>
              <w:rPr>
                <w:w w:val="109"/>
              </w:rPr>
              <w:t>re</w:t>
            </w:r>
            <w:r>
              <w:rPr>
                <w:spacing w:val="2"/>
                <w:w w:val="109"/>
              </w:rPr>
              <w:t>g</w:t>
            </w:r>
            <w:r>
              <w:rPr>
                <w:w w:val="109"/>
              </w:rPr>
              <w:t>a</w:t>
            </w:r>
            <w:r>
              <w:rPr>
                <w:spacing w:val="2"/>
                <w:w w:val="109"/>
              </w:rPr>
              <w:t>r</w:t>
            </w:r>
            <w:r>
              <w:rPr>
                <w:w w:val="109"/>
              </w:rPr>
              <w:t>ding</w:t>
            </w:r>
            <w:r>
              <w:rPr>
                <w:spacing w:val="-3"/>
                <w:w w:val="109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-3"/>
                <w:w w:val="106"/>
              </w:rPr>
              <w:t>m</w:t>
            </w:r>
            <w:r>
              <w:rPr>
                <w:w w:val="113"/>
              </w:rPr>
              <w:t>por</w:t>
            </w:r>
            <w:r>
              <w:rPr>
                <w:spacing w:val="2"/>
                <w:w w:val="113"/>
              </w:rPr>
              <w:t>t</w:t>
            </w:r>
            <w:r>
              <w:rPr>
                <w:spacing w:val="1"/>
                <w:w w:val="112"/>
              </w:rPr>
              <w:t>a</w:t>
            </w:r>
            <w:r>
              <w:rPr>
                <w:w w:val="103"/>
              </w:rPr>
              <w:t xml:space="preserve">nce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  <w:w w:val="108"/>
              </w:rPr>
              <w:t>m</w:t>
            </w:r>
            <w:r>
              <w:rPr>
                <w:w w:val="108"/>
              </w:rPr>
              <w:t>a</w:t>
            </w:r>
            <w:r>
              <w:rPr>
                <w:spacing w:val="3"/>
                <w:w w:val="108"/>
              </w:rPr>
              <w:t>n</w:t>
            </w:r>
            <w:r>
              <w:rPr>
                <w:w w:val="108"/>
              </w:rPr>
              <w:t>uscript</w:t>
            </w:r>
            <w:r>
              <w:rPr>
                <w:spacing w:val="4"/>
                <w:w w:val="108"/>
              </w:rPr>
              <w:t xml:space="preserve"> </w:t>
            </w:r>
            <w:r>
              <w:rPr>
                <w:spacing w:val="1"/>
              </w:rPr>
              <w:t>f</w:t>
            </w:r>
            <w:r>
              <w:t>or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sc</w:t>
            </w:r>
            <w:r>
              <w:rPr>
                <w:spacing w:val="2"/>
              </w:rPr>
              <w:t>i</w:t>
            </w:r>
            <w:r>
              <w:t>enti</w:t>
            </w:r>
            <w:r>
              <w:rPr>
                <w:spacing w:val="2"/>
              </w:rPr>
              <w:t>f</w:t>
            </w:r>
            <w:r>
              <w:t>ic</w:t>
            </w:r>
            <w:r>
              <w:rPr>
                <w:spacing w:val="15"/>
              </w:rPr>
              <w:t xml:space="preserve"> </w:t>
            </w:r>
            <w:r>
              <w:t>c</w:t>
            </w:r>
            <w:r>
              <w:rPr>
                <w:spacing w:val="5"/>
              </w:rPr>
              <w:t>o</w:t>
            </w:r>
            <w:r>
              <w:rPr>
                <w:spacing w:val="-3"/>
              </w:rPr>
              <w:t>mm</w:t>
            </w:r>
            <w:r>
              <w:rPr>
                <w:spacing w:val="2"/>
              </w:rPr>
              <w:t>u</w:t>
            </w:r>
            <w:r>
              <w:t>nit</w:t>
            </w:r>
            <w:r>
              <w:rPr>
                <w:spacing w:val="2"/>
              </w:rPr>
              <w:t>y</w:t>
            </w:r>
            <w:r>
              <w:t>.</w:t>
            </w:r>
            <w:r>
              <w:rPr>
                <w:spacing w:val="46"/>
              </w:rPr>
              <w:t xml:space="preserve"> </w:t>
            </w:r>
            <w:r>
              <w:t xml:space="preserve">A </w:t>
            </w:r>
            <w:r>
              <w:rPr>
                <w:spacing w:val="-3"/>
              </w:rPr>
              <w:t>m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4"/>
              </w:rPr>
              <w:t>i</w:t>
            </w:r>
            <w:r>
              <w:rPr>
                <w:spacing w:val="-3"/>
              </w:rPr>
              <w:t>m</w:t>
            </w:r>
            <w:r>
              <w:rPr>
                <w:spacing w:val="2"/>
              </w:rPr>
              <w:t>u</w:t>
            </w:r>
            <w:r>
              <w:t>m</w:t>
            </w:r>
            <w:r>
              <w:rPr>
                <w:spacing w:val="45"/>
              </w:rPr>
              <w:t xml:space="preserve"> </w:t>
            </w:r>
            <w:r>
              <w:t xml:space="preserve">of </w:t>
            </w:r>
            <w:r>
              <w:rPr>
                <w:spacing w:val="1"/>
              </w:rPr>
              <w:t>3-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sentenc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9"/>
              </w:rPr>
              <w:t xml:space="preserve"> </w:t>
            </w:r>
            <w:r>
              <w:t>may</w:t>
            </w:r>
            <w:r>
              <w:rPr>
                <w:spacing w:val="23"/>
              </w:rPr>
              <w:t xml:space="preserve"> </w:t>
            </w:r>
            <w:r>
              <w:t>be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  <w:w w:val="110"/>
              </w:rPr>
              <w:t>r</w:t>
            </w:r>
            <w:r>
              <w:rPr>
                <w:w w:val="110"/>
              </w:rPr>
              <w:t>equired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1"/>
              </w:rPr>
              <w:t>f</w:t>
            </w:r>
            <w:r>
              <w:t>or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119"/>
              </w:rPr>
              <w:t>t</w:t>
            </w:r>
            <w:r>
              <w:rPr>
                <w:w w:val="104"/>
              </w:rPr>
              <w:t>his</w:t>
            </w:r>
          </w:p>
          <w:p w:rsidR="00B93236" w:rsidRDefault="00672628">
            <w:pPr>
              <w:ind w:left="460"/>
            </w:pPr>
            <w:r>
              <w:rPr>
                <w:w w:val="117"/>
              </w:rPr>
              <w:t>par</w:t>
            </w:r>
            <w:r>
              <w:rPr>
                <w:spacing w:val="2"/>
                <w:w w:val="117"/>
              </w:rPr>
              <w:t>t</w:t>
            </w:r>
            <w:r>
              <w:rPr>
                <w:w w:val="99"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421"/>
            </w:pP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u</w:t>
            </w:r>
            <w:r>
              <w:t>scri</w:t>
            </w:r>
            <w:r>
              <w:rPr>
                <w:spacing w:val="2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g</w:t>
            </w:r>
            <w:r>
              <w:t>ni</w:t>
            </w:r>
            <w:r>
              <w:rPr>
                <w:spacing w:val="2"/>
              </w:rPr>
              <w:t>f</w:t>
            </w:r>
            <w:r>
              <w:t>icant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sci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t>ic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r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f</w:t>
            </w:r>
            <w:r>
              <w:t>ess</w:t>
            </w:r>
            <w:r>
              <w:rPr>
                <w:spacing w:val="-1"/>
              </w:rPr>
              <w:t>i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it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eca</w:t>
            </w:r>
            <w:r>
              <w:rPr>
                <w:spacing w:val="2"/>
              </w:rPr>
              <w:t>u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icates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n</w:t>
            </w:r>
            <w:r>
              <w:t>u</w:t>
            </w:r>
            <w:r>
              <w:rPr>
                <w:spacing w:val="-1"/>
              </w:rPr>
              <w:t>t</w:t>
            </w:r>
            <w:r>
              <w:t>riti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2"/>
              </w:rPr>
              <w:t>l</w:t>
            </w:r>
            <w:r>
              <w:t>y</w:t>
            </w:r>
          </w:p>
          <w:p w:rsidR="00B93236" w:rsidRDefault="00672628">
            <w:pPr>
              <w:spacing w:before="1" w:line="220" w:lineRule="exact"/>
              <w:ind w:left="421" w:right="1897"/>
            </w:pPr>
            <w:r>
              <w:rPr>
                <w:spacing w:val="-1"/>
              </w:rPr>
              <w:t>h</w:t>
            </w:r>
            <w:r>
              <w:t>ig</w:t>
            </w:r>
            <w:r>
              <w:rPr>
                <w:spacing w:val="2"/>
              </w:rP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a</w:t>
            </w:r>
            <w:r>
              <w:rPr>
                <w:spacing w:val="3"/>
              </w:rPr>
              <w:t>l</w:t>
            </w:r>
            <w:r>
              <w:t>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7"/>
              </w:rPr>
              <w:t xml:space="preserve"> </w:t>
            </w:r>
            <w:r>
              <w:t>fo</w:t>
            </w:r>
            <w:r>
              <w:rPr>
                <w:spacing w:val="1"/>
              </w:rPr>
              <w:t>o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sourc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a</w:t>
            </w:r>
            <w:r>
              <w:t>na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y</w:t>
            </w:r>
            <w:r>
              <w:t>zed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3"/>
              </w:rPr>
              <w:t>l</w:t>
            </w:r>
            <w:r>
              <w:rPr>
                <w:spacing w:val="-4"/>
              </w:rPr>
              <w:t>m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ils</w:t>
            </w:r>
            <w:r>
              <w:rPr>
                <w:spacing w:val="-3"/>
              </w:rPr>
              <w:t xml:space="preserve"> </w:t>
            </w:r>
            <w:r>
              <w:t>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u</w:t>
            </w:r>
            <w:r>
              <w:t>b</w:t>
            </w:r>
            <w:r>
              <w:rPr>
                <w:spacing w:val="2"/>
              </w:rPr>
              <w:t>b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</w:t>
            </w:r>
            <w:r>
              <w:t>cl</w:t>
            </w:r>
            <w:r>
              <w:rPr>
                <w:spacing w:val="1"/>
              </w:rPr>
              <w:t>o</w:t>
            </w:r>
            <w:r>
              <w:t>ne</w:t>
            </w:r>
            <w:r>
              <w:rPr>
                <w:spacing w:val="-2"/>
              </w:rPr>
              <w:t>s</w:t>
            </w:r>
            <w:r>
              <w:t xml:space="preserve">. </w:t>
            </w: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ils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p</w:t>
            </w:r>
            <w:r>
              <w:t>lied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</w:t>
            </w:r>
            <w:r>
              <w:t>o</w:t>
            </w:r>
            <w:r>
              <w:rPr>
                <w:spacing w:val="2"/>
              </w:rPr>
              <w:t>o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ind</w:t>
            </w:r>
            <w:r>
              <w:rPr>
                <w:spacing w:val="2"/>
              </w:rPr>
              <w:t>u</w:t>
            </w:r>
            <w:r>
              <w:t>st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y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but also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ndust</w:t>
            </w:r>
            <w:r>
              <w:rPr>
                <w:spacing w:val="1"/>
              </w:rPr>
              <w:t>r</w:t>
            </w:r>
            <w:r>
              <w:t>ies.</w:t>
            </w:r>
          </w:p>
          <w:p w:rsidR="00B93236" w:rsidRDefault="00672628">
            <w:pPr>
              <w:spacing w:line="220" w:lineRule="exact"/>
              <w:ind w:left="421" w:right="171"/>
            </w:pP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u</w:t>
            </w:r>
            <w:r>
              <w:t>scri</w:t>
            </w:r>
            <w:r>
              <w:rPr>
                <w:spacing w:val="2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d</w:t>
            </w:r>
            <w:r>
              <w:t>escri</w:t>
            </w:r>
            <w:r>
              <w:rPr>
                <w:spacing w:val="2"/>
              </w:rPr>
              <w:t>b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</w:t>
            </w:r>
            <w:r>
              <w:t>at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acid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vit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t>ofiles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t>ana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</w:t>
            </w:r>
            <w:r>
              <w:t>zed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3"/>
              </w:rPr>
              <w:t>l</w:t>
            </w:r>
            <w:r>
              <w:rPr>
                <w:spacing w:val="-4"/>
              </w:rPr>
              <w:t>m</w:t>
            </w:r>
            <w:r>
              <w:t>ond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ils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r</w:t>
            </w:r>
            <w:r>
              <w:rPr>
                <w:spacing w:val="4"/>
              </w:rPr>
              <w:t>o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i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rub</w:t>
            </w:r>
            <w:r>
              <w:rPr>
                <w:spacing w:val="2"/>
              </w:rPr>
              <w:t>b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ee cl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heir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t>ot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2"/>
              </w:rPr>
              <w:t>p</w:t>
            </w:r>
            <w:r>
              <w:t>plic</w:t>
            </w:r>
            <w:r>
              <w:rPr>
                <w:spacing w:val="2"/>
              </w:rPr>
              <w:t>a</w:t>
            </w:r>
            <w:r>
              <w:t>tions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o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indust</w:t>
            </w:r>
            <w:r>
              <w:rPr>
                <w:spacing w:val="2"/>
              </w:rPr>
              <w:t>r</w:t>
            </w:r>
            <w:r>
              <w:t>ies.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t xml:space="preserve">he 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o</w:t>
            </w:r>
            <w:r>
              <w:t>d</w:t>
            </w:r>
            <w:r>
              <w:rPr>
                <w:spacing w:val="2"/>
              </w:rPr>
              <w:t>e</w:t>
            </w:r>
            <w:r>
              <w:t>rn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2"/>
              </w:rPr>
              <w:t>o</w:t>
            </w:r>
            <w:r>
              <w:t>nd</w:t>
            </w:r>
            <w:r>
              <w:rPr>
                <w:spacing w:val="2"/>
              </w:rPr>
              <w:t>i</w:t>
            </w:r>
            <w:r>
              <w:t>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r</w:t>
            </w:r>
            <w:r>
              <w:t xml:space="preserve">eased </w:t>
            </w:r>
            <w:r>
              <w:rPr>
                <w:spacing w:val="1"/>
              </w:rPr>
              <w:t>p</w:t>
            </w:r>
            <w:r>
              <w:t>o</w:t>
            </w:r>
            <w:r>
              <w:rPr>
                <w:spacing w:val="2"/>
              </w:rPr>
              <w:t>p</w:t>
            </w:r>
            <w:r>
              <w:t>u</w:t>
            </w:r>
            <w:r>
              <w:rPr>
                <w:spacing w:val="-1"/>
              </w:rPr>
              <w:t>l</w:t>
            </w:r>
            <w:r>
              <w:t>ation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a</w:t>
            </w:r>
            <w:r>
              <w:rPr>
                <w:spacing w:val="1"/>
              </w:rPr>
              <w:t>r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rtag</w:t>
            </w:r>
            <w:r>
              <w:rPr>
                <w:spacing w:val="3"/>
              </w:rPr>
              <w:t>e</w:t>
            </w:r>
            <w:r>
              <w:t>s,</w:t>
            </w:r>
            <w:r>
              <w:rPr>
                <w:spacing w:val="-8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2"/>
              </w:rPr>
              <w:t>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t xml:space="preserve">nd </w:t>
            </w:r>
            <w:r>
              <w:rPr>
                <w:spacing w:val="-1"/>
              </w:rPr>
              <w:t>h</w:t>
            </w:r>
            <w:r>
              <w:t>ig</w:t>
            </w:r>
            <w:r>
              <w:rPr>
                <w:spacing w:val="2"/>
              </w:rP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al</w:t>
            </w:r>
            <w:r>
              <w:rPr>
                <w:spacing w:val="2"/>
              </w:rPr>
              <w:t>it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r</w:t>
            </w:r>
            <w:r>
              <w:rPr>
                <w:spacing w:val="1"/>
              </w:rPr>
              <w:t>c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t>fo</w:t>
            </w:r>
            <w:r>
              <w:rPr>
                <w:spacing w:val="1"/>
              </w:rPr>
              <w:t>o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ials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o</w:t>
            </w:r>
            <w:r>
              <w:t>od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1"/>
              </w:rPr>
              <w:t xml:space="preserve"> </w:t>
            </w:r>
            <w:r>
              <w:t>indust</w:t>
            </w:r>
            <w:r>
              <w:rPr>
                <w:spacing w:val="2"/>
              </w:rPr>
              <w:t>r</w:t>
            </w:r>
            <w:r>
              <w:t>ies,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h</w:t>
            </w:r>
            <w:r>
              <w:rPr>
                <w:spacing w:val="-1"/>
              </w:rPr>
              <w:t>i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2"/>
              </w:rPr>
              <w:t>c</w:t>
            </w:r>
            <w:r>
              <w:t>ie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-2"/>
              </w:rPr>
              <w:t>f</w:t>
            </w:r>
            <w:r>
              <w:t>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o</w:t>
            </w:r>
            <w:r>
              <w:rPr>
                <w:spacing w:val="2"/>
              </w:rPr>
              <w:t>r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n</w:t>
            </w:r>
            <w:r>
              <w:t>tri</w:t>
            </w:r>
            <w:r>
              <w:rPr>
                <w:spacing w:val="2"/>
              </w:rPr>
              <w:t>b</w:t>
            </w:r>
            <w:r>
              <w:rPr>
                <w:spacing w:val="-1"/>
              </w:rPr>
              <w:t>u</w:t>
            </w:r>
            <w:r>
              <w:t>tes.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/>
        </w:tc>
      </w:tr>
      <w:tr w:rsidR="00B93236">
        <w:trPr>
          <w:trHeight w:hRule="exact" w:val="127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460"/>
            </w:pPr>
            <w:r>
              <w:t>Is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he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t</w:t>
            </w:r>
            <w:r>
              <w:t>itle</w:t>
            </w:r>
            <w:r>
              <w:rPr>
                <w:spacing w:val="22"/>
              </w:rPr>
              <w:t xml:space="preserve"> </w:t>
            </w:r>
            <w:r>
              <w:t xml:space="preserve">of </w:t>
            </w:r>
            <w:r>
              <w:rPr>
                <w:spacing w:val="1"/>
              </w:rPr>
              <w:t>t</w:t>
            </w:r>
            <w:r>
              <w:t>he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  <w:w w:val="107"/>
              </w:rPr>
              <w:t>a</w:t>
            </w:r>
            <w:r>
              <w:rPr>
                <w:w w:val="107"/>
              </w:rPr>
              <w:t>r</w:t>
            </w:r>
            <w:r>
              <w:rPr>
                <w:spacing w:val="1"/>
                <w:w w:val="107"/>
              </w:rPr>
              <w:t>t</w:t>
            </w:r>
            <w:r>
              <w:rPr>
                <w:w w:val="107"/>
              </w:rPr>
              <w:t>icle</w:t>
            </w:r>
            <w:r>
              <w:rPr>
                <w:spacing w:val="1"/>
                <w:w w:val="107"/>
              </w:rPr>
              <w:t xml:space="preserve"> </w:t>
            </w:r>
            <w:r>
              <w:rPr>
                <w:w w:val="107"/>
              </w:rPr>
              <w:t>suitable?</w:t>
            </w:r>
          </w:p>
          <w:p w:rsidR="00B93236" w:rsidRDefault="00672628">
            <w:pPr>
              <w:spacing w:line="220" w:lineRule="exact"/>
              <w:ind w:left="460"/>
            </w:pPr>
            <w:r>
              <w:t>(If</w:t>
            </w:r>
            <w:r>
              <w:rPr>
                <w:spacing w:val="11"/>
              </w:rPr>
              <w:t xml:space="preserve"> </w:t>
            </w:r>
            <w:r>
              <w:t>not</w:t>
            </w:r>
            <w:r>
              <w:rPr>
                <w:spacing w:val="22"/>
              </w:rPr>
              <w:t xml:space="preserve"> </w:t>
            </w:r>
            <w:r>
              <w:t>ple</w:t>
            </w:r>
            <w:r>
              <w:rPr>
                <w:spacing w:val="2"/>
              </w:rPr>
              <w:t>a</w:t>
            </w:r>
            <w:r>
              <w:t>se</w:t>
            </w:r>
            <w:r>
              <w:rPr>
                <w:spacing w:val="18"/>
              </w:rPr>
              <w:t xml:space="preserve"> </w:t>
            </w:r>
            <w:r>
              <w:t>sug</w:t>
            </w:r>
            <w:r>
              <w:rPr>
                <w:spacing w:val="2"/>
              </w:rPr>
              <w:t>g</w:t>
            </w:r>
            <w:r>
              <w:t>est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a</w:t>
            </w:r>
            <w:r>
              <w:t>n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  <w:w w:val="108"/>
              </w:rPr>
              <w:t>a</w:t>
            </w:r>
            <w:r>
              <w:rPr>
                <w:w w:val="108"/>
              </w:rPr>
              <w:t>lt</w:t>
            </w:r>
            <w:r>
              <w:rPr>
                <w:spacing w:val="-1"/>
                <w:w w:val="108"/>
              </w:rPr>
              <w:t>e</w:t>
            </w:r>
            <w:r>
              <w:rPr>
                <w:w w:val="108"/>
              </w:rPr>
              <w:t>rna</w:t>
            </w:r>
            <w:r>
              <w:rPr>
                <w:spacing w:val="2"/>
                <w:w w:val="108"/>
              </w:rPr>
              <w:t>t</w:t>
            </w:r>
            <w:r>
              <w:rPr>
                <w:w w:val="108"/>
              </w:rPr>
              <w:t xml:space="preserve">ive </w:t>
            </w:r>
            <w:r>
              <w:rPr>
                <w:spacing w:val="1"/>
                <w:w w:val="119"/>
              </w:rPr>
              <w:t>t</w:t>
            </w:r>
            <w:r>
              <w:rPr>
                <w:w w:val="103"/>
              </w:rPr>
              <w:t>itle)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462"/>
            </w:pPr>
            <w:proofErr w:type="gramStart"/>
            <w:r>
              <w:t>Yes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proofErr w:type="gramEnd"/>
            <w: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/>
        </w:tc>
      </w:tr>
      <w:tr w:rsidR="00B93236">
        <w:trPr>
          <w:trHeight w:hRule="exact" w:val="127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ind w:left="460" w:right="194"/>
            </w:pPr>
            <w:r>
              <w:t>Is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  <w:w w:val="111"/>
              </w:rPr>
              <w:t>a</w:t>
            </w:r>
            <w:r>
              <w:rPr>
                <w:w w:val="111"/>
              </w:rPr>
              <w:t>bstr</w:t>
            </w:r>
            <w:r>
              <w:rPr>
                <w:spacing w:val="1"/>
                <w:w w:val="111"/>
              </w:rPr>
              <w:t>a</w:t>
            </w:r>
            <w:r>
              <w:rPr>
                <w:w w:val="111"/>
              </w:rPr>
              <w:t>ct</w:t>
            </w:r>
            <w:r>
              <w:rPr>
                <w:spacing w:val="-2"/>
                <w:w w:val="111"/>
              </w:rPr>
              <w:t xml:space="preserve">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"/>
              </w:rPr>
              <w:t>r</w:t>
            </w:r>
            <w:r>
              <w:t>ticle</w:t>
            </w:r>
            <w:r>
              <w:rPr>
                <w:spacing w:val="42"/>
              </w:rPr>
              <w:t xml:space="preserve"> </w:t>
            </w:r>
            <w:r>
              <w:rPr>
                <w:w w:val="105"/>
              </w:rPr>
              <w:t>c</w:t>
            </w:r>
            <w:r>
              <w:rPr>
                <w:spacing w:val="4"/>
                <w:w w:val="105"/>
              </w:rPr>
              <w:t>o</w:t>
            </w:r>
            <w:r>
              <w:rPr>
                <w:spacing w:val="-5"/>
                <w:w w:val="105"/>
              </w:rPr>
              <w:t>m</w:t>
            </w:r>
            <w:r>
              <w:rPr>
                <w:w w:val="105"/>
              </w:rPr>
              <w:t>pr</w:t>
            </w:r>
            <w:r>
              <w:rPr>
                <w:spacing w:val="3"/>
                <w:w w:val="105"/>
              </w:rPr>
              <w:t>e</w:t>
            </w:r>
            <w:r>
              <w:rPr>
                <w:w w:val="105"/>
              </w:rPr>
              <w:t>he</w:t>
            </w:r>
            <w:r>
              <w:rPr>
                <w:spacing w:val="2"/>
                <w:w w:val="105"/>
              </w:rPr>
              <w:t>n</w:t>
            </w:r>
            <w:r>
              <w:rPr>
                <w:spacing w:val="-1"/>
                <w:w w:val="105"/>
              </w:rPr>
              <w:t>s</w:t>
            </w:r>
            <w:r>
              <w:rPr>
                <w:w w:val="105"/>
              </w:rPr>
              <w:t>iv</w:t>
            </w:r>
            <w:r>
              <w:rPr>
                <w:spacing w:val="1"/>
                <w:w w:val="105"/>
              </w:rPr>
              <w:t>e</w:t>
            </w:r>
            <w:r>
              <w:rPr>
                <w:w w:val="105"/>
              </w:rPr>
              <w:t>?</w:t>
            </w:r>
            <w:r>
              <w:rPr>
                <w:spacing w:val="-1"/>
                <w:w w:val="105"/>
              </w:rPr>
              <w:t xml:space="preserve"> </w:t>
            </w:r>
            <w:r>
              <w:t xml:space="preserve">Do </w:t>
            </w:r>
            <w:r>
              <w:rPr>
                <w:spacing w:val="2"/>
                <w:w w:val="99"/>
              </w:rPr>
              <w:t>y</w:t>
            </w:r>
            <w:r>
              <w:rPr>
                <w:w w:val="105"/>
              </w:rPr>
              <w:t xml:space="preserve">ou </w:t>
            </w:r>
            <w:r>
              <w:t>sug</w:t>
            </w:r>
            <w:r>
              <w:rPr>
                <w:spacing w:val="1"/>
              </w:rPr>
              <w:t>g</w:t>
            </w:r>
            <w:r>
              <w:t>est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additi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49"/>
              </w:rPr>
              <w:t xml:space="preserve"> </w:t>
            </w:r>
            <w:r>
              <w:rPr>
                <w:w w:val="108"/>
              </w:rPr>
              <w:t>(</w:t>
            </w:r>
            <w:r>
              <w:rPr>
                <w:spacing w:val="2"/>
                <w:w w:val="108"/>
              </w:rPr>
              <w:t>o</w:t>
            </w:r>
            <w:r>
              <w:rPr>
                <w:w w:val="108"/>
              </w:rPr>
              <w:t>r</w:t>
            </w:r>
            <w:r>
              <w:rPr>
                <w:spacing w:val="-3"/>
                <w:w w:val="108"/>
              </w:rPr>
              <w:t xml:space="preserve"> </w:t>
            </w:r>
            <w:r>
              <w:t>dele</w:t>
            </w:r>
            <w:r>
              <w:rPr>
                <w:spacing w:val="2"/>
              </w:rPr>
              <w:t>t</w:t>
            </w:r>
            <w:r>
              <w:t>ion)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>m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p</w:t>
            </w:r>
            <w:r>
              <w:rPr>
                <w:spacing w:val="2"/>
              </w:rPr>
              <w:t>oi</w:t>
            </w:r>
            <w:r>
              <w:t>nts</w:t>
            </w:r>
            <w:r>
              <w:rPr>
                <w:spacing w:val="30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119"/>
              </w:rPr>
              <w:t>t</w:t>
            </w:r>
            <w:r>
              <w:rPr>
                <w:w w:val="106"/>
              </w:rPr>
              <w:t>h</w:t>
            </w:r>
            <w:r>
              <w:rPr>
                <w:spacing w:val="2"/>
                <w:w w:val="106"/>
              </w:rPr>
              <w:t>i</w:t>
            </w:r>
            <w:r>
              <w:rPr>
                <w:w w:val="99"/>
              </w:rPr>
              <w:t xml:space="preserve">s </w:t>
            </w:r>
            <w:r>
              <w:t>secti</w:t>
            </w:r>
            <w:r>
              <w:rPr>
                <w:spacing w:val="2"/>
              </w:rPr>
              <w:t>o</w:t>
            </w:r>
            <w:r>
              <w:t>n?</w:t>
            </w:r>
            <w:r>
              <w:rPr>
                <w:spacing w:val="31"/>
              </w:rPr>
              <w:t xml:space="preserve"> </w:t>
            </w:r>
            <w:r>
              <w:t>Ple</w:t>
            </w:r>
            <w:r>
              <w:rPr>
                <w:spacing w:val="2"/>
              </w:rPr>
              <w:t>a</w:t>
            </w:r>
            <w:r>
              <w:t>se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w</w:t>
            </w:r>
            <w:r>
              <w:t>rite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2"/>
              </w:rPr>
              <w:t>o</w:t>
            </w:r>
            <w:r>
              <w:t>ur</w:t>
            </w:r>
            <w:r>
              <w:rPr>
                <w:spacing w:val="30"/>
              </w:rPr>
              <w:t xml:space="preserve"> </w:t>
            </w:r>
            <w:r>
              <w:t>sug</w:t>
            </w:r>
            <w:r>
              <w:rPr>
                <w:spacing w:val="2"/>
              </w:rPr>
              <w:t>g</w:t>
            </w:r>
            <w:r>
              <w:t>esti</w:t>
            </w:r>
            <w:r>
              <w:rPr>
                <w:spacing w:val="2"/>
              </w:rPr>
              <w:t>o</w:t>
            </w:r>
            <w:r>
              <w:t>ns</w:t>
            </w:r>
            <w:r>
              <w:rPr>
                <w:spacing w:val="24"/>
              </w:rPr>
              <w:t xml:space="preserve"> </w:t>
            </w:r>
            <w:r>
              <w:rPr>
                <w:w w:val="108"/>
              </w:rPr>
              <w:t>here.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2"/>
              </w:rPr>
              <w:t>b</w:t>
            </w:r>
            <w:r>
              <w:t>stract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rticle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v</w:t>
            </w:r>
            <w:r>
              <w:t>e,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d</w:t>
            </w:r>
            <w:r>
              <w:t xml:space="preserve">o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sug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t>st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ad</w:t>
            </w:r>
            <w:r>
              <w:t>diti</w:t>
            </w:r>
            <w:r>
              <w:rPr>
                <w:spacing w:val="2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2"/>
              </w:rPr>
              <w:t>e</w:t>
            </w:r>
            <w:r>
              <w:t>let</w:t>
            </w:r>
            <w:r>
              <w:rPr>
                <w:spacing w:val="-3"/>
              </w:rPr>
              <w:t>i</w:t>
            </w:r>
            <w:r>
              <w:t>on)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4"/>
              </w:rPr>
              <w:t>o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in</w:t>
            </w:r>
          </w:p>
          <w:p w:rsidR="00B93236" w:rsidRDefault="00672628">
            <w:pPr>
              <w:spacing w:line="220" w:lineRule="exact"/>
              <w:ind w:left="102"/>
            </w:pPr>
            <w:r>
              <w:t>t</w:t>
            </w:r>
            <w:r>
              <w:rPr>
                <w:spacing w:val="-1"/>
              </w:rPr>
              <w:t>h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section.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/>
        </w:tc>
      </w:tr>
      <w:tr w:rsidR="00B93236">
        <w:trPr>
          <w:trHeight w:hRule="exact" w:val="715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before="4" w:line="220" w:lineRule="exact"/>
              <w:ind w:left="460" w:right="338"/>
            </w:pPr>
            <w:r>
              <w:t>Is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he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  <w:w w:val="109"/>
              </w:rPr>
              <w:t>m</w:t>
            </w:r>
            <w:r>
              <w:rPr>
                <w:spacing w:val="1"/>
                <w:w w:val="109"/>
              </w:rPr>
              <w:t>a</w:t>
            </w:r>
            <w:r>
              <w:rPr>
                <w:w w:val="109"/>
              </w:rPr>
              <w:t>n</w:t>
            </w:r>
            <w:r>
              <w:rPr>
                <w:spacing w:val="2"/>
                <w:w w:val="109"/>
              </w:rPr>
              <w:t>u</w:t>
            </w:r>
            <w:r>
              <w:rPr>
                <w:w w:val="109"/>
              </w:rPr>
              <w:t>script</w:t>
            </w:r>
            <w:r>
              <w:rPr>
                <w:spacing w:val="-4"/>
                <w:w w:val="109"/>
              </w:rPr>
              <w:t xml:space="preserve"> </w:t>
            </w:r>
            <w:r>
              <w:t>s</w:t>
            </w:r>
            <w:r>
              <w:rPr>
                <w:spacing w:val="3"/>
              </w:rPr>
              <w:t>c</w:t>
            </w:r>
            <w:r>
              <w:t>ienti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1"/>
              </w:rPr>
              <w:t>a</w:t>
            </w:r>
            <w:r>
              <w:t>lly,</w:t>
            </w:r>
            <w:r>
              <w:rPr>
                <w:spacing w:val="27"/>
              </w:rPr>
              <w:t xml:space="preserve"> </w:t>
            </w:r>
            <w:r>
              <w:rPr>
                <w:w w:val="109"/>
              </w:rPr>
              <w:t>c</w:t>
            </w:r>
            <w:r>
              <w:rPr>
                <w:spacing w:val="2"/>
                <w:w w:val="109"/>
              </w:rPr>
              <w:t>o</w:t>
            </w:r>
            <w:r>
              <w:rPr>
                <w:w w:val="109"/>
              </w:rPr>
              <w:t>rre</w:t>
            </w:r>
            <w:r>
              <w:rPr>
                <w:spacing w:val="1"/>
                <w:w w:val="109"/>
              </w:rPr>
              <w:t>c</w:t>
            </w:r>
            <w:r>
              <w:rPr>
                <w:w w:val="109"/>
              </w:rPr>
              <w:t>t?</w:t>
            </w:r>
            <w:r>
              <w:rPr>
                <w:spacing w:val="-3"/>
                <w:w w:val="109"/>
              </w:rPr>
              <w:t xml:space="preserve"> </w:t>
            </w:r>
            <w:r>
              <w:t>Ple</w:t>
            </w:r>
            <w:r>
              <w:rPr>
                <w:spacing w:val="2"/>
              </w:rPr>
              <w:t>a</w:t>
            </w:r>
            <w:r>
              <w:t>se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  <w:w w:val="99"/>
              </w:rPr>
              <w:t>w</w:t>
            </w:r>
            <w:r>
              <w:rPr>
                <w:w w:val="112"/>
              </w:rPr>
              <w:t xml:space="preserve">rite </w:t>
            </w:r>
            <w:r>
              <w:rPr>
                <w:w w:val="108"/>
              </w:rPr>
              <w:t>here.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102"/>
            </w:pPr>
            <w:proofErr w:type="gramStart"/>
            <w:r>
              <w:t>Yes</w:t>
            </w:r>
            <w:proofErr w:type="gramEnd"/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t>scri</w:t>
            </w:r>
            <w:r>
              <w:rPr>
                <w:spacing w:val="2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sci</w:t>
            </w:r>
            <w:r>
              <w:rPr>
                <w:spacing w:val="2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rPr>
                <w:spacing w:val="2"/>
              </w:rPr>
              <w:t>i</w:t>
            </w:r>
            <w:r>
              <w:t>cal</w:t>
            </w:r>
            <w:r>
              <w:rPr>
                <w:spacing w:val="3"/>
              </w:rPr>
              <w:t>l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c</w:t>
            </w:r>
            <w:r>
              <w:rPr>
                <w:spacing w:val="2"/>
              </w:rPr>
              <w:t>o</w:t>
            </w:r>
            <w:r>
              <w:t>r</w:t>
            </w:r>
            <w:r>
              <w:rPr>
                <w:spacing w:val="2"/>
              </w:rPr>
              <w:t>r</w:t>
            </w:r>
            <w:r>
              <w:t>ect.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/>
        </w:tc>
      </w:tr>
      <w:tr w:rsidR="00B93236">
        <w:trPr>
          <w:trHeight w:hRule="exact" w:val="713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460"/>
            </w:pPr>
            <w:r>
              <w:t>Are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proofErr w:type="gramStart"/>
            <w:r>
              <w:t>re</w:t>
            </w:r>
            <w:r>
              <w:rPr>
                <w:spacing w:val="2"/>
              </w:rPr>
              <w:t>f</w:t>
            </w:r>
            <w:r>
              <w:t>erenc</w:t>
            </w:r>
            <w:r>
              <w:rPr>
                <w:spacing w:val="1"/>
              </w:rPr>
              <w:t>e</w:t>
            </w:r>
            <w:r>
              <w:t>s  sufficient</w:t>
            </w:r>
            <w:proofErr w:type="gramEnd"/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  <w:w w:val="109"/>
              </w:rPr>
              <w:t>r</w:t>
            </w:r>
            <w:r>
              <w:rPr>
                <w:w w:val="109"/>
              </w:rPr>
              <w:t>ecen</w:t>
            </w:r>
            <w:r>
              <w:rPr>
                <w:spacing w:val="2"/>
                <w:w w:val="109"/>
              </w:rPr>
              <w:t>t</w:t>
            </w:r>
            <w:r>
              <w:rPr>
                <w:w w:val="109"/>
              </w:rPr>
              <w:t>?</w:t>
            </w:r>
            <w:r>
              <w:rPr>
                <w:spacing w:val="-3"/>
                <w:w w:val="109"/>
              </w:rPr>
              <w:t xml:space="preserve"> </w:t>
            </w:r>
            <w:r>
              <w:t>If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y</w:t>
            </w:r>
            <w:r>
              <w:t>ou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ha</w:t>
            </w:r>
            <w:r>
              <w:rPr>
                <w:spacing w:val="2"/>
                <w:w w:val="107"/>
              </w:rPr>
              <w:t>v</w:t>
            </w:r>
            <w:r>
              <w:rPr>
                <w:w w:val="99"/>
              </w:rPr>
              <w:t>e</w:t>
            </w:r>
          </w:p>
          <w:p w:rsidR="00B93236" w:rsidRDefault="00672628">
            <w:pPr>
              <w:ind w:left="460" w:right="444"/>
            </w:pPr>
            <w:r>
              <w:t>sug</w:t>
            </w:r>
            <w:r>
              <w:rPr>
                <w:spacing w:val="1"/>
              </w:rPr>
              <w:t>g</w:t>
            </w:r>
            <w:r>
              <w:t>esti</w:t>
            </w:r>
            <w:r>
              <w:rPr>
                <w:spacing w:val="2"/>
              </w:rPr>
              <w:t>o</w:t>
            </w:r>
            <w:r>
              <w:t>ns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proofErr w:type="gramStart"/>
            <w:r>
              <w:t>additi</w:t>
            </w:r>
            <w:r>
              <w:rPr>
                <w:spacing w:val="2"/>
              </w:rPr>
              <w:t>o</w:t>
            </w:r>
            <w:r>
              <w:t xml:space="preserve">nal </w:t>
            </w:r>
            <w:r>
              <w:rPr>
                <w:spacing w:val="9"/>
              </w:rPr>
              <w:t xml:space="preserve"> </w:t>
            </w:r>
            <w:r>
              <w:t>re</w:t>
            </w:r>
            <w:r>
              <w:rPr>
                <w:spacing w:val="2"/>
              </w:rPr>
              <w:t>f</w:t>
            </w:r>
            <w:r>
              <w:t>erenc</w:t>
            </w:r>
            <w:r>
              <w:rPr>
                <w:spacing w:val="1"/>
              </w:rPr>
              <w:t>e</w:t>
            </w:r>
            <w:r>
              <w:t>s</w:t>
            </w:r>
            <w:proofErr w:type="gramEnd"/>
            <w:r>
              <w:t>,</w:t>
            </w:r>
            <w:r>
              <w:rPr>
                <w:spacing w:val="50"/>
              </w:rPr>
              <w:t xml:space="preserve"> </w:t>
            </w:r>
            <w:r>
              <w:t>ple</w:t>
            </w:r>
            <w:r>
              <w:rPr>
                <w:spacing w:val="2"/>
              </w:rPr>
              <w:t>a</w:t>
            </w:r>
            <w:r>
              <w:t>se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  <w:w w:val="106"/>
              </w:rPr>
              <w:t>m</w:t>
            </w:r>
            <w:r>
              <w:rPr>
                <w:spacing w:val="3"/>
                <w:w w:val="99"/>
              </w:rPr>
              <w:t>e</w:t>
            </w:r>
            <w:r>
              <w:rPr>
                <w:w w:val="106"/>
              </w:rPr>
              <w:t>nti</w:t>
            </w:r>
            <w:r>
              <w:rPr>
                <w:spacing w:val="2"/>
                <w:w w:val="106"/>
              </w:rPr>
              <w:t>o</w:t>
            </w:r>
            <w:r>
              <w:rPr>
                <w:w w:val="110"/>
              </w:rPr>
              <w:t xml:space="preserve">n </w:t>
            </w:r>
            <w:r>
              <w:t>th</w:t>
            </w:r>
            <w:r>
              <w:rPr>
                <w:spacing w:val="3"/>
              </w:rPr>
              <w:t>e</w:t>
            </w:r>
            <w:r>
              <w:t>m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re</w:t>
            </w:r>
            <w:r>
              <w:rPr>
                <w:spacing w:val="2"/>
              </w:rPr>
              <w:t>v</w:t>
            </w:r>
            <w:r>
              <w:t>iew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  <w:w w:val="99"/>
              </w:rPr>
              <w:t>f</w:t>
            </w:r>
            <w:r>
              <w:rPr>
                <w:w w:val="112"/>
              </w:rPr>
              <w:t>o</w:t>
            </w:r>
            <w:r>
              <w:rPr>
                <w:spacing w:val="2"/>
                <w:w w:val="112"/>
              </w:rPr>
              <w:t>r</w:t>
            </w:r>
            <w:r>
              <w:rPr>
                <w:spacing w:val="-5"/>
                <w:w w:val="106"/>
              </w:rPr>
              <w:t>m</w:t>
            </w:r>
            <w:r>
              <w:rPr>
                <w:w w:val="99"/>
              </w:rPr>
              <w:t>.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102"/>
            </w:pPr>
            <w:r>
              <w:t>It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d</w:t>
            </w:r>
            <w:r>
              <w:t>esira</w:t>
            </w:r>
            <w:r>
              <w:rPr>
                <w:spacing w:val="2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to a</w:t>
            </w:r>
            <w:r>
              <w:rPr>
                <w:spacing w:val="2"/>
              </w:rPr>
              <w:t>d</w:t>
            </w:r>
            <w:r>
              <w:t>d</w:t>
            </w:r>
            <w:r>
              <w:rPr>
                <w:spacing w:val="-1"/>
              </w:rPr>
              <w:t xml:space="preserve"> m</w:t>
            </w:r>
            <w:r>
              <w:rPr>
                <w:spacing w:val="1"/>
              </w:rPr>
              <w:t>o</w:t>
            </w:r>
            <w:r>
              <w:t>re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eferences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T</w:t>
            </w:r>
            <w:r>
              <w:t>he</w:t>
            </w:r>
            <w:r>
              <w:rPr>
                <w:spacing w:val="-3"/>
              </w:rPr>
              <w:t xml:space="preserve"> </w:t>
            </w:r>
            <w:r>
              <w:t>references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sed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ad</w:t>
            </w:r>
            <w:r>
              <w:t>e</w:t>
            </w:r>
            <w:r>
              <w:rPr>
                <w:spacing w:val="2"/>
              </w:rPr>
              <w:t>q</w:t>
            </w:r>
            <w:r>
              <w:rPr>
                <w:spacing w:val="-1"/>
              </w:rPr>
              <w:t>u</w:t>
            </w:r>
            <w:r>
              <w:t>ate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ecent,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t>ut</w:t>
            </w:r>
            <w:r>
              <w:rPr>
                <w:spacing w:val="-5"/>
              </w:rPr>
              <w:t xml:space="preserve"> </w:t>
            </w:r>
            <w:r>
              <w:t>it</w:t>
            </w:r>
          </w:p>
          <w:p w:rsidR="00B93236" w:rsidRDefault="00672628">
            <w:pPr>
              <w:ind w:left="102"/>
            </w:pPr>
            <w:r>
              <w:rPr>
                <w:spacing w:val="-2"/>
              </w:rPr>
              <w:t>w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go</w:t>
            </w:r>
            <w:r>
              <w:rPr>
                <w:spacing w:val="2"/>
              </w:rPr>
              <w:t>o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add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o</w:t>
            </w:r>
            <w:r>
              <w:t>re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eferenc</w:t>
            </w:r>
            <w:r>
              <w:rPr>
                <w:spacing w:val="2"/>
              </w:rPr>
              <w:t>e</w:t>
            </w:r>
            <w:r>
              <w:t>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/>
        </w:tc>
      </w:tr>
      <w:tr w:rsidR="00B93236">
        <w:trPr>
          <w:trHeight w:hRule="exact" w:val="1390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460"/>
            </w:pPr>
            <w:r>
              <w:t>Is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rPr>
                <w:w w:val="104"/>
              </w:rPr>
              <w:t>lan</w:t>
            </w:r>
            <w:r>
              <w:rPr>
                <w:spacing w:val="2"/>
                <w:w w:val="104"/>
              </w:rPr>
              <w:t>g</w:t>
            </w:r>
            <w:r>
              <w:rPr>
                <w:w w:val="104"/>
              </w:rPr>
              <w:t>ua</w:t>
            </w:r>
            <w:r>
              <w:rPr>
                <w:spacing w:val="2"/>
                <w:w w:val="104"/>
              </w:rPr>
              <w:t>g</w:t>
            </w:r>
            <w:r>
              <w:rPr>
                <w:w w:val="104"/>
              </w:rPr>
              <w:t>e/Engl</w:t>
            </w:r>
            <w:r>
              <w:rPr>
                <w:spacing w:val="2"/>
                <w:w w:val="104"/>
              </w:rPr>
              <w:t>i</w:t>
            </w:r>
            <w:r>
              <w:rPr>
                <w:w w:val="104"/>
              </w:rPr>
              <w:t>sh</w:t>
            </w:r>
            <w:r>
              <w:rPr>
                <w:spacing w:val="9"/>
                <w:w w:val="104"/>
              </w:rPr>
              <w:t xml:space="preserve"> </w:t>
            </w:r>
            <w:r>
              <w:rPr>
                <w:spacing w:val="2"/>
              </w:rPr>
              <w:t>q</w:t>
            </w:r>
            <w:r>
              <w:t>uali</w:t>
            </w:r>
            <w:r>
              <w:rPr>
                <w:spacing w:val="1"/>
              </w:rPr>
              <w:t>t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  <w:w w:val="107"/>
              </w:rPr>
              <w:t>a</w:t>
            </w:r>
            <w:r>
              <w:rPr>
                <w:w w:val="107"/>
              </w:rPr>
              <w:t>r</w:t>
            </w:r>
            <w:r>
              <w:rPr>
                <w:spacing w:val="1"/>
                <w:w w:val="107"/>
              </w:rPr>
              <w:t>t</w:t>
            </w:r>
            <w:r>
              <w:rPr>
                <w:w w:val="107"/>
              </w:rPr>
              <w:t>icle</w:t>
            </w:r>
            <w:r>
              <w:rPr>
                <w:spacing w:val="1"/>
                <w:w w:val="107"/>
              </w:rPr>
              <w:t xml:space="preserve"> </w:t>
            </w:r>
            <w:r>
              <w:rPr>
                <w:w w:val="108"/>
              </w:rPr>
              <w:t>suit</w:t>
            </w:r>
            <w:r>
              <w:rPr>
                <w:spacing w:val="2"/>
                <w:w w:val="108"/>
              </w:rPr>
              <w:t>a</w:t>
            </w:r>
            <w:r>
              <w:rPr>
                <w:w w:val="104"/>
              </w:rPr>
              <w:t>ble</w:t>
            </w:r>
          </w:p>
          <w:p w:rsidR="00B93236" w:rsidRDefault="00672628">
            <w:pPr>
              <w:ind w:left="460"/>
            </w:pPr>
            <w:r>
              <w:rPr>
                <w:w w:val="108"/>
              </w:rPr>
              <w:t>f</w:t>
            </w:r>
            <w:r>
              <w:rPr>
                <w:spacing w:val="2"/>
                <w:w w:val="108"/>
              </w:rPr>
              <w:t>o</w:t>
            </w:r>
            <w:r>
              <w:rPr>
                <w:w w:val="108"/>
              </w:rPr>
              <w:t>r</w:t>
            </w:r>
            <w:r>
              <w:rPr>
                <w:spacing w:val="-3"/>
                <w:w w:val="108"/>
              </w:rPr>
              <w:t xml:space="preserve"> </w:t>
            </w:r>
            <w:r>
              <w:t>sch</w:t>
            </w:r>
            <w:r>
              <w:rPr>
                <w:spacing w:val="1"/>
              </w:rPr>
              <w:t>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38"/>
              </w:rPr>
              <w:t xml:space="preserve"> </w:t>
            </w:r>
            <w:r>
              <w:rPr>
                <w:w w:val="99"/>
              </w:rPr>
              <w:t>c</w:t>
            </w:r>
            <w:r>
              <w:rPr>
                <w:spacing w:val="2"/>
                <w:w w:val="99"/>
              </w:rPr>
              <w:t>o</w:t>
            </w:r>
            <w:r>
              <w:rPr>
                <w:w w:val="106"/>
              </w:rPr>
              <w:t>m</w:t>
            </w:r>
            <w:r>
              <w:rPr>
                <w:spacing w:val="-3"/>
                <w:w w:val="106"/>
              </w:rPr>
              <w:t>m</w:t>
            </w:r>
            <w:r>
              <w:rPr>
                <w:w w:val="110"/>
              </w:rPr>
              <w:t>u</w:t>
            </w:r>
            <w:r>
              <w:rPr>
                <w:spacing w:val="2"/>
                <w:w w:val="110"/>
              </w:rPr>
              <w:t>n</w:t>
            </w:r>
            <w:r>
              <w:rPr>
                <w:w w:val="104"/>
              </w:rPr>
              <w:t>ic</w:t>
            </w:r>
            <w:r>
              <w:rPr>
                <w:spacing w:val="1"/>
                <w:w w:val="104"/>
              </w:rPr>
              <w:t>a</w:t>
            </w:r>
            <w:r>
              <w:rPr>
                <w:w w:val="104"/>
              </w:rPr>
              <w:t>ti</w:t>
            </w:r>
            <w:r>
              <w:rPr>
                <w:spacing w:val="2"/>
                <w:w w:val="104"/>
              </w:rPr>
              <w:t>o</w:t>
            </w:r>
            <w:r>
              <w:rPr>
                <w:w w:val="108"/>
              </w:rPr>
              <w:t>ns?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>
            <w:pPr>
              <w:spacing w:before="3" w:line="220" w:lineRule="exact"/>
              <w:rPr>
                <w:sz w:val="22"/>
                <w:szCs w:val="22"/>
              </w:rPr>
            </w:pPr>
          </w:p>
          <w:p w:rsidR="00B93236" w:rsidRDefault="00672628">
            <w:pPr>
              <w:ind w:left="102"/>
            </w:pPr>
            <w:r>
              <w:t>Yes,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q</w:t>
            </w:r>
            <w:r>
              <w:t>ua</w:t>
            </w:r>
            <w:r>
              <w:rPr>
                <w:spacing w:val="1"/>
              </w:rPr>
              <w:t>l</w:t>
            </w:r>
            <w:r>
              <w:t>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u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g</w:t>
            </w:r>
            <w:r>
              <w:t>e/Eng</w:t>
            </w:r>
            <w:r>
              <w:rPr>
                <w:spacing w:val="1"/>
              </w:rPr>
              <w:t>l</w:t>
            </w:r>
            <w:r>
              <w:t>i</w:t>
            </w:r>
            <w:r>
              <w:rPr>
                <w:spacing w:val="2"/>
              </w:rPr>
              <w:t>s</w:t>
            </w:r>
            <w:r>
              <w:t>h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o</w:t>
            </w:r>
            <w:r>
              <w:t>f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a</w:t>
            </w:r>
            <w:r>
              <w:t>rticle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s</w:t>
            </w:r>
            <w:r>
              <w:t>u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schola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c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1"/>
              </w:rPr>
              <w:t>u</w:t>
            </w:r>
            <w:r>
              <w:t>ni</w:t>
            </w:r>
            <w:r>
              <w:rPr>
                <w:spacing w:val="1"/>
              </w:rPr>
              <w:t>c</w:t>
            </w:r>
            <w:r>
              <w:t>at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/>
        </w:tc>
      </w:tr>
      <w:tr w:rsidR="00B93236">
        <w:trPr>
          <w:trHeight w:hRule="exact" w:val="1390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672628">
            <w:pPr>
              <w:spacing w:line="220" w:lineRule="exact"/>
              <w:ind w:left="100"/>
            </w:pPr>
            <w:r>
              <w:rPr>
                <w:w w:val="107"/>
                <w:u w:val="thick" w:color="000000"/>
              </w:rPr>
              <w:t>Op</w:t>
            </w:r>
            <w:r>
              <w:rPr>
                <w:spacing w:val="2"/>
                <w:w w:val="107"/>
                <w:u w:val="thick" w:color="000000"/>
              </w:rPr>
              <w:t>t</w:t>
            </w:r>
            <w:r>
              <w:rPr>
                <w:w w:val="107"/>
                <w:u w:val="thick" w:color="000000"/>
              </w:rPr>
              <w:t>ion</w:t>
            </w:r>
            <w:r>
              <w:rPr>
                <w:spacing w:val="2"/>
                <w:w w:val="107"/>
                <w:u w:val="thick" w:color="000000"/>
              </w:rPr>
              <w:t>a</w:t>
            </w:r>
            <w:r>
              <w:rPr>
                <w:w w:val="107"/>
                <w:u w:val="thick" w:color="000000"/>
              </w:rPr>
              <w:t>l/</w:t>
            </w:r>
            <w:r>
              <w:rPr>
                <w:spacing w:val="-2"/>
                <w:w w:val="107"/>
                <w:u w:val="thick" w:color="000000"/>
              </w:rPr>
              <w:t>G</w:t>
            </w:r>
            <w:r>
              <w:rPr>
                <w:w w:val="107"/>
                <w:u w:val="thick" w:color="000000"/>
              </w:rPr>
              <w:t>ener</w:t>
            </w:r>
            <w:r>
              <w:rPr>
                <w:spacing w:val="2"/>
                <w:w w:val="107"/>
                <w:u w:val="thick" w:color="000000"/>
              </w:rPr>
              <w:t>a</w:t>
            </w:r>
            <w:r>
              <w:rPr>
                <w:w w:val="107"/>
                <w:u w:val="thick" w:color="000000"/>
              </w:rPr>
              <w:t>l</w:t>
            </w:r>
            <w:r>
              <w:rPr>
                <w:spacing w:val="3"/>
                <w:w w:val="107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t</w:t>
            </w:r>
            <w:r>
              <w:t>s</w:t>
            </w:r>
          </w:p>
        </w:tc>
        <w:tc>
          <w:tcPr>
            <w:tcW w:w="9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>
            <w:pPr>
              <w:spacing w:before="3" w:line="220" w:lineRule="exact"/>
              <w:rPr>
                <w:sz w:val="22"/>
                <w:szCs w:val="22"/>
              </w:rPr>
            </w:pPr>
          </w:p>
          <w:p w:rsidR="00B93236" w:rsidRDefault="00672628">
            <w:pPr>
              <w:ind w:left="102" w:right="70"/>
            </w:pPr>
            <w:r>
              <w:t>It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 xml:space="preserve"> d</w:t>
            </w:r>
            <w:r>
              <w:t>e</w:t>
            </w:r>
            <w:r>
              <w:rPr>
                <w:spacing w:val="2"/>
              </w:rPr>
              <w:t>s</w:t>
            </w:r>
            <w:r>
              <w:t>ira</w:t>
            </w:r>
            <w:r>
              <w:rPr>
                <w:spacing w:val="2"/>
              </w:rPr>
              <w:t>b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>d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o</w:t>
            </w:r>
            <w:r>
              <w:rPr>
                <w:spacing w:val="2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ences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p</w:t>
            </w:r>
            <w:r>
              <w:t>a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The r</w:t>
            </w:r>
            <w:r>
              <w:rPr>
                <w:spacing w:val="4"/>
              </w:rPr>
              <w:t>e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ences</w:t>
            </w:r>
            <w:r>
              <w:rPr>
                <w:spacing w:val="-1"/>
              </w:rPr>
              <w:t xml:space="preserve"> u</w:t>
            </w:r>
            <w:r>
              <w:t>sed 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>d</w:t>
            </w:r>
            <w:r>
              <w:t>e</w:t>
            </w:r>
            <w:r>
              <w:rPr>
                <w:spacing w:val="2"/>
              </w:rPr>
              <w:t>q</w:t>
            </w:r>
            <w:r>
              <w:t>u</w:t>
            </w:r>
            <w:r>
              <w:rPr>
                <w:spacing w:val="2"/>
              </w:rPr>
              <w:t>a</w:t>
            </w:r>
            <w:r>
              <w:t>te,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t>it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4"/>
              </w:rPr>
              <w:t>o</w:t>
            </w:r>
            <w:r>
              <w:t>u</w:t>
            </w:r>
            <w:r>
              <w:rPr>
                <w:spacing w:val="-1"/>
              </w:rPr>
              <w:t>l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good 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>d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m</w:t>
            </w:r>
            <w:r>
              <w:rPr>
                <w:spacing w:val="1"/>
              </w:rPr>
              <w:t>o</w:t>
            </w:r>
            <w:r>
              <w:t>re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eferences.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3236" w:rsidRDefault="00B93236"/>
        </w:tc>
      </w:tr>
    </w:tbl>
    <w:p w:rsidR="00B93236" w:rsidRDefault="00B93236">
      <w:pPr>
        <w:spacing w:before="9" w:line="140" w:lineRule="exact"/>
        <w:rPr>
          <w:sz w:val="14"/>
          <w:szCs w:val="14"/>
        </w:rPr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p w:rsidR="00B93236" w:rsidRDefault="00B93236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A658D7" w:rsidTr="00A658D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A658D7" w:rsidTr="00A658D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D7" w:rsidRDefault="00A658D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D7" w:rsidRDefault="00A658D7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A658D7" w:rsidRDefault="00A658D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A658D7" w:rsidTr="00A658D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A658D7" w:rsidRDefault="00A658D7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A658D7" w:rsidRDefault="00A658D7" w:rsidP="00A658D7">
      <w:pPr>
        <w:rPr>
          <w:sz w:val="24"/>
          <w:szCs w:val="24"/>
        </w:rPr>
      </w:pPr>
    </w:p>
    <w:p w:rsidR="005D70E6" w:rsidRDefault="005D70E6" w:rsidP="005D70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5D70E6" w:rsidRDefault="005D70E6" w:rsidP="005D70E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D70E6" w:rsidRDefault="005D70E6" w:rsidP="005D70E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Tamara </w:t>
      </w:r>
      <w:proofErr w:type="spellStart"/>
      <w:r>
        <w:rPr>
          <w:rFonts w:ascii="Arial" w:hAnsi="Arial" w:cs="Arial"/>
          <w:color w:val="000000"/>
        </w:rPr>
        <w:t>Premović</w:t>
      </w:r>
      <w:proofErr w:type="spellEnd"/>
      <w:r>
        <w:rPr>
          <w:rFonts w:ascii="Arial" w:hAnsi="Arial" w:cs="Arial"/>
          <w:color w:val="000000"/>
        </w:rPr>
        <w:t>, Union-Nikola Tesla" University in Belgrade, Republic of Serbia</w:t>
      </w:r>
    </w:p>
    <w:p w:rsidR="005D70E6" w:rsidRDefault="005D70E6" w:rsidP="005D70E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658D7" w:rsidRDefault="00A658D7" w:rsidP="00A658D7">
      <w:bookmarkStart w:id="2" w:name="_GoBack"/>
      <w:bookmarkEnd w:id="2"/>
    </w:p>
    <w:p w:rsidR="00A658D7" w:rsidRDefault="00A658D7" w:rsidP="00A658D7">
      <w:pPr>
        <w:rPr>
          <w:bCs/>
          <w:u w:val="single"/>
          <w:lang w:val="en-GB"/>
        </w:rPr>
      </w:pPr>
    </w:p>
    <w:bookmarkEnd w:id="1"/>
    <w:p w:rsidR="00A658D7" w:rsidRDefault="00A658D7" w:rsidP="00A658D7"/>
    <w:p w:rsidR="00B93236" w:rsidRDefault="00B93236">
      <w:pPr>
        <w:spacing w:before="8" w:line="120" w:lineRule="exact"/>
        <w:rPr>
          <w:sz w:val="12"/>
          <w:szCs w:val="12"/>
        </w:rPr>
      </w:pPr>
    </w:p>
    <w:sectPr w:rsidR="00B93236">
      <w:headerReference w:type="default" r:id="rId7"/>
      <w:footerReference w:type="default" r:id="rId8"/>
      <w:pgSz w:w="23820" w:h="16840" w:orient="landscape"/>
      <w:pgMar w:top="1540" w:right="1220" w:bottom="280" w:left="1220" w:header="1303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55E" w:rsidRDefault="002B055E">
      <w:r>
        <w:separator/>
      </w:r>
    </w:p>
  </w:endnote>
  <w:endnote w:type="continuationSeparator" w:id="0">
    <w:p w:rsidR="002B055E" w:rsidRDefault="002B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236" w:rsidRDefault="002B055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55pt;width:52.15pt;height:10.05pt;z-index:-251659776;mso-position-horizontal-relative:page;mso-position-vertical-relative:page" filled="f" stroked="f">
          <v:textbox inset="0,0,0,0">
            <w:txbxContent>
              <w:p w:rsidR="00B93236" w:rsidRDefault="0067262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2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pt;margin-top:796.55pt;width:55.7pt;height:10.05pt;z-index:-251658752;mso-position-horizontal-relative:page;mso-position-vertical-relative:page" filled="f" stroked="f">
          <v:textbox inset="0,0,0,0">
            <w:txbxContent>
              <w:p w:rsidR="00B93236" w:rsidRDefault="0067262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 b</w:t>
                </w:r>
                <w:r>
                  <w:rPr>
                    <w:spacing w:val="-3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pt;margin-top:796.55pt;width:67.8pt;height:10.05pt;z-index:-251657728;mso-position-horizontal-relative:page;mso-position-vertical-relative:page" filled="f" stroked="f">
          <v:textbox inset="0,0,0,0">
            <w:txbxContent>
              <w:p w:rsidR="00B93236" w:rsidRDefault="0067262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2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M</w:t>
                </w:r>
                <w:r>
                  <w:rPr>
                    <w:sz w:val="16"/>
                    <w:szCs w:val="16"/>
                  </w:rPr>
                  <w:t>BM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pt;margin-top:796.55pt;width:80.4pt;height:10.05pt;z-index:-251656704;mso-position-horizontal-relative:page;mso-position-vertical-relative:page" filled="f" stroked="f">
          <v:textbox inset="0,0,0,0">
            <w:txbxContent>
              <w:p w:rsidR="00B93236" w:rsidRDefault="0067262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rsion: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(</w:t>
                </w:r>
                <w:r>
                  <w:rPr>
                    <w:spacing w:val="-2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-2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55E" w:rsidRDefault="002B055E">
      <w:r>
        <w:separator/>
      </w:r>
    </w:p>
  </w:footnote>
  <w:footnote w:type="continuationSeparator" w:id="0">
    <w:p w:rsidR="002B055E" w:rsidRDefault="002B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236" w:rsidRDefault="002B055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B93236" w:rsidRDefault="00672628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color w:val="003399"/>
                    <w:spacing w:val="-2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99"/>
                    <w:w w:val="107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color w:val="003399"/>
                    <w:spacing w:val="-6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1B3E"/>
    <w:multiLevelType w:val="multilevel"/>
    <w:tmpl w:val="9F18E0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36"/>
    <w:rsid w:val="0019302A"/>
    <w:rsid w:val="00266EE3"/>
    <w:rsid w:val="002B055E"/>
    <w:rsid w:val="005D70E6"/>
    <w:rsid w:val="00672628"/>
    <w:rsid w:val="00A658D7"/>
    <w:rsid w:val="00B9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92638B5E-C00B-4140-AC28-512329C9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5D70E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2025-09-03T11:12:00Z</dcterms:created>
  <dcterms:modified xsi:type="dcterms:W3CDTF">2025-09-12T10:03:00Z</dcterms:modified>
</cp:coreProperties>
</file>