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210AAD" w:rsidRPr="00090FA6" w:rsidRDefault="00210AAD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15856"/>
      </w:tblGrid>
      <w:tr w:rsidR="00210AAD" w:rsidRPr="00090FA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spacing w:val="1"/>
              </w:rPr>
              <w:t>J</w:t>
            </w:r>
            <w:r w:rsidRPr="00090FA6">
              <w:rPr>
                <w:rFonts w:ascii="Arial" w:eastAsia="Arial" w:hAnsi="Arial" w:cs="Arial"/>
              </w:rPr>
              <w:t>o</w:t>
            </w:r>
            <w:r w:rsidRPr="00090FA6">
              <w:rPr>
                <w:rFonts w:ascii="Arial" w:eastAsia="Arial" w:hAnsi="Arial" w:cs="Arial"/>
                <w:spacing w:val="-1"/>
              </w:rPr>
              <w:t>u</w:t>
            </w:r>
            <w:r w:rsidRPr="00090FA6">
              <w:rPr>
                <w:rFonts w:ascii="Arial" w:eastAsia="Arial" w:hAnsi="Arial" w:cs="Arial"/>
                <w:spacing w:val="1"/>
              </w:rPr>
              <w:t>r</w:t>
            </w:r>
            <w:r w:rsidRPr="00090FA6">
              <w:rPr>
                <w:rFonts w:ascii="Arial" w:eastAsia="Arial" w:hAnsi="Arial" w:cs="Arial"/>
              </w:rPr>
              <w:t>n</w:t>
            </w:r>
            <w:r w:rsidRPr="00090FA6">
              <w:rPr>
                <w:rFonts w:ascii="Arial" w:eastAsia="Arial" w:hAnsi="Arial" w:cs="Arial"/>
                <w:spacing w:val="-1"/>
              </w:rPr>
              <w:t>a</w:t>
            </w:r>
            <w:r w:rsidRPr="00090FA6">
              <w:rPr>
                <w:rFonts w:ascii="Arial" w:eastAsia="Arial" w:hAnsi="Arial" w:cs="Arial"/>
              </w:rPr>
              <w:t>l</w:t>
            </w:r>
            <w:r w:rsidRPr="00090FA6">
              <w:rPr>
                <w:rFonts w:ascii="Arial" w:eastAsia="Arial" w:hAnsi="Arial" w:cs="Arial"/>
                <w:spacing w:val="-6"/>
              </w:rPr>
              <w:t xml:space="preserve"> </w:t>
            </w:r>
            <w:r w:rsidRPr="00090FA6">
              <w:rPr>
                <w:rFonts w:ascii="Arial" w:eastAsia="Arial" w:hAnsi="Arial" w:cs="Arial"/>
              </w:rPr>
              <w:t>Na</w:t>
            </w:r>
            <w:r w:rsidRPr="00090FA6">
              <w:rPr>
                <w:rFonts w:ascii="Arial" w:eastAsia="Arial" w:hAnsi="Arial" w:cs="Arial"/>
                <w:spacing w:val="4"/>
              </w:rPr>
              <w:t>m</w:t>
            </w:r>
            <w:r w:rsidRPr="00090FA6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C508D2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B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ioc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emist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3"/>
                  <w:u w:val="thick" w:color="0000FF"/>
                </w:rPr>
                <w:t xml:space="preserve"> 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 Re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1B2B2D" w:rsidRPr="00090F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iew</w:t>
              </w:r>
            </w:hyperlink>
          </w:p>
        </w:tc>
      </w:tr>
      <w:tr w:rsidR="00210AAD" w:rsidRPr="00090FA6">
        <w:trPr>
          <w:trHeight w:hRule="exact" w:val="30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</w:rPr>
              <w:t>M</w:t>
            </w:r>
            <w:r w:rsidRPr="00090FA6">
              <w:rPr>
                <w:rFonts w:ascii="Arial" w:eastAsia="Arial" w:hAnsi="Arial" w:cs="Arial"/>
                <w:spacing w:val="-1"/>
              </w:rPr>
              <w:t>a</w:t>
            </w:r>
            <w:r w:rsidRPr="00090FA6">
              <w:rPr>
                <w:rFonts w:ascii="Arial" w:eastAsia="Arial" w:hAnsi="Arial" w:cs="Arial"/>
              </w:rPr>
              <w:t>n</w:t>
            </w:r>
            <w:r w:rsidRPr="00090FA6">
              <w:rPr>
                <w:rFonts w:ascii="Arial" w:eastAsia="Arial" w:hAnsi="Arial" w:cs="Arial"/>
                <w:spacing w:val="-1"/>
              </w:rPr>
              <w:t>u</w:t>
            </w:r>
            <w:r w:rsidRPr="00090FA6">
              <w:rPr>
                <w:rFonts w:ascii="Arial" w:eastAsia="Arial" w:hAnsi="Arial" w:cs="Arial"/>
                <w:spacing w:val="1"/>
              </w:rPr>
              <w:t>scr</w:t>
            </w:r>
            <w:r w:rsidRPr="00090FA6">
              <w:rPr>
                <w:rFonts w:ascii="Arial" w:eastAsia="Arial" w:hAnsi="Arial" w:cs="Arial"/>
                <w:spacing w:val="-1"/>
              </w:rPr>
              <w:t>i</w:t>
            </w:r>
            <w:r w:rsidRPr="00090FA6">
              <w:rPr>
                <w:rFonts w:ascii="Arial" w:eastAsia="Arial" w:hAnsi="Arial" w:cs="Arial"/>
                <w:spacing w:val="2"/>
              </w:rPr>
              <w:t>p</w:t>
            </w:r>
            <w:r w:rsidRPr="00090FA6">
              <w:rPr>
                <w:rFonts w:ascii="Arial" w:eastAsia="Arial" w:hAnsi="Arial" w:cs="Arial"/>
              </w:rPr>
              <w:t>t</w:t>
            </w:r>
            <w:r w:rsidRPr="00090FA6">
              <w:rPr>
                <w:rFonts w:ascii="Arial" w:eastAsia="Arial" w:hAnsi="Arial" w:cs="Arial"/>
                <w:spacing w:val="-10"/>
              </w:rPr>
              <w:t xml:space="preserve"> </w:t>
            </w:r>
            <w:r w:rsidRPr="00090FA6">
              <w:rPr>
                <w:rFonts w:ascii="Arial" w:eastAsia="Arial" w:hAnsi="Arial" w:cs="Arial"/>
              </w:rPr>
              <w:t>Nu</w:t>
            </w:r>
            <w:r w:rsidRPr="00090FA6">
              <w:rPr>
                <w:rFonts w:ascii="Arial" w:eastAsia="Arial" w:hAnsi="Arial" w:cs="Arial"/>
                <w:spacing w:val="4"/>
              </w:rPr>
              <w:t>m</w:t>
            </w:r>
            <w:r w:rsidRPr="00090FA6">
              <w:rPr>
                <w:rFonts w:ascii="Arial" w:eastAsia="Arial" w:hAnsi="Arial" w:cs="Arial"/>
              </w:rPr>
              <w:t>b</w:t>
            </w:r>
            <w:r w:rsidRPr="00090FA6">
              <w:rPr>
                <w:rFonts w:ascii="Arial" w:eastAsia="Arial" w:hAnsi="Arial" w:cs="Arial"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spacing w:val="1"/>
              </w:rPr>
              <w:t>r</w:t>
            </w:r>
            <w:r w:rsidRPr="00090FA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b/>
                <w:spacing w:val="4"/>
              </w:rPr>
              <w:t>M</w:t>
            </w:r>
            <w:r w:rsidRPr="00090FA6">
              <w:rPr>
                <w:rFonts w:ascii="Arial" w:eastAsia="Arial" w:hAnsi="Arial" w:cs="Arial"/>
                <w:b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_</w:t>
            </w:r>
            <w:r w:rsidRPr="00090FA6">
              <w:rPr>
                <w:rFonts w:ascii="Arial" w:eastAsia="Arial" w:hAnsi="Arial" w:cs="Arial"/>
                <w:b/>
              </w:rPr>
              <w:t>IJBCRR_1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4</w:t>
            </w:r>
            <w:r w:rsidRPr="00090FA6">
              <w:rPr>
                <w:rFonts w:ascii="Arial" w:eastAsia="Arial" w:hAnsi="Arial" w:cs="Arial"/>
                <w:b/>
              </w:rPr>
              <w:t>1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1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5</w:t>
            </w:r>
            <w:r w:rsidRPr="00090FA6">
              <w:rPr>
                <w:rFonts w:ascii="Arial" w:eastAsia="Arial" w:hAnsi="Arial" w:cs="Arial"/>
                <w:b/>
              </w:rPr>
              <w:t>4</w:t>
            </w:r>
          </w:p>
        </w:tc>
      </w:tr>
      <w:tr w:rsidR="00210AAD" w:rsidRPr="00090FA6">
        <w:trPr>
          <w:trHeight w:hRule="exact" w:val="660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spacing w:val="-1"/>
              </w:rPr>
              <w:t>i</w:t>
            </w:r>
            <w:r w:rsidRPr="00090FA6">
              <w:rPr>
                <w:rFonts w:ascii="Arial" w:eastAsia="Arial" w:hAnsi="Arial" w:cs="Arial"/>
              </w:rPr>
              <w:t>t</w:t>
            </w:r>
            <w:r w:rsidRPr="00090FA6">
              <w:rPr>
                <w:rFonts w:ascii="Arial" w:eastAsia="Arial" w:hAnsi="Arial" w:cs="Arial"/>
                <w:spacing w:val="-1"/>
              </w:rPr>
              <w:t>l</w:t>
            </w:r>
            <w:r w:rsidRPr="00090FA6">
              <w:rPr>
                <w:rFonts w:ascii="Arial" w:eastAsia="Arial" w:hAnsi="Arial" w:cs="Arial"/>
              </w:rPr>
              <w:t>e</w:t>
            </w:r>
            <w:r w:rsidRPr="00090FA6">
              <w:rPr>
                <w:rFonts w:ascii="Arial" w:eastAsia="Arial" w:hAnsi="Arial" w:cs="Arial"/>
                <w:spacing w:val="-4"/>
              </w:rPr>
              <w:t xml:space="preserve"> </w:t>
            </w:r>
            <w:r w:rsidRPr="00090FA6">
              <w:rPr>
                <w:rFonts w:ascii="Arial" w:eastAsia="Arial" w:hAnsi="Arial" w:cs="Arial"/>
                <w:spacing w:val="-1"/>
              </w:rPr>
              <w:t>o</w:t>
            </w:r>
            <w:r w:rsidRPr="00090FA6">
              <w:rPr>
                <w:rFonts w:ascii="Arial" w:eastAsia="Arial" w:hAnsi="Arial" w:cs="Arial"/>
              </w:rPr>
              <w:t>f t</w:t>
            </w:r>
            <w:r w:rsidRPr="00090FA6">
              <w:rPr>
                <w:rFonts w:ascii="Arial" w:eastAsia="Arial" w:hAnsi="Arial" w:cs="Arial"/>
                <w:spacing w:val="-1"/>
              </w:rPr>
              <w:t>h</w:t>
            </w:r>
            <w:r w:rsidRPr="00090FA6">
              <w:rPr>
                <w:rFonts w:ascii="Arial" w:eastAsia="Arial" w:hAnsi="Arial" w:cs="Arial"/>
              </w:rPr>
              <w:t>e</w:t>
            </w:r>
            <w:r w:rsidRPr="00090FA6">
              <w:rPr>
                <w:rFonts w:ascii="Arial" w:eastAsia="Arial" w:hAnsi="Arial" w:cs="Arial"/>
                <w:spacing w:val="-1"/>
              </w:rPr>
              <w:t xml:space="preserve"> </w:t>
            </w:r>
            <w:r w:rsidRPr="00090FA6">
              <w:rPr>
                <w:rFonts w:ascii="Arial" w:eastAsia="Arial" w:hAnsi="Arial" w:cs="Arial"/>
              </w:rPr>
              <w:t>M</w:t>
            </w:r>
            <w:r w:rsidRPr="00090FA6">
              <w:rPr>
                <w:rFonts w:ascii="Arial" w:eastAsia="Arial" w:hAnsi="Arial" w:cs="Arial"/>
                <w:spacing w:val="-1"/>
              </w:rPr>
              <w:t>a</w:t>
            </w:r>
            <w:r w:rsidRPr="00090FA6">
              <w:rPr>
                <w:rFonts w:ascii="Arial" w:eastAsia="Arial" w:hAnsi="Arial" w:cs="Arial"/>
                <w:spacing w:val="2"/>
              </w:rPr>
              <w:t>n</w:t>
            </w:r>
            <w:r w:rsidRPr="00090FA6">
              <w:rPr>
                <w:rFonts w:ascii="Arial" w:eastAsia="Arial" w:hAnsi="Arial" w:cs="Arial"/>
              </w:rPr>
              <w:t>u</w:t>
            </w:r>
            <w:r w:rsidRPr="00090FA6">
              <w:rPr>
                <w:rFonts w:ascii="Arial" w:eastAsia="Arial" w:hAnsi="Arial" w:cs="Arial"/>
                <w:spacing w:val="1"/>
              </w:rPr>
              <w:t>scr</w:t>
            </w:r>
            <w:r w:rsidRPr="00090FA6">
              <w:rPr>
                <w:rFonts w:ascii="Arial" w:eastAsia="Arial" w:hAnsi="Arial" w:cs="Arial"/>
                <w:spacing w:val="-1"/>
              </w:rPr>
              <w:t>i</w:t>
            </w:r>
            <w:r w:rsidRPr="00090FA6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before="90"/>
              <w:ind w:left="102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FF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C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b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F</w:t>
            </w:r>
            <w:r w:rsidRPr="00090FA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5"/>
              </w:rPr>
              <w:t>R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PE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E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D</w:t>
            </w:r>
            <w:r w:rsidRPr="00090FA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N</w:t>
            </w:r>
            <w:r w:rsidRPr="00090FA6">
              <w:rPr>
                <w:rFonts w:ascii="Arial" w:eastAsia="Arial" w:hAnsi="Arial" w:cs="Arial"/>
                <w:b/>
              </w:rPr>
              <w:t>D</w:t>
            </w:r>
            <w:r w:rsidRPr="00090FA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LI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V</w:t>
            </w:r>
            <w:r w:rsidRPr="00090FA6">
              <w:rPr>
                <w:rFonts w:ascii="Arial" w:eastAsia="Arial" w:hAnsi="Arial" w:cs="Arial"/>
                <w:b/>
              </w:rPr>
              <w:t>E</w:t>
            </w:r>
            <w:r w:rsidRPr="00090FA6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I</w:t>
            </w:r>
            <w:r w:rsidRPr="00090FA6">
              <w:rPr>
                <w:rFonts w:ascii="Arial" w:eastAsia="Arial" w:hAnsi="Arial" w:cs="Arial"/>
                <w:b/>
                <w:spacing w:val="4"/>
              </w:rPr>
              <w:t>L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-</w:t>
            </w:r>
            <w:r w:rsidRPr="00090FA6">
              <w:rPr>
                <w:rFonts w:ascii="Arial" w:eastAsia="Arial" w:hAnsi="Arial" w:cs="Arial"/>
                <w:b/>
                <w:spacing w:val="5"/>
              </w:rPr>
              <w:t>B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D</w:t>
            </w:r>
            <w:r w:rsidRPr="00090FA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4"/>
              </w:rPr>
              <w:t>W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</w:rPr>
              <w:t>X</w:t>
            </w:r>
            <w:r w:rsidRPr="00090FA6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N</w:t>
            </w:r>
            <w:r w:rsidRPr="00090FA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b/>
              </w:rPr>
              <w:t>HE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O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5"/>
              </w:rPr>
              <w:t>T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-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H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R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ST</w:t>
            </w:r>
            <w:r w:rsidRPr="00090FA6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90FA6">
              <w:rPr>
                <w:rFonts w:ascii="Arial" w:eastAsia="Arial" w:hAnsi="Arial" w:cs="Arial"/>
                <w:b/>
              </w:rPr>
              <w:t>R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E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R</w:t>
            </w:r>
            <w:r w:rsidRPr="00090FA6">
              <w:rPr>
                <w:rFonts w:ascii="Arial" w:eastAsia="Arial" w:hAnsi="Arial" w:cs="Arial"/>
                <w:b/>
                <w:spacing w:val="4"/>
              </w:rPr>
              <w:t>V</w:t>
            </w:r>
            <w:r w:rsidRPr="00090FA6">
              <w:rPr>
                <w:rFonts w:ascii="Arial" w:eastAsia="Arial" w:hAnsi="Arial" w:cs="Arial"/>
                <w:b/>
                <w:spacing w:val="-7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b/>
              </w:rPr>
              <w:t>I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N</w:t>
            </w:r>
            <w:r w:rsidRPr="00090FA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F</w:t>
            </w:r>
            <w:r w:rsidRPr="00090FA6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</w:rPr>
              <w:t>D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SS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</w:rPr>
              <w:t>RT</w:t>
            </w:r>
            <w:r w:rsidRPr="00090FA6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B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5"/>
              </w:rPr>
              <w:t>N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90FA6">
              <w:rPr>
                <w:rFonts w:ascii="Arial" w:eastAsia="Arial" w:hAnsi="Arial" w:cs="Arial"/>
                <w:b/>
                <w:spacing w:val="5"/>
              </w:rPr>
              <w:t>N</w:t>
            </w:r>
            <w:r w:rsidRPr="00090FA6">
              <w:rPr>
                <w:rFonts w:ascii="Arial" w:eastAsia="Arial" w:hAnsi="Arial" w:cs="Arial"/>
                <w:b/>
                <w:spacing w:val="-2"/>
              </w:rPr>
              <w:t>A</w:t>
            </w:r>
            <w:r w:rsidRPr="00090FA6">
              <w:rPr>
                <w:rFonts w:ascii="Arial" w:eastAsia="Arial" w:hAnsi="Arial" w:cs="Arial"/>
                <w:b/>
              </w:rPr>
              <w:t>S</w:t>
            </w:r>
            <w:r w:rsidRPr="00090FA6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U</w:t>
            </w:r>
            <w:r w:rsidRPr="00090FA6">
              <w:rPr>
                <w:rFonts w:ascii="Arial" w:eastAsia="Arial" w:hAnsi="Arial" w:cs="Arial"/>
                <w:b/>
              </w:rPr>
              <w:t>NDER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X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P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RT</w:t>
            </w:r>
            <w:r w:rsidRPr="00090FA6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</w:rPr>
              <w:t>C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NDI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b/>
              </w:rPr>
              <w:t>I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NS</w:t>
            </w:r>
            <w:r w:rsidRPr="00090FA6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</w:rPr>
              <w:t>IN</w:t>
            </w:r>
            <w:r w:rsidRPr="00090FA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eastAsia="Arial" w:hAnsi="Arial" w:cs="Arial"/>
                <w:b/>
              </w:rPr>
              <w:t>C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  <w:spacing w:val="3"/>
              </w:rPr>
              <w:t>T</w:t>
            </w:r>
            <w:r w:rsidRPr="00090FA6">
              <w:rPr>
                <w:rFonts w:ascii="Arial" w:eastAsia="Arial" w:hAnsi="Arial" w:cs="Arial"/>
                <w:b/>
              </w:rPr>
              <w:t>E</w:t>
            </w:r>
          </w:p>
          <w:p w:rsidR="00210AAD" w:rsidRPr="00090FA6" w:rsidRDefault="001B2B2D">
            <w:pPr>
              <w:ind w:left="102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b/>
              </w:rPr>
              <w:t>D’I</w:t>
            </w:r>
            <w:r w:rsidRPr="00090FA6">
              <w:rPr>
                <w:rFonts w:ascii="Arial" w:eastAsia="Arial" w:hAnsi="Arial" w:cs="Arial"/>
                <w:b/>
                <w:spacing w:val="-1"/>
              </w:rPr>
              <w:t>V</w:t>
            </w:r>
            <w:r w:rsidRPr="00090FA6">
              <w:rPr>
                <w:rFonts w:ascii="Arial" w:eastAsia="Arial" w:hAnsi="Arial" w:cs="Arial"/>
                <w:b/>
                <w:spacing w:val="1"/>
              </w:rPr>
              <w:t>O</w:t>
            </w:r>
            <w:r w:rsidRPr="00090FA6">
              <w:rPr>
                <w:rFonts w:ascii="Arial" w:eastAsia="Arial" w:hAnsi="Arial" w:cs="Arial"/>
                <w:b/>
              </w:rPr>
              <w:t>I</w:t>
            </w:r>
            <w:r w:rsidRPr="00090FA6">
              <w:rPr>
                <w:rFonts w:ascii="Arial" w:eastAsia="Arial" w:hAnsi="Arial" w:cs="Arial"/>
                <w:b/>
                <w:spacing w:val="2"/>
              </w:rPr>
              <w:t>R</w:t>
            </w:r>
            <w:r w:rsidRPr="00090FA6">
              <w:rPr>
                <w:rFonts w:ascii="Arial" w:eastAsia="Arial" w:hAnsi="Arial" w:cs="Arial"/>
                <w:b/>
              </w:rPr>
              <w:t>E</w:t>
            </w:r>
          </w:p>
        </w:tc>
      </w:tr>
      <w:tr w:rsidR="00210AAD" w:rsidRPr="00090FA6">
        <w:trPr>
          <w:trHeight w:hRule="exact" w:val="343"/>
        </w:trPr>
        <w:tc>
          <w:tcPr>
            <w:tcW w:w="5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1B2B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090FA6">
              <w:rPr>
                <w:rFonts w:ascii="Arial" w:eastAsia="Arial" w:hAnsi="Arial" w:cs="Arial"/>
                <w:spacing w:val="5"/>
              </w:rPr>
              <w:t>T</w:t>
            </w:r>
            <w:r w:rsidRPr="00090FA6">
              <w:rPr>
                <w:rFonts w:ascii="Arial" w:eastAsia="Arial" w:hAnsi="Arial" w:cs="Arial"/>
                <w:spacing w:val="-6"/>
              </w:rPr>
              <w:t>y</w:t>
            </w:r>
            <w:r w:rsidRPr="00090FA6">
              <w:rPr>
                <w:rFonts w:ascii="Arial" w:eastAsia="Arial" w:hAnsi="Arial" w:cs="Arial"/>
              </w:rPr>
              <w:t>pe</w:t>
            </w:r>
            <w:r w:rsidRPr="00090FA6">
              <w:rPr>
                <w:rFonts w:ascii="Arial" w:eastAsia="Arial" w:hAnsi="Arial" w:cs="Arial"/>
                <w:spacing w:val="-3"/>
              </w:rPr>
              <w:t xml:space="preserve"> </w:t>
            </w:r>
            <w:r w:rsidRPr="00090FA6">
              <w:rPr>
                <w:rFonts w:ascii="Arial" w:eastAsia="Arial" w:hAnsi="Arial" w:cs="Arial"/>
              </w:rPr>
              <w:t>of t</w:t>
            </w:r>
            <w:r w:rsidRPr="00090FA6">
              <w:rPr>
                <w:rFonts w:ascii="Arial" w:eastAsia="Arial" w:hAnsi="Arial" w:cs="Arial"/>
                <w:spacing w:val="-1"/>
              </w:rPr>
              <w:t>h</w:t>
            </w:r>
            <w:r w:rsidRPr="00090FA6">
              <w:rPr>
                <w:rFonts w:ascii="Arial" w:eastAsia="Arial" w:hAnsi="Arial" w:cs="Arial"/>
              </w:rPr>
              <w:t>e</w:t>
            </w:r>
            <w:r w:rsidRPr="00090FA6">
              <w:rPr>
                <w:rFonts w:ascii="Arial" w:eastAsia="Arial" w:hAnsi="Arial" w:cs="Arial"/>
                <w:spacing w:val="-1"/>
              </w:rPr>
              <w:t xml:space="preserve"> A</w:t>
            </w:r>
            <w:r w:rsidRPr="00090FA6">
              <w:rPr>
                <w:rFonts w:ascii="Arial" w:eastAsia="Arial" w:hAnsi="Arial" w:cs="Arial"/>
                <w:spacing w:val="1"/>
              </w:rPr>
              <w:t>r</w:t>
            </w:r>
            <w:r w:rsidRPr="00090FA6">
              <w:rPr>
                <w:rFonts w:ascii="Arial" w:eastAsia="Arial" w:hAnsi="Arial" w:cs="Arial"/>
              </w:rPr>
              <w:t>t</w:t>
            </w:r>
            <w:r w:rsidRPr="00090FA6">
              <w:rPr>
                <w:rFonts w:ascii="Arial" w:eastAsia="Arial" w:hAnsi="Arial" w:cs="Arial"/>
                <w:spacing w:val="-1"/>
              </w:rPr>
              <w:t>i</w:t>
            </w:r>
            <w:r w:rsidRPr="00090FA6">
              <w:rPr>
                <w:rFonts w:ascii="Arial" w:eastAsia="Arial" w:hAnsi="Arial" w:cs="Arial"/>
                <w:spacing w:val="1"/>
              </w:rPr>
              <w:t>cl</w:t>
            </w:r>
            <w:r w:rsidRPr="00090FA6">
              <w:rPr>
                <w:rFonts w:ascii="Arial" w:eastAsia="Arial" w:hAnsi="Arial" w:cs="Arial"/>
              </w:rPr>
              <w:t>e</w:t>
            </w:r>
          </w:p>
        </w:tc>
        <w:tc>
          <w:tcPr>
            <w:tcW w:w="15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0AAD" w:rsidRPr="00090FA6" w:rsidRDefault="00210AAD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6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C10FF9" w:rsidRPr="00090FA6" w:rsidTr="00C10FF9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Re</w:t>
            </w:r>
            <w:r w:rsidRPr="00090FA6">
              <w:rPr>
                <w:rFonts w:ascii="Arial" w:hAnsi="Arial" w:cs="Arial"/>
                <w:b/>
                <w:spacing w:val="2"/>
              </w:rPr>
              <w:t>v</w:t>
            </w:r>
            <w:r w:rsidRPr="00090FA6">
              <w:rPr>
                <w:rFonts w:ascii="Arial" w:hAnsi="Arial" w:cs="Arial"/>
                <w:b/>
              </w:rPr>
              <w:t>ie</w:t>
            </w:r>
            <w:r w:rsidRPr="00090FA6">
              <w:rPr>
                <w:rFonts w:ascii="Arial" w:hAnsi="Arial" w:cs="Arial"/>
                <w:b/>
                <w:spacing w:val="3"/>
              </w:rPr>
              <w:t>w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r’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</w:rPr>
              <w:t>ent</w:t>
            </w:r>
          </w:p>
          <w:p w:rsidR="00C10FF9" w:rsidRPr="00090FA6" w:rsidRDefault="00C10FF9" w:rsidP="00C10FF9">
            <w:pPr>
              <w:ind w:left="102" w:right="643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Ar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ifici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l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-1"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elli</w:t>
            </w:r>
            <w:r w:rsidRPr="00090FA6">
              <w:rPr>
                <w:rFonts w:ascii="Arial" w:hAnsi="Arial" w:cs="Arial"/>
                <w:b/>
                <w:spacing w:val="1"/>
              </w:rPr>
              <w:t>g</w:t>
            </w:r>
            <w:r w:rsidRPr="00090FA6">
              <w:rPr>
                <w:rFonts w:ascii="Arial" w:hAnsi="Arial" w:cs="Arial"/>
                <w:b/>
              </w:rPr>
              <w:t>ence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(</w:t>
            </w:r>
            <w:r w:rsidRPr="00090FA6">
              <w:rPr>
                <w:rFonts w:ascii="Arial" w:hAnsi="Arial" w:cs="Arial"/>
                <w:b/>
              </w:rPr>
              <w:t>AI)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g</w:t>
            </w:r>
            <w:r w:rsidRPr="00090FA6">
              <w:rPr>
                <w:rFonts w:ascii="Arial" w:hAnsi="Arial" w:cs="Arial"/>
                <w:b/>
              </w:rPr>
              <w:t>ene</w:t>
            </w:r>
            <w:r w:rsidRPr="00090FA6">
              <w:rPr>
                <w:rFonts w:ascii="Arial" w:hAnsi="Arial" w:cs="Arial"/>
                <w:b/>
                <w:spacing w:val="1"/>
              </w:rPr>
              <w:t>rat</w:t>
            </w:r>
            <w:r w:rsidRPr="00090FA6">
              <w:rPr>
                <w:rFonts w:ascii="Arial" w:hAnsi="Arial" w:cs="Arial"/>
                <w:b/>
              </w:rPr>
              <w:t>ed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ss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ed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ev</w:t>
            </w:r>
            <w:r w:rsidRPr="00090FA6">
              <w:rPr>
                <w:rFonts w:ascii="Arial" w:hAnsi="Arial" w:cs="Arial"/>
                <w:b/>
              </w:rPr>
              <w:t>iew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2"/>
              </w:rPr>
              <w:t>c</w:t>
            </w:r>
            <w:r w:rsidRPr="00090FA6">
              <w:rPr>
                <w:rFonts w:ascii="Arial" w:hAnsi="Arial" w:cs="Arial"/>
                <w:b/>
                <w:spacing w:val="3"/>
              </w:rPr>
              <w:t>o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</w:rPr>
              <w:t>en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ric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ly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pr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hi</w:t>
            </w:r>
            <w:r w:rsidRPr="00090FA6">
              <w:rPr>
                <w:rFonts w:ascii="Arial" w:hAnsi="Arial" w:cs="Arial"/>
                <w:b/>
                <w:spacing w:val="-1"/>
              </w:rPr>
              <w:t>b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ed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d</w:t>
            </w:r>
            <w:r w:rsidRPr="00090FA6">
              <w:rPr>
                <w:rFonts w:ascii="Arial" w:hAnsi="Arial" w:cs="Arial"/>
                <w:b/>
                <w:spacing w:val="-1"/>
              </w:rPr>
              <w:t>u</w:t>
            </w:r>
            <w:r w:rsidRPr="00090FA6">
              <w:rPr>
                <w:rFonts w:ascii="Arial" w:hAnsi="Arial" w:cs="Arial"/>
                <w:b/>
              </w:rPr>
              <w:t>ring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peer r</w:t>
            </w:r>
            <w:r w:rsidRPr="00090FA6">
              <w:rPr>
                <w:rFonts w:ascii="Arial" w:hAnsi="Arial" w:cs="Arial"/>
                <w:b/>
                <w:spacing w:val="1"/>
              </w:rPr>
              <w:t>ev</w:t>
            </w:r>
            <w:r w:rsidRPr="00090FA6">
              <w:rPr>
                <w:rFonts w:ascii="Arial" w:hAnsi="Arial" w:cs="Arial"/>
                <w:b/>
              </w:rPr>
              <w:t>ie</w:t>
            </w:r>
            <w:r w:rsidRPr="00090FA6">
              <w:rPr>
                <w:rFonts w:ascii="Arial" w:hAnsi="Arial" w:cs="Arial"/>
                <w:b/>
                <w:spacing w:val="3"/>
              </w:rPr>
              <w:t>w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Auth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  <w:spacing w:val="5"/>
              </w:rPr>
              <w:t>r</w:t>
            </w:r>
            <w:r w:rsidRPr="00090FA6">
              <w:rPr>
                <w:rFonts w:ascii="Arial" w:hAnsi="Arial" w:cs="Arial"/>
                <w:b/>
                <w:spacing w:val="-6"/>
              </w:rPr>
              <w:t>’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Fe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d</w:t>
            </w:r>
            <w:r w:rsidRPr="00090FA6">
              <w:rPr>
                <w:rFonts w:ascii="Arial" w:hAnsi="Arial" w:cs="Arial"/>
                <w:b/>
                <w:spacing w:val="-1"/>
              </w:rPr>
              <w:t>b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ck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(I</w:t>
            </w:r>
            <w:r w:rsidRPr="00090FA6">
              <w:rPr>
                <w:rFonts w:ascii="Arial" w:hAnsi="Arial" w:cs="Arial"/>
              </w:rPr>
              <w:t>t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is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m</w:t>
            </w:r>
            <w:r w:rsidRPr="00090FA6">
              <w:rPr>
                <w:rFonts w:ascii="Arial" w:hAnsi="Arial" w:cs="Arial"/>
                <w:spacing w:val="3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nd</w:t>
            </w:r>
            <w:r w:rsidRPr="00090FA6">
              <w:rPr>
                <w:rFonts w:ascii="Arial" w:hAnsi="Arial" w:cs="Arial"/>
              </w:rPr>
              <w:t>at</w:t>
            </w:r>
            <w:r w:rsidRPr="00090FA6">
              <w:rPr>
                <w:rFonts w:ascii="Arial" w:hAnsi="Arial" w:cs="Arial"/>
                <w:spacing w:val="1"/>
              </w:rPr>
              <w:t>or</w:t>
            </w:r>
            <w:r w:rsidRPr="00090FA6">
              <w:rPr>
                <w:rFonts w:ascii="Arial" w:hAnsi="Arial" w:cs="Arial"/>
              </w:rPr>
              <w:t>y</w:t>
            </w:r>
            <w:r w:rsidRPr="00090FA6">
              <w:rPr>
                <w:rFonts w:ascii="Arial" w:hAnsi="Arial" w:cs="Arial"/>
                <w:spacing w:val="-12"/>
              </w:rPr>
              <w:t xml:space="preserve"> </w:t>
            </w: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</w:rPr>
              <w:t>at</w:t>
            </w:r>
            <w:r w:rsidRPr="00090FA6">
              <w:rPr>
                <w:rFonts w:ascii="Arial" w:hAnsi="Arial" w:cs="Arial"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-1"/>
              </w:rPr>
              <w:t>u</w:t>
            </w: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  <w:spacing w:val="1"/>
              </w:rPr>
              <w:t>or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spacing w:val="2"/>
              </w:rPr>
              <w:t>s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  <w:spacing w:val="1"/>
              </w:rPr>
              <w:t>o</w:t>
            </w:r>
            <w:r w:rsidRPr="00090FA6">
              <w:rPr>
                <w:rFonts w:ascii="Arial" w:hAnsi="Arial" w:cs="Arial"/>
                <w:spacing w:val="-1"/>
              </w:rPr>
              <w:t>u</w:t>
            </w:r>
            <w:r w:rsidRPr="00090FA6">
              <w:rPr>
                <w:rFonts w:ascii="Arial" w:hAnsi="Arial" w:cs="Arial"/>
              </w:rPr>
              <w:t>ld</w:t>
            </w:r>
            <w:r w:rsidRPr="00090FA6">
              <w:rPr>
                <w:rFonts w:ascii="Arial" w:hAnsi="Arial" w:cs="Arial"/>
                <w:spacing w:val="-2"/>
              </w:rPr>
              <w:t xml:space="preserve"> w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i</w:t>
            </w: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</w:rPr>
              <w:t>i</w:t>
            </w:r>
            <w:r w:rsidRPr="00090FA6">
              <w:rPr>
                <w:rFonts w:ascii="Arial" w:hAnsi="Arial" w:cs="Arial"/>
                <w:spacing w:val="-1"/>
              </w:rPr>
              <w:t>s</w:t>
            </w:r>
            <w:r w:rsidRPr="00090FA6">
              <w:rPr>
                <w:rFonts w:ascii="Arial" w:hAnsi="Arial" w:cs="Arial"/>
                <w:spacing w:val="2"/>
              </w:rPr>
              <w:t>/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</w:rPr>
              <w:t>er</w:t>
            </w:r>
          </w:p>
          <w:p w:rsidR="00C10FF9" w:rsidRPr="00090FA6" w:rsidRDefault="00C10FF9" w:rsidP="00C10FF9">
            <w:pPr>
              <w:spacing w:before="12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-2"/>
              </w:rPr>
              <w:t>f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ed</w:t>
            </w:r>
            <w:r w:rsidRPr="00090FA6">
              <w:rPr>
                <w:rFonts w:ascii="Arial" w:hAnsi="Arial" w:cs="Arial"/>
                <w:spacing w:val="2"/>
              </w:rPr>
              <w:t>b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c</w:t>
            </w:r>
            <w:r w:rsidRPr="00090FA6">
              <w:rPr>
                <w:rFonts w:ascii="Arial" w:hAnsi="Arial" w:cs="Arial"/>
              </w:rPr>
              <w:t>k</w:t>
            </w:r>
            <w:r w:rsidRPr="00090FA6">
              <w:rPr>
                <w:rFonts w:ascii="Arial" w:hAnsi="Arial" w:cs="Arial"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e)</w:t>
            </w:r>
          </w:p>
        </w:tc>
      </w:tr>
      <w:tr w:rsidR="00C10FF9" w:rsidRPr="00090FA6" w:rsidTr="00C10FF9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ind w:left="460" w:right="23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Ple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2"/>
              </w:rPr>
              <w:t>w</w:t>
            </w:r>
            <w:r w:rsidRPr="00090FA6">
              <w:rPr>
                <w:rFonts w:ascii="Arial" w:hAnsi="Arial" w:cs="Arial"/>
                <w:b/>
              </w:rPr>
              <w:t>ri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a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f</w:t>
            </w:r>
            <w:r w:rsidRPr="00090FA6">
              <w:rPr>
                <w:rFonts w:ascii="Arial" w:hAnsi="Arial" w:cs="Arial"/>
                <w:b/>
                <w:spacing w:val="-2"/>
              </w:rPr>
              <w:t>e</w:t>
            </w:r>
            <w:r w:rsidRPr="00090FA6">
              <w:rPr>
                <w:rFonts w:ascii="Arial" w:hAnsi="Arial" w:cs="Arial"/>
                <w:b/>
              </w:rPr>
              <w:t xml:space="preserve">w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en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enc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ega</w:t>
            </w:r>
            <w:r w:rsidRPr="00090FA6">
              <w:rPr>
                <w:rFonts w:ascii="Arial" w:hAnsi="Arial" w:cs="Arial"/>
                <w:b/>
              </w:rPr>
              <w:t>rding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</w:rPr>
              <w:t>p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ta</w:t>
            </w:r>
            <w:r w:rsidRPr="00090FA6">
              <w:rPr>
                <w:rFonts w:ascii="Arial" w:hAnsi="Arial" w:cs="Arial"/>
                <w:b/>
              </w:rPr>
              <w:t xml:space="preserve">nce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his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5"/>
              </w:rPr>
              <w:t>m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2"/>
              </w:rPr>
              <w:t>n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ipt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fo</w:t>
            </w:r>
            <w:r w:rsidRPr="00090FA6">
              <w:rPr>
                <w:rFonts w:ascii="Arial" w:hAnsi="Arial" w:cs="Arial"/>
                <w:b/>
              </w:rPr>
              <w:t xml:space="preserve">r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</w:rPr>
              <w:t>en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ific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4"/>
              </w:rPr>
              <w:t>o</w:t>
            </w:r>
            <w:r w:rsidRPr="00090FA6">
              <w:rPr>
                <w:rFonts w:ascii="Arial" w:hAnsi="Arial" w:cs="Arial"/>
                <w:b/>
                <w:spacing w:val="-3"/>
              </w:rPr>
              <w:t>mm</w:t>
            </w:r>
            <w:r w:rsidRPr="00090FA6">
              <w:rPr>
                <w:rFonts w:ascii="Arial" w:hAnsi="Arial" w:cs="Arial"/>
                <w:b/>
                <w:spacing w:val="2"/>
              </w:rPr>
              <w:t>u</w:t>
            </w:r>
            <w:r w:rsidRPr="00090FA6">
              <w:rPr>
                <w:rFonts w:ascii="Arial" w:hAnsi="Arial" w:cs="Arial"/>
                <w:b/>
              </w:rPr>
              <w:t>nit</w:t>
            </w:r>
            <w:r w:rsidRPr="00090FA6">
              <w:rPr>
                <w:rFonts w:ascii="Arial" w:hAnsi="Arial" w:cs="Arial"/>
                <w:b/>
                <w:spacing w:val="1"/>
              </w:rPr>
              <w:t>y</w:t>
            </w:r>
            <w:r w:rsidRPr="00090FA6">
              <w:rPr>
                <w:rFonts w:ascii="Arial" w:hAnsi="Arial" w:cs="Arial"/>
                <w:b/>
              </w:rPr>
              <w:t>.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 xml:space="preserve">A 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4"/>
              </w:rPr>
              <w:t>i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  <w:spacing w:val="2"/>
              </w:rPr>
              <w:t>u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3-</w:t>
            </w:r>
            <w:r w:rsidRPr="00090FA6">
              <w:rPr>
                <w:rFonts w:ascii="Arial" w:hAnsi="Arial" w:cs="Arial"/>
                <w:b/>
              </w:rPr>
              <w:t>4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en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enc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y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be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q</w:t>
            </w:r>
            <w:r w:rsidRPr="00090FA6">
              <w:rPr>
                <w:rFonts w:ascii="Arial" w:hAnsi="Arial" w:cs="Arial"/>
                <w:b/>
                <w:spacing w:val="-1"/>
              </w:rPr>
              <w:t>u</w:t>
            </w:r>
            <w:r w:rsidRPr="00090FA6">
              <w:rPr>
                <w:rFonts w:ascii="Arial" w:hAnsi="Arial" w:cs="Arial"/>
                <w:b/>
              </w:rPr>
              <w:t>ired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fo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his</w:t>
            </w:r>
          </w:p>
          <w:p w:rsidR="00C10FF9" w:rsidRPr="00090FA6" w:rsidRDefault="00C10FF9" w:rsidP="00C10FF9">
            <w:pPr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p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  <w:spacing w:val="-2"/>
              </w:rPr>
              <w:t>h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2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-1"/>
              </w:rPr>
              <w:t>t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-2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l</w:t>
            </w:r>
            <w:r w:rsidRPr="00090FA6">
              <w:rPr>
                <w:rFonts w:ascii="Arial" w:hAnsi="Arial" w:cs="Arial"/>
              </w:rPr>
              <w:t xml:space="preserve">e </w:t>
            </w:r>
            <w:r w:rsidRPr="00090FA6">
              <w:rPr>
                <w:rFonts w:ascii="Arial" w:hAnsi="Arial" w:cs="Arial"/>
                <w:spacing w:val="-2"/>
              </w:rPr>
              <w:t>o</w:t>
            </w:r>
            <w:r w:rsidRPr="00090FA6">
              <w:rPr>
                <w:rFonts w:ascii="Arial" w:hAnsi="Arial" w:cs="Arial"/>
              </w:rPr>
              <w:t>n e</w:t>
            </w:r>
            <w:r w:rsidRPr="00090FA6">
              <w:rPr>
                <w:rFonts w:ascii="Arial" w:hAnsi="Arial" w:cs="Arial"/>
                <w:spacing w:val="-1"/>
              </w:rPr>
              <w:t>f</w:t>
            </w:r>
            <w:r w:rsidRPr="00090FA6">
              <w:rPr>
                <w:rFonts w:ascii="Arial" w:hAnsi="Arial" w:cs="Arial"/>
                <w:spacing w:val="1"/>
              </w:rPr>
              <w:t>f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2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of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-2"/>
              </w:rPr>
              <w:t>a</w:t>
            </w:r>
            <w:r w:rsidRPr="00090FA6">
              <w:rPr>
                <w:rFonts w:ascii="Arial" w:hAnsi="Arial" w:cs="Arial"/>
              </w:rPr>
              <w:t>pe</w:t>
            </w:r>
            <w:r w:rsidRPr="00090FA6">
              <w:rPr>
                <w:rFonts w:ascii="Arial" w:hAnsi="Arial" w:cs="Arial"/>
                <w:spacing w:val="1"/>
              </w:rPr>
              <w:t>s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2"/>
              </w:rPr>
              <w:t>e</w:t>
            </w:r>
            <w:r w:rsidRPr="00090FA6">
              <w:rPr>
                <w:rFonts w:ascii="Arial" w:hAnsi="Arial" w:cs="Arial"/>
              </w:rPr>
              <w:t>d and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o</w:t>
            </w:r>
            <w:r w:rsidRPr="00090FA6">
              <w:rPr>
                <w:rFonts w:ascii="Arial" w:hAnsi="Arial" w:cs="Arial"/>
                <w:spacing w:val="-1"/>
              </w:rPr>
              <w:t>l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-2"/>
              </w:rPr>
              <w:t>v</w:t>
            </w:r>
            <w:r w:rsidRPr="00090FA6">
              <w:rPr>
                <w:rFonts w:ascii="Arial" w:hAnsi="Arial" w:cs="Arial"/>
              </w:rPr>
              <w:t>e o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3"/>
              </w:rPr>
              <w:t>l</w:t>
            </w:r>
            <w:r w:rsidRPr="00090FA6">
              <w:rPr>
                <w:rFonts w:ascii="Arial" w:hAnsi="Arial" w:cs="Arial"/>
                <w:spacing w:val="-4"/>
              </w:rPr>
              <w:t>-</w:t>
            </w:r>
            <w:r w:rsidRPr="00090FA6">
              <w:rPr>
                <w:rFonts w:ascii="Arial" w:hAnsi="Arial" w:cs="Arial"/>
              </w:rPr>
              <w:t>ba</w:t>
            </w:r>
            <w:r w:rsidRPr="00090FA6">
              <w:rPr>
                <w:rFonts w:ascii="Arial" w:hAnsi="Arial" w:cs="Arial"/>
                <w:spacing w:val="1"/>
              </w:rPr>
              <w:t>s</w:t>
            </w:r>
            <w:r w:rsidRPr="00090FA6">
              <w:rPr>
                <w:rFonts w:ascii="Arial" w:hAnsi="Arial" w:cs="Arial"/>
              </w:rPr>
              <w:t>ed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w</w:t>
            </w:r>
            <w:r w:rsidRPr="00090FA6">
              <w:rPr>
                <w:rFonts w:ascii="Arial" w:hAnsi="Arial" w:cs="Arial"/>
              </w:rPr>
              <w:t xml:space="preserve">ax on 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  <w:spacing w:val="-2"/>
              </w:rPr>
              <w:t>h</w:t>
            </w:r>
            <w:r w:rsidRPr="00090FA6">
              <w:rPr>
                <w:rFonts w:ascii="Arial" w:hAnsi="Arial" w:cs="Arial"/>
              </w:rPr>
              <w:t>e po</w:t>
            </w:r>
            <w:r w:rsidRPr="00090FA6">
              <w:rPr>
                <w:rFonts w:ascii="Arial" w:hAnsi="Arial" w:cs="Arial"/>
                <w:spacing w:val="-2"/>
              </w:rPr>
              <w:t>s</w:t>
            </w: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  <w:spacing w:val="-4"/>
              </w:rPr>
              <w:t>-</w:t>
            </w:r>
            <w:r w:rsidRPr="00090FA6">
              <w:rPr>
                <w:rFonts w:ascii="Arial" w:hAnsi="Arial" w:cs="Arial"/>
              </w:rPr>
              <w:t>ha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-2"/>
              </w:rPr>
              <w:t>v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s</w:t>
            </w:r>
            <w:r w:rsidRPr="00090FA6">
              <w:rPr>
                <w:rFonts w:ascii="Arial" w:hAnsi="Arial" w:cs="Arial"/>
              </w:rPr>
              <w:t>t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</w:rPr>
              <w:t>p</w:t>
            </w:r>
            <w:r w:rsidRPr="00090FA6">
              <w:rPr>
                <w:rFonts w:ascii="Arial" w:hAnsi="Arial" w:cs="Arial"/>
                <w:spacing w:val="-1"/>
              </w:rPr>
              <w:t>r</w:t>
            </w:r>
            <w:r w:rsidRPr="00090FA6">
              <w:rPr>
                <w:rFonts w:ascii="Arial" w:hAnsi="Arial" w:cs="Arial"/>
                <w:spacing w:val="-2"/>
              </w:rPr>
              <w:t>e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1"/>
              </w:rPr>
              <w:t>er</w:t>
            </w:r>
            <w:r w:rsidRPr="00090FA6">
              <w:rPr>
                <w:rFonts w:ascii="Arial" w:hAnsi="Arial" w:cs="Arial"/>
                <w:spacing w:val="-2"/>
              </w:rPr>
              <w:t>v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-1"/>
              </w:rPr>
              <w:t>t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</w:rPr>
              <w:t xml:space="preserve">on </w:t>
            </w:r>
            <w:r w:rsidRPr="00090FA6">
              <w:rPr>
                <w:rFonts w:ascii="Arial" w:hAnsi="Arial" w:cs="Arial"/>
                <w:spacing w:val="-2"/>
              </w:rPr>
              <w:t>o</w:t>
            </w:r>
            <w:r w:rsidRPr="00090FA6">
              <w:rPr>
                <w:rFonts w:ascii="Arial" w:hAnsi="Arial" w:cs="Arial"/>
              </w:rPr>
              <w:t>f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</w:rPr>
              <w:t>d</w:t>
            </w:r>
            <w:r w:rsidRPr="00090FA6">
              <w:rPr>
                <w:rFonts w:ascii="Arial" w:hAnsi="Arial" w:cs="Arial"/>
                <w:spacing w:val="-2"/>
              </w:rPr>
              <w:t>e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1"/>
              </w:rPr>
              <w:t>s</w:t>
            </w:r>
            <w:r w:rsidRPr="00090FA6">
              <w:rPr>
                <w:rFonts w:ascii="Arial" w:hAnsi="Arial" w:cs="Arial"/>
                <w:spacing w:val="-2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t</w:t>
            </w:r>
          </w:p>
          <w:p w:rsidR="00C10FF9" w:rsidRPr="00090FA6" w:rsidRDefault="00C10FF9" w:rsidP="00C10FF9">
            <w:pPr>
              <w:spacing w:before="37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</w:rPr>
              <w:t>banan</w:t>
            </w:r>
            <w:r w:rsidRPr="00090FA6">
              <w:rPr>
                <w:rFonts w:ascii="Arial" w:hAnsi="Arial" w:cs="Arial"/>
                <w:spacing w:val="-2"/>
              </w:rPr>
              <w:t>a</w:t>
            </w:r>
            <w:r w:rsidRPr="00090FA6">
              <w:rPr>
                <w:rFonts w:ascii="Arial" w:hAnsi="Arial" w:cs="Arial"/>
              </w:rPr>
              <w:t>s un</w:t>
            </w:r>
            <w:r w:rsidRPr="00090FA6">
              <w:rPr>
                <w:rFonts w:ascii="Arial" w:hAnsi="Arial" w:cs="Arial"/>
                <w:spacing w:val="-2"/>
              </w:rPr>
              <w:t>d</w:t>
            </w:r>
            <w:r w:rsidRPr="00090FA6">
              <w:rPr>
                <w:rFonts w:ascii="Arial" w:hAnsi="Arial" w:cs="Arial"/>
              </w:rPr>
              <w:t>er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e</w:t>
            </w:r>
            <w:r w:rsidRPr="00090FA6">
              <w:rPr>
                <w:rFonts w:ascii="Arial" w:hAnsi="Arial" w:cs="Arial"/>
              </w:rPr>
              <w:t>xpo</w:t>
            </w:r>
            <w:r w:rsidRPr="00090FA6">
              <w:rPr>
                <w:rFonts w:ascii="Arial" w:hAnsi="Arial" w:cs="Arial"/>
                <w:spacing w:val="-2"/>
              </w:rPr>
              <w:t>r</w:t>
            </w:r>
            <w:r w:rsidRPr="00090FA6">
              <w:rPr>
                <w:rFonts w:ascii="Arial" w:hAnsi="Arial" w:cs="Arial"/>
              </w:rPr>
              <w:t>t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c</w:t>
            </w:r>
            <w:r w:rsidRPr="00090FA6">
              <w:rPr>
                <w:rFonts w:ascii="Arial" w:hAnsi="Arial" w:cs="Arial"/>
              </w:rPr>
              <w:t>ond</w:t>
            </w:r>
            <w:r w:rsidRPr="00090FA6">
              <w:rPr>
                <w:rFonts w:ascii="Arial" w:hAnsi="Arial" w:cs="Arial"/>
                <w:spacing w:val="-1"/>
              </w:rPr>
              <w:t>i</w:t>
            </w:r>
            <w:r w:rsidRPr="00090FA6">
              <w:rPr>
                <w:rFonts w:ascii="Arial" w:hAnsi="Arial" w:cs="Arial"/>
                <w:spacing w:val="1"/>
              </w:rPr>
              <w:t>ti</w:t>
            </w:r>
            <w:r w:rsidRPr="00090FA6">
              <w:rPr>
                <w:rFonts w:ascii="Arial" w:hAnsi="Arial" w:cs="Arial"/>
              </w:rPr>
              <w:t>o</w:t>
            </w:r>
            <w:r w:rsidRPr="00090FA6">
              <w:rPr>
                <w:rFonts w:ascii="Arial" w:hAnsi="Arial" w:cs="Arial"/>
                <w:spacing w:val="-2"/>
              </w:rPr>
              <w:t>n</w:t>
            </w:r>
            <w:r w:rsidRPr="00090FA6">
              <w:rPr>
                <w:rFonts w:ascii="Arial" w:hAnsi="Arial" w:cs="Arial"/>
              </w:rPr>
              <w:t xml:space="preserve">s 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</w:rPr>
              <w:t>n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c</w:t>
            </w:r>
            <w:r w:rsidRPr="00090FA6">
              <w:rPr>
                <w:rFonts w:ascii="Arial" w:hAnsi="Arial" w:cs="Arial"/>
                <w:spacing w:val="-2"/>
              </w:rPr>
              <w:t>o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 xml:space="preserve">e </w:t>
            </w:r>
            <w:proofErr w:type="spellStart"/>
            <w:r w:rsidRPr="00090FA6">
              <w:rPr>
                <w:rFonts w:ascii="Arial" w:hAnsi="Arial" w:cs="Arial"/>
                <w:spacing w:val="-2"/>
              </w:rPr>
              <w:t>d</w:t>
            </w:r>
            <w:r w:rsidRPr="00090FA6">
              <w:rPr>
                <w:rFonts w:ascii="Arial" w:hAnsi="Arial" w:cs="Arial"/>
                <w:spacing w:val="1"/>
              </w:rPr>
              <w:t>’i</w:t>
            </w:r>
            <w:r w:rsidRPr="00090FA6">
              <w:rPr>
                <w:rFonts w:ascii="Arial" w:hAnsi="Arial" w:cs="Arial"/>
                <w:spacing w:val="-2"/>
              </w:rPr>
              <w:t>v</w:t>
            </w:r>
            <w:r w:rsidRPr="00090FA6">
              <w:rPr>
                <w:rFonts w:ascii="Arial" w:hAnsi="Arial" w:cs="Arial"/>
              </w:rPr>
              <w:t>o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-2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proofErr w:type="spellEnd"/>
            <w:r w:rsidRPr="00090FA6">
              <w:rPr>
                <w:rFonts w:ascii="Arial" w:hAnsi="Arial" w:cs="Arial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i</w:t>
            </w:r>
            <w:r w:rsidRPr="00090FA6">
              <w:rPr>
                <w:rFonts w:ascii="Arial" w:hAnsi="Arial" w:cs="Arial"/>
              </w:rPr>
              <w:t>s q</w:t>
            </w:r>
            <w:r w:rsidRPr="00090FA6">
              <w:rPr>
                <w:rFonts w:ascii="Arial" w:hAnsi="Arial" w:cs="Arial"/>
                <w:spacing w:val="-2"/>
              </w:rPr>
              <w:t>u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-1"/>
              </w:rPr>
              <w:t>t</w:t>
            </w:r>
            <w:r w:rsidRPr="00090FA6">
              <w:rPr>
                <w:rFonts w:ascii="Arial" w:hAnsi="Arial" w:cs="Arial"/>
              </w:rPr>
              <w:t xml:space="preserve">e </w:t>
            </w:r>
            <w:r w:rsidRPr="00090FA6">
              <w:rPr>
                <w:rFonts w:ascii="Arial" w:hAnsi="Arial" w:cs="Arial"/>
                <w:spacing w:val="1"/>
              </w:rPr>
              <w:t>i</w:t>
            </w:r>
            <w:r w:rsidRPr="00090FA6">
              <w:rPr>
                <w:rFonts w:ascii="Arial" w:hAnsi="Arial" w:cs="Arial"/>
                <w:spacing w:val="-2"/>
              </w:rPr>
              <w:t>n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2"/>
              </w:rPr>
              <w:t>s</w:t>
            </w:r>
            <w:r w:rsidRPr="00090FA6">
              <w:rPr>
                <w:rFonts w:ascii="Arial" w:hAnsi="Arial" w:cs="Arial"/>
                <w:spacing w:val="1"/>
              </w:rPr>
              <w:t>ti</w:t>
            </w:r>
            <w:r w:rsidRPr="00090FA6">
              <w:rPr>
                <w:rFonts w:ascii="Arial" w:hAnsi="Arial" w:cs="Arial"/>
              </w:rPr>
              <w:t>ng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as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>he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au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  <w:spacing w:val="-2"/>
              </w:rPr>
              <w:t>h</w:t>
            </w:r>
            <w:r w:rsidRPr="00090FA6">
              <w:rPr>
                <w:rFonts w:ascii="Arial" w:hAnsi="Arial" w:cs="Arial"/>
              </w:rPr>
              <w:t>or</w:t>
            </w:r>
            <w:r w:rsidRPr="00090FA6">
              <w:rPr>
                <w:rFonts w:ascii="Arial" w:hAnsi="Arial" w:cs="Arial"/>
                <w:spacing w:val="1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c</w:t>
            </w:r>
            <w:r w:rsidRPr="00090FA6">
              <w:rPr>
                <w:rFonts w:ascii="Arial" w:hAnsi="Arial" w:cs="Arial"/>
              </w:rPr>
              <w:t>o</w:t>
            </w:r>
            <w:r w:rsidRPr="00090FA6">
              <w:rPr>
                <w:rFonts w:ascii="Arial" w:hAnsi="Arial" w:cs="Arial"/>
                <w:spacing w:val="-2"/>
              </w:rPr>
              <w:t>v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 xml:space="preserve">ed </w:t>
            </w:r>
            <w:r w:rsidRPr="00090FA6">
              <w:rPr>
                <w:rFonts w:ascii="Arial" w:hAnsi="Arial" w:cs="Arial"/>
                <w:spacing w:val="-2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l</w:t>
            </w:r>
            <w:r w:rsidRPr="00090FA6">
              <w:rPr>
                <w:rFonts w:ascii="Arial" w:hAnsi="Arial" w:cs="Arial"/>
              </w:rPr>
              <w:t>l</w:t>
            </w:r>
            <w:r w:rsidRPr="00090FA6">
              <w:rPr>
                <w:rFonts w:ascii="Arial" w:hAnsi="Arial" w:cs="Arial"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>he</w:t>
            </w:r>
          </w:p>
          <w:p w:rsidR="00C10FF9" w:rsidRPr="00090FA6" w:rsidRDefault="00C10FF9" w:rsidP="00C10FF9">
            <w:pPr>
              <w:spacing w:before="37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1"/>
              </w:rPr>
              <w:t>a</w:t>
            </w:r>
            <w:r w:rsidRPr="00090FA6">
              <w:rPr>
                <w:rFonts w:ascii="Arial" w:hAnsi="Arial" w:cs="Arial"/>
              </w:rPr>
              <w:t>sp</w:t>
            </w:r>
            <w:r w:rsidRPr="00090FA6">
              <w:rPr>
                <w:rFonts w:ascii="Arial" w:hAnsi="Arial" w:cs="Arial"/>
                <w:spacing w:val="1"/>
              </w:rPr>
              <w:t>e</w:t>
            </w:r>
            <w:r w:rsidRPr="00090FA6">
              <w:rPr>
                <w:rFonts w:ascii="Arial" w:hAnsi="Arial" w:cs="Arial"/>
                <w:spacing w:val="-2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t</w:t>
            </w:r>
            <w:r w:rsidRPr="00090FA6">
              <w:rPr>
                <w:rFonts w:ascii="Arial" w:hAnsi="Arial" w:cs="Arial"/>
              </w:rPr>
              <w:t>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itle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icle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uit</w:t>
            </w:r>
            <w:r w:rsidRPr="00090FA6">
              <w:rPr>
                <w:rFonts w:ascii="Arial" w:hAnsi="Arial" w:cs="Arial"/>
                <w:b/>
                <w:spacing w:val="-1"/>
              </w:rPr>
              <w:t>a</w:t>
            </w:r>
            <w:r w:rsidRPr="00090FA6">
              <w:rPr>
                <w:rFonts w:ascii="Arial" w:hAnsi="Arial" w:cs="Arial"/>
                <w:b/>
              </w:rPr>
              <w:t>ble?</w:t>
            </w:r>
          </w:p>
          <w:p w:rsidR="00C10FF9" w:rsidRPr="00090FA6" w:rsidRDefault="00C10FF9" w:rsidP="00C10FF9">
            <w:pPr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1"/>
              </w:rPr>
              <w:t>(</w:t>
            </w: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t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ple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gg</w:t>
            </w:r>
            <w:r w:rsidRPr="00090FA6">
              <w:rPr>
                <w:rFonts w:ascii="Arial" w:hAnsi="Arial" w:cs="Arial"/>
                <w:b/>
              </w:rPr>
              <w:t>est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lt</w:t>
            </w:r>
            <w:r w:rsidRPr="00090FA6">
              <w:rPr>
                <w:rFonts w:ascii="Arial" w:hAnsi="Arial" w:cs="Arial"/>
                <w:b/>
                <w:spacing w:val="-2"/>
              </w:rPr>
              <w:t>e</w:t>
            </w:r>
            <w:r w:rsidRPr="00090FA6">
              <w:rPr>
                <w:rFonts w:ascii="Arial" w:hAnsi="Arial" w:cs="Arial"/>
                <w:b/>
              </w:rPr>
              <w:t>rn</w:t>
            </w:r>
            <w:r w:rsidRPr="00090FA6">
              <w:rPr>
                <w:rFonts w:ascii="Arial" w:hAnsi="Arial" w:cs="Arial"/>
                <w:b/>
                <w:spacing w:val="1"/>
              </w:rPr>
              <w:t>at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v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b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ct</w:t>
            </w:r>
            <w:r w:rsidRPr="00090F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icle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4"/>
              </w:rPr>
              <w:t>c</w:t>
            </w:r>
            <w:r w:rsidRPr="00090FA6">
              <w:rPr>
                <w:rFonts w:ascii="Arial" w:hAnsi="Arial" w:cs="Arial"/>
                <w:b/>
                <w:spacing w:val="3"/>
              </w:rPr>
              <w:t>o</w:t>
            </w:r>
            <w:r w:rsidRPr="00090FA6">
              <w:rPr>
                <w:rFonts w:ascii="Arial" w:hAnsi="Arial" w:cs="Arial"/>
                <w:b/>
                <w:spacing w:val="-5"/>
              </w:rPr>
              <w:t>m</w:t>
            </w:r>
            <w:r w:rsidRPr="00090FA6">
              <w:rPr>
                <w:rFonts w:ascii="Arial" w:hAnsi="Arial" w:cs="Arial"/>
                <w:b/>
              </w:rPr>
              <w:t>pr</w:t>
            </w:r>
            <w:r w:rsidRPr="00090FA6">
              <w:rPr>
                <w:rFonts w:ascii="Arial" w:hAnsi="Arial" w:cs="Arial"/>
                <w:b/>
                <w:spacing w:val="3"/>
              </w:rPr>
              <w:t>e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2"/>
              </w:rPr>
              <w:t>n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v</w:t>
            </w:r>
            <w:r w:rsidRPr="00090FA6">
              <w:rPr>
                <w:rFonts w:ascii="Arial" w:hAnsi="Arial" w:cs="Arial"/>
                <w:b/>
              </w:rPr>
              <w:t>e?</w:t>
            </w:r>
            <w:r w:rsidRPr="00090FA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Do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yo</w:t>
            </w:r>
            <w:r w:rsidRPr="00090FA6">
              <w:rPr>
                <w:rFonts w:ascii="Arial" w:hAnsi="Arial" w:cs="Arial"/>
                <w:b/>
              </w:rPr>
              <w:t>u</w:t>
            </w:r>
          </w:p>
          <w:p w:rsidR="00C10FF9" w:rsidRPr="00090FA6" w:rsidRDefault="00C10FF9" w:rsidP="00C10FF9">
            <w:pPr>
              <w:ind w:left="460" w:right="198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gg</w:t>
            </w:r>
            <w:r w:rsidRPr="00090FA6">
              <w:rPr>
                <w:rFonts w:ascii="Arial" w:hAnsi="Arial" w:cs="Arial"/>
                <w:b/>
              </w:rPr>
              <w:t>est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d</w:t>
            </w:r>
            <w:r w:rsidRPr="00090FA6">
              <w:rPr>
                <w:rFonts w:ascii="Arial" w:hAnsi="Arial" w:cs="Arial"/>
                <w:b/>
                <w:spacing w:val="-1"/>
              </w:rPr>
              <w:t>d</w:t>
            </w:r>
            <w:r w:rsidRPr="00090FA6">
              <w:rPr>
                <w:rFonts w:ascii="Arial" w:hAnsi="Arial" w:cs="Arial"/>
                <w:b/>
              </w:rPr>
              <w:t>iti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(o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dele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n)</w:t>
            </w:r>
            <w:r w:rsidRPr="00090F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  <w:spacing w:val="-5"/>
              </w:rPr>
              <w:t>m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</w:rPr>
              <w:t>nts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in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</w:rPr>
              <w:t xml:space="preserve">s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ct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n?</w:t>
            </w:r>
            <w:r w:rsidRPr="00090F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Ple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2"/>
              </w:rPr>
              <w:t>w</w:t>
            </w:r>
            <w:r w:rsidRPr="00090FA6">
              <w:rPr>
                <w:rFonts w:ascii="Arial" w:hAnsi="Arial" w:cs="Arial"/>
                <w:b/>
              </w:rPr>
              <w:t>ri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yo</w:t>
            </w:r>
            <w:r w:rsidRPr="00090FA6">
              <w:rPr>
                <w:rFonts w:ascii="Arial" w:hAnsi="Arial" w:cs="Arial"/>
                <w:b/>
              </w:rPr>
              <w:t>ur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gg</w:t>
            </w:r>
            <w:r w:rsidRPr="00090FA6">
              <w:rPr>
                <w:rFonts w:ascii="Arial" w:hAnsi="Arial" w:cs="Arial"/>
                <w:b/>
              </w:rPr>
              <w:t>esti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ns</w:t>
            </w:r>
            <w:r w:rsidRPr="00090FA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her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  <w:spacing w:val="-3"/>
              </w:rPr>
              <w:t>k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 xml:space="preserve">he 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u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ipt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  <w:spacing w:val="3"/>
              </w:rPr>
              <w:t>c</w:t>
            </w:r>
            <w:r w:rsidRPr="00090FA6">
              <w:rPr>
                <w:rFonts w:ascii="Arial" w:hAnsi="Arial" w:cs="Arial"/>
                <w:b/>
              </w:rPr>
              <w:t>ientific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ll</w:t>
            </w:r>
            <w:r w:rsidRPr="00090FA6">
              <w:rPr>
                <w:rFonts w:ascii="Arial" w:hAnsi="Arial" w:cs="Arial"/>
                <w:b/>
                <w:spacing w:val="1"/>
              </w:rPr>
              <w:t>y</w:t>
            </w:r>
            <w:r w:rsidRPr="00090FA6">
              <w:rPr>
                <w:rFonts w:ascii="Arial" w:hAnsi="Arial" w:cs="Arial"/>
                <w:b/>
              </w:rPr>
              <w:t>,</w:t>
            </w:r>
            <w:r w:rsidRPr="00090F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ct</w:t>
            </w:r>
            <w:r w:rsidRPr="00090FA6">
              <w:rPr>
                <w:rFonts w:ascii="Arial" w:hAnsi="Arial" w:cs="Arial"/>
                <w:b/>
              </w:rPr>
              <w:t>?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Ple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2"/>
              </w:rPr>
              <w:t>w</w:t>
            </w:r>
            <w:r w:rsidRPr="00090FA6">
              <w:rPr>
                <w:rFonts w:ascii="Arial" w:hAnsi="Arial" w:cs="Arial"/>
                <w:b/>
              </w:rPr>
              <w:t>ri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e</w:t>
            </w:r>
          </w:p>
          <w:p w:rsidR="00C10FF9" w:rsidRPr="00090FA6" w:rsidRDefault="00C10FF9" w:rsidP="00C10FF9">
            <w:pPr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her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-1"/>
              </w:rPr>
              <w:t>y</w:t>
            </w:r>
            <w:r w:rsidRPr="00090FA6">
              <w:rPr>
                <w:rFonts w:ascii="Arial" w:hAnsi="Arial" w:cs="Arial"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0" w:right="38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</w:rPr>
              <w:t>Are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ef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enc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uf</w:t>
            </w:r>
            <w:r w:rsidRPr="00090FA6">
              <w:rPr>
                <w:rFonts w:ascii="Arial" w:hAnsi="Arial" w:cs="Arial"/>
                <w:b/>
                <w:spacing w:val="1"/>
              </w:rPr>
              <w:t>f</w:t>
            </w:r>
            <w:r w:rsidRPr="00090FA6">
              <w:rPr>
                <w:rFonts w:ascii="Arial" w:hAnsi="Arial" w:cs="Arial"/>
                <w:b/>
              </w:rPr>
              <w:t>icient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nd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</w:rPr>
              <w:t>nt?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 xml:space="preserve">f </w:t>
            </w:r>
            <w:r w:rsidRPr="00090FA6">
              <w:rPr>
                <w:rFonts w:ascii="Arial" w:hAnsi="Arial" w:cs="Arial"/>
                <w:b/>
                <w:spacing w:val="1"/>
              </w:rPr>
              <w:t>yo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h</w:t>
            </w:r>
            <w:r w:rsidRPr="00090FA6">
              <w:rPr>
                <w:rFonts w:ascii="Arial" w:hAnsi="Arial" w:cs="Arial"/>
                <w:b/>
                <w:spacing w:val="1"/>
              </w:rPr>
              <w:t>av</w:t>
            </w:r>
            <w:r w:rsidRPr="00090FA6">
              <w:rPr>
                <w:rFonts w:ascii="Arial" w:hAnsi="Arial" w:cs="Arial"/>
                <w:b/>
              </w:rPr>
              <w:t xml:space="preserve">e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gg</w:t>
            </w:r>
            <w:r w:rsidRPr="00090FA6">
              <w:rPr>
                <w:rFonts w:ascii="Arial" w:hAnsi="Arial" w:cs="Arial"/>
                <w:b/>
              </w:rPr>
              <w:t>esti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ns</w:t>
            </w:r>
            <w:r w:rsidRPr="00090FA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d</w:t>
            </w:r>
            <w:r w:rsidRPr="00090FA6">
              <w:rPr>
                <w:rFonts w:ascii="Arial" w:hAnsi="Arial" w:cs="Arial"/>
                <w:b/>
                <w:spacing w:val="-1"/>
              </w:rPr>
              <w:t>d</w:t>
            </w:r>
            <w:r w:rsidRPr="00090FA6">
              <w:rPr>
                <w:rFonts w:ascii="Arial" w:hAnsi="Arial" w:cs="Arial"/>
                <w:b/>
              </w:rPr>
              <w:t>iti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l</w:t>
            </w:r>
            <w:r w:rsidRPr="00090FA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f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1"/>
              </w:rPr>
              <w:t>r</w:t>
            </w:r>
            <w:r w:rsidRPr="00090FA6">
              <w:rPr>
                <w:rFonts w:ascii="Arial" w:hAnsi="Arial" w:cs="Arial"/>
                <w:b/>
              </w:rPr>
              <w:t>enc</w:t>
            </w:r>
            <w:r w:rsidRPr="00090FA6">
              <w:rPr>
                <w:rFonts w:ascii="Arial" w:hAnsi="Arial" w:cs="Arial"/>
                <w:b/>
                <w:spacing w:val="1"/>
              </w:rPr>
              <w:t>e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,</w:t>
            </w:r>
            <w:r w:rsidRPr="00090FA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ple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  <w:spacing w:val="3"/>
              </w:rPr>
              <w:t>e</w:t>
            </w:r>
            <w:r w:rsidRPr="00090FA6">
              <w:rPr>
                <w:rFonts w:ascii="Arial" w:hAnsi="Arial" w:cs="Arial"/>
                <w:b/>
              </w:rPr>
              <w:t>nti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 xml:space="preserve">n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</w:t>
            </w:r>
            <w:r w:rsidRPr="00090FA6">
              <w:rPr>
                <w:rFonts w:ascii="Arial" w:hAnsi="Arial" w:cs="Arial"/>
                <w:b/>
                <w:spacing w:val="2"/>
              </w:rPr>
              <w:t>e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in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ev</w:t>
            </w:r>
            <w:r w:rsidRPr="00090FA6">
              <w:rPr>
                <w:rFonts w:ascii="Arial" w:hAnsi="Arial" w:cs="Arial"/>
                <w:b/>
              </w:rPr>
              <w:t>iew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fo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-5"/>
              </w:rPr>
              <w:t>m</w:t>
            </w:r>
            <w:r w:rsidRPr="00090FA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-1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f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e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o</w:t>
            </w:r>
            <w:r w:rsidRPr="00090FA6">
              <w:rPr>
                <w:rFonts w:ascii="Arial" w:hAnsi="Arial" w:cs="Arial"/>
                <w:spacing w:val="-1"/>
              </w:rPr>
              <w:t>k</w:t>
            </w:r>
            <w:r w:rsidRPr="00090FA6">
              <w:rPr>
                <w:rFonts w:ascii="Arial" w:hAnsi="Arial" w:cs="Arial"/>
              </w:rPr>
              <w:t>.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3"/>
              </w:rPr>
              <w:t>o</w:t>
            </w:r>
            <w:r w:rsidRPr="00090FA6">
              <w:rPr>
                <w:rFonts w:ascii="Arial" w:hAnsi="Arial" w:cs="Arial"/>
                <w:spacing w:val="-4"/>
              </w:rPr>
              <w:t>m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c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t</w:t>
            </w:r>
            <w:r w:rsidRPr="00090FA6">
              <w:rPr>
                <w:rFonts w:ascii="Arial" w:hAnsi="Arial" w:cs="Arial"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f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e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f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3"/>
              </w:rPr>
              <w:t>o</w:t>
            </w:r>
            <w:r w:rsidRPr="00090FA6">
              <w:rPr>
                <w:rFonts w:ascii="Arial" w:hAnsi="Arial" w:cs="Arial"/>
              </w:rPr>
              <w:t>m</w:t>
            </w:r>
            <w:r w:rsidRPr="00090FA6">
              <w:rPr>
                <w:rFonts w:ascii="Arial" w:hAnsi="Arial" w:cs="Arial"/>
                <w:spacing w:val="-8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(202</w:t>
            </w:r>
            <w:r w:rsidRPr="00090FA6">
              <w:rPr>
                <w:rFonts w:ascii="Arial" w:hAnsi="Arial" w:cs="Arial"/>
                <w:spacing w:val="7"/>
              </w:rPr>
              <w:t>2</w:t>
            </w:r>
            <w:r w:rsidRPr="00090FA6">
              <w:rPr>
                <w:rFonts w:ascii="Arial" w:hAnsi="Arial" w:cs="Arial"/>
                <w:spacing w:val="-2"/>
              </w:rPr>
              <w:t>-</w:t>
            </w:r>
            <w:r w:rsidRPr="00090FA6">
              <w:rPr>
                <w:rFonts w:ascii="Arial" w:hAnsi="Arial" w:cs="Arial"/>
                <w:spacing w:val="1"/>
              </w:rPr>
              <w:t>202</w:t>
            </w:r>
            <w:r w:rsidRPr="00090FA6">
              <w:rPr>
                <w:rFonts w:ascii="Arial" w:hAnsi="Arial" w:cs="Arial"/>
                <w:spacing w:val="-1"/>
              </w:rPr>
              <w:t>5</w:t>
            </w:r>
            <w:r w:rsidRPr="00090FA6">
              <w:rPr>
                <w:rFonts w:ascii="Arial" w:hAnsi="Arial" w:cs="Arial"/>
              </w:rPr>
              <w:t>)</w:t>
            </w:r>
            <w:r w:rsidRPr="00090FA6">
              <w:rPr>
                <w:rFonts w:ascii="Arial" w:hAnsi="Arial" w:cs="Arial"/>
                <w:spacing w:val="-9"/>
              </w:rPr>
              <w:t xml:space="preserve"> </w:t>
            </w:r>
            <w:r w:rsidRPr="00090FA6">
              <w:rPr>
                <w:rFonts w:ascii="Arial" w:hAnsi="Arial" w:cs="Arial"/>
              </w:rPr>
              <w:t>c</w:t>
            </w:r>
            <w:r w:rsidRPr="00090FA6">
              <w:rPr>
                <w:rFonts w:ascii="Arial" w:hAnsi="Arial" w:cs="Arial"/>
                <w:spacing w:val="1"/>
              </w:rPr>
              <w:t>a</w:t>
            </w:r>
            <w:r w:rsidRPr="00090FA6">
              <w:rPr>
                <w:rFonts w:ascii="Arial" w:hAnsi="Arial" w:cs="Arial"/>
              </w:rPr>
              <w:t>n</w:t>
            </w:r>
            <w:r w:rsidRPr="00090FA6">
              <w:rPr>
                <w:rFonts w:ascii="Arial" w:hAnsi="Arial" w:cs="Arial"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b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</w:rPr>
              <w:t>i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cl</w:t>
            </w:r>
            <w:r w:rsidRPr="00090FA6">
              <w:rPr>
                <w:rFonts w:ascii="Arial" w:hAnsi="Arial" w:cs="Arial"/>
                <w:spacing w:val="-1"/>
              </w:rPr>
              <w:t>u</w:t>
            </w:r>
            <w:r w:rsidRPr="00090FA6">
              <w:rPr>
                <w:rFonts w:ascii="Arial" w:hAnsi="Arial" w:cs="Arial"/>
                <w:spacing w:val="1"/>
              </w:rPr>
              <w:t>d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1"/>
              </w:rPr>
              <w:t>d</w:t>
            </w:r>
            <w:r w:rsidRPr="00090FA6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-1"/>
              </w:rPr>
              <w:t>I</w:t>
            </w:r>
            <w:r w:rsidRPr="00090FA6">
              <w:rPr>
                <w:rFonts w:ascii="Arial" w:hAnsi="Arial" w:cs="Arial"/>
                <w:b/>
              </w:rPr>
              <w:t>s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l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g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ag</w:t>
            </w:r>
            <w:r w:rsidRPr="00090FA6">
              <w:rPr>
                <w:rFonts w:ascii="Arial" w:hAnsi="Arial" w:cs="Arial"/>
                <w:b/>
              </w:rPr>
              <w:t>e/</w:t>
            </w:r>
            <w:r w:rsidRPr="00090FA6">
              <w:rPr>
                <w:rFonts w:ascii="Arial" w:hAnsi="Arial" w:cs="Arial"/>
                <w:b/>
                <w:spacing w:val="-1"/>
              </w:rPr>
              <w:t>E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</w:rPr>
              <w:t>g</w:t>
            </w:r>
            <w:r w:rsidRPr="00090FA6">
              <w:rPr>
                <w:rFonts w:ascii="Arial" w:hAnsi="Arial" w:cs="Arial"/>
                <w:b/>
              </w:rPr>
              <w:t>l</w:t>
            </w:r>
            <w:r w:rsidRPr="00090FA6">
              <w:rPr>
                <w:rFonts w:ascii="Arial" w:hAnsi="Arial" w:cs="Arial"/>
                <w:b/>
                <w:spacing w:val="2"/>
              </w:rPr>
              <w:t>i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h</w:t>
            </w:r>
            <w:r w:rsidRPr="00090FA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2"/>
              </w:rPr>
              <w:t>q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lity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f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he</w:t>
            </w:r>
            <w:r w:rsidRPr="00090FA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1"/>
              </w:rPr>
              <w:t>t</w:t>
            </w:r>
            <w:r w:rsidRPr="00090FA6">
              <w:rPr>
                <w:rFonts w:ascii="Arial" w:hAnsi="Arial" w:cs="Arial"/>
                <w:b/>
              </w:rPr>
              <w:t>icle</w:t>
            </w:r>
            <w:r w:rsidRPr="00090FA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uit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ble</w:t>
            </w:r>
          </w:p>
          <w:p w:rsidR="00C10FF9" w:rsidRPr="00090FA6" w:rsidRDefault="00C10FF9" w:rsidP="00C10FF9">
            <w:pPr>
              <w:ind w:left="46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1"/>
              </w:rPr>
              <w:t>fo</w:t>
            </w:r>
            <w:r w:rsidRPr="00090FA6">
              <w:rPr>
                <w:rFonts w:ascii="Arial" w:hAnsi="Arial" w:cs="Arial"/>
                <w:b/>
              </w:rPr>
              <w:t>r</w:t>
            </w:r>
            <w:r w:rsidRPr="00090FA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ch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l</w:t>
            </w:r>
            <w:r w:rsidRPr="00090FA6">
              <w:rPr>
                <w:rFonts w:ascii="Arial" w:hAnsi="Arial" w:cs="Arial"/>
                <w:b/>
                <w:spacing w:val="1"/>
              </w:rPr>
              <w:t>a</w:t>
            </w:r>
            <w:r w:rsidRPr="00090FA6">
              <w:rPr>
                <w:rFonts w:ascii="Arial" w:hAnsi="Arial" w:cs="Arial"/>
                <w:b/>
              </w:rPr>
              <w:t>rly</w:t>
            </w:r>
            <w:r w:rsidRPr="00090FA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b/>
              </w:rPr>
              <w:t>c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m</w:t>
            </w:r>
            <w:r w:rsidRPr="00090FA6">
              <w:rPr>
                <w:rFonts w:ascii="Arial" w:hAnsi="Arial" w:cs="Arial"/>
                <w:b/>
                <w:spacing w:val="-3"/>
              </w:rPr>
              <w:t>m</w:t>
            </w:r>
            <w:r w:rsidRPr="00090FA6">
              <w:rPr>
                <w:rFonts w:ascii="Arial" w:hAnsi="Arial" w:cs="Arial"/>
                <w:b/>
              </w:rPr>
              <w:t>u</w:t>
            </w:r>
            <w:r w:rsidRPr="00090FA6">
              <w:rPr>
                <w:rFonts w:ascii="Arial" w:hAnsi="Arial" w:cs="Arial"/>
                <w:b/>
                <w:spacing w:val="1"/>
              </w:rPr>
              <w:t>n</w:t>
            </w:r>
            <w:r w:rsidRPr="00090FA6">
              <w:rPr>
                <w:rFonts w:ascii="Arial" w:hAnsi="Arial" w:cs="Arial"/>
                <w:b/>
              </w:rPr>
              <w:t>ic</w:t>
            </w:r>
            <w:r w:rsidRPr="00090FA6">
              <w:rPr>
                <w:rFonts w:ascii="Arial" w:hAnsi="Arial" w:cs="Arial"/>
                <w:b/>
                <w:spacing w:val="1"/>
              </w:rPr>
              <w:t>at</w:t>
            </w:r>
            <w:r w:rsidRPr="00090FA6">
              <w:rPr>
                <w:rFonts w:ascii="Arial" w:hAnsi="Arial" w:cs="Arial"/>
                <w:b/>
              </w:rPr>
              <w:t>i</w:t>
            </w:r>
            <w:r w:rsidRPr="00090FA6">
              <w:rPr>
                <w:rFonts w:ascii="Arial" w:hAnsi="Arial" w:cs="Arial"/>
                <w:b/>
                <w:spacing w:val="1"/>
              </w:rPr>
              <w:t>o</w:t>
            </w:r>
            <w:r w:rsidRPr="00090FA6">
              <w:rPr>
                <w:rFonts w:ascii="Arial" w:hAnsi="Arial" w:cs="Arial"/>
                <w:b/>
              </w:rPr>
              <w:t>n</w:t>
            </w:r>
            <w:r w:rsidRPr="00090FA6">
              <w:rPr>
                <w:rFonts w:ascii="Arial" w:hAnsi="Arial" w:cs="Arial"/>
                <w:b/>
                <w:spacing w:val="-1"/>
              </w:rPr>
              <w:t>s</w:t>
            </w:r>
            <w:r w:rsidRPr="00090FA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  <w:tr w:rsidR="00C10FF9" w:rsidRPr="00090FA6" w:rsidTr="00C10FF9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90FA6">
              <w:rPr>
                <w:rFonts w:ascii="Arial" w:hAnsi="Arial" w:cs="Arial"/>
                <w:b/>
                <w:u w:val="thick" w:color="000000"/>
              </w:rPr>
              <w:t>pti</w:t>
            </w:r>
            <w:r w:rsidRPr="00090FA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090FA6">
              <w:rPr>
                <w:rFonts w:ascii="Arial" w:hAnsi="Arial" w:cs="Arial"/>
                <w:b/>
                <w:u w:val="thick" w:color="000000"/>
              </w:rPr>
              <w:t>n</w:t>
            </w:r>
            <w:r w:rsidRPr="00090FA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090FA6">
              <w:rPr>
                <w:rFonts w:ascii="Arial" w:hAnsi="Arial" w:cs="Arial"/>
                <w:b/>
                <w:u w:val="thick" w:color="000000"/>
              </w:rPr>
              <w:t>l/</w:t>
            </w:r>
            <w:r w:rsidRPr="00090FA6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090FA6">
              <w:rPr>
                <w:rFonts w:ascii="Arial" w:hAnsi="Arial" w:cs="Arial"/>
                <w:b/>
                <w:u w:val="thick" w:color="000000"/>
              </w:rPr>
              <w:t>ene</w:t>
            </w:r>
            <w:r w:rsidRPr="00090FA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090FA6">
              <w:rPr>
                <w:rFonts w:ascii="Arial" w:hAnsi="Arial" w:cs="Arial"/>
                <w:b/>
                <w:u w:val="thick" w:color="000000"/>
              </w:rPr>
              <w:t>l</w:t>
            </w:r>
            <w:r w:rsidRPr="00090FA6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090FA6">
              <w:rPr>
                <w:rFonts w:ascii="Arial" w:hAnsi="Arial" w:cs="Arial"/>
              </w:rPr>
              <w:t>c</w:t>
            </w:r>
            <w:r w:rsidRPr="00090FA6">
              <w:rPr>
                <w:rFonts w:ascii="Arial" w:hAnsi="Arial" w:cs="Arial"/>
                <w:spacing w:val="4"/>
              </w:rPr>
              <w:t>o</w:t>
            </w:r>
            <w:r w:rsidRPr="00090FA6">
              <w:rPr>
                <w:rFonts w:ascii="Arial" w:hAnsi="Arial" w:cs="Arial"/>
                <w:spacing w:val="-1"/>
              </w:rPr>
              <w:t>mm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090FA6">
              <w:rPr>
                <w:rFonts w:ascii="Arial" w:hAnsi="Arial" w:cs="Arial"/>
                <w:spacing w:val="3"/>
              </w:rPr>
              <w:t>T</w:t>
            </w:r>
            <w:r w:rsidRPr="00090FA6">
              <w:rPr>
                <w:rFonts w:ascii="Arial" w:hAnsi="Arial" w:cs="Arial"/>
                <w:spacing w:val="-1"/>
              </w:rPr>
              <w:t>h</w:t>
            </w:r>
            <w:r w:rsidRPr="00090FA6">
              <w:rPr>
                <w:rFonts w:ascii="Arial" w:hAnsi="Arial" w:cs="Arial"/>
              </w:rPr>
              <w:t>e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ticle</w:t>
            </w:r>
            <w:r w:rsidRPr="00090FA6">
              <w:rPr>
                <w:rFonts w:ascii="Arial" w:hAnsi="Arial" w:cs="Arial"/>
                <w:spacing w:val="-5"/>
              </w:rPr>
              <w:t xml:space="preserve"> </w:t>
            </w:r>
            <w:r w:rsidRPr="00090FA6">
              <w:rPr>
                <w:rFonts w:ascii="Arial" w:hAnsi="Arial" w:cs="Arial"/>
              </w:rPr>
              <w:t>is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s</w:t>
            </w:r>
            <w:r w:rsidRPr="00090FA6">
              <w:rPr>
                <w:rFonts w:ascii="Arial" w:hAnsi="Arial" w:cs="Arial"/>
              </w:rPr>
              <w:t>cie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t</w:t>
            </w:r>
            <w:r w:rsidRPr="00090FA6">
              <w:rPr>
                <w:rFonts w:ascii="Arial" w:hAnsi="Arial" w:cs="Arial"/>
                <w:spacing w:val="2"/>
              </w:rPr>
              <w:t>i</w:t>
            </w:r>
            <w:r w:rsidRPr="00090FA6">
              <w:rPr>
                <w:rFonts w:ascii="Arial" w:hAnsi="Arial" w:cs="Arial"/>
                <w:spacing w:val="-2"/>
              </w:rPr>
              <w:t>f</w:t>
            </w:r>
            <w:r w:rsidRPr="00090FA6">
              <w:rPr>
                <w:rFonts w:ascii="Arial" w:hAnsi="Arial" w:cs="Arial"/>
              </w:rPr>
              <w:t>ica</w:t>
            </w:r>
            <w:r w:rsidRPr="00090FA6">
              <w:rPr>
                <w:rFonts w:ascii="Arial" w:hAnsi="Arial" w:cs="Arial"/>
                <w:spacing w:val="3"/>
              </w:rPr>
              <w:t>l</w:t>
            </w:r>
            <w:r w:rsidRPr="00090FA6">
              <w:rPr>
                <w:rFonts w:ascii="Arial" w:hAnsi="Arial" w:cs="Arial"/>
                <w:spacing w:val="2"/>
              </w:rPr>
              <w:t>l</w:t>
            </w:r>
            <w:r w:rsidRPr="00090FA6">
              <w:rPr>
                <w:rFonts w:ascii="Arial" w:hAnsi="Arial" w:cs="Arial"/>
              </w:rPr>
              <w:t>y</w:t>
            </w:r>
            <w:r w:rsidRPr="00090FA6">
              <w:rPr>
                <w:rFonts w:ascii="Arial" w:hAnsi="Arial" w:cs="Arial"/>
                <w:spacing w:val="-11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w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</w:rPr>
              <w:t>ll</w:t>
            </w:r>
            <w:r w:rsidRPr="00090FA6">
              <w:rPr>
                <w:rFonts w:ascii="Arial" w:hAnsi="Arial" w:cs="Arial"/>
                <w:spacing w:val="-1"/>
              </w:rPr>
              <w:t xml:space="preserve"> </w:t>
            </w:r>
            <w:r w:rsidRPr="00090FA6">
              <w:rPr>
                <w:rFonts w:ascii="Arial" w:hAnsi="Arial" w:cs="Arial"/>
                <w:spacing w:val="-5"/>
              </w:rPr>
              <w:t>w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</w:rPr>
              <w:t>i</w:t>
            </w:r>
            <w:r w:rsidRPr="00090FA6">
              <w:rPr>
                <w:rFonts w:ascii="Arial" w:hAnsi="Arial" w:cs="Arial"/>
                <w:spacing w:val="2"/>
              </w:rPr>
              <w:t>t</w:t>
            </w:r>
            <w:r w:rsidRPr="00090FA6">
              <w:rPr>
                <w:rFonts w:ascii="Arial" w:hAnsi="Arial" w:cs="Arial"/>
              </w:rPr>
              <w:t>ten</w:t>
            </w:r>
            <w:r w:rsidRPr="00090FA6">
              <w:rPr>
                <w:rFonts w:ascii="Arial" w:hAnsi="Arial" w:cs="Arial"/>
                <w:spacing w:val="-4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w</w:t>
            </w:r>
            <w:r w:rsidRPr="00090FA6">
              <w:rPr>
                <w:rFonts w:ascii="Arial" w:hAnsi="Arial" w:cs="Arial"/>
                <w:spacing w:val="2"/>
              </w:rPr>
              <w:t>i</w:t>
            </w:r>
            <w:r w:rsidRPr="00090FA6">
              <w:rPr>
                <w:rFonts w:ascii="Arial" w:hAnsi="Arial" w:cs="Arial"/>
              </w:rPr>
              <w:t>th</w:t>
            </w:r>
            <w:r w:rsidRPr="00090FA6">
              <w:rPr>
                <w:rFonts w:ascii="Arial" w:hAnsi="Arial" w:cs="Arial"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spacing w:val="-1"/>
              </w:rPr>
              <w:t>v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2"/>
              </w:rPr>
              <w:t>l</w:t>
            </w:r>
            <w:r w:rsidRPr="00090FA6">
              <w:rPr>
                <w:rFonts w:ascii="Arial" w:hAnsi="Arial" w:cs="Arial"/>
                <w:spacing w:val="-1"/>
              </w:rPr>
              <w:t>u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1"/>
              </w:rPr>
              <w:t>b</w:t>
            </w:r>
            <w:r w:rsidRPr="00090FA6">
              <w:rPr>
                <w:rFonts w:ascii="Arial" w:hAnsi="Arial" w:cs="Arial"/>
              </w:rPr>
              <w:t>le</w:t>
            </w:r>
            <w:r w:rsidRPr="00090FA6">
              <w:rPr>
                <w:rFonts w:ascii="Arial" w:hAnsi="Arial" w:cs="Arial"/>
                <w:spacing w:val="-7"/>
              </w:rPr>
              <w:t xml:space="preserve"> </w:t>
            </w:r>
            <w:r w:rsidRPr="00090FA6">
              <w:rPr>
                <w:rFonts w:ascii="Arial" w:hAnsi="Arial" w:cs="Arial"/>
                <w:spacing w:val="1"/>
              </w:rPr>
              <w:t>d</w:t>
            </w:r>
            <w:r w:rsidRPr="00090FA6">
              <w:rPr>
                <w:rFonts w:ascii="Arial" w:hAnsi="Arial" w:cs="Arial"/>
              </w:rPr>
              <w:t>ata,</w:t>
            </w:r>
            <w:r w:rsidRPr="00090FA6">
              <w:rPr>
                <w:rFonts w:ascii="Arial" w:hAnsi="Arial" w:cs="Arial"/>
                <w:spacing w:val="-3"/>
              </w:rPr>
              <w:t xml:space="preserve"> </w:t>
            </w:r>
            <w:r w:rsidRPr="00090FA6">
              <w:rPr>
                <w:rFonts w:ascii="Arial" w:hAnsi="Arial" w:cs="Arial"/>
                <w:spacing w:val="-2"/>
              </w:rPr>
              <w:t>f</w:t>
            </w:r>
            <w:r w:rsidRPr="00090FA6">
              <w:rPr>
                <w:rFonts w:ascii="Arial" w:hAnsi="Arial" w:cs="Arial"/>
              </w:rPr>
              <w:t>i</w:t>
            </w:r>
            <w:r w:rsidRPr="00090FA6">
              <w:rPr>
                <w:rFonts w:ascii="Arial" w:hAnsi="Arial" w:cs="Arial"/>
                <w:spacing w:val="-1"/>
              </w:rPr>
              <w:t>gu</w:t>
            </w:r>
            <w:r w:rsidRPr="00090FA6">
              <w:rPr>
                <w:rFonts w:ascii="Arial" w:hAnsi="Arial" w:cs="Arial"/>
                <w:spacing w:val="1"/>
              </w:rPr>
              <w:t>r</w:t>
            </w:r>
            <w:r w:rsidRPr="00090FA6">
              <w:rPr>
                <w:rFonts w:ascii="Arial" w:hAnsi="Arial" w:cs="Arial"/>
                <w:spacing w:val="3"/>
              </w:rPr>
              <w:t>e</w:t>
            </w:r>
            <w:r w:rsidRPr="00090FA6">
              <w:rPr>
                <w:rFonts w:ascii="Arial" w:hAnsi="Arial" w:cs="Arial"/>
              </w:rPr>
              <w:t>s</w:t>
            </w:r>
            <w:r w:rsidRPr="00090FA6">
              <w:rPr>
                <w:rFonts w:ascii="Arial" w:hAnsi="Arial" w:cs="Arial"/>
                <w:spacing w:val="-6"/>
              </w:rPr>
              <w:t xml:space="preserve"> </w:t>
            </w:r>
            <w:r w:rsidRPr="00090FA6">
              <w:rPr>
                <w:rFonts w:ascii="Arial" w:hAnsi="Arial" w:cs="Arial"/>
              </w:rPr>
              <w:t>a</w:t>
            </w:r>
            <w:r w:rsidRPr="00090FA6">
              <w:rPr>
                <w:rFonts w:ascii="Arial" w:hAnsi="Arial" w:cs="Arial"/>
                <w:spacing w:val="-1"/>
              </w:rPr>
              <w:t>n</w:t>
            </w:r>
            <w:r w:rsidRPr="00090FA6">
              <w:rPr>
                <w:rFonts w:ascii="Arial" w:hAnsi="Arial" w:cs="Arial"/>
              </w:rPr>
              <w:t>d</w:t>
            </w:r>
            <w:r w:rsidRPr="00090FA6">
              <w:rPr>
                <w:rFonts w:ascii="Arial" w:hAnsi="Arial" w:cs="Arial"/>
                <w:spacing w:val="-2"/>
              </w:rPr>
              <w:t xml:space="preserve"> </w:t>
            </w:r>
            <w:r w:rsidRPr="00090FA6">
              <w:rPr>
                <w:rFonts w:ascii="Arial" w:hAnsi="Arial" w:cs="Arial"/>
              </w:rPr>
              <w:t>ta</w:t>
            </w:r>
            <w:r w:rsidRPr="00090FA6">
              <w:rPr>
                <w:rFonts w:ascii="Arial" w:hAnsi="Arial" w:cs="Arial"/>
                <w:spacing w:val="1"/>
              </w:rPr>
              <w:t>b</w:t>
            </w:r>
            <w:r w:rsidRPr="00090FA6">
              <w:rPr>
                <w:rFonts w:ascii="Arial" w:hAnsi="Arial" w:cs="Arial"/>
              </w:rPr>
              <w:t>les.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0FF9" w:rsidRPr="00090FA6" w:rsidRDefault="00C10FF9" w:rsidP="00C10FF9">
            <w:pPr>
              <w:rPr>
                <w:rFonts w:ascii="Arial" w:hAnsi="Arial" w:cs="Arial"/>
              </w:rPr>
            </w:pPr>
          </w:p>
        </w:tc>
      </w:tr>
    </w:tbl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C10FF9" w:rsidRPr="00090FA6" w:rsidRDefault="00C10FF9" w:rsidP="00C10FF9">
      <w:pPr>
        <w:spacing w:before="33" w:line="220" w:lineRule="exact"/>
        <w:ind w:left="220"/>
        <w:rPr>
          <w:rFonts w:ascii="Arial" w:hAnsi="Arial" w:cs="Arial"/>
        </w:rPr>
      </w:pPr>
      <w:r w:rsidRPr="00090F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4306570</wp:posOffset>
                </wp:positionH>
                <wp:positionV relativeFrom="paragraph">
                  <wp:posOffset>461010</wp:posOffset>
                </wp:positionV>
                <wp:extent cx="5457190" cy="3035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190" cy="303530"/>
                          <a:chOff x="6782" y="726"/>
                          <a:chExt cx="8594" cy="478"/>
                        </a:xfrm>
                      </wpg:grpSpPr>
                      <wps:wsp>
                        <wps:cNvPr id="5" name="Freeform 40"/>
                        <wps:cNvSpPr>
                          <a:spLocks/>
                        </wps:cNvSpPr>
                        <wps:spPr bwMode="auto">
                          <a:xfrm>
                            <a:off x="6792" y="736"/>
                            <a:ext cx="8574" cy="230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8574"/>
                              <a:gd name="T2" fmla="+- 0 966 736"/>
                              <a:gd name="T3" fmla="*/ 966 h 230"/>
                              <a:gd name="T4" fmla="+- 0 15366 6792"/>
                              <a:gd name="T5" fmla="*/ T4 w 8574"/>
                              <a:gd name="T6" fmla="+- 0 966 736"/>
                              <a:gd name="T7" fmla="*/ 966 h 230"/>
                              <a:gd name="T8" fmla="+- 0 15366 6792"/>
                              <a:gd name="T9" fmla="*/ T8 w 8574"/>
                              <a:gd name="T10" fmla="+- 0 736 736"/>
                              <a:gd name="T11" fmla="*/ 736 h 230"/>
                              <a:gd name="T12" fmla="+- 0 6792 6792"/>
                              <a:gd name="T13" fmla="*/ T12 w 8574"/>
                              <a:gd name="T14" fmla="+- 0 736 736"/>
                              <a:gd name="T15" fmla="*/ 736 h 230"/>
                              <a:gd name="T16" fmla="+- 0 6792 6792"/>
                              <a:gd name="T17" fmla="*/ T16 w 8574"/>
                              <a:gd name="T18" fmla="+- 0 966 736"/>
                              <a:gd name="T19" fmla="*/ 96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74" h="230">
                                <a:moveTo>
                                  <a:pt x="0" y="230"/>
                                </a:moveTo>
                                <a:lnTo>
                                  <a:pt x="8574" y="230"/>
                                </a:lnTo>
                                <a:lnTo>
                                  <a:pt x="8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1"/>
                        <wps:cNvSpPr>
                          <a:spLocks/>
                        </wps:cNvSpPr>
                        <wps:spPr bwMode="auto">
                          <a:xfrm>
                            <a:off x="6792" y="966"/>
                            <a:ext cx="620" cy="228"/>
                          </a:xfrm>
                          <a:custGeom>
                            <a:avLst/>
                            <a:gdLst>
                              <a:gd name="T0" fmla="+- 0 6792 6792"/>
                              <a:gd name="T1" fmla="*/ T0 w 620"/>
                              <a:gd name="T2" fmla="+- 0 1194 966"/>
                              <a:gd name="T3" fmla="*/ 1194 h 228"/>
                              <a:gd name="T4" fmla="+- 0 7412 6792"/>
                              <a:gd name="T5" fmla="*/ T4 w 620"/>
                              <a:gd name="T6" fmla="+- 0 1194 966"/>
                              <a:gd name="T7" fmla="*/ 1194 h 228"/>
                              <a:gd name="T8" fmla="+- 0 7412 6792"/>
                              <a:gd name="T9" fmla="*/ T8 w 620"/>
                              <a:gd name="T10" fmla="+- 0 966 966"/>
                              <a:gd name="T11" fmla="*/ 966 h 228"/>
                              <a:gd name="T12" fmla="+- 0 6792 6792"/>
                              <a:gd name="T13" fmla="*/ T12 w 620"/>
                              <a:gd name="T14" fmla="+- 0 966 966"/>
                              <a:gd name="T15" fmla="*/ 966 h 228"/>
                              <a:gd name="T16" fmla="+- 0 6792 6792"/>
                              <a:gd name="T17" fmla="*/ T16 w 620"/>
                              <a:gd name="T18" fmla="+- 0 1194 966"/>
                              <a:gd name="T19" fmla="*/ 119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0" h="228">
                                <a:moveTo>
                                  <a:pt x="0" y="228"/>
                                </a:moveTo>
                                <a:lnTo>
                                  <a:pt x="620" y="228"/>
                                </a:lnTo>
                                <a:lnTo>
                                  <a:pt x="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A57A6" id="Group 4" o:spid="_x0000_s1026" style="position:absolute;margin-left:339.1pt;margin-top:36.3pt;width:429.7pt;height:23.9pt;z-index:-251653120;mso-position-horizontal-relative:page" coordorigin="6782,726" coordsize="8594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">
                <v:shape id="Freeform 40" o:spid="_x0000_s1027" style="position:absolute;left:6792;top:736;width:8574;height:230;visibility:visible;mso-wrap-style:square;v-text-anchor:top" coordsize="857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" path="m,230r8574,l8574,,,,,230xe" fillcolor="yellow" stroked="f">
                  <v:path arrowok="t" o:connecttype="custom" o:connectlocs="0,966;8574,966;8574,736;0,736;0,966" o:connectangles="0,0,0,0,0"/>
                </v:shape>
                <v:shape id="Freeform 41" o:spid="_x0000_s1028" style="position:absolute;left:6792;top:966;width:620;height:228;visibility:visible;mso-wrap-style:square;v-text-anchor:top" coordsize="62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" path="m,228r620,l620,,,,,228xe" fillcolor="yellow" stroked="f">
                  <v:path arrowok="t" o:connecttype="custom" o:connectlocs="0,1194;620,1194;620,966;0,966;0,1194" o:connectangles="0,0,0,0,0"/>
                </v:shape>
                <w10:wrap anchorx="page"/>
              </v:group>
            </w:pict>
          </mc:Fallback>
        </mc:AlternateContent>
      </w:r>
      <w:r w:rsidRPr="00090FA6">
        <w:rPr>
          <w:rFonts w:ascii="Arial" w:hAnsi="Arial" w:cs="Arial"/>
          <w:b/>
          <w:position w:val="-1"/>
          <w:highlight w:val="yellow"/>
        </w:rPr>
        <w:t>PART</w:t>
      </w:r>
      <w:r w:rsidRPr="00090FA6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090FA6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090FA6">
        <w:rPr>
          <w:rFonts w:ascii="Arial" w:hAnsi="Arial" w:cs="Arial"/>
          <w:b/>
          <w:position w:val="-1"/>
          <w:highlight w:val="yellow"/>
        </w:rPr>
        <w:t>:</w:t>
      </w:r>
      <w:r w:rsidRPr="00090FA6">
        <w:rPr>
          <w:rFonts w:ascii="Arial" w:hAnsi="Arial" w:cs="Arial"/>
          <w:b/>
          <w:position w:val="-1"/>
        </w:rPr>
        <w:t xml:space="preserve"> C</w:t>
      </w:r>
      <w:r w:rsidRPr="00090FA6">
        <w:rPr>
          <w:rFonts w:ascii="Arial" w:hAnsi="Arial" w:cs="Arial"/>
          <w:b/>
          <w:spacing w:val="4"/>
          <w:position w:val="-1"/>
        </w:rPr>
        <w:t>o</w:t>
      </w:r>
      <w:r w:rsidRPr="00090FA6">
        <w:rPr>
          <w:rFonts w:ascii="Arial" w:hAnsi="Arial" w:cs="Arial"/>
          <w:b/>
          <w:spacing w:val="-3"/>
          <w:position w:val="-1"/>
        </w:rPr>
        <w:t>mm</w:t>
      </w:r>
      <w:r w:rsidRPr="00090FA6">
        <w:rPr>
          <w:rFonts w:ascii="Arial" w:hAnsi="Arial" w:cs="Arial"/>
          <w:b/>
          <w:spacing w:val="3"/>
          <w:position w:val="-1"/>
        </w:rPr>
        <w:t>e</w:t>
      </w:r>
      <w:r w:rsidRPr="00090FA6">
        <w:rPr>
          <w:rFonts w:ascii="Arial" w:hAnsi="Arial" w:cs="Arial"/>
          <w:b/>
          <w:position w:val="-1"/>
        </w:rPr>
        <w:t>nts</w:t>
      </w:r>
    </w:p>
    <w:p w:rsidR="00C10FF9" w:rsidRPr="00090FA6" w:rsidRDefault="00C10FF9" w:rsidP="00C10FF9">
      <w:pPr>
        <w:spacing w:before="11" w:line="220" w:lineRule="exact"/>
        <w:rPr>
          <w:rFonts w:ascii="Arial" w:hAnsi="Arial" w:cs="Arial"/>
        </w:rPr>
      </w:pPr>
    </w:p>
    <w:p w:rsidR="00210AAD" w:rsidRPr="00090FA6" w:rsidRDefault="00210AAD">
      <w:pPr>
        <w:spacing w:before="38" w:line="220" w:lineRule="exact"/>
        <w:ind w:left="120" w:right="12406"/>
        <w:rPr>
          <w:rFonts w:ascii="Arial" w:hAnsi="Arial" w:cs="Arial"/>
        </w:rPr>
        <w:sectPr w:rsidR="00210AAD" w:rsidRPr="00090FA6">
          <w:headerReference w:type="default" r:id="rId8"/>
          <w:footerReference w:type="default" r:id="rId9"/>
          <w:pgSz w:w="23820" w:h="16840" w:orient="landscape"/>
          <w:pgMar w:top="1540" w:right="1220" w:bottom="280" w:left="1320" w:header="1303" w:footer="685" w:gutter="0"/>
          <w:cols w:space="720"/>
        </w:sectPr>
      </w:pPr>
    </w:p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C10FF9" w:rsidRPr="00090FA6" w:rsidRDefault="00C10FF9" w:rsidP="00C10FF9">
      <w:pPr>
        <w:spacing w:after="160" w:line="256" w:lineRule="auto"/>
        <w:rPr>
          <w:rFonts w:ascii="Arial" w:eastAsia="Calibri" w:hAnsi="Arial" w:cs="Arial"/>
          <w:kern w:val="2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EF7481" w:rsidRPr="00090FA6" w:rsidTr="00EF74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90FA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90FA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F7481" w:rsidRPr="00090FA6" w:rsidTr="00EF74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481" w:rsidRPr="00090FA6" w:rsidRDefault="00EF7481" w:rsidP="00EF74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90FA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481" w:rsidRPr="00090FA6" w:rsidRDefault="00EF7481" w:rsidP="00EF74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090FA6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090FA6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090FA6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F7481" w:rsidRPr="00090FA6" w:rsidTr="00EF74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090FA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90F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90F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90F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F7481" w:rsidRPr="00090FA6" w:rsidRDefault="00EF7481" w:rsidP="00EF74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EF7481" w:rsidRPr="00090FA6" w:rsidRDefault="00EF7481" w:rsidP="00EF7481">
      <w:pPr>
        <w:rPr>
          <w:rFonts w:ascii="Arial" w:hAnsi="Arial" w:cs="Arial"/>
        </w:rPr>
      </w:pPr>
    </w:p>
    <w:bookmarkEnd w:id="1"/>
    <w:p w:rsidR="00EF7481" w:rsidRPr="00090FA6" w:rsidRDefault="00EF7481" w:rsidP="00EF7481">
      <w:pPr>
        <w:rPr>
          <w:rFonts w:ascii="Arial" w:hAnsi="Arial" w:cs="Arial"/>
        </w:rPr>
      </w:pPr>
    </w:p>
    <w:p w:rsidR="00090FA6" w:rsidRPr="00090FA6" w:rsidRDefault="00090FA6" w:rsidP="00090FA6">
      <w:pPr>
        <w:spacing w:line="200" w:lineRule="exact"/>
        <w:rPr>
          <w:rFonts w:ascii="Arial" w:hAnsi="Arial" w:cs="Arial"/>
          <w:b/>
          <w:u w:val="single"/>
        </w:rPr>
      </w:pPr>
      <w:r w:rsidRPr="00090FA6">
        <w:rPr>
          <w:rFonts w:ascii="Arial" w:hAnsi="Arial" w:cs="Arial"/>
          <w:b/>
          <w:u w:val="single"/>
        </w:rPr>
        <w:t>Reviewer details:</w:t>
      </w:r>
    </w:p>
    <w:p w:rsidR="00210AAD" w:rsidRPr="00090FA6" w:rsidRDefault="00210AAD">
      <w:pPr>
        <w:spacing w:line="200" w:lineRule="exact"/>
        <w:rPr>
          <w:rFonts w:ascii="Arial" w:hAnsi="Arial" w:cs="Arial"/>
        </w:rPr>
      </w:pPr>
    </w:p>
    <w:p w:rsidR="00090FA6" w:rsidRPr="00090FA6" w:rsidRDefault="00090FA6" w:rsidP="00090FA6">
      <w:pPr>
        <w:spacing w:line="200" w:lineRule="exact"/>
        <w:rPr>
          <w:rFonts w:ascii="Arial" w:hAnsi="Arial" w:cs="Arial"/>
          <w:b/>
        </w:rPr>
      </w:pPr>
      <w:bookmarkStart w:id="2" w:name="_Hlk205040483"/>
      <w:proofErr w:type="spellStart"/>
      <w:r w:rsidRPr="00090FA6">
        <w:rPr>
          <w:rFonts w:ascii="Arial" w:hAnsi="Arial" w:cs="Arial"/>
          <w:b/>
        </w:rPr>
        <w:t>Dhritiman</w:t>
      </w:r>
      <w:proofErr w:type="spellEnd"/>
      <w:r w:rsidRPr="00090FA6">
        <w:rPr>
          <w:rFonts w:ascii="Arial" w:hAnsi="Arial" w:cs="Arial"/>
          <w:b/>
        </w:rPr>
        <w:t xml:space="preserve"> Chanda</w:t>
      </w:r>
      <w:r w:rsidRPr="00090FA6">
        <w:rPr>
          <w:rFonts w:ascii="Arial" w:hAnsi="Arial" w:cs="Arial"/>
          <w:b/>
        </w:rPr>
        <w:t xml:space="preserve">, </w:t>
      </w:r>
      <w:r w:rsidRPr="00090FA6">
        <w:rPr>
          <w:rFonts w:ascii="Arial" w:hAnsi="Arial" w:cs="Arial"/>
          <w:b/>
        </w:rPr>
        <w:t>University of Science and Technology Meghalaya</w:t>
      </w:r>
      <w:r w:rsidRPr="00090FA6">
        <w:rPr>
          <w:rFonts w:ascii="Arial" w:hAnsi="Arial" w:cs="Arial"/>
          <w:b/>
        </w:rPr>
        <w:t xml:space="preserve">, </w:t>
      </w:r>
      <w:r w:rsidRPr="00090FA6">
        <w:rPr>
          <w:rFonts w:ascii="Arial" w:hAnsi="Arial" w:cs="Arial"/>
          <w:b/>
        </w:rPr>
        <w:t>India</w:t>
      </w:r>
      <w:bookmarkStart w:id="3" w:name="_GoBack"/>
      <w:bookmarkEnd w:id="2"/>
      <w:bookmarkEnd w:id="3"/>
    </w:p>
    <w:sectPr w:rsidR="00090FA6" w:rsidRPr="00090FA6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8D2" w:rsidRDefault="00C508D2">
      <w:r>
        <w:separator/>
      </w:r>
    </w:p>
  </w:endnote>
  <w:endnote w:type="continuationSeparator" w:id="0">
    <w:p w:rsidR="00C508D2" w:rsidRDefault="00C5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AAD" w:rsidRDefault="00C508D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210AAD" w:rsidRDefault="001B2B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210AAD" w:rsidRDefault="001B2B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210AAD" w:rsidRDefault="001B2B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210AAD" w:rsidRDefault="001B2B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8D2" w:rsidRDefault="00C508D2">
      <w:r>
        <w:separator/>
      </w:r>
    </w:p>
  </w:footnote>
  <w:footnote w:type="continuationSeparator" w:id="0">
    <w:p w:rsidR="00C508D2" w:rsidRDefault="00C50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AAD" w:rsidRDefault="00C508D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210AAD" w:rsidRDefault="001B2B2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A6402"/>
    <w:multiLevelType w:val="multilevel"/>
    <w:tmpl w:val="D108AA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D"/>
    <w:rsid w:val="00090FA6"/>
    <w:rsid w:val="001B2B2D"/>
    <w:rsid w:val="00210AAD"/>
    <w:rsid w:val="00B01124"/>
    <w:rsid w:val="00C10FF9"/>
    <w:rsid w:val="00C508D2"/>
    <w:rsid w:val="00DC5C9A"/>
    <w:rsid w:val="00DD1BCE"/>
    <w:rsid w:val="00E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74F649B"/>
  <w15:docId w15:val="{77880C36-7267-4AD7-9131-1261A33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/index.php/IJBC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10</cp:revision>
  <dcterms:created xsi:type="dcterms:W3CDTF">2025-07-25T04:18:00Z</dcterms:created>
  <dcterms:modified xsi:type="dcterms:W3CDTF">2025-08-02T09:51:00Z</dcterms:modified>
</cp:coreProperties>
</file>