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CFF" w:rsidRPr="000C4876" w:rsidRDefault="00051CFF">
      <w:pPr>
        <w:spacing w:before="9" w:line="180" w:lineRule="exact"/>
        <w:rPr>
          <w:rFonts w:ascii="Arial" w:hAnsi="Arial" w:cs="Arial"/>
        </w:rPr>
      </w:pPr>
    </w:p>
    <w:p w:rsidR="00051CFF" w:rsidRPr="000C4876" w:rsidRDefault="00051CFF">
      <w:pPr>
        <w:spacing w:line="200" w:lineRule="exact"/>
        <w:rPr>
          <w:rFonts w:ascii="Arial" w:hAnsi="Arial" w:cs="Arial"/>
        </w:rPr>
      </w:pPr>
    </w:p>
    <w:p w:rsidR="00051CFF" w:rsidRPr="000C4876" w:rsidRDefault="00051CFF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051CFF" w:rsidRPr="000C4876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C4876">
              <w:rPr>
                <w:rFonts w:ascii="Arial" w:eastAsia="Arial" w:hAnsi="Arial" w:cs="Arial"/>
                <w:spacing w:val="1"/>
              </w:rPr>
              <w:t>J</w:t>
            </w:r>
            <w:r w:rsidRPr="000C4876">
              <w:rPr>
                <w:rFonts w:ascii="Arial" w:eastAsia="Arial" w:hAnsi="Arial" w:cs="Arial"/>
              </w:rPr>
              <w:t>o</w:t>
            </w:r>
            <w:r w:rsidRPr="000C4876">
              <w:rPr>
                <w:rFonts w:ascii="Arial" w:eastAsia="Arial" w:hAnsi="Arial" w:cs="Arial"/>
                <w:spacing w:val="-1"/>
              </w:rPr>
              <w:t>u</w:t>
            </w:r>
            <w:r w:rsidRPr="000C4876">
              <w:rPr>
                <w:rFonts w:ascii="Arial" w:eastAsia="Arial" w:hAnsi="Arial" w:cs="Arial"/>
                <w:spacing w:val="1"/>
              </w:rPr>
              <w:t>r</w:t>
            </w:r>
            <w:r w:rsidRPr="000C4876">
              <w:rPr>
                <w:rFonts w:ascii="Arial" w:eastAsia="Arial" w:hAnsi="Arial" w:cs="Arial"/>
              </w:rPr>
              <w:t>n</w:t>
            </w:r>
            <w:r w:rsidRPr="000C4876">
              <w:rPr>
                <w:rFonts w:ascii="Arial" w:eastAsia="Arial" w:hAnsi="Arial" w:cs="Arial"/>
                <w:spacing w:val="-1"/>
              </w:rPr>
              <w:t>a</w:t>
            </w:r>
            <w:r w:rsidRPr="000C4876">
              <w:rPr>
                <w:rFonts w:ascii="Arial" w:eastAsia="Arial" w:hAnsi="Arial" w:cs="Arial"/>
              </w:rPr>
              <w:t>l</w:t>
            </w:r>
            <w:r w:rsidRPr="000C4876">
              <w:rPr>
                <w:rFonts w:ascii="Arial" w:eastAsia="Arial" w:hAnsi="Arial" w:cs="Arial"/>
                <w:spacing w:val="-6"/>
              </w:rPr>
              <w:t xml:space="preserve"> </w:t>
            </w:r>
            <w:r w:rsidRPr="000C4876">
              <w:rPr>
                <w:rFonts w:ascii="Arial" w:eastAsia="Arial" w:hAnsi="Arial" w:cs="Arial"/>
              </w:rPr>
              <w:t>Na</w:t>
            </w:r>
            <w:r w:rsidRPr="000C4876">
              <w:rPr>
                <w:rFonts w:ascii="Arial" w:eastAsia="Arial" w:hAnsi="Arial" w:cs="Arial"/>
                <w:spacing w:val="2"/>
              </w:rPr>
              <w:t>m</w:t>
            </w:r>
            <w:r w:rsidRPr="000C4876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C46782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504F65" w:rsidRPr="000C487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nual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 Rev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w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lo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504F65" w:rsidRPr="000C487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051CFF" w:rsidRPr="000C4876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C4876">
              <w:rPr>
                <w:rFonts w:ascii="Arial" w:eastAsia="Arial" w:hAnsi="Arial" w:cs="Arial"/>
              </w:rPr>
              <w:t>M</w:t>
            </w:r>
            <w:r w:rsidRPr="000C4876">
              <w:rPr>
                <w:rFonts w:ascii="Arial" w:eastAsia="Arial" w:hAnsi="Arial" w:cs="Arial"/>
                <w:spacing w:val="-1"/>
              </w:rPr>
              <w:t>a</w:t>
            </w:r>
            <w:r w:rsidRPr="000C4876">
              <w:rPr>
                <w:rFonts w:ascii="Arial" w:eastAsia="Arial" w:hAnsi="Arial" w:cs="Arial"/>
              </w:rPr>
              <w:t>n</w:t>
            </w:r>
            <w:r w:rsidRPr="000C4876">
              <w:rPr>
                <w:rFonts w:ascii="Arial" w:eastAsia="Arial" w:hAnsi="Arial" w:cs="Arial"/>
                <w:spacing w:val="-1"/>
              </w:rPr>
              <w:t>u</w:t>
            </w:r>
            <w:r w:rsidRPr="000C4876">
              <w:rPr>
                <w:rFonts w:ascii="Arial" w:eastAsia="Arial" w:hAnsi="Arial" w:cs="Arial"/>
                <w:spacing w:val="1"/>
              </w:rPr>
              <w:t>scr</w:t>
            </w:r>
            <w:r w:rsidRPr="000C4876">
              <w:rPr>
                <w:rFonts w:ascii="Arial" w:eastAsia="Arial" w:hAnsi="Arial" w:cs="Arial"/>
                <w:spacing w:val="-1"/>
              </w:rPr>
              <w:t>i</w:t>
            </w:r>
            <w:r w:rsidRPr="000C4876">
              <w:rPr>
                <w:rFonts w:ascii="Arial" w:eastAsia="Arial" w:hAnsi="Arial" w:cs="Arial"/>
                <w:spacing w:val="2"/>
              </w:rPr>
              <w:t>p</w:t>
            </w:r>
            <w:r w:rsidRPr="000C4876">
              <w:rPr>
                <w:rFonts w:ascii="Arial" w:eastAsia="Arial" w:hAnsi="Arial" w:cs="Arial"/>
              </w:rPr>
              <w:t>t</w:t>
            </w:r>
            <w:r w:rsidRPr="000C4876">
              <w:rPr>
                <w:rFonts w:ascii="Arial" w:eastAsia="Arial" w:hAnsi="Arial" w:cs="Arial"/>
                <w:spacing w:val="-10"/>
              </w:rPr>
              <w:t xml:space="preserve"> </w:t>
            </w:r>
            <w:r w:rsidRPr="000C4876">
              <w:rPr>
                <w:rFonts w:ascii="Arial" w:eastAsia="Arial" w:hAnsi="Arial" w:cs="Arial"/>
              </w:rPr>
              <w:t>N</w:t>
            </w:r>
            <w:r w:rsidRPr="000C4876">
              <w:rPr>
                <w:rFonts w:ascii="Arial" w:eastAsia="Arial" w:hAnsi="Arial" w:cs="Arial"/>
                <w:spacing w:val="2"/>
              </w:rPr>
              <w:t>u</w:t>
            </w:r>
            <w:r w:rsidRPr="000C4876">
              <w:rPr>
                <w:rFonts w:ascii="Arial" w:eastAsia="Arial" w:hAnsi="Arial" w:cs="Arial"/>
              </w:rPr>
              <w:t>m</w:t>
            </w:r>
            <w:r w:rsidRPr="000C4876">
              <w:rPr>
                <w:rFonts w:ascii="Arial" w:eastAsia="Arial" w:hAnsi="Arial" w:cs="Arial"/>
                <w:spacing w:val="-1"/>
              </w:rPr>
              <w:t>b</w:t>
            </w:r>
            <w:r w:rsidRPr="000C4876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0C4876">
              <w:rPr>
                <w:rFonts w:ascii="Arial" w:eastAsia="Arial" w:hAnsi="Arial" w:cs="Arial"/>
                <w:b/>
              </w:rPr>
              <w:t>M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0C4876">
              <w:rPr>
                <w:rFonts w:ascii="Arial" w:eastAsia="Arial" w:hAnsi="Arial" w:cs="Arial"/>
                <w:b/>
              </w:rPr>
              <w:t>_A</w:t>
            </w:r>
            <w:r w:rsidRPr="000C4876">
              <w:rPr>
                <w:rFonts w:ascii="Arial" w:eastAsia="Arial" w:hAnsi="Arial" w:cs="Arial"/>
                <w:b/>
                <w:spacing w:val="2"/>
              </w:rPr>
              <w:t>R</w:t>
            </w:r>
            <w:r w:rsidRPr="000C4876">
              <w:rPr>
                <w:rFonts w:ascii="Arial" w:eastAsia="Arial" w:hAnsi="Arial" w:cs="Arial"/>
                <w:b/>
              </w:rPr>
              <w:t>RB</w:t>
            </w:r>
            <w:r w:rsidRPr="000C4876">
              <w:rPr>
                <w:rFonts w:ascii="Arial" w:eastAsia="Arial" w:hAnsi="Arial" w:cs="Arial"/>
                <w:b/>
                <w:spacing w:val="2"/>
              </w:rPr>
              <w:t>_</w:t>
            </w:r>
            <w:r w:rsidRPr="000C4876">
              <w:rPr>
                <w:rFonts w:ascii="Arial" w:eastAsia="Arial" w:hAnsi="Arial" w:cs="Arial"/>
                <w:b/>
              </w:rPr>
              <w:t>1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>4</w:t>
            </w:r>
            <w:r w:rsidRPr="000C4876">
              <w:rPr>
                <w:rFonts w:ascii="Arial" w:eastAsia="Arial" w:hAnsi="Arial" w:cs="Arial"/>
                <w:b/>
                <w:spacing w:val="2"/>
              </w:rPr>
              <w:t>3</w:t>
            </w:r>
            <w:r w:rsidRPr="000C4876">
              <w:rPr>
                <w:rFonts w:ascii="Arial" w:eastAsia="Arial" w:hAnsi="Arial" w:cs="Arial"/>
                <w:b/>
              </w:rPr>
              <w:t>9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>6</w:t>
            </w:r>
            <w:r w:rsidRPr="000C4876">
              <w:rPr>
                <w:rFonts w:ascii="Arial" w:eastAsia="Arial" w:hAnsi="Arial" w:cs="Arial"/>
                <w:b/>
              </w:rPr>
              <w:t>6</w:t>
            </w:r>
          </w:p>
        </w:tc>
      </w:tr>
      <w:tr w:rsidR="00051CFF" w:rsidRPr="000C4876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C4876">
              <w:rPr>
                <w:rFonts w:ascii="Arial" w:eastAsia="Arial" w:hAnsi="Arial" w:cs="Arial"/>
              </w:rPr>
              <w:t>T</w:t>
            </w:r>
            <w:r w:rsidRPr="000C4876">
              <w:rPr>
                <w:rFonts w:ascii="Arial" w:eastAsia="Arial" w:hAnsi="Arial" w:cs="Arial"/>
                <w:spacing w:val="-1"/>
              </w:rPr>
              <w:t>i</w:t>
            </w:r>
            <w:r w:rsidRPr="000C4876">
              <w:rPr>
                <w:rFonts w:ascii="Arial" w:eastAsia="Arial" w:hAnsi="Arial" w:cs="Arial"/>
              </w:rPr>
              <w:t>t</w:t>
            </w:r>
            <w:r w:rsidRPr="000C4876">
              <w:rPr>
                <w:rFonts w:ascii="Arial" w:eastAsia="Arial" w:hAnsi="Arial" w:cs="Arial"/>
                <w:spacing w:val="-1"/>
              </w:rPr>
              <w:t>l</w:t>
            </w:r>
            <w:r w:rsidRPr="000C4876">
              <w:rPr>
                <w:rFonts w:ascii="Arial" w:eastAsia="Arial" w:hAnsi="Arial" w:cs="Arial"/>
              </w:rPr>
              <w:t>e</w:t>
            </w:r>
            <w:r w:rsidRPr="000C4876">
              <w:rPr>
                <w:rFonts w:ascii="Arial" w:eastAsia="Arial" w:hAnsi="Arial" w:cs="Arial"/>
                <w:spacing w:val="-2"/>
              </w:rPr>
              <w:t xml:space="preserve"> </w:t>
            </w:r>
            <w:r w:rsidRPr="000C4876">
              <w:rPr>
                <w:rFonts w:ascii="Arial" w:eastAsia="Arial" w:hAnsi="Arial" w:cs="Arial"/>
              </w:rPr>
              <w:t>of</w:t>
            </w:r>
            <w:r w:rsidRPr="000C4876">
              <w:rPr>
                <w:rFonts w:ascii="Arial" w:eastAsia="Arial" w:hAnsi="Arial" w:cs="Arial"/>
                <w:spacing w:val="-3"/>
              </w:rPr>
              <w:t xml:space="preserve"> </w:t>
            </w:r>
            <w:r w:rsidRPr="000C4876">
              <w:rPr>
                <w:rFonts w:ascii="Arial" w:eastAsia="Arial" w:hAnsi="Arial" w:cs="Arial"/>
                <w:spacing w:val="2"/>
              </w:rPr>
              <w:t>t</w:t>
            </w:r>
            <w:r w:rsidRPr="000C4876">
              <w:rPr>
                <w:rFonts w:ascii="Arial" w:eastAsia="Arial" w:hAnsi="Arial" w:cs="Arial"/>
              </w:rPr>
              <w:t>he</w:t>
            </w:r>
            <w:r w:rsidRPr="000C4876">
              <w:rPr>
                <w:rFonts w:ascii="Arial" w:eastAsia="Arial" w:hAnsi="Arial" w:cs="Arial"/>
                <w:spacing w:val="-2"/>
              </w:rPr>
              <w:t xml:space="preserve"> </w:t>
            </w:r>
            <w:r w:rsidRPr="000C4876">
              <w:rPr>
                <w:rFonts w:ascii="Arial" w:eastAsia="Arial" w:hAnsi="Arial" w:cs="Arial"/>
              </w:rPr>
              <w:t>M</w:t>
            </w:r>
            <w:r w:rsidRPr="000C4876">
              <w:rPr>
                <w:rFonts w:ascii="Arial" w:eastAsia="Arial" w:hAnsi="Arial" w:cs="Arial"/>
                <w:spacing w:val="-1"/>
              </w:rPr>
              <w:t>a</w:t>
            </w:r>
            <w:r w:rsidRPr="000C4876">
              <w:rPr>
                <w:rFonts w:ascii="Arial" w:eastAsia="Arial" w:hAnsi="Arial" w:cs="Arial"/>
                <w:spacing w:val="2"/>
              </w:rPr>
              <w:t>n</w:t>
            </w:r>
            <w:r w:rsidRPr="000C4876">
              <w:rPr>
                <w:rFonts w:ascii="Arial" w:eastAsia="Arial" w:hAnsi="Arial" w:cs="Arial"/>
              </w:rPr>
              <w:t>u</w:t>
            </w:r>
            <w:r w:rsidRPr="000C4876">
              <w:rPr>
                <w:rFonts w:ascii="Arial" w:eastAsia="Arial" w:hAnsi="Arial" w:cs="Arial"/>
                <w:spacing w:val="1"/>
              </w:rPr>
              <w:t>scr</w:t>
            </w:r>
            <w:r w:rsidRPr="000C4876">
              <w:rPr>
                <w:rFonts w:ascii="Arial" w:eastAsia="Arial" w:hAnsi="Arial" w:cs="Arial"/>
                <w:spacing w:val="-1"/>
              </w:rPr>
              <w:t>i</w:t>
            </w:r>
            <w:r w:rsidRPr="000C4876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051CFF">
            <w:pPr>
              <w:spacing w:before="10" w:line="200" w:lineRule="exact"/>
              <w:rPr>
                <w:rFonts w:ascii="Arial" w:hAnsi="Arial" w:cs="Arial"/>
              </w:rPr>
            </w:pPr>
          </w:p>
          <w:p w:rsidR="00051CFF" w:rsidRPr="000C4876" w:rsidRDefault="00504F65">
            <w:pPr>
              <w:ind w:left="102"/>
              <w:rPr>
                <w:rFonts w:ascii="Arial" w:eastAsia="Arial" w:hAnsi="Arial" w:cs="Arial"/>
              </w:rPr>
            </w:pPr>
            <w:r w:rsidRPr="000C4876">
              <w:rPr>
                <w:rFonts w:ascii="Arial" w:eastAsia="Arial" w:hAnsi="Arial" w:cs="Arial"/>
                <w:b/>
              </w:rPr>
              <w:t>A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0C4876">
              <w:rPr>
                <w:rFonts w:ascii="Arial" w:eastAsia="Arial" w:hAnsi="Arial" w:cs="Arial"/>
                <w:b/>
              </w:rPr>
              <w:t>C</w:t>
            </w:r>
            <w:r w:rsidRPr="000C4876">
              <w:rPr>
                <w:rFonts w:ascii="Arial" w:eastAsia="Arial" w:hAnsi="Arial" w:cs="Arial"/>
                <w:b/>
                <w:spacing w:val="1"/>
              </w:rPr>
              <w:t>o</w:t>
            </w:r>
            <w:r w:rsidRPr="000C4876">
              <w:rPr>
                <w:rFonts w:ascii="Arial" w:eastAsia="Arial" w:hAnsi="Arial" w:cs="Arial"/>
                <w:b/>
              </w:rPr>
              <w:t>m</w:t>
            </w:r>
            <w:r w:rsidRPr="000C4876">
              <w:rPr>
                <w:rFonts w:ascii="Arial" w:eastAsia="Arial" w:hAnsi="Arial" w:cs="Arial"/>
                <w:b/>
                <w:spacing w:val="1"/>
              </w:rPr>
              <w:t>p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0C4876">
              <w:rPr>
                <w:rFonts w:ascii="Arial" w:eastAsia="Arial" w:hAnsi="Arial" w:cs="Arial"/>
                <w:b/>
              </w:rPr>
              <w:t>ehe</w:t>
            </w:r>
            <w:r w:rsidRPr="000C4876">
              <w:rPr>
                <w:rFonts w:ascii="Arial" w:eastAsia="Arial" w:hAnsi="Arial" w:cs="Arial"/>
                <w:b/>
                <w:spacing w:val="3"/>
              </w:rPr>
              <w:t>n</w:t>
            </w:r>
            <w:r w:rsidRPr="000C4876">
              <w:rPr>
                <w:rFonts w:ascii="Arial" w:eastAsia="Arial" w:hAnsi="Arial" w:cs="Arial"/>
                <w:b/>
              </w:rPr>
              <w:t>si</w:t>
            </w:r>
            <w:r w:rsidRPr="000C4876">
              <w:rPr>
                <w:rFonts w:ascii="Arial" w:eastAsia="Arial" w:hAnsi="Arial" w:cs="Arial"/>
                <w:b/>
                <w:spacing w:val="1"/>
              </w:rPr>
              <w:t>v</w:t>
            </w:r>
            <w:r w:rsidRPr="000C4876">
              <w:rPr>
                <w:rFonts w:ascii="Arial" w:eastAsia="Arial" w:hAnsi="Arial" w:cs="Arial"/>
                <w:b/>
              </w:rPr>
              <w:t>e</w:t>
            </w:r>
            <w:r w:rsidRPr="000C4876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proofErr w:type="spellStart"/>
            <w:r w:rsidRPr="000C487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0C4876">
              <w:rPr>
                <w:rFonts w:ascii="Arial" w:eastAsia="Arial" w:hAnsi="Arial" w:cs="Arial"/>
                <w:b/>
                <w:spacing w:val="3"/>
              </w:rPr>
              <w:t>h</w:t>
            </w:r>
            <w:r w:rsidRPr="000C4876">
              <w:rPr>
                <w:rFonts w:ascii="Arial" w:eastAsia="Arial" w:hAnsi="Arial" w:cs="Arial"/>
                <w:b/>
              </w:rPr>
              <w:t>a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0C4876">
              <w:rPr>
                <w:rFonts w:ascii="Arial" w:eastAsia="Arial" w:hAnsi="Arial" w:cs="Arial"/>
                <w:b/>
                <w:spacing w:val="3"/>
              </w:rPr>
              <w:t>m</w:t>
            </w:r>
            <w:r w:rsidRPr="000C4876">
              <w:rPr>
                <w:rFonts w:ascii="Arial" w:eastAsia="Arial" w:hAnsi="Arial" w:cs="Arial"/>
                <w:b/>
              </w:rPr>
              <w:t>a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0C4876">
              <w:rPr>
                <w:rFonts w:ascii="Arial" w:eastAsia="Arial" w:hAnsi="Arial" w:cs="Arial"/>
                <w:b/>
              </w:rPr>
              <w:t>ognostical</w:t>
            </w:r>
            <w:proofErr w:type="spellEnd"/>
            <w:r w:rsidRPr="000C4876"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 w:rsidRPr="000C4876">
              <w:rPr>
                <w:rFonts w:ascii="Arial" w:eastAsia="Arial" w:hAnsi="Arial" w:cs="Arial"/>
                <w:b/>
                <w:spacing w:val="1"/>
              </w:rPr>
              <w:t>E</w:t>
            </w:r>
            <w:r w:rsidRPr="000C4876">
              <w:rPr>
                <w:rFonts w:ascii="Arial" w:eastAsia="Arial" w:hAnsi="Arial" w:cs="Arial"/>
                <w:b/>
              </w:rPr>
              <w:t>v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0C4876">
              <w:rPr>
                <w:rFonts w:ascii="Arial" w:eastAsia="Arial" w:hAnsi="Arial" w:cs="Arial"/>
                <w:b/>
              </w:rPr>
              <w:t>lua</w:t>
            </w:r>
            <w:r w:rsidRPr="000C4876">
              <w:rPr>
                <w:rFonts w:ascii="Arial" w:eastAsia="Arial" w:hAnsi="Arial" w:cs="Arial"/>
                <w:b/>
                <w:spacing w:val="1"/>
              </w:rPr>
              <w:t>t</w:t>
            </w:r>
            <w:r w:rsidRPr="000C4876">
              <w:rPr>
                <w:rFonts w:ascii="Arial" w:eastAsia="Arial" w:hAnsi="Arial" w:cs="Arial"/>
                <w:b/>
              </w:rPr>
              <w:t>ion</w:t>
            </w:r>
            <w:r w:rsidRPr="000C487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0C4876">
              <w:rPr>
                <w:rFonts w:ascii="Arial" w:eastAsia="Arial" w:hAnsi="Arial" w:cs="Arial"/>
                <w:b/>
              </w:rPr>
              <w:t>and</w:t>
            </w:r>
            <w:r w:rsidRPr="000C487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0C4876">
              <w:rPr>
                <w:rFonts w:ascii="Arial" w:eastAsia="Arial" w:hAnsi="Arial" w:cs="Arial"/>
                <w:b/>
              </w:rPr>
              <w:t>hyt</w:t>
            </w:r>
            <w:r w:rsidRPr="000C4876">
              <w:rPr>
                <w:rFonts w:ascii="Arial" w:eastAsia="Arial" w:hAnsi="Arial" w:cs="Arial"/>
                <w:b/>
                <w:spacing w:val="1"/>
              </w:rPr>
              <w:t>o</w:t>
            </w:r>
            <w:r w:rsidRPr="000C4876">
              <w:rPr>
                <w:rFonts w:ascii="Arial" w:eastAsia="Arial" w:hAnsi="Arial" w:cs="Arial"/>
                <w:b/>
              </w:rPr>
              <w:t>ch</w:t>
            </w:r>
            <w:r w:rsidRPr="000C4876">
              <w:rPr>
                <w:rFonts w:ascii="Arial" w:eastAsia="Arial" w:hAnsi="Arial" w:cs="Arial"/>
                <w:b/>
                <w:spacing w:val="2"/>
              </w:rPr>
              <w:t>e</w:t>
            </w:r>
            <w:r w:rsidRPr="000C4876">
              <w:rPr>
                <w:rFonts w:ascii="Arial" w:eastAsia="Arial" w:hAnsi="Arial" w:cs="Arial"/>
                <w:b/>
              </w:rPr>
              <w:t>mic</w:t>
            </w:r>
            <w:r w:rsidRPr="000C4876">
              <w:rPr>
                <w:rFonts w:ascii="Arial" w:eastAsia="Arial" w:hAnsi="Arial" w:cs="Arial"/>
                <w:b/>
                <w:spacing w:val="2"/>
              </w:rPr>
              <w:t>a</w:t>
            </w:r>
            <w:r w:rsidRPr="000C4876">
              <w:rPr>
                <w:rFonts w:ascii="Arial" w:eastAsia="Arial" w:hAnsi="Arial" w:cs="Arial"/>
                <w:b/>
              </w:rPr>
              <w:t>l</w:t>
            </w:r>
            <w:r w:rsidRPr="000C4876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0C4876">
              <w:rPr>
                <w:rFonts w:ascii="Arial" w:eastAsia="Arial" w:hAnsi="Arial" w:cs="Arial"/>
                <w:b/>
                <w:spacing w:val="1"/>
              </w:rPr>
              <w:t>P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0C4876">
              <w:rPr>
                <w:rFonts w:ascii="Arial" w:eastAsia="Arial" w:hAnsi="Arial" w:cs="Arial"/>
                <w:b/>
              </w:rPr>
              <w:t>o</w:t>
            </w:r>
            <w:r w:rsidRPr="000C4876">
              <w:rPr>
                <w:rFonts w:ascii="Arial" w:eastAsia="Arial" w:hAnsi="Arial" w:cs="Arial"/>
                <w:b/>
                <w:spacing w:val="1"/>
              </w:rPr>
              <w:t>f</w:t>
            </w:r>
            <w:r w:rsidRPr="000C4876">
              <w:rPr>
                <w:rFonts w:ascii="Arial" w:eastAsia="Arial" w:hAnsi="Arial" w:cs="Arial"/>
                <w:b/>
              </w:rPr>
              <w:t>i</w:t>
            </w:r>
            <w:r w:rsidRPr="000C4876">
              <w:rPr>
                <w:rFonts w:ascii="Arial" w:eastAsia="Arial" w:hAnsi="Arial" w:cs="Arial"/>
                <w:b/>
                <w:spacing w:val="2"/>
              </w:rPr>
              <w:t>l</w:t>
            </w:r>
            <w:r w:rsidRPr="000C4876">
              <w:rPr>
                <w:rFonts w:ascii="Arial" w:eastAsia="Arial" w:hAnsi="Arial" w:cs="Arial"/>
                <w:b/>
              </w:rPr>
              <w:t>e</w:t>
            </w:r>
            <w:r w:rsidRPr="000C487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0C4876">
              <w:rPr>
                <w:rFonts w:ascii="Arial" w:eastAsia="Arial" w:hAnsi="Arial" w:cs="Arial"/>
                <w:b/>
              </w:rPr>
              <w:t>of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proofErr w:type="spellStart"/>
            <w:r w:rsidRPr="000C4876">
              <w:rPr>
                <w:rFonts w:ascii="Arial" w:eastAsia="Arial" w:hAnsi="Arial" w:cs="Arial"/>
                <w:b/>
              </w:rPr>
              <w:t>Upodika</w:t>
            </w:r>
            <w:proofErr w:type="spellEnd"/>
            <w:r w:rsidRPr="000C487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0C4876">
              <w:rPr>
                <w:rFonts w:ascii="Arial" w:eastAsia="Arial" w:hAnsi="Arial" w:cs="Arial"/>
                <w:b/>
              </w:rPr>
              <w:t>(</w:t>
            </w:r>
            <w:proofErr w:type="spellStart"/>
            <w:r w:rsidRPr="000C4876">
              <w:rPr>
                <w:rFonts w:ascii="Arial" w:eastAsia="Arial" w:hAnsi="Arial" w:cs="Arial"/>
                <w:b/>
                <w:spacing w:val="2"/>
              </w:rPr>
              <w:t>B</w:t>
            </w:r>
            <w:r w:rsidRPr="000C4876">
              <w:rPr>
                <w:rFonts w:ascii="Arial" w:eastAsia="Arial" w:hAnsi="Arial" w:cs="Arial"/>
                <w:b/>
              </w:rPr>
              <w:t>a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0C4876">
              <w:rPr>
                <w:rFonts w:ascii="Arial" w:eastAsia="Arial" w:hAnsi="Arial" w:cs="Arial"/>
                <w:b/>
              </w:rPr>
              <w:t>e</w:t>
            </w:r>
            <w:r w:rsidRPr="000C4876">
              <w:rPr>
                <w:rFonts w:ascii="Arial" w:eastAsia="Arial" w:hAnsi="Arial" w:cs="Arial"/>
                <w:b/>
                <w:spacing w:val="2"/>
              </w:rPr>
              <w:t>l</w:t>
            </w:r>
            <w:r w:rsidRPr="000C4876">
              <w:rPr>
                <w:rFonts w:ascii="Arial" w:eastAsia="Arial" w:hAnsi="Arial" w:cs="Arial"/>
                <w:b/>
              </w:rPr>
              <w:t>la</w:t>
            </w:r>
            <w:proofErr w:type="spellEnd"/>
            <w:r w:rsidRPr="000C487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0C4876">
              <w:rPr>
                <w:rFonts w:ascii="Arial" w:eastAsia="Arial" w:hAnsi="Arial" w:cs="Arial"/>
                <w:b/>
              </w:rPr>
              <w:t>u</w:t>
            </w:r>
            <w:r w:rsidRPr="000C4876">
              <w:rPr>
                <w:rFonts w:ascii="Arial" w:eastAsia="Arial" w:hAnsi="Arial" w:cs="Arial"/>
                <w:b/>
                <w:spacing w:val="3"/>
              </w:rPr>
              <w:t>b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0C4876">
              <w:rPr>
                <w:rFonts w:ascii="Arial" w:eastAsia="Arial" w:hAnsi="Arial" w:cs="Arial"/>
                <w:b/>
              </w:rPr>
              <w:t>a</w:t>
            </w:r>
            <w:r w:rsidRPr="000C487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0C4876">
              <w:rPr>
                <w:rFonts w:ascii="Arial" w:eastAsia="Arial" w:hAnsi="Arial" w:cs="Arial"/>
                <w:b/>
              </w:rPr>
              <w:t>Linn.)</w:t>
            </w:r>
          </w:p>
        </w:tc>
      </w:tr>
      <w:tr w:rsidR="00051CFF" w:rsidRPr="000C4876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C4876">
              <w:rPr>
                <w:rFonts w:ascii="Arial" w:eastAsia="Arial" w:hAnsi="Arial" w:cs="Arial"/>
              </w:rPr>
              <w:t>T</w:t>
            </w:r>
            <w:r w:rsidRPr="000C4876">
              <w:rPr>
                <w:rFonts w:ascii="Arial" w:eastAsia="Arial" w:hAnsi="Arial" w:cs="Arial"/>
                <w:spacing w:val="1"/>
              </w:rPr>
              <w:t>y</w:t>
            </w:r>
            <w:r w:rsidRPr="000C4876">
              <w:rPr>
                <w:rFonts w:ascii="Arial" w:eastAsia="Arial" w:hAnsi="Arial" w:cs="Arial"/>
              </w:rPr>
              <w:t>pe</w:t>
            </w:r>
            <w:r w:rsidRPr="000C4876">
              <w:rPr>
                <w:rFonts w:ascii="Arial" w:eastAsia="Arial" w:hAnsi="Arial" w:cs="Arial"/>
                <w:spacing w:val="-5"/>
              </w:rPr>
              <w:t xml:space="preserve"> </w:t>
            </w:r>
            <w:r w:rsidRPr="000C4876">
              <w:rPr>
                <w:rFonts w:ascii="Arial" w:eastAsia="Arial" w:hAnsi="Arial" w:cs="Arial"/>
              </w:rPr>
              <w:t>of</w:t>
            </w:r>
            <w:r w:rsidRPr="000C4876">
              <w:rPr>
                <w:rFonts w:ascii="Arial" w:eastAsia="Arial" w:hAnsi="Arial" w:cs="Arial"/>
                <w:spacing w:val="-3"/>
              </w:rPr>
              <w:t xml:space="preserve"> </w:t>
            </w:r>
            <w:r w:rsidRPr="000C4876">
              <w:rPr>
                <w:rFonts w:ascii="Arial" w:eastAsia="Arial" w:hAnsi="Arial" w:cs="Arial"/>
                <w:spacing w:val="2"/>
              </w:rPr>
              <w:t>t</w:t>
            </w:r>
            <w:r w:rsidRPr="000C4876">
              <w:rPr>
                <w:rFonts w:ascii="Arial" w:eastAsia="Arial" w:hAnsi="Arial" w:cs="Arial"/>
              </w:rPr>
              <w:t>he</w:t>
            </w:r>
            <w:r w:rsidRPr="000C4876">
              <w:rPr>
                <w:rFonts w:ascii="Arial" w:eastAsia="Arial" w:hAnsi="Arial" w:cs="Arial"/>
                <w:spacing w:val="-2"/>
              </w:rPr>
              <w:t xml:space="preserve"> </w:t>
            </w:r>
            <w:r w:rsidRPr="000C4876">
              <w:rPr>
                <w:rFonts w:ascii="Arial" w:eastAsia="Arial" w:hAnsi="Arial" w:cs="Arial"/>
                <w:spacing w:val="-1"/>
              </w:rPr>
              <w:t>A</w:t>
            </w:r>
            <w:r w:rsidRPr="000C4876">
              <w:rPr>
                <w:rFonts w:ascii="Arial" w:eastAsia="Arial" w:hAnsi="Arial" w:cs="Arial"/>
                <w:spacing w:val="1"/>
              </w:rPr>
              <w:t>r</w:t>
            </w:r>
            <w:r w:rsidRPr="000C4876">
              <w:rPr>
                <w:rFonts w:ascii="Arial" w:eastAsia="Arial" w:hAnsi="Arial" w:cs="Arial"/>
              </w:rPr>
              <w:t>t</w:t>
            </w:r>
            <w:r w:rsidRPr="000C4876">
              <w:rPr>
                <w:rFonts w:ascii="Arial" w:eastAsia="Arial" w:hAnsi="Arial" w:cs="Arial"/>
                <w:spacing w:val="-1"/>
              </w:rPr>
              <w:t>i</w:t>
            </w:r>
            <w:r w:rsidRPr="000C4876">
              <w:rPr>
                <w:rFonts w:ascii="Arial" w:eastAsia="Arial" w:hAnsi="Arial" w:cs="Arial"/>
                <w:spacing w:val="1"/>
              </w:rPr>
              <w:t>cl</w:t>
            </w:r>
            <w:r w:rsidRPr="000C4876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before="51"/>
              <w:ind w:left="102"/>
              <w:rPr>
                <w:rFonts w:ascii="Arial" w:eastAsia="Arial" w:hAnsi="Arial" w:cs="Arial"/>
              </w:rPr>
            </w:pPr>
            <w:r w:rsidRPr="000C4876">
              <w:rPr>
                <w:rFonts w:ascii="Arial" w:eastAsia="Arial" w:hAnsi="Arial" w:cs="Arial"/>
                <w:b/>
                <w:spacing w:val="1"/>
              </w:rPr>
              <w:t>O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0C4876">
              <w:rPr>
                <w:rFonts w:ascii="Arial" w:eastAsia="Arial" w:hAnsi="Arial" w:cs="Arial"/>
                <w:b/>
              </w:rPr>
              <w:t>igi</w:t>
            </w:r>
            <w:r w:rsidRPr="000C4876">
              <w:rPr>
                <w:rFonts w:ascii="Arial" w:eastAsia="Arial" w:hAnsi="Arial" w:cs="Arial"/>
                <w:b/>
                <w:spacing w:val="1"/>
              </w:rPr>
              <w:t>n</w:t>
            </w:r>
            <w:r w:rsidRPr="000C4876">
              <w:rPr>
                <w:rFonts w:ascii="Arial" w:eastAsia="Arial" w:hAnsi="Arial" w:cs="Arial"/>
                <w:b/>
              </w:rPr>
              <w:t>al</w:t>
            </w:r>
            <w:r w:rsidRPr="000C487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0C4876">
              <w:rPr>
                <w:rFonts w:ascii="Arial" w:eastAsia="Arial" w:hAnsi="Arial" w:cs="Arial"/>
                <w:b/>
                <w:spacing w:val="2"/>
              </w:rPr>
              <w:t>R</w:t>
            </w:r>
            <w:r w:rsidRPr="000C4876">
              <w:rPr>
                <w:rFonts w:ascii="Arial" w:eastAsia="Arial" w:hAnsi="Arial" w:cs="Arial"/>
                <w:b/>
              </w:rPr>
              <w:t>e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0C4876">
              <w:rPr>
                <w:rFonts w:ascii="Arial" w:eastAsia="Arial" w:hAnsi="Arial" w:cs="Arial"/>
                <w:b/>
                <w:spacing w:val="2"/>
              </w:rPr>
              <w:t>e</w:t>
            </w:r>
            <w:r w:rsidRPr="000C4876">
              <w:rPr>
                <w:rFonts w:ascii="Arial" w:eastAsia="Arial" w:hAnsi="Arial" w:cs="Arial"/>
                <w:b/>
              </w:rPr>
              <w:t>a</w:t>
            </w:r>
            <w:r w:rsidRPr="000C487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0C4876">
              <w:rPr>
                <w:rFonts w:ascii="Arial" w:eastAsia="Arial" w:hAnsi="Arial" w:cs="Arial"/>
                <w:b/>
              </w:rPr>
              <w:t>ch</w:t>
            </w:r>
            <w:r w:rsidRPr="000C487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0C4876">
              <w:rPr>
                <w:rFonts w:ascii="Arial" w:eastAsia="Arial" w:hAnsi="Arial" w:cs="Arial"/>
                <w:b/>
              </w:rPr>
              <w:t>Artic</w:t>
            </w:r>
            <w:r w:rsidRPr="000C4876">
              <w:rPr>
                <w:rFonts w:ascii="Arial" w:eastAsia="Arial" w:hAnsi="Arial" w:cs="Arial"/>
                <w:b/>
                <w:spacing w:val="2"/>
              </w:rPr>
              <w:t>l</w:t>
            </w:r>
            <w:r w:rsidRPr="000C4876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051CFF" w:rsidRPr="000C4876" w:rsidRDefault="00051CFF">
      <w:pPr>
        <w:spacing w:line="200" w:lineRule="exact"/>
        <w:rPr>
          <w:rFonts w:ascii="Arial" w:hAnsi="Arial" w:cs="Arial"/>
        </w:rPr>
      </w:pPr>
    </w:p>
    <w:p w:rsidR="00051CFF" w:rsidRPr="000C4876" w:rsidRDefault="00051CFF">
      <w:pPr>
        <w:spacing w:line="200" w:lineRule="exact"/>
        <w:rPr>
          <w:rFonts w:ascii="Arial" w:hAnsi="Arial" w:cs="Arial"/>
        </w:rPr>
      </w:pPr>
    </w:p>
    <w:p w:rsidR="00051CFF" w:rsidRPr="000C4876" w:rsidRDefault="00051CFF">
      <w:pPr>
        <w:spacing w:before="1" w:line="280" w:lineRule="exact"/>
        <w:rPr>
          <w:rFonts w:ascii="Arial" w:hAnsi="Arial" w:cs="Arial"/>
        </w:rPr>
      </w:pPr>
    </w:p>
    <w:p w:rsidR="00051CFF" w:rsidRPr="000C4876" w:rsidRDefault="00C46782">
      <w:pPr>
        <w:spacing w:before="33"/>
        <w:ind w:left="220"/>
        <w:rPr>
          <w:rFonts w:ascii="Arial" w:hAnsi="Arial" w:cs="Arial"/>
        </w:rPr>
      </w:pPr>
      <w:r w:rsidRPr="000C4876">
        <w:rPr>
          <w:rFonts w:ascii="Arial" w:hAnsi="Arial" w:cs="Arial"/>
        </w:rPr>
        <w:pict>
          <v:group id="_x0000_s1043" style="position:absolute;left:0;text-align:left;margin-left:339.1pt;margin-top:36.15pt;width:429.7pt;height:23.9pt;z-index:-251658240;mso-position-horizontal-relative:page" coordorigin="6782,723" coordsize="8594,478">
            <v:shape id="_x0000_s1045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44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504F65" w:rsidRPr="000C4876">
        <w:rPr>
          <w:rFonts w:ascii="Arial" w:hAnsi="Arial" w:cs="Arial"/>
          <w:b/>
          <w:highlight w:val="yellow"/>
        </w:rPr>
        <w:t>PART</w:t>
      </w:r>
      <w:r w:rsidR="00504F65" w:rsidRPr="000C4876">
        <w:rPr>
          <w:rFonts w:ascii="Arial" w:hAnsi="Arial" w:cs="Arial"/>
          <w:b/>
          <w:spacing w:val="44"/>
          <w:highlight w:val="yellow"/>
        </w:rPr>
        <w:t xml:space="preserve"> </w:t>
      </w:r>
      <w:r w:rsidR="00504F65" w:rsidRPr="000C4876">
        <w:rPr>
          <w:rFonts w:ascii="Arial" w:hAnsi="Arial" w:cs="Arial"/>
          <w:b/>
          <w:spacing w:val="1"/>
          <w:highlight w:val="yellow"/>
        </w:rPr>
        <w:t>1</w:t>
      </w:r>
      <w:r w:rsidR="00504F65" w:rsidRPr="000C4876">
        <w:rPr>
          <w:rFonts w:ascii="Arial" w:hAnsi="Arial" w:cs="Arial"/>
          <w:b/>
          <w:highlight w:val="yellow"/>
        </w:rPr>
        <w:t>:</w:t>
      </w:r>
      <w:r w:rsidR="00504F65" w:rsidRPr="000C4876">
        <w:rPr>
          <w:rFonts w:ascii="Arial" w:hAnsi="Arial" w:cs="Arial"/>
          <w:b/>
        </w:rPr>
        <w:t xml:space="preserve"> C</w:t>
      </w:r>
      <w:r w:rsidR="00504F65" w:rsidRPr="000C4876">
        <w:rPr>
          <w:rFonts w:ascii="Arial" w:hAnsi="Arial" w:cs="Arial"/>
          <w:b/>
          <w:spacing w:val="1"/>
        </w:rPr>
        <w:t>o</w:t>
      </w:r>
      <w:r w:rsidR="00504F65" w:rsidRPr="000C4876">
        <w:rPr>
          <w:rFonts w:ascii="Arial" w:hAnsi="Arial" w:cs="Arial"/>
          <w:b/>
        </w:rPr>
        <w:t>m</w:t>
      </w:r>
      <w:r w:rsidR="00504F65" w:rsidRPr="000C4876">
        <w:rPr>
          <w:rFonts w:ascii="Arial" w:hAnsi="Arial" w:cs="Arial"/>
          <w:b/>
          <w:spacing w:val="2"/>
        </w:rPr>
        <w:t>m</w:t>
      </w:r>
      <w:r w:rsidR="00504F65" w:rsidRPr="000C4876">
        <w:rPr>
          <w:rFonts w:ascii="Arial" w:hAnsi="Arial" w:cs="Arial"/>
          <w:b/>
        </w:rPr>
        <w:t>en</w:t>
      </w:r>
      <w:r w:rsidR="00504F65" w:rsidRPr="000C4876">
        <w:rPr>
          <w:rFonts w:ascii="Arial" w:hAnsi="Arial" w:cs="Arial"/>
          <w:b/>
          <w:spacing w:val="1"/>
        </w:rPr>
        <w:t>t</w:t>
      </w:r>
      <w:r w:rsidR="00504F65" w:rsidRPr="000C4876">
        <w:rPr>
          <w:rFonts w:ascii="Arial" w:hAnsi="Arial" w:cs="Arial"/>
          <w:b/>
        </w:rPr>
        <w:t>s</w:t>
      </w:r>
    </w:p>
    <w:p w:rsidR="00051CFF" w:rsidRPr="000C4876" w:rsidRDefault="00051CFF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051CFF" w:rsidRPr="000C4876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051CFF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  <w:b/>
              </w:rPr>
              <w:t>Re</w:t>
            </w:r>
            <w:r w:rsidRPr="000C4876">
              <w:rPr>
                <w:rFonts w:ascii="Arial" w:hAnsi="Arial" w:cs="Arial"/>
                <w:b/>
                <w:spacing w:val="2"/>
              </w:rPr>
              <w:t>v</w:t>
            </w:r>
            <w:r w:rsidRPr="000C4876">
              <w:rPr>
                <w:rFonts w:ascii="Arial" w:hAnsi="Arial" w:cs="Arial"/>
                <w:b/>
              </w:rPr>
              <w:t>iew</w:t>
            </w:r>
            <w:r w:rsidRPr="000C4876">
              <w:rPr>
                <w:rFonts w:ascii="Arial" w:hAnsi="Arial" w:cs="Arial"/>
                <w:b/>
                <w:spacing w:val="1"/>
              </w:rPr>
              <w:t>e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1"/>
              </w:rPr>
              <w:t>’</w:t>
            </w:r>
            <w:r w:rsidRPr="000C4876">
              <w:rPr>
                <w:rFonts w:ascii="Arial" w:hAnsi="Arial" w:cs="Arial"/>
                <w:b/>
              </w:rPr>
              <w:t>s</w:t>
            </w:r>
            <w:r w:rsidRPr="000C487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c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  <w:spacing w:val="2"/>
              </w:rPr>
              <w:t>mm</w:t>
            </w:r>
            <w:r w:rsidRPr="000C4876">
              <w:rPr>
                <w:rFonts w:ascii="Arial" w:hAnsi="Arial" w:cs="Arial"/>
                <w:b/>
              </w:rPr>
              <w:t>ent</w:t>
            </w:r>
          </w:p>
          <w:p w:rsidR="00051CFF" w:rsidRPr="000C4876" w:rsidRDefault="00504F65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  <w:b/>
              </w:rPr>
              <w:t>Ar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ifici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l</w:t>
            </w:r>
            <w:r w:rsidRPr="000C487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I</w:t>
            </w:r>
            <w:r w:rsidRPr="000C4876">
              <w:rPr>
                <w:rFonts w:ascii="Arial" w:hAnsi="Arial" w:cs="Arial"/>
                <w:b/>
                <w:spacing w:val="-1"/>
              </w:rPr>
              <w:t>n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elli</w:t>
            </w:r>
            <w:r w:rsidRPr="000C4876">
              <w:rPr>
                <w:rFonts w:ascii="Arial" w:hAnsi="Arial" w:cs="Arial"/>
                <w:b/>
                <w:spacing w:val="1"/>
              </w:rPr>
              <w:t>g</w:t>
            </w:r>
            <w:r w:rsidRPr="000C4876">
              <w:rPr>
                <w:rFonts w:ascii="Arial" w:hAnsi="Arial" w:cs="Arial"/>
                <w:b/>
              </w:rPr>
              <w:t>ence</w:t>
            </w:r>
            <w:r w:rsidRPr="000C487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(</w:t>
            </w:r>
            <w:r w:rsidRPr="000C4876">
              <w:rPr>
                <w:rFonts w:ascii="Arial" w:hAnsi="Arial" w:cs="Arial"/>
                <w:b/>
              </w:rPr>
              <w:t>AI)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g</w:t>
            </w:r>
            <w:r w:rsidRPr="000C4876">
              <w:rPr>
                <w:rFonts w:ascii="Arial" w:hAnsi="Arial" w:cs="Arial"/>
                <w:b/>
              </w:rPr>
              <w:t>ene</w:t>
            </w:r>
            <w:r w:rsidRPr="000C4876">
              <w:rPr>
                <w:rFonts w:ascii="Arial" w:hAnsi="Arial" w:cs="Arial"/>
                <w:b/>
                <w:spacing w:val="1"/>
              </w:rPr>
              <w:t>rat</w:t>
            </w:r>
            <w:r w:rsidRPr="000C4876">
              <w:rPr>
                <w:rFonts w:ascii="Arial" w:hAnsi="Arial" w:cs="Arial"/>
                <w:b/>
              </w:rPr>
              <w:t>ed</w:t>
            </w:r>
            <w:r w:rsidRPr="000C487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  <w:spacing w:val="-1"/>
              </w:rPr>
              <w:t>ss</w:t>
            </w:r>
            <w:r w:rsidRPr="000C4876">
              <w:rPr>
                <w:rFonts w:ascii="Arial" w:hAnsi="Arial" w:cs="Arial"/>
                <w:b/>
              </w:rPr>
              <w:t>i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ed</w:t>
            </w:r>
            <w:r w:rsidRPr="000C487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1"/>
              </w:rPr>
              <w:t>ev</w:t>
            </w:r>
            <w:r w:rsidRPr="000C4876">
              <w:rPr>
                <w:rFonts w:ascii="Arial" w:hAnsi="Arial" w:cs="Arial"/>
                <w:b/>
              </w:rPr>
              <w:t>iew</w:t>
            </w:r>
            <w:r w:rsidRPr="000C487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c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  <w:spacing w:val="2"/>
              </w:rPr>
              <w:t>mm</w:t>
            </w:r>
            <w:r w:rsidRPr="000C4876">
              <w:rPr>
                <w:rFonts w:ascii="Arial" w:hAnsi="Arial" w:cs="Arial"/>
                <w:b/>
              </w:rPr>
              <w:t>en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s</w:t>
            </w:r>
            <w:r w:rsidRPr="000C487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re</w:t>
            </w:r>
            <w:r w:rsidRPr="000C487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ric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ly</w:t>
            </w:r>
            <w:r w:rsidRPr="000C487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pr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hi</w:t>
            </w:r>
            <w:r w:rsidRPr="000C4876">
              <w:rPr>
                <w:rFonts w:ascii="Arial" w:hAnsi="Arial" w:cs="Arial"/>
                <w:b/>
                <w:spacing w:val="-1"/>
              </w:rPr>
              <w:t>b</w:t>
            </w:r>
            <w:r w:rsidRPr="000C4876">
              <w:rPr>
                <w:rFonts w:ascii="Arial" w:hAnsi="Arial" w:cs="Arial"/>
                <w:b/>
              </w:rPr>
              <w:t>ited</w:t>
            </w:r>
            <w:r w:rsidRPr="000C487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d</w:t>
            </w:r>
            <w:r w:rsidRPr="000C4876">
              <w:rPr>
                <w:rFonts w:ascii="Arial" w:hAnsi="Arial" w:cs="Arial"/>
                <w:b/>
                <w:spacing w:val="-1"/>
              </w:rPr>
              <w:t>u</w:t>
            </w:r>
            <w:r w:rsidRPr="000C4876">
              <w:rPr>
                <w:rFonts w:ascii="Arial" w:hAnsi="Arial" w:cs="Arial"/>
                <w:b/>
              </w:rPr>
              <w:t>ring</w:t>
            </w:r>
            <w:r w:rsidRPr="000C487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peer r</w:t>
            </w:r>
            <w:r w:rsidRPr="000C4876">
              <w:rPr>
                <w:rFonts w:ascii="Arial" w:hAnsi="Arial" w:cs="Arial"/>
                <w:b/>
                <w:spacing w:val="1"/>
              </w:rPr>
              <w:t>ev</w:t>
            </w:r>
            <w:r w:rsidRPr="000C4876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  <w:b/>
              </w:rPr>
              <w:t>Auth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  <w:spacing w:val="5"/>
              </w:rPr>
              <w:t>r</w:t>
            </w:r>
            <w:r w:rsidRPr="000C4876">
              <w:rPr>
                <w:rFonts w:ascii="Arial" w:hAnsi="Arial" w:cs="Arial"/>
                <w:b/>
                <w:spacing w:val="-6"/>
              </w:rPr>
              <w:t>’</w:t>
            </w:r>
            <w:r w:rsidRPr="000C4876">
              <w:rPr>
                <w:rFonts w:ascii="Arial" w:hAnsi="Arial" w:cs="Arial"/>
                <w:b/>
              </w:rPr>
              <w:t>s</w:t>
            </w:r>
            <w:r w:rsidRPr="000C487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Fe</w:t>
            </w:r>
            <w:r w:rsidRPr="000C4876">
              <w:rPr>
                <w:rFonts w:ascii="Arial" w:hAnsi="Arial" w:cs="Arial"/>
                <w:b/>
                <w:spacing w:val="1"/>
              </w:rPr>
              <w:t>e</w:t>
            </w:r>
            <w:r w:rsidRPr="000C4876">
              <w:rPr>
                <w:rFonts w:ascii="Arial" w:hAnsi="Arial" w:cs="Arial"/>
                <w:b/>
              </w:rPr>
              <w:t>d</w:t>
            </w:r>
            <w:r w:rsidRPr="000C4876">
              <w:rPr>
                <w:rFonts w:ascii="Arial" w:hAnsi="Arial" w:cs="Arial"/>
                <w:b/>
                <w:spacing w:val="-1"/>
              </w:rPr>
              <w:t>b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ck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(I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</w:rPr>
              <w:t>is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m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-1"/>
              </w:rPr>
              <w:t>n</w:t>
            </w:r>
            <w:r w:rsidRPr="000C4876">
              <w:rPr>
                <w:rFonts w:ascii="Arial" w:hAnsi="Arial" w:cs="Arial"/>
                <w:spacing w:val="1"/>
              </w:rPr>
              <w:t>d</w:t>
            </w:r>
            <w:r w:rsidRPr="000C4876">
              <w:rPr>
                <w:rFonts w:ascii="Arial" w:hAnsi="Arial" w:cs="Arial"/>
              </w:rPr>
              <w:t>at</w:t>
            </w:r>
            <w:r w:rsidRPr="000C4876">
              <w:rPr>
                <w:rFonts w:ascii="Arial" w:hAnsi="Arial" w:cs="Arial"/>
                <w:spacing w:val="1"/>
              </w:rPr>
              <w:t>or</w:t>
            </w:r>
            <w:r w:rsidRPr="000C4876">
              <w:rPr>
                <w:rFonts w:ascii="Arial" w:hAnsi="Arial" w:cs="Arial"/>
              </w:rPr>
              <w:t>y</w:t>
            </w:r>
            <w:r w:rsidRPr="000C4876">
              <w:rPr>
                <w:rFonts w:ascii="Arial" w:hAnsi="Arial" w:cs="Arial"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at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spacing w:val="-2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u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  <w:spacing w:val="-1"/>
              </w:rPr>
              <w:t>o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s</w:t>
            </w:r>
            <w:r w:rsidRPr="000C4876">
              <w:rPr>
                <w:rFonts w:ascii="Arial" w:hAnsi="Arial" w:cs="Arial"/>
                <w:spacing w:val="-6"/>
              </w:rPr>
              <w:t xml:space="preserve"> 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  <w:spacing w:val="1"/>
              </w:rPr>
              <w:t>hou</w:t>
            </w:r>
            <w:r w:rsidRPr="000C4876">
              <w:rPr>
                <w:rFonts w:ascii="Arial" w:hAnsi="Arial" w:cs="Arial"/>
              </w:rPr>
              <w:t>ld</w:t>
            </w:r>
            <w:r w:rsidRPr="000C4876">
              <w:rPr>
                <w:rFonts w:ascii="Arial" w:hAnsi="Arial" w:cs="Arial"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</w:rPr>
              <w:t>w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i</w:t>
            </w:r>
            <w:r w:rsidRPr="000C4876">
              <w:rPr>
                <w:rFonts w:ascii="Arial" w:hAnsi="Arial" w:cs="Arial"/>
                <w:spacing w:val="-3"/>
              </w:rPr>
              <w:t>t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i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</w:rPr>
              <w:t>/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er</w:t>
            </w:r>
          </w:p>
          <w:p w:rsidR="00051CFF" w:rsidRPr="000C4876" w:rsidRDefault="00504F65">
            <w:pPr>
              <w:spacing w:before="12"/>
              <w:ind w:left="102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  <w:spacing w:val="1"/>
              </w:rPr>
              <w:t>f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edb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c</w:t>
            </w:r>
            <w:r w:rsidRPr="000C4876">
              <w:rPr>
                <w:rFonts w:ascii="Arial" w:hAnsi="Arial" w:cs="Arial"/>
              </w:rPr>
              <w:t>k</w:t>
            </w:r>
            <w:r w:rsidRPr="000C4876">
              <w:rPr>
                <w:rFonts w:ascii="Arial" w:hAnsi="Arial" w:cs="Arial"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e)</w:t>
            </w:r>
          </w:p>
        </w:tc>
      </w:tr>
      <w:tr w:rsidR="00051CFF" w:rsidRPr="000C4876">
        <w:trPr>
          <w:trHeight w:hRule="exact" w:val="139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  <w:b/>
              </w:rPr>
              <w:t>Ple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e</w:t>
            </w:r>
            <w:r w:rsidRPr="000C487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wri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e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a</w:t>
            </w:r>
            <w:r w:rsidRPr="000C4876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0C4876">
              <w:rPr>
                <w:rFonts w:ascii="Arial" w:hAnsi="Arial" w:cs="Arial"/>
                <w:b/>
              </w:rPr>
              <w:t>ew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en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enc</w:t>
            </w:r>
            <w:r w:rsidRPr="000C4876">
              <w:rPr>
                <w:rFonts w:ascii="Arial" w:hAnsi="Arial" w:cs="Arial"/>
                <w:b/>
                <w:spacing w:val="1"/>
              </w:rPr>
              <w:t>e</w:t>
            </w:r>
            <w:r w:rsidRPr="000C4876">
              <w:rPr>
                <w:rFonts w:ascii="Arial" w:hAnsi="Arial" w:cs="Arial"/>
                <w:b/>
              </w:rPr>
              <w:t>s</w:t>
            </w:r>
            <w:r w:rsidRPr="000C487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1"/>
              </w:rPr>
              <w:t>ega</w:t>
            </w:r>
            <w:r w:rsidRPr="000C4876">
              <w:rPr>
                <w:rFonts w:ascii="Arial" w:hAnsi="Arial" w:cs="Arial"/>
                <w:b/>
              </w:rPr>
              <w:t>rding</w:t>
            </w:r>
            <w:r w:rsidRPr="000C487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he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i</w:t>
            </w:r>
            <w:r w:rsidRPr="000C4876">
              <w:rPr>
                <w:rFonts w:ascii="Arial" w:hAnsi="Arial" w:cs="Arial"/>
                <w:b/>
                <w:spacing w:val="2"/>
              </w:rPr>
              <w:t>m</w:t>
            </w:r>
            <w:r w:rsidRPr="000C4876">
              <w:rPr>
                <w:rFonts w:ascii="Arial" w:hAnsi="Arial" w:cs="Arial"/>
                <w:b/>
              </w:rPr>
              <w:t>p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1"/>
              </w:rPr>
              <w:t>ta</w:t>
            </w:r>
            <w:r w:rsidRPr="000C4876">
              <w:rPr>
                <w:rFonts w:ascii="Arial" w:hAnsi="Arial" w:cs="Arial"/>
                <w:b/>
              </w:rPr>
              <w:t xml:space="preserve">nce 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f</w:t>
            </w:r>
            <w:r w:rsidRPr="000C487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his</w:t>
            </w:r>
            <w:r w:rsidRPr="000C487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2"/>
              </w:rPr>
              <w:t>m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n</w:t>
            </w:r>
            <w:r w:rsidRPr="000C4876">
              <w:rPr>
                <w:rFonts w:ascii="Arial" w:hAnsi="Arial" w:cs="Arial"/>
                <w:b/>
                <w:spacing w:val="-1"/>
              </w:rPr>
              <w:t>us</w:t>
            </w:r>
            <w:r w:rsidRPr="000C4876">
              <w:rPr>
                <w:rFonts w:ascii="Arial" w:hAnsi="Arial" w:cs="Arial"/>
                <w:b/>
              </w:rPr>
              <w:t>c</w:t>
            </w:r>
            <w:r w:rsidRPr="000C4876">
              <w:rPr>
                <w:rFonts w:ascii="Arial" w:hAnsi="Arial" w:cs="Arial"/>
                <w:b/>
                <w:spacing w:val="1"/>
              </w:rPr>
              <w:t>r</w:t>
            </w:r>
            <w:r w:rsidRPr="000C4876">
              <w:rPr>
                <w:rFonts w:ascii="Arial" w:hAnsi="Arial" w:cs="Arial"/>
                <w:b/>
              </w:rPr>
              <w:t>ipt</w:t>
            </w:r>
            <w:r w:rsidRPr="000C487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fo</w:t>
            </w:r>
            <w:r w:rsidRPr="000C4876">
              <w:rPr>
                <w:rFonts w:ascii="Arial" w:hAnsi="Arial" w:cs="Arial"/>
                <w:b/>
              </w:rPr>
              <w:t xml:space="preserve">r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he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cien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ific</w:t>
            </w:r>
            <w:r w:rsidRPr="000C487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c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m</w:t>
            </w:r>
            <w:r w:rsidRPr="000C4876">
              <w:rPr>
                <w:rFonts w:ascii="Arial" w:hAnsi="Arial" w:cs="Arial"/>
                <w:b/>
                <w:spacing w:val="2"/>
              </w:rPr>
              <w:t>m</w:t>
            </w:r>
            <w:r w:rsidRPr="000C4876">
              <w:rPr>
                <w:rFonts w:ascii="Arial" w:hAnsi="Arial" w:cs="Arial"/>
                <w:b/>
              </w:rPr>
              <w:t>u</w:t>
            </w:r>
            <w:r w:rsidRPr="000C4876">
              <w:rPr>
                <w:rFonts w:ascii="Arial" w:hAnsi="Arial" w:cs="Arial"/>
                <w:b/>
                <w:spacing w:val="-1"/>
              </w:rPr>
              <w:t>n</w:t>
            </w:r>
            <w:r w:rsidRPr="000C4876">
              <w:rPr>
                <w:rFonts w:ascii="Arial" w:hAnsi="Arial" w:cs="Arial"/>
                <w:b/>
              </w:rPr>
              <w:t>it</w:t>
            </w:r>
            <w:r w:rsidRPr="000C4876">
              <w:rPr>
                <w:rFonts w:ascii="Arial" w:hAnsi="Arial" w:cs="Arial"/>
                <w:b/>
                <w:spacing w:val="1"/>
              </w:rPr>
              <w:t>y</w:t>
            </w:r>
            <w:r w:rsidRPr="000C4876">
              <w:rPr>
                <w:rFonts w:ascii="Arial" w:hAnsi="Arial" w:cs="Arial"/>
                <w:b/>
              </w:rPr>
              <w:t>.</w:t>
            </w:r>
            <w:r w:rsidRPr="000C487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 xml:space="preserve">A </w:t>
            </w:r>
            <w:r w:rsidRPr="000C4876">
              <w:rPr>
                <w:rFonts w:ascii="Arial" w:hAnsi="Arial" w:cs="Arial"/>
                <w:b/>
                <w:spacing w:val="2"/>
              </w:rPr>
              <w:t>m</w:t>
            </w:r>
            <w:r w:rsidRPr="000C4876">
              <w:rPr>
                <w:rFonts w:ascii="Arial" w:hAnsi="Arial" w:cs="Arial"/>
                <w:b/>
              </w:rPr>
              <w:t>in</w:t>
            </w:r>
            <w:r w:rsidRPr="000C4876">
              <w:rPr>
                <w:rFonts w:ascii="Arial" w:hAnsi="Arial" w:cs="Arial"/>
                <w:b/>
                <w:spacing w:val="-1"/>
              </w:rPr>
              <w:t>i</w:t>
            </w:r>
            <w:r w:rsidRPr="000C4876">
              <w:rPr>
                <w:rFonts w:ascii="Arial" w:hAnsi="Arial" w:cs="Arial"/>
                <w:b/>
                <w:spacing w:val="2"/>
              </w:rPr>
              <w:t>m</w:t>
            </w:r>
            <w:r w:rsidRPr="000C4876">
              <w:rPr>
                <w:rFonts w:ascii="Arial" w:hAnsi="Arial" w:cs="Arial"/>
                <w:b/>
              </w:rPr>
              <w:t>um</w:t>
            </w:r>
            <w:r w:rsidRPr="000C487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f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3</w:t>
            </w:r>
            <w:r w:rsidRPr="000C4876">
              <w:rPr>
                <w:rFonts w:ascii="Arial" w:hAnsi="Arial" w:cs="Arial"/>
                <w:b/>
                <w:spacing w:val="-2"/>
              </w:rPr>
              <w:t>-</w:t>
            </w:r>
            <w:r w:rsidRPr="000C4876">
              <w:rPr>
                <w:rFonts w:ascii="Arial" w:hAnsi="Arial" w:cs="Arial"/>
                <w:b/>
              </w:rPr>
              <w:t>4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en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enc</w:t>
            </w:r>
            <w:r w:rsidRPr="000C4876">
              <w:rPr>
                <w:rFonts w:ascii="Arial" w:hAnsi="Arial" w:cs="Arial"/>
                <w:b/>
                <w:spacing w:val="1"/>
              </w:rPr>
              <w:t>e</w:t>
            </w:r>
            <w:r w:rsidRPr="000C4876">
              <w:rPr>
                <w:rFonts w:ascii="Arial" w:hAnsi="Arial" w:cs="Arial"/>
                <w:b/>
              </w:rPr>
              <w:t>s</w:t>
            </w:r>
            <w:r w:rsidRPr="000C487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2"/>
              </w:rPr>
              <w:t>m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y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be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1"/>
              </w:rPr>
              <w:t>e</w:t>
            </w:r>
            <w:r w:rsidRPr="000C4876">
              <w:rPr>
                <w:rFonts w:ascii="Arial" w:hAnsi="Arial" w:cs="Arial"/>
                <w:b/>
              </w:rPr>
              <w:t>q</w:t>
            </w:r>
            <w:r w:rsidRPr="000C4876">
              <w:rPr>
                <w:rFonts w:ascii="Arial" w:hAnsi="Arial" w:cs="Arial"/>
                <w:b/>
                <w:spacing w:val="-1"/>
              </w:rPr>
              <w:t>u</w:t>
            </w:r>
            <w:r w:rsidRPr="000C4876">
              <w:rPr>
                <w:rFonts w:ascii="Arial" w:hAnsi="Arial" w:cs="Arial"/>
                <w:b/>
              </w:rPr>
              <w:t>ired</w:t>
            </w:r>
            <w:r w:rsidRPr="000C487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fo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his p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before="2" w:line="220" w:lineRule="exact"/>
              <w:ind w:left="102" w:right="152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</w:rPr>
              <w:t>i</w:t>
            </w:r>
            <w:r w:rsidRPr="000C4876">
              <w:rPr>
                <w:rFonts w:ascii="Arial" w:hAnsi="Arial" w:cs="Arial"/>
                <w:spacing w:val="1"/>
              </w:rPr>
              <w:t>nf</w:t>
            </w:r>
            <w:r w:rsidRPr="000C4876">
              <w:rPr>
                <w:rFonts w:ascii="Arial" w:hAnsi="Arial" w:cs="Arial"/>
                <w:spacing w:val="-1"/>
              </w:rPr>
              <w:t>o</w:t>
            </w:r>
            <w:r w:rsidRPr="000C4876">
              <w:rPr>
                <w:rFonts w:ascii="Arial" w:hAnsi="Arial" w:cs="Arial"/>
                <w:spacing w:val="1"/>
              </w:rPr>
              <w:t>rm</w:t>
            </w:r>
            <w:r w:rsidRPr="000C4876">
              <w:rPr>
                <w:rFonts w:ascii="Arial" w:hAnsi="Arial" w:cs="Arial"/>
              </w:rPr>
              <w:t>ati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</w:rPr>
              <w:t>n</w:t>
            </w:r>
            <w:r w:rsidRPr="000C4876">
              <w:rPr>
                <w:rFonts w:ascii="Arial" w:hAnsi="Arial" w:cs="Arial"/>
                <w:spacing w:val="-10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pr</w:t>
            </w:r>
            <w:r w:rsidRPr="000C4876">
              <w:rPr>
                <w:rFonts w:ascii="Arial" w:hAnsi="Arial" w:cs="Arial"/>
              </w:rPr>
              <w:t>ese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ted</w:t>
            </w:r>
            <w:r w:rsidRPr="000C4876">
              <w:rPr>
                <w:rFonts w:ascii="Arial" w:hAnsi="Arial" w:cs="Arial"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</w:rPr>
              <w:t>in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-3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is</w:t>
            </w:r>
            <w:r w:rsidRPr="000C4876">
              <w:rPr>
                <w:rFonts w:ascii="Arial" w:hAnsi="Arial" w:cs="Arial"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m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nu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</w:rPr>
              <w:t>c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i</w:t>
            </w:r>
            <w:r w:rsidRPr="000C4876">
              <w:rPr>
                <w:rFonts w:ascii="Arial" w:hAnsi="Arial" w:cs="Arial"/>
                <w:spacing w:val="1"/>
              </w:rPr>
              <w:t>p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-9"/>
              </w:rPr>
              <w:t xml:space="preserve"> </w:t>
            </w:r>
            <w:r w:rsidRPr="000C4876">
              <w:rPr>
                <w:rFonts w:ascii="Arial" w:hAnsi="Arial" w:cs="Arial"/>
              </w:rPr>
              <w:t>is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v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y</w:t>
            </w:r>
            <w:r w:rsidRPr="000C4876">
              <w:rPr>
                <w:rFonts w:ascii="Arial" w:hAnsi="Arial" w:cs="Arial"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u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fu</w:t>
            </w:r>
            <w:r w:rsidRPr="000C4876">
              <w:rPr>
                <w:rFonts w:ascii="Arial" w:hAnsi="Arial" w:cs="Arial"/>
              </w:rPr>
              <w:t>l</w:t>
            </w:r>
            <w:r w:rsidRPr="000C4876">
              <w:rPr>
                <w:rFonts w:ascii="Arial" w:hAnsi="Arial" w:cs="Arial"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spacing w:val="-2"/>
              </w:rPr>
              <w:t>i</w:t>
            </w:r>
            <w:r w:rsidRPr="000C4876">
              <w:rPr>
                <w:rFonts w:ascii="Arial" w:hAnsi="Arial" w:cs="Arial"/>
              </w:rPr>
              <w:t>n</w:t>
            </w:r>
            <w:r w:rsidRPr="000C4876">
              <w:rPr>
                <w:rFonts w:ascii="Arial" w:hAnsi="Arial" w:cs="Arial"/>
                <w:spacing w:val="-1"/>
              </w:rPr>
              <w:t xml:space="preserve"> s</w:t>
            </w:r>
            <w:r w:rsidRPr="000C4876">
              <w:rPr>
                <w:rFonts w:ascii="Arial" w:hAnsi="Arial" w:cs="Arial"/>
                <w:spacing w:val="1"/>
              </w:rPr>
              <w:t>upp</w:t>
            </w:r>
            <w:r w:rsidRPr="000C4876">
              <w:rPr>
                <w:rFonts w:ascii="Arial" w:hAnsi="Arial" w:cs="Arial"/>
                <w:spacing w:val="-1"/>
              </w:rPr>
              <w:t>o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ti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g</w:t>
            </w:r>
            <w:r w:rsidRPr="000C4876">
              <w:rPr>
                <w:rFonts w:ascii="Arial" w:hAnsi="Arial" w:cs="Arial"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1"/>
              </w:rPr>
              <w:t xml:space="preserve"> s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ar</w:t>
            </w:r>
            <w:r w:rsidRPr="000C4876">
              <w:rPr>
                <w:rFonts w:ascii="Arial" w:hAnsi="Arial" w:cs="Arial"/>
                <w:spacing w:val="-2"/>
              </w:rPr>
              <w:t>c</w:t>
            </w:r>
            <w:r w:rsidRPr="000C4876">
              <w:rPr>
                <w:rFonts w:ascii="Arial" w:hAnsi="Arial" w:cs="Arial"/>
              </w:rPr>
              <w:t>h</w:t>
            </w:r>
            <w:r w:rsidRPr="000C4876">
              <w:rPr>
                <w:rFonts w:ascii="Arial" w:hAnsi="Arial" w:cs="Arial"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f</w:t>
            </w:r>
            <w:r w:rsidRPr="000C4876">
              <w:rPr>
                <w:rFonts w:ascii="Arial" w:hAnsi="Arial" w:cs="Arial"/>
                <w:spacing w:val="-1"/>
              </w:rPr>
              <w:t>o</w:t>
            </w:r>
            <w:r w:rsidRPr="000C4876">
              <w:rPr>
                <w:rFonts w:ascii="Arial" w:hAnsi="Arial" w:cs="Arial"/>
              </w:rPr>
              <w:t>r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b</w:t>
            </w:r>
            <w:r w:rsidRPr="000C4876">
              <w:rPr>
                <w:rFonts w:ascii="Arial" w:hAnsi="Arial" w:cs="Arial"/>
              </w:rPr>
              <w:t>i</w:t>
            </w:r>
            <w:r w:rsidRPr="000C4876">
              <w:rPr>
                <w:rFonts w:ascii="Arial" w:hAnsi="Arial" w:cs="Arial"/>
                <w:spacing w:val="-1"/>
              </w:rPr>
              <w:t>o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c</w:t>
            </w:r>
            <w:r w:rsidRPr="000C4876">
              <w:rPr>
                <w:rFonts w:ascii="Arial" w:hAnsi="Arial" w:cs="Arial"/>
              </w:rPr>
              <w:t>ti</w:t>
            </w:r>
            <w:r w:rsidRPr="000C4876">
              <w:rPr>
                <w:rFonts w:ascii="Arial" w:hAnsi="Arial" w:cs="Arial"/>
                <w:spacing w:val="1"/>
              </w:rPr>
              <w:t>v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6"/>
              </w:rPr>
              <w:t xml:space="preserve"> 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  <w:spacing w:val="1"/>
              </w:rPr>
              <w:t>our</w:t>
            </w:r>
            <w:r w:rsidRPr="000C4876">
              <w:rPr>
                <w:rFonts w:ascii="Arial" w:hAnsi="Arial" w:cs="Arial"/>
              </w:rPr>
              <w:t>c</w:t>
            </w:r>
            <w:r w:rsidRPr="000C4876">
              <w:rPr>
                <w:rFonts w:ascii="Arial" w:hAnsi="Arial" w:cs="Arial"/>
                <w:spacing w:val="1"/>
              </w:rPr>
              <w:t>e</w:t>
            </w:r>
            <w:r w:rsidRPr="000C4876">
              <w:rPr>
                <w:rFonts w:ascii="Arial" w:hAnsi="Arial" w:cs="Arial"/>
              </w:rPr>
              <w:t>s</w:t>
            </w:r>
            <w:r w:rsidRPr="000C4876">
              <w:rPr>
                <w:rFonts w:ascii="Arial" w:hAnsi="Arial" w:cs="Arial"/>
                <w:spacing w:val="-6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fro</w:t>
            </w:r>
            <w:r w:rsidRPr="000C4876">
              <w:rPr>
                <w:rFonts w:ascii="Arial" w:hAnsi="Arial" w:cs="Arial"/>
              </w:rPr>
              <w:t xml:space="preserve">m 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at</w:t>
            </w:r>
            <w:r w:rsidRPr="000C4876">
              <w:rPr>
                <w:rFonts w:ascii="Arial" w:hAnsi="Arial" w:cs="Arial"/>
                <w:spacing w:val="1"/>
              </w:rPr>
              <w:t>ur</w:t>
            </w:r>
            <w:r w:rsidRPr="000C4876">
              <w:rPr>
                <w:rFonts w:ascii="Arial" w:hAnsi="Arial" w:cs="Arial"/>
              </w:rPr>
              <w:t>al</w:t>
            </w:r>
            <w:r w:rsidRPr="000C4876">
              <w:rPr>
                <w:rFonts w:ascii="Arial" w:hAnsi="Arial" w:cs="Arial"/>
                <w:spacing w:val="-6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m</w:t>
            </w:r>
            <w:r w:rsidRPr="000C4876">
              <w:rPr>
                <w:rFonts w:ascii="Arial" w:hAnsi="Arial" w:cs="Arial"/>
              </w:rPr>
              <w:t>ate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ials</w:t>
            </w:r>
            <w:r w:rsidRPr="000C4876">
              <w:rPr>
                <w:rFonts w:ascii="Arial" w:hAnsi="Arial" w:cs="Arial"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</w:rPr>
              <w:t>as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m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d</w:t>
            </w:r>
            <w:r w:rsidRPr="000C4876">
              <w:rPr>
                <w:rFonts w:ascii="Arial" w:hAnsi="Arial" w:cs="Arial"/>
              </w:rPr>
              <w:t>ici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al</w:t>
            </w:r>
            <w:r w:rsidRPr="000C4876">
              <w:rPr>
                <w:rFonts w:ascii="Arial" w:hAnsi="Arial" w:cs="Arial"/>
                <w:spacing w:val="-10"/>
              </w:rPr>
              <w:t xml:space="preserve"> </w:t>
            </w:r>
            <w:r w:rsidRPr="000C4876">
              <w:rPr>
                <w:rFonts w:ascii="Arial" w:hAnsi="Arial" w:cs="Arial"/>
              </w:rPr>
              <w:t>i</w:t>
            </w:r>
            <w:r w:rsidRPr="000C4876">
              <w:rPr>
                <w:rFonts w:ascii="Arial" w:hAnsi="Arial" w:cs="Arial"/>
                <w:spacing w:val="1"/>
              </w:rPr>
              <w:t>ngr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d</w:t>
            </w:r>
            <w:r w:rsidRPr="000C4876">
              <w:rPr>
                <w:rFonts w:ascii="Arial" w:hAnsi="Arial" w:cs="Arial"/>
              </w:rPr>
              <w:t>ie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</w:rPr>
              <w:t>,</w:t>
            </w:r>
            <w:r w:rsidRPr="000C4876">
              <w:rPr>
                <w:rFonts w:ascii="Arial" w:hAnsi="Arial" w:cs="Arial"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</w:rPr>
              <w:t>es</w:t>
            </w:r>
            <w:r w:rsidRPr="000C4876">
              <w:rPr>
                <w:rFonts w:ascii="Arial" w:hAnsi="Arial" w:cs="Arial"/>
                <w:spacing w:val="1"/>
              </w:rPr>
              <w:t>p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c</w:t>
            </w:r>
            <w:r w:rsidRPr="000C4876">
              <w:rPr>
                <w:rFonts w:ascii="Arial" w:hAnsi="Arial" w:cs="Arial"/>
              </w:rPr>
              <w:t>ially</w:t>
            </w:r>
            <w:r w:rsidRPr="000C4876">
              <w:rPr>
                <w:rFonts w:ascii="Arial" w:hAnsi="Arial" w:cs="Arial"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</w:rPr>
              <w:t>i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  <w:spacing w:val="-2"/>
              </w:rPr>
              <w:t>f</w:t>
            </w:r>
            <w:r w:rsidRPr="000C4876">
              <w:rPr>
                <w:rFonts w:ascii="Arial" w:hAnsi="Arial" w:cs="Arial"/>
                <w:spacing w:val="1"/>
              </w:rPr>
              <w:t>or</w:t>
            </w:r>
            <w:r w:rsidRPr="000C4876">
              <w:rPr>
                <w:rFonts w:ascii="Arial" w:hAnsi="Arial" w:cs="Arial"/>
                <w:spacing w:val="-1"/>
              </w:rPr>
              <w:t>m</w:t>
            </w:r>
            <w:r w:rsidRPr="000C4876">
              <w:rPr>
                <w:rFonts w:ascii="Arial" w:hAnsi="Arial" w:cs="Arial"/>
              </w:rPr>
              <w:t>ati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</w:rPr>
              <w:t>n</w:t>
            </w:r>
            <w:r w:rsidRPr="000C4876">
              <w:rPr>
                <w:rFonts w:ascii="Arial" w:hAnsi="Arial" w:cs="Arial"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</w:rPr>
              <w:t>n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-3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p</w:t>
            </w:r>
            <w:r w:rsidRPr="000C4876">
              <w:rPr>
                <w:rFonts w:ascii="Arial" w:hAnsi="Arial" w:cs="Arial"/>
                <w:spacing w:val="-1"/>
              </w:rPr>
              <w:t>h</w:t>
            </w:r>
            <w:r w:rsidRPr="000C4876">
              <w:rPr>
                <w:rFonts w:ascii="Arial" w:hAnsi="Arial" w:cs="Arial"/>
                <w:spacing w:val="1"/>
              </w:rPr>
              <w:t>y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</w:rPr>
              <w:t>c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m</w:t>
            </w:r>
            <w:r w:rsidRPr="000C4876">
              <w:rPr>
                <w:rFonts w:ascii="Arial" w:hAnsi="Arial" w:cs="Arial"/>
              </w:rPr>
              <w:t>ical</w:t>
            </w:r>
            <w:r w:rsidRPr="000C4876">
              <w:rPr>
                <w:rFonts w:ascii="Arial" w:hAnsi="Arial" w:cs="Arial"/>
                <w:spacing w:val="-14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p</w:t>
            </w:r>
            <w:r w:rsidRPr="000C4876">
              <w:rPr>
                <w:rFonts w:ascii="Arial" w:hAnsi="Arial" w:cs="Arial"/>
                <w:spacing w:val="-2"/>
              </w:rPr>
              <w:t>r</w:t>
            </w:r>
            <w:r w:rsidRPr="000C4876">
              <w:rPr>
                <w:rFonts w:ascii="Arial" w:hAnsi="Arial" w:cs="Arial"/>
                <w:spacing w:val="1"/>
              </w:rPr>
              <w:t>of</w:t>
            </w:r>
            <w:r w:rsidRPr="000C4876">
              <w:rPr>
                <w:rFonts w:ascii="Arial" w:hAnsi="Arial" w:cs="Arial"/>
              </w:rPr>
              <w:t>ile</w:t>
            </w:r>
            <w:r w:rsidRPr="000C4876">
              <w:rPr>
                <w:rFonts w:ascii="Arial" w:hAnsi="Arial" w:cs="Arial"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</w:rPr>
              <w:t>f</w:t>
            </w:r>
            <w:r w:rsidRPr="000C4876">
              <w:rPr>
                <w:rFonts w:ascii="Arial" w:hAnsi="Arial" w:cs="Arial"/>
                <w:spacing w:val="9"/>
              </w:rPr>
              <w:t xml:space="preserve"> </w:t>
            </w:r>
            <w:proofErr w:type="spellStart"/>
            <w:r w:rsidRPr="000C4876">
              <w:rPr>
                <w:rFonts w:ascii="Arial" w:hAnsi="Arial" w:cs="Arial"/>
                <w:i/>
                <w:spacing w:val="-2"/>
              </w:rPr>
              <w:t>B</w:t>
            </w:r>
            <w:r w:rsidRPr="000C4876">
              <w:rPr>
                <w:rFonts w:ascii="Arial" w:hAnsi="Arial" w:cs="Arial"/>
                <w:i/>
                <w:spacing w:val="1"/>
              </w:rPr>
              <w:t>a</w:t>
            </w:r>
            <w:r w:rsidRPr="000C4876">
              <w:rPr>
                <w:rFonts w:ascii="Arial" w:hAnsi="Arial" w:cs="Arial"/>
                <w:i/>
                <w:spacing w:val="-1"/>
              </w:rPr>
              <w:t>s</w:t>
            </w:r>
            <w:r w:rsidRPr="000C4876">
              <w:rPr>
                <w:rFonts w:ascii="Arial" w:hAnsi="Arial" w:cs="Arial"/>
                <w:i/>
              </w:rPr>
              <w:t>ella</w:t>
            </w:r>
            <w:proofErr w:type="spellEnd"/>
            <w:r w:rsidRPr="000C4876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i/>
                <w:spacing w:val="-1"/>
                <w:w w:val="99"/>
              </w:rPr>
              <w:t>r</w:t>
            </w:r>
            <w:r w:rsidRPr="000C4876">
              <w:rPr>
                <w:rFonts w:ascii="Arial" w:hAnsi="Arial" w:cs="Arial"/>
                <w:i/>
                <w:spacing w:val="1"/>
                <w:w w:val="99"/>
              </w:rPr>
              <w:t>ub</w:t>
            </w:r>
            <w:r w:rsidRPr="000C4876">
              <w:rPr>
                <w:rFonts w:ascii="Arial" w:hAnsi="Arial" w:cs="Arial"/>
                <w:i/>
                <w:spacing w:val="-1"/>
                <w:w w:val="99"/>
              </w:rPr>
              <w:t>r</w:t>
            </w:r>
            <w:r w:rsidRPr="000C4876">
              <w:rPr>
                <w:rFonts w:ascii="Arial" w:hAnsi="Arial" w:cs="Arial"/>
                <w:i/>
                <w:w w:val="99"/>
              </w:rPr>
              <w:t xml:space="preserve">a </w:t>
            </w:r>
            <w:r w:rsidRPr="000C4876">
              <w:rPr>
                <w:rFonts w:ascii="Arial" w:hAnsi="Arial" w:cs="Arial"/>
                <w:w w:val="99"/>
              </w:rPr>
              <w:t>L.</w:t>
            </w:r>
            <w:r w:rsidRPr="000C4876">
              <w:rPr>
                <w:rFonts w:ascii="Arial" w:hAnsi="Arial" w:cs="Arial"/>
                <w:spacing w:val="1"/>
              </w:rPr>
              <w:t xml:space="preserve"> </w:t>
            </w:r>
            <w:r w:rsidRPr="000C4876">
              <w:rPr>
                <w:rFonts w:ascii="Arial" w:hAnsi="Arial" w:cs="Arial"/>
                <w:spacing w:val="-1"/>
              </w:rPr>
              <w:t>B</w:t>
            </w:r>
            <w:r w:rsidRPr="000C4876">
              <w:rPr>
                <w:rFonts w:ascii="Arial" w:hAnsi="Arial" w:cs="Arial"/>
              </w:rPr>
              <w:t>ased</w:t>
            </w:r>
            <w:r w:rsidRPr="000C4876">
              <w:rPr>
                <w:rFonts w:ascii="Arial" w:hAnsi="Arial" w:cs="Arial"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</w:rPr>
              <w:t>n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esea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  <w:spacing w:val="-2"/>
              </w:rPr>
              <w:t>c</w:t>
            </w:r>
            <w:r w:rsidRPr="000C4876">
              <w:rPr>
                <w:rFonts w:ascii="Arial" w:hAnsi="Arial" w:cs="Arial"/>
              </w:rPr>
              <w:t>h</w:t>
            </w:r>
            <w:r w:rsidRPr="000C4876">
              <w:rPr>
                <w:rFonts w:ascii="Arial" w:hAnsi="Arial" w:cs="Arial"/>
                <w:spacing w:val="-6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es</w:t>
            </w:r>
            <w:r w:rsidRPr="000C4876">
              <w:rPr>
                <w:rFonts w:ascii="Arial" w:hAnsi="Arial" w:cs="Arial"/>
                <w:spacing w:val="1"/>
              </w:rPr>
              <w:t>u</w:t>
            </w:r>
            <w:r w:rsidRPr="000C4876">
              <w:rPr>
                <w:rFonts w:ascii="Arial" w:hAnsi="Arial" w:cs="Arial"/>
                <w:spacing w:val="-3"/>
              </w:rPr>
              <w:t>l</w:t>
            </w:r>
            <w:r w:rsidRPr="000C4876">
              <w:rPr>
                <w:rFonts w:ascii="Arial" w:hAnsi="Arial" w:cs="Arial"/>
              </w:rPr>
              <w:t>ts</w:t>
            </w:r>
            <w:r w:rsidRPr="000C4876">
              <w:rPr>
                <w:rFonts w:ascii="Arial" w:hAnsi="Arial" w:cs="Arial"/>
                <w:spacing w:val="-6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fro</w:t>
            </w:r>
            <w:r w:rsidRPr="000C4876">
              <w:rPr>
                <w:rFonts w:ascii="Arial" w:hAnsi="Arial" w:cs="Arial"/>
              </w:rPr>
              <w:t>m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is</w:t>
            </w:r>
            <w:r w:rsidRPr="000C4876">
              <w:rPr>
                <w:rFonts w:ascii="Arial" w:hAnsi="Arial" w:cs="Arial"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m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nu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</w:rPr>
              <w:t>c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i</w:t>
            </w:r>
            <w:r w:rsidRPr="000C4876">
              <w:rPr>
                <w:rFonts w:ascii="Arial" w:hAnsi="Arial" w:cs="Arial"/>
                <w:spacing w:val="1"/>
              </w:rPr>
              <w:t>p</w:t>
            </w:r>
            <w:r w:rsidRPr="000C4876">
              <w:rPr>
                <w:rFonts w:ascii="Arial" w:hAnsi="Arial" w:cs="Arial"/>
              </w:rPr>
              <w:t>t,</w:t>
            </w:r>
            <w:r w:rsidRPr="000C4876">
              <w:rPr>
                <w:rFonts w:ascii="Arial" w:hAnsi="Arial" w:cs="Arial"/>
                <w:spacing w:val="-11"/>
              </w:rPr>
              <w:t xml:space="preserve"> </w:t>
            </w:r>
            <w:r w:rsidRPr="000C4876">
              <w:rPr>
                <w:rFonts w:ascii="Arial" w:hAnsi="Arial" w:cs="Arial"/>
              </w:rPr>
              <w:t>it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</w:rPr>
              <w:t>is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kno</w:t>
            </w:r>
            <w:r w:rsidRPr="000C4876">
              <w:rPr>
                <w:rFonts w:ascii="Arial" w:hAnsi="Arial" w:cs="Arial"/>
              </w:rPr>
              <w:t>wn</w:t>
            </w:r>
            <w:r w:rsidRPr="000C4876">
              <w:rPr>
                <w:rFonts w:ascii="Arial" w:hAnsi="Arial" w:cs="Arial"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at</w:t>
            </w:r>
            <w:r w:rsidRPr="000C4876">
              <w:rPr>
                <w:rFonts w:ascii="Arial" w:hAnsi="Arial" w:cs="Arial"/>
                <w:spacing w:val="6"/>
              </w:rPr>
              <w:t xml:space="preserve"> </w:t>
            </w:r>
            <w:proofErr w:type="spellStart"/>
            <w:r w:rsidRPr="000C4876">
              <w:rPr>
                <w:rFonts w:ascii="Arial" w:hAnsi="Arial" w:cs="Arial"/>
                <w:i/>
                <w:spacing w:val="-2"/>
              </w:rPr>
              <w:t>B</w:t>
            </w:r>
            <w:r w:rsidRPr="000C4876">
              <w:rPr>
                <w:rFonts w:ascii="Arial" w:hAnsi="Arial" w:cs="Arial"/>
                <w:i/>
                <w:spacing w:val="1"/>
              </w:rPr>
              <w:t>a</w:t>
            </w:r>
            <w:r w:rsidRPr="000C4876">
              <w:rPr>
                <w:rFonts w:ascii="Arial" w:hAnsi="Arial" w:cs="Arial"/>
                <w:i/>
                <w:spacing w:val="-1"/>
              </w:rPr>
              <w:t>s</w:t>
            </w:r>
            <w:r w:rsidRPr="000C4876">
              <w:rPr>
                <w:rFonts w:ascii="Arial" w:hAnsi="Arial" w:cs="Arial"/>
                <w:i/>
              </w:rPr>
              <w:t>ella</w:t>
            </w:r>
            <w:proofErr w:type="spellEnd"/>
            <w:r w:rsidRPr="000C4876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i/>
                <w:spacing w:val="-1"/>
              </w:rPr>
              <w:t>r</w:t>
            </w:r>
            <w:r w:rsidRPr="000C4876">
              <w:rPr>
                <w:rFonts w:ascii="Arial" w:hAnsi="Arial" w:cs="Arial"/>
                <w:i/>
                <w:spacing w:val="1"/>
              </w:rPr>
              <w:t>ub</w:t>
            </w:r>
            <w:r w:rsidRPr="000C4876">
              <w:rPr>
                <w:rFonts w:ascii="Arial" w:hAnsi="Arial" w:cs="Arial"/>
                <w:i/>
                <w:spacing w:val="-1"/>
              </w:rPr>
              <w:t>r</w:t>
            </w:r>
            <w:r w:rsidRPr="000C4876">
              <w:rPr>
                <w:rFonts w:ascii="Arial" w:hAnsi="Arial" w:cs="Arial"/>
                <w:i/>
              </w:rPr>
              <w:t>a</w:t>
            </w:r>
            <w:r w:rsidRPr="000C4876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</w:rPr>
              <w:t>L.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  <w:spacing w:val="-2"/>
              </w:rPr>
              <w:t>a</w:t>
            </w:r>
            <w:r w:rsidRPr="000C4876">
              <w:rPr>
                <w:rFonts w:ascii="Arial" w:hAnsi="Arial" w:cs="Arial"/>
              </w:rPr>
              <w:t>s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po</w:t>
            </w:r>
            <w:r w:rsidRPr="000C4876">
              <w:rPr>
                <w:rFonts w:ascii="Arial" w:hAnsi="Arial" w:cs="Arial"/>
              </w:rPr>
              <w:t>te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tial</w:t>
            </w:r>
            <w:r w:rsidRPr="000C4876">
              <w:rPr>
                <w:rFonts w:ascii="Arial" w:hAnsi="Arial" w:cs="Arial"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a</w:t>
            </w:r>
            <w:r w:rsidRPr="000C4876">
              <w:rPr>
                <w:rFonts w:ascii="Arial" w:hAnsi="Arial" w:cs="Arial"/>
              </w:rPr>
              <w:t>s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</w:rPr>
              <w:t xml:space="preserve">a </w:t>
            </w:r>
            <w:r w:rsidRPr="000C4876">
              <w:rPr>
                <w:rFonts w:ascii="Arial" w:hAnsi="Arial" w:cs="Arial"/>
                <w:spacing w:val="1"/>
              </w:rPr>
              <w:t>m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d</w:t>
            </w:r>
            <w:r w:rsidRPr="000C4876">
              <w:rPr>
                <w:rFonts w:ascii="Arial" w:hAnsi="Arial" w:cs="Arial"/>
              </w:rPr>
              <w:t>ici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al</w:t>
            </w:r>
            <w:r w:rsidRPr="000C4876">
              <w:rPr>
                <w:rFonts w:ascii="Arial" w:hAnsi="Arial" w:cs="Arial"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</w:rPr>
              <w:t>i</w:t>
            </w:r>
            <w:r w:rsidRPr="000C4876">
              <w:rPr>
                <w:rFonts w:ascii="Arial" w:hAnsi="Arial" w:cs="Arial"/>
                <w:spacing w:val="1"/>
              </w:rPr>
              <w:t>ngr</w:t>
            </w:r>
            <w:r w:rsidRPr="000C4876">
              <w:rPr>
                <w:rFonts w:ascii="Arial" w:hAnsi="Arial" w:cs="Arial"/>
                <w:spacing w:val="-2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d</w:t>
            </w:r>
            <w:r w:rsidRPr="000C4876">
              <w:rPr>
                <w:rFonts w:ascii="Arial" w:hAnsi="Arial" w:cs="Arial"/>
              </w:rPr>
              <w:t>ie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a</w:t>
            </w:r>
            <w:r w:rsidRPr="000C4876">
              <w:rPr>
                <w:rFonts w:ascii="Arial" w:hAnsi="Arial" w:cs="Arial"/>
                <w:spacing w:val="-1"/>
              </w:rPr>
              <w:t>n</w:t>
            </w:r>
            <w:r w:rsidRPr="000C4876">
              <w:rPr>
                <w:rFonts w:ascii="Arial" w:hAnsi="Arial" w:cs="Arial"/>
              </w:rPr>
              <w:t>d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</w:rPr>
              <w:t>its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</w:rPr>
              <w:t>c</w:t>
            </w:r>
            <w:r w:rsidRPr="000C4876">
              <w:rPr>
                <w:rFonts w:ascii="Arial" w:hAnsi="Arial" w:cs="Arial"/>
                <w:spacing w:val="1"/>
              </w:rPr>
              <w:t>ompo</w:t>
            </w:r>
            <w:r w:rsidRPr="000C4876">
              <w:rPr>
                <w:rFonts w:ascii="Arial" w:hAnsi="Arial" w:cs="Arial"/>
                <w:spacing w:val="-1"/>
              </w:rPr>
              <w:t>n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-9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c</w:t>
            </w:r>
            <w:r w:rsidRPr="000C4876">
              <w:rPr>
                <w:rFonts w:ascii="Arial" w:hAnsi="Arial" w:cs="Arial"/>
                <w:spacing w:val="-1"/>
              </w:rPr>
              <w:t>o</w:t>
            </w:r>
            <w:r w:rsidRPr="000C4876">
              <w:rPr>
                <w:rFonts w:ascii="Arial" w:hAnsi="Arial" w:cs="Arial"/>
                <w:spacing w:val="1"/>
              </w:rPr>
              <w:t>nfo</w:t>
            </w:r>
            <w:r w:rsidRPr="000C4876">
              <w:rPr>
                <w:rFonts w:ascii="Arial" w:hAnsi="Arial" w:cs="Arial"/>
                <w:spacing w:val="-2"/>
              </w:rPr>
              <w:t>r</w:t>
            </w:r>
            <w:r w:rsidRPr="000C4876">
              <w:rPr>
                <w:rFonts w:ascii="Arial" w:hAnsi="Arial" w:cs="Arial"/>
                <w:spacing w:val="1"/>
              </w:rPr>
              <w:t>m</w:t>
            </w:r>
            <w:r w:rsidRPr="000C4876">
              <w:rPr>
                <w:rFonts w:ascii="Arial" w:hAnsi="Arial" w:cs="Arial"/>
              </w:rPr>
              <w:t>ity</w:t>
            </w:r>
            <w:r w:rsidRPr="000C4876">
              <w:rPr>
                <w:rFonts w:ascii="Arial" w:hAnsi="Arial" w:cs="Arial"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</w:rPr>
              <w:t>with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</w:rPr>
              <w:t>P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rm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co</w:t>
            </w:r>
            <w:r w:rsidRPr="000C4876">
              <w:rPr>
                <w:rFonts w:ascii="Arial" w:hAnsi="Arial" w:cs="Arial"/>
                <w:spacing w:val="-1"/>
              </w:rPr>
              <w:t>p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</w:rPr>
              <w:t>eia.</w:t>
            </w:r>
            <w:r w:rsidRPr="000C4876">
              <w:rPr>
                <w:rFonts w:ascii="Arial" w:hAnsi="Arial" w:cs="Arial"/>
                <w:spacing w:val="-12"/>
              </w:rPr>
              <w:t xml:space="preserve"> </w:t>
            </w:r>
            <w:r w:rsidRPr="000C4876">
              <w:rPr>
                <w:rFonts w:ascii="Arial" w:hAnsi="Arial" w:cs="Arial"/>
                <w:spacing w:val="-1"/>
              </w:rPr>
              <w:t>B</w:t>
            </w:r>
            <w:r w:rsidRPr="000C4876">
              <w:rPr>
                <w:rFonts w:ascii="Arial" w:hAnsi="Arial" w:cs="Arial"/>
              </w:rPr>
              <w:t>ased</w:t>
            </w:r>
            <w:r w:rsidRPr="000C4876">
              <w:rPr>
                <w:rFonts w:ascii="Arial" w:hAnsi="Arial" w:cs="Arial"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</w:rPr>
              <w:t>n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  <w:spacing w:val="-2"/>
              </w:rPr>
              <w:t>e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es</w:t>
            </w:r>
            <w:r w:rsidRPr="000C4876">
              <w:rPr>
                <w:rFonts w:ascii="Arial" w:hAnsi="Arial" w:cs="Arial"/>
                <w:spacing w:val="1"/>
              </w:rPr>
              <w:t>u</w:t>
            </w:r>
            <w:r w:rsidRPr="000C4876">
              <w:rPr>
                <w:rFonts w:ascii="Arial" w:hAnsi="Arial" w:cs="Arial"/>
              </w:rPr>
              <w:t>lt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</w:rPr>
              <w:t>,</w:t>
            </w:r>
            <w:r w:rsidRPr="000C4876">
              <w:rPr>
                <w:rFonts w:ascii="Arial" w:hAnsi="Arial" w:cs="Arial"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</w:rPr>
              <w:t>it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</w:rPr>
              <w:t>can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b</w:t>
            </w:r>
            <w:r w:rsidRPr="000C4876">
              <w:rPr>
                <w:rFonts w:ascii="Arial" w:hAnsi="Arial" w:cs="Arial"/>
              </w:rPr>
              <w:t xml:space="preserve">e </w:t>
            </w:r>
            <w:r w:rsidRPr="000C4876">
              <w:rPr>
                <w:rFonts w:ascii="Arial" w:hAnsi="Arial" w:cs="Arial"/>
                <w:spacing w:val="1"/>
              </w:rPr>
              <w:t>d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v</w:t>
            </w:r>
            <w:r w:rsidRPr="000C4876">
              <w:rPr>
                <w:rFonts w:ascii="Arial" w:hAnsi="Arial" w:cs="Arial"/>
              </w:rPr>
              <w:t>el</w:t>
            </w:r>
            <w:r w:rsidRPr="000C4876">
              <w:rPr>
                <w:rFonts w:ascii="Arial" w:hAnsi="Arial" w:cs="Arial"/>
                <w:spacing w:val="1"/>
              </w:rPr>
              <w:t>op</w:t>
            </w:r>
            <w:r w:rsidRPr="000C4876">
              <w:rPr>
                <w:rFonts w:ascii="Arial" w:hAnsi="Arial" w:cs="Arial"/>
                <w:spacing w:val="-2"/>
              </w:rPr>
              <w:t>e</w:t>
            </w:r>
            <w:r w:rsidRPr="000C4876">
              <w:rPr>
                <w:rFonts w:ascii="Arial" w:hAnsi="Arial" w:cs="Arial"/>
              </w:rPr>
              <w:t>d</w:t>
            </w:r>
            <w:r w:rsidRPr="000C4876">
              <w:rPr>
                <w:rFonts w:ascii="Arial" w:hAnsi="Arial" w:cs="Arial"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</w:rPr>
              <w:t>i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to</w:t>
            </w:r>
            <w:r w:rsidRPr="000C4876">
              <w:rPr>
                <w:rFonts w:ascii="Arial" w:hAnsi="Arial" w:cs="Arial"/>
                <w:spacing w:val="-2"/>
              </w:rPr>
              <w:t xml:space="preserve"> f</w:t>
            </w:r>
            <w:r w:rsidRPr="000C4876">
              <w:rPr>
                <w:rFonts w:ascii="Arial" w:hAnsi="Arial" w:cs="Arial"/>
                <w:spacing w:val="1"/>
              </w:rPr>
              <w:t>ur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er</w:t>
            </w:r>
            <w:r w:rsidRPr="000C4876">
              <w:rPr>
                <w:rFonts w:ascii="Arial" w:hAnsi="Arial" w:cs="Arial"/>
                <w:spacing w:val="-6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esea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  <w:spacing w:val="-2"/>
              </w:rPr>
              <w:t>c</w:t>
            </w:r>
            <w:r w:rsidRPr="000C4876">
              <w:rPr>
                <w:rFonts w:ascii="Arial" w:hAnsi="Arial" w:cs="Arial"/>
              </w:rPr>
              <w:t>h</w:t>
            </w:r>
            <w:r w:rsidRPr="000C4876">
              <w:rPr>
                <w:rFonts w:ascii="Arial" w:hAnsi="Arial" w:cs="Arial"/>
                <w:spacing w:val="-6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g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-1"/>
              </w:rPr>
              <w:t>r</w:t>
            </w:r>
            <w:r w:rsidRPr="000C4876">
              <w:rPr>
                <w:rFonts w:ascii="Arial" w:hAnsi="Arial" w:cs="Arial"/>
                <w:spacing w:val="1"/>
              </w:rPr>
              <w:t>d</w:t>
            </w:r>
            <w:r w:rsidRPr="000C4876">
              <w:rPr>
                <w:rFonts w:ascii="Arial" w:hAnsi="Arial" w:cs="Arial"/>
              </w:rPr>
              <w:t>i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g</w:t>
            </w:r>
            <w:r w:rsidRPr="000C4876">
              <w:rPr>
                <w:rFonts w:ascii="Arial" w:hAnsi="Arial" w:cs="Arial"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  <w:spacing w:val="-3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</w:rPr>
              <w:t>le</w:t>
            </w:r>
            <w:r w:rsidRPr="000C4876">
              <w:rPr>
                <w:rFonts w:ascii="Arial" w:hAnsi="Arial" w:cs="Arial"/>
                <w:spacing w:val="1"/>
              </w:rPr>
              <w:t>v</w:t>
            </w:r>
            <w:r w:rsidRPr="000C4876">
              <w:rPr>
                <w:rFonts w:ascii="Arial" w:hAnsi="Arial" w:cs="Arial"/>
              </w:rPr>
              <w:t>els</w:t>
            </w:r>
            <w:r w:rsidRPr="000C4876">
              <w:rPr>
                <w:rFonts w:ascii="Arial" w:hAnsi="Arial" w:cs="Arial"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</w:rPr>
              <w:t>f</w:t>
            </w:r>
            <w:r w:rsidRPr="000C4876">
              <w:rPr>
                <w:rFonts w:ascii="Arial" w:hAnsi="Arial" w:cs="Arial"/>
                <w:spacing w:val="-1"/>
              </w:rPr>
              <w:t xml:space="preserve"> s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co</w:t>
            </w:r>
            <w:r w:rsidRPr="000C4876">
              <w:rPr>
                <w:rFonts w:ascii="Arial" w:hAnsi="Arial" w:cs="Arial"/>
                <w:spacing w:val="-1"/>
              </w:rPr>
              <w:t>n</w:t>
            </w:r>
            <w:r w:rsidRPr="000C4876">
              <w:rPr>
                <w:rFonts w:ascii="Arial" w:hAnsi="Arial" w:cs="Arial"/>
                <w:spacing w:val="1"/>
              </w:rPr>
              <w:t>d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y</w:t>
            </w:r>
            <w:r w:rsidRPr="000C4876">
              <w:rPr>
                <w:rFonts w:ascii="Arial" w:hAnsi="Arial" w:cs="Arial"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m</w:t>
            </w:r>
            <w:r w:rsidRPr="000C4876">
              <w:rPr>
                <w:rFonts w:ascii="Arial" w:hAnsi="Arial" w:cs="Arial"/>
              </w:rPr>
              <w:t>eta</w:t>
            </w:r>
            <w:r w:rsidRPr="000C4876">
              <w:rPr>
                <w:rFonts w:ascii="Arial" w:hAnsi="Arial" w:cs="Arial"/>
                <w:spacing w:val="-1"/>
              </w:rPr>
              <w:t>b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</w:rPr>
              <w:t>lite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</w:rPr>
              <w:t>,</w:t>
            </w:r>
            <w:r w:rsidRPr="000C4876">
              <w:rPr>
                <w:rFonts w:ascii="Arial" w:hAnsi="Arial" w:cs="Arial"/>
                <w:spacing w:val="-9"/>
              </w:rPr>
              <w:t xml:space="preserve"> </w:t>
            </w:r>
            <w:r w:rsidRPr="000C4876">
              <w:rPr>
                <w:rFonts w:ascii="Arial" w:hAnsi="Arial" w:cs="Arial"/>
              </w:rPr>
              <w:t>as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</w:rPr>
              <w:t>w</w:t>
            </w:r>
            <w:r w:rsidRPr="000C4876">
              <w:rPr>
                <w:rFonts w:ascii="Arial" w:hAnsi="Arial" w:cs="Arial"/>
                <w:spacing w:val="1"/>
              </w:rPr>
              <w:t>e</w:t>
            </w:r>
            <w:r w:rsidRPr="000C4876">
              <w:rPr>
                <w:rFonts w:ascii="Arial" w:hAnsi="Arial" w:cs="Arial"/>
              </w:rPr>
              <w:t>ll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</w:rPr>
              <w:t>as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</w:rPr>
              <w:t>its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phy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</w:rPr>
              <w:t>i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</w:rPr>
              <w:t>l</w:t>
            </w:r>
            <w:r w:rsidRPr="000C4876">
              <w:rPr>
                <w:rFonts w:ascii="Arial" w:hAnsi="Arial" w:cs="Arial"/>
                <w:spacing w:val="1"/>
              </w:rPr>
              <w:t>og</w:t>
            </w:r>
            <w:r w:rsidRPr="000C4876">
              <w:rPr>
                <w:rFonts w:ascii="Arial" w:hAnsi="Arial" w:cs="Arial"/>
              </w:rPr>
              <w:t>ical</w:t>
            </w:r>
            <w:r w:rsidRPr="000C4876">
              <w:rPr>
                <w:rFonts w:ascii="Arial" w:hAnsi="Arial" w:cs="Arial"/>
                <w:spacing w:val="-10"/>
              </w:rPr>
              <w:t xml:space="preserve"> 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c</w:t>
            </w:r>
            <w:r w:rsidRPr="000C4876">
              <w:rPr>
                <w:rFonts w:ascii="Arial" w:hAnsi="Arial" w:cs="Arial"/>
              </w:rPr>
              <w:t>ti</w:t>
            </w:r>
            <w:r w:rsidRPr="000C4876">
              <w:rPr>
                <w:rFonts w:ascii="Arial" w:hAnsi="Arial" w:cs="Arial"/>
                <w:spacing w:val="1"/>
              </w:rPr>
              <w:t>v</w:t>
            </w:r>
            <w:r w:rsidRPr="000C4876">
              <w:rPr>
                <w:rFonts w:ascii="Arial" w:hAnsi="Arial" w:cs="Arial"/>
              </w:rPr>
              <w:t>ity as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</w:rPr>
              <w:t xml:space="preserve">a 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aw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m</w:t>
            </w:r>
            <w:r w:rsidRPr="000C4876">
              <w:rPr>
                <w:rFonts w:ascii="Arial" w:hAnsi="Arial" w:cs="Arial"/>
              </w:rPr>
              <w:t>ate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ial</w:t>
            </w:r>
            <w:r w:rsidRPr="000C4876">
              <w:rPr>
                <w:rFonts w:ascii="Arial" w:hAnsi="Arial" w:cs="Arial"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fo</w:t>
            </w:r>
            <w:r w:rsidRPr="000C4876">
              <w:rPr>
                <w:rFonts w:ascii="Arial" w:hAnsi="Arial" w:cs="Arial"/>
              </w:rPr>
              <w:t>r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m</w:t>
            </w:r>
            <w:r w:rsidRPr="000C4876">
              <w:rPr>
                <w:rFonts w:ascii="Arial" w:hAnsi="Arial" w:cs="Arial"/>
                <w:spacing w:val="-2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d</w:t>
            </w:r>
            <w:r w:rsidRPr="000C4876">
              <w:rPr>
                <w:rFonts w:ascii="Arial" w:hAnsi="Arial" w:cs="Arial"/>
              </w:rPr>
              <w:t>ici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  <w:spacing w:val="-2"/>
              </w:rPr>
              <w:t>e</w:t>
            </w:r>
            <w:r w:rsidRPr="000C4876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051CFF">
            <w:pPr>
              <w:rPr>
                <w:rFonts w:ascii="Arial" w:hAnsi="Arial" w:cs="Arial"/>
              </w:rPr>
            </w:pPr>
          </w:p>
        </w:tc>
      </w:tr>
      <w:tr w:rsidR="00051CFF" w:rsidRPr="000C4876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  <w:b/>
                <w:spacing w:val="-1"/>
              </w:rPr>
              <w:t>I</w:t>
            </w:r>
            <w:r w:rsidRPr="000C4876">
              <w:rPr>
                <w:rFonts w:ascii="Arial" w:hAnsi="Arial" w:cs="Arial"/>
                <w:b/>
              </w:rPr>
              <w:t>s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he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itle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f</w:t>
            </w:r>
            <w:r w:rsidRPr="000C487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he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icle</w:t>
            </w:r>
            <w:r w:rsidRPr="000C487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uit</w:t>
            </w:r>
            <w:r w:rsidRPr="000C4876">
              <w:rPr>
                <w:rFonts w:ascii="Arial" w:hAnsi="Arial" w:cs="Arial"/>
                <w:b/>
                <w:spacing w:val="-1"/>
              </w:rPr>
              <w:t>a</w:t>
            </w:r>
            <w:r w:rsidRPr="000C4876">
              <w:rPr>
                <w:rFonts w:ascii="Arial" w:hAnsi="Arial" w:cs="Arial"/>
                <w:b/>
              </w:rPr>
              <w:t>ble?</w:t>
            </w:r>
          </w:p>
          <w:p w:rsidR="00051CFF" w:rsidRPr="000C4876" w:rsidRDefault="00504F65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  <w:b/>
                <w:spacing w:val="1"/>
              </w:rPr>
              <w:t>(</w:t>
            </w:r>
            <w:r w:rsidRPr="000C4876">
              <w:rPr>
                <w:rFonts w:ascii="Arial" w:hAnsi="Arial" w:cs="Arial"/>
                <w:b/>
                <w:spacing w:val="-1"/>
              </w:rPr>
              <w:t>I</w:t>
            </w:r>
            <w:r w:rsidRPr="000C4876">
              <w:rPr>
                <w:rFonts w:ascii="Arial" w:hAnsi="Arial" w:cs="Arial"/>
                <w:b/>
              </w:rPr>
              <w:t>f</w:t>
            </w:r>
            <w:r w:rsidRPr="000C487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n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t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ple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e</w:t>
            </w:r>
            <w:r w:rsidRPr="000C487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u</w:t>
            </w:r>
            <w:r w:rsidRPr="000C4876">
              <w:rPr>
                <w:rFonts w:ascii="Arial" w:hAnsi="Arial" w:cs="Arial"/>
                <w:b/>
                <w:spacing w:val="1"/>
              </w:rPr>
              <w:t>gg</w:t>
            </w:r>
            <w:r w:rsidRPr="000C4876">
              <w:rPr>
                <w:rFonts w:ascii="Arial" w:hAnsi="Arial" w:cs="Arial"/>
                <w:b/>
              </w:rPr>
              <w:t>est</w:t>
            </w:r>
            <w:r w:rsidRPr="000C487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n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lt</w:t>
            </w:r>
            <w:r w:rsidRPr="000C4876">
              <w:rPr>
                <w:rFonts w:ascii="Arial" w:hAnsi="Arial" w:cs="Arial"/>
                <w:b/>
                <w:spacing w:val="-2"/>
              </w:rPr>
              <w:t>e</w:t>
            </w:r>
            <w:r w:rsidRPr="000C4876">
              <w:rPr>
                <w:rFonts w:ascii="Arial" w:hAnsi="Arial" w:cs="Arial"/>
                <w:b/>
              </w:rPr>
              <w:t>rn</w:t>
            </w:r>
            <w:r w:rsidRPr="000C4876">
              <w:rPr>
                <w:rFonts w:ascii="Arial" w:hAnsi="Arial" w:cs="Arial"/>
                <w:b/>
                <w:spacing w:val="1"/>
              </w:rPr>
              <w:t>at</w:t>
            </w:r>
            <w:r w:rsidRPr="000C4876">
              <w:rPr>
                <w:rFonts w:ascii="Arial" w:hAnsi="Arial" w:cs="Arial"/>
                <w:b/>
              </w:rPr>
              <w:t>i</w:t>
            </w:r>
            <w:r w:rsidRPr="000C4876">
              <w:rPr>
                <w:rFonts w:ascii="Arial" w:hAnsi="Arial" w:cs="Arial"/>
                <w:b/>
                <w:spacing w:val="1"/>
              </w:rPr>
              <w:t>v</w:t>
            </w:r>
            <w:r w:rsidRPr="000C4876">
              <w:rPr>
                <w:rFonts w:ascii="Arial" w:hAnsi="Arial" w:cs="Arial"/>
                <w:b/>
              </w:rPr>
              <w:t>e</w:t>
            </w:r>
            <w:r w:rsidRPr="000C487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</w:rPr>
              <w:t>Yes,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 tit</w:t>
            </w:r>
            <w:r w:rsidRPr="000C4876">
              <w:rPr>
                <w:rFonts w:ascii="Arial" w:hAnsi="Arial" w:cs="Arial"/>
                <w:spacing w:val="-1"/>
              </w:rPr>
              <w:t>l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</w:rPr>
              <w:t>f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ticle</w:t>
            </w:r>
            <w:r w:rsidRPr="000C4876">
              <w:rPr>
                <w:rFonts w:ascii="Arial" w:hAnsi="Arial" w:cs="Arial"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</w:rPr>
              <w:t>is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  <w:spacing w:val="1"/>
              </w:rPr>
              <w:t>u</w:t>
            </w:r>
            <w:r w:rsidRPr="000C4876">
              <w:rPr>
                <w:rFonts w:ascii="Arial" w:hAnsi="Arial" w:cs="Arial"/>
              </w:rPr>
              <w:t>ita</w:t>
            </w:r>
            <w:r w:rsidRPr="000C4876">
              <w:rPr>
                <w:rFonts w:ascii="Arial" w:hAnsi="Arial" w:cs="Arial"/>
                <w:spacing w:val="1"/>
              </w:rPr>
              <w:t>b</w:t>
            </w:r>
            <w:r w:rsidRPr="000C4876">
              <w:rPr>
                <w:rFonts w:ascii="Arial" w:hAnsi="Arial" w:cs="Arial"/>
              </w:rPr>
              <w:t>l</w:t>
            </w:r>
            <w:r w:rsidRPr="000C4876">
              <w:rPr>
                <w:rFonts w:ascii="Arial" w:hAnsi="Arial" w:cs="Arial"/>
                <w:spacing w:val="2"/>
              </w:rPr>
              <w:t>e</w:t>
            </w:r>
            <w:r w:rsidRPr="000C4876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051CFF">
            <w:pPr>
              <w:rPr>
                <w:rFonts w:ascii="Arial" w:hAnsi="Arial" w:cs="Arial"/>
              </w:rPr>
            </w:pPr>
          </w:p>
        </w:tc>
      </w:tr>
      <w:tr w:rsidR="00051CFF" w:rsidRPr="000C4876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ind w:left="460" w:right="197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  <w:b/>
                <w:spacing w:val="-1"/>
              </w:rPr>
              <w:t>I</w:t>
            </w:r>
            <w:r w:rsidRPr="000C4876">
              <w:rPr>
                <w:rFonts w:ascii="Arial" w:hAnsi="Arial" w:cs="Arial"/>
                <w:b/>
              </w:rPr>
              <w:t>s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he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b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ct</w:t>
            </w:r>
            <w:r w:rsidRPr="000C487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f</w:t>
            </w:r>
            <w:r w:rsidRPr="000C487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he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icle</w:t>
            </w:r>
            <w:r w:rsidRPr="000C487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c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  <w:spacing w:val="2"/>
              </w:rPr>
              <w:t>m</w:t>
            </w:r>
            <w:r w:rsidRPr="000C4876">
              <w:rPr>
                <w:rFonts w:ascii="Arial" w:hAnsi="Arial" w:cs="Arial"/>
                <w:b/>
              </w:rPr>
              <w:t>prehen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i</w:t>
            </w:r>
            <w:r w:rsidRPr="000C4876">
              <w:rPr>
                <w:rFonts w:ascii="Arial" w:hAnsi="Arial" w:cs="Arial"/>
                <w:b/>
                <w:spacing w:val="1"/>
              </w:rPr>
              <w:t>v</w:t>
            </w:r>
            <w:r w:rsidRPr="000C4876">
              <w:rPr>
                <w:rFonts w:ascii="Arial" w:hAnsi="Arial" w:cs="Arial"/>
                <w:b/>
              </w:rPr>
              <w:t>e?</w:t>
            </w:r>
            <w:r w:rsidRPr="000C487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Do</w:t>
            </w:r>
            <w:r w:rsidRPr="000C487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yo</w:t>
            </w:r>
            <w:r w:rsidRPr="000C4876">
              <w:rPr>
                <w:rFonts w:ascii="Arial" w:hAnsi="Arial" w:cs="Arial"/>
                <w:b/>
              </w:rPr>
              <w:t xml:space="preserve">u 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u</w:t>
            </w:r>
            <w:r w:rsidRPr="000C4876">
              <w:rPr>
                <w:rFonts w:ascii="Arial" w:hAnsi="Arial" w:cs="Arial"/>
                <w:b/>
                <w:spacing w:val="1"/>
              </w:rPr>
              <w:t>gg</w:t>
            </w:r>
            <w:r w:rsidRPr="000C4876">
              <w:rPr>
                <w:rFonts w:ascii="Arial" w:hAnsi="Arial" w:cs="Arial"/>
                <w:b/>
              </w:rPr>
              <w:t>est</w:t>
            </w:r>
            <w:r w:rsidRPr="000C487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he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d</w:t>
            </w:r>
            <w:r w:rsidRPr="000C4876">
              <w:rPr>
                <w:rFonts w:ascii="Arial" w:hAnsi="Arial" w:cs="Arial"/>
                <w:b/>
                <w:spacing w:val="-1"/>
              </w:rPr>
              <w:t>d</w:t>
            </w:r>
            <w:r w:rsidRPr="000C4876">
              <w:rPr>
                <w:rFonts w:ascii="Arial" w:hAnsi="Arial" w:cs="Arial"/>
                <w:b/>
              </w:rPr>
              <w:t>iti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n</w:t>
            </w:r>
            <w:r w:rsidRPr="000C487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(o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dele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i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n)</w:t>
            </w:r>
            <w:r w:rsidRPr="000C487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f</w:t>
            </w:r>
            <w:r w:rsidRPr="000C4876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0C4876">
              <w:rPr>
                <w:rFonts w:ascii="Arial" w:hAnsi="Arial" w:cs="Arial"/>
                <w:b/>
                <w:spacing w:val="2"/>
              </w:rPr>
              <w:t>m</w:t>
            </w:r>
            <w:r w:rsidRPr="000C4876">
              <w:rPr>
                <w:rFonts w:ascii="Arial" w:hAnsi="Arial" w:cs="Arial"/>
                <w:b/>
              </w:rPr>
              <w:t>e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p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ints</w:t>
            </w:r>
            <w:r w:rsidRPr="000C487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in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 xml:space="preserve">his 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e</w:t>
            </w:r>
            <w:r w:rsidRPr="000C4876">
              <w:rPr>
                <w:rFonts w:ascii="Arial" w:hAnsi="Arial" w:cs="Arial"/>
                <w:b/>
                <w:spacing w:val="1"/>
              </w:rPr>
              <w:t>ct</w:t>
            </w:r>
            <w:r w:rsidRPr="000C4876">
              <w:rPr>
                <w:rFonts w:ascii="Arial" w:hAnsi="Arial" w:cs="Arial"/>
                <w:b/>
              </w:rPr>
              <w:t>i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n?</w:t>
            </w:r>
            <w:r w:rsidRPr="000C487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Ple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e</w:t>
            </w:r>
            <w:r w:rsidRPr="000C487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wri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e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yo</w:t>
            </w:r>
            <w:r w:rsidRPr="000C4876">
              <w:rPr>
                <w:rFonts w:ascii="Arial" w:hAnsi="Arial" w:cs="Arial"/>
                <w:b/>
              </w:rPr>
              <w:t>ur</w:t>
            </w:r>
            <w:r w:rsidRPr="000C487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u</w:t>
            </w:r>
            <w:r w:rsidRPr="000C4876">
              <w:rPr>
                <w:rFonts w:ascii="Arial" w:hAnsi="Arial" w:cs="Arial"/>
                <w:b/>
                <w:spacing w:val="1"/>
              </w:rPr>
              <w:t>gg</w:t>
            </w:r>
            <w:r w:rsidRPr="000C4876">
              <w:rPr>
                <w:rFonts w:ascii="Arial" w:hAnsi="Arial" w:cs="Arial"/>
                <w:b/>
              </w:rPr>
              <w:t>esti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ns</w:t>
            </w:r>
            <w:r w:rsidRPr="000C487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her</w:t>
            </w:r>
            <w:r w:rsidRPr="000C4876">
              <w:rPr>
                <w:rFonts w:ascii="Arial" w:hAnsi="Arial" w:cs="Arial"/>
                <w:b/>
                <w:spacing w:val="1"/>
              </w:rPr>
              <w:t>e</w:t>
            </w:r>
            <w:r w:rsidRPr="000C487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before="3" w:line="220" w:lineRule="exact"/>
              <w:ind w:left="141" w:right="172" w:hanging="38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</w:rPr>
              <w:t>Yes,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 a</w:t>
            </w:r>
            <w:r w:rsidRPr="000C4876">
              <w:rPr>
                <w:rFonts w:ascii="Arial" w:hAnsi="Arial" w:cs="Arial"/>
                <w:spacing w:val="1"/>
              </w:rPr>
              <w:t>b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</w:rPr>
              <w:t>tra</w:t>
            </w:r>
            <w:r w:rsidRPr="000C4876">
              <w:rPr>
                <w:rFonts w:ascii="Arial" w:hAnsi="Arial" w:cs="Arial"/>
                <w:spacing w:val="1"/>
              </w:rPr>
              <w:t>c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</w:rPr>
              <w:t>is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</w:rPr>
              <w:t>c</w:t>
            </w:r>
            <w:r w:rsidRPr="000C4876">
              <w:rPr>
                <w:rFonts w:ascii="Arial" w:hAnsi="Arial" w:cs="Arial"/>
                <w:spacing w:val="1"/>
              </w:rPr>
              <w:t>ompr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1"/>
              </w:rPr>
              <w:t>ns</w:t>
            </w:r>
            <w:r w:rsidRPr="000C4876">
              <w:rPr>
                <w:rFonts w:ascii="Arial" w:hAnsi="Arial" w:cs="Arial"/>
              </w:rPr>
              <w:t>i</w:t>
            </w:r>
            <w:r w:rsidRPr="000C4876">
              <w:rPr>
                <w:rFonts w:ascii="Arial" w:hAnsi="Arial" w:cs="Arial"/>
                <w:spacing w:val="1"/>
              </w:rPr>
              <w:t>v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10"/>
              </w:rPr>
              <w:t xml:space="preserve"> 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d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</w:rPr>
              <w:t>it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</w:rPr>
              <w:t>w</w:t>
            </w:r>
            <w:r w:rsidRPr="000C4876">
              <w:rPr>
                <w:rFonts w:ascii="Arial" w:hAnsi="Arial" w:cs="Arial"/>
                <w:spacing w:val="1"/>
              </w:rPr>
              <w:t>ou</w:t>
            </w:r>
            <w:r w:rsidRPr="000C4876">
              <w:rPr>
                <w:rFonts w:ascii="Arial" w:hAnsi="Arial" w:cs="Arial"/>
              </w:rPr>
              <w:t>ld</w:t>
            </w:r>
            <w:r w:rsidRPr="000C4876">
              <w:rPr>
                <w:rFonts w:ascii="Arial" w:hAnsi="Arial" w:cs="Arial"/>
                <w:spacing w:val="-6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b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b</w:t>
            </w:r>
            <w:r w:rsidRPr="000C4876">
              <w:rPr>
                <w:rFonts w:ascii="Arial" w:hAnsi="Arial" w:cs="Arial"/>
              </w:rPr>
              <w:t>etter</w:t>
            </w:r>
            <w:r w:rsidRPr="000C4876">
              <w:rPr>
                <w:rFonts w:ascii="Arial" w:hAnsi="Arial" w:cs="Arial"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</w:rPr>
              <w:t>if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</w:rPr>
              <w:t>it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</w:rPr>
              <w:t>w</w:t>
            </w:r>
            <w:r w:rsidRPr="000C4876">
              <w:rPr>
                <w:rFonts w:ascii="Arial" w:hAnsi="Arial" w:cs="Arial"/>
                <w:spacing w:val="1"/>
              </w:rPr>
              <w:t>a</w:t>
            </w:r>
            <w:r w:rsidRPr="000C4876">
              <w:rPr>
                <w:rFonts w:ascii="Arial" w:hAnsi="Arial" w:cs="Arial"/>
              </w:rPr>
              <w:t>s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dd</w:t>
            </w:r>
            <w:r w:rsidRPr="000C4876">
              <w:rPr>
                <w:rFonts w:ascii="Arial" w:hAnsi="Arial" w:cs="Arial"/>
              </w:rPr>
              <w:t>ed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</w:rPr>
              <w:t>with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ob</w:t>
            </w:r>
            <w:r w:rsidRPr="000C4876">
              <w:rPr>
                <w:rFonts w:ascii="Arial" w:hAnsi="Arial" w:cs="Arial"/>
              </w:rPr>
              <w:t>jecti</w:t>
            </w:r>
            <w:r w:rsidRPr="000C4876">
              <w:rPr>
                <w:rFonts w:ascii="Arial" w:hAnsi="Arial" w:cs="Arial"/>
                <w:spacing w:val="1"/>
              </w:rPr>
              <w:t>v</w:t>
            </w:r>
            <w:r w:rsidRPr="000C4876">
              <w:rPr>
                <w:rFonts w:ascii="Arial" w:hAnsi="Arial" w:cs="Arial"/>
              </w:rPr>
              <w:t>es</w:t>
            </w:r>
            <w:r w:rsidRPr="000C4876">
              <w:rPr>
                <w:rFonts w:ascii="Arial" w:hAnsi="Arial" w:cs="Arial"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d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m</w:t>
            </w:r>
            <w:r w:rsidRPr="000C4876">
              <w:rPr>
                <w:rFonts w:ascii="Arial" w:hAnsi="Arial" w:cs="Arial"/>
              </w:rPr>
              <w:t>et</w:t>
            </w:r>
            <w:r w:rsidRPr="000C4876">
              <w:rPr>
                <w:rFonts w:ascii="Arial" w:hAnsi="Arial" w:cs="Arial"/>
                <w:spacing w:val="-1"/>
              </w:rPr>
              <w:t>h</w:t>
            </w:r>
            <w:r w:rsidRPr="000C4876">
              <w:rPr>
                <w:rFonts w:ascii="Arial" w:hAnsi="Arial" w:cs="Arial"/>
                <w:spacing w:val="1"/>
              </w:rPr>
              <w:t>od</w:t>
            </w:r>
            <w:r w:rsidRPr="000C4876">
              <w:rPr>
                <w:rFonts w:ascii="Arial" w:hAnsi="Arial" w:cs="Arial"/>
              </w:rPr>
              <w:t>s</w:t>
            </w:r>
            <w:r w:rsidRPr="000C4876">
              <w:rPr>
                <w:rFonts w:ascii="Arial" w:hAnsi="Arial" w:cs="Arial"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u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</w:rPr>
              <w:t>ed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</w:rPr>
              <w:t>in 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is</w:t>
            </w:r>
            <w:r w:rsidRPr="000C4876">
              <w:rPr>
                <w:rFonts w:ascii="Arial" w:hAnsi="Arial" w:cs="Arial"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esea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c</w:t>
            </w:r>
            <w:r w:rsidRPr="000C4876">
              <w:rPr>
                <w:rFonts w:ascii="Arial" w:hAnsi="Arial" w:cs="Arial"/>
                <w:spacing w:val="3"/>
              </w:rPr>
              <w:t>h</w:t>
            </w:r>
            <w:r w:rsidRPr="000C4876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051CFF">
            <w:pPr>
              <w:rPr>
                <w:rFonts w:ascii="Arial" w:hAnsi="Arial" w:cs="Arial"/>
              </w:rPr>
            </w:pPr>
          </w:p>
        </w:tc>
      </w:tr>
      <w:tr w:rsidR="00051CFF" w:rsidRPr="000C4876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before="3" w:line="220" w:lineRule="exact"/>
              <w:ind w:left="460" w:right="343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  <w:b/>
                <w:spacing w:val="-1"/>
              </w:rPr>
              <w:t>I</w:t>
            </w:r>
            <w:r w:rsidRPr="000C4876">
              <w:rPr>
                <w:rFonts w:ascii="Arial" w:hAnsi="Arial" w:cs="Arial"/>
                <w:b/>
              </w:rPr>
              <w:t>s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he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2"/>
              </w:rPr>
              <w:t>m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n</w:t>
            </w:r>
            <w:r w:rsidRPr="000C4876">
              <w:rPr>
                <w:rFonts w:ascii="Arial" w:hAnsi="Arial" w:cs="Arial"/>
                <w:b/>
                <w:spacing w:val="-1"/>
              </w:rPr>
              <w:t>us</w:t>
            </w:r>
            <w:r w:rsidRPr="000C4876">
              <w:rPr>
                <w:rFonts w:ascii="Arial" w:hAnsi="Arial" w:cs="Arial"/>
                <w:b/>
              </w:rPr>
              <w:t>c</w:t>
            </w:r>
            <w:r w:rsidRPr="000C4876">
              <w:rPr>
                <w:rFonts w:ascii="Arial" w:hAnsi="Arial" w:cs="Arial"/>
                <w:b/>
                <w:spacing w:val="1"/>
              </w:rPr>
              <w:t>r</w:t>
            </w:r>
            <w:r w:rsidRPr="000C4876">
              <w:rPr>
                <w:rFonts w:ascii="Arial" w:hAnsi="Arial" w:cs="Arial"/>
                <w:b/>
              </w:rPr>
              <w:t>ipt</w:t>
            </w:r>
            <w:r w:rsidRPr="000C487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  <w:spacing w:val="3"/>
              </w:rPr>
              <w:t>c</w:t>
            </w:r>
            <w:r w:rsidRPr="000C4876">
              <w:rPr>
                <w:rFonts w:ascii="Arial" w:hAnsi="Arial" w:cs="Arial"/>
                <w:b/>
              </w:rPr>
              <w:t>ientific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ll</w:t>
            </w:r>
            <w:r w:rsidRPr="000C4876">
              <w:rPr>
                <w:rFonts w:ascii="Arial" w:hAnsi="Arial" w:cs="Arial"/>
                <w:b/>
                <w:spacing w:val="1"/>
              </w:rPr>
              <w:t>y</w:t>
            </w:r>
            <w:r w:rsidRPr="000C4876">
              <w:rPr>
                <w:rFonts w:ascii="Arial" w:hAnsi="Arial" w:cs="Arial"/>
                <w:b/>
              </w:rPr>
              <w:t>,</w:t>
            </w:r>
            <w:r w:rsidRPr="000C487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c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1"/>
              </w:rPr>
              <w:t>r</w:t>
            </w:r>
            <w:r w:rsidRPr="000C4876">
              <w:rPr>
                <w:rFonts w:ascii="Arial" w:hAnsi="Arial" w:cs="Arial"/>
                <w:b/>
              </w:rPr>
              <w:t>e</w:t>
            </w:r>
            <w:r w:rsidRPr="000C4876">
              <w:rPr>
                <w:rFonts w:ascii="Arial" w:hAnsi="Arial" w:cs="Arial"/>
                <w:b/>
                <w:spacing w:val="1"/>
              </w:rPr>
              <w:t>ct</w:t>
            </w:r>
            <w:r w:rsidRPr="000C4876">
              <w:rPr>
                <w:rFonts w:ascii="Arial" w:hAnsi="Arial" w:cs="Arial"/>
                <w:b/>
              </w:rPr>
              <w:t>?</w:t>
            </w:r>
            <w:r w:rsidRPr="000C487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Ple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e</w:t>
            </w:r>
            <w:r w:rsidRPr="000C487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wri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e her</w:t>
            </w:r>
            <w:r w:rsidRPr="000C4876">
              <w:rPr>
                <w:rFonts w:ascii="Arial" w:hAnsi="Arial" w:cs="Arial"/>
                <w:b/>
                <w:spacing w:val="1"/>
              </w:rPr>
              <w:t>e</w:t>
            </w:r>
            <w:r w:rsidRPr="000C487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</w:rPr>
              <w:t>Yes,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is</w:t>
            </w:r>
            <w:r w:rsidRPr="000C4876">
              <w:rPr>
                <w:rFonts w:ascii="Arial" w:hAnsi="Arial" w:cs="Arial"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m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nu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</w:rPr>
              <w:t>c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i</w:t>
            </w:r>
            <w:r w:rsidRPr="000C4876">
              <w:rPr>
                <w:rFonts w:ascii="Arial" w:hAnsi="Arial" w:cs="Arial"/>
                <w:spacing w:val="1"/>
              </w:rPr>
              <w:t>p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-9"/>
              </w:rPr>
              <w:t xml:space="preserve"> </w:t>
            </w:r>
            <w:r w:rsidRPr="000C4876">
              <w:rPr>
                <w:rFonts w:ascii="Arial" w:hAnsi="Arial" w:cs="Arial"/>
              </w:rPr>
              <w:t>is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</w:rPr>
              <w:t>scie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2"/>
              </w:rPr>
              <w:t>i</w:t>
            </w:r>
            <w:r w:rsidRPr="000C4876">
              <w:rPr>
                <w:rFonts w:ascii="Arial" w:hAnsi="Arial" w:cs="Arial"/>
                <w:spacing w:val="1"/>
              </w:rPr>
              <w:t>f</w:t>
            </w:r>
            <w:r w:rsidRPr="000C4876">
              <w:rPr>
                <w:rFonts w:ascii="Arial" w:hAnsi="Arial" w:cs="Arial"/>
              </w:rPr>
              <w:t>ically</w:t>
            </w:r>
            <w:r w:rsidRPr="000C4876">
              <w:rPr>
                <w:rFonts w:ascii="Arial" w:hAnsi="Arial" w:cs="Arial"/>
                <w:spacing w:val="-9"/>
              </w:rPr>
              <w:t xml:space="preserve"> </w:t>
            </w:r>
            <w:r w:rsidRPr="000C4876">
              <w:rPr>
                <w:rFonts w:ascii="Arial" w:hAnsi="Arial" w:cs="Arial"/>
              </w:rPr>
              <w:t>c</w:t>
            </w:r>
            <w:r w:rsidRPr="000C4876">
              <w:rPr>
                <w:rFonts w:ascii="Arial" w:hAnsi="Arial" w:cs="Arial"/>
                <w:spacing w:val="1"/>
              </w:rPr>
              <w:t>orr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c</w:t>
            </w:r>
            <w:r w:rsidRPr="000C4876">
              <w:rPr>
                <w:rFonts w:ascii="Arial" w:hAnsi="Arial" w:cs="Arial"/>
              </w:rP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051CFF">
            <w:pPr>
              <w:rPr>
                <w:rFonts w:ascii="Arial" w:hAnsi="Arial" w:cs="Arial"/>
              </w:rPr>
            </w:pPr>
          </w:p>
        </w:tc>
      </w:tr>
      <w:tr w:rsidR="00051CFF" w:rsidRPr="000C4876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ind w:left="460" w:right="380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  <w:b/>
              </w:rPr>
              <w:t>Are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he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1"/>
              </w:rPr>
              <w:t>ef</w:t>
            </w:r>
            <w:r w:rsidRPr="000C4876">
              <w:rPr>
                <w:rFonts w:ascii="Arial" w:hAnsi="Arial" w:cs="Arial"/>
                <w:b/>
              </w:rPr>
              <w:t>e</w:t>
            </w:r>
            <w:r w:rsidRPr="000C4876">
              <w:rPr>
                <w:rFonts w:ascii="Arial" w:hAnsi="Arial" w:cs="Arial"/>
                <w:b/>
                <w:spacing w:val="1"/>
              </w:rPr>
              <w:t>r</w:t>
            </w:r>
            <w:r w:rsidRPr="000C4876">
              <w:rPr>
                <w:rFonts w:ascii="Arial" w:hAnsi="Arial" w:cs="Arial"/>
                <w:b/>
              </w:rPr>
              <w:t>enc</w:t>
            </w:r>
            <w:r w:rsidRPr="000C4876">
              <w:rPr>
                <w:rFonts w:ascii="Arial" w:hAnsi="Arial" w:cs="Arial"/>
                <w:b/>
                <w:spacing w:val="1"/>
              </w:rPr>
              <w:t>e</w:t>
            </w:r>
            <w:r w:rsidRPr="000C4876">
              <w:rPr>
                <w:rFonts w:ascii="Arial" w:hAnsi="Arial" w:cs="Arial"/>
                <w:b/>
              </w:rPr>
              <w:t>s</w:t>
            </w:r>
            <w:r w:rsidRPr="000C487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uf</w:t>
            </w:r>
            <w:r w:rsidRPr="000C4876">
              <w:rPr>
                <w:rFonts w:ascii="Arial" w:hAnsi="Arial" w:cs="Arial"/>
                <w:b/>
                <w:spacing w:val="1"/>
              </w:rPr>
              <w:t>f</w:t>
            </w:r>
            <w:r w:rsidRPr="000C4876">
              <w:rPr>
                <w:rFonts w:ascii="Arial" w:hAnsi="Arial" w:cs="Arial"/>
                <w:b/>
              </w:rPr>
              <w:t>icient</w:t>
            </w:r>
            <w:r w:rsidRPr="000C487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nd</w:t>
            </w:r>
            <w:r w:rsidRPr="000C487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1"/>
              </w:rPr>
              <w:t>e</w:t>
            </w:r>
            <w:r w:rsidRPr="000C4876">
              <w:rPr>
                <w:rFonts w:ascii="Arial" w:hAnsi="Arial" w:cs="Arial"/>
                <w:b/>
              </w:rPr>
              <w:t>c</w:t>
            </w:r>
            <w:r w:rsidRPr="000C4876">
              <w:rPr>
                <w:rFonts w:ascii="Arial" w:hAnsi="Arial" w:cs="Arial"/>
                <w:b/>
                <w:spacing w:val="1"/>
              </w:rPr>
              <w:t>e</w:t>
            </w:r>
            <w:r w:rsidRPr="000C4876">
              <w:rPr>
                <w:rFonts w:ascii="Arial" w:hAnsi="Arial" w:cs="Arial"/>
                <w:b/>
              </w:rPr>
              <w:t>nt?</w:t>
            </w:r>
            <w:r w:rsidRPr="000C487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-1"/>
              </w:rPr>
              <w:t>I</w:t>
            </w:r>
            <w:r w:rsidRPr="000C4876">
              <w:rPr>
                <w:rFonts w:ascii="Arial" w:hAnsi="Arial" w:cs="Arial"/>
                <w:b/>
              </w:rPr>
              <w:t xml:space="preserve">f </w:t>
            </w:r>
            <w:r w:rsidRPr="000C4876">
              <w:rPr>
                <w:rFonts w:ascii="Arial" w:hAnsi="Arial" w:cs="Arial"/>
                <w:b/>
                <w:spacing w:val="1"/>
              </w:rPr>
              <w:t>yo</w:t>
            </w:r>
            <w:r w:rsidRPr="000C4876">
              <w:rPr>
                <w:rFonts w:ascii="Arial" w:hAnsi="Arial" w:cs="Arial"/>
                <w:b/>
              </w:rPr>
              <w:t>u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h</w:t>
            </w:r>
            <w:r w:rsidRPr="000C4876">
              <w:rPr>
                <w:rFonts w:ascii="Arial" w:hAnsi="Arial" w:cs="Arial"/>
                <w:b/>
                <w:spacing w:val="1"/>
              </w:rPr>
              <w:t>av</w:t>
            </w:r>
            <w:r w:rsidRPr="000C4876">
              <w:rPr>
                <w:rFonts w:ascii="Arial" w:hAnsi="Arial" w:cs="Arial"/>
                <w:b/>
              </w:rPr>
              <w:t xml:space="preserve">e 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u</w:t>
            </w:r>
            <w:r w:rsidRPr="000C4876">
              <w:rPr>
                <w:rFonts w:ascii="Arial" w:hAnsi="Arial" w:cs="Arial"/>
                <w:b/>
                <w:spacing w:val="1"/>
              </w:rPr>
              <w:t>gg</w:t>
            </w:r>
            <w:r w:rsidRPr="000C4876">
              <w:rPr>
                <w:rFonts w:ascii="Arial" w:hAnsi="Arial" w:cs="Arial"/>
                <w:b/>
              </w:rPr>
              <w:t>esti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ns</w:t>
            </w:r>
            <w:r w:rsidRPr="000C487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f</w:t>
            </w:r>
            <w:r w:rsidRPr="000C487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d</w:t>
            </w:r>
            <w:r w:rsidRPr="000C4876">
              <w:rPr>
                <w:rFonts w:ascii="Arial" w:hAnsi="Arial" w:cs="Arial"/>
                <w:b/>
                <w:spacing w:val="-1"/>
              </w:rPr>
              <w:t>d</w:t>
            </w:r>
            <w:r w:rsidRPr="000C4876">
              <w:rPr>
                <w:rFonts w:ascii="Arial" w:hAnsi="Arial" w:cs="Arial"/>
                <w:b/>
              </w:rPr>
              <w:t>iti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n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l</w:t>
            </w:r>
            <w:r w:rsidRPr="000C487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r</w:t>
            </w:r>
            <w:r w:rsidRPr="000C4876">
              <w:rPr>
                <w:rFonts w:ascii="Arial" w:hAnsi="Arial" w:cs="Arial"/>
                <w:b/>
              </w:rPr>
              <w:t>e</w:t>
            </w:r>
            <w:r w:rsidRPr="000C4876">
              <w:rPr>
                <w:rFonts w:ascii="Arial" w:hAnsi="Arial" w:cs="Arial"/>
                <w:b/>
                <w:spacing w:val="1"/>
              </w:rPr>
              <w:t>f</w:t>
            </w:r>
            <w:r w:rsidRPr="000C4876">
              <w:rPr>
                <w:rFonts w:ascii="Arial" w:hAnsi="Arial" w:cs="Arial"/>
                <w:b/>
              </w:rPr>
              <w:t>e</w:t>
            </w:r>
            <w:r w:rsidRPr="000C4876">
              <w:rPr>
                <w:rFonts w:ascii="Arial" w:hAnsi="Arial" w:cs="Arial"/>
                <w:b/>
                <w:spacing w:val="1"/>
              </w:rPr>
              <w:t>r</w:t>
            </w:r>
            <w:r w:rsidRPr="000C4876">
              <w:rPr>
                <w:rFonts w:ascii="Arial" w:hAnsi="Arial" w:cs="Arial"/>
                <w:b/>
              </w:rPr>
              <w:t>enc</w:t>
            </w:r>
            <w:r w:rsidRPr="000C4876">
              <w:rPr>
                <w:rFonts w:ascii="Arial" w:hAnsi="Arial" w:cs="Arial"/>
                <w:b/>
                <w:spacing w:val="1"/>
              </w:rPr>
              <w:t>e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,</w:t>
            </w:r>
            <w:r w:rsidRPr="000C487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ple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e</w:t>
            </w:r>
            <w:r w:rsidRPr="000C487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2"/>
              </w:rPr>
              <w:t>m</w:t>
            </w:r>
            <w:r w:rsidRPr="000C4876">
              <w:rPr>
                <w:rFonts w:ascii="Arial" w:hAnsi="Arial" w:cs="Arial"/>
                <w:b/>
              </w:rPr>
              <w:t>en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i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 xml:space="preserve">n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hem</w:t>
            </w:r>
            <w:r w:rsidRPr="000C487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in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he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1"/>
              </w:rPr>
              <w:t>ev</w:t>
            </w:r>
            <w:r w:rsidRPr="000C4876">
              <w:rPr>
                <w:rFonts w:ascii="Arial" w:hAnsi="Arial" w:cs="Arial"/>
                <w:b/>
              </w:rPr>
              <w:t>iew</w:t>
            </w:r>
            <w:r w:rsidRPr="000C487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fo</w:t>
            </w:r>
            <w:r w:rsidRPr="000C4876">
              <w:rPr>
                <w:rFonts w:ascii="Arial" w:hAnsi="Arial" w:cs="Arial"/>
                <w:b/>
                <w:spacing w:val="-2"/>
              </w:rPr>
              <w:t>r</w:t>
            </w:r>
            <w:r w:rsidRPr="000C4876">
              <w:rPr>
                <w:rFonts w:ascii="Arial" w:hAnsi="Arial" w:cs="Arial"/>
                <w:b/>
                <w:spacing w:val="2"/>
              </w:rPr>
              <w:t>m</w:t>
            </w:r>
            <w:r w:rsidRPr="000C487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ind w:left="141" w:right="501" w:hanging="38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f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  <w:spacing w:val="-2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c</w:t>
            </w:r>
            <w:r w:rsidRPr="000C4876">
              <w:rPr>
                <w:rFonts w:ascii="Arial" w:hAnsi="Arial" w:cs="Arial"/>
                <w:spacing w:val="1"/>
              </w:rPr>
              <w:t>e</w:t>
            </w:r>
            <w:r w:rsidRPr="000C4876">
              <w:rPr>
                <w:rFonts w:ascii="Arial" w:hAnsi="Arial" w:cs="Arial"/>
              </w:rPr>
              <w:t>s</w:t>
            </w:r>
            <w:r w:rsidRPr="000C4876">
              <w:rPr>
                <w:rFonts w:ascii="Arial" w:hAnsi="Arial" w:cs="Arial"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pr</w:t>
            </w:r>
            <w:r w:rsidRPr="000C4876">
              <w:rPr>
                <w:rFonts w:ascii="Arial" w:hAnsi="Arial" w:cs="Arial"/>
                <w:spacing w:val="-1"/>
              </w:rPr>
              <w:t>o</w:t>
            </w:r>
            <w:r w:rsidRPr="000C4876">
              <w:rPr>
                <w:rFonts w:ascii="Arial" w:hAnsi="Arial" w:cs="Arial"/>
                <w:spacing w:val="1"/>
              </w:rPr>
              <w:t>v</w:t>
            </w:r>
            <w:r w:rsidRPr="000C4876">
              <w:rPr>
                <w:rFonts w:ascii="Arial" w:hAnsi="Arial" w:cs="Arial"/>
              </w:rPr>
              <w:t>i</w:t>
            </w:r>
            <w:r w:rsidRPr="000C4876">
              <w:rPr>
                <w:rFonts w:ascii="Arial" w:hAnsi="Arial" w:cs="Arial"/>
                <w:spacing w:val="1"/>
              </w:rPr>
              <w:t>d</w:t>
            </w:r>
            <w:r w:rsidRPr="000C4876">
              <w:rPr>
                <w:rFonts w:ascii="Arial" w:hAnsi="Arial" w:cs="Arial"/>
              </w:rPr>
              <w:t>ed</w:t>
            </w:r>
            <w:r w:rsidRPr="000C4876">
              <w:rPr>
                <w:rFonts w:ascii="Arial" w:hAnsi="Arial" w:cs="Arial"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spacing w:val="-2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1"/>
              </w:rPr>
              <w:t xml:space="preserve"> s</w:t>
            </w:r>
            <w:r w:rsidRPr="000C4876">
              <w:rPr>
                <w:rFonts w:ascii="Arial" w:hAnsi="Arial" w:cs="Arial"/>
                <w:spacing w:val="1"/>
              </w:rPr>
              <w:t>uff</w:t>
            </w:r>
            <w:r w:rsidRPr="000C4876">
              <w:rPr>
                <w:rFonts w:ascii="Arial" w:hAnsi="Arial" w:cs="Arial"/>
              </w:rPr>
              <w:t>icie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t,</w:t>
            </w:r>
            <w:r w:rsidRPr="000C4876">
              <w:rPr>
                <w:rFonts w:ascii="Arial" w:hAnsi="Arial" w:cs="Arial"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  <w:spacing w:val="-1"/>
              </w:rPr>
              <w:t>b</w:t>
            </w:r>
            <w:r w:rsidRPr="000C4876">
              <w:rPr>
                <w:rFonts w:ascii="Arial" w:hAnsi="Arial" w:cs="Arial"/>
                <w:spacing w:val="1"/>
              </w:rPr>
              <w:t>u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</w:rPr>
              <w:t xml:space="preserve">if </w:t>
            </w:r>
            <w:r w:rsidRPr="000C4876">
              <w:rPr>
                <w:rFonts w:ascii="Arial" w:hAnsi="Arial" w:cs="Arial"/>
                <w:spacing w:val="-1"/>
              </w:rPr>
              <w:t>y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</w:rPr>
              <w:t>u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</w:rPr>
              <w:t>till</w:t>
            </w:r>
            <w:r w:rsidRPr="000C4876">
              <w:rPr>
                <w:rFonts w:ascii="Arial" w:hAnsi="Arial" w:cs="Arial"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f</w:t>
            </w:r>
            <w:r w:rsidRPr="000C4876">
              <w:rPr>
                <w:rFonts w:ascii="Arial" w:hAnsi="Arial" w:cs="Arial"/>
              </w:rPr>
              <w:t>i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d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spacing w:val="-3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f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  <w:spacing w:val="-2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c</w:t>
            </w:r>
            <w:r w:rsidRPr="000C4876">
              <w:rPr>
                <w:rFonts w:ascii="Arial" w:hAnsi="Arial" w:cs="Arial"/>
                <w:spacing w:val="1"/>
              </w:rPr>
              <w:t>e</w:t>
            </w:r>
            <w:r w:rsidRPr="000C4876">
              <w:rPr>
                <w:rFonts w:ascii="Arial" w:hAnsi="Arial" w:cs="Arial"/>
              </w:rPr>
              <w:t>s</w:t>
            </w:r>
            <w:r w:rsidRPr="000C4876">
              <w:rPr>
                <w:rFonts w:ascii="Arial" w:hAnsi="Arial" w:cs="Arial"/>
                <w:spacing w:val="-8"/>
              </w:rPr>
              <w:t xml:space="preserve"> 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</w:rPr>
              <w:t>o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  <w:spacing w:val="-3"/>
              </w:rPr>
              <w:t>l</w:t>
            </w:r>
            <w:r w:rsidRPr="000C4876">
              <w:rPr>
                <w:rFonts w:ascii="Arial" w:hAnsi="Arial" w:cs="Arial"/>
                <w:spacing w:val="1"/>
              </w:rPr>
              <w:t>d</w:t>
            </w:r>
            <w:r w:rsidRPr="000C4876">
              <w:rPr>
                <w:rFonts w:ascii="Arial" w:hAnsi="Arial" w:cs="Arial"/>
              </w:rPr>
              <w:t>,</w:t>
            </w:r>
            <w:r w:rsidRPr="000C4876">
              <w:rPr>
                <w:rFonts w:ascii="Arial" w:hAnsi="Arial" w:cs="Arial"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</w:rPr>
              <w:t>it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</w:rPr>
              <w:t>w</w:t>
            </w:r>
            <w:r w:rsidRPr="000C4876">
              <w:rPr>
                <w:rFonts w:ascii="Arial" w:hAnsi="Arial" w:cs="Arial"/>
                <w:spacing w:val="1"/>
              </w:rPr>
              <w:t>ou</w:t>
            </w:r>
            <w:r w:rsidRPr="000C4876">
              <w:rPr>
                <w:rFonts w:ascii="Arial" w:hAnsi="Arial" w:cs="Arial"/>
              </w:rPr>
              <w:t>ld</w:t>
            </w:r>
            <w:r w:rsidRPr="000C4876">
              <w:rPr>
                <w:rFonts w:ascii="Arial" w:hAnsi="Arial" w:cs="Arial"/>
                <w:spacing w:val="-6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b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b</w:t>
            </w:r>
            <w:r w:rsidRPr="000C4876">
              <w:rPr>
                <w:rFonts w:ascii="Arial" w:hAnsi="Arial" w:cs="Arial"/>
              </w:rPr>
              <w:t>etter</w:t>
            </w:r>
            <w:r w:rsidRPr="000C4876">
              <w:rPr>
                <w:rFonts w:ascii="Arial" w:hAnsi="Arial" w:cs="Arial"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</w:rPr>
              <w:t>to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upd</w:t>
            </w:r>
            <w:r w:rsidRPr="000C4876">
              <w:rPr>
                <w:rFonts w:ascii="Arial" w:hAnsi="Arial" w:cs="Arial"/>
              </w:rPr>
              <w:t>ate 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m</w:t>
            </w:r>
            <w:r w:rsidRPr="000C4876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051CFF">
            <w:pPr>
              <w:rPr>
                <w:rFonts w:ascii="Arial" w:hAnsi="Arial" w:cs="Arial"/>
              </w:rPr>
            </w:pPr>
          </w:p>
        </w:tc>
      </w:tr>
      <w:tr w:rsidR="00051CFF" w:rsidRPr="000C4876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before="2" w:line="220" w:lineRule="exact"/>
              <w:ind w:left="460" w:right="364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  <w:b/>
                <w:spacing w:val="-1"/>
              </w:rPr>
              <w:t>I</w:t>
            </w:r>
            <w:r w:rsidRPr="000C4876">
              <w:rPr>
                <w:rFonts w:ascii="Arial" w:hAnsi="Arial" w:cs="Arial"/>
                <w:b/>
              </w:rPr>
              <w:t>s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he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l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n</w:t>
            </w:r>
            <w:r w:rsidRPr="000C4876">
              <w:rPr>
                <w:rFonts w:ascii="Arial" w:hAnsi="Arial" w:cs="Arial"/>
                <w:b/>
                <w:spacing w:val="1"/>
              </w:rPr>
              <w:t>g</w:t>
            </w:r>
            <w:r w:rsidRPr="000C4876">
              <w:rPr>
                <w:rFonts w:ascii="Arial" w:hAnsi="Arial" w:cs="Arial"/>
                <w:b/>
              </w:rPr>
              <w:t>u</w:t>
            </w:r>
            <w:r w:rsidRPr="000C4876">
              <w:rPr>
                <w:rFonts w:ascii="Arial" w:hAnsi="Arial" w:cs="Arial"/>
                <w:b/>
                <w:spacing w:val="1"/>
              </w:rPr>
              <w:t>ag</w:t>
            </w:r>
            <w:r w:rsidRPr="000C4876">
              <w:rPr>
                <w:rFonts w:ascii="Arial" w:hAnsi="Arial" w:cs="Arial"/>
                <w:b/>
              </w:rPr>
              <w:t>e/</w:t>
            </w:r>
            <w:r w:rsidRPr="000C4876">
              <w:rPr>
                <w:rFonts w:ascii="Arial" w:hAnsi="Arial" w:cs="Arial"/>
                <w:b/>
                <w:spacing w:val="-1"/>
              </w:rPr>
              <w:t>E</w:t>
            </w:r>
            <w:r w:rsidRPr="000C4876">
              <w:rPr>
                <w:rFonts w:ascii="Arial" w:hAnsi="Arial" w:cs="Arial"/>
                <w:b/>
              </w:rPr>
              <w:t>n</w:t>
            </w:r>
            <w:r w:rsidRPr="000C4876">
              <w:rPr>
                <w:rFonts w:ascii="Arial" w:hAnsi="Arial" w:cs="Arial"/>
                <w:b/>
                <w:spacing w:val="1"/>
              </w:rPr>
              <w:t>g</w:t>
            </w:r>
            <w:r w:rsidRPr="000C4876">
              <w:rPr>
                <w:rFonts w:ascii="Arial" w:hAnsi="Arial" w:cs="Arial"/>
                <w:b/>
              </w:rPr>
              <w:t>l</w:t>
            </w:r>
            <w:r w:rsidRPr="000C4876">
              <w:rPr>
                <w:rFonts w:ascii="Arial" w:hAnsi="Arial" w:cs="Arial"/>
                <w:b/>
                <w:spacing w:val="2"/>
              </w:rPr>
              <w:t>i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h</w:t>
            </w:r>
            <w:r w:rsidRPr="000C4876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2"/>
              </w:rPr>
              <w:t>q</w:t>
            </w:r>
            <w:r w:rsidRPr="000C4876">
              <w:rPr>
                <w:rFonts w:ascii="Arial" w:hAnsi="Arial" w:cs="Arial"/>
                <w:b/>
              </w:rPr>
              <w:t>u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lity</w:t>
            </w:r>
            <w:r w:rsidRPr="000C487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f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he</w:t>
            </w:r>
            <w:r w:rsidRPr="000C487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1"/>
              </w:rPr>
              <w:t>t</w:t>
            </w:r>
            <w:r w:rsidRPr="000C4876">
              <w:rPr>
                <w:rFonts w:ascii="Arial" w:hAnsi="Arial" w:cs="Arial"/>
                <w:b/>
              </w:rPr>
              <w:t>icle</w:t>
            </w:r>
            <w:r w:rsidRPr="000C487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uit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 xml:space="preserve">ble </w:t>
            </w:r>
            <w:r w:rsidRPr="000C4876">
              <w:rPr>
                <w:rFonts w:ascii="Arial" w:hAnsi="Arial" w:cs="Arial"/>
                <w:b/>
                <w:spacing w:val="1"/>
              </w:rPr>
              <w:t>fo</w:t>
            </w:r>
            <w:r w:rsidRPr="000C4876">
              <w:rPr>
                <w:rFonts w:ascii="Arial" w:hAnsi="Arial" w:cs="Arial"/>
                <w:b/>
              </w:rPr>
              <w:t>r</w:t>
            </w:r>
            <w:r w:rsidRPr="000C487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ch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</w:rPr>
              <w:t>l</w:t>
            </w:r>
            <w:r w:rsidRPr="000C4876">
              <w:rPr>
                <w:rFonts w:ascii="Arial" w:hAnsi="Arial" w:cs="Arial"/>
                <w:b/>
                <w:spacing w:val="1"/>
              </w:rPr>
              <w:t>a</w:t>
            </w:r>
            <w:r w:rsidRPr="000C4876">
              <w:rPr>
                <w:rFonts w:ascii="Arial" w:hAnsi="Arial" w:cs="Arial"/>
                <w:b/>
              </w:rPr>
              <w:t>rly</w:t>
            </w:r>
            <w:r w:rsidRPr="000C487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C4876">
              <w:rPr>
                <w:rFonts w:ascii="Arial" w:hAnsi="Arial" w:cs="Arial"/>
                <w:b/>
              </w:rPr>
              <w:t>c</w:t>
            </w:r>
            <w:r w:rsidRPr="000C4876">
              <w:rPr>
                <w:rFonts w:ascii="Arial" w:hAnsi="Arial" w:cs="Arial"/>
                <w:b/>
                <w:spacing w:val="-1"/>
              </w:rPr>
              <w:t>o</w:t>
            </w:r>
            <w:r w:rsidRPr="000C4876">
              <w:rPr>
                <w:rFonts w:ascii="Arial" w:hAnsi="Arial" w:cs="Arial"/>
                <w:b/>
                <w:spacing w:val="2"/>
              </w:rPr>
              <w:t>mm</w:t>
            </w:r>
            <w:r w:rsidRPr="000C4876">
              <w:rPr>
                <w:rFonts w:ascii="Arial" w:hAnsi="Arial" w:cs="Arial"/>
                <w:b/>
              </w:rPr>
              <w:t>u</w:t>
            </w:r>
            <w:r w:rsidRPr="000C4876">
              <w:rPr>
                <w:rFonts w:ascii="Arial" w:hAnsi="Arial" w:cs="Arial"/>
                <w:b/>
                <w:spacing w:val="-1"/>
              </w:rPr>
              <w:t>n</w:t>
            </w:r>
            <w:r w:rsidRPr="000C4876">
              <w:rPr>
                <w:rFonts w:ascii="Arial" w:hAnsi="Arial" w:cs="Arial"/>
                <w:b/>
              </w:rPr>
              <w:t>ic</w:t>
            </w:r>
            <w:r w:rsidRPr="000C4876">
              <w:rPr>
                <w:rFonts w:ascii="Arial" w:hAnsi="Arial" w:cs="Arial"/>
                <w:b/>
                <w:spacing w:val="1"/>
              </w:rPr>
              <w:t>at</w:t>
            </w:r>
            <w:r w:rsidRPr="000C4876">
              <w:rPr>
                <w:rFonts w:ascii="Arial" w:hAnsi="Arial" w:cs="Arial"/>
                <w:b/>
              </w:rPr>
              <w:t>i</w:t>
            </w:r>
            <w:r w:rsidRPr="000C4876">
              <w:rPr>
                <w:rFonts w:ascii="Arial" w:hAnsi="Arial" w:cs="Arial"/>
                <w:b/>
                <w:spacing w:val="1"/>
              </w:rPr>
              <w:t>o</w:t>
            </w:r>
            <w:r w:rsidRPr="000C4876">
              <w:rPr>
                <w:rFonts w:ascii="Arial" w:hAnsi="Arial" w:cs="Arial"/>
                <w:b/>
                <w:spacing w:val="-3"/>
              </w:rPr>
              <w:t>n</w:t>
            </w:r>
            <w:r w:rsidRPr="000C4876">
              <w:rPr>
                <w:rFonts w:ascii="Arial" w:hAnsi="Arial" w:cs="Arial"/>
                <w:b/>
                <w:spacing w:val="-1"/>
              </w:rPr>
              <w:t>s</w:t>
            </w:r>
            <w:r w:rsidRPr="000C487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</w:rPr>
              <w:t>Yes,</w:t>
            </w:r>
            <w:r w:rsidRPr="000C4876">
              <w:rPr>
                <w:rFonts w:ascii="Arial" w:hAnsi="Arial" w:cs="Arial"/>
                <w:spacing w:val="-3"/>
              </w:rPr>
              <w:t xml:space="preserve"> 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</w:rPr>
              <w:t>la</w:t>
            </w:r>
            <w:r w:rsidRPr="000C4876">
              <w:rPr>
                <w:rFonts w:ascii="Arial" w:hAnsi="Arial" w:cs="Arial"/>
                <w:spacing w:val="1"/>
              </w:rPr>
              <w:t>ngu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g</w:t>
            </w:r>
            <w:r w:rsidRPr="000C4876">
              <w:rPr>
                <w:rFonts w:ascii="Arial" w:hAnsi="Arial" w:cs="Arial"/>
              </w:rPr>
              <w:t>e/</w:t>
            </w:r>
            <w:r w:rsidRPr="000C4876">
              <w:rPr>
                <w:rFonts w:ascii="Arial" w:hAnsi="Arial" w:cs="Arial"/>
                <w:spacing w:val="-2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ng</w:t>
            </w:r>
            <w:r w:rsidRPr="000C4876">
              <w:rPr>
                <w:rFonts w:ascii="Arial" w:hAnsi="Arial" w:cs="Arial"/>
              </w:rPr>
              <w:t>li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</w:rPr>
              <w:t>h</w:t>
            </w:r>
            <w:r w:rsidRPr="000C4876">
              <w:rPr>
                <w:rFonts w:ascii="Arial" w:hAnsi="Arial" w:cs="Arial"/>
                <w:spacing w:val="-10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qu</w:t>
            </w:r>
            <w:r w:rsidRPr="000C4876">
              <w:rPr>
                <w:rFonts w:ascii="Arial" w:hAnsi="Arial" w:cs="Arial"/>
                <w:spacing w:val="-2"/>
              </w:rPr>
              <w:t>a</w:t>
            </w:r>
            <w:r w:rsidRPr="000C4876">
              <w:rPr>
                <w:rFonts w:ascii="Arial" w:hAnsi="Arial" w:cs="Arial"/>
              </w:rPr>
              <w:t>lity</w:t>
            </w:r>
            <w:r w:rsidRPr="000C4876">
              <w:rPr>
                <w:rFonts w:ascii="Arial" w:hAnsi="Arial" w:cs="Arial"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</w:rPr>
              <w:t>f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</w:rPr>
              <w:t>t</w:t>
            </w:r>
            <w:r w:rsidRPr="000C4876">
              <w:rPr>
                <w:rFonts w:ascii="Arial" w:hAnsi="Arial" w:cs="Arial"/>
                <w:spacing w:val="1"/>
              </w:rPr>
              <w:t>h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</w:rPr>
              <w:t>a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ticle</w:t>
            </w:r>
            <w:r w:rsidRPr="000C4876">
              <w:rPr>
                <w:rFonts w:ascii="Arial" w:hAnsi="Arial" w:cs="Arial"/>
                <w:spacing w:val="-5"/>
              </w:rPr>
              <w:t xml:space="preserve"> </w:t>
            </w:r>
            <w:r w:rsidRPr="000C4876">
              <w:rPr>
                <w:rFonts w:ascii="Arial" w:hAnsi="Arial" w:cs="Arial"/>
                <w:spacing w:val="-1"/>
              </w:rPr>
              <w:t>s</w:t>
            </w:r>
            <w:r w:rsidRPr="000C4876">
              <w:rPr>
                <w:rFonts w:ascii="Arial" w:hAnsi="Arial" w:cs="Arial"/>
                <w:spacing w:val="1"/>
              </w:rPr>
              <w:t>u</w:t>
            </w:r>
            <w:r w:rsidRPr="000C4876">
              <w:rPr>
                <w:rFonts w:ascii="Arial" w:hAnsi="Arial" w:cs="Arial"/>
              </w:rPr>
              <w:t>ita</w:t>
            </w:r>
            <w:r w:rsidRPr="000C4876">
              <w:rPr>
                <w:rFonts w:ascii="Arial" w:hAnsi="Arial" w:cs="Arial"/>
                <w:spacing w:val="1"/>
              </w:rPr>
              <w:t>b</w:t>
            </w:r>
            <w:r w:rsidRPr="000C4876">
              <w:rPr>
                <w:rFonts w:ascii="Arial" w:hAnsi="Arial" w:cs="Arial"/>
              </w:rPr>
              <w:t>le</w:t>
            </w:r>
            <w:r w:rsidRPr="000C4876">
              <w:rPr>
                <w:rFonts w:ascii="Arial" w:hAnsi="Arial" w:cs="Arial"/>
                <w:spacing w:val="-6"/>
              </w:rPr>
              <w:t xml:space="preserve"> </w:t>
            </w:r>
            <w:r w:rsidRPr="000C4876">
              <w:rPr>
                <w:rFonts w:ascii="Arial" w:hAnsi="Arial" w:cs="Arial"/>
                <w:spacing w:val="-2"/>
              </w:rPr>
              <w:t>f</w:t>
            </w:r>
            <w:r w:rsidRPr="000C4876">
              <w:rPr>
                <w:rFonts w:ascii="Arial" w:hAnsi="Arial" w:cs="Arial"/>
                <w:spacing w:val="1"/>
              </w:rPr>
              <w:t>o</w:t>
            </w:r>
            <w:r w:rsidRPr="000C4876">
              <w:rPr>
                <w:rFonts w:ascii="Arial" w:hAnsi="Arial" w:cs="Arial"/>
              </w:rPr>
              <w:t>r</w:t>
            </w:r>
            <w:r w:rsidRPr="000C4876">
              <w:rPr>
                <w:rFonts w:ascii="Arial" w:hAnsi="Arial" w:cs="Arial"/>
                <w:spacing w:val="-1"/>
              </w:rPr>
              <w:t xml:space="preserve"> </w:t>
            </w:r>
            <w:r w:rsidRPr="000C4876">
              <w:rPr>
                <w:rFonts w:ascii="Arial" w:hAnsi="Arial" w:cs="Arial"/>
                <w:spacing w:val="-3"/>
              </w:rPr>
              <w:t>s</w:t>
            </w:r>
            <w:r w:rsidRPr="000C4876">
              <w:rPr>
                <w:rFonts w:ascii="Arial" w:hAnsi="Arial" w:cs="Arial"/>
              </w:rPr>
              <w:t>c</w:t>
            </w:r>
            <w:r w:rsidRPr="000C4876">
              <w:rPr>
                <w:rFonts w:ascii="Arial" w:hAnsi="Arial" w:cs="Arial"/>
                <w:spacing w:val="1"/>
              </w:rPr>
              <w:t>ho</w:t>
            </w:r>
            <w:r w:rsidRPr="000C4876">
              <w:rPr>
                <w:rFonts w:ascii="Arial" w:hAnsi="Arial" w:cs="Arial"/>
              </w:rPr>
              <w:t>la</w:t>
            </w:r>
            <w:r w:rsidRPr="000C4876">
              <w:rPr>
                <w:rFonts w:ascii="Arial" w:hAnsi="Arial" w:cs="Arial"/>
                <w:spacing w:val="1"/>
              </w:rPr>
              <w:t>r</w:t>
            </w:r>
            <w:r w:rsidRPr="000C4876">
              <w:rPr>
                <w:rFonts w:ascii="Arial" w:hAnsi="Arial" w:cs="Arial"/>
              </w:rPr>
              <w:t>ly</w:t>
            </w:r>
            <w:r w:rsidRPr="000C4876">
              <w:rPr>
                <w:rFonts w:ascii="Arial" w:hAnsi="Arial" w:cs="Arial"/>
                <w:spacing w:val="-6"/>
              </w:rPr>
              <w:t xml:space="preserve"> </w:t>
            </w:r>
            <w:r w:rsidRPr="000C4876">
              <w:rPr>
                <w:rFonts w:ascii="Arial" w:hAnsi="Arial" w:cs="Arial"/>
              </w:rPr>
              <w:t>c</w:t>
            </w:r>
            <w:r w:rsidRPr="000C4876">
              <w:rPr>
                <w:rFonts w:ascii="Arial" w:hAnsi="Arial" w:cs="Arial"/>
                <w:spacing w:val="-1"/>
              </w:rPr>
              <w:t>o</w:t>
            </w:r>
            <w:r w:rsidRPr="000C4876">
              <w:rPr>
                <w:rFonts w:ascii="Arial" w:hAnsi="Arial" w:cs="Arial"/>
                <w:spacing w:val="1"/>
              </w:rPr>
              <w:t>mmun</w:t>
            </w:r>
            <w:r w:rsidRPr="000C4876">
              <w:rPr>
                <w:rFonts w:ascii="Arial" w:hAnsi="Arial" w:cs="Arial"/>
              </w:rPr>
              <w:t>icati</w:t>
            </w:r>
            <w:r w:rsidRPr="000C4876">
              <w:rPr>
                <w:rFonts w:ascii="Arial" w:hAnsi="Arial" w:cs="Arial"/>
                <w:spacing w:val="-1"/>
              </w:rPr>
              <w:t>o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  <w:spacing w:val="5"/>
              </w:rPr>
              <w:t>s</w:t>
            </w:r>
            <w:r w:rsidRPr="000C4876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051CFF">
            <w:pPr>
              <w:rPr>
                <w:rFonts w:ascii="Arial" w:hAnsi="Arial" w:cs="Arial"/>
              </w:rPr>
            </w:pPr>
          </w:p>
        </w:tc>
      </w:tr>
      <w:tr w:rsidR="00051CFF" w:rsidRPr="000C4876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504F65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0C487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0C4876">
              <w:rPr>
                <w:rFonts w:ascii="Arial" w:hAnsi="Arial" w:cs="Arial"/>
                <w:b/>
                <w:u w:val="thick" w:color="000000"/>
              </w:rPr>
              <w:t>pti</w:t>
            </w:r>
            <w:r w:rsidRPr="000C487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0C4876">
              <w:rPr>
                <w:rFonts w:ascii="Arial" w:hAnsi="Arial" w:cs="Arial"/>
                <w:b/>
                <w:u w:val="thick" w:color="000000"/>
              </w:rPr>
              <w:t>n</w:t>
            </w:r>
            <w:r w:rsidRPr="000C4876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0C4876">
              <w:rPr>
                <w:rFonts w:ascii="Arial" w:hAnsi="Arial" w:cs="Arial"/>
                <w:b/>
                <w:u w:val="thick" w:color="000000"/>
              </w:rPr>
              <w:t>l/Gene</w:t>
            </w:r>
            <w:r w:rsidRPr="000C4876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0C4876">
              <w:rPr>
                <w:rFonts w:ascii="Arial" w:hAnsi="Arial" w:cs="Arial"/>
                <w:b/>
                <w:u w:val="thick" w:color="000000"/>
              </w:rPr>
              <w:t>l</w:t>
            </w:r>
            <w:r w:rsidRPr="000C487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0C4876">
              <w:rPr>
                <w:rFonts w:ascii="Arial" w:hAnsi="Arial" w:cs="Arial"/>
              </w:rPr>
              <w:t>c</w:t>
            </w:r>
            <w:r w:rsidRPr="000C4876">
              <w:rPr>
                <w:rFonts w:ascii="Arial" w:hAnsi="Arial" w:cs="Arial"/>
                <w:spacing w:val="1"/>
              </w:rPr>
              <w:t>omm</w:t>
            </w:r>
            <w:r w:rsidRPr="000C4876">
              <w:rPr>
                <w:rFonts w:ascii="Arial" w:hAnsi="Arial" w:cs="Arial"/>
              </w:rPr>
              <w:t>e</w:t>
            </w:r>
            <w:r w:rsidRPr="000C4876">
              <w:rPr>
                <w:rFonts w:ascii="Arial" w:hAnsi="Arial" w:cs="Arial"/>
                <w:spacing w:val="1"/>
              </w:rPr>
              <w:t>n</w:t>
            </w:r>
            <w:r w:rsidRPr="000C4876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051CFF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CFF" w:rsidRPr="000C4876" w:rsidRDefault="00051CFF">
            <w:pPr>
              <w:rPr>
                <w:rFonts w:ascii="Arial" w:hAnsi="Arial" w:cs="Arial"/>
              </w:rPr>
            </w:pPr>
          </w:p>
        </w:tc>
      </w:tr>
    </w:tbl>
    <w:p w:rsidR="00051CFF" w:rsidRPr="000C4876" w:rsidRDefault="00051CFF">
      <w:pPr>
        <w:rPr>
          <w:rFonts w:ascii="Arial" w:hAnsi="Arial" w:cs="Arial"/>
        </w:rPr>
        <w:sectPr w:rsidR="00051CFF" w:rsidRPr="000C4876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</w:p>
    <w:p w:rsidR="004E514A" w:rsidRPr="000C4876" w:rsidRDefault="004E514A" w:rsidP="004E514A">
      <w:pPr>
        <w:rPr>
          <w:rFonts w:ascii="Arial" w:eastAsiaTheme="minorHAnsi" w:hAnsi="Arial" w:cs="Arial"/>
          <w:kern w:val="2"/>
          <w:lang w:val="en-IN"/>
          <w14:ligatures w14:val="standardContextual"/>
        </w:rPr>
      </w:pPr>
    </w:p>
    <w:p w:rsidR="004E514A" w:rsidRPr="000C4876" w:rsidRDefault="004E514A" w:rsidP="004E514A">
      <w:pPr>
        <w:rPr>
          <w:rFonts w:ascii="Arial" w:hAnsi="Arial" w:cs="Arial"/>
        </w:rPr>
      </w:pPr>
    </w:p>
    <w:p w:rsidR="004E514A" w:rsidRPr="000C4876" w:rsidRDefault="004E514A" w:rsidP="004E514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4E514A" w:rsidRPr="000C4876" w:rsidTr="00DF46C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14A" w:rsidRPr="000C4876" w:rsidRDefault="004E514A" w:rsidP="00DF46CB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C4876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0C4876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4E514A" w:rsidRPr="000C4876" w:rsidRDefault="004E514A" w:rsidP="00DF46CB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4E514A" w:rsidRPr="000C4876" w:rsidTr="00DF46C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14A" w:rsidRPr="000C4876" w:rsidRDefault="004E514A" w:rsidP="00DF46CB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4A" w:rsidRPr="000C4876" w:rsidRDefault="004E514A" w:rsidP="00DF46CB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0C4876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4E514A" w:rsidRPr="000C4876" w:rsidRDefault="004E514A" w:rsidP="00DF46CB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0C4876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0C4876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4E514A" w:rsidRPr="000C4876" w:rsidRDefault="004E514A" w:rsidP="00DF46CB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4E514A" w:rsidRPr="000C4876" w:rsidTr="00DF46C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14A" w:rsidRPr="000C4876" w:rsidRDefault="004E514A" w:rsidP="00DF46CB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0C4876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4E514A" w:rsidRPr="000C4876" w:rsidRDefault="004E514A" w:rsidP="00DF46CB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14A" w:rsidRPr="000C4876" w:rsidRDefault="004E514A" w:rsidP="00DF46CB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0C487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0C487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0C487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4E514A" w:rsidRPr="000C4876" w:rsidRDefault="004E514A" w:rsidP="00DF46CB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4E514A" w:rsidRPr="000C4876" w:rsidRDefault="004E514A" w:rsidP="00DF46CB">
            <w:pPr>
              <w:rPr>
                <w:rFonts w:ascii="Arial" w:eastAsia="Arial Unicode MS" w:hAnsi="Arial" w:cs="Arial"/>
                <w:lang w:val="en-GB"/>
              </w:rPr>
            </w:pPr>
          </w:p>
          <w:p w:rsidR="004E514A" w:rsidRPr="000C4876" w:rsidRDefault="004E514A" w:rsidP="00DF46CB">
            <w:pPr>
              <w:rPr>
                <w:rFonts w:ascii="Arial" w:eastAsia="Arial Unicode MS" w:hAnsi="Arial" w:cs="Arial"/>
                <w:lang w:val="en-GB"/>
              </w:rPr>
            </w:pPr>
          </w:p>
          <w:p w:rsidR="004E514A" w:rsidRPr="000C4876" w:rsidRDefault="004E514A" w:rsidP="00DF46CB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4E514A" w:rsidRPr="000C4876" w:rsidRDefault="004E514A" w:rsidP="004E514A">
      <w:pPr>
        <w:rPr>
          <w:rFonts w:ascii="Arial" w:hAnsi="Arial" w:cs="Arial"/>
        </w:rPr>
      </w:pPr>
    </w:p>
    <w:p w:rsidR="004E514A" w:rsidRPr="000C4876" w:rsidRDefault="004E514A" w:rsidP="004E514A">
      <w:pPr>
        <w:rPr>
          <w:rFonts w:ascii="Arial" w:hAnsi="Arial" w:cs="Arial"/>
        </w:rPr>
      </w:pPr>
    </w:p>
    <w:p w:rsidR="000C4876" w:rsidRPr="000C4876" w:rsidRDefault="000C4876" w:rsidP="004E514A">
      <w:pPr>
        <w:rPr>
          <w:rFonts w:ascii="Arial" w:hAnsi="Arial" w:cs="Arial"/>
        </w:rPr>
      </w:pPr>
    </w:p>
    <w:p w:rsidR="000C4876" w:rsidRPr="000C4876" w:rsidRDefault="000C4876" w:rsidP="000C4876">
      <w:pPr>
        <w:rPr>
          <w:rFonts w:ascii="Arial" w:hAnsi="Arial" w:cs="Arial"/>
          <w:b/>
          <w:u w:val="single"/>
        </w:rPr>
      </w:pPr>
      <w:r w:rsidRPr="000C4876">
        <w:rPr>
          <w:rFonts w:ascii="Arial" w:hAnsi="Arial" w:cs="Arial"/>
          <w:b/>
          <w:u w:val="single"/>
        </w:rPr>
        <w:t>Reviewer details:</w:t>
      </w:r>
    </w:p>
    <w:p w:rsidR="000C4876" w:rsidRPr="000C4876" w:rsidRDefault="000C4876" w:rsidP="004E514A">
      <w:pPr>
        <w:rPr>
          <w:rFonts w:ascii="Arial" w:hAnsi="Arial" w:cs="Arial"/>
        </w:rPr>
      </w:pPr>
    </w:p>
    <w:p w:rsidR="000C4876" w:rsidRPr="000C4876" w:rsidRDefault="000C4876" w:rsidP="000C4876">
      <w:pPr>
        <w:rPr>
          <w:rFonts w:ascii="Arial" w:hAnsi="Arial" w:cs="Arial"/>
          <w:b/>
        </w:rPr>
      </w:pPr>
      <w:bookmarkStart w:id="2" w:name="_Hlk208418004"/>
      <w:proofErr w:type="spellStart"/>
      <w:r w:rsidRPr="000C4876">
        <w:rPr>
          <w:rFonts w:ascii="Arial" w:hAnsi="Arial" w:cs="Arial"/>
          <w:b/>
        </w:rPr>
        <w:t>Makhabbah</w:t>
      </w:r>
      <w:proofErr w:type="spellEnd"/>
      <w:r w:rsidRPr="000C4876">
        <w:rPr>
          <w:rFonts w:ascii="Arial" w:hAnsi="Arial" w:cs="Arial"/>
          <w:b/>
        </w:rPr>
        <w:t xml:space="preserve"> </w:t>
      </w:r>
      <w:proofErr w:type="spellStart"/>
      <w:r w:rsidRPr="000C4876">
        <w:rPr>
          <w:rFonts w:ascii="Arial" w:hAnsi="Arial" w:cs="Arial"/>
          <w:b/>
        </w:rPr>
        <w:t>Jamilatun</w:t>
      </w:r>
      <w:proofErr w:type="spellEnd"/>
      <w:r w:rsidRPr="000C4876">
        <w:rPr>
          <w:rFonts w:ascii="Arial" w:hAnsi="Arial" w:cs="Arial"/>
          <w:b/>
        </w:rPr>
        <w:t xml:space="preserve">, </w:t>
      </w:r>
      <w:r w:rsidRPr="000C4876">
        <w:rPr>
          <w:rFonts w:ascii="Arial" w:hAnsi="Arial" w:cs="Arial"/>
          <w:b/>
        </w:rPr>
        <w:t>Health Polytechnic of Health Ministry Surakarta</w:t>
      </w:r>
      <w:r w:rsidRPr="000C4876">
        <w:rPr>
          <w:rFonts w:ascii="Arial" w:hAnsi="Arial" w:cs="Arial"/>
          <w:b/>
        </w:rPr>
        <w:t xml:space="preserve">, </w:t>
      </w:r>
      <w:r w:rsidRPr="000C4876">
        <w:rPr>
          <w:rFonts w:ascii="Arial" w:hAnsi="Arial" w:cs="Arial"/>
          <w:b/>
        </w:rPr>
        <w:t>Indonesia</w:t>
      </w:r>
    </w:p>
    <w:bookmarkEnd w:id="2"/>
    <w:p w:rsidR="004E514A" w:rsidRPr="000C4876" w:rsidRDefault="004E514A" w:rsidP="004E514A">
      <w:pPr>
        <w:rPr>
          <w:rFonts w:ascii="Arial" w:hAnsi="Arial" w:cs="Arial"/>
          <w:bCs/>
          <w:u w:val="single"/>
          <w:lang w:val="en-GB"/>
        </w:rPr>
      </w:pPr>
    </w:p>
    <w:bookmarkEnd w:id="1"/>
    <w:p w:rsidR="004E514A" w:rsidRPr="000C4876" w:rsidRDefault="004E514A" w:rsidP="004E514A">
      <w:pPr>
        <w:rPr>
          <w:rFonts w:ascii="Arial" w:hAnsi="Arial" w:cs="Arial"/>
        </w:rPr>
      </w:pPr>
    </w:p>
    <w:p w:rsidR="00504F65" w:rsidRPr="000C4876" w:rsidRDefault="00504F65" w:rsidP="004E514A">
      <w:pPr>
        <w:spacing w:before="11" w:line="240" w:lineRule="exact"/>
        <w:rPr>
          <w:rFonts w:ascii="Arial" w:hAnsi="Arial" w:cs="Arial"/>
        </w:rPr>
      </w:pPr>
      <w:bookmarkStart w:id="3" w:name="_GoBack"/>
      <w:bookmarkEnd w:id="3"/>
    </w:p>
    <w:sectPr w:rsidR="00504F65" w:rsidRPr="000C4876" w:rsidSect="004E514A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782" w:rsidRDefault="00C46782">
      <w:r>
        <w:separator/>
      </w:r>
    </w:p>
  </w:endnote>
  <w:endnote w:type="continuationSeparator" w:id="0">
    <w:p w:rsidR="00C46782" w:rsidRDefault="00C4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CFF" w:rsidRDefault="00C4678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:rsidR="00051CFF" w:rsidRDefault="00504F65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:rsidR="00051CFF" w:rsidRDefault="00504F65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:rsidR="00051CFF" w:rsidRDefault="00504F65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051CFF" w:rsidRDefault="00504F65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782" w:rsidRDefault="00C46782">
      <w:r>
        <w:separator/>
      </w:r>
    </w:p>
  </w:footnote>
  <w:footnote w:type="continuationSeparator" w:id="0">
    <w:p w:rsidR="00C46782" w:rsidRDefault="00C46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CFF" w:rsidRDefault="00C4678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051CFF" w:rsidRDefault="00504F65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101C"/>
    <w:multiLevelType w:val="multilevel"/>
    <w:tmpl w:val="83AE45B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CFF"/>
    <w:rsid w:val="00051CFF"/>
    <w:rsid w:val="000C4876"/>
    <w:rsid w:val="004E514A"/>
    <w:rsid w:val="00504F65"/>
    <w:rsid w:val="00AA4477"/>
    <w:rsid w:val="00BC574C"/>
    <w:rsid w:val="00C4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4870D03"/>
  <w15:docId w15:val="{B83C72F9-D797-4E41-9694-E6526816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rb.com/index.php/ARR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2025-09-08T10:12:00Z</dcterms:created>
  <dcterms:modified xsi:type="dcterms:W3CDTF">2025-09-10T12:03:00Z</dcterms:modified>
</cp:coreProperties>
</file>