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3F" w:rsidRPr="00B63A86" w:rsidRDefault="00AA1B3F">
      <w:pPr>
        <w:spacing w:before="1" w:line="260" w:lineRule="exact"/>
        <w:rPr>
          <w:rFonts w:ascii="Arial" w:hAnsi="Arial" w:cs="Arial"/>
        </w:rPr>
      </w:pPr>
    </w:p>
    <w:tbl>
      <w:tblPr>
        <w:tblW w:w="2115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15934"/>
      </w:tblGrid>
      <w:tr w:rsidR="00AA1B3F" w:rsidRPr="00B63A86" w:rsidTr="00D942A5">
        <w:trPr>
          <w:trHeight w:hRule="exact" w:val="302"/>
        </w:trPr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spacing w:val="2"/>
              </w:rPr>
              <w:t>Jou</w:t>
            </w:r>
            <w:r w:rsidRPr="00B63A86">
              <w:rPr>
                <w:rFonts w:ascii="Arial" w:eastAsia="Arial" w:hAnsi="Arial" w:cs="Arial"/>
                <w:spacing w:val="1"/>
              </w:rPr>
              <w:t>r</w:t>
            </w:r>
            <w:r w:rsidRPr="00B63A86">
              <w:rPr>
                <w:rFonts w:ascii="Arial" w:eastAsia="Arial" w:hAnsi="Arial" w:cs="Arial"/>
                <w:spacing w:val="2"/>
              </w:rPr>
              <w:t>na</w:t>
            </w:r>
            <w:r w:rsidRPr="00B63A86">
              <w:rPr>
                <w:rFonts w:ascii="Arial" w:eastAsia="Arial" w:hAnsi="Arial" w:cs="Arial"/>
              </w:rPr>
              <w:t>l</w:t>
            </w:r>
            <w:r w:rsidRPr="00B63A86">
              <w:rPr>
                <w:rFonts w:ascii="Arial" w:eastAsia="Arial" w:hAnsi="Arial" w:cs="Arial"/>
                <w:spacing w:val="23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Na</w:t>
            </w:r>
            <w:r w:rsidRPr="00B63A86">
              <w:rPr>
                <w:rFonts w:ascii="Arial" w:eastAsia="Arial" w:hAnsi="Arial" w:cs="Arial"/>
                <w:spacing w:val="3"/>
                <w:w w:val="103"/>
              </w:rPr>
              <w:t>m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e</w:t>
            </w:r>
            <w:r w:rsidRPr="00B63A86">
              <w:rPr>
                <w:rFonts w:ascii="Arial" w:eastAsia="Arial" w:hAnsi="Arial" w:cs="Arial"/>
                <w:w w:val="103"/>
              </w:rPr>
              <w:t>:</w:t>
            </w:r>
          </w:p>
        </w:tc>
        <w:tc>
          <w:tcPr>
            <w:tcW w:w="1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36"/>
              <w:ind w:left="105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Annua</w:t>
            </w:r>
            <w:r w:rsidRPr="00B63A8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l</w:t>
            </w:r>
            <w:r w:rsidRPr="00B63A86">
              <w:rPr>
                <w:rFonts w:ascii="Arial" w:eastAsia="Arial" w:hAnsi="Arial" w:cs="Arial"/>
                <w:b/>
                <w:color w:val="0000FF"/>
                <w:spacing w:val="23"/>
                <w:u w:val="single" w:color="0000FF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Resea</w:t>
            </w:r>
            <w:r w:rsidRPr="00B63A86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>r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c</w:t>
            </w:r>
            <w:r w:rsidRPr="00B63A8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h</w:t>
            </w:r>
            <w:r w:rsidRPr="00B63A86">
              <w:rPr>
                <w:rFonts w:ascii="Arial" w:eastAsia="Arial" w:hAnsi="Arial" w:cs="Arial"/>
                <w:b/>
                <w:color w:val="0000FF"/>
                <w:spacing w:val="30"/>
                <w:u w:val="single" w:color="0000FF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&amp;</w:t>
            </w:r>
            <w:r w:rsidRPr="00B63A86">
              <w:rPr>
                <w:rFonts w:ascii="Arial" w:eastAsia="Arial" w:hAnsi="Arial" w:cs="Arial"/>
                <w:b/>
                <w:color w:val="0000FF"/>
                <w:spacing w:val="9"/>
                <w:u w:val="single" w:color="0000FF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Rev</w:t>
            </w:r>
            <w:r w:rsidRPr="00B63A86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>i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e</w:t>
            </w:r>
            <w:r w:rsidRPr="00B63A8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w</w:t>
            </w:r>
            <w:r w:rsidRPr="00B63A86">
              <w:rPr>
                <w:rFonts w:ascii="Arial" w:eastAsia="Arial" w:hAnsi="Arial" w:cs="Arial"/>
                <w:b/>
                <w:color w:val="0000FF"/>
                <w:spacing w:val="25"/>
                <w:u w:val="single" w:color="0000FF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>i</w:t>
            </w:r>
            <w:r w:rsidRPr="00B63A8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n</w:t>
            </w:r>
            <w:r w:rsidRPr="00B63A86">
              <w:rPr>
                <w:rFonts w:ascii="Arial" w:eastAsia="Arial" w:hAnsi="Arial" w:cs="Arial"/>
                <w:b/>
                <w:color w:val="0000FF"/>
                <w:spacing w:val="10"/>
                <w:u w:val="single" w:color="0000FF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B</w:t>
            </w:r>
            <w:r w:rsidRPr="00B63A86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>i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o</w:t>
            </w:r>
            <w:r w:rsidRPr="00B63A86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>l</w:t>
            </w:r>
            <w:r w:rsidRPr="00B63A86">
              <w:rPr>
                <w:rFonts w:ascii="Arial" w:eastAsia="Arial" w:hAnsi="Arial" w:cs="Arial"/>
                <w:b/>
                <w:color w:val="0000FF"/>
                <w:spacing w:val="2"/>
                <w:u w:val="single" w:color="0000FF"/>
              </w:rPr>
              <w:t>og</w:t>
            </w:r>
            <w:r w:rsidRPr="00B63A8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y</w:t>
            </w:r>
          </w:p>
        </w:tc>
      </w:tr>
      <w:tr w:rsidR="00AA1B3F" w:rsidRPr="00B63A86" w:rsidTr="00D942A5">
        <w:trPr>
          <w:trHeight w:hRule="exact" w:val="298"/>
        </w:trPr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spacing w:val="3"/>
              </w:rPr>
              <w:t>M</w:t>
            </w:r>
            <w:r w:rsidRPr="00B63A86">
              <w:rPr>
                <w:rFonts w:ascii="Arial" w:eastAsia="Arial" w:hAnsi="Arial" w:cs="Arial"/>
                <w:spacing w:val="2"/>
              </w:rPr>
              <w:t>anusc</w:t>
            </w:r>
            <w:r w:rsidRPr="00B63A86">
              <w:rPr>
                <w:rFonts w:ascii="Arial" w:eastAsia="Arial" w:hAnsi="Arial" w:cs="Arial"/>
                <w:spacing w:val="1"/>
              </w:rPr>
              <w:t>ri</w:t>
            </w:r>
            <w:r w:rsidRPr="00B63A86">
              <w:rPr>
                <w:rFonts w:ascii="Arial" w:eastAsia="Arial" w:hAnsi="Arial" w:cs="Arial"/>
                <w:spacing w:val="2"/>
              </w:rPr>
              <w:t>p</w:t>
            </w:r>
            <w:r w:rsidRPr="00B63A86">
              <w:rPr>
                <w:rFonts w:ascii="Arial" w:eastAsia="Arial" w:hAnsi="Arial" w:cs="Arial"/>
              </w:rPr>
              <w:t>t</w:t>
            </w:r>
            <w:r w:rsidRPr="00B63A86">
              <w:rPr>
                <w:rFonts w:ascii="Arial" w:eastAsia="Arial" w:hAnsi="Arial" w:cs="Arial"/>
                <w:spacing w:val="32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Nu</w:t>
            </w:r>
            <w:r w:rsidRPr="00B63A86">
              <w:rPr>
                <w:rFonts w:ascii="Arial" w:eastAsia="Arial" w:hAnsi="Arial" w:cs="Arial"/>
                <w:spacing w:val="3"/>
                <w:w w:val="103"/>
              </w:rPr>
              <w:t>m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be</w:t>
            </w:r>
            <w:r w:rsidRPr="00B63A86">
              <w:rPr>
                <w:rFonts w:ascii="Arial" w:eastAsia="Arial" w:hAnsi="Arial" w:cs="Arial"/>
                <w:spacing w:val="1"/>
                <w:w w:val="103"/>
              </w:rPr>
              <w:t>r</w:t>
            </w:r>
            <w:r w:rsidRPr="00B63A86">
              <w:rPr>
                <w:rFonts w:ascii="Arial" w:eastAsia="Arial" w:hAnsi="Arial" w:cs="Arial"/>
                <w:w w:val="103"/>
              </w:rPr>
              <w:t>:</w:t>
            </w:r>
          </w:p>
        </w:tc>
        <w:tc>
          <w:tcPr>
            <w:tcW w:w="1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32"/>
              <w:ind w:left="105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b/>
                <w:spacing w:val="3"/>
                <w:w w:val="103"/>
              </w:rPr>
              <w:t>M</w:t>
            </w:r>
            <w:r w:rsidRPr="00B63A86">
              <w:rPr>
                <w:rFonts w:ascii="Arial" w:eastAsia="Arial" w:hAnsi="Arial" w:cs="Arial"/>
                <w:b/>
                <w:spacing w:val="2"/>
                <w:w w:val="103"/>
              </w:rPr>
              <w:t>s_ARRB_14381</w:t>
            </w:r>
            <w:r w:rsidRPr="00B63A86">
              <w:rPr>
                <w:rFonts w:ascii="Arial" w:eastAsia="Arial" w:hAnsi="Arial" w:cs="Arial"/>
                <w:b/>
                <w:w w:val="103"/>
              </w:rPr>
              <w:t>0</w:t>
            </w:r>
          </w:p>
        </w:tc>
      </w:tr>
      <w:tr w:rsidR="00AA1B3F" w:rsidRPr="00B63A86" w:rsidTr="00D942A5">
        <w:trPr>
          <w:trHeight w:hRule="exact" w:val="662"/>
        </w:trPr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spacing w:val="2"/>
              </w:rPr>
              <w:t>T</w:t>
            </w:r>
            <w:r w:rsidRPr="00B63A86">
              <w:rPr>
                <w:rFonts w:ascii="Arial" w:eastAsia="Arial" w:hAnsi="Arial" w:cs="Arial"/>
                <w:spacing w:val="1"/>
              </w:rPr>
              <w:t>itl</w:t>
            </w:r>
            <w:r w:rsidRPr="00B63A86">
              <w:rPr>
                <w:rFonts w:ascii="Arial" w:eastAsia="Arial" w:hAnsi="Arial" w:cs="Arial"/>
              </w:rPr>
              <w:t>e</w:t>
            </w:r>
            <w:r w:rsidRPr="00B63A86">
              <w:rPr>
                <w:rFonts w:ascii="Arial" w:eastAsia="Arial" w:hAnsi="Arial" w:cs="Arial"/>
                <w:spacing w:val="16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2"/>
              </w:rPr>
              <w:t>o</w:t>
            </w:r>
            <w:r w:rsidRPr="00B63A86">
              <w:rPr>
                <w:rFonts w:ascii="Arial" w:eastAsia="Arial" w:hAnsi="Arial" w:cs="Arial"/>
              </w:rPr>
              <w:t>f</w:t>
            </w:r>
            <w:r w:rsidRPr="00B63A86">
              <w:rPr>
                <w:rFonts w:ascii="Arial" w:eastAsia="Arial" w:hAnsi="Arial" w:cs="Arial"/>
                <w:spacing w:val="9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1"/>
              </w:rPr>
              <w:t>t</w:t>
            </w:r>
            <w:r w:rsidRPr="00B63A86">
              <w:rPr>
                <w:rFonts w:ascii="Arial" w:eastAsia="Arial" w:hAnsi="Arial" w:cs="Arial"/>
                <w:spacing w:val="2"/>
              </w:rPr>
              <w:t>h</w:t>
            </w:r>
            <w:r w:rsidRPr="00B63A86">
              <w:rPr>
                <w:rFonts w:ascii="Arial" w:eastAsia="Arial" w:hAnsi="Arial" w:cs="Arial"/>
              </w:rPr>
              <w:t>e</w:t>
            </w:r>
            <w:r w:rsidRPr="00B63A86">
              <w:rPr>
                <w:rFonts w:ascii="Arial" w:eastAsia="Arial" w:hAnsi="Arial" w:cs="Arial"/>
                <w:spacing w:val="13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3"/>
                <w:w w:val="103"/>
              </w:rPr>
              <w:t>M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anusc</w:t>
            </w:r>
            <w:r w:rsidRPr="00B63A86">
              <w:rPr>
                <w:rFonts w:ascii="Arial" w:eastAsia="Arial" w:hAnsi="Arial" w:cs="Arial"/>
                <w:spacing w:val="1"/>
                <w:w w:val="103"/>
              </w:rPr>
              <w:t>ri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p</w:t>
            </w:r>
            <w:r w:rsidRPr="00B63A86">
              <w:rPr>
                <w:rFonts w:ascii="Arial" w:eastAsia="Arial" w:hAnsi="Arial" w:cs="Arial"/>
                <w:spacing w:val="1"/>
                <w:w w:val="103"/>
              </w:rPr>
              <w:t>t</w:t>
            </w:r>
            <w:r w:rsidRPr="00B63A86">
              <w:rPr>
                <w:rFonts w:ascii="Arial" w:eastAsia="Arial" w:hAnsi="Arial" w:cs="Arial"/>
                <w:w w:val="103"/>
              </w:rPr>
              <w:t>:</w:t>
            </w:r>
          </w:p>
        </w:tc>
        <w:tc>
          <w:tcPr>
            <w:tcW w:w="1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AA1B3F">
            <w:pPr>
              <w:spacing w:before="14" w:line="200" w:lineRule="exact"/>
              <w:rPr>
                <w:rFonts w:ascii="Arial" w:hAnsi="Arial" w:cs="Arial"/>
              </w:rPr>
            </w:pPr>
          </w:p>
          <w:p w:rsidR="00AA1B3F" w:rsidRPr="00B63A86" w:rsidRDefault="003A5D26">
            <w:pPr>
              <w:ind w:left="105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b/>
                <w:spacing w:val="2"/>
              </w:rPr>
              <w:t>Co</w:t>
            </w:r>
            <w:r w:rsidRPr="00B63A86">
              <w:rPr>
                <w:rFonts w:ascii="Arial" w:eastAsia="Arial" w:hAnsi="Arial" w:cs="Arial"/>
                <w:b/>
                <w:spacing w:val="3"/>
              </w:rPr>
              <w:t>mm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on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l</w:t>
            </w:r>
            <w:r w:rsidRPr="00B63A86">
              <w:rPr>
                <w:rFonts w:ascii="Arial" w:eastAsia="Arial" w:hAnsi="Arial" w:cs="Arial"/>
                <w:b/>
              </w:rPr>
              <w:t>y</w:t>
            </w:r>
            <w:r w:rsidRPr="00B63A86"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3"/>
              </w:rPr>
              <w:t>O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ccu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rri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n</w:t>
            </w:r>
            <w:r w:rsidRPr="00B63A86">
              <w:rPr>
                <w:rFonts w:ascii="Arial" w:eastAsia="Arial" w:hAnsi="Arial" w:cs="Arial"/>
                <w:b/>
              </w:rPr>
              <w:t>g</w:t>
            </w:r>
            <w:r w:rsidRPr="00B63A86">
              <w:rPr>
                <w:rFonts w:ascii="Arial" w:eastAsia="Arial" w:hAnsi="Arial" w:cs="Arial"/>
                <w:b/>
                <w:spacing w:val="32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</w:t>
            </w:r>
            <w:r w:rsidRPr="00B63A86">
              <w:rPr>
                <w:rFonts w:ascii="Arial" w:eastAsia="Arial" w:hAnsi="Arial" w:cs="Arial"/>
                <w:b/>
                <w:spacing w:val="3"/>
              </w:rPr>
              <w:t>m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r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g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n</w:t>
            </w:r>
            <w:r w:rsidRPr="00B63A86">
              <w:rPr>
                <w:rFonts w:ascii="Arial" w:eastAsia="Arial" w:hAnsi="Arial" w:cs="Arial"/>
                <w:b/>
              </w:rPr>
              <w:t>g</w:t>
            </w:r>
            <w:r w:rsidRPr="00B63A86"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an</w:t>
            </w:r>
            <w:r w:rsidRPr="00B63A86">
              <w:rPr>
                <w:rFonts w:ascii="Arial" w:eastAsia="Arial" w:hAnsi="Arial" w:cs="Arial"/>
                <w:b/>
              </w:rPr>
              <w:t>d</w:t>
            </w:r>
            <w:r w:rsidRPr="00B63A8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R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e-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</w:t>
            </w:r>
            <w:r w:rsidRPr="00B63A86">
              <w:rPr>
                <w:rFonts w:ascii="Arial" w:eastAsia="Arial" w:hAnsi="Arial" w:cs="Arial"/>
                <w:b/>
                <w:spacing w:val="3"/>
              </w:rPr>
              <w:t>m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r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g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n</w:t>
            </w:r>
            <w:r w:rsidRPr="00B63A86">
              <w:rPr>
                <w:rFonts w:ascii="Arial" w:eastAsia="Arial" w:hAnsi="Arial" w:cs="Arial"/>
                <w:b/>
              </w:rPr>
              <w:t>g</w:t>
            </w:r>
            <w:r w:rsidRPr="00B63A86">
              <w:rPr>
                <w:rFonts w:ascii="Arial" w:eastAsia="Arial" w:hAnsi="Arial" w:cs="Arial"/>
                <w:b/>
                <w:spacing w:val="40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D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sease</w:t>
            </w:r>
            <w:r w:rsidRPr="00B63A86">
              <w:rPr>
                <w:rFonts w:ascii="Arial" w:eastAsia="Arial" w:hAnsi="Arial" w:cs="Arial"/>
                <w:b/>
              </w:rPr>
              <w:t>s</w:t>
            </w:r>
            <w:r w:rsidRPr="00B63A86"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an</w:t>
            </w:r>
            <w:r w:rsidRPr="00B63A86">
              <w:rPr>
                <w:rFonts w:ascii="Arial" w:eastAsia="Arial" w:hAnsi="Arial" w:cs="Arial"/>
                <w:b/>
              </w:rPr>
              <w:t>d</w:t>
            </w:r>
            <w:r w:rsidRPr="00B63A8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The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</w:rPr>
              <w:t>r</w:t>
            </w:r>
            <w:r w:rsidRPr="00B63A8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P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r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eva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l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enc</w:t>
            </w:r>
            <w:r w:rsidRPr="00B63A86">
              <w:rPr>
                <w:rFonts w:ascii="Arial" w:eastAsia="Arial" w:hAnsi="Arial" w:cs="Arial"/>
                <w:b/>
              </w:rPr>
              <w:t>e</w:t>
            </w:r>
            <w:r w:rsidRPr="00B63A86">
              <w:rPr>
                <w:rFonts w:ascii="Arial" w:eastAsia="Arial" w:hAnsi="Arial" w:cs="Arial"/>
                <w:b/>
                <w:spacing w:val="35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S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t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a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t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u</w:t>
            </w:r>
            <w:r w:rsidRPr="00B63A86">
              <w:rPr>
                <w:rFonts w:ascii="Arial" w:eastAsia="Arial" w:hAnsi="Arial" w:cs="Arial"/>
                <w:b/>
              </w:rPr>
              <w:t>s</w:t>
            </w:r>
            <w:r w:rsidRPr="00B63A86">
              <w:rPr>
                <w:rFonts w:ascii="Arial" w:eastAsia="Arial" w:hAnsi="Arial" w:cs="Arial"/>
                <w:b/>
                <w:spacing w:val="22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</w:rPr>
              <w:t>n</w:t>
            </w:r>
            <w:r w:rsidRPr="00B63A8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ndia</w:t>
            </w:r>
            <w:r w:rsidRPr="00B63A86">
              <w:rPr>
                <w:rFonts w:ascii="Arial" w:eastAsia="Arial" w:hAnsi="Arial" w:cs="Arial"/>
                <w:b/>
              </w:rPr>
              <w:t>n</w:t>
            </w:r>
            <w:r w:rsidRPr="00B63A86">
              <w:rPr>
                <w:rFonts w:ascii="Arial" w:eastAsia="Arial" w:hAnsi="Arial" w:cs="Arial"/>
                <w:b/>
                <w:spacing w:val="22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2"/>
                <w:w w:val="103"/>
              </w:rPr>
              <w:t>L</w:t>
            </w:r>
            <w:r w:rsidRPr="00B63A86">
              <w:rPr>
                <w:rFonts w:ascii="Arial" w:eastAsia="Arial" w:hAnsi="Arial" w:cs="Arial"/>
                <w:b/>
                <w:spacing w:val="1"/>
                <w:w w:val="103"/>
              </w:rPr>
              <w:t>i</w:t>
            </w:r>
            <w:r w:rsidRPr="00B63A86">
              <w:rPr>
                <w:rFonts w:ascii="Arial" w:eastAsia="Arial" w:hAnsi="Arial" w:cs="Arial"/>
                <w:b/>
                <w:spacing w:val="2"/>
                <w:w w:val="103"/>
              </w:rPr>
              <w:t>ves</w:t>
            </w:r>
            <w:r w:rsidRPr="00B63A86">
              <w:rPr>
                <w:rFonts w:ascii="Arial" w:eastAsia="Arial" w:hAnsi="Arial" w:cs="Arial"/>
                <w:b/>
                <w:spacing w:val="1"/>
                <w:w w:val="103"/>
              </w:rPr>
              <w:t>t</w:t>
            </w:r>
            <w:r w:rsidRPr="00B63A86">
              <w:rPr>
                <w:rFonts w:ascii="Arial" w:eastAsia="Arial" w:hAnsi="Arial" w:cs="Arial"/>
                <w:b/>
                <w:spacing w:val="2"/>
                <w:w w:val="103"/>
              </w:rPr>
              <w:t>ock</w:t>
            </w:r>
          </w:p>
        </w:tc>
      </w:tr>
      <w:tr w:rsidR="00AA1B3F" w:rsidRPr="00B63A86" w:rsidTr="00D942A5">
        <w:trPr>
          <w:trHeight w:hRule="exact" w:val="341"/>
        </w:trPr>
        <w:tc>
          <w:tcPr>
            <w:tcW w:w="5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spacing w:val="2"/>
              </w:rPr>
              <w:t>Typ</w:t>
            </w:r>
            <w:r w:rsidRPr="00B63A86">
              <w:rPr>
                <w:rFonts w:ascii="Arial" w:eastAsia="Arial" w:hAnsi="Arial" w:cs="Arial"/>
              </w:rPr>
              <w:t>e</w:t>
            </w:r>
            <w:r w:rsidRPr="00B63A86">
              <w:rPr>
                <w:rFonts w:ascii="Arial" w:eastAsia="Arial" w:hAnsi="Arial" w:cs="Arial"/>
                <w:spacing w:val="18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2"/>
              </w:rPr>
              <w:t>o</w:t>
            </w:r>
            <w:r w:rsidRPr="00B63A86">
              <w:rPr>
                <w:rFonts w:ascii="Arial" w:eastAsia="Arial" w:hAnsi="Arial" w:cs="Arial"/>
              </w:rPr>
              <w:t>f</w:t>
            </w:r>
            <w:r w:rsidRPr="00B63A86">
              <w:rPr>
                <w:rFonts w:ascii="Arial" w:eastAsia="Arial" w:hAnsi="Arial" w:cs="Arial"/>
                <w:spacing w:val="9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1"/>
              </w:rPr>
              <w:t>t</w:t>
            </w:r>
            <w:r w:rsidRPr="00B63A86">
              <w:rPr>
                <w:rFonts w:ascii="Arial" w:eastAsia="Arial" w:hAnsi="Arial" w:cs="Arial"/>
                <w:spacing w:val="2"/>
              </w:rPr>
              <w:t>h</w:t>
            </w:r>
            <w:r w:rsidRPr="00B63A86">
              <w:rPr>
                <w:rFonts w:ascii="Arial" w:eastAsia="Arial" w:hAnsi="Arial" w:cs="Arial"/>
              </w:rPr>
              <w:t>e</w:t>
            </w:r>
            <w:r w:rsidRPr="00B63A86">
              <w:rPr>
                <w:rFonts w:ascii="Arial" w:eastAsia="Arial" w:hAnsi="Arial" w:cs="Arial"/>
                <w:spacing w:val="13"/>
              </w:rPr>
              <w:t xml:space="preserve"> 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A</w:t>
            </w:r>
            <w:r w:rsidRPr="00B63A86">
              <w:rPr>
                <w:rFonts w:ascii="Arial" w:eastAsia="Arial" w:hAnsi="Arial" w:cs="Arial"/>
                <w:spacing w:val="1"/>
                <w:w w:val="103"/>
              </w:rPr>
              <w:t>rti</w:t>
            </w:r>
            <w:r w:rsidRPr="00B63A86">
              <w:rPr>
                <w:rFonts w:ascii="Arial" w:eastAsia="Arial" w:hAnsi="Arial" w:cs="Arial"/>
                <w:spacing w:val="2"/>
                <w:w w:val="103"/>
              </w:rPr>
              <w:t>c</w:t>
            </w:r>
            <w:r w:rsidRPr="00B63A86">
              <w:rPr>
                <w:rFonts w:ascii="Arial" w:eastAsia="Arial" w:hAnsi="Arial" w:cs="Arial"/>
                <w:spacing w:val="1"/>
                <w:w w:val="103"/>
              </w:rPr>
              <w:t>l</w:t>
            </w:r>
            <w:r w:rsidRPr="00B63A86">
              <w:rPr>
                <w:rFonts w:ascii="Arial" w:eastAsia="Arial" w:hAnsi="Arial" w:cs="Arial"/>
                <w:w w:val="103"/>
              </w:rPr>
              <w:t>e</w:t>
            </w:r>
          </w:p>
        </w:tc>
        <w:tc>
          <w:tcPr>
            <w:tcW w:w="15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1B3F" w:rsidRPr="00B63A86" w:rsidRDefault="003A5D26">
            <w:pPr>
              <w:spacing w:before="51"/>
              <w:ind w:left="105"/>
              <w:rPr>
                <w:rFonts w:ascii="Arial" w:eastAsia="Arial" w:hAnsi="Arial" w:cs="Arial"/>
              </w:rPr>
            </w:pPr>
            <w:r w:rsidRPr="00B63A86">
              <w:rPr>
                <w:rFonts w:ascii="Arial" w:eastAsia="Arial" w:hAnsi="Arial" w:cs="Arial"/>
                <w:b/>
                <w:spacing w:val="2"/>
              </w:rPr>
              <w:t>Rev</w:t>
            </w:r>
            <w:r w:rsidRPr="00B63A86">
              <w:rPr>
                <w:rFonts w:ascii="Arial" w:eastAsia="Arial" w:hAnsi="Arial" w:cs="Arial"/>
                <w:b/>
                <w:spacing w:val="1"/>
              </w:rPr>
              <w:t>i</w:t>
            </w:r>
            <w:r w:rsidRPr="00B63A86">
              <w:rPr>
                <w:rFonts w:ascii="Arial" w:eastAsia="Arial" w:hAnsi="Arial" w:cs="Arial"/>
                <w:b/>
                <w:spacing w:val="2"/>
              </w:rPr>
              <w:t>e</w:t>
            </w:r>
            <w:r w:rsidRPr="00B63A86">
              <w:rPr>
                <w:rFonts w:ascii="Arial" w:eastAsia="Arial" w:hAnsi="Arial" w:cs="Arial"/>
                <w:b/>
              </w:rPr>
              <w:t>w</w:t>
            </w:r>
            <w:r w:rsidRPr="00B63A8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B63A86">
              <w:rPr>
                <w:rFonts w:ascii="Arial" w:eastAsia="Arial" w:hAnsi="Arial" w:cs="Arial"/>
                <w:b/>
                <w:spacing w:val="3"/>
                <w:w w:val="103"/>
              </w:rPr>
              <w:t>A</w:t>
            </w:r>
            <w:r w:rsidRPr="00B63A86">
              <w:rPr>
                <w:rFonts w:ascii="Arial" w:eastAsia="Arial" w:hAnsi="Arial" w:cs="Arial"/>
                <w:b/>
                <w:spacing w:val="1"/>
                <w:w w:val="103"/>
              </w:rPr>
              <w:t>rti</w:t>
            </w:r>
            <w:r w:rsidRPr="00B63A86">
              <w:rPr>
                <w:rFonts w:ascii="Arial" w:eastAsia="Arial" w:hAnsi="Arial" w:cs="Arial"/>
                <w:b/>
                <w:spacing w:val="2"/>
                <w:w w:val="103"/>
              </w:rPr>
              <w:t>c</w:t>
            </w:r>
            <w:r w:rsidRPr="00B63A86">
              <w:rPr>
                <w:rFonts w:ascii="Arial" w:eastAsia="Arial" w:hAnsi="Arial" w:cs="Arial"/>
                <w:b/>
                <w:spacing w:val="1"/>
                <w:w w:val="103"/>
              </w:rPr>
              <w:t>l</w:t>
            </w:r>
            <w:r w:rsidRPr="00B63A86">
              <w:rPr>
                <w:rFonts w:ascii="Arial" w:eastAsia="Arial" w:hAnsi="Arial" w:cs="Arial"/>
                <w:b/>
                <w:w w:val="103"/>
              </w:rPr>
              <w:t>e</w:t>
            </w:r>
          </w:p>
        </w:tc>
      </w:tr>
    </w:tbl>
    <w:p w:rsidR="00AA1B3F" w:rsidRPr="00B63A86" w:rsidRDefault="00AA1B3F">
      <w:pPr>
        <w:spacing w:line="200" w:lineRule="exact"/>
        <w:rPr>
          <w:rFonts w:ascii="Arial" w:hAnsi="Arial" w:cs="Arial"/>
        </w:rPr>
      </w:pPr>
    </w:p>
    <w:tbl>
      <w:tblPr>
        <w:tblpPr w:leftFromText="180" w:rightFromText="180" w:vertAnchor="text" w:horzAnchor="margin" w:tblpY="655"/>
        <w:tblW w:w="21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60"/>
        <w:gridCol w:w="6442"/>
      </w:tblGrid>
      <w:tr w:rsidR="00D942A5" w:rsidRPr="00B63A86" w:rsidTr="00D942A5">
        <w:trPr>
          <w:trHeight w:hRule="exact" w:val="974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</w:rPr>
              <w:t>R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</w:rPr>
              <w:t>v</w:t>
            </w:r>
            <w:r w:rsidRPr="00B63A86">
              <w:rPr>
                <w:rFonts w:ascii="Arial" w:hAnsi="Arial" w:cs="Arial"/>
                <w:b/>
                <w:spacing w:val="1"/>
              </w:rPr>
              <w:t>ie</w:t>
            </w:r>
            <w:r w:rsidRPr="00B63A86">
              <w:rPr>
                <w:rFonts w:ascii="Arial" w:hAnsi="Arial" w:cs="Arial"/>
                <w:b/>
                <w:spacing w:val="3"/>
              </w:rPr>
              <w:t>w</w:t>
            </w:r>
            <w:r w:rsidRPr="00B63A86">
              <w:rPr>
                <w:rFonts w:ascii="Arial" w:hAnsi="Arial" w:cs="Arial"/>
                <w:b/>
                <w:spacing w:val="1"/>
              </w:rPr>
              <w:t>er’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c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o</w:t>
            </w:r>
            <w:r w:rsidRPr="00B63A86">
              <w:rPr>
                <w:rFonts w:ascii="Arial" w:hAnsi="Arial" w:cs="Arial"/>
                <w:b/>
                <w:spacing w:val="3"/>
                <w:w w:val="103"/>
              </w:rPr>
              <w:t>mm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n</w:t>
            </w:r>
            <w:r w:rsidRPr="00B63A86">
              <w:rPr>
                <w:rFonts w:ascii="Arial" w:hAnsi="Arial" w:cs="Arial"/>
                <w:b/>
                <w:w w:val="103"/>
              </w:rPr>
              <w:t>t</w:t>
            </w:r>
          </w:p>
          <w:p w:rsidR="00D942A5" w:rsidRPr="00B63A86" w:rsidRDefault="00D942A5" w:rsidP="00D942A5">
            <w:pPr>
              <w:spacing w:before="12" w:line="253" w:lineRule="auto"/>
              <w:ind w:left="105" w:right="638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rtifici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</w:rPr>
              <w:t>l</w:t>
            </w:r>
            <w:r w:rsidRPr="00B63A86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telli</w:t>
            </w:r>
            <w:r w:rsidRPr="00B63A86">
              <w:rPr>
                <w:rFonts w:ascii="Arial" w:hAnsi="Arial" w:cs="Arial"/>
                <w:b/>
                <w:spacing w:val="2"/>
              </w:rPr>
              <w:t>g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c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(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)</w:t>
            </w:r>
            <w:r w:rsidRPr="00B63A86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g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er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te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r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ssiste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</w:t>
            </w:r>
            <w:r w:rsidRPr="00B63A86">
              <w:rPr>
                <w:rFonts w:ascii="Arial" w:hAnsi="Arial" w:cs="Arial"/>
                <w:b/>
                <w:spacing w:val="2"/>
              </w:rPr>
              <w:t>v</w:t>
            </w:r>
            <w:r w:rsidRPr="00B63A86">
              <w:rPr>
                <w:rFonts w:ascii="Arial" w:hAnsi="Arial" w:cs="Arial"/>
                <w:b/>
                <w:spacing w:val="1"/>
              </w:rPr>
              <w:t>ie</w:t>
            </w:r>
            <w:r w:rsidRPr="00B63A86">
              <w:rPr>
                <w:rFonts w:ascii="Arial" w:hAnsi="Arial" w:cs="Arial"/>
                <w:b/>
              </w:rPr>
              <w:t>w</w:t>
            </w:r>
            <w:r w:rsidRPr="00B63A86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c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  <w:spacing w:val="3"/>
              </w:rPr>
              <w:t>mm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r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strictl</w:t>
            </w:r>
            <w:r w:rsidRPr="00B63A86">
              <w:rPr>
                <w:rFonts w:ascii="Arial" w:hAnsi="Arial" w:cs="Arial"/>
                <w:b/>
              </w:rPr>
              <w:t>y</w:t>
            </w:r>
            <w:r w:rsidRPr="00B63A86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r</w:t>
            </w:r>
            <w:r w:rsidRPr="00B63A86">
              <w:rPr>
                <w:rFonts w:ascii="Arial" w:hAnsi="Arial" w:cs="Arial"/>
                <w:b/>
                <w:spacing w:val="2"/>
              </w:rPr>
              <w:t>oh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  <w:spacing w:val="2"/>
              </w:rPr>
              <w:t>b</w:t>
            </w:r>
            <w:r w:rsidRPr="00B63A86">
              <w:rPr>
                <w:rFonts w:ascii="Arial" w:hAnsi="Arial" w:cs="Arial"/>
                <w:b/>
                <w:spacing w:val="1"/>
              </w:rPr>
              <w:t>ite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du</w:t>
            </w:r>
            <w:r w:rsidRPr="00B63A86">
              <w:rPr>
                <w:rFonts w:ascii="Arial" w:hAnsi="Arial" w:cs="Arial"/>
                <w:b/>
                <w:spacing w:val="1"/>
              </w:rPr>
              <w:t>ri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</w:rPr>
              <w:t>g</w:t>
            </w:r>
            <w:r w:rsidRPr="00B63A86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ee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r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re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v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ie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w</w:t>
            </w:r>
            <w:r w:rsidRPr="00B63A86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74" w:lineRule="auto"/>
              <w:ind w:left="100" w:right="703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</w:rPr>
              <w:t>Au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ho</w:t>
            </w:r>
            <w:r w:rsidRPr="00B63A86">
              <w:rPr>
                <w:rFonts w:ascii="Arial" w:hAnsi="Arial" w:cs="Arial"/>
                <w:b/>
                <w:spacing w:val="1"/>
              </w:rPr>
              <w:t>r’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F</w:t>
            </w:r>
            <w:r w:rsidRPr="00B63A86">
              <w:rPr>
                <w:rFonts w:ascii="Arial" w:hAnsi="Arial" w:cs="Arial"/>
                <w:b/>
                <w:spacing w:val="1"/>
              </w:rPr>
              <w:t>ee</w:t>
            </w:r>
            <w:r w:rsidRPr="00B63A86">
              <w:rPr>
                <w:rFonts w:ascii="Arial" w:hAnsi="Arial" w:cs="Arial"/>
                <w:b/>
                <w:spacing w:val="2"/>
              </w:rPr>
              <w:t>dba</w:t>
            </w:r>
            <w:r w:rsidRPr="00B63A86">
              <w:rPr>
                <w:rFonts w:ascii="Arial" w:hAnsi="Arial" w:cs="Arial"/>
                <w:b/>
                <w:spacing w:val="1"/>
              </w:rPr>
              <w:t>c</w:t>
            </w:r>
            <w:r w:rsidRPr="00B63A86">
              <w:rPr>
                <w:rFonts w:ascii="Arial" w:hAnsi="Arial" w:cs="Arial"/>
                <w:b/>
              </w:rPr>
              <w:t>k</w:t>
            </w:r>
            <w:r w:rsidRPr="00B63A86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(I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nd</w:t>
            </w:r>
            <w:r w:rsidRPr="00B63A86">
              <w:rPr>
                <w:rFonts w:ascii="Arial" w:hAnsi="Arial" w:cs="Arial"/>
                <w:spacing w:val="1"/>
              </w:rPr>
              <w:t>at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2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hou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w</w:t>
            </w:r>
            <w:r w:rsidRPr="00B63A86">
              <w:rPr>
                <w:rFonts w:ascii="Arial" w:hAnsi="Arial" w:cs="Arial"/>
                <w:spacing w:val="1"/>
              </w:rPr>
              <w:t>rit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spacing w:val="1"/>
                <w:w w:val="103"/>
              </w:rPr>
              <w:t>is/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w w:val="103"/>
              </w:rPr>
              <w:t xml:space="preserve">r </w:t>
            </w:r>
            <w:r w:rsidRPr="00B63A86">
              <w:rPr>
                <w:rFonts w:ascii="Arial" w:hAnsi="Arial" w:cs="Arial"/>
                <w:spacing w:val="1"/>
              </w:rPr>
              <w:t>fee</w:t>
            </w:r>
            <w:r w:rsidRPr="00B63A86">
              <w:rPr>
                <w:rFonts w:ascii="Arial" w:hAnsi="Arial" w:cs="Arial"/>
                <w:spacing w:val="2"/>
              </w:rPr>
              <w:t>db</w:t>
            </w:r>
            <w:r w:rsidRPr="00B63A86">
              <w:rPr>
                <w:rFonts w:ascii="Arial" w:hAnsi="Arial" w:cs="Arial"/>
                <w:spacing w:val="1"/>
              </w:rPr>
              <w:t>ac</w:t>
            </w:r>
            <w:r w:rsidRPr="00B63A86">
              <w:rPr>
                <w:rFonts w:ascii="Arial" w:hAnsi="Arial" w:cs="Arial"/>
              </w:rPr>
              <w:t>k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spacing w:val="1"/>
                <w:w w:val="103"/>
              </w:rPr>
              <w:t>ere</w:t>
            </w:r>
            <w:r w:rsidRPr="00B63A86">
              <w:rPr>
                <w:rFonts w:ascii="Arial" w:hAnsi="Arial" w:cs="Arial"/>
                <w:w w:val="103"/>
              </w:rPr>
              <w:t>)</w:t>
            </w:r>
          </w:p>
        </w:tc>
      </w:tr>
      <w:tr w:rsidR="00D942A5" w:rsidRPr="00B63A86" w:rsidTr="00D942A5">
        <w:trPr>
          <w:trHeight w:hRule="exact" w:val="162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463" w:right="229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le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w</w:t>
            </w:r>
            <w:r w:rsidRPr="00B63A86">
              <w:rPr>
                <w:rFonts w:ascii="Arial" w:hAnsi="Arial" w:cs="Arial"/>
                <w:b/>
                <w:spacing w:val="1"/>
              </w:rPr>
              <w:t>rit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b/>
              </w:rPr>
              <w:t>a</w:t>
            </w:r>
            <w:r w:rsidRPr="00B63A8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fe</w:t>
            </w:r>
            <w:r w:rsidRPr="00B63A86">
              <w:rPr>
                <w:rFonts w:ascii="Arial" w:hAnsi="Arial" w:cs="Arial"/>
                <w:b/>
              </w:rPr>
              <w:t>w</w:t>
            </w:r>
            <w:r w:rsidRPr="00B63A86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ce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</w:t>
            </w:r>
            <w:r w:rsidRPr="00B63A86">
              <w:rPr>
                <w:rFonts w:ascii="Arial" w:hAnsi="Arial" w:cs="Arial"/>
                <w:b/>
                <w:spacing w:val="2"/>
              </w:rPr>
              <w:t>ga</w:t>
            </w:r>
            <w:r w:rsidRPr="00B63A86">
              <w:rPr>
                <w:rFonts w:ascii="Arial" w:hAnsi="Arial" w:cs="Arial"/>
                <w:b/>
                <w:spacing w:val="1"/>
              </w:rPr>
              <w:t>r</w:t>
            </w:r>
            <w:r w:rsidRPr="00B63A86">
              <w:rPr>
                <w:rFonts w:ascii="Arial" w:hAnsi="Arial" w:cs="Arial"/>
                <w:b/>
                <w:spacing w:val="2"/>
              </w:rPr>
              <w:t>d</w:t>
            </w:r>
            <w:r w:rsidRPr="00B63A86">
              <w:rPr>
                <w:rFonts w:ascii="Arial" w:hAnsi="Arial" w:cs="Arial"/>
                <w:b/>
              </w:rPr>
              <w:t>i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</w:rPr>
              <w:t>g</w:t>
            </w:r>
            <w:r w:rsidRPr="00B63A86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</w:t>
            </w:r>
            <w:r w:rsidRPr="00B63A86">
              <w:rPr>
                <w:rFonts w:ascii="Arial" w:hAnsi="Arial" w:cs="Arial"/>
                <w:b/>
                <w:spacing w:val="3"/>
                <w:w w:val="103"/>
              </w:rPr>
              <w:t>m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po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rt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an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c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e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  <w:spacing w:val="2"/>
              </w:rPr>
              <w:t>anu</w:t>
            </w:r>
            <w:r w:rsidRPr="00B63A86">
              <w:rPr>
                <w:rFonts w:ascii="Arial" w:hAnsi="Arial" w:cs="Arial"/>
                <w:b/>
                <w:spacing w:val="1"/>
              </w:rPr>
              <w:t>scri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f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r</w:t>
            </w:r>
            <w:r w:rsidRPr="00B63A8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sci</w:t>
            </w:r>
            <w:r w:rsidRPr="00B63A86">
              <w:rPr>
                <w:rFonts w:ascii="Arial" w:hAnsi="Arial" w:cs="Arial"/>
                <w:b/>
                <w:spacing w:val="2"/>
              </w:rPr>
              <w:t>en</w:t>
            </w:r>
            <w:r w:rsidRPr="00B63A86">
              <w:rPr>
                <w:rFonts w:ascii="Arial" w:hAnsi="Arial" w:cs="Arial"/>
                <w:b/>
                <w:spacing w:val="1"/>
              </w:rPr>
              <w:t>tifi</w:t>
            </w:r>
            <w:r w:rsidRPr="00B63A86">
              <w:rPr>
                <w:rFonts w:ascii="Arial" w:hAnsi="Arial" w:cs="Arial"/>
                <w:b/>
              </w:rPr>
              <w:t>c</w:t>
            </w:r>
            <w:r w:rsidRPr="00B63A86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co</w:t>
            </w:r>
            <w:r w:rsidRPr="00B63A86">
              <w:rPr>
                <w:rFonts w:ascii="Arial" w:hAnsi="Arial" w:cs="Arial"/>
                <w:b/>
                <w:spacing w:val="3"/>
              </w:rPr>
              <w:t>mm</w:t>
            </w:r>
            <w:r w:rsidRPr="00B63A86">
              <w:rPr>
                <w:rFonts w:ascii="Arial" w:hAnsi="Arial" w:cs="Arial"/>
                <w:b/>
                <w:spacing w:val="2"/>
              </w:rPr>
              <w:t>un</w:t>
            </w:r>
            <w:r w:rsidRPr="00B63A86">
              <w:rPr>
                <w:rFonts w:ascii="Arial" w:hAnsi="Arial" w:cs="Arial"/>
                <w:b/>
                <w:spacing w:val="1"/>
              </w:rPr>
              <w:t>it</w:t>
            </w:r>
            <w:r w:rsidRPr="00B63A86">
              <w:rPr>
                <w:rFonts w:ascii="Arial" w:hAnsi="Arial" w:cs="Arial"/>
                <w:b/>
                <w:spacing w:val="2"/>
              </w:rPr>
              <w:t>y</w:t>
            </w:r>
            <w:r w:rsidRPr="00B63A86">
              <w:rPr>
                <w:rFonts w:ascii="Arial" w:hAnsi="Arial" w:cs="Arial"/>
                <w:b/>
              </w:rPr>
              <w:t>.</w:t>
            </w:r>
            <w:r w:rsidRPr="00B63A86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A 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  <w:spacing w:val="2"/>
              </w:rPr>
              <w:t>u</w:t>
            </w:r>
            <w:r w:rsidRPr="00B63A86">
              <w:rPr>
                <w:rFonts w:ascii="Arial" w:hAnsi="Arial" w:cs="Arial"/>
                <w:b/>
              </w:rPr>
              <w:t>m</w:t>
            </w:r>
            <w:r w:rsidRPr="00B63A86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3</w:t>
            </w:r>
            <w:r w:rsidRPr="00B63A86">
              <w:rPr>
                <w:rFonts w:ascii="Arial" w:hAnsi="Arial" w:cs="Arial"/>
                <w:b/>
                <w:spacing w:val="1"/>
              </w:rPr>
              <w:t>-</w:t>
            </w:r>
            <w:r w:rsidRPr="00B63A86">
              <w:rPr>
                <w:rFonts w:ascii="Arial" w:hAnsi="Arial" w:cs="Arial"/>
                <w:b/>
              </w:rPr>
              <w:t>4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ce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27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</w:rPr>
              <w:t>y</w:t>
            </w:r>
            <w:r w:rsidRPr="00B63A86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b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</w:t>
            </w:r>
            <w:r w:rsidRPr="00B63A86">
              <w:rPr>
                <w:rFonts w:ascii="Arial" w:hAnsi="Arial" w:cs="Arial"/>
                <w:b/>
                <w:spacing w:val="2"/>
              </w:rPr>
              <w:t>qu</w:t>
            </w:r>
            <w:r w:rsidRPr="00B63A86">
              <w:rPr>
                <w:rFonts w:ascii="Arial" w:hAnsi="Arial" w:cs="Arial"/>
                <w:b/>
                <w:spacing w:val="1"/>
              </w:rPr>
              <w:t>ire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f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r</w:t>
            </w:r>
            <w:r w:rsidRPr="00B63A86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s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pa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rt</w:t>
            </w:r>
            <w:r w:rsidRPr="00B63A86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105" w:right="120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S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udy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ree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li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  <w:spacing w:val="1"/>
              </w:rPr>
              <w:t>est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</w:rPr>
              <w:t>k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isease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mpo</w:t>
            </w:r>
            <w:r w:rsidRPr="00B63A86">
              <w:rPr>
                <w:rFonts w:ascii="Arial" w:hAnsi="Arial" w:cs="Arial"/>
                <w:spacing w:val="1"/>
              </w:rPr>
              <w:t>rta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  <w:spacing w:val="1"/>
              </w:rPr>
              <w:t>eca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irectl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affec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spacing w:val="1"/>
                <w:w w:val="103"/>
              </w:rPr>
              <w:t>ealt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w w:val="103"/>
              </w:rPr>
              <w:t xml:space="preserve">, </w:t>
            </w:r>
            <w:r w:rsidRPr="00B63A86">
              <w:rPr>
                <w:rFonts w:ascii="Arial" w:hAnsi="Arial" w:cs="Arial"/>
                <w:spacing w:val="1"/>
              </w:rPr>
              <w:t>far</w:t>
            </w:r>
            <w:r w:rsidRPr="00B63A86">
              <w:rPr>
                <w:rFonts w:ascii="Arial" w:hAnsi="Arial" w:cs="Arial"/>
                <w:spacing w:val="3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ers</w:t>
            </w:r>
            <w:r w:rsidRPr="00B63A86">
              <w:rPr>
                <w:rFonts w:ascii="Arial" w:hAnsi="Arial" w:cs="Arial"/>
              </w:rPr>
              <w:t>’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li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  <w:spacing w:val="1"/>
              </w:rPr>
              <w:t>eli</w:t>
            </w:r>
            <w:r w:rsidRPr="00B63A86">
              <w:rPr>
                <w:rFonts w:ascii="Arial" w:hAnsi="Arial" w:cs="Arial"/>
                <w:spacing w:val="2"/>
              </w:rPr>
              <w:t>hood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3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oo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sec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rit</w:t>
            </w:r>
            <w:r w:rsidRPr="00B63A86">
              <w:rPr>
                <w:rFonts w:ascii="Arial" w:hAnsi="Arial" w:cs="Arial"/>
                <w:spacing w:val="2"/>
              </w:rPr>
              <w:t>y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pub</w:t>
            </w:r>
            <w:r w:rsidRPr="00B63A86">
              <w:rPr>
                <w:rFonts w:ascii="Arial" w:hAnsi="Arial" w:cs="Arial"/>
                <w:spacing w:val="1"/>
              </w:rPr>
              <w:t>li</w:t>
            </w:r>
            <w:r w:rsidRPr="00B63A86">
              <w:rPr>
                <w:rFonts w:ascii="Arial" w:hAnsi="Arial" w:cs="Arial"/>
              </w:rPr>
              <w:t>c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ealt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.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Th</w:t>
            </w:r>
            <w:r w:rsidRPr="00B63A86">
              <w:rPr>
                <w:rFonts w:ascii="Arial" w:hAnsi="Arial" w:cs="Arial"/>
                <w:spacing w:val="1"/>
              </w:rPr>
              <w:t>es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isease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ca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ca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ea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ec</w:t>
            </w:r>
            <w:r w:rsidRPr="00B63A86">
              <w:rPr>
                <w:rFonts w:ascii="Arial" w:hAnsi="Arial" w:cs="Arial"/>
                <w:spacing w:val="2"/>
              </w:rPr>
              <w:t>ono</w:t>
            </w:r>
            <w:r w:rsidRPr="00B63A86">
              <w:rPr>
                <w:rFonts w:ascii="Arial" w:hAnsi="Arial" w:cs="Arial"/>
                <w:spacing w:val="3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c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sse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t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spacing w:val="1"/>
                <w:w w:val="103"/>
              </w:rPr>
              <w:t>r</w:t>
            </w:r>
            <w:r w:rsidRPr="00B63A86">
              <w:rPr>
                <w:rFonts w:ascii="Arial" w:hAnsi="Arial" w:cs="Arial"/>
                <w:spacing w:val="2"/>
                <w:w w:val="103"/>
              </w:rPr>
              <w:t>oug</w:t>
            </w:r>
            <w:r w:rsidRPr="00B63A86">
              <w:rPr>
                <w:rFonts w:ascii="Arial" w:hAnsi="Arial" w:cs="Arial"/>
                <w:w w:val="103"/>
              </w:rPr>
              <w:t xml:space="preserve">h </w:t>
            </w:r>
            <w:r w:rsidRPr="00B63A86">
              <w:rPr>
                <w:rFonts w:ascii="Arial" w:hAnsi="Arial" w:cs="Arial"/>
                <w:spacing w:val="1"/>
              </w:rPr>
              <w:t>re</w:t>
            </w:r>
            <w:r w:rsidRPr="00B63A86">
              <w:rPr>
                <w:rFonts w:ascii="Arial" w:hAnsi="Arial" w:cs="Arial"/>
                <w:spacing w:val="2"/>
              </w:rPr>
              <w:t>du</w:t>
            </w:r>
            <w:r w:rsidRPr="00B63A86">
              <w:rPr>
                <w:rFonts w:ascii="Arial" w:hAnsi="Arial" w:cs="Arial"/>
                <w:spacing w:val="1"/>
              </w:rPr>
              <w:t>ce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odu</w:t>
            </w:r>
            <w:r w:rsidRPr="00B63A86">
              <w:rPr>
                <w:rFonts w:ascii="Arial" w:hAnsi="Arial" w:cs="Arial"/>
                <w:spacing w:val="1"/>
              </w:rPr>
              <w:t>cti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  <w:spacing w:val="1"/>
              </w:rPr>
              <w:t>it</w:t>
            </w:r>
            <w:r w:rsidRPr="00B63A86">
              <w:rPr>
                <w:rFonts w:ascii="Arial" w:hAnsi="Arial" w:cs="Arial"/>
                <w:spacing w:val="2"/>
              </w:rPr>
              <w:t>y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3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eat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tra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restricti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wh</w:t>
            </w:r>
            <w:r w:rsidRPr="00B63A86">
              <w:rPr>
                <w:rFonts w:ascii="Arial" w:hAnsi="Arial" w:cs="Arial"/>
                <w:spacing w:val="1"/>
              </w:rPr>
              <w:t>il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om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als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po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z</w:t>
            </w:r>
            <w:r w:rsidRPr="00B63A86">
              <w:rPr>
                <w:rFonts w:ascii="Arial" w:hAnsi="Arial" w:cs="Arial"/>
                <w:spacing w:val="2"/>
              </w:rPr>
              <w:t>oono</w:t>
            </w:r>
            <w:r w:rsidRPr="00B63A86">
              <w:rPr>
                <w:rFonts w:ascii="Arial" w:hAnsi="Arial" w:cs="Arial"/>
                <w:spacing w:val="1"/>
              </w:rPr>
              <w:t>ti</w:t>
            </w:r>
            <w:r w:rsidRPr="00B63A86">
              <w:rPr>
                <w:rFonts w:ascii="Arial" w:hAnsi="Arial" w:cs="Arial"/>
              </w:rPr>
              <w:t>c</w:t>
            </w:r>
            <w:r w:rsidRPr="00B63A86">
              <w:rPr>
                <w:rFonts w:ascii="Arial" w:hAnsi="Arial" w:cs="Arial"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ris</w:t>
            </w:r>
            <w:r w:rsidRPr="00B63A86">
              <w:rPr>
                <w:rFonts w:ascii="Arial" w:hAnsi="Arial" w:cs="Arial"/>
                <w:spacing w:val="2"/>
              </w:rPr>
              <w:t>k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hum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.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B</w:t>
            </w:r>
            <w:r w:rsidRPr="00B63A86">
              <w:rPr>
                <w:rFonts w:ascii="Arial" w:hAnsi="Arial" w:cs="Arial"/>
                <w:w w:val="103"/>
              </w:rPr>
              <w:t xml:space="preserve">y </w:t>
            </w:r>
            <w:r w:rsidRPr="00B63A86">
              <w:rPr>
                <w:rFonts w:ascii="Arial" w:hAnsi="Arial" w:cs="Arial"/>
                <w:spacing w:val="2"/>
              </w:rPr>
              <w:t>und</w:t>
            </w:r>
            <w:r w:rsidRPr="00B63A86">
              <w:rPr>
                <w:rFonts w:ascii="Arial" w:hAnsi="Arial" w:cs="Arial"/>
                <w:spacing w:val="1"/>
              </w:rPr>
              <w:t>ersta</w:t>
            </w:r>
            <w:r w:rsidRPr="00B63A86">
              <w:rPr>
                <w:rFonts w:ascii="Arial" w:hAnsi="Arial" w:cs="Arial"/>
                <w:spacing w:val="2"/>
              </w:rPr>
              <w:t>nd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3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ei</w:t>
            </w:r>
            <w:r w:rsidRPr="00B63A86">
              <w:rPr>
                <w:rFonts w:ascii="Arial" w:hAnsi="Arial" w:cs="Arial"/>
              </w:rPr>
              <w:t>r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ca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ses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tra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issi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3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atter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mp</w:t>
            </w:r>
            <w:r w:rsidRPr="00B63A86">
              <w:rPr>
                <w:rFonts w:ascii="Arial" w:hAnsi="Arial" w:cs="Arial"/>
                <w:spacing w:val="1"/>
              </w:rPr>
              <w:t>acts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researc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po</w:t>
            </w:r>
            <w:r w:rsidRPr="00B63A86">
              <w:rPr>
                <w:rFonts w:ascii="Arial" w:hAnsi="Arial" w:cs="Arial"/>
                <w:spacing w:val="1"/>
              </w:rPr>
              <w:t>li</w:t>
            </w:r>
            <w:r w:rsidRPr="00B63A86">
              <w:rPr>
                <w:rFonts w:ascii="Arial" w:hAnsi="Arial" w:cs="Arial"/>
                <w:spacing w:val="2"/>
              </w:rPr>
              <w:t>cym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k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3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ca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esi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effecti</w:t>
            </w:r>
            <w:r w:rsidRPr="00B63A86">
              <w:rPr>
                <w:rFonts w:ascii="Arial" w:hAnsi="Arial" w:cs="Arial"/>
                <w:spacing w:val="2"/>
                <w:w w:val="103"/>
              </w:rPr>
              <w:t>v</w:t>
            </w:r>
            <w:r w:rsidRPr="00B63A86">
              <w:rPr>
                <w:rFonts w:ascii="Arial" w:hAnsi="Arial" w:cs="Arial"/>
                <w:w w:val="103"/>
              </w:rPr>
              <w:t xml:space="preserve">e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ve</w:t>
            </w:r>
            <w:r w:rsidRPr="00B63A86">
              <w:rPr>
                <w:rFonts w:ascii="Arial" w:hAnsi="Arial" w:cs="Arial"/>
                <w:spacing w:val="1"/>
              </w:rPr>
              <w:t>ill</w:t>
            </w:r>
            <w:r w:rsidRPr="00B63A86">
              <w:rPr>
                <w:rFonts w:ascii="Arial" w:hAnsi="Arial" w:cs="Arial"/>
                <w:spacing w:val="2"/>
              </w:rPr>
              <w:t>ance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3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even</w:t>
            </w:r>
            <w:r w:rsidRPr="00B63A86">
              <w:rPr>
                <w:rFonts w:ascii="Arial" w:hAnsi="Arial" w:cs="Arial"/>
                <w:spacing w:val="1"/>
              </w:rPr>
              <w:t>ti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an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con</w:t>
            </w:r>
            <w:r w:rsidRPr="00B63A86">
              <w:rPr>
                <w:rFonts w:ascii="Arial" w:hAnsi="Arial" w:cs="Arial"/>
                <w:spacing w:val="1"/>
              </w:rPr>
              <w:t>tr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str</w:t>
            </w:r>
            <w:r w:rsidRPr="00B63A86">
              <w:rPr>
                <w:rFonts w:ascii="Arial" w:hAnsi="Arial" w:cs="Arial"/>
                <w:spacing w:val="2"/>
              </w:rPr>
              <w:t>a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eg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e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.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Th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know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  <w:spacing w:val="2"/>
              </w:rPr>
              <w:t>edg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e</w:t>
            </w:r>
            <w:r w:rsidRPr="00B63A86">
              <w:rPr>
                <w:rFonts w:ascii="Arial" w:hAnsi="Arial" w:cs="Arial"/>
                <w:spacing w:val="1"/>
              </w:rPr>
              <w:t>sse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ti</w:t>
            </w:r>
            <w:r w:rsidRPr="00B63A86">
              <w:rPr>
                <w:rFonts w:ascii="Arial" w:hAnsi="Arial" w:cs="Arial"/>
                <w:spacing w:val="2"/>
              </w:rPr>
              <w:t>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saf</w:t>
            </w:r>
            <w:r w:rsidRPr="00B63A86">
              <w:rPr>
                <w:rFonts w:ascii="Arial" w:hAnsi="Arial" w:cs="Arial"/>
                <w:spacing w:val="2"/>
              </w:rPr>
              <w:t>egua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ncome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en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w w:val="103"/>
              </w:rPr>
              <w:t xml:space="preserve">a </w:t>
            </w:r>
            <w:r w:rsidRPr="00B63A86">
              <w:rPr>
                <w:rFonts w:ascii="Arial" w:hAnsi="Arial" w:cs="Arial"/>
                <w:spacing w:val="1"/>
              </w:rPr>
              <w:t>st</w:t>
            </w:r>
            <w:r w:rsidRPr="00B63A86">
              <w:rPr>
                <w:rFonts w:ascii="Arial" w:hAnsi="Arial" w:cs="Arial"/>
                <w:spacing w:val="2"/>
              </w:rPr>
              <w:t>ab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upp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an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ma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1"/>
              </w:rPr>
              <w:t>-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  <w:spacing w:val="1"/>
              </w:rPr>
              <w:t>ase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3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ood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tec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pub</w:t>
            </w:r>
            <w:r w:rsidRPr="00B63A86">
              <w:rPr>
                <w:rFonts w:ascii="Arial" w:hAnsi="Arial" w:cs="Arial"/>
                <w:spacing w:val="1"/>
              </w:rPr>
              <w:t>li</w:t>
            </w:r>
            <w:r w:rsidRPr="00B63A86">
              <w:rPr>
                <w:rFonts w:ascii="Arial" w:hAnsi="Arial" w:cs="Arial"/>
              </w:rPr>
              <w:t>c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ealt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uppo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stai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ow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h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li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  <w:spacing w:val="1"/>
              </w:rPr>
              <w:t>est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</w:rPr>
              <w:t>k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sect</w:t>
            </w:r>
            <w:r w:rsidRPr="00B63A86">
              <w:rPr>
                <w:rFonts w:ascii="Arial" w:hAnsi="Arial" w:cs="Arial"/>
                <w:spacing w:val="2"/>
                <w:w w:val="103"/>
              </w:rPr>
              <w:t>or</w:t>
            </w:r>
          </w:p>
          <w:p w:rsidR="00D942A5" w:rsidRPr="00B63A86" w:rsidRDefault="00D942A5" w:rsidP="00D942A5">
            <w:pPr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nd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a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b</w:t>
            </w:r>
            <w:r w:rsidRPr="00B63A86">
              <w:rPr>
                <w:rFonts w:ascii="Arial" w:hAnsi="Arial" w:cs="Arial"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spacing w:val="2"/>
                <w:w w:val="103"/>
              </w:rPr>
              <w:t>yond</w:t>
            </w:r>
            <w:r w:rsidRPr="00B63A86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  <w:tr w:rsidR="00D942A5" w:rsidRPr="00B63A86" w:rsidTr="00D942A5">
        <w:trPr>
          <w:trHeight w:hRule="exact" w:val="127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463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titl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ar</w:t>
            </w:r>
            <w:r w:rsidRPr="00B63A86">
              <w:rPr>
                <w:rFonts w:ascii="Arial" w:hAnsi="Arial" w:cs="Arial"/>
                <w:b/>
                <w:spacing w:val="1"/>
              </w:rPr>
              <w:t>ti</w:t>
            </w:r>
            <w:r w:rsidRPr="00B63A86">
              <w:rPr>
                <w:rFonts w:ascii="Arial" w:hAnsi="Arial" w:cs="Arial"/>
                <w:b/>
                <w:spacing w:val="2"/>
              </w:rPr>
              <w:t>c</w:t>
            </w:r>
            <w:r w:rsidRPr="00B63A86">
              <w:rPr>
                <w:rFonts w:ascii="Arial" w:hAnsi="Arial" w:cs="Arial"/>
                <w:b/>
                <w:spacing w:val="1"/>
              </w:rPr>
              <w:t>l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u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it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ab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l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e</w:t>
            </w:r>
            <w:r w:rsidRPr="00B63A86">
              <w:rPr>
                <w:rFonts w:ascii="Arial" w:hAnsi="Arial" w:cs="Arial"/>
                <w:b/>
                <w:w w:val="103"/>
              </w:rPr>
              <w:t>?</w:t>
            </w:r>
          </w:p>
          <w:p w:rsidR="00D942A5" w:rsidRPr="00B63A86" w:rsidRDefault="00D942A5" w:rsidP="00D942A5">
            <w:pPr>
              <w:spacing w:before="12"/>
              <w:ind w:left="463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1"/>
              </w:rPr>
              <w:t>(I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no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le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ugg</w:t>
            </w:r>
            <w:r w:rsidRPr="00B63A86">
              <w:rPr>
                <w:rFonts w:ascii="Arial" w:hAnsi="Arial" w:cs="Arial"/>
                <w:b/>
                <w:spacing w:val="1"/>
              </w:rPr>
              <w:t>es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</w:rPr>
              <w:t>n</w:t>
            </w:r>
            <w:r w:rsidRPr="00B63A86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lter</w:t>
            </w:r>
            <w:r w:rsidRPr="00B63A86">
              <w:rPr>
                <w:rFonts w:ascii="Arial" w:hAnsi="Arial" w:cs="Arial"/>
                <w:b/>
                <w:spacing w:val="2"/>
              </w:rPr>
              <w:t>na</w:t>
            </w:r>
            <w:r w:rsidRPr="00B63A86">
              <w:rPr>
                <w:rFonts w:ascii="Arial" w:hAnsi="Arial" w:cs="Arial"/>
                <w:b/>
                <w:spacing w:val="1"/>
              </w:rPr>
              <w:t>ti</w:t>
            </w:r>
            <w:r w:rsidRPr="00B63A86">
              <w:rPr>
                <w:rFonts w:ascii="Arial" w:hAnsi="Arial" w:cs="Arial"/>
                <w:b/>
                <w:spacing w:val="2"/>
              </w:rPr>
              <w:t>v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title</w:t>
            </w:r>
            <w:r w:rsidRPr="00B63A86">
              <w:rPr>
                <w:rFonts w:ascii="Arial" w:hAnsi="Arial" w:cs="Arial"/>
                <w:b/>
                <w:w w:val="103"/>
              </w:rPr>
              <w:t>)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Th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titl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ok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y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bu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  <w:spacing w:val="1"/>
              </w:rPr>
              <w:t>te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proofErr w:type="gramStart"/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ee</w:t>
            </w:r>
            <w:r w:rsidRPr="00B63A86">
              <w:rPr>
                <w:rFonts w:ascii="Arial" w:hAnsi="Arial" w:cs="Arial"/>
              </w:rPr>
              <w:t>d</w:t>
            </w:r>
            <w:proofErr w:type="gramEnd"/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isc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classif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isease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re</w:t>
            </w:r>
            <w:r w:rsidRPr="00B63A86">
              <w:rPr>
                <w:rFonts w:ascii="Arial" w:hAnsi="Arial" w:cs="Arial"/>
                <w:spacing w:val="2"/>
                <w:w w:val="103"/>
              </w:rPr>
              <w:t>m</w:t>
            </w:r>
            <w:r w:rsidRPr="00B63A86">
              <w:rPr>
                <w:rFonts w:ascii="Arial" w:hAnsi="Arial" w:cs="Arial"/>
                <w:spacing w:val="1"/>
                <w:w w:val="103"/>
              </w:rPr>
              <w:t>er</w:t>
            </w:r>
            <w:r w:rsidRPr="00B63A86">
              <w:rPr>
                <w:rFonts w:ascii="Arial" w:hAnsi="Arial" w:cs="Arial"/>
                <w:spacing w:val="2"/>
                <w:w w:val="103"/>
              </w:rPr>
              <w:t>g</w:t>
            </w:r>
            <w:r w:rsidRPr="00B63A86">
              <w:rPr>
                <w:rFonts w:ascii="Arial" w:hAnsi="Arial" w:cs="Arial"/>
                <w:spacing w:val="1"/>
                <w:w w:val="103"/>
              </w:rPr>
              <w:t>i</w:t>
            </w:r>
            <w:r w:rsidRPr="00B63A86">
              <w:rPr>
                <w:rFonts w:ascii="Arial" w:hAnsi="Arial" w:cs="Arial"/>
                <w:spacing w:val="2"/>
                <w:w w:val="103"/>
              </w:rPr>
              <w:t>n</w:t>
            </w:r>
            <w:r w:rsidRPr="00B63A86">
              <w:rPr>
                <w:rFonts w:ascii="Arial" w:hAnsi="Arial" w:cs="Arial"/>
                <w:spacing w:val="3"/>
                <w:w w:val="103"/>
              </w:rPr>
              <w:t>g</w:t>
            </w:r>
            <w:r w:rsidRPr="00B63A86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  <w:tr w:rsidR="00D942A5" w:rsidRPr="00B63A86" w:rsidTr="00D942A5">
        <w:trPr>
          <w:trHeight w:hRule="exact" w:val="127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463" w:right="19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ab</w:t>
            </w:r>
            <w:r w:rsidRPr="00B63A86">
              <w:rPr>
                <w:rFonts w:ascii="Arial" w:hAnsi="Arial" w:cs="Arial"/>
                <w:b/>
                <w:spacing w:val="1"/>
              </w:rPr>
              <w:t>str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c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rticl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c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re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si</w:t>
            </w:r>
            <w:r w:rsidRPr="00B63A86">
              <w:rPr>
                <w:rFonts w:ascii="Arial" w:hAnsi="Arial" w:cs="Arial"/>
                <w:b/>
                <w:spacing w:val="2"/>
              </w:rPr>
              <w:t>v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</w:rPr>
              <w:t>?</w:t>
            </w:r>
            <w:r w:rsidRPr="00B63A86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D</w:t>
            </w:r>
            <w:r w:rsidRPr="00B63A86">
              <w:rPr>
                <w:rFonts w:ascii="Arial" w:hAnsi="Arial" w:cs="Arial"/>
                <w:b/>
              </w:rPr>
              <w:t>o</w:t>
            </w:r>
            <w:r w:rsidRPr="00B63A86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 xml:space="preserve">you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ugge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add</w:t>
            </w:r>
            <w:r w:rsidRPr="00B63A86">
              <w:rPr>
                <w:rFonts w:ascii="Arial" w:hAnsi="Arial" w:cs="Arial"/>
                <w:b/>
                <w:spacing w:val="1"/>
              </w:rPr>
              <w:t>iti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n</w:t>
            </w:r>
            <w:r w:rsidRPr="00B63A86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(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r</w:t>
            </w:r>
            <w:r w:rsidRPr="00B63A86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d</w:t>
            </w:r>
            <w:r w:rsidRPr="00B63A86">
              <w:rPr>
                <w:rFonts w:ascii="Arial" w:hAnsi="Arial" w:cs="Arial"/>
                <w:b/>
                <w:spacing w:val="1"/>
              </w:rPr>
              <w:t>eleti</w:t>
            </w:r>
            <w:r w:rsidRPr="00B63A86">
              <w:rPr>
                <w:rFonts w:ascii="Arial" w:hAnsi="Arial" w:cs="Arial"/>
                <w:b/>
                <w:spacing w:val="2"/>
              </w:rPr>
              <w:t>on</w:t>
            </w:r>
            <w:r w:rsidRPr="00B63A86">
              <w:rPr>
                <w:rFonts w:ascii="Arial" w:hAnsi="Arial" w:cs="Arial"/>
                <w:b/>
              </w:rPr>
              <w:t>)</w:t>
            </w:r>
            <w:r w:rsidRPr="00B63A86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po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n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s </w:t>
            </w:r>
            <w:r w:rsidRPr="00B63A86">
              <w:rPr>
                <w:rFonts w:ascii="Arial" w:hAnsi="Arial" w:cs="Arial"/>
                <w:b/>
                <w:spacing w:val="1"/>
              </w:rPr>
              <w:t>se</w:t>
            </w:r>
            <w:r w:rsidRPr="00B63A86">
              <w:rPr>
                <w:rFonts w:ascii="Arial" w:hAnsi="Arial" w:cs="Arial"/>
                <w:b/>
                <w:spacing w:val="2"/>
              </w:rPr>
              <w:t>c</w:t>
            </w:r>
            <w:r w:rsidRPr="00B63A86">
              <w:rPr>
                <w:rFonts w:ascii="Arial" w:hAnsi="Arial" w:cs="Arial"/>
                <w:b/>
                <w:spacing w:val="1"/>
              </w:rPr>
              <w:t>ti</w:t>
            </w:r>
            <w:r w:rsidRPr="00B63A86">
              <w:rPr>
                <w:rFonts w:ascii="Arial" w:hAnsi="Arial" w:cs="Arial"/>
                <w:b/>
                <w:spacing w:val="2"/>
              </w:rPr>
              <w:t>on</w:t>
            </w:r>
            <w:r w:rsidRPr="00B63A86">
              <w:rPr>
                <w:rFonts w:ascii="Arial" w:hAnsi="Arial" w:cs="Arial"/>
                <w:b/>
              </w:rPr>
              <w:t>?</w:t>
            </w:r>
            <w:r w:rsidRPr="00B63A86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l</w:t>
            </w:r>
            <w:r w:rsidRPr="00B63A86">
              <w:rPr>
                <w:rFonts w:ascii="Arial" w:hAnsi="Arial" w:cs="Arial"/>
                <w:b/>
                <w:spacing w:val="2"/>
              </w:rPr>
              <w:t>ea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wr</w:t>
            </w:r>
            <w:r w:rsidRPr="00B63A86">
              <w:rPr>
                <w:rFonts w:ascii="Arial" w:hAnsi="Arial" w:cs="Arial"/>
                <w:b/>
                <w:spacing w:val="1"/>
              </w:rPr>
              <w:t>it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you</w:t>
            </w:r>
            <w:r w:rsidRPr="00B63A86">
              <w:rPr>
                <w:rFonts w:ascii="Arial" w:hAnsi="Arial" w:cs="Arial"/>
                <w:b/>
              </w:rPr>
              <w:t>r</w:t>
            </w:r>
            <w:r w:rsidRPr="00B63A86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ugge</w:t>
            </w:r>
            <w:r w:rsidRPr="00B63A86">
              <w:rPr>
                <w:rFonts w:ascii="Arial" w:hAnsi="Arial" w:cs="Arial"/>
                <w:b/>
                <w:spacing w:val="1"/>
              </w:rPr>
              <w:t>sti</w:t>
            </w:r>
            <w:r w:rsidRPr="00B63A86">
              <w:rPr>
                <w:rFonts w:ascii="Arial" w:hAnsi="Arial" w:cs="Arial"/>
                <w:b/>
                <w:spacing w:val="2"/>
              </w:rPr>
              <w:t>on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here</w:t>
            </w:r>
            <w:r w:rsidRPr="00B63A86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465" w:right="180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Th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rre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  <w:spacing w:val="1"/>
              </w:rPr>
              <w:t>strac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ta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wo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296</w:t>
            </w:r>
            <w:r w:rsidRPr="00B63A86">
              <w:rPr>
                <w:rFonts w:ascii="Arial" w:hAnsi="Arial" w:cs="Arial"/>
              </w:rPr>
              <w:t xml:space="preserve">. 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T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3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k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</w:rPr>
              <w:t>p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25</w:t>
            </w:r>
            <w:r w:rsidRPr="00B63A86">
              <w:rPr>
                <w:rFonts w:ascii="Arial" w:hAnsi="Arial" w:cs="Arial"/>
              </w:rPr>
              <w:t>0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wo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  <w:spacing w:val="2"/>
              </w:rPr>
              <w:t>y</w:t>
            </w:r>
            <w:r w:rsidRPr="00B63A86">
              <w:rPr>
                <w:rFonts w:ascii="Arial" w:hAnsi="Arial" w:cs="Arial"/>
              </w:rPr>
              <w:t>.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Bu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po</w:t>
            </w:r>
            <w:r w:rsidRPr="00B63A86">
              <w:rPr>
                <w:rFonts w:ascii="Arial" w:hAnsi="Arial" w:cs="Arial"/>
                <w:spacing w:val="1"/>
              </w:rPr>
              <w:t>lic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t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w w:val="103"/>
              </w:rPr>
              <w:t xml:space="preserve">e </w:t>
            </w:r>
            <w:r w:rsidRPr="00B63A86">
              <w:rPr>
                <w:rFonts w:ascii="Arial" w:hAnsi="Arial" w:cs="Arial"/>
                <w:spacing w:val="1"/>
              </w:rPr>
              <w:t>j</w:t>
            </w:r>
            <w:r w:rsidRPr="00B63A86">
              <w:rPr>
                <w:rFonts w:ascii="Arial" w:hAnsi="Arial" w:cs="Arial"/>
                <w:spacing w:val="2"/>
              </w:rPr>
              <w:t>ou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ca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acce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</w:rPr>
              <w:t>p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30</w:t>
            </w:r>
            <w:r w:rsidRPr="00B63A86">
              <w:rPr>
                <w:rFonts w:ascii="Arial" w:hAnsi="Arial" w:cs="Arial"/>
              </w:rPr>
              <w:t>0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wo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hou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ok</w:t>
            </w:r>
            <w:r w:rsidRPr="00B63A86">
              <w:rPr>
                <w:rFonts w:ascii="Arial" w:hAnsi="Arial" w:cs="Arial"/>
                <w:spacing w:val="1"/>
                <w:w w:val="103"/>
              </w:rPr>
              <w:t>a</w:t>
            </w:r>
            <w:r w:rsidRPr="00B63A86">
              <w:rPr>
                <w:rFonts w:ascii="Arial" w:hAnsi="Arial" w:cs="Arial"/>
                <w:spacing w:val="2"/>
                <w:w w:val="103"/>
              </w:rPr>
              <w:t>y</w:t>
            </w:r>
            <w:r w:rsidRPr="00B63A86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  <w:tr w:rsidR="00D942A5" w:rsidRPr="00B63A86" w:rsidTr="00D942A5">
        <w:trPr>
          <w:trHeight w:hRule="exact" w:val="1387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463" w:right="341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3"/>
              </w:rPr>
              <w:t>m</w:t>
            </w:r>
            <w:r w:rsidRPr="00B63A86">
              <w:rPr>
                <w:rFonts w:ascii="Arial" w:hAnsi="Arial" w:cs="Arial"/>
                <w:b/>
                <w:spacing w:val="1"/>
              </w:rPr>
              <w:t>a</w:t>
            </w:r>
            <w:r w:rsidRPr="00B63A86">
              <w:rPr>
                <w:rFonts w:ascii="Arial" w:hAnsi="Arial" w:cs="Arial"/>
                <w:b/>
                <w:spacing w:val="2"/>
              </w:rPr>
              <w:t>nu</w:t>
            </w:r>
            <w:r w:rsidRPr="00B63A86">
              <w:rPr>
                <w:rFonts w:ascii="Arial" w:hAnsi="Arial" w:cs="Arial"/>
                <w:b/>
                <w:spacing w:val="1"/>
              </w:rPr>
              <w:t>scri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scie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tifically</w:t>
            </w:r>
            <w:r w:rsidRPr="00B63A86">
              <w:rPr>
                <w:rFonts w:ascii="Arial" w:hAnsi="Arial" w:cs="Arial"/>
                <w:b/>
              </w:rPr>
              <w:t>,</w:t>
            </w:r>
            <w:r w:rsidRPr="00B63A86">
              <w:rPr>
                <w:rFonts w:ascii="Arial" w:hAnsi="Arial" w:cs="Arial"/>
                <w:b/>
                <w:spacing w:val="35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correct</w:t>
            </w:r>
            <w:r w:rsidRPr="00B63A86">
              <w:rPr>
                <w:rFonts w:ascii="Arial" w:hAnsi="Arial" w:cs="Arial"/>
                <w:b/>
              </w:rPr>
              <w:t>?</w:t>
            </w:r>
            <w:r w:rsidRPr="00B63A86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leas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w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rit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e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ere</w:t>
            </w:r>
            <w:r w:rsidRPr="00B63A86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105" w:right="192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leas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  <w:spacing w:val="1"/>
              </w:rPr>
              <w:t>siste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w</w:t>
            </w:r>
            <w:r w:rsidRPr="00B63A86">
              <w:rPr>
                <w:rFonts w:ascii="Arial" w:hAnsi="Arial" w:cs="Arial"/>
                <w:spacing w:val="1"/>
              </w:rPr>
              <w:t>riti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str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ct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re</w:t>
            </w:r>
            <w:r w:rsidRPr="00B63A86">
              <w:rPr>
                <w:rFonts w:ascii="Arial" w:hAnsi="Arial" w:cs="Arial"/>
              </w:rPr>
              <w:t>.</w:t>
            </w:r>
            <w:r w:rsidRPr="00B63A86">
              <w:rPr>
                <w:rFonts w:ascii="Arial" w:hAnsi="Arial" w:cs="Arial"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PPR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proofErr w:type="gramStart"/>
            <w:r w:rsidRPr="00B63A86">
              <w:rPr>
                <w:rFonts w:ascii="Arial" w:hAnsi="Arial" w:cs="Arial"/>
                <w:spacing w:val="2"/>
              </w:rPr>
              <w:t>F</w:t>
            </w:r>
            <w:r w:rsidRPr="00B63A86">
              <w:rPr>
                <w:rFonts w:ascii="Arial" w:hAnsi="Arial" w:cs="Arial"/>
                <w:spacing w:val="3"/>
              </w:rPr>
              <w:t>M</w:t>
            </w:r>
            <w:r w:rsidRPr="00B63A86">
              <w:rPr>
                <w:rFonts w:ascii="Arial" w:hAnsi="Arial" w:cs="Arial"/>
              </w:rPr>
              <w:t xml:space="preserve">D 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r</w:t>
            </w:r>
            <w:proofErr w:type="gramEnd"/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x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mp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str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ct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 xml:space="preserve">s 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isc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ssi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isease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t</w:t>
            </w:r>
            <w:r w:rsidRPr="00B63A86">
              <w:rPr>
                <w:rFonts w:ascii="Arial" w:hAnsi="Arial" w:cs="Arial"/>
                <w:spacing w:val="2"/>
                <w:w w:val="103"/>
              </w:rPr>
              <w:t>h</w:t>
            </w:r>
            <w:r w:rsidRPr="00B63A86">
              <w:rPr>
                <w:rFonts w:ascii="Arial" w:hAnsi="Arial" w:cs="Arial"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w w:val="103"/>
              </w:rPr>
              <w:t xml:space="preserve">n 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og</w:t>
            </w:r>
            <w:r w:rsidRPr="00B63A86">
              <w:rPr>
                <w:rFonts w:ascii="Arial" w:hAnsi="Arial" w:cs="Arial"/>
                <w:spacing w:val="1"/>
              </w:rPr>
              <w:t>ra</w:t>
            </w:r>
            <w:r w:rsidRPr="00B63A86">
              <w:rPr>
                <w:rFonts w:ascii="Arial" w:hAnsi="Arial" w:cs="Arial"/>
                <w:spacing w:val="2"/>
              </w:rPr>
              <w:t>ph</w:t>
            </w:r>
            <w:r w:rsidRPr="00B63A86">
              <w:rPr>
                <w:rFonts w:ascii="Arial" w:hAnsi="Arial" w:cs="Arial"/>
                <w:spacing w:val="1"/>
              </w:rPr>
              <w:t>ica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34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istri</w:t>
            </w:r>
            <w:r w:rsidRPr="00B63A86">
              <w:rPr>
                <w:rFonts w:ascii="Arial" w:hAnsi="Arial" w:cs="Arial"/>
                <w:spacing w:val="2"/>
              </w:rPr>
              <w:t>bu</w:t>
            </w:r>
            <w:r w:rsidRPr="00B63A86">
              <w:rPr>
                <w:rFonts w:ascii="Arial" w:hAnsi="Arial" w:cs="Arial"/>
                <w:spacing w:val="1"/>
              </w:rPr>
              <w:t>ti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3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fl</w:t>
            </w:r>
            <w:r w:rsidRPr="00B63A86">
              <w:rPr>
                <w:rFonts w:ascii="Arial" w:hAnsi="Arial" w:cs="Arial"/>
                <w:spacing w:val="2"/>
              </w:rPr>
              <w:t>ow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re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ti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2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  <w:spacing w:val="1"/>
              </w:rPr>
              <w:t>tr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 xml:space="preserve">. </w:t>
            </w:r>
            <w:r w:rsidRPr="00B63A86">
              <w:rPr>
                <w:rFonts w:ascii="Arial" w:hAnsi="Arial" w:cs="Arial"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Bu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HPA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Sw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fl</w:t>
            </w:r>
            <w:r w:rsidRPr="00B63A86">
              <w:rPr>
                <w:rFonts w:ascii="Arial" w:hAnsi="Arial" w:cs="Arial"/>
              </w:rPr>
              <w:t>u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str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ct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4"/>
              </w:rPr>
              <w:t xml:space="preserve"> </w:t>
            </w:r>
            <w:r w:rsidRPr="00B63A86">
              <w:rPr>
                <w:rFonts w:ascii="Arial" w:hAnsi="Arial" w:cs="Arial"/>
                <w:w w:val="103"/>
              </w:rPr>
              <w:t xml:space="preserve">I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ng</w:t>
            </w:r>
            <w:r w:rsidRPr="00B63A86">
              <w:rPr>
                <w:rFonts w:ascii="Arial" w:hAnsi="Arial" w:cs="Arial"/>
                <w:spacing w:val="1"/>
              </w:rPr>
              <w:t>es</w:t>
            </w:r>
            <w:r w:rsidRPr="00B63A86">
              <w:rPr>
                <w:rFonts w:ascii="Arial" w:hAnsi="Arial" w:cs="Arial"/>
              </w:rPr>
              <w:t xml:space="preserve">. 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leas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proofErr w:type="gramStart"/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ll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 xml:space="preserve">w </w:t>
            </w:r>
            <w:r w:rsidRPr="00B63A86">
              <w:rPr>
                <w:rFonts w:ascii="Arial" w:hAnsi="Arial" w:cs="Arial"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proofErr w:type="gramEnd"/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ll</w:t>
            </w:r>
            <w:r w:rsidRPr="00B63A86">
              <w:rPr>
                <w:rFonts w:ascii="Arial" w:hAnsi="Arial" w:cs="Arial"/>
                <w:spacing w:val="2"/>
              </w:rPr>
              <w:t>ow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r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 xml:space="preserve">t 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“X</w:t>
            </w:r>
            <w:r w:rsidRPr="00B63A86">
              <w:rPr>
                <w:rFonts w:ascii="Arial" w:hAnsi="Arial" w:cs="Arial"/>
              </w:rPr>
              <w:t>”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iseas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yo</w:t>
            </w:r>
            <w:r w:rsidRPr="00B63A86">
              <w:rPr>
                <w:rFonts w:ascii="Arial" w:hAnsi="Arial" w:cs="Arial"/>
              </w:rPr>
              <w:t>u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ee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ov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</w:rPr>
              <w:t>r</w:t>
            </w:r>
            <w:r w:rsidRPr="00B63A86">
              <w:rPr>
                <w:rFonts w:ascii="Arial" w:hAnsi="Arial" w:cs="Arial"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f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r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x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mp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C</w:t>
            </w:r>
            <w:r w:rsidRPr="00B63A86">
              <w:rPr>
                <w:rFonts w:ascii="Arial" w:hAnsi="Arial" w:cs="Arial"/>
                <w:spacing w:val="1"/>
                <w:w w:val="103"/>
              </w:rPr>
              <w:t>a</w:t>
            </w:r>
            <w:r w:rsidRPr="00B63A86">
              <w:rPr>
                <w:rFonts w:ascii="Arial" w:hAnsi="Arial" w:cs="Arial"/>
                <w:spacing w:val="2"/>
                <w:w w:val="103"/>
              </w:rPr>
              <w:t>u</w:t>
            </w:r>
            <w:r w:rsidRPr="00B63A86">
              <w:rPr>
                <w:rFonts w:ascii="Arial" w:hAnsi="Arial" w:cs="Arial"/>
                <w:spacing w:val="1"/>
                <w:w w:val="103"/>
              </w:rPr>
              <w:t xml:space="preserve">se, </w:t>
            </w:r>
            <w:r w:rsidRPr="00B63A86">
              <w:rPr>
                <w:rFonts w:ascii="Arial" w:hAnsi="Arial" w:cs="Arial"/>
                <w:spacing w:val="1"/>
              </w:rPr>
              <w:t>tra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issi</w:t>
            </w:r>
            <w:r w:rsidRPr="00B63A86">
              <w:rPr>
                <w:rFonts w:ascii="Arial" w:hAnsi="Arial" w:cs="Arial"/>
                <w:spacing w:val="2"/>
              </w:rPr>
              <w:t>on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3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cli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ica</w:t>
            </w:r>
            <w:r w:rsidRPr="00B63A86">
              <w:rPr>
                <w:rFonts w:ascii="Arial" w:hAnsi="Arial" w:cs="Arial"/>
              </w:rPr>
              <w:t>l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si</w:t>
            </w:r>
            <w:r w:rsidRPr="00B63A86">
              <w:rPr>
                <w:rFonts w:ascii="Arial" w:hAnsi="Arial" w:cs="Arial"/>
                <w:spacing w:val="2"/>
              </w:rPr>
              <w:t>gn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ia</w:t>
            </w:r>
            <w:r w:rsidRPr="00B63A86">
              <w:rPr>
                <w:rFonts w:ascii="Arial" w:hAnsi="Arial" w:cs="Arial"/>
                <w:spacing w:val="2"/>
              </w:rPr>
              <w:t>gno</w:t>
            </w:r>
            <w:r w:rsidRPr="00B63A86">
              <w:rPr>
                <w:rFonts w:ascii="Arial" w:hAnsi="Arial" w:cs="Arial"/>
                <w:spacing w:val="1"/>
              </w:rPr>
              <w:t>sis</w:t>
            </w:r>
            <w:r w:rsidRPr="00B63A86">
              <w:rPr>
                <w:rFonts w:ascii="Arial" w:hAnsi="Arial" w:cs="Arial"/>
              </w:rPr>
              <w:t>,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treat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t,</w:t>
            </w:r>
            <w:r w:rsidRPr="00B63A86">
              <w:rPr>
                <w:rFonts w:ascii="Arial" w:hAnsi="Arial" w:cs="Arial"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re</w:t>
            </w:r>
            <w:r w:rsidRPr="00B63A86">
              <w:rPr>
                <w:rFonts w:ascii="Arial" w:hAnsi="Arial" w:cs="Arial"/>
                <w:spacing w:val="2"/>
              </w:rPr>
              <w:t>v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ti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2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d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c</w:t>
            </w:r>
            <w:r w:rsidRPr="00B63A86">
              <w:rPr>
                <w:rFonts w:ascii="Arial" w:hAnsi="Arial" w:cs="Arial"/>
                <w:spacing w:val="2"/>
                <w:w w:val="103"/>
              </w:rPr>
              <w:t>on</w:t>
            </w:r>
            <w:r w:rsidRPr="00B63A86">
              <w:rPr>
                <w:rFonts w:ascii="Arial" w:hAnsi="Arial" w:cs="Arial"/>
                <w:spacing w:val="1"/>
                <w:w w:val="103"/>
              </w:rPr>
              <w:t>tr</w:t>
            </w:r>
            <w:r w:rsidRPr="00B63A86">
              <w:rPr>
                <w:rFonts w:ascii="Arial" w:hAnsi="Arial" w:cs="Arial"/>
                <w:spacing w:val="2"/>
                <w:w w:val="103"/>
              </w:rPr>
              <w:t>o</w:t>
            </w:r>
            <w:r w:rsidRPr="00B63A86">
              <w:rPr>
                <w:rFonts w:ascii="Arial" w:hAnsi="Arial" w:cs="Arial"/>
                <w:spacing w:val="1"/>
                <w:w w:val="103"/>
              </w:rPr>
              <w:t>l</w:t>
            </w:r>
            <w:r w:rsidRPr="00B63A86">
              <w:rPr>
                <w:rFonts w:ascii="Arial" w:hAnsi="Arial" w:cs="Arial"/>
                <w:w w:val="103"/>
              </w:rPr>
              <w:t>.</w:t>
            </w:r>
          </w:p>
          <w:p w:rsidR="00D942A5" w:rsidRPr="00B63A86" w:rsidRDefault="00D942A5" w:rsidP="00D942A5">
            <w:pPr>
              <w:spacing w:before="6" w:line="220" w:lineRule="exact"/>
              <w:rPr>
                <w:rFonts w:ascii="Arial" w:hAnsi="Arial" w:cs="Arial"/>
              </w:rPr>
            </w:pPr>
          </w:p>
          <w:p w:rsidR="00D942A5" w:rsidRPr="00B63A86" w:rsidRDefault="00D942A5" w:rsidP="00D942A5">
            <w:pPr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leas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als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classif</w:t>
            </w:r>
            <w:r w:rsidRPr="00B63A86">
              <w:rPr>
                <w:rFonts w:ascii="Arial" w:hAnsi="Arial" w:cs="Arial"/>
              </w:rPr>
              <w:t>y</w:t>
            </w:r>
            <w:r w:rsidRPr="00B63A86">
              <w:rPr>
                <w:rFonts w:ascii="Arial" w:hAnsi="Arial" w:cs="Arial"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eac</w:t>
            </w:r>
            <w:r w:rsidRPr="00B63A86">
              <w:rPr>
                <w:rFonts w:ascii="Arial" w:hAnsi="Arial" w:cs="Arial"/>
              </w:rPr>
              <w:t>h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isease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r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re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er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g</w:t>
            </w:r>
            <w:r w:rsidRPr="00B63A86">
              <w:rPr>
                <w:rFonts w:ascii="Arial" w:hAnsi="Arial" w:cs="Arial"/>
                <w:spacing w:val="2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s</w:t>
            </w:r>
            <w:r w:rsidRPr="00B63A86">
              <w:rPr>
                <w:rFonts w:ascii="Arial" w:hAnsi="Arial" w:cs="Arial"/>
                <w:spacing w:val="2"/>
              </w:rPr>
              <w:t>u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titl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</w:rPr>
              <w:t>f</w:t>
            </w:r>
            <w:r w:rsidRPr="00B63A86">
              <w:rPr>
                <w:rFonts w:ascii="Arial" w:hAnsi="Arial" w:cs="Arial"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articl</w:t>
            </w:r>
            <w:r w:rsidRPr="00B63A86">
              <w:rPr>
                <w:rFonts w:ascii="Arial" w:hAnsi="Arial" w:cs="Arial"/>
                <w:w w:val="103"/>
              </w:rPr>
              <w:t>e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  <w:tr w:rsidR="00D942A5" w:rsidRPr="00B63A86" w:rsidTr="00D942A5">
        <w:trPr>
          <w:trHeight w:hRule="exact" w:val="715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463" w:right="380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r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refere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ce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u</w:t>
            </w:r>
            <w:r w:rsidRPr="00B63A86">
              <w:rPr>
                <w:rFonts w:ascii="Arial" w:hAnsi="Arial" w:cs="Arial"/>
                <w:b/>
                <w:spacing w:val="1"/>
              </w:rPr>
              <w:t>fficie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an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rece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</w:rPr>
              <w:t>?</w:t>
            </w:r>
            <w:r w:rsidRPr="00B63A86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yo</w:t>
            </w:r>
            <w:r w:rsidRPr="00B63A86">
              <w:rPr>
                <w:rFonts w:ascii="Arial" w:hAnsi="Arial" w:cs="Arial"/>
                <w:b/>
              </w:rPr>
              <w:t>u</w:t>
            </w:r>
            <w:r w:rsidRPr="00B63A8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hav</w:t>
            </w:r>
            <w:r w:rsidRPr="00B63A86">
              <w:rPr>
                <w:rFonts w:ascii="Arial" w:hAnsi="Arial" w:cs="Arial"/>
                <w:b/>
                <w:w w:val="103"/>
              </w:rPr>
              <w:t xml:space="preserve">e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ugge</w:t>
            </w:r>
            <w:r w:rsidRPr="00B63A86">
              <w:rPr>
                <w:rFonts w:ascii="Arial" w:hAnsi="Arial" w:cs="Arial"/>
                <w:b/>
                <w:spacing w:val="1"/>
              </w:rPr>
              <w:t>sti</w:t>
            </w:r>
            <w:r w:rsidRPr="00B63A86">
              <w:rPr>
                <w:rFonts w:ascii="Arial" w:hAnsi="Arial" w:cs="Arial"/>
                <w:b/>
                <w:spacing w:val="2"/>
              </w:rPr>
              <w:t>on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add</w:t>
            </w:r>
            <w:r w:rsidRPr="00B63A86">
              <w:rPr>
                <w:rFonts w:ascii="Arial" w:hAnsi="Arial" w:cs="Arial"/>
                <w:b/>
                <w:spacing w:val="1"/>
              </w:rPr>
              <w:t>iti</w:t>
            </w:r>
            <w:r w:rsidRPr="00B63A86">
              <w:rPr>
                <w:rFonts w:ascii="Arial" w:hAnsi="Arial" w:cs="Arial"/>
                <w:b/>
                <w:spacing w:val="2"/>
              </w:rPr>
              <w:t>ona</w:t>
            </w:r>
            <w:r w:rsidRPr="00B63A86">
              <w:rPr>
                <w:rFonts w:ascii="Arial" w:hAnsi="Arial" w:cs="Arial"/>
                <w:b/>
              </w:rPr>
              <w:t>l</w:t>
            </w:r>
            <w:r w:rsidRPr="00B63A86">
              <w:rPr>
                <w:rFonts w:ascii="Arial" w:hAnsi="Arial" w:cs="Arial"/>
                <w:b/>
                <w:spacing w:val="2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refere</w:t>
            </w:r>
            <w:r w:rsidRPr="00B63A86">
              <w:rPr>
                <w:rFonts w:ascii="Arial" w:hAnsi="Arial" w:cs="Arial"/>
                <w:b/>
                <w:spacing w:val="2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</w:rPr>
              <w:t>ces</w:t>
            </w:r>
            <w:r w:rsidRPr="00B63A86">
              <w:rPr>
                <w:rFonts w:ascii="Arial" w:hAnsi="Arial" w:cs="Arial"/>
                <w:b/>
              </w:rPr>
              <w:t>,</w:t>
            </w:r>
            <w:r w:rsidRPr="00B63A86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le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3"/>
                <w:w w:val="103"/>
              </w:rPr>
              <w:t>m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ti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 xml:space="preserve">on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  <w:spacing w:val="1"/>
              </w:rPr>
              <w:t>e</w:t>
            </w:r>
            <w:r w:rsidRPr="00B63A86">
              <w:rPr>
                <w:rFonts w:ascii="Arial" w:hAnsi="Arial" w:cs="Arial"/>
                <w:b/>
              </w:rPr>
              <w:t>m</w:t>
            </w:r>
            <w:r w:rsidRPr="00B63A86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n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re</w:t>
            </w:r>
            <w:r w:rsidRPr="00B63A86">
              <w:rPr>
                <w:rFonts w:ascii="Arial" w:hAnsi="Arial" w:cs="Arial"/>
                <w:b/>
                <w:spacing w:val="2"/>
              </w:rPr>
              <w:t>v</w:t>
            </w:r>
            <w:r w:rsidRPr="00B63A86">
              <w:rPr>
                <w:rFonts w:ascii="Arial" w:hAnsi="Arial" w:cs="Arial"/>
                <w:b/>
                <w:spacing w:val="1"/>
              </w:rPr>
              <w:t>ie</w:t>
            </w:r>
            <w:r w:rsidRPr="00B63A86">
              <w:rPr>
                <w:rFonts w:ascii="Arial" w:hAnsi="Arial" w:cs="Arial"/>
                <w:b/>
              </w:rPr>
              <w:t>w</w:t>
            </w:r>
            <w:r w:rsidRPr="00B63A86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f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o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r</w:t>
            </w:r>
            <w:r w:rsidRPr="00B63A86">
              <w:rPr>
                <w:rFonts w:ascii="Arial" w:hAnsi="Arial" w:cs="Arial"/>
                <w:b/>
                <w:spacing w:val="3"/>
                <w:w w:val="103"/>
              </w:rPr>
              <w:t>m</w:t>
            </w:r>
            <w:r w:rsidRPr="00B63A86">
              <w:rPr>
                <w:rFonts w:ascii="Arial" w:hAnsi="Arial" w:cs="Arial"/>
                <w:b/>
                <w:w w:val="103"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Som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refere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  <w:spacing w:val="1"/>
              </w:rPr>
              <w:t>ce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27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ar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o</w:t>
            </w:r>
            <w:r w:rsidRPr="00B63A86">
              <w:rPr>
                <w:rFonts w:ascii="Arial" w:hAnsi="Arial" w:cs="Arial"/>
                <w:spacing w:val="1"/>
              </w:rPr>
              <w:t>l</w:t>
            </w:r>
            <w:r w:rsidRPr="00B63A86">
              <w:rPr>
                <w:rFonts w:ascii="Arial" w:hAnsi="Arial" w:cs="Arial"/>
                <w:spacing w:val="2"/>
              </w:rPr>
              <w:t>d</w:t>
            </w:r>
            <w:r w:rsidRPr="00B63A86">
              <w:rPr>
                <w:rFonts w:ascii="Arial" w:hAnsi="Arial" w:cs="Arial"/>
                <w:spacing w:val="1"/>
              </w:rPr>
              <w:t>e</w:t>
            </w:r>
            <w:r w:rsidRPr="00B63A86">
              <w:rPr>
                <w:rFonts w:ascii="Arial" w:hAnsi="Arial" w:cs="Arial"/>
              </w:rPr>
              <w:t>r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</w:rPr>
              <w:t>n</w:t>
            </w:r>
            <w:r w:rsidRPr="00B63A86">
              <w:rPr>
                <w:rFonts w:ascii="Arial" w:hAnsi="Arial" w:cs="Arial"/>
                <w:spacing w:val="14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1</w:t>
            </w:r>
            <w:r w:rsidRPr="00B63A86">
              <w:rPr>
                <w:rFonts w:ascii="Arial" w:hAnsi="Arial" w:cs="Arial"/>
              </w:rPr>
              <w:t>0</w:t>
            </w:r>
            <w:r w:rsidRPr="00B63A86">
              <w:rPr>
                <w:rFonts w:ascii="Arial" w:hAnsi="Arial" w:cs="Arial"/>
                <w:spacing w:val="10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y</w:t>
            </w:r>
            <w:r w:rsidRPr="00B63A86">
              <w:rPr>
                <w:rFonts w:ascii="Arial" w:hAnsi="Arial" w:cs="Arial"/>
                <w:spacing w:val="1"/>
              </w:rPr>
              <w:t>ears</w:t>
            </w:r>
            <w:r w:rsidRPr="00B63A86">
              <w:rPr>
                <w:rFonts w:ascii="Arial" w:hAnsi="Arial" w:cs="Arial"/>
              </w:rPr>
              <w:t>.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P</w:t>
            </w:r>
            <w:r w:rsidRPr="00B63A86">
              <w:rPr>
                <w:rFonts w:ascii="Arial" w:hAnsi="Arial" w:cs="Arial"/>
                <w:spacing w:val="1"/>
              </w:rPr>
              <w:t>leas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c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ng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</w:rPr>
              <w:t>o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t</w:t>
            </w:r>
            <w:r w:rsidRPr="00B63A86">
              <w:rPr>
                <w:rFonts w:ascii="Arial" w:hAnsi="Arial" w:cs="Arial"/>
                <w:spacing w:val="2"/>
              </w:rPr>
              <w:t>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</w:rPr>
              <w:t>m</w:t>
            </w:r>
            <w:r w:rsidRPr="00B63A86">
              <w:rPr>
                <w:rFonts w:ascii="Arial" w:hAnsi="Arial" w:cs="Arial"/>
                <w:spacing w:val="1"/>
              </w:rPr>
              <w:t>or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rece</w:t>
            </w:r>
            <w:r w:rsidRPr="00B63A86">
              <w:rPr>
                <w:rFonts w:ascii="Arial" w:hAnsi="Arial" w:cs="Arial"/>
                <w:spacing w:val="2"/>
              </w:rPr>
              <w:t>n</w:t>
            </w:r>
            <w:r w:rsidRPr="00B63A86">
              <w:rPr>
                <w:rFonts w:ascii="Arial" w:hAnsi="Arial" w:cs="Arial"/>
              </w:rPr>
              <w:t>t</w:t>
            </w:r>
            <w:r w:rsidRPr="00B63A86">
              <w:rPr>
                <w:rFonts w:ascii="Arial" w:hAnsi="Arial" w:cs="Arial"/>
                <w:spacing w:val="17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on</w:t>
            </w:r>
            <w:r w:rsidRPr="00B63A86">
              <w:rPr>
                <w:rFonts w:ascii="Arial" w:hAnsi="Arial" w:cs="Arial"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w w:val="103"/>
              </w:rPr>
              <w:t>s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  <w:tr w:rsidR="00D942A5" w:rsidRPr="00B63A86" w:rsidTr="00B63A86">
        <w:trPr>
          <w:trHeight w:hRule="exact" w:val="42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 w:line="253" w:lineRule="auto"/>
              <w:ind w:left="463" w:right="359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s</w:t>
            </w:r>
            <w:r w:rsidRPr="00B63A86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l</w:t>
            </w:r>
            <w:r w:rsidRPr="00B63A86">
              <w:rPr>
                <w:rFonts w:ascii="Arial" w:hAnsi="Arial" w:cs="Arial"/>
                <w:b/>
                <w:spacing w:val="2"/>
              </w:rPr>
              <w:t>anguag</w:t>
            </w:r>
            <w:r w:rsidRPr="00B63A86">
              <w:rPr>
                <w:rFonts w:ascii="Arial" w:hAnsi="Arial" w:cs="Arial"/>
                <w:b/>
                <w:spacing w:val="1"/>
              </w:rPr>
              <w:t>e/</w:t>
            </w:r>
            <w:r w:rsidRPr="00B63A86">
              <w:rPr>
                <w:rFonts w:ascii="Arial" w:hAnsi="Arial" w:cs="Arial"/>
                <w:b/>
                <w:spacing w:val="2"/>
              </w:rPr>
              <w:t>Eng</w:t>
            </w:r>
            <w:r w:rsidRPr="00B63A86">
              <w:rPr>
                <w:rFonts w:ascii="Arial" w:hAnsi="Arial" w:cs="Arial"/>
                <w:b/>
                <w:spacing w:val="1"/>
              </w:rPr>
              <w:t>lis</w:t>
            </w:r>
            <w:r w:rsidRPr="00B63A86">
              <w:rPr>
                <w:rFonts w:ascii="Arial" w:hAnsi="Arial" w:cs="Arial"/>
                <w:b/>
              </w:rPr>
              <w:t>h</w:t>
            </w:r>
            <w:r w:rsidRPr="00B63A86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qua</w:t>
            </w:r>
            <w:r w:rsidRPr="00B63A86">
              <w:rPr>
                <w:rFonts w:ascii="Arial" w:hAnsi="Arial" w:cs="Arial"/>
                <w:b/>
                <w:spacing w:val="1"/>
              </w:rPr>
              <w:t>lit</w:t>
            </w:r>
            <w:r w:rsidRPr="00B63A86">
              <w:rPr>
                <w:rFonts w:ascii="Arial" w:hAnsi="Arial" w:cs="Arial"/>
                <w:b/>
              </w:rPr>
              <w:t>y</w:t>
            </w:r>
            <w:r w:rsidRPr="00B63A86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rticl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u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it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ab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 xml:space="preserve">le </w:t>
            </w:r>
            <w:r w:rsidRPr="00B63A86">
              <w:rPr>
                <w:rFonts w:ascii="Arial" w:hAnsi="Arial" w:cs="Arial"/>
                <w:b/>
                <w:spacing w:val="1"/>
              </w:rPr>
              <w:t>f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r</w:t>
            </w:r>
            <w:r w:rsidRPr="00B63A86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sc</w:t>
            </w:r>
            <w:r w:rsidRPr="00B63A86">
              <w:rPr>
                <w:rFonts w:ascii="Arial" w:hAnsi="Arial" w:cs="Arial"/>
                <w:b/>
                <w:spacing w:val="2"/>
              </w:rPr>
              <w:t>ho</w:t>
            </w:r>
            <w:r w:rsidRPr="00B63A86">
              <w:rPr>
                <w:rFonts w:ascii="Arial" w:hAnsi="Arial" w:cs="Arial"/>
                <w:b/>
                <w:spacing w:val="1"/>
              </w:rPr>
              <w:t>l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rl</w:t>
            </w:r>
            <w:r w:rsidRPr="00B63A86">
              <w:rPr>
                <w:rFonts w:ascii="Arial" w:hAnsi="Arial" w:cs="Arial"/>
                <w:b/>
              </w:rPr>
              <w:t>y</w:t>
            </w:r>
            <w:r w:rsidRPr="00B63A86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c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o</w:t>
            </w:r>
            <w:r w:rsidRPr="00B63A86">
              <w:rPr>
                <w:rFonts w:ascii="Arial" w:hAnsi="Arial" w:cs="Arial"/>
                <w:b/>
                <w:spacing w:val="3"/>
                <w:w w:val="103"/>
              </w:rPr>
              <w:t>mm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un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ic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ti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on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s</w:t>
            </w:r>
            <w:r w:rsidRPr="00B63A86">
              <w:rPr>
                <w:rFonts w:ascii="Arial" w:hAnsi="Arial" w:cs="Arial"/>
                <w:b/>
                <w:w w:val="103"/>
              </w:rPr>
              <w:t>?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spacing w:val="2"/>
              </w:rPr>
              <w:t>Th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la</w:t>
            </w:r>
            <w:r w:rsidRPr="00B63A86">
              <w:rPr>
                <w:rFonts w:ascii="Arial" w:hAnsi="Arial" w:cs="Arial"/>
                <w:spacing w:val="2"/>
              </w:rPr>
              <w:t>ngu</w:t>
            </w:r>
            <w:r w:rsidRPr="00B63A86">
              <w:rPr>
                <w:rFonts w:ascii="Arial" w:hAnsi="Arial" w:cs="Arial"/>
                <w:spacing w:val="1"/>
              </w:rPr>
              <w:t>a</w:t>
            </w:r>
            <w:r w:rsidRPr="00B63A86">
              <w:rPr>
                <w:rFonts w:ascii="Arial" w:hAnsi="Arial" w:cs="Arial"/>
                <w:spacing w:val="2"/>
              </w:rPr>
              <w:t>g</w:t>
            </w:r>
            <w:r w:rsidRPr="00B63A86">
              <w:rPr>
                <w:rFonts w:ascii="Arial" w:hAnsi="Arial" w:cs="Arial"/>
              </w:rPr>
              <w:t>e</w:t>
            </w:r>
            <w:r w:rsidRPr="00B63A86">
              <w:rPr>
                <w:rFonts w:ascii="Arial" w:hAnsi="Arial" w:cs="Arial"/>
                <w:spacing w:val="25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</w:rPr>
              <w:t>i</w:t>
            </w:r>
            <w:r w:rsidRPr="00B63A86">
              <w:rPr>
                <w:rFonts w:ascii="Arial" w:hAnsi="Arial" w:cs="Arial"/>
              </w:rPr>
              <w:t>s</w:t>
            </w:r>
            <w:r w:rsidRPr="00B63A86">
              <w:rPr>
                <w:rFonts w:ascii="Arial" w:hAnsi="Arial" w:cs="Arial"/>
                <w:spacing w:val="8"/>
              </w:rPr>
              <w:t xml:space="preserve"> </w:t>
            </w:r>
            <w:r w:rsidRPr="00B63A86">
              <w:rPr>
                <w:rFonts w:ascii="Arial" w:hAnsi="Arial" w:cs="Arial"/>
                <w:spacing w:val="2"/>
                <w:w w:val="103"/>
              </w:rPr>
              <w:t>ok</w:t>
            </w:r>
            <w:r w:rsidRPr="00B63A86">
              <w:rPr>
                <w:rFonts w:ascii="Arial" w:hAnsi="Arial" w:cs="Arial"/>
                <w:w w:val="103"/>
              </w:rP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  <w:tr w:rsidR="00D942A5" w:rsidRPr="00B63A86" w:rsidTr="00B63A86">
        <w:trPr>
          <w:trHeight w:hRule="exact" w:val="800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103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  <w:u w:val="single" w:color="000000"/>
              </w:rPr>
              <w:t>Op</w:t>
            </w:r>
            <w:r w:rsidRPr="00B63A86">
              <w:rPr>
                <w:rFonts w:ascii="Arial" w:hAnsi="Arial" w:cs="Arial"/>
                <w:b/>
                <w:spacing w:val="1"/>
                <w:u w:val="single" w:color="000000"/>
              </w:rPr>
              <w:t>ti</w:t>
            </w:r>
            <w:r w:rsidRPr="00B63A86">
              <w:rPr>
                <w:rFonts w:ascii="Arial" w:hAnsi="Arial" w:cs="Arial"/>
                <w:b/>
                <w:spacing w:val="2"/>
                <w:u w:val="single" w:color="000000"/>
              </w:rPr>
              <w:t>ona</w:t>
            </w:r>
            <w:r w:rsidRPr="00B63A86">
              <w:rPr>
                <w:rFonts w:ascii="Arial" w:hAnsi="Arial" w:cs="Arial"/>
                <w:b/>
                <w:spacing w:val="1"/>
                <w:u w:val="single" w:color="000000"/>
              </w:rPr>
              <w:t>l/</w:t>
            </w:r>
            <w:r w:rsidRPr="00B63A86">
              <w:rPr>
                <w:rFonts w:ascii="Arial" w:hAnsi="Arial" w:cs="Arial"/>
                <w:b/>
                <w:spacing w:val="2"/>
                <w:u w:val="single" w:color="000000"/>
              </w:rPr>
              <w:t>G</w:t>
            </w:r>
            <w:r w:rsidRPr="00B63A86">
              <w:rPr>
                <w:rFonts w:ascii="Arial" w:hAnsi="Arial" w:cs="Arial"/>
                <w:b/>
                <w:spacing w:val="1"/>
                <w:u w:val="single" w:color="000000"/>
              </w:rPr>
              <w:t>e</w:t>
            </w:r>
            <w:r w:rsidRPr="00B63A86">
              <w:rPr>
                <w:rFonts w:ascii="Arial" w:hAnsi="Arial" w:cs="Arial"/>
                <w:b/>
                <w:spacing w:val="2"/>
                <w:u w:val="single" w:color="000000"/>
              </w:rPr>
              <w:t>n</w:t>
            </w:r>
            <w:r w:rsidRPr="00B63A86">
              <w:rPr>
                <w:rFonts w:ascii="Arial" w:hAnsi="Arial" w:cs="Arial"/>
                <w:b/>
                <w:spacing w:val="1"/>
                <w:u w:val="single" w:color="000000"/>
              </w:rPr>
              <w:t>er</w:t>
            </w:r>
            <w:r w:rsidRPr="00B63A86">
              <w:rPr>
                <w:rFonts w:ascii="Arial" w:hAnsi="Arial" w:cs="Arial"/>
                <w:b/>
                <w:spacing w:val="2"/>
                <w:u w:val="single" w:color="000000"/>
              </w:rPr>
              <w:t>a</w:t>
            </w:r>
            <w:r w:rsidRPr="00B63A86">
              <w:rPr>
                <w:rFonts w:ascii="Arial" w:hAnsi="Arial" w:cs="Arial"/>
                <w:b/>
                <w:u w:val="single" w:color="000000"/>
              </w:rPr>
              <w:t>l</w:t>
            </w:r>
            <w:r w:rsidRPr="00B63A86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B63A86">
              <w:rPr>
                <w:rFonts w:ascii="Arial" w:hAnsi="Arial" w:cs="Arial"/>
                <w:spacing w:val="1"/>
                <w:w w:val="103"/>
              </w:rPr>
              <w:t>c</w:t>
            </w:r>
            <w:r w:rsidRPr="00B63A86">
              <w:rPr>
                <w:rFonts w:ascii="Arial" w:hAnsi="Arial" w:cs="Arial"/>
                <w:spacing w:val="2"/>
                <w:w w:val="103"/>
              </w:rPr>
              <w:t>omm</w:t>
            </w:r>
            <w:r w:rsidRPr="00B63A86">
              <w:rPr>
                <w:rFonts w:ascii="Arial" w:hAnsi="Arial" w:cs="Arial"/>
                <w:spacing w:val="1"/>
                <w:w w:val="103"/>
              </w:rPr>
              <w:t>e</w:t>
            </w:r>
            <w:r w:rsidRPr="00B63A86">
              <w:rPr>
                <w:rFonts w:ascii="Arial" w:hAnsi="Arial" w:cs="Arial"/>
                <w:spacing w:val="2"/>
                <w:w w:val="103"/>
              </w:rPr>
              <w:t>n</w:t>
            </w:r>
            <w:r w:rsidRPr="00B63A86">
              <w:rPr>
                <w:rFonts w:ascii="Arial" w:hAnsi="Arial" w:cs="Arial"/>
                <w:spacing w:val="1"/>
                <w:w w:val="103"/>
              </w:rPr>
              <w:t>t</w:t>
            </w:r>
            <w:r w:rsidRPr="00B63A86">
              <w:rPr>
                <w:rFonts w:ascii="Arial" w:hAnsi="Arial" w:cs="Arial"/>
                <w:w w:val="103"/>
              </w:rPr>
              <w:t>s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spacing w:before="4"/>
              <w:ind w:left="105"/>
              <w:rPr>
                <w:rFonts w:ascii="Arial" w:hAnsi="Arial" w:cs="Arial"/>
              </w:rPr>
            </w:pPr>
            <w:r w:rsidRPr="00B63A86">
              <w:rPr>
                <w:rFonts w:ascii="Arial" w:hAnsi="Arial" w:cs="Arial"/>
                <w:b/>
                <w:spacing w:val="2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</w:rPr>
              <w:t>le</w:t>
            </w:r>
            <w:r w:rsidRPr="00B63A86">
              <w:rPr>
                <w:rFonts w:ascii="Arial" w:hAnsi="Arial" w:cs="Arial"/>
                <w:b/>
                <w:spacing w:val="2"/>
              </w:rPr>
              <w:t>a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f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x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str</w:t>
            </w:r>
            <w:r w:rsidRPr="00B63A86">
              <w:rPr>
                <w:rFonts w:ascii="Arial" w:hAnsi="Arial" w:cs="Arial"/>
                <w:b/>
                <w:spacing w:val="2"/>
              </w:rPr>
              <w:t>u</w:t>
            </w:r>
            <w:r w:rsidRPr="00B63A86">
              <w:rPr>
                <w:rFonts w:ascii="Arial" w:hAnsi="Arial" w:cs="Arial"/>
                <w:b/>
                <w:spacing w:val="1"/>
              </w:rPr>
              <w:t>ct</w:t>
            </w:r>
            <w:r w:rsidRPr="00B63A86">
              <w:rPr>
                <w:rFonts w:ascii="Arial" w:hAnsi="Arial" w:cs="Arial"/>
                <w:b/>
                <w:spacing w:val="2"/>
              </w:rPr>
              <w:t>u</w:t>
            </w:r>
            <w:r w:rsidRPr="00B63A86">
              <w:rPr>
                <w:rFonts w:ascii="Arial" w:hAnsi="Arial" w:cs="Arial"/>
                <w:b/>
                <w:spacing w:val="1"/>
              </w:rPr>
              <w:t>r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f</w:t>
            </w:r>
            <w:r w:rsidRPr="00B63A86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d</w:t>
            </w:r>
            <w:r w:rsidRPr="00B63A86">
              <w:rPr>
                <w:rFonts w:ascii="Arial" w:hAnsi="Arial" w:cs="Arial"/>
                <w:b/>
                <w:spacing w:val="1"/>
              </w:rPr>
              <w:t>isc</w:t>
            </w:r>
            <w:r w:rsidRPr="00B63A86">
              <w:rPr>
                <w:rFonts w:ascii="Arial" w:hAnsi="Arial" w:cs="Arial"/>
                <w:b/>
                <w:spacing w:val="2"/>
              </w:rPr>
              <w:t>u</w:t>
            </w:r>
            <w:r w:rsidRPr="00B63A86">
              <w:rPr>
                <w:rFonts w:ascii="Arial" w:hAnsi="Arial" w:cs="Arial"/>
                <w:b/>
                <w:spacing w:val="1"/>
              </w:rPr>
              <w:t>ssi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</w:rPr>
              <w:t>n</w:t>
            </w:r>
            <w:r w:rsidRPr="00B63A86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</w:rPr>
              <w:t>an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i</w:t>
            </w:r>
            <w:r w:rsidRPr="00B63A86">
              <w:rPr>
                <w:rFonts w:ascii="Arial" w:hAnsi="Arial" w:cs="Arial"/>
                <w:b/>
              </w:rPr>
              <w:t>t</w:t>
            </w:r>
            <w:r w:rsidRPr="00B63A8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hou</w:t>
            </w:r>
            <w:r w:rsidRPr="00B63A86">
              <w:rPr>
                <w:rFonts w:ascii="Arial" w:hAnsi="Arial" w:cs="Arial"/>
                <w:b/>
                <w:spacing w:val="1"/>
              </w:rPr>
              <w:t>l</w:t>
            </w:r>
            <w:r w:rsidRPr="00B63A86">
              <w:rPr>
                <w:rFonts w:ascii="Arial" w:hAnsi="Arial" w:cs="Arial"/>
                <w:b/>
              </w:rPr>
              <w:t>d</w:t>
            </w:r>
            <w:r w:rsidRPr="00B63A86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s</w:t>
            </w:r>
            <w:r w:rsidRPr="00B63A86">
              <w:rPr>
                <w:rFonts w:ascii="Arial" w:hAnsi="Arial" w:cs="Arial"/>
                <w:b/>
                <w:spacing w:val="2"/>
              </w:rPr>
              <w:t>o</w:t>
            </w:r>
            <w:r w:rsidRPr="00B63A86">
              <w:rPr>
                <w:rFonts w:ascii="Arial" w:hAnsi="Arial" w:cs="Arial"/>
                <w:b/>
                <w:spacing w:val="1"/>
              </w:rPr>
              <w:t>l</w:t>
            </w:r>
            <w:r w:rsidRPr="00B63A86">
              <w:rPr>
                <w:rFonts w:ascii="Arial" w:hAnsi="Arial" w:cs="Arial"/>
                <w:b/>
                <w:spacing w:val="2"/>
              </w:rPr>
              <w:t>v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1"/>
              </w:rPr>
              <w:t>t</w:t>
            </w:r>
            <w:r w:rsidRPr="00B63A86">
              <w:rPr>
                <w:rFonts w:ascii="Arial" w:hAnsi="Arial" w:cs="Arial"/>
                <w:b/>
                <w:spacing w:val="2"/>
              </w:rPr>
              <w:t>h</w:t>
            </w:r>
            <w:r w:rsidRPr="00B63A86">
              <w:rPr>
                <w:rFonts w:ascii="Arial" w:hAnsi="Arial" w:cs="Arial"/>
                <w:b/>
              </w:rPr>
              <w:t>e</w:t>
            </w:r>
            <w:r w:rsidRPr="00B63A86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p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r</w:t>
            </w:r>
            <w:r w:rsidRPr="00B63A86">
              <w:rPr>
                <w:rFonts w:ascii="Arial" w:hAnsi="Arial" w:cs="Arial"/>
                <w:b/>
                <w:spacing w:val="2"/>
                <w:w w:val="103"/>
              </w:rPr>
              <w:t>ob</w:t>
            </w:r>
            <w:r w:rsidRPr="00B63A86">
              <w:rPr>
                <w:rFonts w:ascii="Arial" w:hAnsi="Arial" w:cs="Arial"/>
                <w:b/>
                <w:spacing w:val="1"/>
                <w:w w:val="103"/>
              </w:rPr>
              <w:t>le</w:t>
            </w:r>
            <w:r w:rsidRPr="00B63A86">
              <w:rPr>
                <w:rFonts w:ascii="Arial" w:hAnsi="Arial" w:cs="Arial"/>
                <w:b/>
                <w:w w:val="103"/>
              </w:rPr>
              <w:t>m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2A5" w:rsidRPr="00B63A86" w:rsidRDefault="00D942A5" w:rsidP="00D942A5">
            <w:pPr>
              <w:rPr>
                <w:rFonts w:ascii="Arial" w:hAnsi="Arial" w:cs="Arial"/>
              </w:rPr>
            </w:pPr>
          </w:p>
        </w:tc>
      </w:tr>
    </w:tbl>
    <w:p w:rsidR="00D942A5" w:rsidRPr="00B63A86" w:rsidRDefault="00D942A5" w:rsidP="00D942A5">
      <w:pPr>
        <w:spacing w:line="200" w:lineRule="exact"/>
        <w:ind w:left="220"/>
        <w:rPr>
          <w:rFonts w:ascii="Arial" w:hAnsi="Arial" w:cs="Arial"/>
        </w:rPr>
      </w:pPr>
      <w:r w:rsidRPr="00B63A8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4306570</wp:posOffset>
                </wp:positionH>
                <wp:positionV relativeFrom="paragraph">
                  <wp:posOffset>435610</wp:posOffset>
                </wp:positionV>
                <wp:extent cx="5459730" cy="305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305435"/>
                          <a:chOff x="6782" y="686"/>
                          <a:chExt cx="8598" cy="481"/>
                        </a:xfrm>
                      </wpg:grpSpPr>
                      <wps:wsp>
                        <wps:cNvPr id="2" name="Freeform 28"/>
                        <wps:cNvSpPr>
                          <a:spLocks/>
                        </wps:cNvSpPr>
                        <wps:spPr bwMode="auto">
                          <a:xfrm>
                            <a:off x="6792" y="696"/>
                            <a:ext cx="8578" cy="23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8578"/>
                              <a:gd name="T2" fmla="+- 0 696 696"/>
                              <a:gd name="T3" fmla="*/ 696 h 230"/>
                              <a:gd name="T4" fmla="+- 0 6792 6792"/>
                              <a:gd name="T5" fmla="*/ T4 w 8578"/>
                              <a:gd name="T6" fmla="+- 0 926 696"/>
                              <a:gd name="T7" fmla="*/ 926 h 230"/>
                              <a:gd name="T8" fmla="+- 0 15370 6792"/>
                              <a:gd name="T9" fmla="*/ T8 w 8578"/>
                              <a:gd name="T10" fmla="+- 0 926 696"/>
                              <a:gd name="T11" fmla="*/ 926 h 230"/>
                              <a:gd name="T12" fmla="+- 0 15370 6792"/>
                              <a:gd name="T13" fmla="*/ T12 w 8578"/>
                              <a:gd name="T14" fmla="+- 0 696 696"/>
                              <a:gd name="T15" fmla="*/ 696 h 230"/>
                              <a:gd name="T16" fmla="+- 0 6792 6792"/>
                              <a:gd name="T17" fmla="*/ T16 w 8578"/>
                              <a:gd name="T18" fmla="+- 0 696 696"/>
                              <a:gd name="T19" fmla="*/ 69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78"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lnTo>
                                  <a:pt x="8578" y="230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9"/>
                        <wps:cNvSpPr>
                          <a:spLocks/>
                        </wps:cNvSpPr>
                        <wps:spPr bwMode="auto">
                          <a:xfrm>
                            <a:off x="6792" y="926"/>
                            <a:ext cx="614" cy="23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614"/>
                              <a:gd name="T2" fmla="+- 0 926 926"/>
                              <a:gd name="T3" fmla="*/ 926 h 230"/>
                              <a:gd name="T4" fmla="+- 0 6792 6792"/>
                              <a:gd name="T5" fmla="*/ T4 w 614"/>
                              <a:gd name="T6" fmla="+- 0 1157 926"/>
                              <a:gd name="T7" fmla="*/ 1157 h 230"/>
                              <a:gd name="T8" fmla="+- 0 7406 6792"/>
                              <a:gd name="T9" fmla="*/ T8 w 614"/>
                              <a:gd name="T10" fmla="+- 0 1157 926"/>
                              <a:gd name="T11" fmla="*/ 1157 h 230"/>
                              <a:gd name="T12" fmla="+- 0 7406 6792"/>
                              <a:gd name="T13" fmla="*/ T12 w 614"/>
                              <a:gd name="T14" fmla="+- 0 926 926"/>
                              <a:gd name="T15" fmla="*/ 926 h 230"/>
                              <a:gd name="T16" fmla="+- 0 6792 6792"/>
                              <a:gd name="T17" fmla="*/ T16 w 614"/>
                              <a:gd name="T18" fmla="+- 0 926 926"/>
                              <a:gd name="T19" fmla="*/ 92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4"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lnTo>
                                  <a:pt x="614" y="231"/>
                                </a:lnTo>
                                <a:lnTo>
                                  <a:pt x="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B329C" id="Group 1" o:spid="_x0000_s1026" style="position:absolute;margin-left:339.1pt;margin-top:34.3pt;width:429.9pt;height:24.05pt;z-index:-251653120;mso-position-horizontal-relative:page" coordorigin="6782,686" coordsize="8598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">
                <v:shape id="Freeform 28" o:spid="_x0000_s1027" style="position:absolute;left:6792;top:696;width:8578;height:230;visibility:visible;mso-wrap-style:square;v-text-anchor:top" coordsize="85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" path="m,l,230r8578,l8578,,,xe" fillcolor="yellow" stroked="f">
                  <v:path arrowok="t" o:connecttype="custom" o:connectlocs="0,696;0,926;8578,926;8578,696;0,696" o:connectangles="0,0,0,0,0"/>
                </v:shape>
                <v:shape id="Freeform 29" o:spid="_x0000_s1028" style="position:absolute;left:6792;top:926;width:614;height:230;visibility:visible;mso-wrap-style:square;v-text-anchor:top" coordsize="6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" path="m,l,231r614,l614,,,xe" fillcolor="yellow" stroked="f">
                  <v:path arrowok="t" o:connecttype="custom" o:connectlocs="0,926;0,1157;614,1157;614,926;0,926" o:connectangles="0,0,0,0,0"/>
                </v:shape>
                <w10:wrap anchorx="page"/>
              </v:group>
            </w:pict>
          </mc:Fallback>
        </mc:AlternateContent>
      </w:r>
      <w:r w:rsidRPr="00B63A86">
        <w:rPr>
          <w:rFonts w:ascii="Arial" w:hAnsi="Arial" w:cs="Arial"/>
          <w:b/>
          <w:spacing w:val="2"/>
          <w:highlight w:val="yellow"/>
        </w:rPr>
        <w:t>PAR</w:t>
      </w:r>
      <w:r w:rsidRPr="00B63A86">
        <w:rPr>
          <w:rFonts w:ascii="Arial" w:hAnsi="Arial" w:cs="Arial"/>
          <w:b/>
          <w:highlight w:val="yellow"/>
        </w:rPr>
        <w:t xml:space="preserve">T </w:t>
      </w:r>
      <w:r w:rsidRPr="00B63A86">
        <w:rPr>
          <w:rFonts w:ascii="Arial" w:hAnsi="Arial" w:cs="Arial"/>
          <w:b/>
          <w:spacing w:val="22"/>
          <w:highlight w:val="yellow"/>
        </w:rPr>
        <w:t xml:space="preserve"> </w:t>
      </w:r>
      <w:r w:rsidRPr="00B63A86">
        <w:rPr>
          <w:rFonts w:ascii="Arial" w:hAnsi="Arial" w:cs="Arial"/>
          <w:b/>
          <w:spacing w:val="2"/>
          <w:highlight w:val="yellow"/>
        </w:rPr>
        <w:t>1</w:t>
      </w:r>
      <w:r w:rsidRPr="00B63A86">
        <w:rPr>
          <w:rFonts w:ascii="Arial" w:hAnsi="Arial" w:cs="Arial"/>
          <w:b/>
          <w:highlight w:val="yellow"/>
        </w:rPr>
        <w:t>:</w:t>
      </w:r>
      <w:r w:rsidRPr="00B63A86">
        <w:rPr>
          <w:rFonts w:ascii="Arial" w:hAnsi="Arial" w:cs="Arial"/>
          <w:b/>
          <w:spacing w:val="9"/>
        </w:rPr>
        <w:t xml:space="preserve"> </w:t>
      </w:r>
      <w:r w:rsidRPr="00B63A86">
        <w:rPr>
          <w:rFonts w:ascii="Arial" w:hAnsi="Arial" w:cs="Arial"/>
          <w:b/>
          <w:spacing w:val="2"/>
          <w:w w:val="103"/>
        </w:rPr>
        <w:t>Co</w:t>
      </w:r>
      <w:r w:rsidRPr="00B63A86">
        <w:rPr>
          <w:rFonts w:ascii="Arial" w:hAnsi="Arial" w:cs="Arial"/>
          <w:b/>
          <w:spacing w:val="3"/>
          <w:w w:val="103"/>
        </w:rPr>
        <w:t>mm</w:t>
      </w:r>
      <w:r w:rsidRPr="00B63A86">
        <w:rPr>
          <w:rFonts w:ascii="Arial" w:hAnsi="Arial" w:cs="Arial"/>
          <w:b/>
          <w:spacing w:val="1"/>
          <w:w w:val="103"/>
        </w:rPr>
        <w:t>e</w:t>
      </w:r>
      <w:r w:rsidRPr="00B63A86">
        <w:rPr>
          <w:rFonts w:ascii="Arial" w:hAnsi="Arial" w:cs="Arial"/>
          <w:b/>
          <w:spacing w:val="2"/>
          <w:w w:val="103"/>
        </w:rPr>
        <w:t>n</w:t>
      </w:r>
      <w:r w:rsidRPr="00B63A86">
        <w:rPr>
          <w:rFonts w:ascii="Arial" w:hAnsi="Arial" w:cs="Arial"/>
          <w:b/>
          <w:spacing w:val="1"/>
          <w:w w:val="103"/>
        </w:rPr>
        <w:t>t</w:t>
      </w:r>
      <w:r w:rsidRPr="00B63A86">
        <w:rPr>
          <w:rFonts w:ascii="Arial" w:hAnsi="Arial" w:cs="Arial"/>
          <w:b/>
          <w:w w:val="103"/>
        </w:rP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D942A5" w:rsidRPr="00B63A86" w:rsidTr="004A1D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A86" w:rsidRPr="00B63A86" w:rsidRDefault="00B63A86" w:rsidP="004A1DC7">
            <w:pP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D942A5" w:rsidRPr="00B63A86" w:rsidRDefault="00D942A5" w:rsidP="004A1DC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B63A8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B63A8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942A5" w:rsidRPr="00B63A86" w:rsidRDefault="00D942A5" w:rsidP="004A1DC7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942A5" w:rsidRPr="00B63A86" w:rsidTr="004A1DC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A5" w:rsidRPr="00B63A86" w:rsidRDefault="00D942A5" w:rsidP="004A1DC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2A5" w:rsidRPr="00B63A86" w:rsidRDefault="00D942A5" w:rsidP="004A1DC7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63A8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942A5" w:rsidRPr="00B63A86" w:rsidRDefault="00D942A5" w:rsidP="004A1DC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B63A8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B63A8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942A5" w:rsidRPr="00B63A86" w:rsidRDefault="00D942A5" w:rsidP="004A1DC7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942A5" w:rsidRPr="00B63A86" w:rsidTr="004A1DC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A5" w:rsidRPr="00B63A86" w:rsidRDefault="00D942A5" w:rsidP="004A1DC7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B63A8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942A5" w:rsidRPr="00B63A86" w:rsidRDefault="00D942A5" w:rsidP="004A1DC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2A5" w:rsidRPr="00B63A86" w:rsidRDefault="00D942A5" w:rsidP="004A1DC7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63A8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B63A8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B63A8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942A5" w:rsidRPr="00B63A86" w:rsidRDefault="00D942A5" w:rsidP="004A1DC7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942A5" w:rsidRPr="00B63A86" w:rsidRDefault="00D942A5" w:rsidP="004A1DC7">
            <w:pPr>
              <w:rPr>
                <w:rFonts w:ascii="Arial" w:eastAsia="Arial Unicode MS" w:hAnsi="Arial" w:cs="Arial"/>
                <w:lang w:val="en-GB"/>
              </w:rPr>
            </w:pPr>
          </w:p>
          <w:p w:rsidR="00D942A5" w:rsidRPr="00B63A86" w:rsidRDefault="00D942A5" w:rsidP="004A1DC7">
            <w:pPr>
              <w:rPr>
                <w:rFonts w:ascii="Arial" w:eastAsia="Arial Unicode MS" w:hAnsi="Arial" w:cs="Arial"/>
                <w:lang w:val="en-GB"/>
              </w:rPr>
            </w:pPr>
          </w:p>
          <w:p w:rsidR="00D942A5" w:rsidRPr="00B63A86" w:rsidRDefault="00D942A5" w:rsidP="004A1DC7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D942A5" w:rsidRPr="00B63A86" w:rsidRDefault="00D942A5" w:rsidP="00D942A5">
      <w:pPr>
        <w:rPr>
          <w:rFonts w:ascii="Arial" w:hAnsi="Arial" w:cs="Arial"/>
        </w:rPr>
      </w:pPr>
    </w:p>
    <w:p w:rsidR="00B63A86" w:rsidRPr="00B63A86" w:rsidRDefault="00B63A86" w:rsidP="00B63A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63A86">
        <w:rPr>
          <w:rFonts w:ascii="Arial" w:hAnsi="Arial" w:cs="Arial"/>
          <w:b/>
          <w:u w:val="single"/>
        </w:rPr>
        <w:t>Reviewer details:</w:t>
      </w:r>
    </w:p>
    <w:p w:rsidR="00D942A5" w:rsidRPr="00B63A86" w:rsidRDefault="00D942A5" w:rsidP="00D942A5">
      <w:pPr>
        <w:rPr>
          <w:rFonts w:ascii="Arial" w:hAnsi="Arial" w:cs="Arial"/>
        </w:rPr>
      </w:pPr>
    </w:p>
    <w:p w:rsidR="00D942A5" w:rsidRPr="00B63A86" w:rsidRDefault="00B63A86" w:rsidP="00D942A5">
      <w:pPr>
        <w:rPr>
          <w:rFonts w:ascii="Arial" w:hAnsi="Arial" w:cs="Arial"/>
          <w:bCs/>
          <w:u w:val="single"/>
          <w:lang w:val="en-GB"/>
        </w:rPr>
      </w:pPr>
      <w:bookmarkStart w:id="2" w:name="_Hlk208236783"/>
      <w:proofErr w:type="spellStart"/>
      <w:r w:rsidRPr="00B63A86">
        <w:rPr>
          <w:rFonts w:ascii="Arial" w:hAnsi="Arial" w:cs="Arial"/>
          <w:b/>
          <w:color w:val="000000"/>
        </w:rPr>
        <w:t>Acacio</w:t>
      </w:r>
      <w:proofErr w:type="spellEnd"/>
      <w:r w:rsidRPr="00B63A86">
        <w:rPr>
          <w:rFonts w:ascii="Arial" w:hAnsi="Arial" w:cs="Arial"/>
          <w:b/>
          <w:color w:val="000000"/>
        </w:rPr>
        <w:t xml:space="preserve"> Cardoso Amaral</w:t>
      </w:r>
      <w:r w:rsidRPr="00B63A86">
        <w:rPr>
          <w:rFonts w:ascii="Arial" w:hAnsi="Arial" w:cs="Arial"/>
          <w:b/>
          <w:color w:val="000000"/>
        </w:rPr>
        <w:t xml:space="preserve">, </w:t>
      </w:r>
      <w:r w:rsidRPr="00B63A86">
        <w:rPr>
          <w:rFonts w:ascii="Arial" w:hAnsi="Arial" w:cs="Arial"/>
          <w:b/>
          <w:color w:val="000000"/>
        </w:rPr>
        <w:t xml:space="preserve">National University of Timor </w:t>
      </w:r>
      <w:proofErr w:type="spellStart"/>
      <w:r w:rsidRPr="00B63A86">
        <w:rPr>
          <w:rFonts w:ascii="Arial" w:hAnsi="Arial" w:cs="Arial"/>
          <w:b/>
          <w:color w:val="000000"/>
        </w:rPr>
        <w:t>Lorosa’e</w:t>
      </w:r>
      <w:proofErr w:type="spellEnd"/>
      <w:r w:rsidRPr="00B63A86">
        <w:rPr>
          <w:rFonts w:ascii="Arial" w:hAnsi="Arial" w:cs="Arial"/>
          <w:b/>
          <w:color w:val="000000"/>
        </w:rPr>
        <w:t xml:space="preserve">, </w:t>
      </w:r>
      <w:r w:rsidRPr="00B63A86">
        <w:rPr>
          <w:rFonts w:ascii="Arial" w:hAnsi="Arial" w:cs="Arial"/>
          <w:b/>
          <w:color w:val="000000"/>
        </w:rPr>
        <w:t>Timor-Leste</w:t>
      </w:r>
      <w:bookmarkStart w:id="3" w:name="_GoBack"/>
      <w:bookmarkEnd w:id="2"/>
      <w:bookmarkEnd w:id="3"/>
    </w:p>
    <w:bookmarkEnd w:id="1"/>
    <w:p w:rsidR="00D942A5" w:rsidRPr="00B63A86" w:rsidRDefault="00D942A5" w:rsidP="00D942A5">
      <w:pPr>
        <w:rPr>
          <w:rFonts w:ascii="Arial" w:hAnsi="Arial" w:cs="Arial"/>
        </w:rPr>
      </w:pPr>
    </w:p>
    <w:p w:rsidR="00AA1B3F" w:rsidRPr="00B63A86" w:rsidRDefault="00AA1B3F">
      <w:pPr>
        <w:spacing w:line="200" w:lineRule="exact"/>
        <w:rPr>
          <w:rFonts w:ascii="Arial" w:hAnsi="Arial" w:cs="Arial"/>
        </w:rPr>
      </w:pPr>
    </w:p>
    <w:sectPr w:rsidR="00AA1B3F" w:rsidRPr="00B63A86" w:rsidSect="00D942A5">
      <w:headerReference w:type="default" r:id="rId7"/>
      <w:pgSz w:w="23820" w:h="16840" w:orient="landscape"/>
      <w:pgMar w:top="1500" w:right="1220" w:bottom="280" w:left="1220" w:header="929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90" w:rsidRDefault="003A7190">
      <w:r>
        <w:separator/>
      </w:r>
    </w:p>
  </w:endnote>
  <w:endnote w:type="continuationSeparator" w:id="0">
    <w:p w:rsidR="003A7190" w:rsidRDefault="003A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90" w:rsidRDefault="003A7190">
      <w:r>
        <w:separator/>
      </w:r>
    </w:p>
  </w:footnote>
  <w:footnote w:type="continuationSeparator" w:id="0">
    <w:p w:rsidR="003A7190" w:rsidRDefault="003A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B3F" w:rsidRDefault="003A719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45.45pt;width:86.7pt;height:14pt;z-index:-251656192;mso-position-horizontal-relative:page;mso-position-vertical-relative:page" filled="f" stroked="f">
          <v:textbox inset="0,0,0,0">
            <w:txbxContent>
              <w:p w:rsidR="00AA1B3F" w:rsidRDefault="003A5D2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single" w:color="003399"/>
                  </w:rPr>
                  <w:t>Review 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566A3"/>
    <w:multiLevelType w:val="multilevel"/>
    <w:tmpl w:val="6E38CD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3F"/>
    <w:rsid w:val="003A5D26"/>
    <w:rsid w:val="003A7190"/>
    <w:rsid w:val="00AA1B3F"/>
    <w:rsid w:val="00B63A86"/>
    <w:rsid w:val="00B71CC2"/>
    <w:rsid w:val="00D942A5"/>
    <w:rsid w:val="00F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11441E"/>
  <w15:docId w15:val="{F425490D-4208-41CD-BB3D-F9B28BB1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71CC2"/>
    <w:rPr>
      <w:color w:val="0000FF"/>
      <w:u w:val="single"/>
    </w:rPr>
  </w:style>
  <w:style w:type="paragraph" w:customStyle="1" w:styleId="Affiliation">
    <w:name w:val="Affiliation"/>
    <w:basedOn w:val="Normal"/>
    <w:rsid w:val="00B63A8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2025-09-04T07:46:00Z</dcterms:created>
  <dcterms:modified xsi:type="dcterms:W3CDTF">2025-09-08T09:42:00Z</dcterms:modified>
</cp:coreProperties>
</file>