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489" w:rsidRPr="004D55D7" w:rsidRDefault="00266C6D">
      <w:pPr>
        <w:spacing w:before="1" w:line="180" w:lineRule="exact"/>
        <w:rPr>
          <w:rFonts w:ascii="Arial" w:hAnsi="Arial" w:cs="Arial"/>
        </w:rPr>
      </w:pPr>
      <w:r w:rsidRPr="004D55D7">
        <w:rPr>
          <w:rFonts w:ascii="Arial" w:hAnsi="Arial" w:cs="Arial"/>
        </w:rPr>
        <w:pict>
          <v:group id="_x0000_s1055" style="position:absolute;margin-left:40.7pt;margin-top:242.8pt;width:148.25pt;height:22.05pt;z-index:-251662336;mso-position-horizontal-relative:page;mso-position-vertical-relative:page" coordorigin="814,4856" coordsize="2965,441">
            <v:shape id="_x0000_s1057" style="position:absolute;left:958;top:5000;width:2677;height:153" coordorigin="958,5000" coordsize="2677,153" path="m958,5000r,153l3635,5153r,-153l958,5000xe" fillcolor="yellow" stroked="f">
              <v:path arrowok="t"/>
            </v:shape>
            <v:shape id="_x0000_s1056" style="position:absolute;left:958;top:5148;width:2670;height:0" coordorigin="958,5148" coordsize="2670,0" path="m958,5148r2671,e" filled="f" strokeweight=".16906mm">
              <v:path arrowok="t"/>
            </v:shape>
            <w10:wrap anchorx="page" anchory="page"/>
          </v:group>
        </w:pict>
      </w:r>
    </w:p>
    <w:p w:rsidR="00FF4489" w:rsidRPr="004D55D7" w:rsidRDefault="00FF4489">
      <w:pPr>
        <w:spacing w:line="200" w:lineRule="exact"/>
        <w:rPr>
          <w:rFonts w:ascii="Arial" w:hAnsi="Arial" w:cs="Arial"/>
        </w:rPr>
      </w:pPr>
    </w:p>
    <w:p w:rsidR="00FF4489" w:rsidRPr="004D55D7" w:rsidRDefault="00FF4489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9"/>
        <w:gridCol w:w="10494"/>
      </w:tblGrid>
      <w:tr w:rsidR="00FF4489" w:rsidRPr="004D55D7">
        <w:trPr>
          <w:trHeight w:hRule="exact" w:val="193"/>
        </w:trPr>
        <w:tc>
          <w:tcPr>
            <w:tcW w:w="3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89" w:rsidRPr="004D55D7" w:rsidRDefault="0082783B">
            <w:pPr>
              <w:spacing w:before="3"/>
              <w:ind w:left="60"/>
              <w:rPr>
                <w:rFonts w:ascii="Arial" w:eastAsia="Arial" w:hAnsi="Arial" w:cs="Arial"/>
              </w:rPr>
            </w:pPr>
            <w:r w:rsidRPr="004D55D7">
              <w:rPr>
                <w:rFonts w:ascii="Arial" w:eastAsia="Arial" w:hAnsi="Arial" w:cs="Arial"/>
              </w:rPr>
              <w:t>Journal</w:t>
            </w:r>
            <w:r w:rsidRPr="004D55D7">
              <w:rPr>
                <w:rFonts w:ascii="Arial" w:eastAsia="Arial" w:hAnsi="Arial" w:cs="Arial"/>
                <w:spacing w:val="10"/>
              </w:rPr>
              <w:t xml:space="preserve"> </w:t>
            </w:r>
            <w:r w:rsidRPr="004D55D7">
              <w:rPr>
                <w:rFonts w:ascii="Arial" w:eastAsia="Arial" w:hAnsi="Arial" w:cs="Arial"/>
                <w:w w:val="102"/>
              </w:rPr>
              <w:t>Name:</w:t>
            </w:r>
          </w:p>
        </w:tc>
        <w:tc>
          <w:tcPr>
            <w:tcW w:w="10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89" w:rsidRPr="004D55D7" w:rsidRDefault="0082783B">
            <w:pPr>
              <w:spacing w:before="19"/>
              <w:ind w:left="69"/>
              <w:rPr>
                <w:rFonts w:ascii="Arial" w:eastAsia="Arial" w:hAnsi="Arial" w:cs="Arial"/>
              </w:rPr>
            </w:pPr>
            <w:proofErr w:type="gramStart"/>
            <w:r w:rsidRPr="004D55D7">
              <w:rPr>
                <w:rFonts w:ascii="Arial" w:eastAsia="Arial" w:hAnsi="Arial" w:cs="Arial"/>
                <w:b/>
                <w:color w:val="0000FF"/>
                <w:spacing w:val="-96"/>
                <w:w w:val="102"/>
                <w:u w:val="single" w:color="0000FF"/>
              </w:rPr>
              <w:t>A</w:t>
            </w:r>
            <w:r w:rsidRPr="004D55D7">
              <w:rPr>
                <w:rFonts w:ascii="Arial" w:eastAsia="Arial" w:hAnsi="Arial" w:cs="Arial"/>
                <w:b/>
                <w:color w:val="0000FF"/>
                <w:w w:val="102"/>
                <w:u w:val="single" w:color="0000FF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  <w:color w:val="0000FF"/>
              </w:rPr>
              <w:t xml:space="preserve"> </w:t>
            </w:r>
            <w:proofErr w:type="spellStart"/>
            <w:r w:rsidRPr="004D55D7">
              <w:rPr>
                <w:rFonts w:ascii="Arial" w:eastAsia="Arial" w:hAnsi="Arial" w:cs="Arial"/>
                <w:b/>
                <w:color w:val="0000FF"/>
                <w:w w:val="102"/>
                <w:u w:val="single" w:color="0000FF"/>
              </w:rPr>
              <w:t>sian</w:t>
            </w:r>
            <w:proofErr w:type="spellEnd"/>
            <w:proofErr w:type="gramEnd"/>
            <w:r w:rsidRPr="004D55D7">
              <w:rPr>
                <w:rFonts w:ascii="Arial" w:eastAsia="Arial" w:hAnsi="Arial" w:cs="Arial"/>
                <w:b/>
                <w:color w:val="0000FF"/>
                <w:w w:val="102"/>
                <w:u w:val="single" w:color="0000FF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  <w:color w:val="0000FF"/>
                <w:spacing w:val="1"/>
                <w:u w:val="single" w:color="0000FF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  <w:color w:val="0000FF"/>
                <w:w w:val="102"/>
                <w:u w:val="single" w:color="0000FF"/>
              </w:rPr>
              <w:t xml:space="preserve">Journal </w:t>
            </w:r>
            <w:r w:rsidRPr="004D55D7">
              <w:rPr>
                <w:rFonts w:ascii="Arial" w:eastAsia="Arial" w:hAnsi="Arial" w:cs="Arial"/>
                <w:b/>
                <w:color w:val="0000FF"/>
                <w:spacing w:val="1"/>
                <w:u w:val="single" w:color="0000FF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  <w:color w:val="0000FF"/>
                <w:w w:val="102"/>
                <w:u w:val="single" w:color="0000FF"/>
              </w:rPr>
              <w:t xml:space="preserve">of </w:t>
            </w:r>
            <w:r w:rsidRPr="004D55D7">
              <w:rPr>
                <w:rFonts w:ascii="Arial" w:eastAsia="Arial" w:hAnsi="Arial" w:cs="Arial"/>
                <w:b/>
                <w:color w:val="0000FF"/>
                <w:spacing w:val="1"/>
                <w:u w:val="single" w:color="0000FF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  <w:color w:val="0000FF"/>
                <w:w w:val="102"/>
                <w:u w:val="single" w:color="0000FF"/>
              </w:rPr>
              <w:t xml:space="preserve">Research </w:t>
            </w:r>
            <w:r w:rsidRPr="004D55D7">
              <w:rPr>
                <w:rFonts w:ascii="Arial" w:eastAsia="Arial" w:hAnsi="Arial" w:cs="Arial"/>
                <w:b/>
                <w:color w:val="0000FF"/>
                <w:spacing w:val="1"/>
                <w:u w:val="single" w:color="0000FF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  <w:color w:val="0000FF"/>
                <w:w w:val="102"/>
                <w:u w:val="single" w:color="0000FF"/>
              </w:rPr>
              <w:t xml:space="preserve">in </w:t>
            </w:r>
            <w:r w:rsidRPr="004D55D7">
              <w:rPr>
                <w:rFonts w:ascii="Arial" w:eastAsia="Arial" w:hAnsi="Arial" w:cs="Arial"/>
                <w:b/>
                <w:color w:val="0000FF"/>
                <w:spacing w:val="1"/>
                <w:u w:val="single" w:color="0000FF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  <w:color w:val="0000FF"/>
                <w:w w:val="102"/>
                <w:u w:val="single" w:color="0000FF"/>
              </w:rPr>
              <w:t xml:space="preserve">Nursing </w:t>
            </w:r>
            <w:r w:rsidRPr="004D55D7">
              <w:rPr>
                <w:rFonts w:ascii="Arial" w:eastAsia="Arial" w:hAnsi="Arial" w:cs="Arial"/>
                <w:b/>
                <w:color w:val="0000FF"/>
                <w:spacing w:val="1"/>
                <w:u w:val="single" w:color="0000FF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  <w:color w:val="0000FF"/>
                <w:w w:val="102"/>
                <w:u w:val="single" w:color="0000FF"/>
              </w:rPr>
              <w:t xml:space="preserve">and </w:t>
            </w:r>
            <w:r w:rsidRPr="004D55D7">
              <w:rPr>
                <w:rFonts w:ascii="Arial" w:eastAsia="Arial" w:hAnsi="Arial" w:cs="Arial"/>
                <w:b/>
                <w:color w:val="0000FF"/>
                <w:spacing w:val="1"/>
                <w:u w:val="single" w:color="0000FF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  <w:color w:val="0000FF"/>
                <w:w w:val="102"/>
                <w:u w:val="single" w:color="0000FF"/>
              </w:rPr>
              <w:t xml:space="preserve">Health </w:t>
            </w:r>
          </w:p>
        </w:tc>
      </w:tr>
      <w:tr w:rsidR="00FF4489" w:rsidRPr="004D55D7">
        <w:trPr>
          <w:trHeight w:hRule="exact" w:val="193"/>
        </w:trPr>
        <w:tc>
          <w:tcPr>
            <w:tcW w:w="3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89" w:rsidRPr="004D55D7" w:rsidRDefault="0082783B">
            <w:pPr>
              <w:spacing w:before="3"/>
              <w:ind w:left="60"/>
              <w:rPr>
                <w:rFonts w:ascii="Arial" w:eastAsia="Arial" w:hAnsi="Arial" w:cs="Arial"/>
              </w:rPr>
            </w:pPr>
            <w:r w:rsidRPr="004D55D7">
              <w:rPr>
                <w:rFonts w:ascii="Arial" w:eastAsia="Arial" w:hAnsi="Arial" w:cs="Arial"/>
              </w:rPr>
              <w:t>Manuscript</w:t>
            </w:r>
            <w:r w:rsidRPr="004D55D7">
              <w:rPr>
                <w:rFonts w:ascii="Arial" w:eastAsia="Arial" w:hAnsi="Arial" w:cs="Arial"/>
                <w:spacing w:val="14"/>
              </w:rPr>
              <w:t xml:space="preserve"> </w:t>
            </w:r>
            <w:r w:rsidRPr="004D55D7">
              <w:rPr>
                <w:rFonts w:ascii="Arial" w:eastAsia="Arial" w:hAnsi="Arial" w:cs="Arial"/>
                <w:w w:val="102"/>
              </w:rPr>
              <w:t>Number:</w:t>
            </w:r>
          </w:p>
        </w:tc>
        <w:tc>
          <w:tcPr>
            <w:tcW w:w="10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89" w:rsidRPr="004D55D7" w:rsidRDefault="0082783B">
            <w:pPr>
              <w:spacing w:before="19"/>
              <w:ind w:left="69"/>
              <w:rPr>
                <w:rFonts w:ascii="Arial" w:eastAsia="Arial" w:hAnsi="Arial" w:cs="Arial"/>
              </w:rPr>
            </w:pPr>
            <w:r w:rsidRPr="004D55D7">
              <w:rPr>
                <w:rFonts w:ascii="Arial" w:eastAsia="Arial" w:hAnsi="Arial" w:cs="Arial"/>
                <w:b/>
                <w:w w:val="102"/>
              </w:rPr>
              <w:t>Ms_AJRNH_144044</w:t>
            </w:r>
          </w:p>
        </w:tc>
      </w:tr>
      <w:tr w:rsidR="00FF4489" w:rsidRPr="004D55D7">
        <w:trPr>
          <w:trHeight w:hRule="exact" w:val="433"/>
        </w:trPr>
        <w:tc>
          <w:tcPr>
            <w:tcW w:w="3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89" w:rsidRPr="004D55D7" w:rsidRDefault="0082783B">
            <w:pPr>
              <w:spacing w:before="3"/>
              <w:ind w:left="60"/>
              <w:rPr>
                <w:rFonts w:ascii="Arial" w:eastAsia="Arial" w:hAnsi="Arial" w:cs="Arial"/>
              </w:rPr>
            </w:pPr>
            <w:r w:rsidRPr="004D55D7">
              <w:rPr>
                <w:rFonts w:ascii="Arial" w:eastAsia="Arial" w:hAnsi="Arial" w:cs="Arial"/>
              </w:rPr>
              <w:t>Title</w:t>
            </w:r>
            <w:r w:rsidRPr="004D55D7">
              <w:rPr>
                <w:rFonts w:ascii="Arial" w:eastAsia="Arial" w:hAnsi="Arial" w:cs="Arial"/>
                <w:spacing w:val="6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of</w:t>
            </w:r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the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  <w:w w:val="102"/>
              </w:rPr>
              <w:t>Manuscript:</w:t>
            </w:r>
          </w:p>
        </w:tc>
        <w:tc>
          <w:tcPr>
            <w:tcW w:w="10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89" w:rsidRPr="004D55D7" w:rsidRDefault="00FF4489">
            <w:pPr>
              <w:spacing w:before="9" w:line="120" w:lineRule="exact"/>
              <w:rPr>
                <w:rFonts w:ascii="Arial" w:hAnsi="Arial" w:cs="Arial"/>
              </w:rPr>
            </w:pPr>
          </w:p>
          <w:p w:rsidR="00FF4489" w:rsidRPr="004D55D7" w:rsidRDefault="0082783B">
            <w:pPr>
              <w:ind w:left="69"/>
              <w:rPr>
                <w:rFonts w:ascii="Arial" w:eastAsia="Arial" w:hAnsi="Arial" w:cs="Arial"/>
              </w:rPr>
            </w:pPr>
            <w:r w:rsidRPr="004D55D7">
              <w:rPr>
                <w:rFonts w:ascii="Arial" w:eastAsia="Arial" w:hAnsi="Arial" w:cs="Arial"/>
                <w:b/>
              </w:rPr>
              <w:t>Educational</w:t>
            </w:r>
            <w:r w:rsidRPr="004D55D7">
              <w:rPr>
                <w:rFonts w:ascii="Arial" w:eastAsia="Arial" w:hAnsi="Arial" w:cs="Arial"/>
                <w:b/>
                <w:spacing w:val="16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and</w:t>
            </w:r>
            <w:r w:rsidRPr="004D55D7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Workplace</w:t>
            </w:r>
            <w:r w:rsidRPr="004D55D7">
              <w:rPr>
                <w:rFonts w:ascii="Arial" w:eastAsia="Arial" w:hAnsi="Arial" w:cs="Arial"/>
                <w:b/>
                <w:spacing w:val="14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Challenges</w:t>
            </w:r>
            <w:r w:rsidRPr="004D55D7">
              <w:rPr>
                <w:rFonts w:ascii="Arial" w:eastAsia="Arial" w:hAnsi="Arial" w:cs="Arial"/>
                <w:b/>
                <w:spacing w:val="15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of</w:t>
            </w:r>
            <w:r w:rsidRPr="004D55D7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Nurse</w:t>
            </w:r>
            <w:r w:rsidRPr="004D55D7">
              <w:rPr>
                <w:rFonts w:ascii="Arial" w:eastAsia="Arial" w:hAnsi="Arial" w:cs="Arial"/>
                <w:b/>
                <w:spacing w:val="8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Practitioners</w:t>
            </w:r>
            <w:r w:rsidRPr="004D55D7">
              <w:rPr>
                <w:rFonts w:ascii="Arial" w:eastAsia="Arial" w:hAnsi="Arial" w:cs="Arial"/>
                <w:b/>
                <w:spacing w:val="17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in</w:t>
            </w:r>
            <w:r w:rsidRPr="004D55D7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India:</w:t>
            </w:r>
            <w:r w:rsidRPr="004D55D7">
              <w:rPr>
                <w:rFonts w:ascii="Arial" w:eastAsia="Arial" w:hAnsi="Arial" w:cs="Arial"/>
                <w:b/>
                <w:spacing w:val="8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Findings</w:t>
            </w:r>
            <w:r w:rsidRPr="004D55D7">
              <w:rPr>
                <w:rFonts w:ascii="Arial" w:eastAsia="Arial" w:hAnsi="Arial" w:cs="Arial"/>
                <w:b/>
                <w:spacing w:val="12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form</w:t>
            </w:r>
            <w:r w:rsidRPr="004D55D7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a</w:t>
            </w:r>
            <w:r w:rsidRPr="004D55D7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Nationwide</w:t>
            </w:r>
            <w:r w:rsidRPr="004D55D7">
              <w:rPr>
                <w:rFonts w:ascii="Arial" w:eastAsia="Arial" w:hAnsi="Arial" w:cs="Arial"/>
                <w:b/>
                <w:spacing w:val="15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Cross-Sectional</w:t>
            </w:r>
            <w:r w:rsidRPr="004D55D7">
              <w:rPr>
                <w:rFonts w:ascii="Arial" w:eastAsia="Arial" w:hAnsi="Arial" w:cs="Arial"/>
                <w:b/>
                <w:spacing w:val="21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  <w:w w:val="102"/>
              </w:rPr>
              <w:t>Survey</w:t>
            </w:r>
          </w:p>
        </w:tc>
      </w:tr>
      <w:tr w:rsidR="00FF4489" w:rsidRPr="004D55D7">
        <w:trPr>
          <w:trHeight w:hRule="exact" w:val="221"/>
        </w:trPr>
        <w:tc>
          <w:tcPr>
            <w:tcW w:w="34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89" w:rsidRPr="004D55D7" w:rsidRDefault="0082783B">
            <w:pPr>
              <w:spacing w:before="3"/>
              <w:ind w:left="60"/>
              <w:rPr>
                <w:rFonts w:ascii="Arial" w:eastAsia="Arial" w:hAnsi="Arial" w:cs="Arial"/>
              </w:rPr>
            </w:pPr>
            <w:r w:rsidRPr="004D55D7">
              <w:rPr>
                <w:rFonts w:ascii="Arial" w:eastAsia="Arial" w:hAnsi="Arial" w:cs="Arial"/>
              </w:rPr>
              <w:t>Type</w:t>
            </w:r>
            <w:r w:rsidRPr="004D55D7">
              <w:rPr>
                <w:rFonts w:ascii="Arial" w:eastAsia="Arial" w:hAnsi="Arial" w:cs="Arial"/>
                <w:spacing w:val="7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of</w:t>
            </w:r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the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  <w:w w:val="102"/>
              </w:rPr>
              <w:t>Article</w:t>
            </w:r>
          </w:p>
        </w:tc>
        <w:tc>
          <w:tcPr>
            <w:tcW w:w="10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89" w:rsidRPr="004D55D7" w:rsidRDefault="0082783B">
            <w:pPr>
              <w:spacing w:before="33"/>
              <w:ind w:left="69"/>
              <w:rPr>
                <w:rFonts w:ascii="Arial" w:eastAsia="Arial" w:hAnsi="Arial" w:cs="Arial"/>
              </w:rPr>
            </w:pPr>
            <w:r w:rsidRPr="004D55D7">
              <w:rPr>
                <w:rFonts w:ascii="Arial" w:eastAsia="Arial" w:hAnsi="Arial" w:cs="Arial"/>
                <w:b/>
              </w:rPr>
              <w:t>Original</w:t>
            </w:r>
            <w:r w:rsidRPr="004D55D7">
              <w:rPr>
                <w:rFonts w:ascii="Arial" w:eastAsia="Arial" w:hAnsi="Arial" w:cs="Arial"/>
                <w:b/>
                <w:spacing w:val="11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Research</w:t>
            </w:r>
            <w:r w:rsidRPr="004D55D7">
              <w:rPr>
                <w:rFonts w:ascii="Arial" w:eastAsia="Arial" w:hAnsi="Arial" w:cs="Arial"/>
                <w:b/>
                <w:spacing w:val="13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  <w:w w:val="102"/>
              </w:rPr>
              <w:t>Article</w:t>
            </w:r>
          </w:p>
        </w:tc>
      </w:tr>
    </w:tbl>
    <w:p w:rsidR="00FF4489" w:rsidRPr="004D55D7" w:rsidRDefault="00FF4489">
      <w:pPr>
        <w:spacing w:line="200" w:lineRule="exact"/>
        <w:rPr>
          <w:rFonts w:ascii="Arial" w:hAnsi="Arial" w:cs="Arial"/>
        </w:rPr>
      </w:pPr>
    </w:p>
    <w:p w:rsidR="00FF4489" w:rsidRPr="004D55D7" w:rsidRDefault="00FF4489" w:rsidP="002F2DC5">
      <w:pPr>
        <w:spacing w:before="45" w:line="140" w:lineRule="exact"/>
        <w:ind w:left="118"/>
        <w:rPr>
          <w:rFonts w:ascii="Arial" w:hAnsi="Arial" w:cs="Arial"/>
        </w:rPr>
      </w:pPr>
    </w:p>
    <w:p w:rsidR="00FF4489" w:rsidRPr="004D55D7" w:rsidRDefault="00266C6D">
      <w:pPr>
        <w:spacing w:line="140" w:lineRule="exact"/>
        <w:ind w:left="187"/>
        <w:rPr>
          <w:rFonts w:ascii="Arial" w:hAnsi="Arial" w:cs="Arial"/>
        </w:rPr>
      </w:pPr>
      <w:r w:rsidRPr="004D55D7">
        <w:rPr>
          <w:rFonts w:ascii="Arial" w:hAnsi="Arial" w:cs="Arial"/>
        </w:rPr>
        <w:pict>
          <v:group id="_x0000_s1052" style="position:absolute;left:0;text-align:left;margin-left:215.2pt;margin-top:15.95pt;width:315.4pt;height:29.7pt;z-index:-251661312;mso-position-horizontal-relative:page" coordorigin="4304,319" coordsize="6308,594">
            <v:shape id="_x0000_s1054" style="position:absolute;left:4448;top:463;width:6020;height:153" coordorigin="4448,463" coordsize="6020,153" path="m4448,463r,153l10468,616r,-153l4448,463xe" fillcolor="yellow" stroked="f">
              <v:path arrowok="t"/>
            </v:shape>
            <v:shape id="_x0000_s1053" style="position:absolute;left:4448;top:616;width:776;height:153" coordorigin="4448,616" coordsize="776,153" path="m4448,616r,153l5224,769r,-153l4448,616xe" fillcolor="yellow" stroked="f">
              <v:path arrowok="t"/>
            </v:shape>
            <w10:wrap anchorx="page"/>
          </v:group>
        </w:pict>
      </w:r>
      <w:r w:rsidR="0082783B" w:rsidRPr="004D55D7">
        <w:rPr>
          <w:rFonts w:ascii="Arial" w:hAnsi="Arial" w:cs="Arial"/>
          <w:b/>
          <w:w w:val="102"/>
          <w:highlight w:val="yellow"/>
        </w:rPr>
        <w:t xml:space="preserve"> </w:t>
      </w:r>
      <w:r w:rsidR="0082783B" w:rsidRPr="004D55D7">
        <w:rPr>
          <w:rFonts w:ascii="Arial" w:hAnsi="Arial" w:cs="Arial"/>
          <w:b/>
          <w:highlight w:val="yellow"/>
        </w:rPr>
        <w:t>PA</w:t>
      </w:r>
      <w:r w:rsidR="0082783B" w:rsidRPr="004D55D7">
        <w:rPr>
          <w:rFonts w:ascii="Arial" w:hAnsi="Arial" w:cs="Arial"/>
          <w:b/>
          <w:spacing w:val="4"/>
          <w:highlight w:val="yellow"/>
        </w:rPr>
        <w:t xml:space="preserve"> </w:t>
      </w:r>
      <w:r w:rsidR="0082783B" w:rsidRPr="004D55D7">
        <w:rPr>
          <w:rFonts w:ascii="Arial" w:hAnsi="Arial" w:cs="Arial"/>
          <w:b/>
          <w:highlight w:val="yellow"/>
        </w:rPr>
        <w:t>R</w:t>
      </w:r>
      <w:r w:rsidR="0082783B" w:rsidRPr="004D55D7">
        <w:rPr>
          <w:rFonts w:ascii="Arial" w:hAnsi="Arial" w:cs="Arial"/>
          <w:b/>
          <w:spacing w:val="3"/>
          <w:highlight w:val="yellow"/>
        </w:rPr>
        <w:t xml:space="preserve"> </w:t>
      </w:r>
      <w:r w:rsidR="0082783B" w:rsidRPr="004D55D7">
        <w:rPr>
          <w:rFonts w:ascii="Arial" w:hAnsi="Arial" w:cs="Arial"/>
          <w:b/>
          <w:highlight w:val="yellow"/>
        </w:rPr>
        <w:t xml:space="preserve">T  </w:t>
      </w:r>
      <w:r w:rsidR="0082783B" w:rsidRPr="004D55D7">
        <w:rPr>
          <w:rFonts w:ascii="Arial" w:hAnsi="Arial" w:cs="Arial"/>
          <w:b/>
          <w:spacing w:val="4"/>
          <w:highlight w:val="yellow"/>
        </w:rPr>
        <w:t xml:space="preserve"> </w:t>
      </w:r>
      <w:r w:rsidR="0082783B" w:rsidRPr="004D55D7">
        <w:rPr>
          <w:rFonts w:ascii="Arial" w:hAnsi="Arial" w:cs="Arial"/>
          <w:b/>
          <w:highlight w:val="yellow"/>
        </w:rPr>
        <w:t>1:</w:t>
      </w:r>
      <w:r w:rsidR="0082783B" w:rsidRPr="004D55D7">
        <w:rPr>
          <w:rFonts w:ascii="Arial" w:hAnsi="Arial" w:cs="Arial"/>
          <w:b/>
          <w:spacing w:val="2"/>
          <w:highlight w:val="yellow"/>
        </w:rPr>
        <w:t xml:space="preserve"> </w:t>
      </w:r>
      <w:r w:rsidR="0082783B" w:rsidRPr="004D55D7">
        <w:rPr>
          <w:rFonts w:ascii="Arial" w:hAnsi="Arial" w:cs="Arial"/>
          <w:b/>
          <w:spacing w:val="-5"/>
        </w:rPr>
        <w:t xml:space="preserve"> </w:t>
      </w:r>
      <w:r w:rsidR="0082783B" w:rsidRPr="004D55D7">
        <w:rPr>
          <w:rFonts w:ascii="Arial" w:hAnsi="Arial" w:cs="Arial"/>
          <w:b/>
          <w:w w:val="102"/>
        </w:rPr>
        <w:t>Comments</w:t>
      </w:r>
    </w:p>
    <w:p w:rsidR="00FF4489" w:rsidRPr="004D55D7" w:rsidRDefault="00FF4489">
      <w:pPr>
        <w:spacing w:before="6" w:line="140" w:lineRule="exact"/>
        <w:rPr>
          <w:rFonts w:ascii="Arial" w:hAnsi="Arial" w:cs="Aria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6228"/>
        <w:gridCol w:w="4287"/>
      </w:tblGrid>
      <w:tr w:rsidR="00FF4489" w:rsidRPr="004D55D7">
        <w:trPr>
          <w:trHeight w:hRule="exact" w:val="650"/>
        </w:trPr>
        <w:tc>
          <w:tcPr>
            <w:tcW w:w="3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89" w:rsidRPr="004D55D7" w:rsidRDefault="00FF4489">
            <w:pPr>
              <w:rPr>
                <w:rFonts w:ascii="Arial" w:hAnsi="Arial" w:cs="Arial"/>
              </w:rPr>
            </w:pPr>
          </w:p>
        </w:tc>
        <w:tc>
          <w:tcPr>
            <w:tcW w:w="6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89" w:rsidRPr="004D55D7" w:rsidRDefault="0082783B">
            <w:pPr>
              <w:spacing w:before="3"/>
              <w:ind w:left="69"/>
              <w:rPr>
                <w:rFonts w:ascii="Arial" w:hAnsi="Arial" w:cs="Arial"/>
              </w:rPr>
            </w:pPr>
            <w:r w:rsidRPr="004D55D7">
              <w:rPr>
                <w:rFonts w:ascii="Arial" w:hAnsi="Arial" w:cs="Arial"/>
                <w:b/>
              </w:rPr>
              <w:t>Reviewer’s</w:t>
            </w:r>
            <w:r w:rsidRPr="004D55D7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4D55D7">
              <w:rPr>
                <w:rFonts w:ascii="Arial" w:hAnsi="Arial" w:cs="Arial"/>
                <w:b/>
                <w:w w:val="102"/>
              </w:rPr>
              <w:t>comment</w:t>
            </w:r>
          </w:p>
          <w:p w:rsidR="00FF4489" w:rsidRPr="004D55D7" w:rsidRDefault="0082783B">
            <w:pPr>
              <w:spacing w:before="3" w:line="245" w:lineRule="auto"/>
              <w:ind w:left="69" w:right="153"/>
              <w:rPr>
                <w:rFonts w:ascii="Arial" w:eastAsia="Arial" w:hAnsi="Arial" w:cs="Arial"/>
              </w:rPr>
            </w:pPr>
            <w:r w:rsidRPr="004D55D7">
              <w:rPr>
                <w:rFonts w:ascii="Arial" w:eastAsia="Arial" w:hAnsi="Arial" w:cs="Arial"/>
                <w:b/>
              </w:rPr>
              <w:t>Artificial</w:t>
            </w:r>
            <w:r w:rsidRPr="004D55D7">
              <w:rPr>
                <w:rFonts w:ascii="Arial" w:eastAsia="Arial" w:hAnsi="Arial" w:cs="Arial"/>
                <w:b/>
                <w:spacing w:val="11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Intelligence</w:t>
            </w:r>
            <w:r w:rsidRPr="004D55D7">
              <w:rPr>
                <w:rFonts w:ascii="Arial" w:eastAsia="Arial" w:hAnsi="Arial" w:cs="Arial"/>
                <w:b/>
                <w:spacing w:val="15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(AI)</w:t>
            </w:r>
            <w:r w:rsidRPr="004D55D7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generated</w:t>
            </w:r>
            <w:r w:rsidRPr="004D55D7">
              <w:rPr>
                <w:rFonts w:ascii="Arial" w:eastAsia="Arial" w:hAnsi="Arial" w:cs="Arial"/>
                <w:b/>
                <w:spacing w:val="13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or</w:t>
            </w:r>
            <w:r w:rsidRPr="004D55D7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assisted</w:t>
            </w:r>
            <w:r w:rsidRPr="004D55D7">
              <w:rPr>
                <w:rFonts w:ascii="Arial" w:eastAsia="Arial" w:hAnsi="Arial" w:cs="Arial"/>
                <w:b/>
                <w:spacing w:val="11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review</w:t>
            </w:r>
            <w:r w:rsidRPr="004D55D7">
              <w:rPr>
                <w:rFonts w:ascii="Arial" w:eastAsia="Arial" w:hAnsi="Arial" w:cs="Arial"/>
                <w:b/>
                <w:spacing w:val="9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comments</w:t>
            </w:r>
            <w:r w:rsidRPr="004D55D7">
              <w:rPr>
                <w:rFonts w:ascii="Arial" w:eastAsia="Arial" w:hAnsi="Arial" w:cs="Arial"/>
                <w:b/>
                <w:spacing w:val="14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are</w:t>
            </w:r>
            <w:r w:rsidRPr="004D55D7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strictly</w:t>
            </w:r>
            <w:r w:rsidRPr="004D55D7">
              <w:rPr>
                <w:rFonts w:ascii="Arial" w:eastAsia="Arial" w:hAnsi="Arial" w:cs="Arial"/>
                <w:b/>
                <w:spacing w:val="10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prohibited</w:t>
            </w:r>
            <w:r w:rsidRPr="004D55D7">
              <w:rPr>
                <w:rFonts w:ascii="Arial" w:eastAsia="Arial" w:hAnsi="Arial" w:cs="Arial"/>
                <w:b/>
                <w:spacing w:val="14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  <w:w w:val="102"/>
              </w:rPr>
              <w:t xml:space="preserve">during </w:t>
            </w:r>
            <w:r w:rsidRPr="004D55D7">
              <w:rPr>
                <w:rFonts w:ascii="Arial" w:eastAsia="Arial" w:hAnsi="Arial" w:cs="Arial"/>
                <w:b/>
              </w:rPr>
              <w:t>peer</w:t>
            </w:r>
            <w:r w:rsidRPr="004D55D7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  <w:w w:val="102"/>
              </w:rPr>
              <w:t>review.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89" w:rsidRPr="004D55D7" w:rsidRDefault="0082783B">
            <w:pPr>
              <w:spacing w:before="3" w:line="260" w:lineRule="auto"/>
              <w:ind w:left="69" w:right="114"/>
              <w:rPr>
                <w:rFonts w:ascii="Arial" w:eastAsia="Arial" w:hAnsi="Arial" w:cs="Arial"/>
              </w:rPr>
            </w:pPr>
            <w:r w:rsidRPr="004D55D7">
              <w:rPr>
                <w:rFonts w:ascii="Arial" w:eastAsia="Arial" w:hAnsi="Arial" w:cs="Arial"/>
                <w:b/>
              </w:rPr>
              <w:t>Author’s</w:t>
            </w:r>
            <w:r w:rsidRPr="004D55D7">
              <w:rPr>
                <w:rFonts w:ascii="Arial" w:eastAsia="Arial" w:hAnsi="Arial" w:cs="Arial"/>
                <w:b/>
                <w:spacing w:val="12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Feedback</w:t>
            </w:r>
            <w:r w:rsidRPr="004D55D7">
              <w:rPr>
                <w:rFonts w:ascii="Arial" w:eastAsia="Arial" w:hAnsi="Arial" w:cs="Arial"/>
                <w:b/>
                <w:spacing w:val="1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(It</w:t>
            </w:r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is</w:t>
            </w:r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mandatory</w:t>
            </w:r>
            <w:r w:rsidRPr="004D55D7">
              <w:rPr>
                <w:rFonts w:ascii="Arial" w:eastAsia="Arial" w:hAnsi="Arial" w:cs="Arial"/>
                <w:spacing w:val="1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that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authors</w:t>
            </w:r>
            <w:r w:rsidRPr="004D55D7">
              <w:rPr>
                <w:rFonts w:ascii="Arial" w:eastAsia="Arial" w:hAnsi="Arial" w:cs="Arial"/>
                <w:spacing w:val="10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should</w:t>
            </w:r>
            <w:r w:rsidRPr="004D55D7">
              <w:rPr>
                <w:rFonts w:ascii="Arial" w:eastAsia="Arial" w:hAnsi="Arial" w:cs="Arial"/>
                <w:spacing w:val="9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write</w:t>
            </w:r>
            <w:r w:rsidRPr="004D55D7">
              <w:rPr>
                <w:rFonts w:ascii="Arial" w:eastAsia="Arial" w:hAnsi="Arial" w:cs="Arial"/>
                <w:spacing w:val="6"/>
              </w:rPr>
              <w:t xml:space="preserve"> </w:t>
            </w:r>
            <w:r w:rsidRPr="004D55D7">
              <w:rPr>
                <w:rFonts w:ascii="Arial" w:eastAsia="Arial" w:hAnsi="Arial" w:cs="Arial"/>
                <w:w w:val="102"/>
              </w:rPr>
              <w:t xml:space="preserve">his/her </w:t>
            </w:r>
            <w:r w:rsidRPr="004D55D7">
              <w:rPr>
                <w:rFonts w:ascii="Arial" w:eastAsia="Arial" w:hAnsi="Arial" w:cs="Arial"/>
              </w:rPr>
              <w:t>feedback</w:t>
            </w:r>
            <w:r w:rsidRPr="004D55D7">
              <w:rPr>
                <w:rFonts w:ascii="Arial" w:eastAsia="Arial" w:hAnsi="Arial" w:cs="Arial"/>
                <w:spacing w:val="12"/>
              </w:rPr>
              <w:t xml:space="preserve"> </w:t>
            </w:r>
            <w:r w:rsidRPr="004D55D7">
              <w:rPr>
                <w:rFonts w:ascii="Arial" w:eastAsia="Arial" w:hAnsi="Arial" w:cs="Arial"/>
                <w:w w:val="102"/>
              </w:rPr>
              <w:t>here)</w:t>
            </w:r>
          </w:p>
        </w:tc>
      </w:tr>
      <w:tr w:rsidR="00FF4489" w:rsidRPr="004D55D7">
        <w:trPr>
          <w:trHeight w:hRule="exact" w:val="925"/>
        </w:trPr>
        <w:tc>
          <w:tcPr>
            <w:tcW w:w="3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89" w:rsidRPr="004D55D7" w:rsidRDefault="0082783B">
            <w:pPr>
              <w:spacing w:before="3" w:line="245" w:lineRule="auto"/>
              <w:ind w:left="308" w:right="140"/>
              <w:rPr>
                <w:rFonts w:ascii="Arial" w:eastAsia="Arial" w:hAnsi="Arial" w:cs="Arial"/>
              </w:rPr>
            </w:pPr>
            <w:r w:rsidRPr="004D55D7">
              <w:rPr>
                <w:rFonts w:ascii="Arial" w:eastAsia="Arial" w:hAnsi="Arial" w:cs="Arial"/>
                <w:b/>
              </w:rPr>
              <w:t>Please</w:t>
            </w:r>
            <w:r w:rsidRPr="004D55D7">
              <w:rPr>
                <w:rFonts w:ascii="Arial" w:eastAsia="Arial" w:hAnsi="Arial" w:cs="Arial"/>
                <w:b/>
                <w:spacing w:val="9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write</w:t>
            </w:r>
            <w:r w:rsidRPr="004D55D7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a</w:t>
            </w:r>
            <w:r w:rsidRPr="004D55D7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few</w:t>
            </w:r>
            <w:r w:rsidRPr="004D55D7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sentences</w:t>
            </w:r>
            <w:r w:rsidRPr="004D55D7">
              <w:rPr>
                <w:rFonts w:ascii="Arial" w:eastAsia="Arial" w:hAnsi="Arial" w:cs="Arial"/>
                <w:b/>
                <w:spacing w:val="14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regarding</w:t>
            </w:r>
            <w:r w:rsidRPr="004D55D7">
              <w:rPr>
                <w:rFonts w:ascii="Arial" w:eastAsia="Arial" w:hAnsi="Arial" w:cs="Arial"/>
                <w:b/>
                <w:spacing w:val="13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  <w:w w:val="102"/>
              </w:rPr>
              <w:t xml:space="preserve">the </w:t>
            </w:r>
            <w:r w:rsidRPr="004D55D7">
              <w:rPr>
                <w:rFonts w:ascii="Arial" w:eastAsia="Arial" w:hAnsi="Arial" w:cs="Arial"/>
                <w:b/>
              </w:rPr>
              <w:t>importance</w:t>
            </w:r>
            <w:r w:rsidRPr="004D55D7">
              <w:rPr>
                <w:rFonts w:ascii="Arial" w:eastAsia="Arial" w:hAnsi="Arial" w:cs="Arial"/>
                <w:b/>
                <w:spacing w:val="15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of</w:t>
            </w:r>
            <w:r w:rsidRPr="004D55D7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this</w:t>
            </w:r>
            <w:r w:rsidRPr="004D55D7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manuscript</w:t>
            </w:r>
            <w:r w:rsidRPr="004D55D7">
              <w:rPr>
                <w:rFonts w:ascii="Arial" w:eastAsia="Arial" w:hAnsi="Arial" w:cs="Arial"/>
                <w:b/>
                <w:spacing w:val="15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for</w:t>
            </w:r>
            <w:r w:rsidRPr="004D55D7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the</w:t>
            </w:r>
            <w:r w:rsidRPr="004D55D7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  <w:w w:val="102"/>
              </w:rPr>
              <w:t xml:space="preserve">scientific </w:t>
            </w:r>
            <w:r w:rsidRPr="004D55D7">
              <w:rPr>
                <w:rFonts w:ascii="Arial" w:eastAsia="Arial" w:hAnsi="Arial" w:cs="Arial"/>
                <w:b/>
              </w:rPr>
              <w:t>community.</w:t>
            </w:r>
            <w:r w:rsidRPr="004D55D7">
              <w:rPr>
                <w:rFonts w:ascii="Arial" w:eastAsia="Arial" w:hAnsi="Arial" w:cs="Arial"/>
                <w:b/>
                <w:spacing w:val="16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A</w:t>
            </w:r>
            <w:r w:rsidRPr="004D55D7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minimum</w:t>
            </w:r>
            <w:r w:rsidRPr="004D55D7">
              <w:rPr>
                <w:rFonts w:ascii="Arial" w:eastAsia="Arial" w:hAnsi="Arial" w:cs="Arial"/>
                <w:b/>
                <w:spacing w:val="13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of</w:t>
            </w:r>
            <w:r w:rsidRPr="004D55D7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3-4</w:t>
            </w:r>
            <w:r w:rsidRPr="004D55D7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sentences</w:t>
            </w:r>
            <w:r w:rsidRPr="004D55D7">
              <w:rPr>
                <w:rFonts w:ascii="Arial" w:eastAsia="Arial" w:hAnsi="Arial" w:cs="Arial"/>
                <w:b/>
                <w:spacing w:val="14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may</w:t>
            </w:r>
            <w:r w:rsidRPr="004D55D7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  <w:w w:val="102"/>
              </w:rPr>
              <w:t xml:space="preserve">be </w:t>
            </w:r>
            <w:r w:rsidRPr="004D55D7">
              <w:rPr>
                <w:rFonts w:ascii="Arial" w:eastAsia="Arial" w:hAnsi="Arial" w:cs="Arial"/>
                <w:b/>
              </w:rPr>
              <w:t>required</w:t>
            </w:r>
            <w:r w:rsidRPr="004D55D7">
              <w:rPr>
                <w:rFonts w:ascii="Arial" w:eastAsia="Arial" w:hAnsi="Arial" w:cs="Arial"/>
                <w:b/>
                <w:spacing w:val="11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for</w:t>
            </w:r>
            <w:r w:rsidRPr="004D55D7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this</w:t>
            </w:r>
            <w:r w:rsidRPr="004D55D7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  <w:w w:val="102"/>
              </w:rPr>
              <w:t>part.</w:t>
            </w:r>
          </w:p>
        </w:tc>
        <w:tc>
          <w:tcPr>
            <w:tcW w:w="6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89" w:rsidRPr="004D55D7" w:rsidRDefault="0082783B">
            <w:pPr>
              <w:spacing w:before="3" w:line="245" w:lineRule="auto"/>
              <w:ind w:left="69" w:right="210"/>
              <w:rPr>
                <w:rFonts w:ascii="Arial" w:eastAsia="Arial" w:hAnsi="Arial" w:cs="Arial"/>
              </w:rPr>
            </w:pPr>
            <w:r w:rsidRPr="004D55D7">
              <w:rPr>
                <w:rFonts w:ascii="Arial" w:eastAsia="Arial" w:hAnsi="Arial" w:cs="Arial"/>
              </w:rPr>
              <w:t>This</w:t>
            </w:r>
            <w:r w:rsidRPr="004D55D7">
              <w:rPr>
                <w:rFonts w:ascii="Arial" w:eastAsia="Arial" w:hAnsi="Arial" w:cs="Arial"/>
                <w:spacing w:val="6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manuscript</w:t>
            </w:r>
            <w:r w:rsidRPr="004D55D7">
              <w:rPr>
                <w:rFonts w:ascii="Arial" w:eastAsia="Arial" w:hAnsi="Arial" w:cs="Arial"/>
                <w:spacing w:val="14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is</w:t>
            </w:r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vital</w:t>
            </w:r>
            <w:r w:rsidRPr="004D55D7">
              <w:rPr>
                <w:rFonts w:ascii="Arial" w:eastAsia="Arial" w:hAnsi="Arial" w:cs="Arial"/>
                <w:spacing w:val="6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to</w:t>
            </w:r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create</w:t>
            </w:r>
            <w:r w:rsidRPr="004D55D7">
              <w:rPr>
                <w:rFonts w:ascii="Arial" w:eastAsia="Arial" w:hAnsi="Arial" w:cs="Arial"/>
                <w:spacing w:val="8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awareness</w:t>
            </w:r>
            <w:r w:rsidRPr="004D55D7">
              <w:rPr>
                <w:rFonts w:ascii="Arial" w:eastAsia="Arial" w:hAnsi="Arial" w:cs="Arial"/>
                <w:spacing w:val="14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of</w:t>
            </w:r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the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need</w:t>
            </w:r>
            <w:r w:rsidRPr="004D55D7">
              <w:rPr>
                <w:rFonts w:ascii="Arial" w:eastAsia="Arial" w:hAnsi="Arial" w:cs="Arial"/>
                <w:spacing w:val="7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for</w:t>
            </w:r>
            <w:r w:rsidRPr="004D55D7">
              <w:rPr>
                <w:rFonts w:ascii="Arial" w:eastAsia="Arial" w:hAnsi="Arial" w:cs="Arial"/>
                <w:spacing w:val="4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more</w:t>
            </w:r>
            <w:r w:rsidRPr="004D55D7">
              <w:rPr>
                <w:rFonts w:ascii="Arial" w:eastAsia="Arial" w:hAnsi="Arial" w:cs="Arial"/>
                <w:spacing w:val="7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training</w:t>
            </w:r>
            <w:r w:rsidRPr="004D55D7">
              <w:rPr>
                <w:rFonts w:ascii="Arial" w:eastAsia="Arial" w:hAnsi="Arial" w:cs="Arial"/>
                <w:spacing w:val="10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and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resources</w:t>
            </w:r>
            <w:r w:rsidRPr="004D55D7">
              <w:rPr>
                <w:rFonts w:ascii="Arial" w:eastAsia="Arial" w:hAnsi="Arial" w:cs="Arial"/>
                <w:spacing w:val="12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for</w:t>
            </w:r>
            <w:r w:rsidRPr="004D55D7">
              <w:rPr>
                <w:rFonts w:ascii="Arial" w:eastAsia="Arial" w:hAnsi="Arial" w:cs="Arial"/>
                <w:spacing w:val="4"/>
              </w:rPr>
              <w:t xml:space="preserve"> </w:t>
            </w:r>
            <w:r w:rsidRPr="004D55D7">
              <w:rPr>
                <w:rFonts w:ascii="Arial" w:eastAsia="Arial" w:hAnsi="Arial" w:cs="Arial"/>
                <w:w w:val="102"/>
              </w:rPr>
              <w:t xml:space="preserve">nurse </w:t>
            </w:r>
            <w:r w:rsidRPr="004D55D7">
              <w:rPr>
                <w:rFonts w:ascii="Arial" w:eastAsia="Arial" w:hAnsi="Arial" w:cs="Arial"/>
              </w:rPr>
              <w:t>practitioners.</w:t>
            </w:r>
            <w:r w:rsidRPr="004D55D7">
              <w:rPr>
                <w:rFonts w:ascii="Arial" w:eastAsia="Arial" w:hAnsi="Arial" w:cs="Arial"/>
                <w:spacing w:val="16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In</w:t>
            </w:r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the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scientific</w:t>
            </w:r>
            <w:r w:rsidRPr="004D55D7">
              <w:rPr>
                <w:rFonts w:ascii="Arial" w:eastAsia="Arial" w:hAnsi="Arial" w:cs="Arial"/>
                <w:spacing w:val="11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community,</w:t>
            </w:r>
            <w:r w:rsidRPr="004D55D7">
              <w:rPr>
                <w:rFonts w:ascii="Arial" w:eastAsia="Arial" w:hAnsi="Arial" w:cs="Arial"/>
                <w:spacing w:val="14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we</w:t>
            </w:r>
            <w:r w:rsidRPr="004D55D7">
              <w:rPr>
                <w:rFonts w:ascii="Arial" w:eastAsia="Arial" w:hAnsi="Arial" w:cs="Arial"/>
                <w:spacing w:val="4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care</w:t>
            </w:r>
            <w:r w:rsidRPr="004D55D7">
              <w:rPr>
                <w:rFonts w:ascii="Arial" w:eastAsia="Arial" w:hAnsi="Arial" w:cs="Arial"/>
                <w:spacing w:val="6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about</w:t>
            </w:r>
            <w:r w:rsidRPr="004D55D7">
              <w:rPr>
                <w:rFonts w:ascii="Arial" w:eastAsia="Arial" w:hAnsi="Arial" w:cs="Arial"/>
                <w:spacing w:val="7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the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health</w:t>
            </w:r>
            <w:r w:rsidRPr="004D55D7">
              <w:rPr>
                <w:rFonts w:ascii="Arial" w:eastAsia="Arial" w:hAnsi="Arial" w:cs="Arial"/>
                <w:spacing w:val="8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and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well-being</w:t>
            </w:r>
            <w:r w:rsidRPr="004D55D7">
              <w:rPr>
                <w:rFonts w:ascii="Arial" w:eastAsia="Arial" w:hAnsi="Arial" w:cs="Arial"/>
                <w:spacing w:val="1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of</w:t>
            </w:r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the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  <w:w w:val="102"/>
              </w:rPr>
              <w:t xml:space="preserve">public. </w:t>
            </w:r>
            <w:r w:rsidRPr="004D55D7">
              <w:rPr>
                <w:rFonts w:ascii="Arial" w:eastAsia="Arial" w:hAnsi="Arial" w:cs="Arial"/>
              </w:rPr>
              <w:t>Therefore,</w:t>
            </w:r>
            <w:r w:rsidRPr="004D55D7">
              <w:rPr>
                <w:rFonts w:ascii="Arial" w:eastAsia="Arial" w:hAnsi="Arial" w:cs="Arial"/>
                <w:spacing w:val="1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it</w:t>
            </w:r>
            <w:r w:rsidRPr="004D55D7">
              <w:rPr>
                <w:rFonts w:ascii="Arial" w:eastAsia="Arial" w:hAnsi="Arial" w:cs="Arial"/>
                <w:spacing w:val="2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is</w:t>
            </w:r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essential</w:t>
            </w:r>
            <w:r w:rsidRPr="004D55D7">
              <w:rPr>
                <w:rFonts w:ascii="Arial" w:eastAsia="Arial" w:hAnsi="Arial" w:cs="Arial"/>
                <w:spacing w:val="11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to</w:t>
            </w:r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create</w:t>
            </w:r>
            <w:r w:rsidRPr="004D55D7">
              <w:rPr>
                <w:rFonts w:ascii="Arial" w:eastAsia="Arial" w:hAnsi="Arial" w:cs="Arial"/>
                <w:spacing w:val="8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room</w:t>
            </w:r>
            <w:r w:rsidRPr="004D55D7">
              <w:rPr>
                <w:rFonts w:ascii="Arial" w:eastAsia="Arial" w:hAnsi="Arial" w:cs="Arial"/>
                <w:spacing w:val="7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for</w:t>
            </w:r>
            <w:r w:rsidRPr="004D55D7">
              <w:rPr>
                <w:rFonts w:ascii="Arial" w:eastAsia="Arial" w:hAnsi="Arial" w:cs="Arial"/>
                <w:spacing w:val="4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further</w:t>
            </w:r>
            <w:r w:rsidRPr="004D55D7">
              <w:rPr>
                <w:rFonts w:ascii="Arial" w:eastAsia="Arial" w:hAnsi="Arial" w:cs="Arial"/>
                <w:spacing w:val="8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improvement</w:t>
            </w:r>
            <w:r w:rsidRPr="004D55D7">
              <w:rPr>
                <w:rFonts w:ascii="Arial" w:eastAsia="Arial" w:hAnsi="Arial" w:cs="Arial"/>
                <w:spacing w:val="16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and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routine</w:t>
            </w:r>
            <w:r w:rsidRPr="004D55D7">
              <w:rPr>
                <w:rFonts w:ascii="Arial" w:eastAsia="Arial" w:hAnsi="Arial" w:cs="Arial"/>
                <w:spacing w:val="9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practice</w:t>
            </w:r>
            <w:r w:rsidRPr="004D55D7">
              <w:rPr>
                <w:rFonts w:ascii="Arial" w:eastAsia="Arial" w:hAnsi="Arial" w:cs="Arial"/>
                <w:spacing w:val="10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of</w:t>
            </w:r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skills.</w:t>
            </w:r>
            <w:r w:rsidRPr="004D55D7">
              <w:rPr>
                <w:rFonts w:ascii="Arial" w:eastAsia="Arial" w:hAnsi="Arial" w:cs="Arial"/>
                <w:spacing w:val="7"/>
              </w:rPr>
              <w:t xml:space="preserve"> </w:t>
            </w:r>
            <w:r w:rsidRPr="004D55D7">
              <w:rPr>
                <w:rFonts w:ascii="Arial" w:eastAsia="Arial" w:hAnsi="Arial" w:cs="Arial"/>
                <w:w w:val="102"/>
              </w:rPr>
              <w:t xml:space="preserve">The </w:t>
            </w:r>
            <w:r w:rsidRPr="004D55D7">
              <w:rPr>
                <w:rFonts w:ascii="Arial" w:eastAsia="Arial" w:hAnsi="Arial" w:cs="Arial"/>
              </w:rPr>
              <w:t>upgrades</w:t>
            </w:r>
            <w:r w:rsidRPr="004D55D7">
              <w:rPr>
                <w:rFonts w:ascii="Arial" w:eastAsia="Arial" w:hAnsi="Arial" w:cs="Arial"/>
                <w:spacing w:val="12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will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aid</w:t>
            </w:r>
            <w:r w:rsidRPr="004D55D7">
              <w:rPr>
                <w:rFonts w:ascii="Arial" w:eastAsia="Arial" w:hAnsi="Arial" w:cs="Arial"/>
                <w:spacing w:val="4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practitioners'</w:t>
            </w:r>
            <w:r w:rsidRPr="004D55D7">
              <w:rPr>
                <w:rFonts w:ascii="Arial" w:eastAsia="Arial" w:hAnsi="Arial" w:cs="Arial"/>
                <w:spacing w:val="16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growth</w:t>
            </w:r>
            <w:r w:rsidRPr="004D55D7">
              <w:rPr>
                <w:rFonts w:ascii="Arial" w:eastAsia="Arial" w:hAnsi="Arial" w:cs="Arial"/>
                <w:spacing w:val="9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in</w:t>
            </w:r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doing</w:t>
            </w:r>
            <w:r w:rsidRPr="004D55D7">
              <w:rPr>
                <w:rFonts w:ascii="Arial" w:eastAsia="Arial" w:hAnsi="Arial" w:cs="Arial"/>
                <w:spacing w:val="7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more</w:t>
            </w:r>
            <w:r w:rsidRPr="004D55D7">
              <w:rPr>
                <w:rFonts w:ascii="Arial" w:eastAsia="Arial" w:hAnsi="Arial" w:cs="Arial"/>
                <w:spacing w:val="7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and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being</w:t>
            </w:r>
            <w:r w:rsidRPr="004D55D7">
              <w:rPr>
                <w:rFonts w:ascii="Arial" w:eastAsia="Arial" w:hAnsi="Arial" w:cs="Arial"/>
                <w:spacing w:val="7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well-equipped</w:t>
            </w:r>
            <w:r w:rsidRPr="004D55D7">
              <w:rPr>
                <w:rFonts w:ascii="Arial" w:eastAsia="Arial" w:hAnsi="Arial" w:cs="Arial"/>
                <w:spacing w:val="17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for</w:t>
            </w:r>
            <w:r w:rsidRPr="004D55D7">
              <w:rPr>
                <w:rFonts w:ascii="Arial" w:eastAsia="Arial" w:hAnsi="Arial" w:cs="Arial"/>
                <w:spacing w:val="4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any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health</w:t>
            </w:r>
            <w:r w:rsidRPr="004D55D7">
              <w:rPr>
                <w:rFonts w:ascii="Arial" w:eastAsia="Arial" w:hAnsi="Arial" w:cs="Arial"/>
                <w:spacing w:val="8"/>
              </w:rPr>
              <w:t xml:space="preserve"> </w:t>
            </w:r>
            <w:r w:rsidRPr="004D55D7">
              <w:rPr>
                <w:rFonts w:ascii="Arial" w:eastAsia="Arial" w:hAnsi="Arial" w:cs="Arial"/>
                <w:w w:val="102"/>
              </w:rPr>
              <w:t xml:space="preserve">task. </w:t>
            </w:r>
            <w:r w:rsidRPr="004D55D7">
              <w:rPr>
                <w:rFonts w:ascii="Arial" w:eastAsia="Arial" w:hAnsi="Arial" w:cs="Arial"/>
              </w:rPr>
              <w:t>Routine</w:t>
            </w:r>
            <w:r w:rsidRPr="004D55D7">
              <w:rPr>
                <w:rFonts w:ascii="Arial" w:eastAsia="Arial" w:hAnsi="Arial" w:cs="Arial"/>
                <w:spacing w:val="10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training</w:t>
            </w:r>
            <w:r w:rsidRPr="004D55D7">
              <w:rPr>
                <w:rFonts w:ascii="Arial" w:eastAsia="Arial" w:hAnsi="Arial" w:cs="Arial"/>
                <w:spacing w:val="10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will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help</w:t>
            </w:r>
            <w:r w:rsidRPr="004D55D7">
              <w:rPr>
                <w:rFonts w:ascii="Arial" w:eastAsia="Arial" w:hAnsi="Arial" w:cs="Arial"/>
                <w:spacing w:val="6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nurse</w:t>
            </w:r>
            <w:r w:rsidRPr="004D55D7">
              <w:rPr>
                <w:rFonts w:ascii="Arial" w:eastAsia="Arial" w:hAnsi="Arial" w:cs="Arial"/>
                <w:spacing w:val="7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practitioners</w:t>
            </w:r>
            <w:r w:rsidRPr="004D55D7">
              <w:rPr>
                <w:rFonts w:ascii="Arial" w:eastAsia="Arial" w:hAnsi="Arial" w:cs="Arial"/>
                <w:spacing w:val="1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stay</w:t>
            </w:r>
            <w:r w:rsidRPr="004D55D7">
              <w:rPr>
                <w:rFonts w:ascii="Arial" w:eastAsia="Arial" w:hAnsi="Arial" w:cs="Arial"/>
                <w:spacing w:val="6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updated</w:t>
            </w:r>
            <w:r w:rsidRPr="004D55D7">
              <w:rPr>
                <w:rFonts w:ascii="Arial" w:eastAsia="Arial" w:hAnsi="Arial" w:cs="Arial"/>
                <w:spacing w:val="10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with</w:t>
            </w:r>
            <w:r w:rsidRPr="004D55D7">
              <w:rPr>
                <w:rFonts w:ascii="Arial" w:eastAsia="Arial" w:hAnsi="Arial" w:cs="Arial"/>
                <w:spacing w:val="6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innovative</w:t>
            </w:r>
            <w:r w:rsidRPr="004D55D7">
              <w:rPr>
                <w:rFonts w:ascii="Arial" w:eastAsia="Arial" w:hAnsi="Arial" w:cs="Arial"/>
                <w:spacing w:val="1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technologies</w:t>
            </w:r>
            <w:r w:rsidRPr="004D55D7">
              <w:rPr>
                <w:rFonts w:ascii="Arial" w:eastAsia="Arial" w:hAnsi="Arial" w:cs="Arial"/>
                <w:spacing w:val="16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that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align</w:t>
            </w:r>
            <w:r w:rsidRPr="004D55D7">
              <w:rPr>
                <w:rFonts w:ascii="Arial" w:eastAsia="Arial" w:hAnsi="Arial" w:cs="Arial"/>
                <w:spacing w:val="6"/>
              </w:rPr>
              <w:t xml:space="preserve"> </w:t>
            </w:r>
            <w:r w:rsidRPr="004D55D7">
              <w:rPr>
                <w:rFonts w:ascii="Arial" w:eastAsia="Arial" w:hAnsi="Arial" w:cs="Arial"/>
                <w:w w:val="102"/>
              </w:rPr>
              <w:t xml:space="preserve">with </w:t>
            </w:r>
            <w:r w:rsidRPr="004D55D7">
              <w:rPr>
                <w:rFonts w:ascii="Arial" w:eastAsia="Arial" w:hAnsi="Arial" w:cs="Arial"/>
              </w:rPr>
              <w:t>their</w:t>
            </w:r>
            <w:r w:rsidRPr="004D55D7">
              <w:rPr>
                <w:rFonts w:ascii="Arial" w:eastAsia="Arial" w:hAnsi="Arial" w:cs="Arial"/>
                <w:spacing w:val="6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scope</w:t>
            </w:r>
            <w:r w:rsidRPr="004D55D7">
              <w:rPr>
                <w:rFonts w:ascii="Arial" w:eastAsia="Arial" w:hAnsi="Arial" w:cs="Arial"/>
                <w:spacing w:val="8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of</w:t>
            </w:r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  <w:w w:val="102"/>
              </w:rPr>
              <w:t>practice.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89" w:rsidRPr="004D55D7" w:rsidRDefault="00FF4489">
            <w:pPr>
              <w:rPr>
                <w:rFonts w:ascii="Arial" w:hAnsi="Arial" w:cs="Arial"/>
              </w:rPr>
            </w:pPr>
          </w:p>
        </w:tc>
      </w:tr>
      <w:tr w:rsidR="00FF4489" w:rsidRPr="004D55D7">
        <w:trPr>
          <w:trHeight w:hRule="exact" w:val="840"/>
        </w:trPr>
        <w:tc>
          <w:tcPr>
            <w:tcW w:w="3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89" w:rsidRPr="004D55D7" w:rsidRDefault="0082783B">
            <w:pPr>
              <w:spacing w:before="3"/>
              <w:ind w:left="308"/>
              <w:rPr>
                <w:rFonts w:ascii="Arial" w:eastAsia="Arial" w:hAnsi="Arial" w:cs="Arial"/>
              </w:rPr>
            </w:pPr>
            <w:r w:rsidRPr="004D55D7">
              <w:rPr>
                <w:rFonts w:ascii="Arial" w:eastAsia="Arial" w:hAnsi="Arial" w:cs="Arial"/>
                <w:b/>
              </w:rPr>
              <w:t>Is</w:t>
            </w:r>
            <w:r w:rsidRPr="004D55D7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the</w:t>
            </w:r>
            <w:r w:rsidRPr="004D55D7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title</w:t>
            </w:r>
            <w:r w:rsidRPr="004D55D7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of</w:t>
            </w:r>
            <w:r w:rsidRPr="004D55D7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the</w:t>
            </w:r>
            <w:r w:rsidRPr="004D55D7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article</w:t>
            </w:r>
            <w:r w:rsidRPr="004D55D7">
              <w:rPr>
                <w:rFonts w:ascii="Arial" w:eastAsia="Arial" w:hAnsi="Arial" w:cs="Arial"/>
                <w:b/>
                <w:spacing w:val="9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  <w:w w:val="102"/>
              </w:rPr>
              <w:t>suitable?</w:t>
            </w:r>
          </w:p>
          <w:p w:rsidR="00FF4489" w:rsidRPr="004D55D7" w:rsidRDefault="0082783B">
            <w:pPr>
              <w:spacing w:before="3"/>
              <w:ind w:left="308"/>
              <w:rPr>
                <w:rFonts w:ascii="Arial" w:eastAsia="Arial" w:hAnsi="Arial" w:cs="Arial"/>
              </w:rPr>
            </w:pPr>
            <w:r w:rsidRPr="004D55D7">
              <w:rPr>
                <w:rFonts w:ascii="Arial" w:eastAsia="Arial" w:hAnsi="Arial" w:cs="Arial"/>
                <w:b/>
              </w:rPr>
              <w:t>(If</w:t>
            </w:r>
            <w:r w:rsidRPr="004D55D7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not</w:t>
            </w:r>
            <w:r w:rsidRPr="004D55D7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please</w:t>
            </w:r>
            <w:r w:rsidRPr="004D55D7">
              <w:rPr>
                <w:rFonts w:ascii="Arial" w:eastAsia="Arial" w:hAnsi="Arial" w:cs="Arial"/>
                <w:b/>
                <w:spacing w:val="9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suggest</w:t>
            </w:r>
            <w:r w:rsidRPr="004D55D7">
              <w:rPr>
                <w:rFonts w:ascii="Arial" w:eastAsia="Arial" w:hAnsi="Arial" w:cs="Arial"/>
                <w:b/>
                <w:spacing w:val="11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an</w:t>
            </w:r>
            <w:r w:rsidRPr="004D55D7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alternative</w:t>
            </w:r>
            <w:r w:rsidRPr="004D55D7">
              <w:rPr>
                <w:rFonts w:ascii="Arial" w:eastAsia="Arial" w:hAnsi="Arial" w:cs="Arial"/>
                <w:b/>
                <w:spacing w:val="14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  <w:w w:val="102"/>
              </w:rPr>
              <w:t>title.)</w:t>
            </w:r>
          </w:p>
        </w:tc>
        <w:tc>
          <w:tcPr>
            <w:tcW w:w="6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89" w:rsidRPr="004D55D7" w:rsidRDefault="0082783B">
            <w:pPr>
              <w:spacing w:before="3" w:line="245" w:lineRule="auto"/>
              <w:ind w:left="308" w:right="508"/>
              <w:rPr>
                <w:rFonts w:ascii="Arial" w:eastAsia="Arial" w:hAnsi="Arial" w:cs="Arial"/>
              </w:rPr>
            </w:pPr>
            <w:r w:rsidRPr="004D55D7">
              <w:rPr>
                <w:rFonts w:ascii="Arial" w:eastAsia="Arial" w:hAnsi="Arial" w:cs="Arial"/>
              </w:rPr>
              <w:t>An</w:t>
            </w:r>
            <w:r w:rsidRPr="004D55D7">
              <w:rPr>
                <w:rFonts w:ascii="Arial" w:eastAsia="Arial" w:hAnsi="Arial" w:cs="Arial"/>
                <w:spacing w:val="4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article</w:t>
            </w:r>
            <w:r w:rsidRPr="004D55D7">
              <w:rPr>
                <w:rFonts w:ascii="Arial" w:eastAsia="Arial" w:hAnsi="Arial" w:cs="Arial"/>
                <w:spacing w:val="8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title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should</w:t>
            </w:r>
            <w:r w:rsidRPr="004D55D7">
              <w:rPr>
                <w:rFonts w:ascii="Arial" w:eastAsia="Arial" w:hAnsi="Arial" w:cs="Arial"/>
                <w:spacing w:val="9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summarize</w:t>
            </w:r>
            <w:r w:rsidRPr="004D55D7">
              <w:rPr>
                <w:rFonts w:ascii="Arial" w:eastAsia="Arial" w:hAnsi="Arial" w:cs="Arial"/>
                <w:spacing w:val="14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the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context</w:t>
            </w:r>
            <w:r w:rsidRPr="004D55D7">
              <w:rPr>
                <w:rFonts w:ascii="Arial" w:eastAsia="Arial" w:hAnsi="Arial" w:cs="Arial"/>
                <w:spacing w:val="9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of</w:t>
            </w:r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the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manuscript.</w:t>
            </w:r>
            <w:r w:rsidRPr="004D55D7">
              <w:rPr>
                <w:rFonts w:ascii="Arial" w:eastAsia="Arial" w:hAnsi="Arial" w:cs="Arial"/>
                <w:spacing w:val="14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It</w:t>
            </w:r>
            <w:r w:rsidRPr="004D55D7">
              <w:rPr>
                <w:rFonts w:ascii="Arial" w:eastAsia="Arial" w:hAnsi="Arial" w:cs="Arial"/>
                <w:spacing w:val="2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should</w:t>
            </w:r>
            <w:r w:rsidRPr="004D55D7">
              <w:rPr>
                <w:rFonts w:ascii="Arial" w:eastAsia="Arial" w:hAnsi="Arial" w:cs="Arial"/>
                <w:spacing w:val="9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attract</w:t>
            </w:r>
            <w:r w:rsidRPr="004D55D7">
              <w:rPr>
                <w:rFonts w:ascii="Arial" w:eastAsia="Arial" w:hAnsi="Arial" w:cs="Arial"/>
                <w:spacing w:val="8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the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  <w:w w:val="102"/>
              </w:rPr>
              <w:t xml:space="preserve">reader's </w:t>
            </w:r>
            <w:r w:rsidRPr="004D55D7">
              <w:rPr>
                <w:rFonts w:ascii="Arial" w:eastAsia="Arial" w:hAnsi="Arial" w:cs="Arial"/>
              </w:rPr>
              <w:t>attention</w:t>
            </w:r>
            <w:r w:rsidRPr="004D55D7">
              <w:rPr>
                <w:rFonts w:ascii="Arial" w:eastAsia="Arial" w:hAnsi="Arial" w:cs="Arial"/>
                <w:spacing w:val="11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to</w:t>
            </w:r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continue</w:t>
            </w:r>
            <w:r w:rsidRPr="004D55D7">
              <w:rPr>
                <w:rFonts w:ascii="Arial" w:eastAsia="Arial" w:hAnsi="Arial" w:cs="Arial"/>
                <w:spacing w:val="11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reading.</w:t>
            </w:r>
            <w:r w:rsidRPr="004D55D7">
              <w:rPr>
                <w:rFonts w:ascii="Arial" w:eastAsia="Arial" w:hAnsi="Arial" w:cs="Arial"/>
                <w:spacing w:val="10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A</w:t>
            </w:r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title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should</w:t>
            </w:r>
            <w:r w:rsidRPr="004D55D7">
              <w:rPr>
                <w:rFonts w:ascii="Arial" w:eastAsia="Arial" w:hAnsi="Arial" w:cs="Arial"/>
                <w:spacing w:val="9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connect</w:t>
            </w:r>
            <w:r w:rsidRPr="004D55D7">
              <w:rPr>
                <w:rFonts w:ascii="Arial" w:eastAsia="Arial" w:hAnsi="Arial" w:cs="Arial"/>
                <w:spacing w:val="10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the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study's</w:t>
            </w:r>
            <w:r w:rsidRPr="004D55D7">
              <w:rPr>
                <w:rFonts w:ascii="Arial" w:eastAsia="Arial" w:hAnsi="Arial" w:cs="Arial"/>
                <w:spacing w:val="9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purpose</w:t>
            </w:r>
            <w:r w:rsidRPr="004D55D7">
              <w:rPr>
                <w:rFonts w:ascii="Arial" w:eastAsia="Arial" w:hAnsi="Arial" w:cs="Arial"/>
                <w:spacing w:val="10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and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end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  <w:w w:val="102"/>
              </w:rPr>
              <w:t>goal.</w:t>
            </w:r>
          </w:p>
          <w:p w:rsidR="00FF4489" w:rsidRPr="004D55D7" w:rsidRDefault="0082783B">
            <w:pPr>
              <w:ind w:left="308"/>
              <w:rPr>
                <w:rFonts w:ascii="Arial" w:eastAsia="Arial" w:hAnsi="Arial" w:cs="Arial"/>
              </w:rPr>
            </w:pPr>
            <w:r w:rsidRPr="004D55D7">
              <w:rPr>
                <w:rFonts w:ascii="Arial" w:eastAsia="Arial" w:hAnsi="Arial" w:cs="Arial"/>
              </w:rPr>
              <w:t>This</w:t>
            </w:r>
            <w:r w:rsidRPr="004D55D7">
              <w:rPr>
                <w:rFonts w:ascii="Arial" w:eastAsia="Arial" w:hAnsi="Arial" w:cs="Arial"/>
                <w:spacing w:val="6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title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communicates</w:t>
            </w:r>
            <w:r w:rsidRPr="004D55D7">
              <w:rPr>
                <w:rFonts w:ascii="Arial" w:eastAsia="Arial" w:hAnsi="Arial" w:cs="Arial"/>
                <w:spacing w:val="18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and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will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likely</w:t>
            </w:r>
            <w:r w:rsidRPr="004D55D7">
              <w:rPr>
                <w:rFonts w:ascii="Arial" w:eastAsia="Arial" w:hAnsi="Arial" w:cs="Arial"/>
                <w:spacing w:val="7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retain</w:t>
            </w:r>
            <w:r w:rsidRPr="004D55D7">
              <w:rPr>
                <w:rFonts w:ascii="Arial" w:eastAsia="Arial" w:hAnsi="Arial" w:cs="Arial"/>
                <w:spacing w:val="7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the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attention</w:t>
            </w:r>
            <w:r w:rsidRPr="004D55D7">
              <w:rPr>
                <w:rFonts w:ascii="Arial" w:eastAsia="Arial" w:hAnsi="Arial" w:cs="Arial"/>
                <w:spacing w:val="11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span</w:t>
            </w:r>
            <w:r w:rsidRPr="004D55D7">
              <w:rPr>
                <w:rFonts w:ascii="Arial" w:eastAsia="Arial" w:hAnsi="Arial" w:cs="Arial"/>
                <w:spacing w:val="7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of</w:t>
            </w:r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  <w:w w:val="102"/>
              </w:rPr>
              <w:t>readers.</w:t>
            </w:r>
          </w:p>
          <w:p w:rsidR="00FF4489" w:rsidRPr="004D55D7" w:rsidRDefault="0082783B">
            <w:pPr>
              <w:spacing w:before="3"/>
              <w:ind w:left="308"/>
              <w:rPr>
                <w:rFonts w:ascii="Arial" w:eastAsia="Arial" w:hAnsi="Arial" w:cs="Arial"/>
              </w:rPr>
            </w:pPr>
            <w:r w:rsidRPr="004D55D7">
              <w:rPr>
                <w:rFonts w:ascii="Arial" w:eastAsia="Arial" w:hAnsi="Arial" w:cs="Arial"/>
              </w:rPr>
              <w:t>‘Barriers</w:t>
            </w:r>
            <w:r w:rsidRPr="004D55D7">
              <w:rPr>
                <w:rFonts w:ascii="Arial" w:eastAsia="Arial" w:hAnsi="Arial" w:cs="Arial"/>
                <w:spacing w:val="11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to</w:t>
            </w:r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Effective</w:t>
            </w:r>
            <w:r w:rsidRPr="004D55D7">
              <w:rPr>
                <w:rFonts w:ascii="Arial" w:eastAsia="Arial" w:hAnsi="Arial" w:cs="Arial"/>
                <w:spacing w:val="11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Practice</w:t>
            </w:r>
            <w:r w:rsidRPr="004D55D7">
              <w:rPr>
                <w:rFonts w:ascii="Arial" w:eastAsia="Arial" w:hAnsi="Arial" w:cs="Arial"/>
                <w:spacing w:val="10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of</w:t>
            </w:r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Nurse</w:t>
            </w:r>
            <w:r w:rsidRPr="004D55D7">
              <w:rPr>
                <w:rFonts w:ascii="Arial" w:eastAsia="Arial" w:hAnsi="Arial" w:cs="Arial"/>
                <w:spacing w:val="8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Practitioners</w:t>
            </w:r>
            <w:r w:rsidRPr="004D55D7">
              <w:rPr>
                <w:rFonts w:ascii="Arial" w:eastAsia="Arial" w:hAnsi="Arial" w:cs="Arial"/>
                <w:spacing w:val="15"/>
              </w:rPr>
              <w:t xml:space="preserve"> </w:t>
            </w:r>
            <w:proofErr w:type="gramStart"/>
            <w:r w:rsidRPr="004D55D7">
              <w:rPr>
                <w:rFonts w:ascii="Arial" w:eastAsia="Arial" w:hAnsi="Arial" w:cs="Arial"/>
              </w:rPr>
              <w:t>In</w:t>
            </w:r>
            <w:proofErr w:type="gramEnd"/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India:</w:t>
            </w:r>
            <w:r w:rsidRPr="004D55D7">
              <w:rPr>
                <w:rFonts w:ascii="Arial" w:eastAsia="Arial" w:hAnsi="Arial" w:cs="Arial"/>
                <w:spacing w:val="7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Nationwide</w:t>
            </w:r>
            <w:r w:rsidRPr="004D55D7">
              <w:rPr>
                <w:rFonts w:ascii="Arial" w:eastAsia="Arial" w:hAnsi="Arial" w:cs="Arial"/>
                <w:spacing w:val="14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Cross-Sectional</w:t>
            </w:r>
            <w:r w:rsidRPr="004D55D7">
              <w:rPr>
                <w:rFonts w:ascii="Arial" w:eastAsia="Arial" w:hAnsi="Arial" w:cs="Arial"/>
                <w:spacing w:val="19"/>
              </w:rPr>
              <w:t xml:space="preserve"> </w:t>
            </w:r>
            <w:r w:rsidRPr="004D55D7">
              <w:rPr>
                <w:rFonts w:ascii="Arial" w:eastAsia="Arial" w:hAnsi="Arial" w:cs="Arial"/>
                <w:w w:val="102"/>
              </w:rPr>
              <w:t>Survey’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89" w:rsidRPr="004D55D7" w:rsidRDefault="00FF4489">
            <w:pPr>
              <w:rPr>
                <w:rFonts w:ascii="Arial" w:hAnsi="Arial" w:cs="Arial"/>
              </w:rPr>
            </w:pPr>
          </w:p>
        </w:tc>
      </w:tr>
      <w:tr w:rsidR="00FF4489" w:rsidRPr="004D55D7" w:rsidTr="004D55D7">
        <w:trPr>
          <w:trHeight w:hRule="exact" w:val="600"/>
        </w:trPr>
        <w:tc>
          <w:tcPr>
            <w:tcW w:w="3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89" w:rsidRPr="004D55D7" w:rsidRDefault="0082783B">
            <w:pPr>
              <w:spacing w:before="3" w:line="245" w:lineRule="auto"/>
              <w:ind w:left="308" w:right="129"/>
              <w:rPr>
                <w:rFonts w:ascii="Arial" w:hAnsi="Arial" w:cs="Arial"/>
              </w:rPr>
            </w:pPr>
            <w:r w:rsidRPr="004D55D7">
              <w:rPr>
                <w:rFonts w:ascii="Arial" w:hAnsi="Arial" w:cs="Arial"/>
                <w:b/>
              </w:rPr>
              <w:t>Is</w:t>
            </w:r>
            <w:r w:rsidRPr="004D55D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D55D7">
              <w:rPr>
                <w:rFonts w:ascii="Arial" w:hAnsi="Arial" w:cs="Arial"/>
                <w:b/>
              </w:rPr>
              <w:t>the</w:t>
            </w:r>
            <w:r w:rsidRPr="004D55D7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4D55D7">
              <w:rPr>
                <w:rFonts w:ascii="Arial" w:hAnsi="Arial" w:cs="Arial"/>
                <w:b/>
              </w:rPr>
              <w:t>abstract</w:t>
            </w:r>
            <w:r w:rsidRPr="004D55D7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4D55D7">
              <w:rPr>
                <w:rFonts w:ascii="Arial" w:hAnsi="Arial" w:cs="Arial"/>
                <w:b/>
              </w:rPr>
              <w:t>of</w:t>
            </w:r>
            <w:r w:rsidRPr="004D55D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D55D7">
              <w:rPr>
                <w:rFonts w:ascii="Arial" w:hAnsi="Arial" w:cs="Arial"/>
                <w:b/>
              </w:rPr>
              <w:t>the</w:t>
            </w:r>
            <w:r w:rsidRPr="004D55D7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4D55D7">
              <w:rPr>
                <w:rFonts w:ascii="Arial" w:hAnsi="Arial" w:cs="Arial"/>
                <w:b/>
              </w:rPr>
              <w:t>article</w:t>
            </w:r>
            <w:r w:rsidRPr="004D55D7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4D55D7">
              <w:rPr>
                <w:rFonts w:ascii="Arial" w:hAnsi="Arial" w:cs="Arial"/>
                <w:b/>
              </w:rPr>
              <w:t>comprehensive?</w:t>
            </w:r>
            <w:r w:rsidRPr="004D55D7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4D55D7">
              <w:rPr>
                <w:rFonts w:ascii="Arial" w:hAnsi="Arial" w:cs="Arial"/>
                <w:b/>
              </w:rPr>
              <w:t>Do</w:t>
            </w:r>
            <w:r w:rsidRPr="004D55D7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4D55D7">
              <w:rPr>
                <w:rFonts w:ascii="Arial" w:hAnsi="Arial" w:cs="Arial"/>
                <w:b/>
                <w:w w:val="102"/>
              </w:rPr>
              <w:t xml:space="preserve">you </w:t>
            </w:r>
            <w:r w:rsidRPr="004D55D7">
              <w:rPr>
                <w:rFonts w:ascii="Arial" w:hAnsi="Arial" w:cs="Arial"/>
                <w:b/>
              </w:rPr>
              <w:t>suggest</w:t>
            </w:r>
            <w:r w:rsidRPr="004D55D7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4D55D7">
              <w:rPr>
                <w:rFonts w:ascii="Arial" w:hAnsi="Arial" w:cs="Arial"/>
                <w:b/>
              </w:rPr>
              <w:t>the</w:t>
            </w:r>
            <w:r w:rsidRPr="004D55D7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4D55D7">
              <w:rPr>
                <w:rFonts w:ascii="Arial" w:hAnsi="Arial" w:cs="Arial"/>
                <w:b/>
              </w:rPr>
              <w:t>addition</w:t>
            </w:r>
            <w:r w:rsidRPr="004D55D7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4D55D7">
              <w:rPr>
                <w:rFonts w:ascii="Arial" w:hAnsi="Arial" w:cs="Arial"/>
                <w:b/>
              </w:rPr>
              <w:t>(or</w:t>
            </w:r>
            <w:r w:rsidRPr="004D55D7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4D55D7">
              <w:rPr>
                <w:rFonts w:ascii="Arial" w:hAnsi="Arial" w:cs="Arial"/>
                <w:b/>
              </w:rPr>
              <w:t>deletion)</w:t>
            </w:r>
            <w:r w:rsidRPr="004D55D7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4D55D7">
              <w:rPr>
                <w:rFonts w:ascii="Arial" w:hAnsi="Arial" w:cs="Arial"/>
                <w:b/>
              </w:rPr>
              <w:t>of</w:t>
            </w:r>
            <w:r w:rsidRPr="004D55D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D55D7">
              <w:rPr>
                <w:rFonts w:ascii="Arial" w:hAnsi="Arial" w:cs="Arial"/>
                <w:b/>
              </w:rPr>
              <w:t>some</w:t>
            </w:r>
            <w:r w:rsidRPr="004D55D7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4D55D7">
              <w:rPr>
                <w:rFonts w:ascii="Arial" w:hAnsi="Arial" w:cs="Arial"/>
                <w:b/>
              </w:rPr>
              <w:t>points</w:t>
            </w:r>
            <w:r w:rsidRPr="004D55D7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4D55D7">
              <w:rPr>
                <w:rFonts w:ascii="Arial" w:hAnsi="Arial" w:cs="Arial"/>
                <w:b/>
              </w:rPr>
              <w:t>in</w:t>
            </w:r>
            <w:r w:rsidRPr="004D55D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D55D7">
              <w:rPr>
                <w:rFonts w:ascii="Arial" w:hAnsi="Arial" w:cs="Arial"/>
                <w:b/>
                <w:w w:val="102"/>
              </w:rPr>
              <w:t xml:space="preserve">this </w:t>
            </w:r>
            <w:r w:rsidRPr="004D55D7">
              <w:rPr>
                <w:rFonts w:ascii="Arial" w:hAnsi="Arial" w:cs="Arial"/>
                <w:b/>
              </w:rPr>
              <w:t>section?</w:t>
            </w:r>
            <w:r w:rsidRPr="004D55D7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4D55D7">
              <w:rPr>
                <w:rFonts w:ascii="Arial" w:hAnsi="Arial" w:cs="Arial"/>
                <w:b/>
              </w:rPr>
              <w:t>Please</w:t>
            </w:r>
            <w:r w:rsidRPr="004D55D7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4D55D7">
              <w:rPr>
                <w:rFonts w:ascii="Arial" w:hAnsi="Arial" w:cs="Arial"/>
                <w:b/>
              </w:rPr>
              <w:t>write</w:t>
            </w:r>
            <w:r w:rsidRPr="004D55D7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4D55D7">
              <w:rPr>
                <w:rFonts w:ascii="Arial" w:hAnsi="Arial" w:cs="Arial"/>
                <w:b/>
              </w:rPr>
              <w:t>your</w:t>
            </w:r>
            <w:r w:rsidRPr="004D55D7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4D55D7">
              <w:rPr>
                <w:rFonts w:ascii="Arial" w:hAnsi="Arial" w:cs="Arial"/>
                <w:b/>
              </w:rPr>
              <w:t>suggestions</w:t>
            </w:r>
            <w:r w:rsidRPr="004D55D7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4D55D7">
              <w:rPr>
                <w:rFonts w:ascii="Arial" w:hAnsi="Arial" w:cs="Arial"/>
                <w:b/>
                <w:w w:val="102"/>
              </w:rPr>
              <w:t>here.</w:t>
            </w:r>
          </w:p>
        </w:tc>
        <w:tc>
          <w:tcPr>
            <w:tcW w:w="6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89" w:rsidRPr="004D55D7" w:rsidRDefault="0082783B">
            <w:pPr>
              <w:spacing w:before="3" w:line="245" w:lineRule="auto"/>
              <w:ind w:left="308" w:right="172"/>
              <w:rPr>
                <w:rFonts w:ascii="Arial" w:eastAsia="Arial" w:hAnsi="Arial" w:cs="Arial"/>
              </w:rPr>
            </w:pPr>
            <w:r w:rsidRPr="004D55D7">
              <w:rPr>
                <w:rFonts w:ascii="Arial" w:eastAsia="Arial" w:hAnsi="Arial" w:cs="Arial"/>
              </w:rPr>
              <w:t>The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abstract</w:t>
            </w:r>
            <w:r w:rsidRPr="004D55D7">
              <w:rPr>
                <w:rFonts w:ascii="Arial" w:eastAsia="Arial" w:hAnsi="Arial" w:cs="Arial"/>
                <w:spacing w:val="10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for</w:t>
            </w:r>
            <w:r w:rsidRPr="004D55D7">
              <w:rPr>
                <w:rFonts w:ascii="Arial" w:eastAsia="Arial" w:hAnsi="Arial" w:cs="Arial"/>
                <w:spacing w:val="4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this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article</w:t>
            </w:r>
            <w:r w:rsidRPr="004D55D7">
              <w:rPr>
                <w:rFonts w:ascii="Arial" w:eastAsia="Arial" w:hAnsi="Arial" w:cs="Arial"/>
                <w:spacing w:val="8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is</w:t>
            </w:r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not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comprehensive.</w:t>
            </w:r>
            <w:r w:rsidRPr="004D55D7">
              <w:rPr>
                <w:rFonts w:ascii="Arial" w:eastAsia="Arial" w:hAnsi="Arial" w:cs="Arial"/>
                <w:spacing w:val="19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This</w:t>
            </w:r>
            <w:r w:rsidRPr="004D55D7">
              <w:rPr>
                <w:rFonts w:ascii="Arial" w:eastAsia="Arial" w:hAnsi="Arial" w:cs="Arial"/>
                <w:spacing w:val="6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article</w:t>
            </w:r>
            <w:r w:rsidRPr="004D55D7">
              <w:rPr>
                <w:rFonts w:ascii="Arial" w:eastAsia="Arial" w:hAnsi="Arial" w:cs="Arial"/>
                <w:spacing w:val="8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will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benefit</w:t>
            </w:r>
            <w:r w:rsidRPr="004D55D7">
              <w:rPr>
                <w:rFonts w:ascii="Arial" w:eastAsia="Arial" w:hAnsi="Arial" w:cs="Arial"/>
                <w:spacing w:val="9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more</w:t>
            </w:r>
            <w:r w:rsidRPr="004D55D7">
              <w:rPr>
                <w:rFonts w:ascii="Arial" w:eastAsia="Arial" w:hAnsi="Arial" w:cs="Arial"/>
                <w:spacing w:val="7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from</w:t>
            </w:r>
            <w:r w:rsidRPr="004D55D7">
              <w:rPr>
                <w:rFonts w:ascii="Arial" w:eastAsia="Arial" w:hAnsi="Arial" w:cs="Arial"/>
                <w:spacing w:val="6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giving</w:t>
            </w:r>
            <w:r w:rsidRPr="004D55D7">
              <w:rPr>
                <w:rFonts w:ascii="Arial" w:eastAsia="Arial" w:hAnsi="Arial" w:cs="Arial"/>
                <w:spacing w:val="8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a</w:t>
            </w:r>
            <w:r w:rsidRPr="004D55D7">
              <w:rPr>
                <w:rFonts w:ascii="Arial" w:eastAsia="Arial" w:hAnsi="Arial" w:cs="Arial"/>
                <w:spacing w:val="2"/>
              </w:rPr>
              <w:t xml:space="preserve"> </w:t>
            </w:r>
            <w:r w:rsidRPr="004D55D7">
              <w:rPr>
                <w:rFonts w:ascii="Arial" w:eastAsia="Arial" w:hAnsi="Arial" w:cs="Arial"/>
                <w:w w:val="102"/>
              </w:rPr>
              <w:t xml:space="preserve">more </w:t>
            </w:r>
            <w:r w:rsidRPr="004D55D7">
              <w:rPr>
                <w:rFonts w:ascii="Arial" w:eastAsia="Arial" w:hAnsi="Arial" w:cs="Arial"/>
              </w:rPr>
              <w:t>detailed</w:t>
            </w:r>
            <w:r w:rsidRPr="004D55D7">
              <w:rPr>
                <w:rFonts w:ascii="Arial" w:eastAsia="Arial" w:hAnsi="Arial" w:cs="Arial"/>
                <w:spacing w:val="10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background.</w:t>
            </w:r>
            <w:r w:rsidRPr="004D55D7">
              <w:rPr>
                <w:rFonts w:ascii="Arial" w:eastAsia="Arial" w:hAnsi="Arial" w:cs="Arial"/>
                <w:spacing w:val="1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For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instance,</w:t>
            </w:r>
            <w:r w:rsidRPr="004D55D7">
              <w:rPr>
                <w:rFonts w:ascii="Arial" w:eastAsia="Arial" w:hAnsi="Arial" w:cs="Arial"/>
                <w:spacing w:val="11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the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second</w:t>
            </w:r>
            <w:r w:rsidRPr="004D55D7">
              <w:rPr>
                <w:rFonts w:ascii="Arial" w:eastAsia="Arial" w:hAnsi="Arial" w:cs="Arial"/>
                <w:spacing w:val="9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sentence</w:t>
            </w:r>
            <w:r w:rsidRPr="004D55D7">
              <w:rPr>
                <w:rFonts w:ascii="Arial" w:eastAsia="Arial" w:hAnsi="Arial" w:cs="Arial"/>
                <w:spacing w:val="12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of</w:t>
            </w:r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the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background</w:t>
            </w:r>
            <w:r w:rsidRPr="004D55D7">
              <w:rPr>
                <w:rFonts w:ascii="Arial" w:eastAsia="Arial" w:hAnsi="Arial" w:cs="Arial"/>
                <w:spacing w:val="1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in</w:t>
            </w:r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the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article</w:t>
            </w:r>
            <w:r w:rsidRPr="004D55D7">
              <w:rPr>
                <w:rFonts w:ascii="Arial" w:eastAsia="Arial" w:hAnsi="Arial" w:cs="Arial"/>
                <w:spacing w:val="8"/>
              </w:rPr>
              <w:t xml:space="preserve"> </w:t>
            </w:r>
            <w:r w:rsidRPr="004D55D7">
              <w:rPr>
                <w:rFonts w:ascii="Arial" w:eastAsia="Arial" w:hAnsi="Arial" w:cs="Arial"/>
                <w:w w:val="102"/>
              </w:rPr>
              <w:t xml:space="preserve">needs </w:t>
            </w:r>
            <w:r w:rsidRPr="004D55D7">
              <w:rPr>
                <w:rFonts w:ascii="Arial" w:eastAsia="Arial" w:hAnsi="Arial" w:cs="Arial"/>
              </w:rPr>
              <w:t>more</w:t>
            </w:r>
            <w:r w:rsidRPr="004D55D7">
              <w:rPr>
                <w:rFonts w:ascii="Arial" w:eastAsia="Arial" w:hAnsi="Arial" w:cs="Arial"/>
                <w:spacing w:val="7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context</w:t>
            </w:r>
            <w:r w:rsidRPr="004D55D7">
              <w:rPr>
                <w:rFonts w:ascii="Arial" w:eastAsia="Arial" w:hAnsi="Arial" w:cs="Arial"/>
                <w:spacing w:val="9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for</w:t>
            </w:r>
            <w:r w:rsidRPr="004D55D7">
              <w:rPr>
                <w:rFonts w:ascii="Arial" w:eastAsia="Arial" w:hAnsi="Arial" w:cs="Arial"/>
                <w:spacing w:val="4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better</w:t>
            </w:r>
            <w:r w:rsidRPr="004D55D7">
              <w:rPr>
                <w:rFonts w:ascii="Arial" w:eastAsia="Arial" w:hAnsi="Arial" w:cs="Arial"/>
                <w:spacing w:val="8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understanding.</w:t>
            </w:r>
            <w:r w:rsidRPr="004D55D7">
              <w:rPr>
                <w:rFonts w:ascii="Arial" w:eastAsia="Arial" w:hAnsi="Arial" w:cs="Arial"/>
                <w:spacing w:val="18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The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first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page</w:t>
            </w:r>
            <w:r w:rsidRPr="004D55D7">
              <w:rPr>
                <w:rFonts w:ascii="Arial" w:eastAsia="Arial" w:hAnsi="Arial" w:cs="Arial"/>
                <w:spacing w:val="7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of</w:t>
            </w:r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the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article</w:t>
            </w:r>
            <w:r w:rsidRPr="004D55D7">
              <w:rPr>
                <w:rFonts w:ascii="Arial" w:eastAsia="Arial" w:hAnsi="Arial" w:cs="Arial"/>
                <w:spacing w:val="8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should</w:t>
            </w:r>
            <w:r w:rsidRPr="004D55D7">
              <w:rPr>
                <w:rFonts w:ascii="Arial" w:eastAsia="Arial" w:hAnsi="Arial" w:cs="Arial"/>
                <w:spacing w:val="9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really</w:t>
            </w:r>
            <w:r w:rsidRPr="004D55D7">
              <w:rPr>
                <w:rFonts w:ascii="Arial" w:eastAsia="Arial" w:hAnsi="Arial" w:cs="Arial"/>
                <w:spacing w:val="7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summarize</w:t>
            </w:r>
            <w:r w:rsidRPr="004D55D7">
              <w:rPr>
                <w:rFonts w:ascii="Arial" w:eastAsia="Arial" w:hAnsi="Arial" w:cs="Arial"/>
                <w:spacing w:val="14"/>
              </w:rPr>
              <w:t xml:space="preserve"> </w:t>
            </w:r>
            <w:r w:rsidRPr="004D55D7">
              <w:rPr>
                <w:rFonts w:ascii="Arial" w:eastAsia="Arial" w:hAnsi="Arial" w:cs="Arial"/>
                <w:w w:val="102"/>
              </w:rPr>
              <w:t xml:space="preserve">and </w:t>
            </w:r>
            <w:r w:rsidRPr="004D55D7">
              <w:rPr>
                <w:rFonts w:ascii="Arial" w:eastAsia="Arial" w:hAnsi="Arial" w:cs="Arial"/>
              </w:rPr>
              <w:t>describe</w:t>
            </w:r>
            <w:r w:rsidRPr="004D55D7">
              <w:rPr>
                <w:rFonts w:ascii="Arial" w:eastAsia="Arial" w:hAnsi="Arial" w:cs="Arial"/>
                <w:spacing w:val="11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the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  <w:w w:val="102"/>
              </w:rPr>
              <w:t>article.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89" w:rsidRPr="004D55D7" w:rsidRDefault="00FF4489">
            <w:pPr>
              <w:rPr>
                <w:rFonts w:ascii="Arial" w:hAnsi="Arial" w:cs="Arial"/>
              </w:rPr>
            </w:pPr>
          </w:p>
        </w:tc>
      </w:tr>
      <w:tr w:rsidR="00FF4489" w:rsidRPr="004D55D7" w:rsidTr="004D55D7">
        <w:trPr>
          <w:trHeight w:hRule="exact" w:val="177"/>
        </w:trPr>
        <w:tc>
          <w:tcPr>
            <w:tcW w:w="3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89" w:rsidRPr="004D55D7" w:rsidRDefault="0082783B">
            <w:pPr>
              <w:spacing w:before="3" w:line="245" w:lineRule="auto"/>
              <w:ind w:left="308" w:right="285"/>
              <w:rPr>
                <w:rFonts w:ascii="Arial" w:hAnsi="Arial" w:cs="Arial"/>
              </w:rPr>
            </w:pPr>
            <w:r w:rsidRPr="004D55D7">
              <w:rPr>
                <w:rFonts w:ascii="Arial" w:hAnsi="Arial" w:cs="Arial"/>
                <w:b/>
              </w:rPr>
              <w:t>Is</w:t>
            </w:r>
            <w:r w:rsidRPr="004D55D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D55D7">
              <w:rPr>
                <w:rFonts w:ascii="Arial" w:hAnsi="Arial" w:cs="Arial"/>
                <w:b/>
              </w:rPr>
              <w:t>the</w:t>
            </w:r>
            <w:r w:rsidRPr="004D55D7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4D55D7">
              <w:rPr>
                <w:rFonts w:ascii="Arial" w:hAnsi="Arial" w:cs="Arial"/>
                <w:b/>
              </w:rPr>
              <w:t>manuscript</w:t>
            </w:r>
            <w:r w:rsidRPr="004D55D7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4D55D7">
              <w:rPr>
                <w:rFonts w:ascii="Arial" w:hAnsi="Arial" w:cs="Arial"/>
                <w:b/>
              </w:rPr>
              <w:t>scientifically,</w:t>
            </w:r>
            <w:r w:rsidRPr="004D55D7">
              <w:rPr>
                <w:rFonts w:ascii="Arial" w:hAnsi="Arial" w:cs="Arial"/>
                <w:b/>
                <w:spacing w:val="15"/>
              </w:rPr>
              <w:t xml:space="preserve"> </w:t>
            </w:r>
            <w:proofErr w:type="spellStart"/>
            <w:r w:rsidRPr="004D55D7">
              <w:rPr>
                <w:rFonts w:ascii="Arial" w:hAnsi="Arial" w:cs="Arial"/>
                <w:b/>
              </w:rPr>
              <w:t>orrect</w:t>
            </w:r>
            <w:proofErr w:type="spellEnd"/>
            <w:r w:rsidRPr="004D55D7">
              <w:rPr>
                <w:rFonts w:ascii="Arial" w:hAnsi="Arial" w:cs="Arial"/>
                <w:b/>
              </w:rPr>
              <w:t>?</w:t>
            </w:r>
            <w:r w:rsidRPr="004D55D7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4D55D7">
              <w:rPr>
                <w:rFonts w:ascii="Arial" w:hAnsi="Arial" w:cs="Arial"/>
                <w:b/>
              </w:rPr>
              <w:t>Please</w:t>
            </w:r>
            <w:r w:rsidRPr="004D55D7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4D55D7">
              <w:rPr>
                <w:rFonts w:ascii="Arial" w:hAnsi="Arial" w:cs="Arial"/>
                <w:b/>
                <w:w w:val="102"/>
              </w:rPr>
              <w:t>write here.</w:t>
            </w:r>
          </w:p>
        </w:tc>
        <w:tc>
          <w:tcPr>
            <w:tcW w:w="6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89" w:rsidRPr="004D55D7" w:rsidRDefault="0082783B">
            <w:pPr>
              <w:spacing w:before="3"/>
              <w:ind w:left="69"/>
              <w:rPr>
                <w:rFonts w:ascii="Arial" w:eastAsia="Arial" w:hAnsi="Arial" w:cs="Arial"/>
              </w:rPr>
            </w:pPr>
            <w:r w:rsidRPr="004D55D7">
              <w:rPr>
                <w:rFonts w:ascii="Arial" w:eastAsia="Arial" w:hAnsi="Arial" w:cs="Arial"/>
              </w:rPr>
              <w:t>This</w:t>
            </w:r>
            <w:r w:rsidRPr="004D55D7">
              <w:rPr>
                <w:rFonts w:ascii="Arial" w:eastAsia="Arial" w:hAnsi="Arial" w:cs="Arial"/>
                <w:spacing w:val="6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manuscript</w:t>
            </w:r>
            <w:r w:rsidRPr="004D55D7">
              <w:rPr>
                <w:rFonts w:ascii="Arial" w:eastAsia="Arial" w:hAnsi="Arial" w:cs="Arial"/>
                <w:spacing w:val="14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is</w:t>
            </w:r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scientifically</w:t>
            </w:r>
            <w:r w:rsidRPr="004D55D7">
              <w:rPr>
                <w:rFonts w:ascii="Arial" w:eastAsia="Arial" w:hAnsi="Arial" w:cs="Arial"/>
                <w:spacing w:val="15"/>
              </w:rPr>
              <w:t xml:space="preserve"> </w:t>
            </w:r>
            <w:r w:rsidRPr="004D55D7">
              <w:rPr>
                <w:rFonts w:ascii="Arial" w:eastAsia="Arial" w:hAnsi="Arial" w:cs="Arial"/>
                <w:w w:val="102"/>
              </w:rPr>
              <w:t>correct.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89" w:rsidRPr="004D55D7" w:rsidRDefault="00FF4489">
            <w:pPr>
              <w:rPr>
                <w:rFonts w:ascii="Arial" w:hAnsi="Arial" w:cs="Arial"/>
              </w:rPr>
            </w:pPr>
          </w:p>
        </w:tc>
      </w:tr>
      <w:tr w:rsidR="00FF4489" w:rsidRPr="004D55D7">
        <w:trPr>
          <w:trHeight w:hRule="exact" w:val="468"/>
        </w:trPr>
        <w:tc>
          <w:tcPr>
            <w:tcW w:w="3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89" w:rsidRPr="004D55D7" w:rsidRDefault="0082783B">
            <w:pPr>
              <w:spacing w:before="3" w:line="245" w:lineRule="auto"/>
              <w:ind w:left="308" w:right="243"/>
              <w:rPr>
                <w:rFonts w:ascii="Arial" w:eastAsia="Arial" w:hAnsi="Arial" w:cs="Arial"/>
              </w:rPr>
            </w:pPr>
            <w:r w:rsidRPr="004D55D7">
              <w:rPr>
                <w:rFonts w:ascii="Arial" w:eastAsia="Arial" w:hAnsi="Arial" w:cs="Arial"/>
                <w:b/>
              </w:rPr>
              <w:t>Are</w:t>
            </w:r>
            <w:r w:rsidRPr="004D55D7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the</w:t>
            </w:r>
            <w:r w:rsidRPr="004D55D7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references</w:t>
            </w:r>
            <w:r w:rsidRPr="004D55D7">
              <w:rPr>
                <w:rFonts w:ascii="Arial" w:eastAsia="Arial" w:hAnsi="Arial" w:cs="Arial"/>
                <w:b/>
                <w:spacing w:val="14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sufficient</w:t>
            </w:r>
            <w:r w:rsidRPr="004D55D7">
              <w:rPr>
                <w:rFonts w:ascii="Arial" w:eastAsia="Arial" w:hAnsi="Arial" w:cs="Arial"/>
                <w:b/>
                <w:spacing w:val="13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and</w:t>
            </w:r>
            <w:r w:rsidRPr="004D55D7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recent?</w:t>
            </w:r>
            <w:r w:rsidRPr="004D55D7">
              <w:rPr>
                <w:rFonts w:ascii="Arial" w:eastAsia="Arial" w:hAnsi="Arial" w:cs="Arial"/>
                <w:b/>
                <w:spacing w:val="10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If</w:t>
            </w:r>
            <w:r w:rsidRPr="004D55D7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  <w:w w:val="102"/>
              </w:rPr>
              <w:t xml:space="preserve">you </w:t>
            </w:r>
            <w:r w:rsidRPr="004D55D7">
              <w:rPr>
                <w:rFonts w:ascii="Arial" w:eastAsia="Arial" w:hAnsi="Arial" w:cs="Arial"/>
                <w:b/>
              </w:rPr>
              <w:t>have</w:t>
            </w:r>
            <w:r w:rsidRPr="004D55D7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suggestions</w:t>
            </w:r>
            <w:r w:rsidRPr="004D55D7">
              <w:rPr>
                <w:rFonts w:ascii="Arial" w:eastAsia="Arial" w:hAnsi="Arial" w:cs="Arial"/>
                <w:b/>
                <w:spacing w:val="16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for</w:t>
            </w:r>
            <w:r w:rsidRPr="004D55D7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additional</w:t>
            </w:r>
            <w:r w:rsidRPr="004D55D7">
              <w:rPr>
                <w:rFonts w:ascii="Arial" w:eastAsia="Arial" w:hAnsi="Arial" w:cs="Arial"/>
                <w:b/>
                <w:spacing w:val="13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  <w:w w:val="102"/>
              </w:rPr>
              <w:t xml:space="preserve">references, </w:t>
            </w:r>
            <w:r w:rsidRPr="004D55D7">
              <w:rPr>
                <w:rFonts w:ascii="Arial" w:eastAsia="Arial" w:hAnsi="Arial" w:cs="Arial"/>
                <w:b/>
              </w:rPr>
              <w:t>please</w:t>
            </w:r>
            <w:r w:rsidRPr="004D55D7">
              <w:rPr>
                <w:rFonts w:ascii="Arial" w:eastAsia="Arial" w:hAnsi="Arial" w:cs="Arial"/>
                <w:b/>
                <w:spacing w:val="9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mention</w:t>
            </w:r>
            <w:r w:rsidRPr="004D55D7">
              <w:rPr>
                <w:rFonts w:ascii="Arial" w:eastAsia="Arial" w:hAnsi="Arial" w:cs="Arial"/>
                <w:b/>
                <w:spacing w:val="11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them</w:t>
            </w:r>
            <w:r w:rsidRPr="004D55D7">
              <w:rPr>
                <w:rFonts w:ascii="Arial" w:eastAsia="Arial" w:hAnsi="Arial" w:cs="Arial"/>
                <w:b/>
                <w:spacing w:val="7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in</w:t>
            </w:r>
            <w:r w:rsidRPr="004D55D7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the</w:t>
            </w:r>
            <w:r w:rsidRPr="004D55D7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</w:rPr>
              <w:t>review</w:t>
            </w:r>
            <w:r w:rsidRPr="004D55D7">
              <w:rPr>
                <w:rFonts w:ascii="Arial" w:eastAsia="Arial" w:hAnsi="Arial" w:cs="Arial"/>
                <w:b/>
                <w:spacing w:val="9"/>
              </w:rPr>
              <w:t xml:space="preserve"> </w:t>
            </w:r>
            <w:r w:rsidRPr="004D55D7">
              <w:rPr>
                <w:rFonts w:ascii="Arial" w:eastAsia="Arial" w:hAnsi="Arial" w:cs="Arial"/>
                <w:b/>
                <w:w w:val="102"/>
              </w:rPr>
              <w:t>form.</w:t>
            </w:r>
          </w:p>
        </w:tc>
        <w:tc>
          <w:tcPr>
            <w:tcW w:w="6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89" w:rsidRPr="004D55D7" w:rsidRDefault="0082783B">
            <w:pPr>
              <w:spacing w:before="3" w:line="245" w:lineRule="auto"/>
              <w:ind w:left="69" w:right="137"/>
              <w:rPr>
                <w:rFonts w:ascii="Arial" w:eastAsia="Arial" w:hAnsi="Arial" w:cs="Arial"/>
              </w:rPr>
            </w:pPr>
            <w:r w:rsidRPr="004D55D7">
              <w:rPr>
                <w:rFonts w:ascii="Arial" w:eastAsia="Arial" w:hAnsi="Arial" w:cs="Arial"/>
              </w:rPr>
              <w:t>The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references</w:t>
            </w:r>
            <w:r w:rsidRPr="004D55D7">
              <w:rPr>
                <w:rFonts w:ascii="Arial" w:eastAsia="Arial" w:hAnsi="Arial" w:cs="Arial"/>
                <w:spacing w:val="1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provided</w:t>
            </w:r>
            <w:r w:rsidRPr="004D55D7">
              <w:rPr>
                <w:rFonts w:ascii="Arial" w:eastAsia="Arial" w:hAnsi="Arial" w:cs="Arial"/>
                <w:spacing w:val="11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in</w:t>
            </w:r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this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manuscript</w:t>
            </w:r>
            <w:r w:rsidRPr="004D55D7">
              <w:rPr>
                <w:rFonts w:ascii="Arial" w:eastAsia="Arial" w:hAnsi="Arial" w:cs="Arial"/>
                <w:spacing w:val="14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are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sufficient</w:t>
            </w:r>
            <w:r w:rsidRPr="004D55D7">
              <w:rPr>
                <w:rFonts w:ascii="Arial" w:eastAsia="Arial" w:hAnsi="Arial" w:cs="Arial"/>
                <w:spacing w:val="11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and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recent.</w:t>
            </w:r>
            <w:r w:rsidRPr="004D55D7">
              <w:rPr>
                <w:rFonts w:ascii="Arial" w:eastAsia="Arial" w:hAnsi="Arial" w:cs="Arial"/>
                <w:spacing w:val="9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However,</w:t>
            </w:r>
            <w:r w:rsidRPr="004D55D7">
              <w:rPr>
                <w:rFonts w:ascii="Arial" w:eastAsia="Arial" w:hAnsi="Arial" w:cs="Arial"/>
                <w:spacing w:val="12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there</w:t>
            </w:r>
            <w:r w:rsidRPr="004D55D7">
              <w:rPr>
                <w:rFonts w:ascii="Arial" w:eastAsia="Arial" w:hAnsi="Arial" w:cs="Arial"/>
                <w:spacing w:val="7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is</w:t>
            </w:r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a</w:t>
            </w:r>
            <w:r w:rsidRPr="004D55D7">
              <w:rPr>
                <w:rFonts w:ascii="Arial" w:eastAsia="Arial" w:hAnsi="Arial" w:cs="Arial"/>
                <w:spacing w:val="2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need</w:t>
            </w:r>
            <w:r w:rsidRPr="004D55D7">
              <w:rPr>
                <w:rFonts w:ascii="Arial" w:eastAsia="Arial" w:hAnsi="Arial" w:cs="Arial"/>
                <w:spacing w:val="7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for</w:t>
            </w:r>
            <w:r w:rsidRPr="004D55D7">
              <w:rPr>
                <w:rFonts w:ascii="Arial" w:eastAsia="Arial" w:hAnsi="Arial" w:cs="Arial"/>
                <w:spacing w:val="4"/>
              </w:rPr>
              <w:t xml:space="preserve"> </w:t>
            </w:r>
            <w:r w:rsidRPr="004D55D7">
              <w:rPr>
                <w:rFonts w:ascii="Arial" w:eastAsia="Arial" w:hAnsi="Arial" w:cs="Arial"/>
                <w:w w:val="102"/>
              </w:rPr>
              <w:t xml:space="preserve">in- </w:t>
            </w:r>
            <w:r w:rsidRPr="004D55D7">
              <w:rPr>
                <w:rFonts w:ascii="Arial" w:eastAsia="Arial" w:hAnsi="Arial" w:cs="Arial"/>
              </w:rPr>
              <w:t>text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citations</w:t>
            </w:r>
            <w:r w:rsidRPr="004D55D7">
              <w:rPr>
                <w:rFonts w:ascii="Arial" w:eastAsia="Arial" w:hAnsi="Arial" w:cs="Arial"/>
                <w:spacing w:val="11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in</w:t>
            </w:r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APA</w:t>
            </w:r>
            <w:r w:rsidRPr="004D55D7">
              <w:rPr>
                <w:rFonts w:ascii="Arial" w:eastAsia="Arial" w:hAnsi="Arial" w:cs="Arial"/>
                <w:spacing w:val="6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format.</w:t>
            </w:r>
            <w:r w:rsidRPr="004D55D7">
              <w:rPr>
                <w:rFonts w:ascii="Arial" w:eastAsia="Arial" w:hAnsi="Arial" w:cs="Arial"/>
                <w:spacing w:val="9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Ideally,</w:t>
            </w:r>
            <w:r w:rsidRPr="004D55D7">
              <w:rPr>
                <w:rFonts w:ascii="Arial" w:eastAsia="Arial" w:hAnsi="Arial" w:cs="Arial"/>
                <w:spacing w:val="9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it</w:t>
            </w:r>
            <w:r w:rsidRPr="004D55D7">
              <w:rPr>
                <w:rFonts w:ascii="Arial" w:eastAsia="Arial" w:hAnsi="Arial" w:cs="Arial"/>
                <w:spacing w:val="2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is</w:t>
            </w:r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best</w:t>
            </w:r>
            <w:r w:rsidRPr="004D55D7">
              <w:rPr>
                <w:rFonts w:ascii="Arial" w:eastAsia="Arial" w:hAnsi="Arial" w:cs="Arial"/>
                <w:spacing w:val="6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to</w:t>
            </w:r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have</w:t>
            </w:r>
            <w:r w:rsidRPr="004D55D7">
              <w:rPr>
                <w:rFonts w:ascii="Arial" w:eastAsia="Arial" w:hAnsi="Arial" w:cs="Arial"/>
                <w:spacing w:val="7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references</w:t>
            </w:r>
            <w:r w:rsidRPr="004D55D7">
              <w:rPr>
                <w:rFonts w:ascii="Arial" w:eastAsia="Arial" w:hAnsi="Arial" w:cs="Arial"/>
                <w:spacing w:val="1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within</w:t>
            </w:r>
            <w:r w:rsidRPr="004D55D7">
              <w:rPr>
                <w:rFonts w:ascii="Arial" w:eastAsia="Arial" w:hAnsi="Arial" w:cs="Arial"/>
                <w:spacing w:val="8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the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past</w:t>
            </w:r>
            <w:r w:rsidRPr="004D55D7">
              <w:rPr>
                <w:rFonts w:ascii="Arial" w:eastAsia="Arial" w:hAnsi="Arial" w:cs="Arial"/>
                <w:spacing w:val="6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5</w:t>
            </w:r>
            <w:r w:rsidRPr="004D55D7">
              <w:rPr>
                <w:rFonts w:ascii="Arial" w:eastAsia="Arial" w:hAnsi="Arial" w:cs="Arial"/>
                <w:spacing w:val="2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years</w:t>
            </w:r>
            <w:r w:rsidRPr="004D55D7">
              <w:rPr>
                <w:rFonts w:ascii="Arial" w:eastAsia="Arial" w:hAnsi="Arial" w:cs="Arial"/>
                <w:spacing w:val="7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(2020</w:t>
            </w:r>
            <w:r w:rsidRPr="004D55D7">
              <w:rPr>
                <w:rFonts w:ascii="Arial" w:eastAsia="Arial" w:hAnsi="Arial" w:cs="Arial"/>
                <w:spacing w:val="8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-</w:t>
            </w:r>
            <w:r w:rsidRPr="004D55D7">
              <w:rPr>
                <w:rFonts w:ascii="Arial" w:eastAsia="Arial" w:hAnsi="Arial" w:cs="Arial"/>
                <w:spacing w:val="2"/>
              </w:rPr>
              <w:t xml:space="preserve"> </w:t>
            </w:r>
            <w:r w:rsidRPr="004D55D7">
              <w:rPr>
                <w:rFonts w:ascii="Arial" w:eastAsia="Arial" w:hAnsi="Arial" w:cs="Arial"/>
                <w:w w:val="102"/>
              </w:rPr>
              <w:t>2025).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89" w:rsidRPr="004D55D7" w:rsidRDefault="00FF4489">
            <w:pPr>
              <w:rPr>
                <w:rFonts w:ascii="Arial" w:hAnsi="Arial" w:cs="Arial"/>
              </w:rPr>
            </w:pPr>
          </w:p>
        </w:tc>
      </w:tr>
      <w:tr w:rsidR="00FF4489" w:rsidRPr="004D55D7">
        <w:trPr>
          <w:trHeight w:hRule="exact" w:val="466"/>
        </w:trPr>
        <w:tc>
          <w:tcPr>
            <w:tcW w:w="3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89" w:rsidRPr="004D55D7" w:rsidRDefault="0082783B">
            <w:pPr>
              <w:spacing w:before="3" w:line="245" w:lineRule="auto"/>
              <w:ind w:left="308" w:right="240"/>
              <w:rPr>
                <w:rFonts w:ascii="Arial" w:hAnsi="Arial" w:cs="Arial"/>
              </w:rPr>
            </w:pPr>
            <w:r w:rsidRPr="004D55D7">
              <w:rPr>
                <w:rFonts w:ascii="Arial" w:hAnsi="Arial" w:cs="Arial"/>
                <w:b/>
              </w:rPr>
              <w:t>Is</w:t>
            </w:r>
            <w:r w:rsidRPr="004D55D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D55D7">
              <w:rPr>
                <w:rFonts w:ascii="Arial" w:hAnsi="Arial" w:cs="Arial"/>
                <w:b/>
              </w:rPr>
              <w:t>the</w:t>
            </w:r>
            <w:r w:rsidRPr="004D55D7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4D55D7">
              <w:rPr>
                <w:rFonts w:ascii="Arial" w:hAnsi="Arial" w:cs="Arial"/>
                <w:b/>
              </w:rPr>
              <w:t>language/English</w:t>
            </w:r>
            <w:r w:rsidRPr="004D55D7">
              <w:rPr>
                <w:rFonts w:ascii="Arial" w:hAnsi="Arial" w:cs="Arial"/>
                <w:b/>
                <w:spacing w:val="20"/>
              </w:rPr>
              <w:t xml:space="preserve"> </w:t>
            </w:r>
            <w:r w:rsidRPr="004D55D7">
              <w:rPr>
                <w:rFonts w:ascii="Arial" w:hAnsi="Arial" w:cs="Arial"/>
                <w:b/>
              </w:rPr>
              <w:t>quality</w:t>
            </w:r>
            <w:r w:rsidRPr="004D55D7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4D55D7">
              <w:rPr>
                <w:rFonts w:ascii="Arial" w:hAnsi="Arial" w:cs="Arial"/>
                <w:b/>
              </w:rPr>
              <w:t>of</w:t>
            </w:r>
            <w:r w:rsidRPr="004D55D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D55D7">
              <w:rPr>
                <w:rFonts w:ascii="Arial" w:hAnsi="Arial" w:cs="Arial"/>
                <w:b/>
              </w:rPr>
              <w:t>the</w:t>
            </w:r>
            <w:r w:rsidRPr="004D55D7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4D55D7">
              <w:rPr>
                <w:rFonts w:ascii="Arial" w:hAnsi="Arial" w:cs="Arial"/>
                <w:b/>
              </w:rPr>
              <w:t>article</w:t>
            </w:r>
            <w:r w:rsidRPr="004D55D7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4D55D7">
              <w:rPr>
                <w:rFonts w:ascii="Arial" w:hAnsi="Arial" w:cs="Arial"/>
                <w:b/>
                <w:w w:val="102"/>
              </w:rPr>
              <w:t xml:space="preserve">suitable </w:t>
            </w:r>
            <w:r w:rsidRPr="004D55D7">
              <w:rPr>
                <w:rFonts w:ascii="Arial" w:hAnsi="Arial" w:cs="Arial"/>
                <w:b/>
              </w:rPr>
              <w:t>for</w:t>
            </w:r>
            <w:r w:rsidRPr="004D55D7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4D55D7">
              <w:rPr>
                <w:rFonts w:ascii="Arial" w:hAnsi="Arial" w:cs="Arial"/>
                <w:b/>
              </w:rPr>
              <w:t>scholarly</w:t>
            </w:r>
            <w:r w:rsidRPr="004D55D7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4D55D7">
              <w:rPr>
                <w:rFonts w:ascii="Arial" w:hAnsi="Arial" w:cs="Arial"/>
                <w:b/>
                <w:w w:val="102"/>
              </w:rPr>
              <w:t>communications?</w:t>
            </w:r>
          </w:p>
        </w:tc>
        <w:tc>
          <w:tcPr>
            <w:tcW w:w="6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89" w:rsidRPr="004D55D7" w:rsidRDefault="0082783B">
            <w:pPr>
              <w:spacing w:before="3"/>
              <w:ind w:left="69"/>
              <w:rPr>
                <w:rFonts w:ascii="Arial" w:eastAsia="Arial" w:hAnsi="Arial" w:cs="Arial"/>
              </w:rPr>
            </w:pPr>
            <w:r w:rsidRPr="004D55D7">
              <w:rPr>
                <w:rFonts w:ascii="Arial" w:eastAsia="Arial" w:hAnsi="Arial" w:cs="Arial"/>
              </w:rPr>
              <w:t>Yes,</w:t>
            </w:r>
            <w:r w:rsidRPr="004D55D7">
              <w:rPr>
                <w:rFonts w:ascii="Arial" w:eastAsia="Arial" w:hAnsi="Arial" w:cs="Arial"/>
                <w:spacing w:val="6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the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article's</w:t>
            </w:r>
            <w:r w:rsidRPr="004D55D7">
              <w:rPr>
                <w:rFonts w:ascii="Arial" w:eastAsia="Arial" w:hAnsi="Arial" w:cs="Arial"/>
                <w:spacing w:val="10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language</w:t>
            </w:r>
            <w:r w:rsidRPr="004D55D7">
              <w:rPr>
                <w:rFonts w:ascii="Arial" w:eastAsia="Arial" w:hAnsi="Arial" w:cs="Arial"/>
                <w:spacing w:val="12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is</w:t>
            </w:r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  <w:w w:val="102"/>
              </w:rPr>
              <w:t>suitable.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89" w:rsidRPr="004D55D7" w:rsidRDefault="00FF4489">
            <w:pPr>
              <w:rPr>
                <w:rFonts w:ascii="Arial" w:hAnsi="Arial" w:cs="Arial"/>
              </w:rPr>
            </w:pPr>
          </w:p>
        </w:tc>
      </w:tr>
      <w:tr w:rsidR="00FF4489" w:rsidRPr="004D55D7" w:rsidTr="004D55D7">
        <w:trPr>
          <w:trHeight w:hRule="exact" w:val="591"/>
        </w:trPr>
        <w:tc>
          <w:tcPr>
            <w:tcW w:w="3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89" w:rsidRPr="004D55D7" w:rsidRDefault="0082783B">
            <w:pPr>
              <w:spacing w:before="3"/>
              <w:ind w:left="69"/>
              <w:rPr>
                <w:rFonts w:ascii="Arial" w:hAnsi="Arial" w:cs="Arial"/>
              </w:rPr>
            </w:pPr>
            <w:r w:rsidRPr="004D55D7">
              <w:rPr>
                <w:rFonts w:ascii="Arial" w:hAnsi="Arial" w:cs="Arial"/>
                <w:b/>
                <w:w w:val="102"/>
                <w:u w:val="single" w:color="000000"/>
              </w:rPr>
              <w:t xml:space="preserve"> </w:t>
            </w:r>
            <w:r w:rsidRPr="004D55D7">
              <w:rPr>
                <w:rFonts w:ascii="Arial" w:hAnsi="Arial" w:cs="Arial"/>
                <w:b/>
                <w:u w:val="single" w:color="000000"/>
              </w:rPr>
              <w:t>Op</w:t>
            </w:r>
            <w:r w:rsidRPr="004D55D7">
              <w:rPr>
                <w:rFonts w:ascii="Arial" w:hAnsi="Arial" w:cs="Arial"/>
                <w:b/>
                <w:spacing w:val="4"/>
                <w:u w:val="single" w:color="000000"/>
              </w:rPr>
              <w:t xml:space="preserve"> </w:t>
            </w:r>
            <w:proofErr w:type="spellStart"/>
            <w:r w:rsidRPr="004D55D7">
              <w:rPr>
                <w:rFonts w:ascii="Arial" w:hAnsi="Arial" w:cs="Arial"/>
                <w:b/>
                <w:u w:val="single" w:color="000000"/>
              </w:rPr>
              <w:t>tion</w:t>
            </w:r>
            <w:proofErr w:type="spellEnd"/>
            <w:r w:rsidRPr="004D55D7">
              <w:rPr>
                <w:rFonts w:ascii="Arial" w:hAnsi="Arial" w:cs="Arial"/>
                <w:b/>
                <w:spacing w:val="5"/>
                <w:u w:val="single" w:color="000000"/>
              </w:rPr>
              <w:t xml:space="preserve"> </w:t>
            </w:r>
            <w:r w:rsidRPr="004D55D7">
              <w:rPr>
                <w:rFonts w:ascii="Arial" w:hAnsi="Arial" w:cs="Arial"/>
                <w:b/>
                <w:u w:val="single" w:color="000000"/>
              </w:rPr>
              <w:t>al/Gen</w:t>
            </w:r>
            <w:r w:rsidRPr="004D55D7">
              <w:rPr>
                <w:rFonts w:ascii="Arial" w:hAnsi="Arial" w:cs="Arial"/>
                <w:b/>
                <w:spacing w:val="8"/>
                <w:u w:val="single" w:color="000000"/>
              </w:rPr>
              <w:t xml:space="preserve"> </w:t>
            </w:r>
            <w:proofErr w:type="spellStart"/>
            <w:proofErr w:type="gramStart"/>
            <w:r w:rsidRPr="004D55D7">
              <w:rPr>
                <w:rFonts w:ascii="Arial" w:hAnsi="Arial" w:cs="Arial"/>
                <w:b/>
                <w:u w:val="single" w:color="000000"/>
              </w:rPr>
              <w:t>era</w:t>
            </w:r>
            <w:r w:rsidRPr="004D55D7">
              <w:rPr>
                <w:rFonts w:ascii="Arial" w:hAnsi="Arial" w:cs="Arial"/>
                <w:b/>
              </w:rPr>
              <w:t>l</w:t>
            </w:r>
            <w:proofErr w:type="spellEnd"/>
            <w:r w:rsidRPr="004D55D7">
              <w:rPr>
                <w:rFonts w:ascii="Arial" w:hAnsi="Arial" w:cs="Arial"/>
                <w:b/>
                <w:spacing w:val="3"/>
                <w:u w:val="single" w:color="000000"/>
              </w:rPr>
              <w:t xml:space="preserve"> </w:t>
            </w:r>
            <w:r w:rsidRPr="004D55D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D55D7">
              <w:rPr>
                <w:rFonts w:ascii="Arial" w:hAnsi="Arial" w:cs="Arial"/>
                <w:w w:val="102"/>
              </w:rPr>
              <w:t>comments</w:t>
            </w:r>
            <w:proofErr w:type="gramEnd"/>
          </w:p>
        </w:tc>
        <w:tc>
          <w:tcPr>
            <w:tcW w:w="6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89" w:rsidRPr="004D55D7" w:rsidRDefault="0082783B">
            <w:pPr>
              <w:spacing w:before="3" w:line="245" w:lineRule="auto"/>
              <w:ind w:left="69" w:right="262"/>
              <w:rPr>
                <w:rFonts w:ascii="Arial" w:eastAsia="Arial" w:hAnsi="Arial" w:cs="Arial"/>
                <w:w w:val="102"/>
              </w:rPr>
            </w:pPr>
            <w:r w:rsidRPr="004D55D7">
              <w:rPr>
                <w:rFonts w:ascii="Arial" w:eastAsia="Arial" w:hAnsi="Arial" w:cs="Arial"/>
              </w:rPr>
              <w:t>Kindly</w:t>
            </w:r>
            <w:r w:rsidRPr="004D55D7">
              <w:rPr>
                <w:rFonts w:ascii="Arial" w:eastAsia="Arial" w:hAnsi="Arial" w:cs="Arial"/>
                <w:spacing w:val="8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put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in</w:t>
            </w:r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the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corrections</w:t>
            </w:r>
            <w:r w:rsidRPr="004D55D7">
              <w:rPr>
                <w:rFonts w:ascii="Arial" w:eastAsia="Arial" w:hAnsi="Arial" w:cs="Arial"/>
                <w:spacing w:val="14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aforementioned.</w:t>
            </w:r>
            <w:r w:rsidRPr="004D55D7">
              <w:rPr>
                <w:rFonts w:ascii="Arial" w:eastAsia="Arial" w:hAnsi="Arial" w:cs="Arial"/>
                <w:spacing w:val="20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The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article</w:t>
            </w:r>
            <w:r w:rsidRPr="004D55D7">
              <w:rPr>
                <w:rFonts w:ascii="Arial" w:eastAsia="Arial" w:hAnsi="Arial" w:cs="Arial"/>
                <w:spacing w:val="8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is</w:t>
            </w:r>
            <w:r w:rsidRPr="004D55D7">
              <w:rPr>
                <w:rFonts w:ascii="Arial" w:eastAsia="Arial" w:hAnsi="Arial" w:cs="Arial"/>
                <w:spacing w:val="3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a</w:t>
            </w:r>
            <w:r w:rsidRPr="004D55D7">
              <w:rPr>
                <w:rFonts w:ascii="Arial" w:eastAsia="Arial" w:hAnsi="Arial" w:cs="Arial"/>
                <w:spacing w:val="2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good</w:t>
            </w:r>
            <w:r w:rsidRPr="004D55D7">
              <w:rPr>
                <w:rFonts w:ascii="Arial" w:eastAsia="Arial" w:hAnsi="Arial" w:cs="Arial"/>
                <w:spacing w:val="7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piece</w:t>
            </w:r>
            <w:r w:rsidRPr="004D55D7">
              <w:rPr>
                <w:rFonts w:ascii="Arial" w:eastAsia="Arial" w:hAnsi="Arial" w:cs="Arial"/>
                <w:spacing w:val="7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and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will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be</w:t>
            </w:r>
            <w:r w:rsidRPr="004D55D7">
              <w:rPr>
                <w:rFonts w:ascii="Arial" w:eastAsia="Arial" w:hAnsi="Arial" w:cs="Arial"/>
                <w:spacing w:val="4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even</w:t>
            </w:r>
            <w:r w:rsidRPr="004D55D7">
              <w:rPr>
                <w:rFonts w:ascii="Arial" w:eastAsia="Arial" w:hAnsi="Arial" w:cs="Arial"/>
                <w:spacing w:val="7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better</w:t>
            </w:r>
            <w:r w:rsidRPr="004D55D7">
              <w:rPr>
                <w:rFonts w:ascii="Arial" w:eastAsia="Arial" w:hAnsi="Arial" w:cs="Arial"/>
                <w:spacing w:val="8"/>
              </w:rPr>
              <w:t xml:space="preserve"> </w:t>
            </w:r>
            <w:r w:rsidRPr="004D55D7">
              <w:rPr>
                <w:rFonts w:ascii="Arial" w:eastAsia="Arial" w:hAnsi="Arial" w:cs="Arial"/>
                <w:w w:val="102"/>
              </w:rPr>
              <w:t xml:space="preserve">with </w:t>
            </w:r>
            <w:r w:rsidRPr="004D55D7">
              <w:rPr>
                <w:rFonts w:ascii="Arial" w:eastAsia="Arial" w:hAnsi="Arial" w:cs="Arial"/>
              </w:rPr>
              <w:t>the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necessary</w:t>
            </w:r>
            <w:r w:rsidRPr="004D55D7">
              <w:rPr>
                <w:rFonts w:ascii="Arial" w:eastAsia="Arial" w:hAnsi="Arial" w:cs="Arial"/>
                <w:spacing w:val="13"/>
              </w:rPr>
              <w:t xml:space="preserve"> </w:t>
            </w:r>
            <w:r w:rsidRPr="004D55D7">
              <w:rPr>
                <w:rFonts w:ascii="Arial" w:eastAsia="Arial" w:hAnsi="Arial" w:cs="Arial"/>
                <w:w w:val="102"/>
              </w:rPr>
              <w:t>adjustments.</w:t>
            </w:r>
          </w:p>
          <w:p w:rsidR="00363065" w:rsidRPr="004D55D7" w:rsidRDefault="00363065">
            <w:pPr>
              <w:spacing w:before="3" w:line="245" w:lineRule="auto"/>
              <w:ind w:left="69" w:right="262"/>
              <w:rPr>
                <w:rFonts w:ascii="Arial" w:eastAsia="Arial" w:hAnsi="Arial" w:cs="Arial"/>
              </w:rPr>
            </w:pPr>
            <w:r w:rsidRPr="004D55D7">
              <w:rPr>
                <w:rFonts w:ascii="Arial" w:eastAsia="Arial" w:hAnsi="Arial" w:cs="Arial"/>
              </w:rPr>
              <w:t>Please</w:t>
            </w:r>
            <w:r w:rsidRPr="004D55D7">
              <w:rPr>
                <w:rFonts w:ascii="Arial" w:eastAsia="Arial" w:hAnsi="Arial" w:cs="Arial"/>
                <w:spacing w:val="9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correct</w:t>
            </w:r>
            <w:r w:rsidRPr="004D55D7">
              <w:rPr>
                <w:rFonts w:ascii="Arial" w:eastAsia="Arial" w:hAnsi="Arial" w:cs="Arial"/>
                <w:spacing w:val="9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minor</w:t>
            </w:r>
            <w:r w:rsidRPr="004D55D7">
              <w:rPr>
                <w:rFonts w:ascii="Arial" w:eastAsia="Arial" w:hAnsi="Arial" w:cs="Arial"/>
                <w:spacing w:val="7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grammatical</w:t>
            </w:r>
            <w:r w:rsidRPr="004D55D7">
              <w:rPr>
                <w:rFonts w:ascii="Arial" w:eastAsia="Arial" w:hAnsi="Arial" w:cs="Arial"/>
                <w:spacing w:val="1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errors,</w:t>
            </w:r>
            <w:r w:rsidRPr="004D55D7">
              <w:rPr>
                <w:rFonts w:ascii="Arial" w:eastAsia="Arial" w:hAnsi="Arial" w:cs="Arial"/>
                <w:spacing w:val="8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such</w:t>
            </w:r>
            <w:r w:rsidRPr="004D55D7">
              <w:rPr>
                <w:rFonts w:ascii="Arial" w:eastAsia="Arial" w:hAnsi="Arial" w:cs="Arial"/>
                <w:spacing w:val="6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as</w:t>
            </w:r>
            <w:r w:rsidRPr="004D55D7">
              <w:rPr>
                <w:rFonts w:ascii="Arial" w:eastAsia="Arial" w:hAnsi="Arial" w:cs="Arial"/>
                <w:spacing w:val="4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the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manuscript</w:t>
            </w:r>
            <w:r w:rsidRPr="004D55D7">
              <w:rPr>
                <w:rFonts w:ascii="Arial" w:eastAsia="Arial" w:hAnsi="Arial" w:cs="Arial"/>
                <w:spacing w:val="14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title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and</w:t>
            </w:r>
            <w:r w:rsidRPr="004D55D7">
              <w:rPr>
                <w:rFonts w:ascii="Arial" w:eastAsia="Arial" w:hAnsi="Arial" w:cs="Arial"/>
                <w:spacing w:val="5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other</w:t>
            </w:r>
            <w:r w:rsidRPr="004D55D7">
              <w:rPr>
                <w:rFonts w:ascii="Arial" w:eastAsia="Arial" w:hAnsi="Arial" w:cs="Arial"/>
                <w:spacing w:val="7"/>
              </w:rPr>
              <w:t xml:space="preserve"> </w:t>
            </w:r>
            <w:r w:rsidRPr="004D55D7">
              <w:rPr>
                <w:rFonts w:ascii="Arial" w:eastAsia="Arial" w:hAnsi="Arial" w:cs="Arial"/>
              </w:rPr>
              <w:t>content</w:t>
            </w:r>
            <w:r w:rsidRPr="004D55D7">
              <w:rPr>
                <w:rFonts w:ascii="Arial" w:eastAsia="Arial" w:hAnsi="Arial" w:cs="Arial"/>
                <w:spacing w:val="10"/>
              </w:rPr>
              <w:t xml:space="preserve"> </w:t>
            </w:r>
            <w:r w:rsidRPr="004D55D7">
              <w:rPr>
                <w:rFonts w:ascii="Arial" w:eastAsia="Arial" w:hAnsi="Arial" w:cs="Arial"/>
                <w:w w:val="102"/>
              </w:rPr>
              <w:t>areas.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4489" w:rsidRPr="004D55D7" w:rsidRDefault="00FF4489">
            <w:pPr>
              <w:rPr>
                <w:rFonts w:ascii="Arial" w:hAnsi="Arial" w:cs="Arial"/>
              </w:rPr>
            </w:pPr>
          </w:p>
        </w:tc>
      </w:tr>
    </w:tbl>
    <w:p w:rsidR="00FF4489" w:rsidRPr="004D55D7" w:rsidRDefault="00FF4489">
      <w:pPr>
        <w:spacing w:before="7" w:line="14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9"/>
        <w:gridCol w:w="4845"/>
        <w:gridCol w:w="4836"/>
      </w:tblGrid>
      <w:tr w:rsidR="001E6E15" w:rsidRPr="004D55D7" w:rsidTr="00811C9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E15" w:rsidRPr="004D55D7" w:rsidRDefault="001E6E15" w:rsidP="00811C9E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D55D7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4D55D7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1E6E15" w:rsidRPr="004D55D7" w:rsidRDefault="001E6E15" w:rsidP="00811C9E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1E6E15" w:rsidRPr="004D55D7" w:rsidTr="00811C9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E15" w:rsidRPr="004D55D7" w:rsidRDefault="001E6E15" w:rsidP="00811C9E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E15" w:rsidRPr="004D55D7" w:rsidRDefault="001E6E15" w:rsidP="00811C9E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4D55D7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1E6E15" w:rsidRPr="004D55D7" w:rsidRDefault="001E6E15" w:rsidP="00811C9E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4D55D7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4D55D7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1E6E15" w:rsidRPr="004D55D7" w:rsidRDefault="001E6E15" w:rsidP="00811C9E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1E6E15" w:rsidRPr="004D55D7" w:rsidTr="00811C9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E15" w:rsidRPr="004D55D7" w:rsidRDefault="001E6E15" w:rsidP="00811C9E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4D55D7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1E6E15" w:rsidRPr="004D55D7" w:rsidRDefault="001E6E15" w:rsidP="00811C9E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6E15" w:rsidRPr="004D55D7" w:rsidRDefault="001E6E15" w:rsidP="00811C9E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4D55D7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4D55D7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4D55D7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1E6E15" w:rsidRPr="004D55D7" w:rsidRDefault="001E6E15" w:rsidP="00811C9E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1E6E15" w:rsidRPr="004D55D7" w:rsidRDefault="001E6E15" w:rsidP="00811C9E">
            <w:pPr>
              <w:rPr>
                <w:rFonts w:ascii="Arial" w:eastAsia="Arial Unicode MS" w:hAnsi="Arial" w:cs="Arial"/>
                <w:lang w:val="en-GB"/>
              </w:rPr>
            </w:pPr>
          </w:p>
          <w:p w:rsidR="001E6E15" w:rsidRPr="004D55D7" w:rsidRDefault="001E6E15" w:rsidP="00811C9E">
            <w:pPr>
              <w:rPr>
                <w:rFonts w:ascii="Arial" w:eastAsia="Arial Unicode MS" w:hAnsi="Arial" w:cs="Arial"/>
                <w:lang w:val="en-GB"/>
              </w:rPr>
            </w:pPr>
          </w:p>
          <w:p w:rsidR="001E6E15" w:rsidRPr="004D55D7" w:rsidRDefault="001E6E15" w:rsidP="00811C9E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  <w:bookmarkEnd w:id="1"/>
    </w:tbl>
    <w:p w:rsidR="00FF4489" w:rsidRPr="004D55D7" w:rsidRDefault="00FF4489" w:rsidP="00B65860">
      <w:pPr>
        <w:rPr>
          <w:rFonts w:ascii="Arial" w:hAnsi="Arial" w:cs="Arial"/>
        </w:rPr>
      </w:pPr>
    </w:p>
    <w:p w:rsidR="004D55D7" w:rsidRPr="004D55D7" w:rsidRDefault="004D55D7" w:rsidP="004D55D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D55D7">
        <w:rPr>
          <w:rFonts w:ascii="Arial" w:hAnsi="Arial" w:cs="Arial"/>
          <w:b/>
          <w:u w:val="single"/>
        </w:rPr>
        <w:t>Reviewer details:</w:t>
      </w:r>
    </w:p>
    <w:p w:rsidR="004D55D7" w:rsidRPr="004D55D7" w:rsidRDefault="004D55D7" w:rsidP="00B65860">
      <w:pPr>
        <w:rPr>
          <w:rFonts w:ascii="Arial" w:hAnsi="Arial" w:cs="Arial"/>
        </w:rPr>
      </w:pPr>
      <w:bookmarkStart w:id="2" w:name="_GoBack"/>
      <w:bookmarkEnd w:id="2"/>
    </w:p>
    <w:p w:rsidR="004D55D7" w:rsidRPr="004D55D7" w:rsidRDefault="004D55D7" w:rsidP="00B65860">
      <w:pPr>
        <w:rPr>
          <w:rFonts w:ascii="Arial" w:hAnsi="Arial" w:cs="Arial"/>
          <w:b/>
        </w:rPr>
      </w:pPr>
      <w:bookmarkStart w:id="3" w:name="_Hlk208224579"/>
      <w:r w:rsidRPr="004D55D7">
        <w:rPr>
          <w:rFonts w:ascii="Arial" w:hAnsi="Arial" w:cs="Arial"/>
          <w:b/>
          <w:color w:val="000000"/>
        </w:rPr>
        <w:t>Christiana Adeyemi</w:t>
      </w:r>
      <w:r w:rsidRPr="004D55D7">
        <w:rPr>
          <w:rFonts w:ascii="Arial" w:hAnsi="Arial" w:cs="Arial"/>
          <w:b/>
          <w:color w:val="000000"/>
        </w:rPr>
        <w:t xml:space="preserve">, </w:t>
      </w:r>
      <w:r w:rsidRPr="004D55D7">
        <w:rPr>
          <w:rFonts w:ascii="Arial" w:hAnsi="Arial" w:cs="Arial"/>
          <w:b/>
          <w:color w:val="000000"/>
        </w:rPr>
        <w:t xml:space="preserve">University of the </w:t>
      </w:r>
      <w:proofErr w:type="spellStart"/>
      <w:r w:rsidRPr="004D55D7">
        <w:rPr>
          <w:rFonts w:ascii="Arial" w:hAnsi="Arial" w:cs="Arial"/>
          <w:b/>
          <w:color w:val="000000"/>
        </w:rPr>
        <w:t>Cumberlands</w:t>
      </w:r>
      <w:proofErr w:type="spellEnd"/>
      <w:r w:rsidRPr="004D55D7">
        <w:rPr>
          <w:rFonts w:ascii="Arial" w:hAnsi="Arial" w:cs="Arial"/>
          <w:b/>
          <w:color w:val="000000"/>
        </w:rPr>
        <w:t xml:space="preserve">, </w:t>
      </w:r>
      <w:r w:rsidRPr="004D55D7">
        <w:rPr>
          <w:rFonts w:ascii="Arial" w:hAnsi="Arial" w:cs="Arial"/>
          <w:b/>
          <w:color w:val="000000"/>
        </w:rPr>
        <w:t>United States of America</w:t>
      </w:r>
      <w:bookmarkEnd w:id="3"/>
    </w:p>
    <w:sectPr w:rsidR="004D55D7" w:rsidRPr="004D55D7" w:rsidSect="001E6E15">
      <w:headerReference w:type="default" r:id="rId7"/>
      <w:pgSz w:w="15840" w:h="12240" w:orient="landscape"/>
      <w:pgMar w:top="1360" w:right="840" w:bottom="280" w:left="700" w:header="1173" w:footer="8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C6D" w:rsidRDefault="00266C6D">
      <w:r>
        <w:separator/>
      </w:r>
    </w:p>
  </w:endnote>
  <w:endnote w:type="continuationSeparator" w:id="0">
    <w:p w:rsidR="00266C6D" w:rsidRDefault="00266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C6D" w:rsidRDefault="00266C6D">
      <w:r>
        <w:separator/>
      </w:r>
    </w:p>
  </w:footnote>
  <w:footnote w:type="continuationSeparator" w:id="0">
    <w:p w:rsidR="00266C6D" w:rsidRDefault="00266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489" w:rsidRDefault="00FF4489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27CF7"/>
    <w:multiLevelType w:val="multilevel"/>
    <w:tmpl w:val="B00C6FE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89"/>
    <w:rsid w:val="001E6E15"/>
    <w:rsid w:val="00266C6D"/>
    <w:rsid w:val="002F2DC5"/>
    <w:rsid w:val="00363065"/>
    <w:rsid w:val="004D55D7"/>
    <w:rsid w:val="0082783B"/>
    <w:rsid w:val="00B65860"/>
    <w:rsid w:val="00BC5712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6AB16"/>
  <w15:docId w15:val="{D55384EB-0FB0-4068-B504-EC8C49B5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630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06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D55D7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6</cp:revision>
  <dcterms:created xsi:type="dcterms:W3CDTF">2025-09-06T09:45:00Z</dcterms:created>
  <dcterms:modified xsi:type="dcterms:W3CDTF">2025-09-08T06:19:00Z</dcterms:modified>
</cp:coreProperties>
</file>