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079A" w:rsidRDefault="000F079A">
      <w:pPr>
        <w:spacing w:line="200" w:lineRule="exact"/>
      </w:pPr>
    </w:p>
    <w:p w:rsidR="000F079A" w:rsidRDefault="000F079A">
      <w:pPr>
        <w:spacing w:line="200" w:lineRule="exact"/>
      </w:pPr>
    </w:p>
    <w:p w:rsidR="000F079A" w:rsidRDefault="000F079A">
      <w:pPr>
        <w:spacing w:before="4" w:line="200" w:lineRule="exact"/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770"/>
      </w:tblGrid>
      <w:tr w:rsidR="000F079A">
        <w:trPr>
          <w:trHeight w:hRule="exact" w:val="30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79A" w:rsidRDefault="008B4B30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Na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e: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79A" w:rsidRDefault="00AF47C6">
            <w:pPr>
              <w:spacing w:before="25"/>
              <w:ind w:left="102"/>
              <w:rPr>
                <w:rFonts w:ascii="Arial" w:eastAsia="Arial" w:hAnsi="Arial" w:cs="Arial"/>
              </w:rPr>
            </w:pPr>
            <w:hyperlink r:id="rId7">
              <w:r w:rsidR="008B4B30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A</w:t>
              </w:r>
              <w:r w:rsidR="008B4B30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s</w:t>
              </w:r>
              <w:r w:rsidR="008B4B30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ian</w:t>
              </w:r>
              <w:r w:rsidR="008B4B30">
                <w:rPr>
                  <w:rFonts w:ascii="Arial" w:eastAsia="Arial" w:hAnsi="Arial" w:cs="Arial"/>
                  <w:b/>
                  <w:color w:val="0000FF"/>
                  <w:spacing w:val="-6"/>
                  <w:u w:val="thick" w:color="0000FF"/>
                </w:rPr>
                <w:t xml:space="preserve"> </w:t>
              </w:r>
              <w:r w:rsidR="008B4B30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Jo</w:t>
              </w:r>
              <w:r w:rsidR="008B4B30">
                <w:rPr>
                  <w:rFonts w:ascii="Arial" w:eastAsia="Arial" w:hAnsi="Arial" w:cs="Arial"/>
                  <w:b/>
                  <w:color w:val="0000FF"/>
                  <w:spacing w:val="3"/>
                  <w:u w:val="thick" w:color="0000FF"/>
                </w:rPr>
                <w:t>u</w:t>
              </w:r>
              <w:r w:rsidR="008B4B30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r</w:t>
              </w:r>
              <w:r w:rsidR="008B4B30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nal</w:t>
              </w:r>
              <w:r w:rsidR="008B4B30">
                <w:rPr>
                  <w:rFonts w:ascii="Arial" w:eastAsia="Arial" w:hAnsi="Arial" w:cs="Arial"/>
                  <w:b/>
                  <w:color w:val="0000FF"/>
                  <w:spacing w:val="-9"/>
                  <w:u w:val="thick" w:color="0000FF"/>
                </w:rPr>
                <w:t xml:space="preserve"> </w:t>
              </w:r>
              <w:r w:rsidR="008B4B30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of</w:t>
              </w:r>
              <w:r w:rsidR="008B4B30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 xml:space="preserve"> </w:t>
              </w:r>
              <w:r w:rsidR="008B4B30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R</w:t>
              </w:r>
              <w:r w:rsidR="008B4B30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e</w:t>
              </w:r>
              <w:r w:rsidR="008B4B30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s</w:t>
              </w:r>
              <w:r w:rsidR="008B4B30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e</w:t>
              </w:r>
              <w:r w:rsidR="008B4B30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a</w:t>
              </w:r>
              <w:r w:rsidR="008B4B30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r</w:t>
              </w:r>
              <w:r w:rsidR="008B4B30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c</w:t>
              </w:r>
              <w:r w:rsidR="008B4B30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h</w:t>
              </w:r>
              <w:r w:rsidR="008B4B30">
                <w:rPr>
                  <w:rFonts w:ascii="Arial" w:eastAsia="Arial" w:hAnsi="Arial" w:cs="Arial"/>
                  <w:b/>
                  <w:color w:val="0000FF"/>
                  <w:spacing w:val="-10"/>
                  <w:u w:val="thick" w:color="0000FF"/>
                </w:rPr>
                <w:t xml:space="preserve"> </w:t>
              </w:r>
              <w:r w:rsidR="008B4B30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in</w:t>
              </w:r>
              <w:r w:rsidR="008B4B30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 xml:space="preserve"> </w:t>
              </w:r>
              <w:r w:rsidR="008B4B30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Z</w:t>
              </w:r>
              <w:r w:rsidR="008B4B30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oolo</w:t>
              </w:r>
              <w:r w:rsidR="008B4B30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g</w:t>
              </w:r>
              <w:r w:rsidR="008B4B30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y</w:t>
              </w:r>
            </w:hyperlink>
          </w:p>
        </w:tc>
      </w:tr>
      <w:tr w:rsidR="000F079A">
        <w:trPr>
          <w:trHeight w:hRule="exact" w:val="30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79A" w:rsidRDefault="008B4B30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scr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Nu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79A" w:rsidRDefault="008B4B30">
            <w:pPr>
              <w:spacing w:before="25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4"/>
              </w:rPr>
              <w:t>M</w:t>
            </w:r>
            <w:r>
              <w:rPr>
                <w:rFonts w:ascii="Arial" w:eastAsia="Arial" w:hAnsi="Arial" w:cs="Arial"/>
                <w:b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</w:rPr>
              <w:t>_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</w:rPr>
              <w:t>JRIZ</w:t>
            </w:r>
            <w:r>
              <w:rPr>
                <w:rFonts w:ascii="Arial" w:eastAsia="Arial" w:hAnsi="Arial" w:cs="Arial"/>
                <w:b/>
                <w:spacing w:val="2"/>
              </w:rPr>
              <w:t>_</w:t>
            </w:r>
            <w:r>
              <w:rPr>
                <w:rFonts w:ascii="Arial" w:eastAsia="Arial" w:hAnsi="Arial" w:cs="Arial"/>
                <w:b/>
              </w:rPr>
              <w:t>1</w:t>
            </w:r>
            <w:r>
              <w:rPr>
                <w:rFonts w:ascii="Arial" w:eastAsia="Arial" w:hAnsi="Arial" w:cs="Arial"/>
                <w:b/>
                <w:spacing w:val="-1"/>
              </w:rPr>
              <w:t>4</w:t>
            </w:r>
            <w:r>
              <w:rPr>
                <w:rFonts w:ascii="Arial" w:eastAsia="Arial" w:hAnsi="Arial" w:cs="Arial"/>
                <w:b/>
                <w:spacing w:val="2"/>
              </w:rPr>
              <w:t>4</w:t>
            </w:r>
            <w:r>
              <w:rPr>
                <w:rFonts w:ascii="Arial" w:eastAsia="Arial" w:hAnsi="Arial" w:cs="Arial"/>
                <w:b/>
              </w:rPr>
              <w:t>4</w:t>
            </w:r>
            <w:r>
              <w:rPr>
                <w:rFonts w:ascii="Arial" w:eastAsia="Arial" w:hAnsi="Arial" w:cs="Arial"/>
                <w:b/>
                <w:spacing w:val="-1"/>
              </w:rPr>
              <w:t>3</w:t>
            </w:r>
            <w:r>
              <w:rPr>
                <w:rFonts w:ascii="Arial" w:eastAsia="Arial" w:hAnsi="Arial" w:cs="Arial"/>
                <w:b/>
              </w:rPr>
              <w:t>5</w:t>
            </w:r>
          </w:p>
        </w:tc>
      </w:tr>
      <w:tr w:rsidR="000F079A">
        <w:trPr>
          <w:trHeight w:hRule="exact" w:val="66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79A" w:rsidRDefault="008B4B30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f t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scr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pt: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79A" w:rsidRDefault="000F079A">
            <w:pPr>
              <w:spacing w:before="5" w:line="200" w:lineRule="exact"/>
            </w:pPr>
          </w:p>
          <w:p w:rsidR="000F079A" w:rsidRDefault="008B4B30">
            <w:pPr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In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oducti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to</w:t>
            </w:r>
            <w:r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4"/>
              </w:rPr>
              <w:t>M</w:t>
            </w:r>
            <w:r>
              <w:rPr>
                <w:rFonts w:ascii="Arial" w:eastAsia="Arial" w:hAnsi="Arial" w:cs="Arial"/>
                <w:b/>
              </w:rPr>
              <w:t>edical</w:t>
            </w:r>
            <w:r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p</w:t>
            </w:r>
            <w:r>
              <w:rPr>
                <w:rFonts w:ascii="Arial" w:eastAsia="Arial" w:hAnsi="Arial" w:cs="Arial"/>
                <w:b/>
                <w:spacing w:val="2"/>
              </w:rPr>
              <w:t>r</w:t>
            </w:r>
            <w:r>
              <w:rPr>
                <w:rFonts w:ascii="Arial" w:eastAsia="Arial" w:hAnsi="Arial" w:cs="Arial"/>
                <w:b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</w:rPr>
              <w:t>z</w:t>
            </w:r>
            <w:r>
              <w:rPr>
                <w:rFonts w:ascii="Arial" w:eastAsia="Arial" w:hAnsi="Arial" w:cs="Arial"/>
                <w:b/>
              </w:rPr>
              <w:t>oolo</w:t>
            </w:r>
            <w:r>
              <w:rPr>
                <w:rFonts w:ascii="Arial" w:eastAsia="Arial" w:hAnsi="Arial" w:cs="Arial"/>
                <w:b/>
                <w:spacing w:val="1"/>
              </w:rPr>
              <w:t>g</w:t>
            </w:r>
            <w:r>
              <w:rPr>
                <w:rFonts w:ascii="Arial" w:eastAsia="Arial" w:hAnsi="Arial" w:cs="Arial"/>
                <w:b/>
              </w:rPr>
              <w:t>y</w:t>
            </w:r>
            <w:r>
              <w:rPr>
                <w:rFonts w:ascii="Arial" w:eastAsia="Arial" w:hAnsi="Arial" w:cs="Arial"/>
                <w:b/>
                <w:spacing w:val="-16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for</w:t>
            </w:r>
            <w:r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Begi</w:t>
            </w:r>
            <w:r>
              <w:rPr>
                <w:rFonts w:ascii="Arial" w:eastAsia="Arial" w:hAnsi="Arial" w:cs="Arial"/>
                <w:b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  <w:spacing w:val="3"/>
              </w:rPr>
              <w:t>n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s</w:t>
            </w:r>
          </w:p>
        </w:tc>
      </w:tr>
      <w:tr w:rsidR="000F079A">
        <w:trPr>
          <w:trHeight w:hRule="exact" w:val="343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79A" w:rsidRDefault="008B4B30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5"/>
              </w:rPr>
              <w:t>T</w:t>
            </w:r>
            <w:r>
              <w:rPr>
                <w:rFonts w:ascii="Arial" w:eastAsia="Arial" w:hAnsi="Arial" w:cs="Arial"/>
                <w:spacing w:val="-6"/>
              </w:rPr>
              <w:t>y</w:t>
            </w:r>
            <w:r>
              <w:rPr>
                <w:rFonts w:ascii="Arial" w:eastAsia="Arial" w:hAnsi="Arial" w:cs="Arial"/>
              </w:rPr>
              <w:t>pe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of t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 xml:space="preserve"> 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cl</w:t>
            </w: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79A" w:rsidRDefault="008B4B30">
            <w:pPr>
              <w:spacing w:before="46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Re</w:t>
            </w:r>
            <w:r>
              <w:rPr>
                <w:rFonts w:ascii="Arial" w:eastAsia="Arial" w:hAnsi="Arial" w:cs="Arial"/>
                <w:b/>
                <w:spacing w:val="2"/>
              </w:rPr>
              <w:t>v</w:t>
            </w:r>
            <w:r>
              <w:rPr>
                <w:rFonts w:ascii="Arial" w:eastAsia="Arial" w:hAnsi="Arial" w:cs="Arial"/>
                <w:b/>
              </w:rPr>
              <w:t>iew</w:t>
            </w:r>
            <w:r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</w:rPr>
              <w:t>ti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2"/>
              </w:rPr>
              <w:t>l</w:t>
            </w:r>
            <w:r>
              <w:rPr>
                <w:rFonts w:ascii="Arial" w:eastAsia="Arial" w:hAnsi="Arial" w:cs="Arial"/>
                <w:b/>
              </w:rPr>
              <w:t>e</w:t>
            </w:r>
          </w:p>
        </w:tc>
      </w:tr>
    </w:tbl>
    <w:p w:rsidR="00F02542" w:rsidRDefault="00F02542">
      <w:pPr>
        <w:spacing w:before="33" w:line="220" w:lineRule="exact"/>
        <w:ind w:left="220"/>
        <w:rPr>
          <w:b/>
          <w:position w:val="-1"/>
          <w:highlight w:val="yellow"/>
        </w:rPr>
      </w:pPr>
    </w:p>
    <w:p w:rsidR="000F079A" w:rsidRDefault="00AF47C6">
      <w:pPr>
        <w:spacing w:before="33" w:line="220" w:lineRule="exact"/>
        <w:ind w:left="220"/>
      </w:pPr>
      <w:r>
        <w:pict>
          <v:group id="_x0000_s1054" style="position:absolute;left:0;text-align:left;margin-left:339.1pt;margin-top:36.3pt;width:429.7pt;height:23.9pt;z-index:-251658240;mso-position-horizontal-relative:page" coordorigin="6782,726" coordsize="8594,478">
            <v:shape id="_x0000_s1056" style="position:absolute;left:6792;top:736;width:8574;height:230" coordorigin="6792,736" coordsize="8574,230" path="m6792,966r8574,l15366,736r-8574,l6792,966xe" fillcolor="yellow" stroked="f">
              <v:path arrowok="t"/>
            </v:shape>
            <v:shape id="_x0000_s1055" style="position:absolute;left:6792;top:966;width:617;height:228" coordorigin="6792,966" coordsize="617,228" path="m6792,1194r618,l7410,966r-618,l6792,1194xe" fillcolor="yellow" stroked="f">
              <v:path arrowok="t"/>
            </v:shape>
            <w10:wrap anchorx="page"/>
          </v:group>
        </w:pict>
      </w:r>
      <w:r w:rsidR="008B4B30">
        <w:rPr>
          <w:b/>
          <w:position w:val="-1"/>
          <w:highlight w:val="yellow"/>
        </w:rPr>
        <w:t>PART</w:t>
      </w:r>
      <w:r w:rsidR="008B4B30">
        <w:rPr>
          <w:b/>
          <w:spacing w:val="44"/>
          <w:position w:val="-1"/>
          <w:highlight w:val="yellow"/>
        </w:rPr>
        <w:t xml:space="preserve"> </w:t>
      </w:r>
      <w:r w:rsidR="008B4B30">
        <w:rPr>
          <w:b/>
          <w:spacing w:val="1"/>
          <w:position w:val="-1"/>
          <w:highlight w:val="yellow"/>
        </w:rPr>
        <w:t>1</w:t>
      </w:r>
      <w:r w:rsidR="008B4B30">
        <w:rPr>
          <w:b/>
          <w:position w:val="-1"/>
          <w:highlight w:val="yellow"/>
        </w:rPr>
        <w:t>:</w:t>
      </w:r>
      <w:r w:rsidR="008B4B30">
        <w:rPr>
          <w:b/>
          <w:position w:val="-1"/>
        </w:rPr>
        <w:t xml:space="preserve"> C</w:t>
      </w:r>
      <w:r w:rsidR="008B4B30">
        <w:rPr>
          <w:b/>
          <w:spacing w:val="4"/>
          <w:position w:val="-1"/>
        </w:rPr>
        <w:t>o</w:t>
      </w:r>
      <w:r w:rsidR="008B4B30">
        <w:rPr>
          <w:b/>
          <w:spacing w:val="-3"/>
          <w:position w:val="-1"/>
        </w:rPr>
        <w:t>mm</w:t>
      </w:r>
      <w:r w:rsidR="008B4B30">
        <w:rPr>
          <w:b/>
          <w:spacing w:val="3"/>
          <w:position w:val="-1"/>
        </w:rPr>
        <w:t>e</w:t>
      </w:r>
      <w:r w:rsidR="008B4B30">
        <w:rPr>
          <w:b/>
          <w:position w:val="-1"/>
        </w:rPr>
        <w:t>nts</w:t>
      </w:r>
    </w:p>
    <w:p w:rsidR="000F079A" w:rsidRDefault="000F079A">
      <w:pPr>
        <w:spacing w:before="11" w:line="220" w:lineRule="exact"/>
        <w:rPr>
          <w:sz w:val="22"/>
          <w:szCs w:val="2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9356"/>
        <w:gridCol w:w="6445"/>
      </w:tblGrid>
      <w:tr w:rsidR="000F079A">
        <w:trPr>
          <w:trHeight w:hRule="exact" w:val="974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79A" w:rsidRDefault="000F079A"/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79A" w:rsidRDefault="008B4B30">
            <w:pPr>
              <w:spacing w:line="220" w:lineRule="exact"/>
              <w:ind w:left="102"/>
            </w:pPr>
            <w:r>
              <w:rPr>
                <w:b/>
              </w:rPr>
              <w:t>Re</w:t>
            </w:r>
            <w:r>
              <w:rPr>
                <w:b/>
                <w:spacing w:val="2"/>
              </w:rPr>
              <w:t>v</w:t>
            </w:r>
            <w:r>
              <w:rPr>
                <w:b/>
              </w:rPr>
              <w:t>ie</w:t>
            </w:r>
            <w:r>
              <w:rPr>
                <w:b/>
                <w:spacing w:val="3"/>
              </w:rPr>
              <w:t>w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r’</w:t>
            </w:r>
            <w:r>
              <w:rPr>
                <w:b/>
              </w:rPr>
              <w:t>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m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ent</w:t>
            </w:r>
          </w:p>
          <w:p w:rsidR="000F079A" w:rsidRDefault="008B4B30">
            <w:pPr>
              <w:ind w:left="102" w:right="641"/>
            </w:pPr>
            <w:r>
              <w:rPr>
                <w:b/>
              </w:rPr>
              <w:t>Ar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ifici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>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elli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ence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(</w:t>
            </w:r>
            <w:r>
              <w:rPr>
                <w:b/>
              </w:rPr>
              <w:t>AI)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ene</w:t>
            </w:r>
            <w:r>
              <w:rPr>
                <w:b/>
                <w:spacing w:val="1"/>
              </w:rPr>
              <w:t>rat</w:t>
            </w:r>
            <w:r>
              <w:rPr>
                <w:b/>
              </w:rPr>
              <w:t>ed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ss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ev</w:t>
            </w:r>
            <w:r>
              <w:rPr>
                <w:b/>
              </w:rPr>
              <w:t>iew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c</w:t>
            </w:r>
            <w:r>
              <w:rPr>
                <w:b/>
                <w:spacing w:val="3"/>
              </w:rPr>
              <w:t>o</w:t>
            </w:r>
            <w:r>
              <w:rPr>
                <w:b/>
              </w:rPr>
              <w:t>m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ric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ly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hi</w:t>
            </w:r>
            <w:r>
              <w:rPr>
                <w:b/>
                <w:spacing w:val="-1"/>
              </w:rPr>
              <w:t>b</w:t>
            </w:r>
            <w:r>
              <w:rPr>
                <w:b/>
                <w:spacing w:val="2"/>
              </w:rPr>
              <w:t>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</w:t>
            </w:r>
            <w:r>
              <w:rPr>
                <w:b/>
                <w:spacing w:val="-1"/>
              </w:rPr>
              <w:t>u</w:t>
            </w:r>
            <w:r>
              <w:rPr>
                <w:b/>
              </w:rPr>
              <w:t>ring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peer r</w:t>
            </w:r>
            <w:r>
              <w:rPr>
                <w:b/>
                <w:spacing w:val="1"/>
              </w:rPr>
              <w:t>ev</w:t>
            </w:r>
            <w:r>
              <w:rPr>
                <w:b/>
              </w:rPr>
              <w:t>ie</w:t>
            </w:r>
            <w:r>
              <w:rPr>
                <w:b/>
                <w:spacing w:val="3"/>
              </w:rPr>
              <w:t>w</w:t>
            </w:r>
            <w:r>
              <w:rPr>
                <w:b/>
              </w:rPr>
              <w:t>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79A" w:rsidRDefault="008B4B30">
            <w:pPr>
              <w:spacing w:line="220" w:lineRule="exact"/>
              <w:ind w:left="102"/>
            </w:pPr>
            <w:r>
              <w:rPr>
                <w:b/>
              </w:rPr>
              <w:t>Auth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5"/>
              </w:rPr>
              <w:t>r</w:t>
            </w:r>
            <w:r>
              <w:rPr>
                <w:b/>
                <w:spacing w:val="-6"/>
              </w:rPr>
              <w:t>’</w:t>
            </w:r>
            <w:r>
              <w:rPr>
                <w:b/>
              </w:rPr>
              <w:t>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Fe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d</w:t>
            </w:r>
            <w:r>
              <w:rPr>
                <w:b/>
                <w:spacing w:val="-1"/>
              </w:rPr>
              <w:t>b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ck</w:t>
            </w:r>
            <w:r>
              <w:rPr>
                <w:b/>
                <w:spacing w:val="-8"/>
              </w:rPr>
              <w:t xml:space="preserve"> </w:t>
            </w:r>
            <w:r>
              <w:rPr>
                <w:spacing w:val="1"/>
              </w:rPr>
              <w:t>(I</w:t>
            </w:r>
            <w:r>
              <w:t>t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m</w:t>
            </w:r>
            <w:r>
              <w:rPr>
                <w:spacing w:val="3"/>
              </w:rPr>
              <w:t>a</w:t>
            </w:r>
            <w:r>
              <w:rPr>
                <w:spacing w:val="1"/>
              </w:rPr>
              <w:t>nd</w:t>
            </w:r>
            <w:r>
              <w:t>at</w:t>
            </w:r>
            <w:r>
              <w:rPr>
                <w:spacing w:val="1"/>
              </w:rPr>
              <w:t>or</w:t>
            </w:r>
            <w:r>
              <w:t>y</w:t>
            </w:r>
            <w:r>
              <w:rPr>
                <w:spacing w:val="-12"/>
              </w:rPr>
              <w:t xml:space="preserve"> </w:t>
            </w:r>
            <w:r>
              <w:rPr>
                <w:spacing w:val="2"/>
              </w:rPr>
              <w:t>t</w:t>
            </w:r>
            <w:r>
              <w:rPr>
                <w:spacing w:val="-1"/>
              </w:rPr>
              <w:t>h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u</w:t>
            </w:r>
            <w:r>
              <w:rPr>
                <w:spacing w:val="2"/>
              </w:rPr>
              <w:t>t</w:t>
            </w:r>
            <w:r>
              <w:rPr>
                <w:spacing w:val="-1"/>
              </w:rPr>
              <w:t>h</w:t>
            </w:r>
            <w:r>
              <w:rPr>
                <w:spacing w:val="1"/>
              </w:rPr>
              <w:t>or</w:t>
            </w:r>
            <w:r>
              <w:t>s</w:t>
            </w:r>
            <w:r>
              <w:rPr>
                <w:spacing w:val="-6"/>
              </w:rPr>
              <w:t xml:space="preserve"> </w:t>
            </w:r>
            <w:r>
              <w:rPr>
                <w:spacing w:val="2"/>
              </w:rPr>
              <w:t>s</w:t>
            </w:r>
            <w:r>
              <w:rPr>
                <w:spacing w:val="-1"/>
              </w:rPr>
              <w:t>h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u</w:t>
            </w:r>
            <w:r>
              <w:t>ld</w:t>
            </w:r>
            <w:r>
              <w:rPr>
                <w:spacing w:val="-2"/>
              </w:rPr>
              <w:t xml:space="preserve"> w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2"/>
              </w:rPr>
              <w:t>t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h</w:t>
            </w:r>
            <w:r>
              <w:t>i</w:t>
            </w:r>
            <w:r>
              <w:rPr>
                <w:spacing w:val="-1"/>
              </w:rPr>
              <w:t>s</w:t>
            </w:r>
            <w:r>
              <w:rPr>
                <w:spacing w:val="2"/>
              </w:rPr>
              <w:t>/</w:t>
            </w:r>
            <w:r>
              <w:rPr>
                <w:spacing w:val="-1"/>
              </w:rPr>
              <w:t>h</w:t>
            </w:r>
            <w:r>
              <w:t>er</w:t>
            </w:r>
          </w:p>
          <w:p w:rsidR="000F079A" w:rsidRDefault="008B4B30">
            <w:pPr>
              <w:spacing w:before="12"/>
              <w:ind w:left="102"/>
            </w:pPr>
            <w:r>
              <w:rPr>
                <w:spacing w:val="-2"/>
              </w:rPr>
              <w:t>f</w:t>
            </w:r>
            <w:r>
              <w:t>e</w:t>
            </w:r>
            <w:r>
              <w:rPr>
                <w:spacing w:val="1"/>
              </w:rPr>
              <w:t>edb</w:t>
            </w:r>
            <w:r>
              <w:t>a</w:t>
            </w:r>
            <w:r>
              <w:rPr>
                <w:spacing w:val="1"/>
              </w:rPr>
              <w:t>c</w:t>
            </w:r>
            <w:r>
              <w:t>k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1"/>
              </w:rPr>
              <w:t>r</w:t>
            </w:r>
            <w:r>
              <w:t>e)</w:t>
            </w:r>
          </w:p>
        </w:tc>
      </w:tr>
      <w:tr w:rsidR="000F079A">
        <w:trPr>
          <w:trHeight w:hRule="exact" w:val="1274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79A" w:rsidRDefault="008B4B30">
            <w:pPr>
              <w:ind w:left="460" w:right="232"/>
            </w:pPr>
            <w:r>
              <w:rPr>
                <w:b/>
              </w:rPr>
              <w:t>Ple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2"/>
              </w:rPr>
              <w:t>w</w:t>
            </w:r>
            <w:r>
              <w:rPr>
                <w:b/>
              </w:rPr>
              <w:t>ri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f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 xml:space="preserve">w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enc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ega</w:t>
            </w:r>
            <w:r>
              <w:rPr>
                <w:b/>
              </w:rPr>
              <w:t>rding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2"/>
              </w:rPr>
              <w:t>i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p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ta</w:t>
            </w:r>
            <w:r>
              <w:rPr>
                <w:b/>
              </w:rPr>
              <w:t xml:space="preserve">nce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his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m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2"/>
              </w:rPr>
              <w:t>n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ipt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fo</w:t>
            </w:r>
            <w:r>
              <w:rPr>
                <w:b/>
              </w:rPr>
              <w:t xml:space="preserve">r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c</w:t>
            </w:r>
            <w:r>
              <w:rPr>
                <w:b/>
                <w:spacing w:val="2"/>
              </w:rPr>
              <w:t>i</w:t>
            </w:r>
            <w:r>
              <w:rPr>
                <w:b/>
              </w:rPr>
              <w:t>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ific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4"/>
              </w:rPr>
              <w:t>o</w:t>
            </w:r>
            <w:r>
              <w:rPr>
                <w:b/>
                <w:spacing w:val="-3"/>
              </w:rPr>
              <w:t>mm</w:t>
            </w:r>
            <w:r>
              <w:rPr>
                <w:b/>
                <w:spacing w:val="2"/>
              </w:rPr>
              <w:t>u</w:t>
            </w:r>
            <w:r>
              <w:rPr>
                <w:b/>
              </w:rPr>
              <w:t>nit</w:t>
            </w:r>
            <w:r>
              <w:rPr>
                <w:b/>
                <w:spacing w:val="1"/>
              </w:rPr>
              <w:t>y</w:t>
            </w:r>
            <w:r>
              <w:rPr>
                <w:b/>
              </w:rPr>
              <w:t>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 xml:space="preserve">A </w:t>
            </w:r>
            <w:r>
              <w:rPr>
                <w:b/>
                <w:spacing w:val="-3"/>
              </w:rPr>
              <w:t>m</w:t>
            </w:r>
            <w:r>
              <w:rPr>
                <w:b/>
                <w:spacing w:val="2"/>
              </w:rPr>
              <w:t>i</w:t>
            </w:r>
            <w:r>
              <w:rPr>
                <w:b/>
              </w:rPr>
              <w:t>n</w:t>
            </w:r>
            <w:r>
              <w:rPr>
                <w:b/>
                <w:spacing w:val="4"/>
              </w:rPr>
              <w:t>i</w:t>
            </w:r>
            <w:r>
              <w:rPr>
                <w:b/>
                <w:spacing w:val="-3"/>
              </w:rPr>
              <w:t>m</w:t>
            </w:r>
            <w:r>
              <w:rPr>
                <w:b/>
                <w:spacing w:val="2"/>
              </w:rPr>
              <w:t>u</w:t>
            </w:r>
            <w:r>
              <w:rPr>
                <w:b/>
              </w:rPr>
              <w:t>m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3-</w:t>
            </w:r>
            <w:r>
              <w:rPr>
                <w:b/>
              </w:rPr>
              <w:t>4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enc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q</w:t>
            </w:r>
            <w:r>
              <w:rPr>
                <w:b/>
                <w:spacing w:val="-1"/>
              </w:rPr>
              <w:t>u</w:t>
            </w:r>
            <w:r>
              <w:rPr>
                <w:b/>
              </w:rPr>
              <w:t>ired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fo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his</w:t>
            </w:r>
          </w:p>
          <w:p w:rsidR="000F079A" w:rsidRDefault="008B4B30">
            <w:pPr>
              <w:ind w:left="460"/>
            </w:pPr>
            <w:r>
              <w:rPr>
                <w:b/>
              </w:rPr>
              <w:t>p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79A" w:rsidRDefault="008B4B30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sic 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inciples 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f p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oto</w:t>
            </w:r>
            <w:r>
              <w:rPr>
                <w:spacing w:val="2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ial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tho</w:t>
            </w:r>
            <w:r>
              <w:rPr>
                <w:spacing w:val="3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that 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ve</w:t>
            </w:r>
            <w:r>
              <w:rPr>
                <w:spacing w:val="-1"/>
                <w:sz w:val="24"/>
                <w:szCs w:val="24"/>
              </w:rPr>
              <w:t xml:space="preserve"> c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nic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 </w:t>
            </w:r>
            <w:r>
              <w:rPr>
                <w:spacing w:val="3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med</w:t>
            </w:r>
            <w:r>
              <w:rPr>
                <w:spacing w:val="2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 xml:space="preserve">l 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mp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ons</w:t>
            </w:r>
          </w:p>
          <w:p w:rsidR="000F079A" w:rsidRDefault="008B4B30">
            <w:pPr>
              <w:ind w:left="102" w:right="7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with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 of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lop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d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 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nte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on to </w:t>
            </w:r>
            <w:r>
              <w:rPr>
                <w:spacing w:val="3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romote 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2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- re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ulat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 l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rni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79A" w:rsidRDefault="000F079A"/>
        </w:tc>
      </w:tr>
      <w:tr w:rsidR="000F079A">
        <w:trPr>
          <w:trHeight w:hRule="exact" w:val="1273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79A" w:rsidRDefault="008B4B30">
            <w:pPr>
              <w:spacing w:line="220" w:lineRule="exact"/>
              <w:ind w:left="460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itle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icle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uit</w:t>
            </w:r>
            <w:r>
              <w:rPr>
                <w:b/>
                <w:spacing w:val="-1"/>
              </w:rPr>
              <w:t>a</w:t>
            </w:r>
            <w:r>
              <w:rPr>
                <w:b/>
              </w:rPr>
              <w:t>ble?</w:t>
            </w:r>
          </w:p>
          <w:p w:rsidR="000F079A" w:rsidRDefault="008B4B30">
            <w:pPr>
              <w:spacing w:before="1"/>
              <w:ind w:left="460"/>
            </w:pPr>
            <w:r>
              <w:rPr>
                <w:b/>
                <w:spacing w:val="1"/>
              </w:rPr>
              <w:t>(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ple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gg</w:t>
            </w:r>
            <w:r>
              <w:rPr>
                <w:b/>
              </w:rPr>
              <w:t>est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lt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rn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v</w:t>
            </w:r>
            <w:r>
              <w:rPr>
                <w:b/>
              </w:rPr>
              <w:t>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itle)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79A" w:rsidRDefault="008B4B30">
            <w:pPr>
              <w:spacing w:line="220" w:lineRule="exact"/>
              <w:ind w:left="462"/>
            </w:pPr>
            <w:r>
              <w:rPr>
                <w:b/>
                <w:spacing w:val="1"/>
              </w:rPr>
              <w:t>y</w:t>
            </w:r>
            <w:r>
              <w:rPr>
                <w:b/>
              </w:rPr>
              <w:t>es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79A" w:rsidRDefault="000F079A"/>
        </w:tc>
      </w:tr>
      <w:tr w:rsidR="000F079A">
        <w:trPr>
          <w:trHeight w:hRule="exact" w:val="1272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79A" w:rsidRDefault="008B4B30">
            <w:pPr>
              <w:spacing w:line="220" w:lineRule="exact"/>
              <w:ind w:left="460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b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icle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4"/>
              </w:rPr>
              <w:t>o</w:t>
            </w:r>
            <w:r>
              <w:rPr>
                <w:b/>
                <w:spacing w:val="-5"/>
              </w:rPr>
              <w:t>m</w:t>
            </w:r>
            <w:r>
              <w:rPr>
                <w:b/>
              </w:rPr>
              <w:t>pr</w:t>
            </w:r>
            <w:r>
              <w:rPr>
                <w:b/>
                <w:spacing w:val="3"/>
              </w:rPr>
              <w:t>e</w:t>
            </w:r>
            <w:r>
              <w:rPr>
                <w:b/>
              </w:rPr>
              <w:t>he</w:t>
            </w:r>
            <w:r>
              <w:rPr>
                <w:b/>
                <w:spacing w:val="2"/>
              </w:rPr>
              <w:t>n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v</w:t>
            </w:r>
            <w:r>
              <w:rPr>
                <w:b/>
              </w:rPr>
              <w:t>e?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yo</w:t>
            </w:r>
            <w:r>
              <w:rPr>
                <w:b/>
              </w:rPr>
              <w:t>u</w:t>
            </w:r>
          </w:p>
          <w:p w:rsidR="000F079A" w:rsidRDefault="008B4B30">
            <w:pPr>
              <w:ind w:left="460" w:right="196"/>
            </w:pP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gg</w:t>
            </w:r>
            <w:r>
              <w:rPr>
                <w:b/>
              </w:rPr>
              <w:t>est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d</w:t>
            </w:r>
            <w:r>
              <w:rPr>
                <w:b/>
                <w:spacing w:val="-1"/>
              </w:rPr>
              <w:t>d</w:t>
            </w:r>
            <w:r>
              <w:rPr>
                <w:b/>
              </w:rPr>
              <w:t>iti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(o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dele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3"/>
              </w:rPr>
              <w:t>o</w:t>
            </w:r>
            <w:r>
              <w:rPr>
                <w:b/>
              </w:rPr>
              <w:t>n)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s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-5"/>
              </w:rPr>
              <w:t>m</w:t>
            </w:r>
            <w:r>
              <w:rPr>
                <w:b/>
              </w:rPr>
              <w:t>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2"/>
              </w:rPr>
              <w:t>i</w:t>
            </w:r>
            <w:r>
              <w:rPr>
                <w:b/>
              </w:rPr>
              <w:t>nts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</w:t>
            </w:r>
            <w:r>
              <w:rPr>
                <w:b/>
                <w:spacing w:val="2"/>
              </w:rPr>
              <w:t>i</w:t>
            </w:r>
            <w:r>
              <w:rPr>
                <w:b/>
              </w:rPr>
              <w:t xml:space="preserve">s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ct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n?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Ple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2"/>
              </w:rPr>
              <w:t>w</w:t>
            </w:r>
            <w:r>
              <w:rPr>
                <w:b/>
              </w:rPr>
              <w:t>ri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yo</w:t>
            </w:r>
            <w:r>
              <w:rPr>
                <w:b/>
              </w:rPr>
              <w:t>ur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gg</w:t>
            </w:r>
            <w:r>
              <w:rPr>
                <w:b/>
              </w:rPr>
              <w:t>esti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her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79A" w:rsidRDefault="008B4B30">
            <w:pPr>
              <w:spacing w:line="220" w:lineRule="exact"/>
              <w:ind w:left="462"/>
            </w:pPr>
            <w:r>
              <w:rPr>
                <w:b/>
              </w:rPr>
              <w:t>No need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79A" w:rsidRDefault="000F079A"/>
        </w:tc>
      </w:tr>
      <w:tr w:rsidR="000F079A">
        <w:trPr>
          <w:trHeight w:hRule="exact" w:val="715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79A" w:rsidRDefault="008B4B30">
            <w:pPr>
              <w:spacing w:line="220" w:lineRule="exact"/>
              <w:ind w:left="460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 xml:space="preserve">he </w:t>
            </w:r>
            <w:r>
              <w:rPr>
                <w:b/>
                <w:spacing w:val="-3"/>
              </w:rPr>
              <w:t>m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u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ipt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3"/>
              </w:rPr>
              <w:t>c</w:t>
            </w:r>
            <w:r>
              <w:rPr>
                <w:b/>
              </w:rPr>
              <w:t>ientific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ll</w:t>
            </w:r>
            <w:r>
              <w:rPr>
                <w:b/>
                <w:spacing w:val="1"/>
              </w:rPr>
              <w:t>y</w:t>
            </w:r>
            <w:r>
              <w:rPr>
                <w:b/>
              </w:rPr>
              <w:t>,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ct</w:t>
            </w:r>
            <w:r>
              <w:rPr>
                <w:b/>
              </w:rPr>
              <w:t>?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Ple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2"/>
              </w:rPr>
              <w:t>w</w:t>
            </w:r>
            <w:r>
              <w:rPr>
                <w:b/>
              </w:rPr>
              <w:t>ri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</w:t>
            </w:r>
          </w:p>
          <w:p w:rsidR="000F079A" w:rsidRDefault="008B4B30">
            <w:pPr>
              <w:ind w:left="460"/>
            </w:pPr>
            <w:r>
              <w:rPr>
                <w:b/>
              </w:rPr>
              <w:t>her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79A" w:rsidRDefault="008B4B30">
            <w:pPr>
              <w:spacing w:line="220" w:lineRule="exact"/>
              <w:ind w:left="102"/>
            </w:pPr>
            <w:r>
              <w:rPr>
                <w:spacing w:val="-1"/>
              </w:rPr>
              <w:t>y</w:t>
            </w:r>
            <w:r>
              <w:t>es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79A" w:rsidRDefault="000F079A"/>
        </w:tc>
      </w:tr>
      <w:tr w:rsidR="000F079A">
        <w:trPr>
          <w:trHeight w:hRule="exact" w:val="713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79A" w:rsidRDefault="008B4B30">
            <w:pPr>
              <w:spacing w:line="220" w:lineRule="exact"/>
              <w:ind w:left="460"/>
            </w:pPr>
            <w:r>
              <w:rPr>
                <w:b/>
              </w:rPr>
              <w:t>Are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ef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enc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uf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icient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nt?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 xml:space="preserve">f </w:t>
            </w:r>
            <w:r>
              <w:rPr>
                <w:b/>
                <w:spacing w:val="1"/>
              </w:rPr>
              <w:t>yo</w:t>
            </w:r>
            <w:r>
              <w:rPr>
                <w:b/>
              </w:rPr>
              <w:t>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pacing w:val="1"/>
              </w:rPr>
              <w:t>av</w:t>
            </w:r>
            <w:r>
              <w:rPr>
                <w:b/>
              </w:rPr>
              <w:t>e</w:t>
            </w:r>
          </w:p>
          <w:p w:rsidR="000F079A" w:rsidRDefault="008B4B30">
            <w:pPr>
              <w:ind w:left="460" w:right="447"/>
            </w:pP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gg</w:t>
            </w:r>
            <w:r>
              <w:rPr>
                <w:b/>
              </w:rPr>
              <w:t>esti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d</w:t>
            </w:r>
            <w:r>
              <w:rPr>
                <w:b/>
                <w:spacing w:val="-1"/>
              </w:rPr>
              <w:t>d</w:t>
            </w:r>
            <w:r>
              <w:rPr>
                <w:b/>
              </w:rPr>
              <w:t>iti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enc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ple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3"/>
              </w:rPr>
              <w:t>m</w:t>
            </w:r>
            <w:r>
              <w:rPr>
                <w:b/>
                <w:spacing w:val="3"/>
              </w:rPr>
              <w:t>e</w:t>
            </w:r>
            <w:r>
              <w:rPr>
                <w:b/>
              </w:rPr>
              <w:t>nti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 xml:space="preserve">n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</w:t>
            </w:r>
            <w:r>
              <w:rPr>
                <w:b/>
                <w:spacing w:val="2"/>
              </w:rPr>
              <w:t>e</w:t>
            </w:r>
            <w:r>
              <w:rPr>
                <w:b/>
              </w:rPr>
              <w:t>m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ev</w:t>
            </w:r>
            <w:r>
              <w:rPr>
                <w:b/>
              </w:rPr>
              <w:t>iew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fo</w:t>
            </w:r>
            <w:r>
              <w:rPr>
                <w:b/>
              </w:rPr>
              <w:t>r</w:t>
            </w:r>
            <w:r>
              <w:rPr>
                <w:b/>
                <w:spacing w:val="-5"/>
              </w:rPr>
              <w:t>m</w:t>
            </w:r>
            <w:r>
              <w:rPr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79A" w:rsidRDefault="008B4B30">
            <w:pPr>
              <w:spacing w:line="220" w:lineRule="exact"/>
              <w:ind w:left="102"/>
            </w:pPr>
            <w:r>
              <w:rPr>
                <w:spacing w:val="-1"/>
              </w:rPr>
              <w:t>y</w:t>
            </w:r>
            <w:r>
              <w:t>es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79A" w:rsidRDefault="000F079A"/>
        </w:tc>
      </w:tr>
      <w:tr w:rsidR="000F079A">
        <w:trPr>
          <w:trHeight w:hRule="exact" w:val="698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79A" w:rsidRDefault="008B4B30">
            <w:pPr>
              <w:spacing w:line="220" w:lineRule="exact"/>
              <w:ind w:left="460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ag</w:t>
            </w:r>
            <w:r>
              <w:rPr>
                <w:b/>
              </w:rPr>
              <w:t>e/</w:t>
            </w:r>
            <w:r>
              <w:rPr>
                <w:b/>
                <w:spacing w:val="-1"/>
              </w:rPr>
              <w:t>E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l</w:t>
            </w:r>
            <w:r>
              <w:rPr>
                <w:b/>
                <w:spacing w:val="2"/>
              </w:rPr>
              <w:t>i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h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2"/>
              </w:rPr>
              <w:t>q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lity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icle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uit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ble</w:t>
            </w:r>
          </w:p>
          <w:p w:rsidR="000F079A" w:rsidRDefault="008B4B30">
            <w:pPr>
              <w:ind w:left="460"/>
            </w:pPr>
            <w:r>
              <w:rPr>
                <w:b/>
                <w:spacing w:val="1"/>
              </w:rPr>
              <w:t>fo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ch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rly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m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>ic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?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79A" w:rsidRDefault="008B4B30">
            <w:pPr>
              <w:spacing w:line="220" w:lineRule="exact"/>
              <w:ind w:left="102"/>
            </w:pPr>
            <w:r>
              <w:rPr>
                <w:spacing w:val="3"/>
              </w:rPr>
              <w:t>I</w:t>
            </w:r>
            <w:r>
              <w:rPr>
                <w:spacing w:val="-4"/>
              </w:rPr>
              <w:t>m</w:t>
            </w:r>
            <w:r>
              <w:rPr>
                <w:spacing w:val="1"/>
              </w:rPr>
              <w:t>pro</w:t>
            </w:r>
            <w:r>
              <w:rPr>
                <w:spacing w:val="-1"/>
              </w:rPr>
              <w:t>v</w:t>
            </w:r>
            <w:r>
              <w:t>e</w:t>
            </w:r>
            <w:r>
              <w:rPr>
                <w:spacing w:val="5"/>
              </w:rPr>
              <w:t xml:space="preserve"> </w:t>
            </w:r>
            <w:proofErr w:type="spellStart"/>
            <w:r>
              <w:rPr>
                <w:spacing w:val="-1"/>
              </w:rPr>
              <w:t>g</w:t>
            </w:r>
            <w:r>
              <w:rPr>
                <w:spacing w:val="1"/>
              </w:rPr>
              <w:t>r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mm</w:t>
            </w:r>
            <w:r>
              <w:t>a</w:t>
            </w:r>
            <w:r>
              <w:rPr>
                <w:spacing w:val="1"/>
              </w:rPr>
              <w:t>r</w:t>
            </w:r>
            <w:r>
              <w:rPr>
                <w:spacing w:val="2"/>
              </w:rPr>
              <w:t>l</w:t>
            </w:r>
            <w:r>
              <w:t>y</w:t>
            </w:r>
            <w:proofErr w:type="spellEnd"/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79A" w:rsidRDefault="000F079A"/>
        </w:tc>
      </w:tr>
      <w:tr w:rsidR="000F079A">
        <w:trPr>
          <w:trHeight w:hRule="exact" w:val="1190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79A" w:rsidRDefault="008B4B30">
            <w:pPr>
              <w:spacing w:line="220" w:lineRule="exact"/>
              <w:ind w:left="100"/>
            </w:pPr>
            <w:r>
              <w:rPr>
                <w:b/>
                <w:spacing w:val="1"/>
                <w:u w:val="thick" w:color="000000"/>
              </w:rPr>
              <w:t>O</w:t>
            </w:r>
            <w:r>
              <w:rPr>
                <w:b/>
                <w:u w:val="thick" w:color="000000"/>
              </w:rPr>
              <w:t>pti</w:t>
            </w:r>
            <w:r>
              <w:rPr>
                <w:b/>
                <w:spacing w:val="1"/>
                <w:u w:val="thick" w:color="000000"/>
              </w:rPr>
              <w:t>o</w:t>
            </w:r>
            <w:r>
              <w:rPr>
                <w:b/>
                <w:u w:val="thick" w:color="000000"/>
              </w:rPr>
              <w:t>n</w:t>
            </w:r>
            <w:r>
              <w:rPr>
                <w:b/>
                <w:spacing w:val="1"/>
                <w:u w:val="thick" w:color="000000"/>
              </w:rPr>
              <w:t>a</w:t>
            </w:r>
            <w:r>
              <w:rPr>
                <w:b/>
                <w:u w:val="thick" w:color="000000"/>
              </w:rPr>
              <w:t>l/</w:t>
            </w:r>
            <w:r>
              <w:rPr>
                <w:b/>
                <w:spacing w:val="-2"/>
                <w:u w:val="thick" w:color="000000"/>
              </w:rPr>
              <w:t>G</w:t>
            </w:r>
            <w:r>
              <w:rPr>
                <w:b/>
                <w:u w:val="thick" w:color="000000"/>
              </w:rPr>
              <w:t>ene</w:t>
            </w:r>
            <w:r>
              <w:rPr>
                <w:b/>
                <w:spacing w:val="1"/>
                <w:u w:val="thick" w:color="000000"/>
              </w:rPr>
              <w:t>ra</w:t>
            </w:r>
            <w:r>
              <w:rPr>
                <w:b/>
                <w:u w:val="thick" w:color="000000"/>
              </w:rPr>
              <w:t>l</w:t>
            </w:r>
            <w:r>
              <w:rPr>
                <w:b/>
                <w:spacing w:val="-13"/>
              </w:rPr>
              <w:t xml:space="preserve"> </w:t>
            </w:r>
            <w:r>
              <w:t>c</w:t>
            </w:r>
            <w:r>
              <w:rPr>
                <w:spacing w:val="4"/>
              </w:rPr>
              <w:t>o</w:t>
            </w:r>
            <w:r>
              <w:rPr>
                <w:spacing w:val="-1"/>
              </w:rPr>
              <w:t>mm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n</w:t>
            </w:r>
            <w:r>
              <w:t>ts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79A" w:rsidRDefault="000F079A"/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079A" w:rsidRDefault="000F079A"/>
        </w:tc>
      </w:tr>
    </w:tbl>
    <w:p w:rsidR="000F079A" w:rsidRDefault="000F079A">
      <w:pPr>
        <w:spacing w:before="7" w:line="140" w:lineRule="exact"/>
        <w:rPr>
          <w:sz w:val="14"/>
          <w:szCs w:val="14"/>
        </w:rPr>
      </w:pPr>
    </w:p>
    <w:p w:rsidR="000F079A" w:rsidRDefault="000F079A">
      <w:pPr>
        <w:spacing w:line="200" w:lineRule="exact"/>
      </w:pPr>
    </w:p>
    <w:p w:rsidR="000F079A" w:rsidRDefault="000F079A">
      <w:pPr>
        <w:spacing w:line="200" w:lineRule="exact"/>
      </w:pPr>
    </w:p>
    <w:p w:rsidR="000F079A" w:rsidRDefault="000F079A">
      <w:pPr>
        <w:spacing w:line="200" w:lineRule="exact"/>
      </w:pPr>
    </w:p>
    <w:p w:rsidR="000F079A" w:rsidRDefault="000F079A">
      <w:pPr>
        <w:spacing w:line="200" w:lineRule="exact"/>
      </w:pPr>
    </w:p>
    <w:p w:rsidR="000F079A" w:rsidRDefault="000F079A">
      <w:pPr>
        <w:spacing w:line="200" w:lineRule="exact"/>
      </w:pPr>
    </w:p>
    <w:p w:rsidR="000F079A" w:rsidRDefault="000F079A">
      <w:pPr>
        <w:spacing w:line="200" w:lineRule="exact"/>
      </w:pPr>
    </w:p>
    <w:p w:rsidR="000F079A" w:rsidRDefault="000F079A">
      <w:pPr>
        <w:spacing w:line="200" w:lineRule="exact"/>
      </w:pPr>
    </w:p>
    <w:p w:rsidR="000F079A" w:rsidRDefault="000F079A">
      <w:pPr>
        <w:spacing w:line="200" w:lineRule="exact"/>
      </w:pPr>
    </w:p>
    <w:p w:rsidR="000F079A" w:rsidRDefault="000F079A">
      <w:pPr>
        <w:spacing w:line="200" w:lineRule="exact"/>
      </w:pPr>
    </w:p>
    <w:p w:rsidR="00F02542" w:rsidRDefault="00F02542">
      <w:pPr>
        <w:spacing w:line="200" w:lineRule="exact"/>
      </w:pPr>
    </w:p>
    <w:p w:rsidR="00F02542" w:rsidRDefault="00F02542">
      <w:pPr>
        <w:spacing w:line="200" w:lineRule="exact"/>
      </w:pPr>
    </w:p>
    <w:p w:rsidR="00F02542" w:rsidRDefault="00F02542">
      <w:pPr>
        <w:spacing w:line="200" w:lineRule="exact"/>
      </w:pPr>
    </w:p>
    <w:p w:rsidR="00F02542" w:rsidRDefault="00F02542">
      <w:pPr>
        <w:spacing w:line="200" w:lineRule="exact"/>
      </w:pPr>
    </w:p>
    <w:p w:rsidR="00F02542" w:rsidRDefault="00F02542">
      <w:pPr>
        <w:spacing w:line="200" w:lineRule="exact"/>
      </w:pPr>
    </w:p>
    <w:p w:rsidR="00F02542" w:rsidRDefault="00F02542">
      <w:pPr>
        <w:spacing w:line="200" w:lineRule="exact"/>
      </w:pPr>
    </w:p>
    <w:p w:rsidR="00F02542" w:rsidRDefault="00F02542">
      <w:pPr>
        <w:spacing w:line="200" w:lineRule="exact"/>
      </w:pPr>
    </w:p>
    <w:p w:rsidR="00F02542" w:rsidRDefault="00F02542">
      <w:pPr>
        <w:spacing w:line="200" w:lineRule="exact"/>
      </w:pPr>
    </w:p>
    <w:p w:rsidR="000F079A" w:rsidRDefault="000F079A">
      <w:pPr>
        <w:spacing w:line="200" w:lineRule="exact"/>
      </w:pPr>
    </w:p>
    <w:p w:rsidR="000F079A" w:rsidRDefault="000F079A">
      <w:pPr>
        <w:spacing w:line="200" w:lineRule="exac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5"/>
        <w:gridCol w:w="7244"/>
        <w:gridCol w:w="7231"/>
      </w:tblGrid>
      <w:tr w:rsidR="002F1D9E" w:rsidTr="002F1D9E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1D9E" w:rsidRDefault="002F1D9E">
            <w:pPr>
              <w:spacing w:line="276" w:lineRule="auto"/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  <w:bookmarkStart w:id="0" w:name="_Hlk156057883"/>
            <w:bookmarkStart w:id="1" w:name="_Hlk156057704"/>
            <w:r>
              <w:rPr>
                <w:rFonts w:ascii="Arial" w:eastAsia="Arial Unicode MS" w:hAnsi="Arial" w:cs="Arial"/>
                <w:b/>
                <w:highlight w:val="yellow"/>
                <w:u w:val="single"/>
                <w:lang w:val="en-GB"/>
              </w:rPr>
              <w:t>PART  2:</w:t>
            </w:r>
            <w:r>
              <w:rPr>
                <w:rFonts w:ascii="Arial" w:eastAsia="Arial Unicode MS" w:hAnsi="Arial" w:cs="Arial"/>
                <w:b/>
                <w:u w:val="single"/>
                <w:lang w:val="en-GB"/>
              </w:rPr>
              <w:t xml:space="preserve"> </w:t>
            </w:r>
          </w:p>
          <w:p w:rsidR="002F1D9E" w:rsidRDefault="002F1D9E">
            <w:pPr>
              <w:spacing w:line="276" w:lineRule="auto"/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</w:p>
        </w:tc>
      </w:tr>
      <w:tr w:rsidR="002F1D9E" w:rsidTr="002F1D9E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1D9E" w:rsidRDefault="002F1D9E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1D9E" w:rsidRDefault="002F1D9E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lang w:val="en-GB"/>
              </w:rPr>
            </w:pPr>
            <w:r>
              <w:rPr>
                <w:rFonts w:ascii="Arial" w:eastAsia="MS Mincho" w:hAnsi="Arial" w:cs="Arial"/>
                <w:b/>
                <w:bCs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D9E" w:rsidRDefault="002F1D9E">
            <w:pPr>
              <w:spacing w:after="160" w:line="252" w:lineRule="auto"/>
              <w:rPr>
                <w:rFonts w:ascii="Arial" w:eastAsia="Calibri" w:hAnsi="Arial" w:cs="Arial"/>
                <w:kern w:val="2"/>
                <w:lang w:val="en-IN"/>
              </w:rPr>
            </w:pPr>
            <w:r>
              <w:rPr>
                <w:rFonts w:ascii="Arial" w:eastAsia="Calibri" w:hAnsi="Arial" w:cs="Arial"/>
                <w:b/>
                <w:kern w:val="2"/>
                <w:lang w:val="en-IN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lang w:val="en-IN"/>
              </w:rPr>
              <w:t xml:space="preserve"> (It is mandatory that authors should write his/her feedback here)</w:t>
            </w:r>
          </w:p>
          <w:p w:rsidR="002F1D9E" w:rsidRDefault="002F1D9E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lang w:val="en-GB"/>
              </w:rPr>
            </w:pPr>
          </w:p>
        </w:tc>
      </w:tr>
      <w:tr w:rsidR="002F1D9E" w:rsidTr="002F1D9E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1D9E" w:rsidRDefault="002F1D9E">
            <w:pPr>
              <w:spacing w:line="276" w:lineRule="auto"/>
              <w:rPr>
                <w:rFonts w:ascii="Arial" w:eastAsia="Arial Unicode MS" w:hAnsi="Arial" w:cs="Arial"/>
                <w:b/>
                <w:lang w:val="en-GB"/>
              </w:rPr>
            </w:pPr>
            <w:r>
              <w:rPr>
                <w:rFonts w:ascii="Arial" w:eastAsia="Arial Unicode MS" w:hAnsi="Arial" w:cs="Arial"/>
                <w:b/>
                <w:lang w:val="en-GB"/>
              </w:rPr>
              <w:t xml:space="preserve">Are there ethical issues in this manuscript? </w:t>
            </w:r>
          </w:p>
          <w:p w:rsidR="002F1D9E" w:rsidRDefault="002F1D9E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1D9E" w:rsidRDefault="002F1D9E">
            <w:pPr>
              <w:spacing w:line="276" w:lineRule="auto"/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</w:pPr>
            <w:r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(If yes, </w:t>
            </w:r>
            <w:proofErr w:type="gramStart"/>
            <w:r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>Kindly</w:t>
            </w:r>
            <w:proofErr w:type="gramEnd"/>
            <w:r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 please write down the ethical issues here in details)</w:t>
            </w:r>
          </w:p>
          <w:p w:rsidR="002F1D9E" w:rsidRDefault="002F1D9E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D9E" w:rsidRDefault="002F1D9E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  <w:p w:rsidR="002F1D9E" w:rsidRDefault="002F1D9E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  <w:p w:rsidR="002F1D9E" w:rsidRDefault="002F1D9E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</w:tr>
      <w:bookmarkEnd w:id="0"/>
    </w:tbl>
    <w:p w:rsidR="002F1D9E" w:rsidRDefault="002F1D9E" w:rsidP="002F1D9E">
      <w:pPr>
        <w:rPr>
          <w:sz w:val="24"/>
          <w:szCs w:val="24"/>
        </w:rPr>
      </w:pPr>
    </w:p>
    <w:p w:rsidR="00F02542" w:rsidRDefault="00F02542" w:rsidP="00F02542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F02542" w:rsidRDefault="00F02542" w:rsidP="00F02542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F02542" w:rsidRDefault="00F02542" w:rsidP="00F02542">
      <w:pPr>
        <w:rPr>
          <w:rFonts w:ascii="Helvetica" w:hAnsi="Helvetica"/>
        </w:rPr>
      </w:pPr>
      <w:r>
        <w:rPr>
          <w:rFonts w:ascii="Calibri" w:hAnsi="Calibri" w:cs="Calibri"/>
          <w:color w:val="000000"/>
        </w:rPr>
        <w:t>Shamim Akhter, Jammu university, India</w:t>
      </w:r>
      <w:r>
        <w:rPr>
          <w:rFonts w:ascii="Calibri" w:hAnsi="Calibri" w:cs="Calibri"/>
          <w:color w:val="000000"/>
        </w:rPr>
        <w:br/>
      </w:r>
    </w:p>
    <w:p w:rsidR="002F1D9E" w:rsidRDefault="002F1D9E" w:rsidP="002F1D9E">
      <w:bookmarkStart w:id="2" w:name="_GoBack"/>
      <w:bookmarkEnd w:id="2"/>
    </w:p>
    <w:p w:rsidR="002F1D9E" w:rsidRDefault="002F1D9E" w:rsidP="002F1D9E">
      <w:pPr>
        <w:rPr>
          <w:bCs/>
          <w:u w:val="single"/>
          <w:lang w:val="en-GB"/>
        </w:rPr>
      </w:pPr>
    </w:p>
    <w:bookmarkEnd w:id="1"/>
    <w:p w:rsidR="002F1D9E" w:rsidRDefault="002F1D9E" w:rsidP="002F1D9E"/>
    <w:p w:rsidR="000F079A" w:rsidRDefault="000F079A">
      <w:pPr>
        <w:spacing w:line="200" w:lineRule="exact"/>
      </w:pPr>
    </w:p>
    <w:sectPr w:rsidR="000F079A">
      <w:pgSz w:w="23820" w:h="16840" w:orient="landscape"/>
      <w:pgMar w:top="1540" w:right="1220" w:bottom="280" w:left="1220" w:header="1303" w:footer="6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47C6" w:rsidRDefault="00AF47C6">
      <w:r>
        <w:separator/>
      </w:r>
    </w:p>
  </w:endnote>
  <w:endnote w:type="continuationSeparator" w:id="0">
    <w:p w:rsidR="00AF47C6" w:rsidRDefault="00AF4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47C6" w:rsidRDefault="00AF47C6">
      <w:r>
        <w:separator/>
      </w:r>
    </w:p>
  </w:footnote>
  <w:footnote w:type="continuationSeparator" w:id="0">
    <w:p w:rsidR="00AF47C6" w:rsidRDefault="00AF47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42D72"/>
    <w:multiLevelType w:val="multilevel"/>
    <w:tmpl w:val="44E4704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79A"/>
    <w:rsid w:val="000F079A"/>
    <w:rsid w:val="002F1D9E"/>
    <w:rsid w:val="00371F0D"/>
    <w:rsid w:val="00670C9A"/>
    <w:rsid w:val="008B4B30"/>
    <w:rsid w:val="00AF47C6"/>
    <w:rsid w:val="00F02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680DB7"/>
  <w15:docId w15:val="{BD8B2245-E72C-415E-B82D-A96054413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371F0D"/>
    <w:rPr>
      <w:color w:val="0000FF"/>
      <w:u w:val="single"/>
    </w:rPr>
  </w:style>
  <w:style w:type="paragraph" w:customStyle="1" w:styleId="Affiliation">
    <w:name w:val="Affiliation"/>
    <w:basedOn w:val="Normal"/>
    <w:rsid w:val="00F02542"/>
    <w:pPr>
      <w:spacing w:after="240" w:line="240" w:lineRule="exact"/>
      <w:jc w:val="right"/>
    </w:pPr>
    <w:rPr>
      <w:rFonts w:ascii="Helvetica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3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ournalajriz.com/index.php/AJRI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266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1186</cp:lastModifiedBy>
  <cp:revision>4</cp:revision>
  <dcterms:created xsi:type="dcterms:W3CDTF">2025-09-12T11:06:00Z</dcterms:created>
  <dcterms:modified xsi:type="dcterms:W3CDTF">2025-09-23T10:43:00Z</dcterms:modified>
</cp:coreProperties>
</file>