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5AB" w:rsidRDefault="001365AB">
      <w:pPr>
        <w:spacing w:before="9" w:line="180" w:lineRule="exact"/>
        <w:rPr>
          <w:sz w:val="19"/>
          <w:szCs w:val="19"/>
        </w:rPr>
      </w:pPr>
    </w:p>
    <w:p w:rsidR="001365AB" w:rsidRDefault="001365AB">
      <w:pPr>
        <w:spacing w:line="200" w:lineRule="exact"/>
      </w:pPr>
    </w:p>
    <w:p w:rsidR="001365AB" w:rsidRDefault="001365AB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1365AB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370816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5C37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Asi</w:t>
              </w:r>
              <w:r w:rsidR="005C37B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5C37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5C37B7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5C37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5C37B7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5C37B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5C37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5C37B7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5C37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5C37B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5C37B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5C37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5C37B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5C37B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5C37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5C37B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5C37B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="005C37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 w:rsidR="005C37B7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5C37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5C37B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5C37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</w:t>
              </w:r>
              <w:r w:rsidR="005C37B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ot</w:t>
              </w:r>
              <w:r w:rsidR="005C37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any</w:t>
              </w:r>
            </w:hyperlink>
          </w:p>
        </w:tc>
      </w:tr>
      <w:tr w:rsidR="001365AB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spacing w:before="3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JRI</w:t>
            </w:r>
            <w:r>
              <w:rPr>
                <w:rFonts w:ascii="Arial" w:eastAsia="Arial" w:hAnsi="Arial" w:cs="Arial"/>
                <w:b/>
                <w:spacing w:val="2"/>
              </w:rPr>
              <w:t>B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4</w:t>
            </w:r>
            <w:r>
              <w:rPr>
                <w:rFonts w:ascii="Arial" w:eastAsia="Arial" w:hAnsi="Arial" w:cs="Arial"/>
                <w:b/>
              </w:rPr>
              <w:t>4</w:t>
            </w:r>
            <w:r>
              <w:rPr>
                <w:rFonts w:ascii="Arial" w:eastAsia="Arial" w:hAnsi="Arial" w:cs="Arial"/>
                <w:b/>
                <w:spacing w:val="-1"/>
              </w:rPr>
              <w:t>7</w:t>
            </w:r>
            <w:r>
              <w:rPr>
                <w:rFonts w:ascii="Arial" w:eastAsia="Arial" w:hAnsi="Arial" w:cs="Arial"/>
                <w:b/>
                <w:spacing w:val="2"/>
              </w:rPr>
              <w:t>9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1365AB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1365AB">
            <w:pPr>
              <w:spacing w:before="10" w:line="200" w:lineRule="exact"/>
            </w:pPr>
          </w:p>
          <w:p w:rsidR="001365AB" w:rsidRDefault="005C37B7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FL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TIC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BHAI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AD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ARH</w:t>
            </w:r>
            <w:r>
              <w:rPr>
                <w:rFonts w:ascii="Arial" w:eastAsia="Arial" w:hAnsi="Arial" w:cs="Arial"/>
                <w:b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W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LD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IFE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>ANC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UA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CH</w:t>
            </w:r>
            <w:r>
              <w:rPr>
                <w:rFonts w:ascii="Arial" w:eastAsia="Arial" w:hAnsi="Arial" w:cs="Arial"/>
                <w:b/>
              </w:rPr>
              <w:t>IT</w:t>
            </w:r>
            <w:r>
              <w:rPr>
                <w:rFonts w:ascii="Arial" w:eastAsia="Arial" w:hAnsi="Arial" w:cs="Arial"/>
                <w:b/>
                <w:spacing w:val="1"/>
              </w:rPr>
              <w:t>TO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ARH,</w:t>
            </w:r>
            <w:r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RA</w:t>
            </w:r>
            <w:r>
              <w:rPr>
                <w:rFonts w:ascii="Arial" w:eastAsia="Arial" w:hAnsi="Arial" w:cs="Arial"/>
                <w:b/>
                <w:spacing w:val="2"/>
              </w:rPr>
              <w:t>J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TH</w:t>
            </w:r>
            <w:r>
              <w:rPr>
                <w:rFonts w:ascii="Arial" w:eastAsia="Arial" w:hAnsi="Arial" w:cs="Arial"/>
                <w:b/>
                <w:spacing w:val="3"/>
              </w:rPr>
              <w:t>A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</w:tr>
      <w:tr w:rsidR="001365AB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1365AB"/>
        </w:tc>
      </w:tr>
    </w:tbl>
    <w:p w:rsidR="001365AB" w:rsidRDefault="001365AB">
      <w:pPr>
        <w:spacing w:before="1" w:line="280" w:lineRule="exact"/>
        <w:rPr>
          <w:sz w:val="28"/>
          <w:szCs w:val="28"/>
        </w:rPr>
      </w:pPr>
    </w:p>
    <w:p w:rsidR="001365AB" w:rsidRDefault="00370816">
      <w:pPr>
        <w:spacing w:before="33" w:line="220" w:lineRule="exact"/>
        <w:ind w:left="220"/>
      </w:pPr>
      <w:r>
        <w:pict>
          <v:group id="_x0000_s1043" style="position:absolute;left:0;text-align:left;margin-left:339.1pt;margin-top:36.15pt;width:429.7pt;height:23.9pt;z-index:-251658240;mso-position-horizontal-relative:page" coordorigin="6782,723" coordsize="8594,478">
            <v:shape id="_x0000_s1045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1044" style="position:absolute;left:6792;top:964;width:617;height:228" coordorigin="6792,964" coordsize="617,228" path="m6792,1192r617,l7409,964r-617,l6792,1192xe" fillcolor="yellow" stroked="f">
              <v:path arrowok="t"/>
            </v:shape>
            <w10:wrap anchorx="page"/>
          </v:group>
        </w:pict>
      </w:r>
      <w:r w:rsidR="005C37B7">
        <w:rPr>
          <w:b/>
          <w:position w:val="-1"/>
          <w:highlight w:val="yellow"/>
        </w:rPr>
        <w:t>PART</w:t>
      </w:r>
      <w:r w:rsidR="005C37B7">
        <w:rPr>
          <w:b/>
          <w:spacing w:val="44"/>
          <w:position w:val="-1"/>
          <w:highlight w:val="yellow"/>
        </w:rPr>
        <w:t xml:space="preserve"> </w:t>
      </w:r>
      <w:r w:rsidR="005C37B7">
        <w:rPr>
          <w:b/>
          <w:spacing w:val="1"/>
          <w:position w:val="-1"/>
          <w:highlight w:val="yellow"/>
        </w:rPr>
        <w:t>1</w:t>
      </w:r>
      <w:r w:rsidR="005C37B7">
        <w:rPr>
          <w:b/>
          <w:position w:val="-1"/>
          <w:highlight w:val="yellow"/>
        </w:rPr>
        <w:t>:</w:t>
      </w:r>
      <w:r w:rsidR="005C37B7">
        <w:rPr>
          <w:b/>
          <w:position w:val="-1"/>
        </w:rPr>
        <w:t xml:space="preserve"> C</w:t>
      </w:r>
      <w:r w:rsidR="005C37B7">
        <w:rPr>
          <w:b/>
          <w:spacing w:val="1"/>
          <w:position w:val="-1"/>
        </w:rPr>
        <w:t>o</w:t>
      </w:r>
      <w:r w:rsidR="005C37B7">
        <w:rPr>
          <w:b/>
          <w:position w:val="-1"/>
        </w:rPr>
        <w:t>m</w:t>
      </w:r>
      <w:r w:rsidR="005C37B7">
        <w:rPr>
          <w:b/>
          <w:spacing w:val="2"/>
          <w:position w:val="-1"/>
        </w:rPr>
        <w:t>m</w:t>
      </w:r>
      <w:r w:rsidR="005C37B7">
        <w:rPr>
          <w:b/>
          <w:position w:val="-1"/>
        </w:rPr>
        <w:t>en</w:t>
      </w:r>
      <w:r w:rsidR="005C37B7">
        <w:rPr>
          <w:b/>
          <w:spacing w:val="1"/>
          <w:position w:val="-1"/>
        </w:rPr>
        <w:t>t</w:t>
      </w:r>
      <w:r w:rsidR="005C37B7">
        <w:rPr>
          <w:b/>
          <w:position w:val="-1"/>
        </w:rPr>
        <w:t>s</w:t>
      </w:r>
    </w:p>
    <w:p w:rsidR="001365AB" w:rsidRDefault="001365AB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6"/>
        <w:gridCol w:w="9356"/>
        <w:gridCol w:w="6165"/>
      </w:tblGrid>
      <w:tr w:rsidR="001365AB" w:rsidTr="00C17074">
        <w:trPr>
          <w:trHeight w:hRule="exact" w:val="974"/>
        </w:trPr>
        <w:tc>
          <w:tcPr>
            <w:tcW w:w="5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1365AB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  <w:p w:rsidR="001365AB" w:rsidRDefault="005C37B7">
            <w:pPr>
              <w:spacing w:before="4" w:line="220" w:lineRule="exact"/>
              <w:ind w:left="102" w:right="643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ited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iew.</w:t>
            </w:r>
          </w:p>
        </w:tc>
        <w:tc>
          <w:tcPr>
            <w:tcW w:w="6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1"/>
              </w:rPr>
              <w:t>h</w:t>
            </w:r>
            <w:r>
              <w:t>er</w:t>
            </w:r>
          </w:p>
          <w:p w:rsidR="001365AB" w:rsidRDefault="005C37B7">
            <w:pPr>
              <w:spacing w:before="12"/>
              <w:ind w:left="102"/>
            </w:pP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1365AB" w:rsidTr="00C17074">
        <w:trPr>
          <w:trHeight w:hRule="exact" w:val="1392"/>
        </w:trPr>
        <w:tc>
          <w:tcPr>
            <w:tcW w:w="5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spacing w:before="2" w:line="220" w:lineRule="exact"/>
              <w:ind w:left="460" w:right="230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</w:t>
            </w:r>
            <w:r>
              <w:rPr>
                <w:b/>
                <w:spacing w:val="-2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 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spacing w:before="2" w:line="220" w:lineRule="exact"/>
              <w:ind w:left="102" w:right="547"/>
            </w:pPr>
            <w:r>
              <w:t>- 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ese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f</w:t>
            </w:r>
            <w:r>
              <w:t>l</w:t>
            </w: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1"/>
              </w:rPr>
              <w:t>s</w:t>
            </w:r>
            <w:r>
              <w:t>tic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ity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titutes</w:t>
            </w:r>
            <w:r>
              <w:rPr>
                <w:spacing w:val="-9"/>
              </w:rPr>
              <w:t xml:space="preserve"> </w:t>
            </w:r>
            <w:r>
              <w:t xml:space="preserve">a </w:t>
            </w:r>
            <w:r>
              <w:rPr>
                <w:spacing w:val="1"/>
              </w:rPr>
              <w:t>fu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tal</w:t>
            </w:r>
            <w:r>
              <w:rPr>
                <w:spacing w:val="-10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pon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sys</w:t>
            </w:r>
            <w:r>
              <w:t>tem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tr</w:t>
            </w:r>
            <w:r>
              <w:rPr>
                <w:spacing w:val="1"/>
              </w:rPr>
              <w:t>u</w:t>
            </w:r>
            <w:r>
              <w:t>ct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 xml:space="preserve">d </w:t>
            </w:r>
            <w:r>
              <w:rPr>
                <w:spacing w:val="1"/>
              </w:rPr>
              <w:t>fun</w:t>
            </w:r>
            <w:r>
              <w:t>cti</w:t>
            </w:r>
            <w:r>
              <w:rPr>
                <w:spacing w:val="1"/>
              </w:rPr>
              <w:t>on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t>tr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bu</w:t>
            </w:r>
            <w:r>
              <w:t>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t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1"/>
              </w:rPr>
              <w:t>co</w:t>
            </w:r>
            <w:r>
              <w:t>l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g</w:t>
            </w:r>
            <w:r>
              <w:t>ical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1"/>
              </w:rPr>
              <w:t>b</w:t>
            </w:r>
            <w:r>
              <w:t>ili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y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u</w:t>
            </w:r>
            <w:r>
              <w:t>cti</w:t>
            </w:r>
            <w:r>
              <w:rPr>
                <w:spacing w:val="1"/>
              </w:rPr>
              <w:t>v</w:t>
            </w:r>
            <w:r>
              <w:t>it</w:t>
            </w:r>
            <w:r>
              <w:rPr>
                <w:spacing w:val="1"/>
              </w:rPr>
              <w:t>y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esi</w:t>
            </w:r>
            <w:r>
              <w:rPr>
                <w:spacing w:val="-1"/>
              </w:rPr>
              <w:t>l</w:t>
            </w:r>
            <w:r>
              <w:t>ie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.</w:t>
            </w:r>
          </w:p>
          <w:p w:rsidR="001365AB" w:rsidRDefault="005C37B7">
            <w:pPr>
              <w:spacing w:line="220" w:lineRule="exact"/>
              <w:ind w:left="102"/>
            </w:pPr>
            <w:r>
              <w:t>- 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</w:t>
            </w:r>
            <w:r>
              <w:t>ws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</w:t>
            </w:r>
            <w:r>
              <w:t>y</w:t>
            </w:r>
            <w:r>
              <w:rPr>
                <w:spacing w:val="-1"/>
              </w:rPr>
              <w:t xml:space="preserve"> s</w:t>
            </w:r>
            <w:r>
              <w:t>ite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on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>co</w:t>
            </w:r>
            <w:r>
              <w:t>l</w:t>
            </w:r>
            <w:r>
              <w:rPr>
                <w:spacing w:val="1"/>
              </w:rPr>
              <w:t>og</w:t>
            </w:r>
            <w:r>
              <w:t>ical</w:t>
            </w:r>
            <w:r>
              <w:rPr>
                <w:spacing w:val="-2"/>
              </w:rPr>
              <w:t>l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itive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g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2"/>
              </w:rPr>
              <w:t>n</w:t>
            </w:r>
            <w:r>
              <w:t>.</w:t>
            </w:r>
          </w:p>
          <w:p w:rsidR="001365AB" w:rsidRDefault="005C37B7">
            <w:pPr>
              <w:ind w:left="102" w:right="362"/>
            </w:pPr>
            <w:r>
              <w:t>- 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s</w:t>
            </w:r>
            <w:r>
              <w:t>cie</w:t>
            </w:r>
            <w:r>
              <w:rPr>
                <w:spacing w:val="2"/>
              </w:rPr>
              <w:t>n</w:t>
            </w:r>
            <w:r>
              <w:t>tifically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aseli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1"/>
              </w:rPr>
              <w:t>n</w:t>
            </w:r>
            <w:r>
              <w:t>ct</w:t>
            </w:r>
            <w:r>
              <w:rPr>
                <w:spacing w:val="1"/>
              </w:rPr>
              <w:t>u</w:t>
            </w:r>
            <w:r>
              <w:t>a</w:t>
            </w:r>
            <w:r>
              <w:rPr>
                <w:spacing w:val="1"/>
              </w:rPr>
              <w:t>ry’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f</w:t>
            </w:r>
            <w:r>
              <w:t>l</w:t>
            </w: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1"/>
              </w:rPr>
              <w:t>s</w:t>
            </w:r>
            <w:r>
              <w:t>tic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itio</w:t>
            </w:r>
            <w:r>
              <w:rPr>
                <w:spacing w:val="1"/>
              </w:rPr>
              <w:t>n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h</w:t>
            </w:r>
            <w:r>
              <w:t>li</w:t>
            </w:r>
            <w:r>
              <w:rPr>
                <w:spacing w:val="1"/>
              </w:rPr>
              <w:t>gh</w:t>
            </w:r>
            <w:r>
              <w:t>ti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its e</w:t>
            </w:r>
            <w:r>
              <w:rPr>
                <w:spacing w:val="1"/>
              </w:rPr>
              <w:t>co</w:t>
            </w:r>
            <w:r>
              <w:t>l</w:t>
            </w:r>
            <w:r>
              <w:rPr>
                <w:spacing w:val="1"/>
              </w:rPr>
              <w:t>og</w:t>
            </w:r>
            <w:r>
              <w:t>ical</w:t>
            </w:r>
            <w:r>
              <w:rPr>
                <w:spacing w:val="-7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</w:t>
            </w:r>
            <w:r>
              <w:t>le</w:t>
            </w:r>
            <w:r>
              <w:rPr>
                <w:spacing w:val="1"/>
              </w:rPr>
              <w:t>x</w:t>
            </w:r>
            <w:r>
              <w:t>ity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r</w:t>
            </w:r>
            <w:r>
              <w:t>itical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ro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i</w:t>
            </w:r>
            <w:r>
              <w:rPr>
                <w:spacing w:val="1"/>
              </w:rPr>
              <w:t>od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ity</w:t>
            </w:r>
            <w:r>
              <w:rPr>
                <w:spacing w:val="-9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v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tai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s</w:t>
            </w:r>
            <w:r>
              <w:t xml:space="preserve">tem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t.</w:t>
            </w:r>
          </w:p>
        </w:tc>
        <w:tc>
          <w:tcPr>
            <w:tcW w:w="6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1365AB"/>
        </w:tc>
      </w:tr>
      <w:tr w:rsidR="001365AB" w:rsidTr="00C17074">
        <w:trPr>
          <w:trHeight w:hRule="exact" w:val="1273"/>
        </w:trPr>
        <w:tc>
          <w:tcPr>
            <w:tcW w:w="5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1365AB" w:rsidRDefault="005C37B7">
            <w:pPr>
              <w:spacing w:line="220" w:lineRule="exact"/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ind w:left="102"/>
            </w:pP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suita</w:t>
            </w:r>
            <w:r>
              <w:rPr>
                <w:spacing w:val="1"/>
              </w:rPr>
              <w:t>b</w:t>
            </w:r>
            <w:r>
              <w:t>le.</w:t>
            </w:r>
          </w:p>
        </w:tc>
        <w:tc>
          <w:tcPr>
            <w:tcW w:w="6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1365AB"/>
        </w:tc>
      </w:tr>
      <w:tr w:rsidR="001365AB" w:rsidTr="00C17074">
        <w:trPr>
          <w:trHeight w:hRule="exact" w:val="1053"/>
        </w:trPr>
        <w:tc>
          <w:tcPr>
            <w:tcW w:w="5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ind w:left="460" w:right="197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his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spacing w:before="3" w:line="220" w:lineRule="exact"/>
              <w:ind w:left="102" w:right="706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s</w:t>
            </w:r>
            <w:r>
              <w:t>trai</w:t>
            </w:r>
            <w:r>
              <w:rPr>
                <w:spacing w:val="1"/>
              </w:rPr>
              <w:t>gh</w:t>
            </w:r>
            <w:r>
              <w:t>tf</w:t>
            </w:r>
            <w:r>
              <w:rPr>
                <w:spacing w:val="1"/>
              </w:rPr>
              <w:t>or</w:t>
            </w:r>
            <w:r>
              <w:t>wa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und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1"/>
              </w:rPr>
              <w:t>nd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n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</w:t>
            </w:r>
            <w:r>
              <w:t>licati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1"/>
              </w:rPr>
              <w:t>fund</w:t>
            </w:r>
            <w:r>
              <w:t>a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tal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ity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op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at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f</w:t>
            </w:r>
            <w:r>
              <w:t>l</w:t>
            </w: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1"/>
              </w:rPr>
              <w:t>s</w:t>
            </w:r>
            <w:r>
              <w:t>tic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urv</w:t>
            </w:r>
            <w:r>
              <w:t>ey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al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s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he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f</w:t>
            </w:r>
            <w:r>
              <w:t>l</w:t>
            </w: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1"/>
              </w:rPr>
              <w:t>s</w:t>
            </w:r>
            <w:r>
              <w:t>tic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sities.</w:t>
            </w:r>
          </w:p>
        </w:tc>
        <w:tc>
          <w:tcPr>
            <w:tcW w:w="6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1365AB"/>
        </w:tc>
      </w:tr>
      <w:tr w:rsidR="001365AB" w:rsidTr="00C17074">
        <w:trPr>
          <w:trHeight w:hRule="exact" w:val="713"/>
        </w:trPr>
        <w:tc>
          <w:tcPr>
            <w:tcW w:w="5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spacing w:before="3" w:line="220" w:lineRule="exact"/>
              <w:ind w:left="460" w:right="34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spacing w:before="3" w:line="220" w:lineRule="exact"/>
              <w:ind w:left="102" w:right="913"/>
            </w:pP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nd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tal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ity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t>ates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f</w:t>
            </w:r>
            <w:r>
              <w:t>l</w:t>
            </w: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1"/>
              </w:rPr>
              <w:t>s</w:t>
            </w:r>
            <w:r>
              <w:t>tic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urv</w:t>
            </w:r>
            <w:r>
              <w:t>ey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al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s</w:t>
            </w:r>
            <w:r>
              <w:rPr>
                <w:spacing w:val="-3"/>
              </w:rPr>
              <w:t>i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eir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f</w:t>
            </w:r>
            <w:r>
              <w:t>l</w:t>
            </w: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1"/>
              </w:rPr>
              <w:t>s</w:t>
            </w:r>
            <w:r>
              <w:t xml:space="preserve">tic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itie</w:t>
            </w:r>
            <w:r>
              <w:rPr>
                <w:spacing w:val="-1"/>
              </w:rPr>
              <w:t>s</w:t>
            </w:r>
            <w:r>
              <w:t>.</w:t>
            </w:r>
          </w:p>
        </w:tc>
        <w:tc>
          <w:tcPr>
            <w:tcW w:w="6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1365AB"/>
        </w:tc>
      </w:tr>
      <w:tr w:rsidR="001365AB" w:rsidTr="00C17074">
        <w:trPr>
          <w:trHeight w:hRule="exact" w:val="713"/>
        </w:trPr>
        <w:tc>
          <w:tcPr>
            <w:tcW w:w="5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ind w:left="460" w:right="38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ind w:left="102"/>
            </w:pPr>
            <w:r>
              <w:t xml:space="preserve">-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t>ld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upd</w:t>
            </w:r>
            <w:r>
              <w:rPr>
                <w:spacing w:val="3"/>
              </w:rPr>
              <w:t>a</w:t>
            </w:r>
            <w:r>
              <w:t>te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latest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y</w:t>
            </w:r>
            <w:r>
              <w:t>e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(20</w:t>
            </w:r>
            <w:r>
              <w:rPr>
                <w:spacing w:val="-1"/>
              </w:rPr>
              <w:t>2</w:t>
            </w:r>
            <w:r>
              <w:rPr>
                <w:spacing w:val="3"/>
              </w:rPr>
              <w:t>0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2</w:t>
            </w:r>
            <w:r>
              <w:rPr>
                <w:spacing w:val="1"/>
              </w:rPr>
              <w:t>02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)</w:t>
            </w:r>
            <w:r>
              <w:t>.</w:t>
            </w:r>
          </w:p>
          <w:p w:rsidR="001365AB" w:rsidRDefault="005C37B7">
            <w:pPr>
              <w:ind w:left="102"/>
            </w:pPr>
            <w:r>
              <w:t>- 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d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ela</w:t>
            </w:r>
            <w:r>
              <w:rPr>
                <w:spacing w:val="-2"/>
              </w:rPr>
              <w:t>t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.</w:t>
            </w:r>
          </w:p>
        </w:tc>
        <w:tc>
          <w:tcPr>
            <w:tcW w:w="6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1365AB"/>
        </w:tc>
      </w:tr>
      <w:tr w:rsidR="001365AB" w:rsidTr="00C17074">
        <w:trPr>
          <w:trHeight w:hRule="exact" w:val="701"/>
        </w:trPr>
        <w:tc>
          <w:tcPr>
            <w:tcW w:w="5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spacing w:before="2" w:line="220" w:lineRule="exact"/>
              <w:ind w:left="460" w:right="36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spacing w:line="220" w:lineRule="exact"/>
              <w:ind w:left="102"/>
            </w:pPr>
            <w: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t>ld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n</w:t>
            </w:r>
            <w:r>
              <w:t>ati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ak</w:t>
            </w:r>
            <w:r>
              <w:t>e</w:t>
            </w:r>
            <w:r>
              <w:rPr>
                <w:spacing w:val="1"/>
              </w:rPr>
              <w:t>r</w:t>
            </w:r>
            <w:r>
              <w:t>.</w:t>
            </w:r>
          </w:p>
        </w:tc>
        <w:tc>
          <w:tcPr>
            <w:tcW w:w="6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1365AB"/>
        </w:tc>
      </w:tr>
      <w:tr w:rsidR="001365AB" w:rsidTr="00C17074">
        <w:trPr>
          <w:trHeight w:hRule="exact" w:val="648"/>
        </w:trPr>
        <w:tc>
          <w:tcPr>
            <w:tcW w:w="5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l/Gene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5C37B7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ors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  <w:p w:rsidR="001365AB" w:rsidRDefault="005C37B7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use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ck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oris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6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5AB" w:rsidRDefault="001365AB"/>
        </w:tc>
      </w:tr>
    </w:tbl>
    <w:p w:rsidR="001365AB" w:rsidRDefault="001365AB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FD52CB" w:rsidTr="00FD52C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2CB" w:rsidRDefault="00FD52CB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FD52CB" w:rsidRDefault="00FD52CB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FD52CB" w:rsidTr="00FD52C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2CB" w:rsidRDefault="00FD52C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CB" w:rsidRDefault="00FD52C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2CB" w:rsidRDefault="00FD52CB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FD52CB" w:rsidRDefault="00FD52C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FD52CB" w:rsidTr="00FD52C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2CB" w:rsidRDefault="00FD52CB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FD52CB" w:rsidRDefault="00FD52C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2CB" w:rsidRDefault="00FD52CB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FD52CB" w:rsidRDefault="00FD52C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2CB" w:rsidRDefault="00FD52C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FD52CB" w:rsidRDefault="00FD52C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FD52CB" w:rsidRDefault="00FD52C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C17074" w:rsidRDefault="00C17074" w:rsidP="00C1707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C17074" w:rsidRPr="005F4EDD" w:rsidRDefault="00C17074" w:rsidP="00C1707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C17074" w:rsidRDefault="00C17074" w:rsidP="00C1707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17074" w:rsidRDefault="00C17074" w:rsidP="00C17074">
      <w:proofErr w:type="spellStart"/>
      <w:r>
        <w:rPr>
          <w:rFonts w:ascii="Calibri" w:hAnsi="Calibri" w:cs="Calibri"/>
        </w:rPr>
        <w:t>Yaowaret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Jantakat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Rajamangala</w:t>
      </w:r>
      <w:proofErr w:type="spellEnd"/>
      <w:r>
        <w:rPr>
          <w:rFonts w:ascii="Calibri" w:hAnsi="Calibri" w:cs="Calibri"/>
        </w:rPr>
        <w:t xml:space="preserve"> University of Technology Isan, Thailand</w:t>
      </w:r>
      <w:r>
        <w:rPr>
          <w:rFonts w:ascii="Calibri" w:hAnsi="Calibri" w:cs="Calibri"/>
        </w:rPr>
        <w:br/>
      </w:r>
    </w:p>
    <w:p w:rsidR="00FD52CB" w:rsidRDefault="00FD52CB" w:rsidP="00FD52CB">
      <w:pPr>
        <w:rPr>
          <w:sz w:val="24"/>
          <w:szCs w:val="24"/>
        </w:rPr>
      </w:pPr>
      <w:bookmarkStart w:id="2" w:name="_GoBack"/>
      <w:bookmarkEnd w:id="2"/>
    </w:p>
    <w:p w:rsidR="00FD52CB" w:rsidRDefault="00FD52CB" w:rsidP="00FD52CB"/>
    <w:bookmarkEnd w:id="1"/>
    <w:p w:rsidR="00FD52CB" w:rsidRDefault="00FD52CB" w:rsidP="00FD52CB">
      <w:pPr>
        <w:rPr>
          <w:bCs/>
          <w:u w:val="single"/>
          <w:lang w:val="en-GB"/>
        </w:rPr>
      </w:pPr>
    </w:p>
    <w:sectPr w:rsidR="00FD52CB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816" w:rsidRDefault="00370816">
      <w:r>
        <w:separator/>
      </w:r>
    </w:p>
  </w:endnote>
  <w:endnote w:type="continuationSeparator" w:id="0">
    <w:p w:rsidR="00370816" w:rsidRDefault="0037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816" w:rsidRDefault="00370816">
      <w:r>
        <w:separator/>
      </w:r>
    </w:p>
  </w:footnote>
  <w:footnote w:type="continuationSeparator" w:id="0">
    <w:p w:rsidR="00370816" w:rsidRDefault="00370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926A6"/>
    <w:multiLevelType w:val="multilevel"/>
    <w:tmpl w:val="C4EC43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5AB"/>
    <w:rsid w:val="001365AB"/>
    <w:rsid w:val="00370816"/>
    <w:rsid w:val="00454C2F"/>
    <w:rsid w:val="005C37B7"/>
    <w:rsid w:val="00805FB1"/>
    <w:rsid w:val="008B0AAA"/>
    <w:rsid w:val="00C17074"/>
    <w:rsid w:val="00D40F0E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DBB859-2812-4F48-B489-FCC88E93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B0AAA"/>
    <w:rPr>
      <w:color w:val="0000FF"/>
      <w:u w:val="single"/>
    </w:rPr>
  </w:style>
  <w:style w:type="paragraph" w:customStyle="1" w:styleId="Affiliation">
    <w:name w:val="Affiliation"/>
    <w:basedOn w:val="Normal"/>
    <w:rsid w:val="00C17074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rib.com/index.php/AJRI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8</cp:revision>
  <dcterms:created xsi:type="dcterms:W3CDTF">2025-09-18T11:20:00Z</dcterms:created>
  <dcterms:modified xsi:type="dcterms:W3CDTF">2025-09-20T07:36:00Z</dcterms:modified>
</cp:coreProperties>
</file>