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AAE" w:rsidRDefault="00F64AAE">
      <w:pPr>
        <w:spacing w:line="200" w:lineRule="exact"/>
      </w:pPr>
    </w:p>
    <w:p w:rsidR="00F64AAE" w:rsidRDefault="00F64AAE">
      <w:pPr>
        <w:spacing w:line="200" w:lineRule="exact"/>
      </w:pPr>
    </w:p>
    <w:p w:rsidR="00F64AAE" w:rsidRDefault="00F64AAE">
      <w:pPr>
        <w:spacing w:before="3"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F64AAE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D62E30">
            <w:pPr>
              <w:spacing w:before="30"/>
              <w:ind w:left="103"/>
              <w:rPr>
                <w:rFonts w:ascii="Arial" w:eastAsia="Arial" w:hAnsi="Arial" w:cs="Arial"/>
              </w:rPr>
            </w:pPr>
            <w:hyperlink r:id="rId7">
              <w:r w:rsidR="00921C31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921C3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921C3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921C3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921C3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921C3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Rese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921C3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921C3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921C3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omput</w:t>
              </w:r>
              <w:r w:rsidR="00921C3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er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921C3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921C3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921C3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ce</w:t>
              </w:r>
            </w:hyperlink>
          </w:p>
        </w:tc>
      </w:tr>
      <w:tr w:rsidR="00F64AAE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before="30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s_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</w:rPr>
              <w:t>RC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43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67</w:t>
            </w:r>
          </w:p>
        </w:tc>
      </w:tr>
      <w:tr w:rsidR="00F64AAE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F64AAE">
            <w:pPr>
              <w:spacing w:before="11" w:line="200" w:lineRule="exact"/>
            </w:pPr>
          </w:p>
          <w:p w:rsidR="00F64AAE" w:rsidRDefault="00921C31">
            <w:pPr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ed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ext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Rec</w:t>
            </w:r>
            <w:r>
              <w:rPr>
                <w:rFonts w:ascii="Arial" w:eastAsia="Arial" w:hAnsi="Arial" w:cs="Arial"/>
                <w:b/>
                <w:spacing w:val="1"/>
              </w:rPr>
              <w:t>ogn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w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O-O</w:t>
            </w:r>
            <w:r>
              <w:rPr>
                <w:rFonts w:ascii="Arial" w:eastAsia="Arial" w:hAnsi="Arial" w:cs="Arial"/>
                <w:b/>
              </w:rPr>
              <w:t>CR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fo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A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li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on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F64AAE">
        <w:trPr>
          <w:trHeight w:hRule="exact" w:val="34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before="50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Res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0909B8" w:rsidRDefault="000909B8">
      <w:pPr>
        <w:spacing w:before="33" w:line="220" w:lineRule="exact"/>
        <w:ind w:left="220"/>
        <w:rPr>
          <w:b/>
          <w:spacing w:val="1"/>
          <w:position w:val="-1"/>
        </w:rPr>
      </w:pPr>
    </w:p>
    <w:p w:rsidR="00F64AAE" w:rsidRDefault="00D62E30">
      <w:pPr>
        <w:spacing w:before="33" w:line="220" w:lineRule="exact"/>
        <w:ind w:left="220"/>
      </w:pPr>
      <w:r>
        <w:pict>
          <v:group id="_x0000_s1077" style="position:absolute;left:0;text-align:left;margin-left:71.5pt;margin-top:.35pt;width:41.55pt;height:14.05pt;z-index:-251661312;mso-position-horizontal-relative:page" coordorigin="1430,7" coordsize="831,281">
            <v:shape id="_x0000_s1081" style="position:absolute;left:1440;top:33;width:544;height:229" coordorigin="1440,33" coordsize="544,229" path="m1440,33r544,l1984,262r-544,l1440,33xe" fillcolor="yellow" stroked="f">
              <v:path arrowok="t"/>
            </v:shape>
            <v:shape id="_x0000_s1080" style="position:absolute;left:1983;top:33;width:52;height:229" coordorigin="1983,33" coordsize="52,229" path="m1983,33r52,l2035,262r-52,l1983,33xe" fillcolor="yellow" stroked="f">
              <v:path arrowok="t"/>
            </v:shape>
            <v:shape id="_x0000_s1079" style="position:absolute;left:2033;top:33;width:52;height:229" coordorigin="2033,33" coordsize="52,229" path="m2033,33r52,l2085,262r-52,l2033,33xe" fillcolor="yellow" stroked="f">
              <v:path arrowok="t"/>
            </v:shape>
            <v:shape id="_x0000_s1078" style="position:absolute;left:2084;top:33;width:167;height:229" coordorigin="2084,33" coordsize="167,229" path="m2084,33r167,l2251,262r-167,l2084,33xe" fillcolor="yellow" stroked="f">
              <v:path arrowok="t"/>
            </v:shape>
            <w10:wrap anchorx="page"/>
          </v:group>
        </w:pict>
      </w:r>
      <w:r>
        <w:pict>
          <v:group id="_x0000_s1057" style="position:absolute;left:0;text-align:left;margin-left:495.25pt;margin-top:35.3pt;width:275.6pt;height:14.1pt;z-index:-251660288;mso-position-horizontal-relative:page" coordorigin="9905,706" coordsize="5512,282">
            <v:shape id="_x0000_s1076" style="position:absolute;left:9931;top:732;width:0;height:230" coordorigin="9931,732" coordsize="0,230" path="m9931,962r,-230e" filled="f" strokecolor="yellow" strokeweight="2.6pt">
              <v:path arrowok="t"/>
            </v:shape>
            <v:shape id="_x0000_s1075" style="position:absolute;left:9956;top:732;width:189;height:230" coordorigin="9956,732" coordsize="189,230" path="m9956,732r189,l10145,962r-189,l9956,732xe" fillcolor="yellow" stroked="f">
              <v:path arrowok="t"/>
            </v:shape>
            <v:shape id="_x0000_s1074" style="position:absolute;left:10170;top:732;width:0;height:230" coordorigin="10170,732" coordsize="0,230" path="m10170,962r,-230e" filled="f" strokecolor="yellow" strokeweight="2.6pt">
              <v:path arrowok="t"/>
            </v:shape>
            <v:shape id="_x0000_s1073" style="position:absolute;left:10195;top:732;width:656;height:230" coordorigin="10195,732" coordsize="656,230" path="m10195,732r656,l10851,962r-656,l10195,732xe" fillcolor="yellow" stroked="f">
              <v:path arrowok="t"/>
            </v:shape>
            <v:shape id="_x0000_s1072" style="position:absolute;left:10876;top:732;width:0;height:230" coordorigin="10876,732" coordsize="0,230" path="m10876,962r,-230e" filled="f" strokecolor="yellow" strokeweight="2.6pt">
              <v:path arrowok="t"/>
            </v:shape>
            <v:shape id="_x0000_s1071" style="position:absolute;left:10901;top:732;width:566;height:230" coordorigin="10901,732" coordsize="566,230" path="m10901,732r566,l11467,962r-566,l10901,732xe" fillcolor="yellow" stroked="f">
              <v:path arrowok="t"/>
            </v:shape>
            <v:shape id="_x0000_s1070" style="position:absolute;left:11492;top:732;width:0;height:230" coordorigin="11492,732" coordsize="0,230" path="m11492,962r,-230e" filled="f" strokecolor="yellow" strokeweight="2.6pt">
              <v:path arrowok="t"/>
            </v:shape>
            <v:shape id="_x0000_s1069" style="position:absolute;left:11517;top:732;width:866;height:230" coordorigin="11517,732" coordsize="866,230" path="m11517,732r866,l12383,962r-866,l11517,732xe" fillcolor="yellow" stroked="f">
              <v:path arrowok="t"/>
            </v:shape>
            <v:shape id="_x0000_s1068" style="position:absolute;left:12408;top:732;width:0;height:230" coordorigin="12408,732" coordsize="0,230" path="m12408,962r,-230e" filled="f" strokecolor="yellow" strokeweight="2.6pt">
              <v:path arrowok="t"/>
            </v:shape>
            <v:shape id="_x0000_s1067" style="position:absolute;left:12433;top:732;width:278;height:230" coordorigin="12433,732" coordsize="278,230" path="m12433,732r278,l12711,962r-278,l12433,732xe" fillcolor="yellow" stroked="f">
              <v:path arrowok="t"/>
            </v:shape>
            <v:shape id="_x0000_s1066" style="position:absolute;left:12736;top:732;width:0;height:230" coordorigin="12736,732" coordsize="0,230" path="m12736,962r,-230e" filled="f" strokecolor="yellow" strokeweight="2.6pt">
              <v:path arrowok="t"/>
            </v:shape>
            <v:shape id="_x0000_s1065" style="position:absolute;left:12761;top:732;width:600;height:230" coordorigin="12761,732" coordsize="600,230" path="m12761,732r600,l13361,962r-600,l12761,732xe" fillcolor="yellow" stroked="f">
              <v:path arrowok="t"/>
            </v:shape>
            <v:shape id="_x0000_s1064" style="position:absolute;left:13386;top:732;width:0;height:230" coordorigin="13386,732" coordsize="0,230" path="m13386,962r,-230e" filled="f" strokecolor="yellow" strokeweight="2.6pt">
              <v:path arrowok="t"/>
            </v:shape>
            <v:shape id="_x0000_s1063" style="position:absolute;left:13411;top:732;width:900;height:230" coordorigin="13411,732" coordsize="900,230" path="m13411,732r900,l14311,962r-900,l13411,732xe" fillcolor="yellow" stroked="f">
              <v:path arrowok="t"/>
            </v:shape>
            <v:shape id="_x0000_s1062" style="position:absolute;left:14336;top:732;width:0;height:230" coordorigin="14336,732" coordsize="0,230" path="m14336,962r,-230e" filled="f" strokecolor="yellow" strokeweight="2.6pt">
              <v:path arrowok="t"/>
            </v:shape>
            <v:shape id="_x0000_s1061" style="position:absolute;left:14361;top:732;width:578;height:230" coordorigin="14361,732" coordsize="578,230" path="m14361,732r578,l14939,962r-578,l14361,732xe" fillcolor="yellow" stroked="f">
              <v:path arrowok="t"/>
            </v:shape>
            <v:shape id="_x0000_s1060" style="position:absolute;left:14964;top:732;width:0;height:230" coordorigin="14964,732" coordsize="0,230" path="m14964,962r,-230e" filled="f" strokecolor="yellow" strokeweight="2.6pt">
              <v:path arrowok="t"/>
            </v:shape>
            <v:shape id="_x0000_s1059" style="position:absolute;left:14989;top:732;width:377;height:230" coordorigin="14989,732" coordsize="377,230" path="m14989,732r377,l15366,962r-377,l14989,732xe" fillcolor="yellow" stroked="f">
              <v:path arrowok="t"/>
            </v:shape>
            <v:shape id="_x0000_s1058" style="position:absolute;left:15391;top:732;width:0;height:230" coordorigin="15391,732" coordsize="0,230" path="m15391,962r,-230e" filled="f" strokecolor="yellow" strokeweight="2.6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339.55pt;margin-top:36.6pt;width:155.75pt;height:23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6"/>
                    <w:gridCol w:w="186"/>
                    <w:gridCol w:w="1039"/>
                    <w:gridCol w:w="405"/>
                    <w:gridCol w:w="869"/>
                  </w:tblGrid>
                  <w:tr w:rsidR="00F64AAE">
                    <w:trPr>
                      <w:trHeight w:hRule="exact" w:val="230"/>
                    </w:trPr>
                    <w:tc>
                      <w:tcPr>
                        <w:tcW w:w="8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F64AAE" w:rsidRDefault="00F64AAE"/>
                    </w:tc>
                    <w:tc>
                      <w:tcPr>
                        <w:tcW w:w="103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F64AAE" w:rsidRDefault="00F64AAE"/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F64AAE" w:rsidRDefault="00F64AAE"/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F64AAE" w:rsidRDefault="00F64AAE"/>
                    </w:tc>
                  </w:tr>
                  <w:tr w:rsidR="00F64AAE">
                    <w:trPr>
                      <w:trHeight w:hRule="exact" w:val="230"/>
                    </w:trPr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F64AAE" w:rsidRDefault="00F64AAE"/>
                    </w:tc>
                    <w:tc>
                      <w:tcPr>
                        <w:tcW w:w="249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64AAE" w:rsidRDefault="00F64AAE"/>
                    </w:tc>
                  </w:tr>
                </w:tbl>
                <w:p w:rsidR="00F64AAE" w:rsidRDefault="00F64AAE"/>
              </w:txbxContent>
            </v:textbox>
            <w10:wrap anchorx="page"/>
          </v:shape>
        </w:pict>
      </w:r>
      <w:r w:rsidR="00921C31">
        <w:rPr>
          <w:b/>
          <w:spacing w:val="1"/>
          <w:position w:val="-1"/>
        </w:rPr>
        <w:t>P</w:t>
      </w:r>
      <w:r w:rsidR="00921C31">
        <w:rPr>
          <w:b/>
          <w:position w:val="-1"/>
        </w:rPr>
        <w:t>ART</w:t>
      </w:r>
      <w:r w:rsidR="00921C31">
        <w:rPr>
          <w:b/>
          <w:spacing w:val="45"/>
          <w:position w:val="-1"/>
        </w:rPr>
        <w:t xml:space="preserve"> </w:t>
      </w:r>
      <w:r w:rsidR="00921C31">
        <w:rPr>
          <w:b/>
          <w:spacing w:val="1"/>
          <w:position w:val="-1"/>
        </w:rPr>
        <w:t>1</w:t>
      </w:r>
      <w:r w:rsidR="00921C31">
        <w:rPr>
          <w:b/>
          <w:position w:val="-1"/>
        </w:rPr>
        <w:t>:</w:t>
      </w:r>
      <w:r w:rsidR="00921C31">
        <w:rPr>
          <w:b/>
          <w:spacing w:val="-1"/>
          <w:position w:val="-1"/>
        </w:rPr>
        <w:t xml:space="preserve"> </w:t>
      </w:r>
      <w:r w:rsidR="00921C31">
        <w:rPr>
          <w:b/>
          <w:position w:val="-1"/>
        </w:rPr>
        <w:t>C</w:t>
      </w:r>
      <w:r w:rsidR="00921C31">
        <w:rPr>
          <w:b/>
          <w:spacing w:val="1"/>
          <w:position w:val="-1"/>
        </w:rPr>
        <w:t>o</w:t>
      </w:r>
      <w:r w:rsidR="00921C31">
        <w:rPr>
          <w:b/>
          <w:spacing w:val="-3"/>
          <w:position w:val="-1"/>
        </w:rPr>
        <w:t>m</w:t>
      </w:r>
      <w:r w:rsidR="00921C31">
        <w:rPr>
          <w:b/>
          <w:position w:val="-1"/>
        </w:rPr>
        <w:t>m</w:t>
      </w:r>
      <w:r w:rsidR="00921C31">
        <w:rPr>
          <w:b/>
          <w:spacing w:val="3"/>
          <w:position w:val="-1"/>
        </w:rPr>
        <w:t>e</w:t>
      </w:r>
      <w:r w:rsidR="00921C31">
        <w:rPr>
          <w:b/>
          <w:position w:val="-1"/>
        </w:rPr>
        <w:t>n</w:t>
      </w:r>
      <w:r w:rsidR="00921C31">
        <w:rPr>
          <w:b/>
          <w:spacing w:val="1"/>
          <w:position w:val="-1"/>
        </w:rPr>
        <w:t>t</w:t>
      </w:r>
      <w:r w:rsidR="00921C31">
        <w:rPr>
          <w:b/>
          <w:position w:val="-1"/>
        </w:rPr>
        <w:t>s</w:t>
      </w:r>
    </w:p>
    <w:p w:rsidR="00F64AAE" w:rsidRDefault="00F64AAE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F64AAE">
        <w:trPr>
          <w:trHeight w:hRule="exact" w:val="9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F64AAE"/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line="220" w:lineRule="exact"/>
              <w:ind w:left="104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</w:t>
            </w:r>
          </w:p>
          <w:p w:rsidR="00F64AAE" w:rsidRDefault="00921C31">
            <w:pPr>
              <w:spacing w:line="220" w:lineRule="exact"/>
              <w:ind w:left="104" w:right="637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lli</w:t>
            </w:r>
            <w:r>
              <w:rPr>
                <w:b/>
                <w:spacing w:val="1"/>
              </w:rPr>
              <w:t>ge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erate</w:t>
            </w:r>
            <w:r>
              <w:rPr>
                <w:b/>
              </w:rPr>
              <w:t>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hibi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ee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line="220" w:lineRule="exact"/>
              <w:ind w:left="102"/>
            </w:pPr>
            <w:r>
              <w:rPr>
                <w:b/>
              </w:rPr>
              <w:t>Au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Fee</w:t>
            </w:r>
            <w:r>
              <w:rPr>
                <w:b/>
              </w:rPr>
              <w:t>db</w:t>
            </w:r>
            <w:r>
              <w:rPr>
                <w:b/>
                <w:spacing w:val="1"/>
              </w:rPr>
              <w:t>ac</w:t>
            </w:r>
            <w:r>
              <w:rPr>
                <w:b/>
              </w:rPr>
              <w:t>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anda</w:t>
            </w:r>
            <w:r>
              <w:t>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hor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2"/>
              </w:rPr>
              <w:t>s</w:t>
            </w:r>
            <w:r>
              <w:t>/</w:t>
            </w:r>
            <w:r>
              <w:rPr>
                <w:spacing w:val="1"/>
              </w:rPr>
              <w:t>he</w:t>
            </w:r>
            <w:r>
              <w:t>r</w:t>
            </w:r>
          </w:p>
          <w:p w:rsidR="00F64AAE" w:rsidRDefault="00921C31">
            <w:pPr>
              <w:spacing w:before="12"/>
              <w:ind w:left="102"/>
            </w:pPr>
            <w:r>
              <w:rPr>
                <w:spacing w:val="-1"/>
              </w:rPr>
              <w:t>f</w:t>
            </w:r>
            <w:r>
              <w:rPr>
                <w:spacing w:val="1"/>
              </w:rPr>
              <w:t>eedbac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ere</w:t>
            </w:r>
            <w:r>
              <w:t>)</w:t>
            </w:r>
          </w:p>
        </w:tc>
      </w:tr>
      <w:tr w:rsidR="00F64AAE">
        <w:trPr>
          <w:trHeight w:hRule="exact" w:val="127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ind w:left="463" w:right="232"/>
            </w:pP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fe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regar</w:t>
            </w:r>
            <w:r>
              <w:rPr>
                <w:b/>
              </w:rPr>
              <w:t>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orta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3"/>
              </w:rPr>
              <w:t xml:space="preserve"> 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un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ty</w:t>
            </w:r>
            <w:r>
              <w:rPr>
                <w:b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qui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ind w:left="104" w:right="126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pape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d-</w:t>
            </w:r>
            <w: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en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t>YO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-</w:t>
            </w:r>
            <w:r>
              <w:t>O</w:t>
            </w:r>
            <w:r>
              <w:rPr>
                <w:spacing w:val="2"/>
              </w:rPr>
              <w:t>C</w:t>
            </w:r>
            <w:r>
              <w:t>R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sy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op</w:t>
            </w:r>
            <w:r>
              <w:t>ti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ze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rea</w:t>
            </w:r>
            <w:r>
              <w:t>l</w:t>
            </w:r>
            <w:r>
              <w:rPr>
                <w:spacing w:val="-1"/>
              </w:rPr>
              <w:t>-</w:t>
            </w:r>
            <w:r>
              <w:t>ti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eapor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dep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y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nde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w</w:t>
            </w:r>
            <w:r>
              <w:t xml:space="preserve">-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a</w:t>
            </w:r>
            <w:r>
              <w:t>lity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de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re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rc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1"/>
              </w:rPr>
              <w:t>ra</w:t>
            </w:r>
            <w:r>
              <w:t>i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rPr>
                <w:spacing w:val="-2"/>
              </w:rPr>
              <w:t>w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t>t li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h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ode</w:t>
            </w:r>
            <w:r>
              <w:t>ls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capab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1"/>
              </w:rPr>
              <w:t>g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acc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rac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sh</w:t>
            </w:r>
            <w:r>
              <w:t>ip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de</w:t>
            </w:r>
            <w:r>
              <w:t>t</w:t>
            </w:r>
            <w:r>
              <w:rPr>
                <w:spacing w:val="1"/>
              </w:rPr>
              <w:t>ec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x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reco</w:t>
            </w:r>
            <w:r>
              <w:rPr>
                <w:spacing w:val="-1"/>
              </w:rPr>
              <w:t>gn</w:t>
            </w:r>
            <w:r>
              <w:t>i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1"/>
              </w:rPr>
              <w:t>ab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por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ecur</w:t>
            </w:r>
            <w:r>
              <w:t>it</w:t>
            </w:r>
            <w:r>
              <w:rPr>
                <w:spacing w:val="-1"/>
              </w:rPr>
              <w:t>y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li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ur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</w:t>
            </w:r>
            <w:r>
              <w:t>ill</w:t>
            </w:r>
            <w:r>
              <w:rPr>
                <w:spacing w:val="1"/>
              </w:rPr>
              <w:t>ance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1"/>
              </w:rPr>
              <w:t>ho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de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app</w:t>
            </w:r>
            <w:r>
              <w:t>li</w:t>
            </w:r>
            <w:r>
              <w:rPr>
                <w:spacing w:val="1"/>
              </w:rPr>
              <w:t>ca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l</w:t>
            </w:r>
            <w:r>
              <w:t>li</w:t>
            </w:r>
            <w:r>
              <w:rPr>
                <w:spacing w:val="1"/>
              </w:rPr>
              <w:t>ge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su</w:t>
            </w:r>
            <w:r>
              <w:rPr>
                <w:spacing w:val="1"/>
              </w:rPr>
              <w:t>rve</w:t>
            </w:r>
            <w:r>
              <w:t>ill</w:t>
            </w:r>
            <w:r>
              <w:rPr>
                <w:spacing w:val="1"/>
              </w:rPr>
              <w:t>anc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sy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F64AAE"/>
        </w:tc>
      </w:tr>
      <w:tr w:rsidR="00F64AAE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ind w:left="46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?</w:t>
            </w:r>
          </w:p>
          <w:p w:rsidR="00F64AAE" w:rsidRDefault="00921C31">
            <w:pPr>
              <w:spacing w:line="220" w:lineRule="exact"/>
              <w:ind w:left="463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ter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before="1"/>
              <w:ind w:left="104" w:right="214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title</w:t>
            </w:r>
            <w:r>
              <w:rPr>
                <w:spacing w:val="1"/>
              </w:rPr>
              <w:t xml:space="preserve"> </w:t>
            </w:r>
            <w:r>
              <w:t>"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ra</w:t>
            </w:r>
            <w:r>
              <w:t>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t>D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1"/>
              </w:rPr>
              <w:t>ec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Te</w:t>
            </w:r>
            <w:r>
              <w:rPr>
                <w:spacing w:val="-1"/>
              </w:rPr>
              <w:t>x</w:t>
            </w:r>
            <w:r>
              <w:t>t</w:t>
            </w:r>
            <w:r>
              <w:rPr>
                <w:spacing w:val="-1"/>
              </w:rPr>
              <w:t xml:space="preserve"> R</w:t>
            </w:r>
            <w:r>
              <w:rPr>
                <w:spacing w:val="1"/>
              </w:rPr>
              <w:t>eco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n</w:t>
            </w:r>
            <w:r>
              <w:t>iti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2"/>
              </w:rPr>
              <w:t>i</w:t>
            </w:r>
            <w:r>
              <w:t>th</w:t>
            </w:r>
            <w:r>
              <w:rPr>
                <w:spacing w:val="-2"/>
              </w:rPr>
              <w:t xml:space="preserve"> </w:t>
            </w:r>
            <w:r>
              <w:t>YO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1"/>
              </w:rPr>
              <w:t>-</w:t>
            </w:r>
            <w:r>
              <w:t>O</w:t>
            </w:r>
            <w:r>
              <w:rPr>
                <w:spacing w:val="-1"/>
              </w:rPr>
              <w:t>C</w:t>
            </w:r>
            <w:r>
              <w:t>R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eapor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1"/>
              </w:rPr>
              <w:t>ca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"</w:t>
            </w:r>
            <w:r>
              <w:rPr>
                <w:spacing w:val="-10"/>
              </w:rPr>
              <w:t xml:space="preserve"> </w:t>
            </w:r>
            <w:r>
              <w:t>is 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for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t>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 xml:space="preserve">t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gh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ca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bre</w:t>
            </w:r>
            <w:r>
              <w:rPr>
                <w:spacing w:val="-1"/>
              </w:rPr>
              <w:t>v</w:t>
            </w:r>
            <w:r>
              <w:t>ity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en</w:t>
            </w:r>
            <w:r>
              <w:t>ti</w:t>
            </w:r>
            <w:r>
              <w:rPr>
                <w:spacing w:val="1"/>
              </w:rPr>
              <w:t>f</w:t>
            </w:r>
            <w:r>
              <w:t>ic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fec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 xml:space="preserve">, </w:t>
            </w:r>
            <w:r>
              <w:rPr>
                <w:spacing w:val="1"/>
              </w:rPr>
              <w:t>(rea</w:t>
            </w:r>
            <w:r>
              <w:t>l</w:t>
            </w:r>
            <w:r>
              <w:rPr>
                <w:spacing w:val="-1"/>
              </w:rPr>
              <w:t>-</w:t>
            </w:r>
            <w:r>
              <w:t>ti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h</w:t>
            </w:r>
            <w:r>
              <w:t>t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h</w:t>
            </w:r>
            <w:r>
              <w:t>t,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ar</w:t>
            </w:r>
            <w:r>
              <w:t>iti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cenar</w:t>
            </w:r>
            <w:r>
              <w:t>i</w:t>
            </w:r>
            <w:r>
              <w:rPr>
                <w:spacing w:val="1"/>
              </w:rPr>
              <w:t>o)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ca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be</w:t>
            </w:r>
            <w:r>
              <w:t>:</w:t>
            </w:r>
          </w:p>
          <w:p w:rsidR="00F64AAE" w:rsidRDefault="00921C31">
            <w:pPr>
              <w:ind w:left="464"/>
            </w:pPr>
            <w:r>
              <w:t>"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ea</w:t>
            </w:r>
            <w:r>
              <w:t>l</w:t>
            </w:r>
            <w:r>
              <w:rPr>
                <w:spacing w:val="1"/>
              </w:rPr>
              <w:t>-T</w:t>
            </w:r>
            <w:r>
              <w:t>i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1"/>
              </w:rPr>
              <w:t>h</w:t>
            </w:r>
            <w:r>
              <w:t>ip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1"/>
              </w:rPr>
              <w:t>ec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Te</w:t>
            </w:r>
            <w:r>
              <w:rPr>
                <w:spacing w:val="-1"/>
              </w:rPr>
              <w:t>x</w:t>
            </w:r>
            <w:r>
              <w:t>t</w:t>
            </w:r>
            <w:r>
              <w:rPr>
                <w:spacing w:val="-1"/>
              </w:rPr>
              <w:t xml:space="preserve"> R</w:t>
            </w:r>
            <w:r>
              <w:rPr>
                <w:spacing w:val="1"/>
              </w:rPr>
              <w:t>eco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n</w:t>
            </w:r>
            <w:r>
              <w:t>iti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YO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-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C</w:t>
            </w:r>
            <w:r>
              <w:t>R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1"/>
              </w:rPr>
              <w:t>ca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"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F64AAE"/>
        </w:tc>
      </w:tr>
      <w:tr w:rsidR="00F64AAE">
        <w:trPr>
          <w:trHeight w:hRule="exact" w:val="139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before="1"/>
              <w:ind w:left="463" w:right="19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trac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ve</w:t>
            </w:r>
            <w:r>
              <w:rPr>
                <w:b/>
              </w:rPr>
              <w:t>?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ect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3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before="1"/>
              <w:ind w:left="464" w:right="75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ab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rac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g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 xml:space="preserve">it 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 xml:space="preserve">ll </w:t>
            </w:r>
            <w:r>
              <w:rPr>
                <w:spacing w:val="1"/>
              </w:rPr>
              <w:t>de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cr</w:t>
            </w:r>
            <w:r>
              <w:t>i</w:t>
            </w:r>
            <w:r>
              <w:rPr>
                <w:spacing w:val="1"/>
              </w:rPr>
              <w:t>be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pro</w:t>
            </w:r>
            <w:r>
              <w:rPr>
                <w:spacing w:val="-1"/>
              </w:rPr>
              <w:t>b</w:t>
            </w:r>
            <w:r>
              <w:t>l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appr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ac</w:t>
            </w:r>
            <w:r>
              <w:rPr>
                <w:spacing w:val="-1"/>
              </w:rPr>
              <w:t>h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app</w:t>
            </w:r>
            <w:r>
              <w:t>li</w:t>
            </w:r>
            <w:r>
              <w:rPr>
                <w:spacing w:val="1"/>
              </w:rPr>
              <w:t>ca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ge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YO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O</w:t>
            </w:r>
            <w:r>
              <w:t>- O</w:t>
            </w:r>
            <w:r>
              <w:rPr>
                <w:spacing w:val="-1"/>
              </w:rPr>
              <w:t>C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ra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w</w:t>
            </w:r>
            <w:r>
              <w:rPr>
                <w:spacing w:val="1"/>
              </w:rPr>
              <w:t>ork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ca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t</w:t>
            </w:r>
            <w:r>
              <w:rPr>
                <w:spacing w:val="1"/>
              </w:rPr>
              <w:t>he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en</w:t>
            </w:r>
            <w:r>
              <w:t>ti</w:t>
            </w:r>
            <w:r>
              <w:rPr>
                <w:spacing w:val="1"/>
              </w:rPr>
              <w:t>on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f</w:t>
            </w:r>
            <w:r>
              <w:t>ly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it</w:t>
            </w:r>
            <w:r>
              <w:rPr>
                <w:spacing w:val="1"/>
              </w:rPr>
              <w:t>a</w:t>
            </w:r>
            <w:r>
              <w:t>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peed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acc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rac</w:t>
            </w:r>
            <w:r>
              <w:rPr>
                <w:spacing w:val="-1"/>
              </w:rPr>
              <w:t>y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 F1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core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uppo</w:t>
            </w:r>
            <w:r>
              <w:rPr>
                <w:spacing w:val="-1"/>
              </w:rPr>
              <w:t>r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1"/>
              </w:rPr>
              <w:t>a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pre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roce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e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cr</w:t>
            </w:r>
            <w:r>
              <w:t>i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ra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1"/>
              </w:rPr>
              <w:t>e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a</w:t>
            </w:r>
            <w:r>
              <w:t>l)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ad</w:t>
            </w:r>
            <w:r>
              <w:t xml:space="preserve">e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pre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ec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er</w:t>
            </w:r>
            <w:r>
              <w:t>l</w:t>
            </w:r>
            <w:r>
              <w:rPr>
                <w:spacing w:val="1"/>
              </w:rPr>
              <w:t>oad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1"/>
              </w:rPr>
              <w:t>ud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en</w:t>
            </w:r>
            <w: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prac</w:t>
            </w:r>
            <w:r>
              <w:t>ti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li</w:t>
            </w:r>
            <w:r>
              <w:rPr>
                <w:spacing w:val="1"/>
              </w:rPr>
              <w:t>ca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c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ak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pac</w:t>
            </w:r>
            <w:r>
              <w:t>t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t>l</w:t>
            </w:r>
            <w:r>
              <w:rPr>
                <w:spacing w:val="-1"/>
              </w:rPr>
              <w:t>y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ab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rac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l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h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ca</w:t>
            </w:r>
            <w:r>
              <w:t>l</w:t>
            </w:r>
            <w:r>
              <w:rPr>
                <w:spacing w:val="1"/>
              </w:rPr>
              <w:t>ab</w:t>
            </w:r>
            <w:r>
              <w:t>ility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sy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ard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l</w:t>
            </w:r>
            <w:r>
              <w:rPr>
                <w:spacing w:val="1"/>
              </w:rPr>
              <w:t>ar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rea</w:t>
            </w:r>
            <w:r>
              <w:t>l</w:t>
            </w:r>
            <w:r>
              <w:rPr>
                <w:spacing w:val="-1"/>
              </w:rPr>
              <w:t>-</w:t>
            </w:r>
            <w:r>
              <w:t>ti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ar</w:t>
            </w:r>
            <w:r>
              <w:t>it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us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F64AAE"/>
        </w:tc>
      </w:tr>
      <w:tr w:rsidR="00F64AAE">
        <w:trPr>
          <w:trHeight w:hRule="exact" w:val="71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before="4" w:line="220" w:lineRule="exact"/>
              <w:ind w:left="463" w:right="34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4"/>
              </w:rPr>
              <w:t>a</w:t>
            </w:r>
            <w:r>
              <w:rPr>
                <w:b/>
              </w:rPr>
              <w:t>nu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cr</w:t>
            </w:r>
            <w:r>
              <w:rPr>
                <w:b/>
              </w:rPr>
              <w:t>ipt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correct</w:t>
            </w:r>
            <w:r>
              <w:rPr>
                <w:b/>
              </w:rPr>
              <w:t>?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before="1"/>
              <w:ind w:left="104" w:right="220"/>
            </w:pPr>
            <w:r>
              <w:t>Y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anu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en</w:t>
            </w:r>
            <w:r>
              <w:t>ti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ca</w:t>
            </w:r>
            <w:r>
              <w:t>lly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nc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app</w:t>
            </w:r>
            <w:r>
              <w:t>li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ode</w:t>
            </w:r>
            <w:r>
              <w:t>ls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YO</w:t>
            </w:r>
            <w:r>
              <w:rPr>
                <w:spacing w:val="-1"/>
              </w:rPr>
              <w:t>L</w:t>
            </w:r>
            <w:r>
              <w:t>O</w:t>
            </w:r>
            <w:r>
              <w:rPr>
                <w:spacing w:val="1"/>
              </w:rPr>
              <w:t>v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d</w:t>
            </w:r>
            <w:r>
              <w:t>l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proofErr w:type="spellEnd"/>
            <w: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2"/>
              </w:rPr>
              <w:t>i</w:t>
            </w:r>
            <w:r>
              <w:t xml:space="preserve">th </w:t>
            </w:r>
            <w:r>
              <w:rPr>
                <w:spacing w:val="1"/>
              </w:rPr>
              <w:t>ade</w:t>
            </w:r>
            <w:r>
              <w:rPr>
                <w:spacing w:val="-1"/>
              </w:rPr>
              <w:t>qu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1"/>
              </w:rPr>
              <w:t>e</w:t>
            </w:r>
            <w:r>
              <w:t>ly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us</w:t>
            </w:r>
            <w:r>
              <w:t>ti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ad</w:t>
            </w:r>
            <w:r>
              <w:t>j</w:t>
            </w:r>
            <w:r>
              <w:rPr>
                <w:spacing w:val="-1"/>
              </w:rPr>
              <w:t>us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en</w:t>
            </w:r>
            <w:r>
              <w:t>t</w:t>
            </w:r>
            <w:r>
              <w:rPr>
                <w:spacing w:val="2"/>
              </w:rPr>
              <w:t>s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1"/>
              </w:rPr>
              <w:t>hod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f</w:t>
            </w:r>
            <w:r>
              <w:t>i</w:t>
            </w:r>
            <w:r>
              <w:rPr>
                <w:spacing w:val="1"/>
              </w:rPr>
              <w:t>nd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sm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ar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1"/>
              </w:rPr>
              <w:t>ca</w:t>
            </w:r>
            <w:r>
              <w:t>lly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us</w:t>
            </w:r>
            <w:r>
              <w:t>ti</w:t>
            </w:r>
            <w:r>
              <w:rPr>
                <w:spacing w:val="1"/>
              </w:rPr>
              <w:t>f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a</w:t>
            </w:r>
            <w:r>
              <w:t>i</w:t>
            </w:r>
            <w:r>
              <w:rPr>
                <w:spacing w:val="-1"/>
              </w:rPr>
              <w:t>m</w:t>
            </w:r>
            <w:r>
              <w:t xml:space="preserve">s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ud</w:t>
            </w:r>
            <w:r>
              <w:rPr>
                <w:spacing w:val="-1"/>
              </w:rPr>
              <w:t>y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era</w:t>
            </w:r>
            <w:r>
              <w:t>ll,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oo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cred</w:t>
            </w:r>
            <w:r>
              <w:t>i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ra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w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r</w:t>
            </w:r>
            <w:r>
              <w:t>k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rea</w:t>
            </w:r>
            <w:r>
              <w:t>l</w:t>
            </w:r>
            <w:r>
              <w:rPr>
                <w:spacing w:val="-1"/>
              </w:rPr>
              <w:t>-</w:t>
            </w:r>
            <w:r>
              <w:t>ti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ar</w:t>
            </w:r>
            <w:r>
              <w:t>it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app</w:t>
            </w:r>
            <w:r>
              <w:t>li</w:t>
            </w:r>
            <w:r>
              <w:rPr>
                <w:spacing w:val="1"/>
              </w:rPr>
              <w:t>ca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F64AAE"/>
        </w:tc>
      </w:tr>
      <w:tr w:rsidR="00F64AAE">
        <w:trPr>
          <w:trHeight w:hRule="exact" w:val="139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before="1" w:line="220" w:lineRule="exact"/>
              <w:ind w:left="463" w:right="378"/>
            </w:pP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refere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rece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ddi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refere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pacing w:val="1"/>
              </w:rPr>
              <w:t>ea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  <w:p w:rsidR="00F64AAE" w:rsidRDefault="00921C31">
            <w:pPr>
              <w:spacing w:line="220" w:lineRule="exact"/>
              <w:ind w:left="463"/>
            </w:pP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for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before="1" w:line="220" w:lineRule="exact"/>
              <w:ind w:left="104" w:right="111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c</w:t>
            </w:r>
            <w:r>
              <w:t>it</w:t>
            </w:r>
            <w:r>
              <w:rPr>
                <w:spacing w:val="1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en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c</w:t>
            </w:r>
            <w:r>
              <w:t>l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ss</w:t>
            </w:r>
            <w:r>
              <w:t>ic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rece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lit</w:t>
            </w:r>
            <w:r>
              <w:rPr>
                <w:spacing w:val="1"/>
              </w:rPr>
              <w:t>era</w:t>
            </w:r>
            <w:r>
              <w:t>t</w:t>
            </w:r>
            <w:r>
              <w:rPr>
                <w:spacing w:val="1"/>
              </w:rPr>
              <w:t>ure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u</w:t>
            </w:r>
            <w:r>
              <w:t>p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4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s</w:t>
            </w:r>
            <w:r>
              <w:t>o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er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a</w:t>
            </w:r>
            <w:r>
              <w:t>li</w:t>
            </w:r>
            <w:r>
              <w:rPr>
                <w:spacing w:val="1"/>
              </w:rPr>
              <w:t>da</w:t>
            </w:r>
            <w:r>
              <w:t>te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1"/>
              </w:rPr>
              <w:t>ud</w:t>
            </w:r>
            <w:r>
              <w:rPr>
                <w:spacing w:val="-1"/>
              </w:rPr>
              <w:t>y</w:t>
            </w:r>
            <w:r>
              <w:t>'s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2"/>
              </w:rPr>
              <w:t>s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ob</w:t>
            </w:r>
            <w:r>
              <w:t>j</w:t>
            </w:r>
            <w:r>
              <w:rPr>
                <w:spacing w:val="1"/>
              </w:rPr>
              <w:t>ec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de</w:t>
            </w:r>
            <w:r>
              <w:t>t</w:t>
            </w:r>
            <w:r>
              <w:rPr>
                <w:spacing w:val="1"/>
              </w:rPr>
              <w:t>ec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e</w:t>
            </w:r>
            <w:r>
              <w:t>ll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en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por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app</w:t>
            </w:r>
            <w:r>
              <w:t>li</w:t>
            </w:r>
            <w:r>
              <w:rPr>
                <w:spacing w:val="1"/>
              </w:rPr>
              <w:t>ca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Still,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 xml:space="preserve"> co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ad</w:t>
            </w:r>
            <w:r>
              <w:t>e</w:t>
            </w:r>
          </w:p>
          <w:p w:rsidR="00F64AAE" w:rsidRDefault="00921C31">
            <w:pPr>
              <w:spacing w:line="220" w:lineRule="exact"/>
              <w:ind w:left="104"/>
            </w:pP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add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ad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-9"/>
              </w:rPr>
              <w:t xml:space="preserve"> </w:t>
            </w:r>
            <w:r>
              <w:t>in YO</w:t>
            </w:r>
            <w:r>
              <w:rPr>
                <w:spacing w:val="-1"/>
              </w:rPr>
              <w:t>L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YO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7</w:t>
            </w:r>
            <w:r>
              <w:t>/Y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8</w:t>
            </w:r>
            <w:r>
              <w:t>)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rece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I-po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ere</w:t>
            </w:r>
            <w:r>
              <w:t>d</w:t>
            </w:r>
          </w:p>
          <w:p w:rsidR="00F64AAE" w:rsidRDefault="00921C31">
            <w:pPr>
              <w:ind w:left="104" w:right="172"/>
            </w:pPr>
            <w:r>
              <w:rPr>
                <w:spacing w:val="-1"/>
              </w:rPr>
              <w:t>m</w:t>
            </w:r>
            <w:r>
              <w:rPr>
                <w:spacing w:val="1"/>
              </w:rPr>
              <w:t>ar</w:t>
            </w:r>
            <w:r>
              <w:t>iti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rve</w:t>
            </w:r>
            <w:r>
              <w:t>ill</w:t>
            </w:r>
            <w:r>
              <w:rPr>
                <w:spacing w:val="1"/>
              </w:rPr>
              <w:t>ance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l</w:t>
            </w:r>
            <w:r>
              <w:rPr>
                <w:spacing w:val="1"/>
              </w:rPr>
              <w:t>ud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ed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r</w:t>
            </w:r>
            <w:r>
              <w:t>ts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u</w:t>
            </w:r>
            <w:r>
              <w:t>lti</w:t>
            </w:r>
            <w:r>
              <w:rPr>
                <w:spacing w:val="-1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1"/>
              </w:rPr>
              <w:t>da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L</w:t>
            </w:r>
            <w:r>
              <w:t>iDA</w:t>
            </w:r>
            <w:r>
              <w:rPr>
                <w:spacing w:val="2"/>
              </w:rPr>
              <w:t>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radar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I</w:t>
            </w:r>
            <w:r>
              <w:t xml:space="preserve">S)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de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cope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ho</w:t>
            </w:r>
            <w:r>
              <w:t>l</w:t>
            </w:r>
            <w:r>
              <w:rPr>
                <w:spacing w:val="1"/>
              </w:rPr>
              <w:t>e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ere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adeq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a</w:t>
            </w:r>
            <w:r>
              <w:t>te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ca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ha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be</w:t>
            </w:r>
            <w:r>
              <w:t>tt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1"/>
              </w:rPr>
              <w:t>ene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rece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y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F64AAE"/>
        </w:tc>
      </w:tr>
      <w:tr w:rsidR="00F64AAE">
        <w:trPr>
          <w:trHeight w:hRule="exact" w:val="70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before="1" w:line="220" w:lineRule="exact"/>
              <w:ind w:left="463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age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art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ar</w:t>
            </w:r>
            <w:r>
              <w:rPr>
                <w:b/>
              </w:rPr>
              <w:t>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un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cat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line="220" w:lineRule="exact"/>
              <w:ind w:left="104"/>
            </w:pPr>
            <w:r>
              <w:t>Y</w:t>
            </w: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F64AAE"/>
        </w:tc>
      </w:tr>
      <w:tr w:rsidR="00F64AAE">
        <w:trPr>
          <w:trHeight w:hRule="exact" w:val="118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spacing w:line="220" w:lineRule="exact"/>
              <w:ind w:left="103"/>
            </w:pPr>
            <w:r>
              <w:rPr>
                <w:b/>
                <w:spacing w:val="1"/>
                <w:u w:val="single" w:color="000000"/>
              </w:rPr>
              <w:t>O</w:t>
            </w:r>
            <w:r>
              <w:rPr>
                <w:b/>
                <w:u w:val="single" w:color="000000"/>
              </w:rPr>
              <w:t>p</w:t>
            </w:r>
            <w:r>
              <w:rPr>
                <w:b/>
                <w:spacing w:val="1"/>
                <w:u w:val="single" w:color="000000"/>
              </w:rPr>
              <w:t>t</w:t>
            </w:r>
            <w:r>
              <w:rPr>
                <w:b/>
                <w:u w:val="single" w:color="000000"/>
              </w:rPr>
              <w:t>i</w:t>
            </w:r>
            <w:r>
              <w:rPr>
                <w:b/>
                <w:spacing w:val="1"/>
                <w:u w:val="single" w:color="000000"/>
              </w:rPr>
              <w:t>o</w:t>
            </w:r>
            <w:r>
              <w:rPr>
                <w:b/>
                <w:u w:val="single" w:color="000000"/>
              </w:rPr>
              <w:t>n</w:t>
            </w:r>
            <w:r>
              <w:rPr>
                <w:b/>
                <w:spacing w:val="1"/>
                <w:u w:val="single" w:color="000000"/>
              </w:rPr>
              <w:t>a</w:t>
            </w:r>
            <w:r>
              <w:rPr>
                <w:b/>
                <w:u w:val="single" w:color="000000"/>
              </w:rPr>
              <w:t>l/</w:t>
            </w:r>
            <w:r>
              <w:rPr>
                <w:b/>
                <w:spacing w:val="-1"/>
                <w:u w:val="single" w:color="000000"/>
              </w:rPr>
              <w:t>G</w:t>
            </w:r>
            <w:r>
              <w:rPr>
                <w:b/>
                <w:spacing w:val="1"/>
                <w:u w:val="single" w:color="000000"/>
              </w:rPr>
              <w:t>e</w:t>
            </w:r>
            <w:r>
              <w:rPr>
                <w:b/>
                <w:spacing w:val="2"/>
                <w:u w:val="single" w:color="000000"/>
              </w:rPr>
              <w:t>n</w:t>
            </w:r>
            <w:r>
              <w:rPr>
                <w:b/>
                <w:spacing w:val="1"/>
                <w:u w:val="single" w:color="000000"/>
              </w:rPr>
              <w:t>era</w:t>
            </w:r>
            <w:r>
              <w:rPr>
                <w:b/>
                <w:u w:val="single" w:color="000000"/>
              </w:rPr>
              <w:t>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921C31">
            <w:pPr>
              <w:ind w:left="104" w:right="87"/>
            </w:pP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1"/>
              </w:rPr>
              <w:t>ap</w:t>
            </w:r>
            <w:r>
              <w:rPr>
                <w:spacing w:val="-1"/>
              </w:rPr>
              <w:t>p</w:t>
            </w:r>
            <w:r>
              <w:t>li</w:t>
            </w:r>
            <w:r>
              <w:rPr>
                <w:spacing w:val="1"/>
              </w:rPr>
              <w:t>cab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ti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l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-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eapor</w:t>
            </w:r>
            <w:r>
              <w:t>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YO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1"/>
              </w:rPr>
              <w:t>v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P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d</w:t>
            </w:r>
            <w:r>
              <w:t>l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proofErr w:type="spellEnd"/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od</w:t>
            </w:r>
            <w:r>
              <w:rPr>
                <w:spacing w:val="-1"/>
              </w:rPr>
              <w:t>u</w:t>
            </w:r>
            <w:r>
              <w:t>l</w:t>
            </w:r>
            <w:r>
              <w:rPr>
                <w:spacing w:val="1"/>
              </w:rPr>
              <w:t>a</w:t>
            </w:r>
            <w:r>
              <w:t xml:space="preserve">r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c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a</w:t>
            </w:r>
            <w:r>
              <w:t>ll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w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sy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4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v</w:t>
            </w:r>
            <w:r>
              <w:rPr>
                <w:spacing w:val="1"/>
              </w:rPr>
              <w:t>er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a</w:t>
            </w:r>
            <w:r>
              <w:t>ti</w:t>
            </w:r>
            <w:r>
              <w:rPr>
                <w:spacing w:val="2"/>
              </w:rPr>
              <w:t>l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enera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app</w:t>
            </w:r>
            <w:r>
              <w:t>li</w:t>
            </w:r>
            <w:r>
              <w:rPr>
                <w:spacing w:val="1"/>
              </w:rPr>
              <w:t>ca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uc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ra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f</w:t>
            </w:r>
            <w:r>
              <w:t>ic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rve</w:t>
            </w:r>
            <w:r>
              <w:t>ill</w:t>
            </w:r>
            <w:r>
              <w:rPr>
                <w:spacing w:val="1"/>
              </w:rPr>
              <w:t>ance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par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w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ode</w:t>
            </w:r>
            <w:r>
              <w:t>ls</w:t>
            </w:r>
            <w:r>
              <w:rPr>
                <w:spacing w:val="-6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k</w:t>
            </w:r>
            <w:r>
              <w:t>e YO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-1"/>
              </w:rPr>
              <w:t>v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ca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ha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earc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ur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er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u</w:t>
            </w:r>
            <w:r>
              <w:t>l</w:t>
            </w:r>
          </w:p>
          <w:p w:rsidR="00F64AAE" w:rsidRDefault="00921C31">
            <w:pPr>
              <w:ind w:left="104"/>
            </w:pPr>
            <w:r>
              <w:rPr>
                <w:spacing w:val="1"/>
              </w:rPr>
              <w:t>ad</w:t>
            </w:r>
            <w:r>
              <w:rPr>
                <w:spacing w:val="-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app</w:t>
            </w:r>
            <w:r>
              <w:t>li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2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earc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era</w:t>
            </w:r>
            <w:r>
              <w:t>ll.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AE" w:rsidRDefault="00F64AAE"/>
        </w:tc>
      </w:tr>
    </w:tbl>
    <w:p w:rsidR="00F64AAE" w:rsidRDefault="00F64AAE">
      <w:pPr>
        <w:spacing w:before="2" w:line="140" w:lineRule="exact"/>
        <w:rPr>
          <w:sz w:val="15"/>
          <w:szCs w:val="15"/>
        </w:rPr>
      </w:pPr>
    </w:p>
    <w:p w:rsidR="00F64AAE" w:rsidRDefault="00F64AAE">
      <w:pPr>
        <w:spacing w:line="200" w:lineRule="exact"/>
      </w:pPr>
    </w:p>
    <w:p w:rsidR="00F64AAE" w:rsidRDefault="00F64AAE">
      <w:pPr>
        <w:spacing w:line="200" w:lineRule="exact"/>
      </w:pPr>
    </w:p>
    <w:p w:rsidR="00F64AAE" w:rsidRDefault="00F64AAE">
      <w:pPr>
        <w:spacing w:line="200" w:lineRule="exact"/>
      </w:pPr>
    </w:p>
    <w:p w:rsidR="00F64AAE" w:rsidRDefault="00F64AAE">
      <w:pPr>
        <w:spacing w:line="200" w:lineRule="exact"/>
      </w:pPr>
    </w:p>
    <w:p w:rsidR="00F64AAE" w:rsidRDefault="00F64AAE">
      <w:pPr>
        <w:spacing w:line="200" w:lineRule="exact"/>
      </w:pPr>
    </w:p>
    <w:p w:rsidR="00F64AAE" w:rsidRDefault="00F64AAE">
      <w:pPr>
        <w:spacing w:line="200" w:lineRule="exact"/>
      </w:pPr>
    </w:p>
    <w:p w:rsidR="00F64AAE" w:rsidRDefault="00F64AAE">
      <w:pPr>
        <w:spacing w:line="200" w:lineRule="exact"/>
      </w:pPr>
    </w:p>
    <w:p w:rsidR="00F64AAE" w:rsidRDefault="00F64AAE">
      <w:pPr>
        <w:spacing w:line="200" w:lineRule="exact"/>
      </w:pPr>
    </w:p>
    <w:p w:rsidR="00F64AAE" w:rsidRDefault="00F64AAE">
      <w:pPr>
        <w:spacing w:line="200" w:lineRule="exact"/>
      </w:pPr>
    </w:p>
    <w:p w:rsidR="00F64AAE" w:rsidRDefault="00F64AAE">
      <w:pPr>
        <w:spacing w:line="200" w:lineRule="exact"/>
      </w:pPr>
    </w:p>
    <w:p w:rsidR="00F64AAE" w:rsidRDefault="00F64AAE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925C04" w:rsidTr="00925C0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C04" w:rsidRDefault="00925C04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925C04" w:rsidRDefault="00925C04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925C04" w:rsidTr="00925C0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C04" w:rsidRDefault="00925C0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  <w:bookmarkStart w:id="2" w:name="_GoBack"/>
            <w:bookmarkEnd w:id="2"/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C04" w:rsidRDefault="00925C0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C04" w:rsidRDefault="00925C04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925C04" w:rsidRDefault="00925C0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925C04" w:rsidTr="00925C0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C04" w:rsidRDefault="00925C04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925C04" w:rsidRDefault="00925C0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C04" w:rsidRDefault="00925C04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925C04" w:rsidRDefault="00925C0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925C04" w:rsidRDefault="00925C0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C04" w:rsidRDefault="00925C0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925C04" w:rsidRDefault="00925C0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925C04" w:rsidRDefault="00925C0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925C04" w:rsidRDefault="00925C04" w:rsidP="00925C04">
      <w:pPr>
        <w:rPr>
          <w:sz w:val="24"/>
          <w:szCs w:val="24"/>
        </w:rPr>
      </w:pPr>
    </w:p>
    <w:p w:rsidR="000909B8" w:rsidRPr="00847DD7" w:rsidRDefault="000909B8" w:rsidP="000909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7DD7">
        <w:rPr>
          <w:rFonts w:ascii="Arial" w:hAnsi="Arial" w:cs="Arial"/>
          <w:b/>
          <w:u w:val="single"/>
        </w:rPr>
        <w:t>Reviewer details:</w:t>
      </w:r>
    </w:p>
    <w:p w:rsidR="000909B8" w:rsidRPr="00847DD7" w:rsidRDefault="000909B8" w:rsidP="000909B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909B8" w:rsidRDefault="000909B8" w:rsidP="000909B8">
      <w:proofErr w:type="spellStart"/>
      <w:r w:rsidRPr="00847DD7">
        <w:rPr>
          <w:rFonts w:ascii="Arial" w:hAnsi="Arial" w:cs="Arial"/>
          <w:color w:val="000000"/>
          <w:lang w:val="en-GB"/>
        </w:rPr>
        <w:t>Divyamsh</w:t>
      </w:r>
      <w:proofErr w:type="spellEnd"/>
      <w:r w:rsidRPr="00847DD7">
        <w:rPr>
          <w:rFonts w:ascii="Arial" w:hAnsi="Arial" w:cs="Arial"/>
          <w:color w:val="000000"/>
          <w:lang w:val="en-GB"/>
        </w:rPr>
        <w:t xml:space="preserve"> Reddy A, JNTUH, India</w:t>
      </w:r>
      <w:r w:rsidRPr="00847DD7">
        <w:rPr>
          <w:rFonts w:ascii="Arial" w:hAnsi="Arial" w:cs="Arial"/>
          <w:color w:val="000000"/>
          <w:lang w:val="en-GB"/>
        </w:rPr>
        <w:br/>
      </w:r>
    </w:p>
    <w:p w:rsidR="00925C04" w:rsidRDefault="00925C04" w:rsidP="00925C04"/>
    <w:p w:rsidR="00925C04" w:rsidRDefault="00925C04" w:rsidP="00925C04">
      <w:pPr>
        <w:rPr>
          <w:bCs/>
          <w:u w:val="single"/>
          <w:lang w:val="en-GB"/>
        </w:rPr>
      </w:pPr>
    </w:p>
    <w:bookmarkEnd w:id="1"/>
    <w:p w:rsidR="00925C04" w:rsidRDefault="00925C04" w:rsidP="00925C04"/>
    <w:p w:rsidR="00921C31" w:rsidRDefault="00921C31" w:rsidP="00925C04">
      <w:pPr>
        <w:spacing w:line="200" w:lineRule="exact"/>
      </w:pPr>
    </w:p>
    <w:sectPr w:rsidR="00921C31">
      <w:headerReference w:type="default" r:id="rId8"/>
      <w:footerReference w:type="default" r:id="rId9"/>
      <w:pgSz w:w="23820" w:h="16840" w:orient="landscape"/>
      <w:pgMar w:top="1540" w:right="1220" w:bottom="280" w:left="1220" w:header="1307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E30" w:rsidRDefault="00D62E30">
      <w:r>
        <w:separator/>
      </w:r>
    </w:p>
  </w:endnote>
  <w:endnote w:type="continuationSeparator" w:id="0">
    <w:p w:rsidR="00D62E30" w:rsidRDefault="00D6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AAE" w:rsidRDefault="00D62E3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7pt;width:52.1pt;height:10.05pt;z-index:-251659776;mso-position-horizontal-relative:page;mso-position-vertical-relative:page" filled="f" stroked="f">
          <v:textbox inset="0,0,0,0">
            <w:txbxContent>
              <w:p w:rsidR="00F64AAE" w:rsidRDefault="00921C3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pt;margin-top:796.7pt;width:55.7pt;height:10.05pt;z-index:-251658752;mso-position-horizontal-relative:page;mso-position-vertical-relative:page" filled="f" stroked="f">
          <v:textbox inset="0,0,0,0">
            <w:txbxContent>
              <w:p w:rsidR="00F64AAE" w:rsidRDefault="00921C3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6pt;margin-top:796.7pt;width:67.85pt;height:10.05pt;z-index:-251657728;mso-position-horizontal-relative:page;mso-position-vertical-relative:page" filled="f" stroked="f">
          <v:textbox inset="0,0,0,0">
            <w:txbxContent>
              <w:p w:rsidR="00F64AAE" w:rsidRDefault="00921C3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prov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pt;margin-top:796.7pt;width:80.3pt;height:10.05pt;z-index:-251656704;mso-position-horizontal-relative:page;mso-position-vertical-relative:page" filled="f" stroked="f">
          <v:textbox inset="0,0,0,0">
            <w:txbxContent>
              <w:p w:rsidR="00F64AAE" w:rsidRDefault="00921C31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02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E30" w:rsidRDefault="00D62E30">
      <w:r>
        <w:separator/>
      </w:r>
    </w:p>
  </w:footnote>
  <w:footnote w:type="continuationSeparator" w:id="0">
    <w:p w:rsidR="00D62E30" w:rsidRDefault="00D6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AAE" w:rsidRDefault="00D62E3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35pt;width:86.65pt;height:14pt;z-index:-251660800;mso-position-horizontal-relative:page;mso-position-vertical-relative:page" filled="f" stroked="f">
          <v:textbox inset="0,0,0,0">
            <w:txbxContent>
              <w:p w:rsidR="00F64AAE" w:rsidRDefault="00921C31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ie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46E93"/>
    <w:multiLevelType w:val="multilevel"/>
    <w:tmpl w:val="A41063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E"/>
    <w:rsid w:val="0007766E"/>
    <w:rsid w:val="000909B8"/>
    <w:rsid w:val="00155E34"/>
    <w:rsid w:val="0037466A"/>
    <w:rsid w:val="00921C31"/>
    <w:rsid w:val="00925C04"/>
    <w:rsid w:val="00947157"/>
    <w:rsid w:val="009C59BF"/>
    <w:rsid w:val="00A238AC"/>
    <w:rsid w:val="00D62E30"/>
    <w:rsid w:val="00F6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3E7DA7B"/>
  <w15:docId w15:val="{59B30EF3-BC3F-4FF5-8F67-B9F66A31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7766E"/>
    <w:rPr>
      <w:color w:val="0000FF"/>
      <w:u w:val="single"/>
    </w:rPr>
  </w:style>
  <w:style w:type="paragraph" w:customStyle="1" w:styleId="Affiliation">
    <w:name w:val="Affiliation"/>
    <w:basedOn w:val="Normal"/>
    <w:rsid w:val="000909B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/index.php/AJR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16</cp:revision>
  <dcterms:created xsi:type="dcterms:W3CDTF">2025-08-21T09:56:00Z</dcterms:created>
  <dcterms:modified xsi:type="dcterms:W3CDTF">2025-08-27T06:41:00Z</dcterms:modified>
</cp:coreProperties>
</file>