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1108A9" w:rsidRPr="004B3497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4B3497">
              <w:rPr>
                <w:rFonts w:ascii="Arial" w:eastAsia="Arial" w:hAnsi="Arial" w:cs="Arial"/>
              </w:rPr>
              <w:t>J</w:t>
            </w:r>
            <w:r w:rsidRPr="004B3497">
              <w:rPr>
                <w:rFonts w:ascii="Arial" w:eastAsia="Arial" w:hAnsi="Arial" w:cs="Arial"/>
                <w:spacing w:val="-1"/>
              </w:rPr>
              <w:t>ou</w:t>
            </w:r>
            <w:r w:rsidRPr="004B3497">
              <w:rPr>
                <w:rFonts w:ascii="Arial" w:eastAsia="Arial" w:hAnsi="Arial" w:cs="Arial"/>
                <w:spacing w:val="-2"/>
              </w:rPr>
              <w:t>r</w:t>
            </w:r>
            <w:r w:rsidRPr="004B3497">
              <w:rPr>
                <w:rFonts w:ascii="Arial" w:eastAsia="Arial" w:hAnsi="Arial" w:cs="Arial"/>
                <w:spacing w:val="-1"/>
              </w:rPr>
              <w:t>na</w:t>
            </w:r>
            <w:r w:rsidRPr="004B3497">
              <w:rPr>
                <w:rFonts w:ascii="Arial" w:eastAsia="Arial" w:hAnsi="Arial" w:cs="Arial"/>
              </w:rPr>
              <w:t>l N</w:t>
            </w:r>
            <w:r w:rsidRPr="004B3497">
              <w:rPr>
                <w:rFonts w:ascii="Arial" w:eastAsia="Arial" w:hAnsi="Arial" w:cs="Arial"/>
                <w:spacing w:val="4"/>
              </w:rPr>
              <w:t>a</w:t>
            </w:r>
            <w:r w:rsidRPr="004B3497">
              <w:rPr>
                <w:rFonts w:ascii="Arial" w:eastAsia="Arial" w:hAnsi="Arial" w:cs="Arial"/>
                <w:spacing w:val="-2"/>
              </w:rPr>
              <w:t>m</w:t>
            </w:r>
            <w:r w:rsidRPr="004B3497">
              <w:rPr>
                <w:rFonts w:ascii="Arial" w:eastAsia="Arial" w:hAnsi="Arial" w:cs="Arial"/>
                <w:spacing w:val="-1"/>
              </w:rPr>
              <w:t>e</w:t>
            </w:r>
            <w:r w:rsidRPr="004B349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AD0415">
            <w:pPr>
              <w:spacing w:before="31"/>
              <w:ind w:left="104"/>
              <w:rPr>
                <w:rFonts w:ascii="Arial" w:eastAsia="Arial" w:hAnsi="Arial" w:cs="Arial"/>
              </w:rPr>
            </w:pPr>
            <w:hyperlink r:id="rId7"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J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ou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P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b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b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i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s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B66C4B" w:rsidRPr="004B349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1108A9" w:rsidRPr="004B3497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before="2"/>
              <w:ind w:left="87"/>
              <w:rPr>
                <w:rFonts w:ascii="Arial" w:eastAsia="Arial" w:hAnsi="Arial" w:cs="Arial"/>
              </w:rPr>
            </w:pPr>
            <w:r w:rsidRPr="004B3497">
              <w:rPr>
                <w:rFonts w:ascii="Arial" w:eastAsia="Arial" w:hAnsi="Arial" w:cs="Arial"/>
                <w:spacing w:val="-2"/>
              </w:rPr>
              <w:t>M</w:t>
            </w:r>
            <w:r w:rsidRPr="004B3497">
              <w:rPr>
                <w:rFonts w:ascii="Arial" w:eastAsia="Arial" w:hAnsi="Arial" w:cs="Arial"/>
                <w:spacing w:val="-1"/>
              </w:rPr>
              <w:t>anu</w:t>
            </w:r>
            <w:r w:rsidRPr="004B3497">
              <w:rPr>
                <w:rFonts w:ascii="Arial" w:eastAsia="Arial" w:hAnsi="Arial" w:cs="Arial"/>
              </w:rPr>
              <w:t>sc</w:t>
            </w:r>
            <w:r w:rsidRPr="004B3497">
              <w:rPr>
                <w:rFonts w:ascii="Arial" w:eastAsia="Arial" w:hAnsi="Arial" w:cs="Arial"/>
                <w:spacing w:val="-2"/>
              </w:rPr>
              <w:t>r</w:t>
            </w:r>
            <w:r w:rsidRPr="004B3497">
              <w:rPr>
                <w:rFonts w:ascii="Arial" w:eastAsia="Arial" w:hAnsi="Arial" w:cs="Arial"/>
                <w:spacing w:val="5"/>
              </w:rPr>
              <w:t>i</w:t>
            </w:r>
            <w:r w:rsidRPr="004B3497">
              <w:rPr>
                <w:rFonts w:ascii="Arial" w:eastAsia="Arial" w:hAnsi="Arial" w:cs="Arial"/>
                <w:spacing w:val="-1"/>
              </w:rPr>
              <w:t>p</w:t>
            </w:r>
            <w:r w:rsidRPr="004B3497">
              <w:rPr>
                <w:rFonts w:ascii="Arial" w:eastAsia="Arial" w:hAnsi="Arial" w:cs="Arial"/>
              </w:rPr>
              <w:t>t</w:t>
            </w:r>
            <w:r w:rsidRPr="004B3497">
              <w:rPr>
                <w:rFonts w:ascii="Arial" w:eastAsia="Arial" w:hAnsi="Arial" w:cs="Arial"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</w:rPr>
              <w:t>N</w:t>
            </w:r>
            <w:r w:rsidRPr="004B3497">
              <w:rPr>
                <w:rFonts w:ascii="Arial" w:eastAsia="Arial" w:hAnsi="Arial" w:cs="Arial"/>
                <w:spacing w:val="-1"/>
              </w:rPr>
              <w:t>u</w:t>
            </w:r>
            <w:r w:rsidRPr="004B3497">
              <w:rPr>
                <w:rFonts w:ascii="Arial" w:eastAsia="Arial" w:hAnsi="Arial" w:cs="Arial"/>
                <w:spacing w:val="-2"/>
              </w:rPr>
              <w:t>m</w:t>
            </w:r>
            <w:r w:rsidRPr="004B3497">
              <w:rPr>
                <w:rFonts w:ascii="Arial" w:eastAsia="Arial" w:hAnsi="Arial" w:cs="Arial"/>
                <w:spacing w:val="4"/>
              </w:rPr>
              <w:t>b</w:t>
            </w:r>
            <w:r w:rsidRPr="004B3497">
              <w:rPr>
                <w:rFonts w:ascii="Arial" w:eastAsia="Arial" w:hAnsi="Arial" w:cs="Arial"/>
                <w:spacing w:val="-1"/>
              </w:rPr>
              <w:t>e</w:t>
            </w:r>
            <w:r w:rsidRPr="004B3497">
              <w:rPr>
                <w:rFonts w:ascii="Arial" w:eastAsia="Arial" w:hAnsi="Arial" w:cs="Arial"/>
                <w:spacing w:val="-2"/>
              </w:rPr>
              <w:t>r</w:t>
            </w:r>
            <w:r w:rsidRPr="004B349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before="32"/>
              <w:ind w:left="104"/>
              <w:rPr>
                <w:rFonts w:ascii="Arial" w:eastAsia="Arial" w:hAnsi="Arial" w:cs="Arial"/>
              </w:rPr>
            </w:pPr>
            <w:r w:rsidRPr="004B3497">
              <w:rPr>
                <w:rFonts w:ascii="Arial" w:eastAsia="Arial" w:hAnsi="Arial" w:cs="Arial"/>
                <w:b/>
                <w:spacing w:val="-2"/>
              </w:rPr>
              <w:t>M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s_</w:t>
            </w:r>
            <w:r w:rsidRPr="004B3497">
              <w:rPr>
                <w:rFonts w:ascii="Arial" w:eastAsia="Arial" w:hAnsi="Arial" w:cs="Arial"/>
                <w:b/>
              </w:rPr>
              <w:t>A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J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P</w:t>
            </w:r>
            <w:r w:rsidRPr="004B3497">
              <w:rPr>
                <w:rFonts w:ascii="Arial" w:eastAsia="Arial" w:hAnsi="Arial" w:cs="Arial"/>
                <w:b/>
              </w:rPr>
              <w:t>A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S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_143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>8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2</w:t>
            </w:r>
            <w:r w:rsidRPr="004B3497">
              <w:rPr>
                <w:rFonts w:ascii="Arial" w:eastAsia="Arial" w:hAnsi="Arial" w:cs="Arial"/>
                <w:b/>
              </w:rPr>
              <w:t>6</w:t>
            </w:r>
          </w:p>
        </w:tc>
      </w:tr>
      <w:tr w:rsidR="001108A9" w:rsidRPr="004B3497">
        <w:trPr>
          <w:trHeight w:hRule="exact" w:val="66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4B3497">
              <w:rPr>
                <w:rFonts w:ascii="Arial" w:eastAsia="Arial" w:hAnsi="Arial" w:cs="Arial"/>
                <w:spacing w:val="-2"/>
              </w:rPr>
              <w:t>T</w:t>
            </w:r>
            <w:r w:rsidRPr="004B3497">
              <w:rPr>
                <w:rFonts w:ascii="Arial" w:eastAsia="Arial" w:hAnsi="Arial" w:cs="Arial"/>
              </w:rPr>
              <w:t>itle</w:t>
            </w:r>
            <w:r w:rsidRPr="004B3497">
              <w:rPr>
                <w:rFonts w:ascii="Arial" w:eastAsia="Arial" w:hAnsi="Arial" w:cs="Arial"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spacing w:val="-2"/>
              </w:rPr>
              <w:t>o</w:t>
            </w:r>
            <w:r w:rsidRPr="004B3497">
              <w:rPr>
                <w:rFonts w:ascii="Arial" w:eastAsia="Arial" w:hAnsi="Arial" w:cs="Arial"/>
              </w:rPr>
              <w:t>f</w:t>
            </w:r>
            <w:r w:rsidRPr="004B3497">
              <w:rPr>
                <w:rFonts w:ascii="Arial" w:eastAsia="Arial" w:hAnsi="Arial" w:cs="Arial"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spacing w:val="4"/>
              </w:rPr>
              <w:t>t</w:t>
            </w:r>
            <w:r w:rsidRPr="004B3497">
              <w:rPr>
                <w:rFonts w:ascii="Arial" w:eastAsia="Arial" w:hAnsi="Arial" w:cs="Arial"/>
                <w:spacing w:val="-1"/>
              </w:rPr>
              <w:t>h</w:t>
            </w:r>
            <w:r w:rsidRPr="004B3497">
              <w:rPr>
                <w:rFonts w:ascii="Arial" w:eastAsia="Arial" w:hAnsi="Arial" w:cs="Arial"/>
              </w:rPr>
              <w:t>e</w:t>
            </w:r>
            <w:r w:rsidRPr="004B3497">
              <w:rPr>
                <w:rFonts w:ascii="Arial" w:eastAsia="Arial" w:hAnsi="Arial" w:cs="Arial"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spacing w:val="-2"/>
              </w:rPr>
              <w:t>M</w:t>
            </w:r>
            <w:r w:rsidRPr="004B3497">
              <w:rPr>
                <w:rFonts w:ascii="Arial" w:eastAsia="Arial" w:hAnsi="Arial" w:cs="Arial"/>
                <w:spacing w:val="4"/>
              </w:rPr>
              <w:t>a</w:t>
            </w:r>
            <w:r w:rsidRPr="004B3497">
              <w:rPr>
                <w:rFonts w:ascii="Arial" w:eastAsia="Arial" w:hAnsi="Arial" w:cs="Arial"/>
                <w:spacing w:val="-1"/>
              </w:rPr>
              <w:t>nu</w:t>
            </w:r>
            <w:r w:rsidRPr="004B3497">
              <w:rPr>
                <w:rFonts w:ascii="Arial" w:eastAsia="Arial" w:hAnsi="Arial" w:cs="Arial"/>
              </w:rPr>
              <w:t>sc</w:t>
            </w:r>
            <w:r w:rsidRPr="004B3497">
              <w:rPr>
                <w:rFonts w:ascii="Arial" w:eastAsia="Arial" w:hAnsi="Arial" w:cs="Arial"/>
                <w:spacing w:val="-2"/>
              </w:rPr>
              <w:t>r</w:t>
            </w:r>
            <w:r w:rsidRPr="004B3497">
              <w:rPr>
                <w:rFonts w:ascii="Arial" w:eastAsia="Arial" w:hAnsi="Arial" w:cs="Arial"/>
              </w:rPr>
              <w:t>i</w:t>
            </w:r>
            <w:r w:rsidRPr="004B3497">
              <w:rPr>
                <w:rFonts w:ascii="Arial" w:eastAsia="Arial" w:hAnsi="Arial" w:cs="Arial"/>
                <w:spacing w:val="-1"/>
              </w:rPr>
              <w:t>p</w:t>
            </w:r>
            <w:r w:rsidRPr="004B3497">
              <w:rPr>
                <w:rFonts w:ascii="Arial" w:eastAsia="Arial" w:hAnsi="Arial" w:cs="Arial"/>
                <w:spacing w:val="4"/>
              </w:rPr>
              <w:t>t</w:t>
            </w:r>
            <w:r w:rsidRPr="004B349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spacing w:before="11" w:line="200" w:lineRule="exact"/>
              <w:rPr>
                <w:rFonts w:ascii="Arial" w:hAnsi="Arial" w:cs="Arial"/>
              </w:rPr>
            </w:pPr>
          </w:p>
          <w:p w:rsidR="001108A9" w:rsidRPr="004B3497" w:rsidRDefault="00B66C4B">
            <w:pPr>
              <w:ind w:left="104"/>
              <w:rPr>
                <w:rFonts w:ascii="Arial" w:eastAsia="Arial" w:hAnsi="Arial" w:cs="Arial"/>
              </w:rPr>
            </w:pPr>
            <w:r w:rsidRPr="004B3497">
              <w:rPr>
                <w:rFonts w:ascii="Arial" w:eastAsia="Arial" w:hAnsi="Arial" w:cs="Arial"/>
                <w:b/>
              </w:rPr>
              <w:t>A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Mu</w:t>
            </w:r>
            <w:r w:rsidRPr="004B3497">
              <w:rPr>
                <w:rFonts w:ascii="Arial" w:eastAsia="Arial" w:hAnsi="Arial" w:cs="Arial"/>
                <w:b/>
              </w:rPr>
              <w:t>l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t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>i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f</w:t>
            </w:r>
            <w:r w:rsidRPr="004B3497">
              <w:rPr>
                <w:rFonts w:ascii="Arial" w:eastAsia="Arial" w:hAnsi="Arial" w:cs="Arial"/>
                <w:b/>
                <w:spacing w:val="2"/>
              </w:rPr>
              <w:t>r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t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>i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on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B3497">
              <w:rPr>
                <w:rFonts w:ascii="Arial" w:eastAsia="Arial" w:hAnsi="Arial" w:cs="Arial"/>
                <w:b/>
              </w:rPr>
              <w:t>l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S</w:t>
            </w:r>
            <w:r w:rsidRPr="004B3497">
              <w:rPr>
                <w:rFonts w:ascii="Arial" w:eastAsia="Arial" w:hAnsi="Arial" w:cs="Arial"/>
                <w:b/>
              </w:rPr>
              <w:t>ABR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3"/>
              </w:rPr>
              <w:t>M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od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B3497">
              <w:rPr>
                <w:rFonts w:ascii="Arial" w:eastAsia="Arial" w:hAnsi="Arial" w:cs="Arial"/>
                <w:b/>
              </w:rPr>
              <w:t>l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fo</w:t>
            </w:r>
            <w:r w:rsidRPr="004B3497">
              <w:rPr>
                <w:rFonts w:ascii="Arial" w:eastAsia="Arial" w:hAnsi="Arial" w:cs="Arial"/>
                <w:b/>
              </w:rPr>
              <w:t>r</w:t>
            </w:r>
            <w:r w:rsidRPr="004B349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P</w:t>
            </w:r>
            <w:r w:rsidRPr="004B3497">
              <w:rPr>
                <w:rFonts w:ascii="Arial" w:eastAsia="Arial" w:hAnsi="Arial" w:cs="Arial"/>
                <w:b/>
                <w:spacing w:val="2"/>
              </w:rPr>
              <w:t>r</w:t>
            </w:r>
            <w:r w:rsidRPr="004B3497">
              <w:rPr>
                <w:rFonts w:ascii="Arial" w:eastAsia="Arial" w:hAnsi="Arial" w:cs="Arial"/>
                <w:b/>
              </w:rPr>
              <w:t>i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c</w:t>
            </w:r>
            <w:r w:rsidRPr="004B3497">
              <w:rPr>
                <w:rFonts w:ascii="Arial" w:eastAsia="Arial" w:hAnsi="Arial" w:cs="Arial"/>
                <w:b/>
              </w:rPr>
              <w:t>i</w:t>
            </w:r>
            <w:r w:rsidRPr="004B3497">
              <w:rPr>
                <w:rFonts w:ascii="Arial" w:eastAsia="Arial" w:hAnsi="Arial" w:cs="Arial"/>
                <w:b/>
                <w:spacing w:val="2"/>
              </w:rPr>
              <w:t>n</w:t>
            </w:r>
            <w:r w:rsidRPr="004B3497">
              <w:rPr>
                <w:rFonts w:ascii="Arial" w:eastAsia="Arial" w:hAnsi="Arial" w:cs="Arial"/>
                <w:b/>
              </w:rPr>
              <w:t>g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V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B3497">
              <w:rPr>
                <w:rFonts w:ascii="Arial" w:eastAsia="Arial" w:hAnsi="Arial" w:cs="Arial"/>
                <w:b/>
                <w:spacing w:val="2"/>
              </w:rPr>
              <w:t>r</w:t>
            </w:r>
            <w:r w:rsidRPr="004B3497">
              <w:rPr>
                <w:rFonts w:ascii="Arial" w:eastAsia="Arial" w:hAnsi="Arial" w:cs="Arial"/>
                <w:b/>
              </w:rPr>
              <w:t>i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an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c</w:t>
            </w:r>
            <w:r w:rsidRPr="004B3497">
              <w:rPr>
                <w:rFonts w:ascii="Arial" w:eastAsia="Arial" w:hAnsi="Arial" w:cs="Arial"/>
                <w:b/>
              </w:rPr>
              <w:t>e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a</w:t>
            </w:r>
            <w:r w:rsidRPr="004B3497">
              <w:rPr>
                <w:rFonts w:ascii="Arial" w:eastAsia="Arial" w:hAnsi="Arial" w:cs="Arial"/>
                <w:b/>
                <w:spacing w:val="3"/>
              </w:rPr>
              <w:t>n</w:t>
            </w:r>
            <w:r w:rsidRPr="004B3497">
              <w:rPr>
                <w:rFonts w:ascii="Arial" w:eastAsia="Arial" w:hAnsi="Arial" w:cs="Arial"/>
                <w:b/>
              </w:rPr>
              <w:t>d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V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B3497">
              <w:rPr>
                <w:rFonts w:ascii="Arial" w:eastAsia="Arial" w:hAnsi="Arial" w:cs="Arial"/>
                <w:b/>
              </w:rPr>
              <w:t>l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at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>i</w:t>
            </w:r>
            <w:r w:rsidRPr="004B3497">
              <w:rPr>
                <w:rFonts w:ascii="Arial" w:eastAsia="Arial" w:hAnsi="Arial" w:cs="Arial"/>
                <w:b/>
              </w:rPr>
              <w:t>l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i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t</w:t>
            </w:r>
            <w:r w:rsidRPr="004B3497">
              <w:rPr>
                <w:rFonts w:ascii="Arial" w:eastAsia="Arial" w:hAnsi="Arial" w:cs="Arial"/>
                <w:b/>
              </w:rPr>
              <w:t>y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b/>
                <w:spacing w:val="1"/>
              </w:rPr>
              <w:t>S</w:t>
            </w:r>
            <w:r w:rsidRPr="004B3497">
              <w:rPr>
                <w:rFonts w:ascii="Arial" w:eastAsia="Arial" w:hAnsi="Arial" w:cs="Arial"/>
                <w:b/>
                <w:spacing w:val="4"/>
              </w:rPr>
              <w:t>w</w:t>
            </w:r>
            <w:r w:rsidRPr="004B3497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B3497">
              <w:rPr>
                <w:rFonts w:ascii="Arial" w:eastAsia="Arial" w:hAnsi="Arial" w:cs="Arial"/>
                <w:b/>
                <w:spacing w:val="-2"/>
              </w:rPr>
              <w:t>p</w:t>
            </w:r>
            <w:r w:rsidRPr="004B3497">
              <w:rPr>
                <w:rFonts w:ascii="Arial" w:eastAsia="Arial" w:hAnsi="Arial" w:cs="Arial"/>
                <w:b/>
              </w:rPr>
              <w:t>s</w:t>
            </w:r>
          </w:p>
        </w:tc>
      </w:tr>
      <w:tr w:rsidR="001108A9" w:rsidRPr="004B3497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4B3497">
              <w:rPr>
                <w:rFonts w:ascii="Arial" w:eastAsia="Arial" w:hAnsi="Arial" w:cs="Arial"/>
                <w:spacing w:val="-2"/>
              </w:rPr>
              <w:t>T</w:t>
            </w:r>
            <w:r w:rsidRPr="004B3497">
              <w:rPr>
                <w:rFonts w:ascii="Arial" w:eastAsia="Arial" w:hAnsi="Arial" w:cs="Arial"/>
              </w:rPr>
              <w:t>y</w:t>
            </w:r>
            <w:r w:rsidRPr="004B3497">
              <w:rPr>
                <w:rFonts w:ascii="Arial" w:eastAsia="Arial" w:hAnsi="Arial" w:cs="Arial"/>
                <w:spacing w:val="-1"/>
              </w:rPr>
              <w:t>p</w:t>
            </w:r>
            <w:r w:rsidRPr="004B3497">
              <w:rPr>
                <w:rFonts w:ascii="Arial" w:eastAsia="Arial" w:hAnsi="Arial" w:cs="Arial"/>
              </w:rPr>
              <w:t>e</w:t>
            </w:r>
            <w:r w:rsidRPr="004B3497">
              <w:rPr>
                <w:rFonts w:ascii="Arial" w:eastAsia="Arial" w:hAnsi="Arial" w:cs="Arial"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spacing w:val="-2"/>
              </w:rPr>
              <w:t>o</w:t>
            </w:r>
            <w:r w:rsidRPr="004B3497">
              <w:rPr>
                <w:rFonts w:ascii="Arial" w:eastAsia="Arial" w:hAnsi="Arial" w:cs="Arial"/>
              </w:rPr>
              <w:t>f</w:t>
            </w:r>
            <w:r w:rsidRPr="004B3497">
              <w:rPr>
                <w:rFonts w:ascii="Arial" w:eastAsia="Arial" w:hAnsi="Arial" w:cs="Arial"/>
                <w:spacing w:val="4"/>
              </w:rPr>
              <w:t xml:space="preserve"> </w:t>
            </w:r>
            <w:r w:rsidRPr="004B3497">
              <w:rPr>
                <w:rFonts w:ascii="Arial" w:eastAsia="Arial" w:hAnsi="Arial" w:cs="Arial"/>
                <w:spacing w:val="-1"/>
              </w:rPr>
              <w:t>th</w:t>
            </w:r>
            <w:r w:rsidRPr="004B3497">
              <w:rPr>
                <w:rFonts w:ascii="Arial" w:eastAsia="Arial" w:hAnsi="Arial" w:cs="Arial"/>
              </w:rPr>
              <w:t>e</w:t>
            </w:r>
            <w:r w:rsidRPr="004B3497">
              <w:rPr>
                <w:rFonts w:ascii="Arial" w:eastAsia="Arial" w:hAnsi="Arial" w:cs="Arial"/>
                <w:spacing w:val="-1"/>
              </w:rPr>
              <w:t xml:space="preserve"> </w:t>
            </w:r>
            <w:r w:rsidRPr="004B3497">
              <w:rPr>
                <w:rFonts w:ascii="Arial" w:eastAsia="Arial" w:hAnsi="Arial" w:cs="Arial"/>
                <w:spacing w:val="1"/>
              </w:rPr>
              <w:t>A</w:t>
            </w:r>
            <w:r w:rsidRPr="004B3497">
              <w:rPr>
                <w:rFonts w:ascii="Arial" w:eastAsia="Arial" w:hAnsi="Arial" w:cs="Arial"/>
                <w:spacing w:val="-2"/>
              </w:rPr>
              <w:t>r</w:t>
            </w:r>
            <w:r w:rsidRPr="004B3497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</w:tbl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before="9" w:line="240" w:lineRule="exact"/>
        <w:rPr>
          <w:rFonts w:ascii="Arial" w:hAnsi="Arial" w:cs="Arial"/>
        </w:rPr>
      </w:pPr>
    </w:p>
    <w:p w:rsidR="001108A9" w:rsidRPr="004B3497" w:rsidRDefault="00AD0415">
      <w:pPr>
        <w:spacing w:before="34"/>
        <w:ind w:left="231"/>
        <w:rPr>
          <w:rFonts w:ascii="Arial" w:hAnsi="Arial" w:cs="Arial"/>
        </w:rPr>
      </w:pPr>
      <w:r w:rsidRPr="004B3497">
        <w:rPr>
          <w:rFonts w:ascii="Arial" w:hAnsi="Arial" w:cs="Arial"/>
        </w:rPr>
        <w:pict>
          <v:group id="_x0000_s1043" style="position:absolute;left:0;text-align:left;margin-left:341.85pt;margin-top:36.3pt;width:429.85pt;height:24pt;z-index:-251658240;mso-position-horizontal-relative:page" coordorigin="6837,726" coordsize="8597,480">
            <v:shape id="_x0000_s1045" style="position:absolute;left:6847;top:736;width:8577;height:230" coordorigin="6847,736" coordsize="8577,230" path="m6847,966r8576,l15423,736r-8576,l6847,966xe" fillcolor="yellow" stroked="f">
              <v:path arrowok="t"/>
            </v:shape>
            <v:shape id="_x0000_s1044" style="position:absolute;left:6847;top:966;width:615;height:230" coordorigin="6847,966" coordsize="615,230" path="m6847,1196r615,l7462,966r-615,l6847,1196xe" fillcolor="yellow" stroked="f">
              <v:path arrowok="t"/>
            </v:shape>
            <w10:wrap anchorx="page"/>
          </v:group>
        </w:pict>
      </w:r>
      <w:r w:rsidR="00B66C4B" w:rsidRPr="004B3497">
        <w:rPr>
          <w:rFonts w:ascii="Arial" w:hAnsi="Arial" w:cs="Arial"/>
          <w:b/>
          <w:spacing w:val="-2"/>
          <w:highlight w:val="yellow"/>
        </w:rPr>
        <w:t>P</w:t>
      </w:r>
      <w:r w:rsidR="00B66C4B" w:rsidRPr="004B3497">
        <w:rPr>
          <w:rFonts w:ascii="Arial" w:hAnsi="Arial" w:cs="Arial"/>
          <w:b/>
          <w:highlight w:val="yellow"/>
        </w:rPr>
        <w:t xml:space="preserve">ART </w:t>
      </w:r>
      <w:r w:rsidR="00B66C4B" w:rsidRPr="004B3497">
        <w:rPr>
          <w:rFonts w:ascii="Arial" w:hAnsi="Arial" w:cs="Arial"/>
          <w:b/>
          <w:spacing w:val="1"/>
          <w:highlight w:val="yellow"/>
        </w:rPr>
        <w:t xml:space="preserve"> </w:t>
      </w:r>
      <w:r w:rsidR="00B66C4B" w:rsidRPr="004B3497">
        <w:rPr>
          <w:rFonts w:ascii="Arial" w:hAnsi="Arial" w:cs="Arial"/>
          <w:b/>
          <w:highlight w:val="yellow"/>
        </w:rPr>
        <w:t>1:</w:t>
      </w:r>
      <w:r w:rsidR="00B66C4B" w:rsidRPr="004B3497">
        <w:rPr>
          <w:rFonts w:ascii="Arial" w:hAnsi="Arial" w:cs="Arial"/>
          <w:b/>
          <w:spacing w:val="-1"/>
        </w:rPr>
        <w:t xml:space="preserve"> </w:t>
      </w:r>
      <w:r w:rsidR="00B66C4B" w:rsidRPr="004B3497">
        <w:rPr>
          <w:rFonts w:ascii="Arial" w:hAnsi="Arial" w:cs="Arial"/>
          <w:b/>
        </w:rPr>
        <w:t>Co</w:t>
      </w:r>
      <w:r w:rsidR="00B66C4B" w:rsidRPr="004B3497">
        <w:rPr>
          <w:rFonts w:ascii="Arial" w:hAnsi="Arial" w:cs="Arial"/>
          <w:b/>
          <w:spacing w:val="3"/>
        </w:rPr>
        <w:t>m</w:t>
      </w:r>
      <w:r w:rsidR="00B66C4B" w:rsidRPr="004B3497">
        <w:rPr>
          <w:rFonts w:ascii="Arial" w:hAnsi="Arial" w:cs="Arial"/>
          <w:b/>
          <w:spacing w:val="-2"/>
        </w:rPr>
        <w:t>m</w:t>
      </w:r>
      <w:r w:rsidR="00B66C4B" w:rsidRPr="004B3497">
        <w:rPr>
          <w:rFonts w:ascii="Arial" w:hAnsi="Arial" w:cs="Arial"/>
          <w:b/>
          <w:spacing w:val="1"/>
        </w:rPr>
        <w:t>e</w:t>
      </w:r>
      <w:r w:rsidR="00B66C4B" w:rsidRPr="004B3497">
        <w:rPr>
          <w:rFonts w:ascii="Arial" w:hAnsi="Arial" w:cs="Arial"/>
          <w:b/>
          <w:spacing w:val="-1"/>
        </w:rPr>
        <w:t>n</w:t>
      </w:r>
      <w:r w:rsidR="00B66C4B" w:rsidRPr="004B3497">
        <w:rPr>
          <w:rFonts w:ascii="Arial" w:hAnsi="Arial" w:cs="Arial"/>
          <w:b/>
          <w:spacing w:val="-2"/>
        </w:rPr>
        <w:t>t</w:t>
      </w:r>
      <w:r w:rsidR="00B66C4B" w:rsidRPr="004B3497">
        <w:rPr>
          <w:rFonts w:ascii="Arial" w:hAnsi="Arial" w:cs="Arial"/>
          <w:b/>
        </w:rPr>
        <w:t>s</w:t>
      </w:r>
    </w:p>
    <w:p w:rsidR="001108A9" w:rsidRPr="004B3497" w:rsidRDefault="001108A9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7"/>
        <w:gridCol w:w="6376"/>
      </w:tblGrid>
      <w:tr w:rsidR="001108A9" w:rsidRPr="004B3497">
        <w:trPr>
          <w:trHeight w:hRule="exact" w:val="98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R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v</w:t>
            </w:r>
            <w:r w:rsidRPr="004B3497">
              <w:rPr>
                <w:rFonts w:ascii="Arial" w:hAnsi="Arial" w:cs="Arial"/>
                <w:b/>
                <w:spacing w:val="-1"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w</w:t>
            </w:r>
            <w:r w:rsidRPr="004B3497">
              <w:rPr>
                <w:rFonts w:ascii="Arial" w:hAnsi="Arial" w:cs="Arial"/>
                <w:b/>
                <w:spacing w:val="1"/>
              </w:rPr>
              <w:t>er</w:t>
            </w:r>
            <w:r w:rsidRPr="004B3497">
              <w:rPr>
                <w:rFonts w:ascii="Arial" w:hAnsi="Arial" w:cs="Arial"/>
                <w:b/>
                <w:spacing w:val="-2"/>
              </w:rPr>
              <w:t>’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5"/>
              </w:rPr>
              <w:t>o</w:t>
            </w:r>
            <w:r w:rsidRPr="004B3497">
              <w:rPr>
                <w:rFonts w:ascii="Arial" w:hAnsi="Arial" w:cs="Arial"/>
                <w:b/>
                <w:spacing w:val="-2"/>
              </w:rPr>
              <w:t>m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t</w:t>
            </w:r>
          </w:p>
          <w:p w:rsidR="001108A9" w:rsidRPr="004B3497" w:rsidRDefault="00B66C4B">
            <w:pPr>
              <w:ind w:left="104" w:right="551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ici</w:t>
            </w:r>
            <w:r w:rsidRPr="004B3497">
              <w:rPr>
                <w:rFonts w:ascii="Arial" w:hAnsi="Arial" w:cs="Arial"/>
                <w:b/>
                <w:spacing w:val="-1"/>
              </w:rPr>
              <w:t>a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g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(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)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g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er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or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5"/>
              </w:rPr>
              <w:t>a</w:t>
            </w:r>
            <w:r w:rsidRPr="004B3497">
              <w:rPr>
                <w:rFonts w:ascii="Arial" w:hAnsi="Arial" w:cs="Arial"/>
                <w:b/>
                <w:spacing w:val="2"/>
              </w:rPr>
              <w:t>ss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s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</w:rPr>
              <w:t>v</w:t>
            </w:r>
            <w:r w:rsidRPr="004B3497">
              <w:rPr>
                <w:rFonts w:ascii="Arial" w:hAnsi="Arial" w:cs="Arial"/>
                <w:b/>
                <w:spacing w:val="-6"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 xml:space="preserve">w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5"/>
              </w:rPr>
              <w:t>o</w:t>
            </w:r>
            <w:r w:rsidRPr="004B3497">
              <w:rPr>
                <w:rFonts w:ascii="Arial" w:hAnsi="Arial" w:cs="Arial"/>
                <w:b/>
                <w:spacing w:val="-2"/>
              </w:rPr>
              <w:t>m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ic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ly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b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du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n</w:t>
            </w:r>
            <w:r w:rsidRPr="004B3497">
              <w:rPr>
                <w:rFonts w:ascii="Arial" w:hAnsi="Arial" w:cs="Arial"/>
                <w:b/>
              </w:rPr>
              <w:t>g</w:t>
            </w:r>
            <w:r w:rsidRPr="004B3497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ee</w:t>
            </w:r>
            <w:r w:rsidRPr="004B3497">
              <w:rPr>
                <w:rFonts w:ascii="Arial" w:hAnsi="Arial" w:cs="Arial"/>
                <w:b/>
              </w:rPr>
              <w:t xml:space="preserve">r 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</w:rPr>
              <w:t>v</w:t>
            </w:r>
            <w:r w:rsidRPr="004B3497">
              <w:rPr>
                <w:rFonts w:ascii="Arial" w:hAnsi="Arial" w:cs="Arial"/>
                <w:b/>
                <w:spacing w:val="-1"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7"/>
              </w:rPr>
              <w:t>’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F</w:t>
            </w:r>
            <w:r w:rsidRPr="004B3497">
              <w:rPr>
                <w:rFonts w:ascii="Arial" w:hAnsi="Arial" w:cs="Arial"/>
                <w:b/>
                <w:spacing w:val="1"/>
              </w:rPr>
              <w:t>ee</w:t>
            </w:r>
            <w:r w:rsidRPr="004B3497">
              <w:rPr>
                <w:rFonts w:ascii="Arial" w:hAnsi="Arial" w:cs="Arial"/>
                <w:b/>
                <w:spacing w:val="-1"/>
              </w:rPr>
              <w:t>db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 xml:space="preserve">k </w:t>
            </w:r>
            <w:r w:rsidRPr="004B3497">
              <w:rPr>
                <w:rFonts w:ascii="Arial" w:hAnsi="Arial" w:cs="Arial"/>
                <w:spacing w:val="3"/>
              </w:rPr>
              <w:t>(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</w:rPr>
              <w:t>is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spacing w:val="-1"/>
              </w:rPr>
              <w:t>m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nd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>o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 xml:space="preserve">y 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h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u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ho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2"/>
              </w:rPr>
              <w:t xml:space="preserve"> s</w:t>
            </w:r>
            <w:r w:rsidRPr="004B3497">
              <w:rPr>
                <w:rFonts w:ascii="Arial" w:hAnsi="Arial" w:cs="Arial"/>
              </w:rPr>
              <w:t>hou</w:t>
            </w:r>
            <w:r w:rsidRPr="004B3497">
              <w:rPr>
                <w:rFonts w:ascii="Arial" w:hAnsi="Arial" w:cs="Arial"/>
                <w:spacing w:val="-1"/>
              </w:rPr>
              <w:t>l</w:t>
            </w:r>
            <w:r w:rsidRPr="004B3497">
              <w:rPr>
                <w:rFonts w:ascii="Arial" w:hAnsi="Arial" w:cs="Arial"/>
              </w:rPr>
              <w:t>d w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i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e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</w:rPr>
              <w:t>h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/</w:t>
            </w:r>
            <w:r w:rsidRPr="004B3497">
              <w:rPr>
                <w:rFonts w:ascii="Arial" w:hAnsi="Arial" w:cs="Arial"/>
                <w:spacing w:val="-1"/>
              </w:rPr>
              <w:t>h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r</w:t>
            </w:r>
          </w:p>
          <w:p w:rsidR="001108A9" w:rsidRPr="004B3497" w:rsidRDefault="00B66C4B">
            <w:pPr>
              <w:spacing w:before="15"/>
              <w:ind w:left="99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spacing w:val="-2"/>
              </w:rPr>
              <w:t>f</w:t>
            </w:r>
            <w:r w:rsidRPr="004B3497">
              <w:rPr>
                <w:rFonts w:ascii="Arial" w:hAnsi="Arial" w:cs="Arial"/>
                <w:spacing w:val="1"/>
              </w:rPr>
              <w:t>ee</w:t>
            </w:r>
            <w:r w:rsidRPr="004B3497">
              <w:rPr>
                <w:rFonts w:ascii="Arial" w:hAnsi="Arial" w:cs="Arial"/>
              </w:rPr>
              <w:t>db</w:t>
            </w:r>
            <w:r w:rsidRPr="004B3497">
              <w:rPr>
                <w:rFonts w:ascii="Arial" w:hAnsi="Arial" w:cs="Arial"/>
                <w:spacing w:val="1"/>
              </w:rPr>
              <w:t>ac</w:t>
            </w:r>
            <w:r w:rsidRPr="004B3497">
              <w:rPr>
                <w:rFonts w:ascii="Arial" w:hAnsi="Arial" w:cs="Arial"/>
              </w:rPr>
              <w:t>k h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)</w:t>
            </w:r>
          </w:p>
        </w:tc>
      </w:tr>
      <w:tr w:rsidR="001108A9" w:rsidRPr="004B3497" w:rsidTr="00A42B1F">
        <w:trPr>
          <w:trHeight w:hRule="exact" w:val="1001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2" w:right="170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-2"/>
              </w:rPr>
              <w:t>P</w:t>
            </w:r>
            <w:r w:rsidRPr="004B3497">
              <w:rPr>
                <w:rFonts w:ascii="Arial" w:hAnsi="Arial" w:cs="Arial"/>
                <w:b/>
              </w:rPr>
              <w:t>lea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w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 xml:space="preserve">a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</w:rPr>
              <w:t xml:space="preserve">w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</w:rPr>
              <w:t>ga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1"/>
              </w:rPr>
              <w:t>d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n</w:t>
            </w:r>
            <w:r w:rsidRPr="004B3497">
              <w:rPr>
                <w:rFonts w:ascii="Arial" w:hAnsi="Arial" w:cs="Arial"/>
                <w:b/>
              </w:rPr>
              <w:t xml:space="preserve">g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e 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is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nu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4"/>
              </w:rPr>
              <w:t>c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p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or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ie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ic</w:t>
            </w:r>
            <w:r w:rsidRPr="004B349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2"/>
              </w:rPr>
              <w:t>m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un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y.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 xml:space="preserve">A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n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m</w:t>
            </w:r>
            <w:r w:rsidRPr="004B349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5"/>
              </w:rPr>
              <w:t>o</w:t>
            </w:r>
            <w:r w:rsidRPr="004B3497">
              <w:rPr>
                <w:rFonts w:ascii="Arial" w:hAnsi="Arial" w:cs="Arial"/>
                <w:b/>
              </w:rPr>
              <w:t>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3</w:t>
            </w:r>
            <w:r w:rsidRPr="004B3497">
              <w:rPr>
                <w:rFonts w:ascii="Arial" w:hAnsi="Arial" w:cs="Arial"/>
                <w:b/>
                <w:spacing w:val="-1"/>
              </w:rPr>
              <w:t>-</w:t>
            </w:r>
            <w:r w:rsidRPr="004B3497">
              <w:rPr>
                <w:rFonts w:ascii="Arial" w:hAnsi="Arial" w:cs="Arial"/>
                <w:b/>
              </w:rPr>
              <w:t xml:space="preserve">4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 xml:space="preserve">ay </w:t>
            </w:r>
            <w:r w:rsidRPr="004B3497">
              <w:rPr>
                <w:rFonts w:ascii="Arial" w:hAnsi="Arial" w:cs="Arial"/>
                <w:b/>
                <w:spacing w:val="-1"/>
              </w:rPr>
              <w:t>b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  <w:spacing w:val="-1"/>
              </w:rPr>
              <w:t>qu</w:t>
            </w:r>
            <w:r w:rsidRPr="004B3497">
              <w:rPr>
                <w:rFonts w:ascii="Arial" w:hAnsi="Arial" w:cs="Arial"/>
                <w:b/>
              </w:rPr>
              <w:t>ir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or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 xml:space="preserve">is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104" w:right="25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1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is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nu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4"/>
              </w:rPr>
              <w:t>c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p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 xml:space="preserve">a 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w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f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on</w:t>
            </w:r>
            <w:r w:rsidRPr="004B3497">
              <w:rPr>
                <w:rFonts w:ascii="Arial" w:hAnsi="Arial" w:cs="Arial"/>
                <w:b/>
              </w:rPr>
              <w:t>al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x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</w:t>
            </w:r>
            <w:r w:rsidRPr="004B3497">
              <w:rPr>
                <w:rFonts w:ascii="Arial" w:hAnsi="Arial" w:cs="Arial"/>
                <w:b/>
              </w:rPr>
              <w:t>n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of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S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B</w:t>
            </w:r>
            <w:r w:rsidRPr="004B3497">
              <w:rPr>
                <w:rFonts w:ascii="Arial" w:hAnsi="Arial" w:cs="Arial"/>
                <w:b/>
              </w:rPr>
              <w:t xml:space="preserve">R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d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l.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dd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  <w:spacing w:val="-3"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 xml:space="preserve">a </w:t>
            </w:r>
            <w:r w:rsidRPr="004B3497">
              <w:rPr>
                <w:rFonts w:ascii="Arial" w:hAnsi="Arial" w:cs="Arial"/>
                <w:b/>
                <w:spacing w:val="-4"/>
              </w:rPr>
              <w:t>c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ical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 xml:space="preserve">gap </w:t>
            </w:r>
            <w:r w:rsidRPr="004B3497">
              <w:rPr>
                <w:rFonts w:ascii="Arial" w:hAnsi="Arial" w:cs="Arial"/>
                <w:b/>
                <w:spacing w:val="-1"/>
              </w:rPr>
              <w:t>b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w</w:t>
            </w:r>
            <w:r w:rsidRPr="004B3497">
              <w:rPr>
                <w:rFonts w:ascii="Arial" w:hAnsi="Arial" w:cs="Arial"/>
                <w:b/>
                <w:spacing w:val="1"/>
              </w:rPr>
              <w:t>ee</w:t>
            </w:r>
            <w:r w:rsidRPr="004B3497">
              <w:rPr>
                <w:rFonts w:ascii="Arial" w:hAnsi="Arial" w:cs="Arial"/>
                <w:b/>
              </w:rPr>
              <w:t xml:space="preserve">n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1"/>
              </w:rPr>
              <w:t>a</w:t>
            </w:r>
            <w:r w:rsidRPr="004B3497">
              <w:rPr>
                <w:rFonts w:ascii="Arial" w:hAnsi="Arial" w:cs="Arial"/>
                <w:b/>
                <w:spacing w:val="2"/>
              </w:rPr>
              <w:t>ss</w:t>
            </w:r>
            <w:r w:rsidRPr="004B3497">
              <w:rPr>
                <w:rFonts w:ascii="Arial" w:hAnsi="Arial" w:cs="Arial"/>
                <w:b/>
              </w:rPr>
              <w:t>ic</w:t>
            </w:r>
            <w:r w:rsidRPr="004B349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d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ls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irical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3"/>
              </w:rPr>
              <w:t>y</w:t>
            </w:r>
            <w:r w:rsidRPr="004B3497">
              <w:rPr>
                <w:rFonts w:ascii="Arial" w:hAnsi="Arial" w:cs="Arial"/>
                <w:b/>
              </w:rPr>
              <w:t>.</w:t>
            </w:r>
          </w:p>
          <w:p w:rsidR="001108A9" w:rsidRPr="004B3497" w:rsidRDefault="00B66C4B" w:rsidP="00A42B1F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1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="00A42B1F" w:rsidRPr="004B3497">
              <w:rPr>
                <w:rFonts w:ascii="Arial" w:hAnsi="Arial" w:cs="Arial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ici</w:t>
            </w:r>
            <w:r w:rsidRPr="004B3497">
              <w:rPr>
                <w:rFonts w:ascii="Arial" w:hAnsi="Arial" w:cs="Arial"/>
                <w:b/>
                <w:spacing w:val="-2"/>
              </w:rPr>
              <w:t>n</w:t>
            </w:r>
            <w:r w:rsidRPr="004B3497">
              <w:rPr>
                <w:rFonts w:ascii="Arial" w:hAnsi="Arial" w:cs="Arial"/>
                <w:b/>
              </w:rPr>
              <w:t xml:space="preserve">g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2"/>
              </w:rPr>
              <w:t>m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wo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k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  <w:spacing w:val="-5"/>
              </w:rPr>
              <w:t>o</w:t>
            </w:r>
            <w:r w:rsidRPr="004B3497">
              <w:rPr>
                <w:rFonts w:ascii="Arial" w:hAnsi="Arial" w:cs="Arial"/>
                <w:b/>
              </w:rPr>
              <w:t>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va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an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vo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y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wa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  <w:tr w:rsidR="001108A9" w:rsidRPr="004B3497" w:rsidTr="00A42B1F">
        <w:trPr>
          <w:trHeight w:hRule="exact" w:val="533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le 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icle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b</w:t>
            </w:r>
            <w:r w:rsidRPr="004B3497">
              <w:rPr>
                <w:rFonts w:ascii="Arial" w:hAnsi="Arial" w:cs="Arial"/>
                <w:b/>
              </w:rPr>
              <w:t>le?</w:t>
            </w:r>
          </w:p>
          <w:p w:rsidR="001108A9" w:rsidRPr="004B3497" w:rsidRDefault="00B66C4B">
            <w:pPr>
              <w:ind w:left="462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-2"/>
              </w:rPr>
              <w:t>(</w:t>
            </w: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ot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lea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gg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an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er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v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Y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  <w:tr w:rsidR="001108A9" w:rsidRPr="004B3497">
        <w:trPr>
          <w:trHeight w:hRule="exact" w:val="127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2" w:right="139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b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icle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5"/>
              </w:rPr>
              <w:t>o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6"/>
              </w:rPr>
              <w:t>v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 xml:space="preserve">? Do you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gg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dd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</w:t>
            </w:r>
            <w:r w:rsidRPr="004B3497">
              <w:rPr>
                <w:rFonts w:ascii="Arial" w:hAnsi="Arial" w:cs="Arial"/>
                <w:b/>
              </w:rPr>
              <w:t>n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(</w:t>
            </w:r>
            <w:r w:rsidRPr="004B3497">
              <w:rPr>
                <w:rFonts w:ascii="Arial" w:hAnsi="Arial" w:cs="Arial"/>
                <w:b/>
              </w:rPr>
              <w:t>or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d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le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4"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)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in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i</w:t>
            </w:r>
            <w:r w:rsidRPr="004B3497">
              <w:rPr>
                <w:rFonts w:ascii="Arial" w:hAnsi="Arial" w:cs="Arial"/>
                <w:b/>
              </w:rPr>
              <w:t>n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 xml:space="preserve">is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ec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on</w:t>
            </w:r>
            <w:r w:rsidRPr="004B3497">
              <w:rPr>
                <w:rFonts w:ascii="Arial" w:hAnsi="Arial" w:cs="Arial"/>
                <w:b/>
              </w:rPr>
              <w:t xml:space="preserve">? </w:t>
            </w:r>
            <w:r w:rsidRPr="004B3497">
              <w:rPr>
                <w:rFonts w:ascii="Arial" w:hAnsi="Arial" w:cs="Arial"/>
                <w:b/>
                <w:spacing w:val="-2"/>
              </w:rPr>
              <w:t>P</w:t>
            </w:r>
            <w:r w:rsidRPr="004B3497">
              <w:rPr>
                <w:rFonts w:ascii="Arial" w:hAnsi="Arial" w:cs="Arial"/>
                <w:b/>
              </w:rPr>
              <w:t>lea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w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yo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gg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on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  <w:spacing w:val="1"/>
              </w:rPr>
              <w:t>ere</w:t>
            </w:r>
            <w:r w:rsidRPr="004B34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Na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n</w:t>
            </w:r>
            <w:r w:rsidRPr="004B3497">
              <w:rPr>
                <w:rFonts w:ascii="Arial" w:hAnsi="Arial" w:cs="Arial"/>
                <w:b/>
              </w:rPr>
              <w:t>g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  <w:spacing w:val="1"/>
              </w:rPr>
              <w:t>ec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ic</w:t>
            </w:r>
            <w:r w:rsidRPr="004B349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d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va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an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(</w:t>
            </w:r>
            <w:r w:rsidRPr="004B3497">
              <w:rPr>
                <w:rFonts w:ascii="Arial" w:hAnsi="Arial" w:cs="Arial"/>
                <w:b/>
                <w:spacing w:val="-1"/>
              </w:rPr>
              <w:t>S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B</w:t>
            </w:r>
            <w:r w:rsidRPr="004B3497">
              <w:rPr>
                <w:rFonts w:ascii="Arial" w:hAnsi="Arial" w:cs="Arial"/>
                <w:b/>
                <w:spacing w:val="4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-</w:t>
            </w:r>
            <w:r w:rsidRPr="004B3497">
              <w:rPr>
                <w:rFonts w:ascii="Arial" w:hAnsi="Arial" w:cs="Arial"/>
                <w:b/>
                <w:spacing w:val="1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S</w:t>
            </w:r>
            <w:r w:rsidRPr="004B3497">
              <w:rPr>
                <w:rFonts w:ascii="Arial" w:hAnsi="Arial" w:cs="Arial"/>
                <w:b/>
              </w:rPr>
              <w:t>V1 a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3"/>
              </w:rPr>
              <w:t>B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-</w:t>
            </w:r>
            <w:r w:rsidRPr="004B3497">
              <w:rPr>
                <w:rFonts w:ascii="Arial" w:hAnsi="Arial" w:cs="Arial"/>
                <w:b/>
                <w:spacing w:val="1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S</w:t>
            </w:r>
            <w:r w:rsidRPr="004B3497">
              <w:rPr>
                <w:rFonts w:ascii="Arial" w:hAnsi="Arial" w:cs="Arial"/>
                <w:b/>
              </w:rPr>
              <w:t>V2</w:t>
            </w:r>
            <w:r w:rsidRPr="004B3497">
              <w:rPr>
                <w:rFonts w:ascii="Arial" w:hAnsi="Arial" w:cs="Arial"/>
                <w:b/>
                <w:spacing w:val="-1"/>
              </w:rPr>
              <w:t>)</w:t>
            </w:r>
            <w:r w:rsidRPr="004B3497">
              <w:rPr>
                <w:rFonts w:ascii="Arial" w:hAnsi="Arial" w:cs="Arial"/>
                <w:b/>
              </w:rPr>
              <w:t>.</w:t>
            </w:r>
          </w:p>
          <w:p w:rsidR="001108A9" w:rsidRPr="004B3497" w:rsidRDefault="001108A9">
            <w:pPr>
              <w:spacing w:before="10" w:line="220" w:lineRule="exact"/>
              <w:rPr>
                <w:rFonts w:ascii="Arial" w:hAnsi="Arial" w:cs="Arial"/>
              </w:rPr>
            </w:pPr>
          </w:p>
          <w:p w:rsidR="001108A9" w:rsidRPr="004B3497" w:rsidRDefault="00B66C4B">
            <w:pPr>
              <w:ind w:left="46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Cl</w:t>
            </w:r>
            <w:r w:rsidRPr="004B3497">
              <w:rPr>
                <w:rFonts w:ascii="Arial" w:hAnsi="Arial" w:cs="Arial"/>
                <w:b/>
                <w:spacing w:val="-1"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 xml:space="preserve">y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"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d</w:t>
            </w:r>
            <w:r w:rsidRPr="004B3497">
              <w:rPr>
                <w:rFonts w:ascii="Arial" w:hAnsi="Arial" w:cs="Arial"/>
                <w:b/>
              </w:rPr>
              <w:t>va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ce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N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1"/>
              </w:rPr>
              <w:t>er</w:t>
            </w:r>
            <w:r w:rsidRPr="004B3497">
              <w:rPr>
                <w:rFonts w:ascii="Arial" w:hAnsi="Arial" w:cs="Arial"/>
                <w:b/>
              </w:rPr>
              <w:t>ical</w:t>
            </w:r>
            <w:r w:rsidRPr="004B349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Tec</w:t>
            </w:r>
            <w:r w:rsidRPr="004B3497">
              <w:rPr>
                <w:rFonts w:ascii="Arial" w:hAnsi="Arial" w:cs="Arial"/>
                <w:b/>
                <w:spacing w:val="-1"/>
              </w:rPr>
              <w:t>hn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q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"</w:t>
            </w:r>
            <w:r w:rsidRPr="004B3497">
              <w:rPr>
                <w:rFonts w:ascii="Arial" w:hAnsi="Arial" w:cs="Arial"/>
                <w:b/>
              </w:rPr>
              <w:t>: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1"/>
              </w:rPr>
              <w:t>Sp</w:t>
            </w:r>
            <w:r w:rsidRPr="004B3497">
              <w:rPr>
                <w:rFonts w:ascii="Arial" w:hAnsi="Arial" w:cs="Arial"/>
                <w:b/>
                <w:spacing w:val="1"/>
              </w:rPr>
              <w:t>ec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y</w:t>
            </w:r>
            <w:r w:rsidRPr="004B3497">
              <w:rPr>
                <w:rFonts w:ascii="Arial" w:hAnsi="Arial" w:cs="Arial"/>
                <w:b/>
                <w:spacing w:val="-1"/>
              </w:rPr>
              <w:t>in</w:t>
            </w:r>
            <w:r w:rsidRPr="004B3497">
              <w:rPr>
                <w:rFonts w:ascii="Arial" w:hAnsi="Arial" w:cs="Arial"/>
                <w:b/>
              </w:rPr>
              <w:t xml:space="preserve">g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y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1"/>
              </w:rPr>
              <w:t>ec</w:t>
            </w:r>
            <w:r w:rsidRPr="004B3497">
              <w:rPr>
                <w:rFonts w:ascii="Arial" w:hAnsi="Arial" w:cs="Arial"/>
                <w:b/>
                <w:spacing w:val="-1"/>
              </w:rPr>
              <w:t>hn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q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  <w:tr w:rsidR="001108A9" w:rsidRPr="004B3497">
        <w:trPr>
          <w:trHeight w:hRule="exact" w:val="715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2" w:right="280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nu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4"/>
              </w:rPr>
              <w:t>c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p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ie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ica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1"/>
              </w:rPr>
              <w:t>y</w:t>
            </w:r>
            <w:r w:rsidRPr="004B3497">
              <w:rPr>
                <w:rFonts w:ascii="Arial" w:hAnsi="Arial" w:cs="Arial"/>
                <w:b/>
              </w:rPr>
              <w:t xml:space="preserve">,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4"/>
              </w:rPr>
              <w:t>r</w:t>
            </w:r>
            <w:r w:rsidRPr="004B3497">
              <w:rPr>
                <w:rFonts w:ascii="Arial" w:hAnsi="Arial" w:cs="Arial"/>
                <w:b/>
                <w:spacing w:val="1"/>
              </w:rPr>
              <w:t>ec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? </w:t>
            </w:r>
            <w:r w:rsidRPr="004B3497">
              <w:rPr>
                <w:rFonts w:ascii="Arial" w:hAnsi="Arial" w:cs="Arial"/>
                <w:b/>
                <w:spacing w:val="-2"/>
              </w:rPr>
              <w:t>P</w:t>
            </w:r>
            <w:r w:rsidRPr="004B3497">
              <w:rPr>
                <w:rFonts w:ascii="Arial" w:hAnsi="Arial" w:cs="Arial"/>
                <w:b/>
              </w:rPr>
              <w:t>lea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w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e 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  <w:spacing w:val="1"/>
              </w:rPr>
              <w:t>ere</w:t>
            </w:r>
            <w:r w:rsidRPr="004B34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>Y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  <w:tr w:rsidR="001108A9" w:rsidRPr="004B3497">
        <w:trPr>
          <w:trHeight w:hRule="exact" w:val="715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2" w:right="321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4B3497">
              <w:rPr>
                <w:rFonts w:ascii="Arial" w:hAnsi="Arial" w:cs="Arial"/>
                <w:b/>
                <w:spacing w:val="-2"/>
              </w:rPr>
              <w:t>f</w:t>
            </w:r>
            <w:r w:rsidRPr="004B3497">
              <w:rPr>
                <w:rFonts w:ascii="Arial" w:hAnsi="Arial" w:cs="Arial"/>
                <w:b/>
                <w:spacing w:val="1"/>
              </w:rPr>
              <w:t>ere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4B3497">
              <w:rPr>
                <w:rFonts w:ascii="Arial" w:hAnsi="Arial" w:cs="Arial"/>
                <w:b/>
                <w:spacing w:val="-6"/>
              </w:rPr>
              <w:t>u</w:t>
            </w:r>
            <w:r w:rsidRPr="004B3497">
              <w:rPr>
                <w:rFonts w:ascii="Arial" w:hAnsi="Arial" w:cs="Arial"/>
                <w:b/>
                <w:spacing w:val="3"/>
              </w:rPr>
              <w:t>ff</w:t>
            </w:r>
            <w:r w:rsidRPr="004B3497">
              <w:rPr>
                <w:rFonts w:ascii="Arial" w:hAnsi="Arial" w:cs="Arial"/>
                <w:b/>
                <w:spacing w:val="-6"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ie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t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d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rece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? </w:t>
            </w: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you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4B3497">
              <w:rPr>
                <w:rFonts w:ascii="Arial" w:hAnsi="Arial" w:cs="Arial"/>
                <w:b/>
              </w:rPr>
              <w:t xml:space="preserve">ave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gg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on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dd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on</w:t>
            </w:r>
            <w:r w:rsidRPr="004B3497">
              <w:rPr>
                <w:rFonts w:ascii="Arial" w:hAnsi="Arial" w:cs="Arial"/>
                <w:b/>
              </w:rPr>
              <w:t>al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  <w:spacing w:val="-4"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>re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</w:rPr>
              <w:t>ce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 xml:space="preserve">, </w:t>
            </w:r>
            <w:r w:rsidRPr="004B3497">
              <w:rPr>
                <w:rFonts w:ascii="Arial" w:hAnsi="Arial" w:cs="Arial"/>
                <w:b/>
                <w:spacing w:val="-1"/>
              </w:rPr>
              <w:t>p</w:t>
            </w:r>
            <w:r w:rsidRPr="004B3497">
              <w:rPr>
                <w:rFonts w:ascii="Arial" w:hAnsi="Arial" w:cs="Arial"/>
                <w:b/>
              </w:rPr>
              <w:t>le</w:t>
            </w:r>
            <w:r w:rsidRPr="004B3497">
              <w:rPr>
                <w:rFonts w:ascii="Arial" w:hAnsi="Arial" w:cs="Arial"/>
                <w:b/>
                <w:spacing w:val="-5"/>
              </w:rPr>
              <w:t>a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</w:t>
            </w:r>
            <w:r w:rsidRPr="004B3497">
              <w:rPr>
                <w:rFonts w:ascii="Arial" w:hAnsi="Arial" w:cs="Arial"/>
                <w:b/>
              </w:rPr>
              <w:t xml:space="preserve">n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m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in</w:t>
            </w:r>
            <w:r w:rsidRPr="004B3497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4B3497">
              <w:rPr>
                <w:rFonts w:ascii="Arial" w:hAnsi="Arial" w:cs="Arial"/>
                <w:b/>
              </w:rPr>
              <w:t>v</w:t>
            </w:r>
            <w:r w:rsidRPr="004B3497">
              <w:rPr>
                <w:rFonts w:ascii="Arial" w:hAnsi="Arial" w:cs="Arial"/>
                <w:b/>
                <w:spacing w:val="-1"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 xml:space="preserve">w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4"/>
              </w:rPr>
              <w:t>r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spacing w:val="3"/>
              </w:rPr>
              <w:t>T</w:t>
            </w:r>
            <w:r w:rsidRPr="004B3497">
              <w:rPr>
                <w:rFonts w:ascii="Arial" w:hAnsi="Arial" w:cs="Arial"/>
              </w:rPr>
              <w:t>he</w:t>
            </w:r>
            <w:r w:rsidRPr="004B3497">
              <w:rPr>
                <w:rFonts w:ascii="Arial" w:hAnsi="Arial" w:cs="Arial"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-3"/>
              </w:rPr>
              <w:t>s</w:t>
            </w:r>
            <w:r w:rsidRPr="004B3497">
              <w:rPr>
                <w:rFonts w:ascii="Arial" w:hAnsi="Arial" w:cs="Arial"/>
              </w:rPr>
              <w:t>w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</w:rPr>
              <w:t>Not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u</w:t>
            </w:r>
            <w:r w:rsidRPr="004B3497">
              <w:rPr>
                <w:rFonts w:ascii="Arial" w:hAnsi="Arial" w:cs="Arial"/>
                <w:spacing w:val="-2"/>
              </w:rPr>
              <w:t>ff</w:t>
            </w:r>
            <w:r w:rsidRPr="004B3497">
              <w:rPr>
                <w:rFonts w:ascii="Arial" w:hAnsi="Arial" w:cs="Arial"/>
              </w:rPr>
              <w:t>icient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nd mo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>f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-4"/>
              </w:rPr>
              <w:t>c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e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</w:rPr>
              <w:t>ou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d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ted.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  <w:tr w:rsidR="001108A9" w:rsidRPr="004B3497">
        <w:trPr>
          <w:trHeight w:hRule="exact" w:val="70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462" w:right="308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2"/>
              </w:rPr>
              <w:t>I</w:t>
            </w:r>
            <w:r w:rsidRPr="004B3497">
              <w:rPr>
                <w:rFonts w:ascii="Arial" w:hAnsi="Arial" w:cs="Arial"/>
                <w:b/>
              </w:rPr>
              <w:t>s</w:t>
            </w:r>
            <w:r w:rsidRPr="004B349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l</w:t>
            </w:r>
            <w:r w:rsidRPr="004B3497">
              <w:rPr>
                <w:rFonts w:ascii="Arial" w:hAnsi="Arial" w:cs="Arial"/>
                <w:b/>
                <w:spacing w:val="-1"/>
              </w:rPr>
              <w:t>an</w:t>
            </w:r>
            <w:r w:rsidRPr="004B3497">
              <w:rPr>
                <w:rFonts w:ascii="Arial" w:hAnsi="Arial" w:cs="Arial"/>
                <w:b/>
              </w:rPr>
              <w:t>g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ag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</w:rPr>
              <w:t>/</w:t>
            </w:r>
            <w:r w:rsidRPr="004B3497">
              <w:rPr>
                <w:rFonts w:ascii="Arial" w:hAnsi="Arial" w:cs="Arial"/>
                <w:b/>
                <w:spacing w:val="1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</w:rPr>
              <w:t>n</w:t>
            </w:r>
            <w:r w:rsidRPr="004B3497">
              <w:rPr>
                <w:rFonts w:ascii="Arial" w:hAnsi="Arial" w:cs="Arial"/>
                <w:b/>
              </w:rPr>
              <w:t>g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1"/>
              </w:rPr>
              <w:t>s</w:t>
            </w:r>
            <w:r w:rsidRPr="004B3497">
              <w:rPr>
                <w:rFonts w:ascii="Arial" w:hAnsi="Arial" w:cs="Arial"/>
                <w:b/>
              </w:rPr>
              <w:t>h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y of</w:t>
            </w:r>
            <w:r w:rsidRPr="004B349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e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 xml:space="preserve">icle 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  <w:spacing w:val="-1"/>
              </w:rPr>
              <w:t>u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</w:rPr>
              <w:t>b</w:t>
            </w:r>
            <w:r w:rsidRPr="004B3497">
              <w:rPr>
                <w:rFonts w:ascii="Arial" w:hAnsi="Arial" w:cs="Arial"/>
                <w:b/>
              </w:rPr>
              <w:t xml:space="preserve">le </w:t>
            </w:r>
            <w:r w:rsidRPr="004B3497">
              <w:rPr>
                <w:rFonts w:ascii="Arial" w:hAnsi="Arial" w:cs="Arial"/>
                <w:b/>
                <w:spacing w:val="3"/>
              </w:rPr>
              <w:t>f</w:t>
            </w:r>
            <w:r w:rsidRPr="004B3497">
              <w:rPr>
                <w:rFonts w:ascii="Arial" w:hAnsi="Arial" w:cs="Arial"/>
                <w:b/>
              </w:rPr>
              <w:t>or</w:t>
            </w:r>
            <w:r w:rsidRPr="004B349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-3"/>
              </w:rPr>
              <w:t>s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  <w:spacing w:val="-1"/>
              </w:rPr>
              <w:t>h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1"/>
              </w:rPr>
              <w:t>l</w:t>
            </w:r>
            <w:r w:rsidRPr="004B3497">
              <w:rPr>
                <w:rFonts w:ascii="Arial" w:hAnsi="Arial" w:cs="Arial"/>
                <w:b/>
              </w:rPr>
              <w:t>a</w:t>
            </w:r>
            <w:r w:rsidRPr="004B3497">
              <w:rPr>
                <w:rFonts w:ascii="Arial" w:hAnsi="Arial" w:cs="Arial"/>
                <w:b/>
                <w:spacing w:val="1"/>
              </w:rPr>
              <w:t>r</w:t>
            </w:r>
            <w:r w:rsidRPr="004B3497">
              <w:rPr>
                <w:rFonts w:ascii="Arial" w:hAnsi="Arial" w:cs="Arial"/>
                <w:b/>
              </w:rPr>
              <w:t>ly</w:t>
            </w:r>
            <w:r w:rsidRPr="004B349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b/>
                <w:spacing w:val="1"/>
              </w:rPr>
              <w:t>c</w:t>
            </w:r>
            <w:r w:rsidRPr="004B3497">
              <w:rPr>
                <w:rFonts w:ascii="Arial" w:hAnsi="Arial" w:cs="Arial"/>
                <w:b/>
              </w:rPr>
              <w:t>o</w:t>
            </w:r>
            <w:r w:rsidRPr="004B3497">
              <w:rPr>
                <w:rFonts w:ascii="Arial" w:hAnsi="Arial" w:cs="Arial"/>
                <w:b/>
                <w:spacing w:val="-2"/>
              </w:rPr>
              <w:t>m</w:t>
            </w:r>
            <w:r w:rsidRPr="004B3497">
              <w:rPr>
                <w:rFonts w:ascii="Arial" w:hAnsi="Arial" w:cs="Arial"/>
                <w:b/>
                <w:spacing w:val="3"/>
              </w:rPr>
              <w:t>m</w:t>
            </w:r>
            <w:r w:rsidRPr="004B3497">
              <w:rPr>
                <w:rFonts w:ascii="Arial" w:hAnsi="Arial" w:cs="Arial"/>
                <w:b/>
                <w:spacing w:val="-1"/>
              </w:rPr>
              <w:t>un</w:t>
            </w:r>
            <w:r w:rsidRPr="004B3497">
              <w:rPr>
                <w:rFonts w:ascii="Arial" w:hAnsi="Arial" w:cs="Arial"/>
                <w:b/>
              </w:rPr>
              <w:t>ica</w:t>
            </w:r>
            <w:r w:rsidRPr="004B3497">
              <w:rPr>
                <w:rFonts w:ascii="Arial" w:hAnsi="Arial" w:cs="Arial"/>
                <w:b/>
                <w:spacing w:val="-2"/>
              </w:rPr>
              <w:t>t</w:t>
            </w:r>
            <w:r w:rsidRPr="004B3497">
              <w:rPr>
                <w:rFonts w:ascii="Arial" w:hAnsi="Arial" w:cs="Arial"/>
                <w:b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</w:rPr>
              <w:t>on</w:t>
            </w:r>
            <w:r w:rsidRPr="004B3497">
              <w:rPr>
                <w:rFonts w:ascii="Arial" w:hAnsi="Arial" w:cs="Arial"/>
                <w:b/>
                <w:spacing w:val="2"/>
              </w:rPr>
              <w:t>s</w:t>
            </w:r>
            <w:r w:rsidRPr="004B349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spacing w:val="3"/>
              </w:rPr>
              <w:t>T</w:t>
            </w:r>
            <w:r w:rsidRPr="004B3497">
              <w:rPr>
                <w:rFonts w:ascii="Arial" w:hAnsi="Arial" w:cs="Arial"/>
              </w:rPr>
              <w:t>he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spacing w:val="-1"/>
              </w:rPr>
              <w:t>l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ngu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ge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spacing w:val="-6"/>
              </w:rPr>
              <w:t>i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</w:rPr>
              <w:t xml:space="preserve">good. </w:t>
            </w:r>
            <w:r w:rsidRPr="004B3497">
              <w:rPr>
                <w:rFonts w:ascii="Arial" w:hAnsi="Arial" w:cs="Arial"/>
                <w:spacing w:val="1"/>
              </w:rPr>
              <w:t>B</w:t>
            </w:r>
            <w:r w:rsidRPr="004B3497">
              <w:rPr>
                <w:rFonts w:ascii="Arial" w:hAnsi="Arial" w:cs="Arial"/>
              </w:rPr>
              <w:t>ut</w:t>
            </w:r>
            <w:r w:rsidRPr="004B3497">
              <w:rPr>
                <w:rFonts w:ascii="Arial" w:hAnsi="Arial" w:cs="Arial"/>
                <w:spacing w:val="-1"/>
              </w:rPr>
              <w:t xml:space="preserve"> t</w:t>
            </w:r>
            <w:r w:rsidRPr="004B3497">
              <w:rPr>
                <w:rFonts w:ascii="Arial" w:hAnsi="Arial" w:cs="Arial"/>
              </w:rPr>
              <w:t>he</w:t>
            </w:r>
            <w:r w:rsidRPr="004B3497">
              <w:rPr>
                <w:rFonts w:ascii="Arial" w:hAnsi="Arial" w:cs="Arial"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</w:rPr>
              <w:t>p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  <w:spacing w:val="-5"/>
              </w:rPr>
              <w:t>p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2"/>
              </w:rPr>
              <w:t xml:space="preserve"> r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qu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</w:rPr>
              <w:t>p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oo</w:t>
            </w:r>
            <w:r w:rsidRPr="004B3497">
              <w:rPr>
                <w:rFonts w:ascii="Arial" w:hAnsi="Arial" w:cs="Arial"/>
                <w:spacing w:val="-2"/>
              </w:rPr>
              <w:t>fr</w:t>
            </w:r>
            <w:r w:rsidRPr="004B3497">
              <w:rPr>
                <w:rFonts w:ascii="Arial" w:hAnsi="Arial" w:cs="Arial"/>
                <w:spacing w:val="1"/>
              </w:rPr>
              <w:t>ea</w:t>
            </w:r>
            <w:r w:rsidRPr="004B3497">
              <w:rPr>
                <w:rFonts w:ascii="Arial" w:hAnsi="Arial" w:cs="Arial"/>
              </w:rPr>
              <w:t>d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</w:rPr>
              <w:t xml:space="preserve">ng 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 xml:space="preserve">o </w:t>
            </w:r>
            <w:r w:rsidRPr="004B3497">
              <w:rPr>
                <w:rFonts w:ascii="Arial" w:hAnsi="Arial" w:cs="Arial"/>
                <w:spacing w:val="1"/>
              </w:rPr>
              <w:t>c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-2"/>
              </w:rPr>
              <w:t>rr</w:t>
            </w:r>
            <w:r w:rsidRPr="004B3497">
              <w:rPr>
                <w:rFonts w:ascii="Arial" w:hAnsi="Arial" w:cs="Arial"/>
                <w:spacing w:val="1"/>
              </w:rPr>
              <w:t>ec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>y</w:t>
            </w:r>
            <w:r w:rsidRPr="004B3497">
              <w:rPr>
                <w:rFonts w:ascii="Arial" w:hAnsi="Arial" w:cs="Arial"/>
              </w:rPr>
              <w:t>pos</w:t>
            </w:r>
            <w:r w:rsidRPr="004B3497">
              <w:rPr>
                <w:rFonts w:ascii="Arial" w:hAnsi="Arial" w:cs="Arial"/>
                <w:spacing w:val="5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nd pun</w:t>
            </w:r>
            <w:r w:rsidRPr="004B3497">
              <w:rPr>
                <w:rFonts w:ascii="Arial" w:hAnsi="Arial" w:cs="Arial"/>
                <w:spacing w:val="1"/>
              </w:rPr>
              <w:t>c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>u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</w:rPr>
              <w:t xml:space="preserve">on 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>rr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  <w:tr w:rsidR="001108A9" w:rsidRPr="004B3497" w:rsidTr="00A42B1F">
        <w:trPr>
          <w:trHeight w:hRule="exact" w:val="2783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B66C4B">
            <w:pPr>
              <w:spacing w:line="220" w:lineRule="exact"/>
              <w:ind w:left="67" w:right="2778"/>
              <w:jc w:val="center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4B3497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4B3497">
              <w:rPr>
                <w:rFonts w:ascii="Arial" w:hAnsi="Arial" w:cs="Arial"/>
                <w:b/>
                <w:u w:val="thick" w:color="000000"/>
              </w:rPr>
              <w:t>i</w:t>
            </w:r>
            <w:r w:rsidRPr="004B3497">
              <w:rPr>
                <w:rFonts w:ascii="Arial" w:hAnsi="Arial" w:cs="Arial"/>
                <w:b/>
                <w:spacing w:val="-1"/>
                <w:u w:val="thick" w:color="000000"/>
              </w:rPr>
              <w:t>on</w:t>
            </w:r>
            <w:r w:rsidRPr="004B3497">
              <w:rPr>
                <w:rFonts w:ascii="Arial" w:hAnsi="Arial" w:cs="Arial"/>
                <w:b/>
                <w:u w:val="thick" w:color="000000"/>
              </w:rPr>
              <w:t>a</w:t>
            </w:r>
            <w:r w:rsidRPr="004B3497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4B3497">
              <w:rPr>
                <w:rFonts w:ascii="Arial" w:hAnsi="Arial" w:cs="Arial"/>
                <w:b/>
                <w:u w:val="thick" w:color="000000"/>
              </w:rPr>
              <w:t>/</w:t>
            </w:r>
            <w:r w:rsidRPr="004B3497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4B3497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4B3497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4B3497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4B3497">
              <w:rPr>
                <w:rFonts w:ascii="Arial" w:hAnsi="Arial" w:cs="Arial"/>
                <w:b/>
                <w:u w:val="thick" w:color="000000"/>
              </w:rPr>
              <w:t>al</w:t>
            </w:r>
            <w:r w:rsidRPr="004B3497">
              <w:rPr>
                <w:rFonts w:ascii="Arial" w:hAnsi="Arial" w:cs="Arial"/>
                <w:b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c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-1"/>
              </w:rPr>
              <w:t>mm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s</w:t>
            </w:r>
          </w:p>
          <w:p w:rsidR="001108A9" w:rsidRPr="004B3497" w:rsidRDefault="001108A9">
            <w:pPr>
              <w:ind w:left="822" w:right="498"/>
              <w:rPr>
                <w:rFonts w:ascii="Arial" w:hAnsi="Arial" w:cs="Arial"/>
              </w:rPr>
            </w:pP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35F" w:rsidRPr="004B3497" w:rsidRDefault="0019635F" w:rsidP="0019635F">
            <w:pPr>
              <w:spacing w:before="6" w:line="260" w:lineRule="exact"/>
              <w:ind w:left="822" w:right="330" w:hanging="360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>1.   R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  <w:spacing w:val="1"/>
              </w:rPr>
              <w:t>w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2"/>
              </w:rPr>
              <w:t>it</w:t>
            </w:r>
            <w:r w:rsidRPr="004B3497">
              <w:rPr>
                <w:rFonts w:ascii="Arial" w:hAnsi="Arial" w:cs="Arial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 xml:space="preserve"> t</w:t>
            </w:r>
            <w:r w:rsidRPr="004B3497">
              <w:rPr>
                <w:rFonts w:ascii="Arial" w:hAnsi="Arial" w:cs="Arial"/>
                <w:spacing w:val="5"/>
              </w:rPr>
              <w:t>h</w:t>
            </w:r>
            <w:r w:rsidRPr="004B3497">
              <w:rPr>
                <w:rFonts w:ascii="Arial" w:hAnsi="Arial" w:cs="Arial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 xml:space="preserve"> i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rod</w:t>
            </w:r>
            <w:r w:rsidRPr="004B3497">
              <w:rPr>
                <w:rFonts w:ascii="Arial" w:hAnsi="Arial" w:cs="Arial"/>
                <w:spacing w:val="5"/>
              </w:rPr>
              <w:t>u</w:t>
            </w:r>
            <w:r w:rsidRPr="004B3497">
              <w:rPr>
                <w:rFonts w:ascii="Arial" w:hAnsi="Arial" w:cs="Arial"/>
                <w:spacing w:val="-2"/>
              </w:rPr>
              <w:t>cti</w:t>
            </w:r>
            <w:r w:rsidRPr="004B3497">
              <w:rPr>
                <w:rFonts w:ascii="Arial" w:hAnsi="Arial" w:cs="Arial"/>
              </w:rPr>
              <w:t>on</w:t>
            </w:r>
            <w:r w:rsidRPr="004B3497">
              <w:rPr>
                <w:rFonts w:ascii="Arial" w:hAnsi="Arial" w:cs="Arial"/>
                <w:spacing w:val="5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o prov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de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</w:rPr>
              <w:t xml:space="preserve">a 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rong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 xml:space="preserve">r </w:t>
            </w:r>
            <w:r w:rsidRPr="004B3497">
              <w:rPr>
                <w:rFonts w:ascii="Arial" w:hAnsi="Arial" w:cs="Arial"/>
                <w:spacing w:val="-2"/>
              </w:rPr>
              <w:t>m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-2"/>
              </w:rPr>
              <w:t>ti</w:t>
            </w:r>
            <w:r w:rsidRPr="004B3497">
              <w:rPr>
                <w:rFonts w:ascii="Arial" w:hAnsi="Arial" w:cs="Arial"/>
                <w:spacing w:val="5"/>
              </w:rPr>
              <w:t>v</w:t>
            </w:r>
            <w:r w:rsidRPr="004B3497">
              <w:rPr>
                <w:rFonts w:ascii="Arial" w:hAnsi="Arial" w:cs="Arial"/>
                <w:spacing w:val="-2"/>
              </w:rPr>
              <w:t>ati</w:t>
            </w:r>
            <w:r w:rsidRPr="004B3497">
              <w:rPr>
                <w:rFonts w:ascii="Arial" w:hAnsi="Arial" w:cs="Arial"/>
              </w:rPr>
              <w:t>on,</w:t>
            </w:r>
            <w:r w:rsidRPr="004B3497">
              <w:rPr>
                <w:rFonts w:ascii="Arial" w:hAnsi="Arial" w:cs="Arial"/>
                <w:spacing w:val="5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a</w:t>
            </w:r>
            <w:r w:rsidRPr="004B3497">
              <w:rPr>
                <w:rFonts w:ascii="Arial" w:hAnsi="Arial" w:cs="Arial"/>
              </w:rPr>
              <w:t>nd a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spacing w:val="3"/>
              </w:rPr>
              <w:t>c</w:t>
            </w:r>
            <w:r w:rsidRPr="004B3497">
              <w:rPr>
                <w:rFonts w:ascii="Arial" w:hAnsi="Arial" w:cs="Arial"/>
                <w:spacing w:val="-2"/>
              </w:rPr>
              <w:t>lea</w:t>
            </w:r>
            <w:r w:rsidRPr="004B3497">
              <w:rPr>
                <w:rFonts w:ascii="Arial" w:hAnsi="Arial" w:cs="Arial"/>
              </w:rPr>
              <w:t>r ou</w:t>
            </w:r>
            <w:r w:rsidRPr="004B3497">
              <w:rPr>
                <w:rFonts w:ascii="Arial" w:hAnsi="Arial" w:cs="Arial"/>
                <w:spacing w:val="3"/>
              </w:rPr>
              <w:t>t</w:t>
            </w:r>
            <w:r w:rsidRPr="004B3497">
              <w:rPr>
                <w:rFonts w:ascii="Arial" w:hAnsi="Arial" w:cs="Arial"/>
                <w:spacing w:val="-2"/>
              </w:rPr>
              <w:t>li</w:t>
            </w:r>
            <w:r w:rsidRPr="004B3497">
              <w:rPr>
                <w:rFonts w:ascii="Arial" w:hAnsi="Arial" w:cs="Arial"/>
              </w:rPr>
              <w:t>ne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</w:rPr>
              <w:t xml:space="preserve">of </w:t>
            </w:r>
            <w:r w:rsidRPr="004B3497">
              <w:rPr>
                <w:rFonts w:ascii="Arial" w:hAnsi="Arial" w:cs="Arial"/>
                <w:spacing w:val="-2"/>
              </w:rPr>
              <w:t>c</w:t>
            </w:r>
            <w:r w:rsidRPr="004B3497">
              <w:rPr>
                <w:rFonts w:ascii="Arial" w:hAnsi="Arial" w:cs="Arial"/>
              </w:rPr>
              <w:t>on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bu</w:t>
            </w:r>
            <w:r w:rsidRPr="004B3497">
              <w:rPr>
                <w:rFonts w:ascii="Arial" w:hAnsi="Arial" w:cs="Arial"/>
                <w:spacing w:val="3"/>
              </w:rPr>
              <w:t>t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on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 xml:space="preserve">. </w:t>
            </w:r>
          </w:p>
          <w:p w:rsidR="0019635F" w:rsidRPr="004B3497" w:rsidRDefault="0019635F" w:rsidP="00556C7A">
            <w:pPr>
              <w:spacing w:line="260" w:lineRule="exact"/>
              <w:ind w:left="462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 xml:space="preserve">2.    </w:t>
            </w:r>
            <w:r w:rsidRPr="004B3497">
              <w:rPr>
                <w:rFonts w:ascii="Arial" w:hAnsi="Arial" w:cs="Arial"/>
                <w:spacing w:val="1"/>
              </w:rPr>
              <w:t>P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p</w:t>
            </w:r>
            <w:r w:rsidRPr="004B3497">
              <w:rPr>
                <w:rFonts w:ascii="Arial" w:hAnsi="Arial" w:cs="Arial"/>
                <w:spacing w:val="-2"/>
              </w:rPr>
              <w:t>a</w:t>
            </w:r>
            <w:r w:rsidRPr="004B3497">
              <w:rPr>
                <w:rFonts w:ascii="Arial" w:hAnsi="Arial" w:cs="Arial"/>
              </w:rPr>
              <w:t>re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 xml:space="preserve">rong </w:t>
            </w:r>
            <w:r w:rsidRPr="004B3497">
              <w:rPr>
                <w:rFonts w:ascii="Arial" w:hAnsi="Arial" w:cs="Arial"/>
                <w:spacing w:val="-2"/>
              </w:rPr>
              <w:t>l</w:t>
            </w:r>
            <w:r w:rsidRPr="004B3497">
              <w:rPr>
                <w:rFonts w:ascii="Arial" w:hAnsi="Arial" w:cs="Arial"/>
                <w:spacing w:val="3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te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3"/>
              </w:rPr>
              <w:t>a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ure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v</w:t>
            </w:r>
            <w:r w:rsidRPr="004B3497">
              <w:rPr>
                <w:rFonts w:ascii="Arial" w:hAnsi="Arial" w:cs="Arial"/>
                <w:spacing w:val="3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</w:rPr>
              <w:t>w</w:t>
            </w:r>
            <w:r w:rsidRPr="004B3497">
              <w:rPr>
                <w:rFonts w:ascii="Arial" w:hAnsi="Arial" w:cs="Arial"/>
                <w:spacing w:val="1"/>
              </w:rPr>
              <w:t xml:space="preserve"> w</w:t>
            </w:r>
            <w:r w:rsidRPr="004B3497">
              <w:rPr>
                <w:rFonts w:ascii="Arial" w:hAnsi="Arial" w:cs="Arial"/>
                <w:spacing w:val="-2"/>
              </w:rPr>
              <w:t>it</w:t>
            </w:r>
            <w:r w:rsidRPr="004B3497">
              <w:rPr>
                <w:rFonts w:ascii="Arial" w:hAnsi="Arial" w:cs="Arial"/>
              </w:rPr>
              <w:t xml:space="preserve">h 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he</w:t>
            </w:r>
            <w:r w:rsidR="00556C7A" w:rsidRPr="004B3497">
              <w:rPr>
                <w:rFonts w:ascii="Arial" w:hAnsi="Arial" w:cs="Arial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m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>ce</w:t>
            </w:r>
            <w:r w:rsidRPr="004B3497">
              <w:rPr>
                <w:rFonts w:ascii="Arial" w:hAnsi="Arial" w:cs="Arial"/>
                <w:spacing w:val="5"/>
              </w:rPr>
              <w:t>n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f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  <w:spacing w:val="5"/>
              </w:rPr>
              <w:t>n</w:t>
            </w:r>
            <w:r w:rsidRPr="004B3497">
              <w:rPr>
                <w:rFonts w:ascii="Arial" w:hAnsi="Arial" w:cs="Arial"/>
                <w:spacing w:val="-2"/>
              </w:rPr>
              <w:t>ce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</w:p>
          <w:p w:rsidR="0019635F" w:rsidRPr="004B3497" w:rsidRDefault="0019635F" w:rsidP="00103F8A">
            <w:pPr>
              <w:tabs>
                <w:tab w:val="left" w:pos="880"/>
              </w:tabs>
              <w:spacing w:before="2" w:line="260" w:lineRule="exact"/>
              <w:ind w:left="822" w:right="141" w:hanging="360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>3.</w:t>
            </w:r>
            <w:r w:rsidRPr="004B3497">
              <w:rPr>
                <w:rFonts w:ascii="Arial" w:hAnsi="Arial" w:cs="Arial"/>
              </w:rPr>
              <w:tab/>
            </w:r>
            <w:r w:rsidRPr="004B3497">
              <w:rPr>
                <w:rFonts w:ascii="Arial" w:hAnsi="Arial" w:cs="Arial"/>
              </w:rPr>
              <w:tab/>
            </w:r>
            <w:r w:rsidRPr="004B3497">
              <w:rPr>
                <w:rFonts w:ascii="Arial" w:hAnsi="Arial" w:cs="Arial"/>
                <w:spacing w:val="1"/>
              </w:rPr>
              <w:t>H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gh</w:t>
            </w:r>
            <w:r w:rsidRPr="004B3497">
              <w:rPr>
                <w:rFonts w:ascii="Arial" w:hAnsi="Arial" w:cs="Arial"/>
                <w:spacing w:val="-2"/>
              </w:rPr>
              <w:t>li</w:t>
            </w:r>
            <w:r w:rsidRPr="004B3497">
              <w:rPr>
                <w:rFonts w:ascii="Arial" w:hAnsi="Arial" w:cs="Arial"/>
              </w:rPr>
              <w:t>ght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</w:rPr>
              <w:t>how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</w:rPr>
              <w:t>your 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u</w:t>
            </w:r>
            <w:r w:rsidRPr="004B3497">
              <w:rPr>
                <w:rFonts w:ascii="Arial" w:hAnsi="Arial" w:cs="Arial"/>
                <w:spacing w:val="-2"/>
              </w:rPr>
              <w:t>lt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</w:rPr>
              <w:t>d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f</w:t>
            </w:r>
            <w:r w:rsidRPr="004B3497">
              <w:rPr>
                <w:rFonts w:ascii="Arial" w:hAnsi="Arial" w:cs="Arial"/>
                <w:spacing w:val="5"/>
              </w:rPr>
              <w:t>f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</w:rPr>
              <w:t>r from pr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v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ous</w:t>
            </w:r>
            <w:r w:rsidRPr="004B3497">
              <w:rPr>
                <w:rFonts w:ascii="Arial" w:hAnsi="Arial" w:cs="Arial"/>
                <w:spacing w:val="1"/>
              </w:rPr>
              <w:t xml:space="preserve"> w</w:t>
            </w:r>
            <w:r w:rsidRPr="004B3497">
              <w:rPr>
                <w:rFonts w:ascii="Arial" w:hAnsi="Arial" w:cs="Arial"/>
              </w:rPr>
              <w:t>ork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</w:p>
          <w:p w:rsidR="0019635F" w:rsidRPr="004B3497" w:rsidRDefault="0019635F" w:rsidP="00556C7A">
            <w:pPr>
              <w:spacing w:line="260" w:lineRule="exact"/>
              <w:ind w:left="462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 xml:space="preserve">4.   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  <w:spacing w:val="-2"/>
              </w:rPr>
              <w:t>l</w:t>
            </w:r>
            <w:r w:rsidRPr="004B3497">
              <w:rPr>
                <w:rFonts w:ascii="Arial" w:hAnsi="Arial" w:cs="Arial"/>
              </w:rPr>
              <w:t>l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</w:rPr>
              <w:t>d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</w:rPr>
              <w:t>f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3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ti</w:t>
            </w:r>
            <w:r w:rsidRPr="004B3497">
              <w:rPr>
                <w:rFonts w:ascii="Arial" w:hAnsi="Arial" w:cs="Arial"/>
              </w:rPr>
              <w:t>ons</w:t>
            </w:r>
            <w:r w:rsidRPr="004B3497">
              <w:rPr>
                <w:rFonts w:ascii="Arial" w:hAnsi="Arial" w:cs="Arial"/>
                <w:spacing w:val="1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a</w:t>
            </w:r>
            <w:r w:rsidRPr="004B3497">
              <w:rPr>
                <w:rFonts w:ascii="Arial" w:hAnsi="Arial" w:cs="Arial"/>
              </w:rPr>
              <w:t>nd pr</w:t>
            </w:r>
            <w:r w:rsidRPr="004B3497">
              <w:rPr>
                <w:rFonts w:ascii="Arial" w:hAnsi="Arial" w:cs="Arial"/>
                <w:spacing w:val="3"/>
              </w:rPr>
              <w:t>e</w:t>
            </w:r>
            <w:r w:rsidRPr="004B3497">
              <w:rPr>
                <w:rFonts w:ascii="Arial" w:hAnsi="Arial" w:cs="Arial"/>
                <w:spacing w:val="-2"/>
              </w:rPr>
              <w:t>li</w:t>
            </w:r>
            <w:r w:rsidRPr="004B3497">
              <w:rPr>
                <w:rFonts w:ascii="Arial" w:hAnsi="Arial" w:cs="Arial"/>
                <w:spacing w:val="3"/>
              </w:rPr>
              <w:t>m</w:t>
            </w:r>
            <w:r w:rsidRPr="004B3497">
              <w:rPr>
                <w:rFonts w:ascii="Arial" w:hAnsi="Arial" w:cs="Arial"/>
                <w:spacing w:val="-2"/>
              </w:rPr>
              <w:t>i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-2"/>
              </w:rPr>
              <w:t>a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3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1"/>
              </w:rPr>
              <w:t xml:space="preserve"> s</w:t>
            </w:r>
            <w:r w:rsidRPr="004B3497">
              <w:rPr>
                <w:rFonts w:ascii="Arial" w:hAnsi="Arial" w:cs="Arial"/>
              </w:rPr>
              <w:t>hou</w:t>
            </w:r>
            <w:r w:rsidRPr="004B3497">
              <w:rPr>
                <w:rFonts w:ascii="Arial" w:hAnsi="Arial" w:cs="Arial"/>
                <w:spacing w:val="-2"/>
              </w:rPr>
              <w:t>l</w:t>
            </w:r>
            <w:r w:rsidRPr="004B3497">
              <w:rPr>
                <w:rFonts w:ascii="Arial" w:hAnsi="Arial" w:cs="Arial"/>
              </w:rPr>
              <w:t>d be</w:t>
            </w:r>
            <w:r w:rsidR="00556C7A" w:rsidRPr="004B3497">
              <w:rPr>
                <w:rFonts w:ascii="Arial" w:hAnsi="Arial" w:cs="Arial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cite</w:t>
            </w:r>
            <w:r w:rsidRPr="004B3497">
              <w:rPr>
                <w:rFonts w:ascii="Arial" w:hAnsi="Arial" w:cs="Arial"/>
              </w:rPr>
              <w:t xml:space="preserve">d </w:t>
            </w:r>
            <w:r w:rsidRPr="004B3497">
              <w:rPr>
                <w:rFonts w:ascii="Arial" w:hAnsi="Arial" w:cs="Arial"/>
                <w:spacing w:val="1"/>
              </w:rPr>
              <w:t>w</w:t>
            </w:r>
            <w:r w:rsidRPr="004B3497">
              <w:rPr>
                <w:rFonts w:ascii="Arial" w:hAnsi="Arial" w:cs="Arial"/>
                <w:spacing w:val="3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 xml:space="preserve">h 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he</w:t>
            </w:r>
            <w:r w:rsidRPr="004B3497">
              <w:rPr>
                <w:rFonts w:ascii="Arial" w:hAnsi="Arial" w:cs="Arial"/>
                <w:spacing w:val="-2"/>
              </w:rPr>
              <w:t xml:space="preserve"> </w:t>
            </w:r>
            <w:r w:rsidRPr="004B3497">
              <w:rPr>
                <w:rFonts w:ascii="Arial" w:hAnsi="Arial" w:cs="Arial"/>
                <w:spacing w:val="5"/>
              </w:rPr>
              <w:t>r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</w:rPr>
              <w:t>f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1"/>
              </w:rPr>
              <w:t>e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3"/>
              </w:rPr>
              <w:t>c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</w:p>
          <w:p w:rsidR="0019635F" w:rsidRPr="004B3497" w:rsidRDefault="0019635F" w:rsidP="0019635F">
            <w:pPr>
              <w:spacing w:line="260" w:lineRule="exact"/>
              <w:ind w:left="462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 xml:space="preserve">5.   </w:t>
            </w:r>
            <w:r w:rsidRPr="004B3497">
              <w:rPr>
                <w:rFonts w:ascii="Arial" w:hAnsi="Arial" w:cs="Arial"/>
                <w:spacing w:val="-2"/>
              </w:rPr>
              <w:t>W</w:t>
            </w:r>
            <w:r w:rsidRPr="004B3497">
              <w:rPr>
                <w:rFonts w:ascii="Arial" w:hAnsi="Arial" w:cs="Arial"/>
              </w:rPr>
              <w:t>r</w:t>
            </w:r>
            <w:r w:rsidRPr="004B3497">
              <w:rPr>
                <w:rFonts w:ascii="Arial" w:hAnsi="Arial" w:cs="Arial"/>
                <w:spacing w:val="-2"/>
              </w:rPr>
              <w:t>it</w:t>
            </w:r>
            <w:r w:rsidRPr="004B3497">
              <w:rPr>
                <w:rFonts w:ascii="Arial" w:hAnsi="Arial" w:cs="Arial"/>
              </w:rPr>
              <w:t>e</w:t>
            </w:r>
            <w:r w:rsidRPr="004B3497">
              <w:rPr>
                <w:rFonts w:ascii="Arial" w:hAnsi="Arial" w:cs="Arial"/>
                <w:spacing w:val="3"/>
              </w:rPr>
              <w:t xml:space="preserve"> </w:t>
            </w:r>
            <w:r w:rsidRPr="004B3497">
              <w:rPr>
                <w:rFonts w:ascii="Arial" w:hAnsi="Arial" w:cs="Arial"/>
                <w:spacing w:val="-2"/>
              </w:rPr>
              <w:t>t</w:t>
            </w:r>
            <w:r w:rsidRPr="004B3497">
              <w:rPr>
                <w:rFonts w:ascii="Arial" w:hAnsi="Arial" w:cs="Arial"/>
              </w:rPr>
              <w:t>he</w:t>
            </w:r>
            <w:r w:rsidRPr="004B3497">
              <w:rPr>
                <w:rFonts w:ascii="Arial" w:hAnsi="Arial" w:cs="Arial"/>
                <w:spacing w:val="-2"/>
              </w:rPr>
              <w:t xml:space="preserve"> m</w:t>
            </w:r>
            <w:r w:rsidRPr="004B3497">
              <w:rPr>
                <w:rFonts w:ascii="Arial" w:hAnsi="Arial" w:cs="Arial"/>
                <w:spacing w:val="5"/>
              </w:rPr>
              <w:t>o</w:t>
            </w:r>
            <w:r w:rsidRPr="004B3497">
              <w:rPr>
                <w:rFonts w:ascii="Arial" w:hAnsi="Arial" w:cs="Arial"/>
                <w:spacing w:val="-2"/>
              </w:rPr>
              <w:t>ti</w:t>
            </w:r>
            <w:r w:rsidRPr="004B3497">
              <w:rPr>
                <w:rFonts w:ascii="Arial" w:hAnsi="Arial" w:cs="Arial"/>
              </w:rPr>
              <w:t>v</w:t>
            </w:r>
            <w:r w:rsidRPr="004B3497">
              <w:rPr>
                <w:rFonts w:ascii="Arial" w:hAnsi="Arial" w:cs="Arial"/>
                <w:spacing w:val="3"/>
              </w:rPr>
              <w:t>a</w:t>
            </w:r>
            <w:r w:rsidRPr="004B3497">
              <w:rPr>
                <w:rFonts w:ascii="Arial" w:hAnsi="Arial" w:cs="Arial"/>
                <w:spacing w:val="-2"/>
              </w:rPr>
              <w:t>ti</w:t>
            </w:r>
            <w:r w:rsidRPr="004B3497">
              <w:rPr>
                <w:rFonts w:ascii="Arial" w:hAnsi="Arial" w:cs="Arial"/>
              </w:rPr>
              <w:t xml:space="preserve">on for </w:t>
            </w:r>
            <w:r w:rsidRPr="004B3497">
              <w:rPr>
                <w:rFonts w:ascii="Arial" w:hAnsi="Arial" w:cs="Arial"/>
                <w:spacing w:val="-1"/>
              </w:rPr>
              <w:t>m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5"/>
              </w:rPr>
              <w:t>d</w:t>
            </w:r>
            <w:r w:rsidRPr="004B3497">
              <w:rPr>
                <w:rFonts w:ascii="Arial" w:hAnsi="Arial" w:cs="Arial"/>
                <w:spacing w:val="-2"/>
              </w:rPr>
              <w:t>e</w:t>
            </w:r>
            <w:r w:rsidRPr="004B3497">
              <w:rPr>
                <w:rFonts w:ascii="Arial" w:hAnsi="Arial" w:cs="Arial"/>
              </w:rPr>
              <w:t>l</w:t>
            </w:r>
            <w:r w:rsidRPr="004B3497">
              <w:rPr>
                <w:rFonts w:ascii="Arial" w:hAnsi="Arial" w:cs="Arial"/>
                <w:spacing w:val="-2"/>
              </w:rPr>
              <w:t xml:space="preserve"> c</w:t>
            </w:r>
            <w:r w:rsidRPr="004B3497">
              <w:rPr>
                <w:rFonts w:ascii="Arial" w:hAnsi="Arial" w:cs="Arial"/>
              </w:rPr>
              <w:t>ho</w:t>
            </w:r>
            <w:r w:rsidRPr="004B3497">
              <w:rPr>
                <w:rFonts w:ascii="Arial" w:hAnsi="Arial" w:cs="Arial"/>
                <w:spacing w:val="3"/>
              </w:rPr>
              <w:t>i</w:t>
            </w:r>
            <w:r w:rsidRPr="004B3497">
              <w:rPr>
                <w:rFonts w:ascii="Arial" w:hAnsi="Arial" w:cs="Arial"/>
                <w:spacing w:val="-2"/>
              </w:rPr>
              <w:t>c</w:t>
            </w:r>
            <w:r w:rsidRPr="004B3497">
              <w:rPr>
                <w:rFonts w:ascii="Arial" w:hAnsi="Arial" w:cs="Arial"/>
              </w:rPr>
              <w:t>e.</w:t>
            </w:r>
          </w:p>
          <w:p w:rsidR="001108A9" w:rsidRPr="004B3497" w:rsidRDefault="0019635F" w:rsidP="00A42B1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B3497">
              <w:rPr>
                <w:rFonts w:ascii="Arial" w:hAnsi="Arial" w:cs="Arial"/>
              </w:rPr>
              <w:t xml:space="preserve">6.   </w:t>
            </w:r>
            <w:r w:rsidRPr="004B3497">
              <w:rPr>
                <w:rFonts w:ascii="Arial" w:hAnsi="Arial" w:cs="Arial"/>
                <w:spacing w:val="10"/>
              </w:rPr>
              <w:t xml:space="preserve"> </w:t>
            </w:r>
            <w:r w:rsidRPr="004B3497">
              <w:rPr>
                <w:rFonts w:ascii="Arial" w:hAnsi="Arial" w:cs="Arial"/>
              </w:rPr>
              <w:t>No nume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ic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l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x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  <w:spacing w:val="-1"/>
              </w:rPr>
              <w:t>m</w:t>
            </w:r>
            <w:r w:rsidRPr="004B3497">
              <w:rPr>
                <w:rFonts w:ascii="Arial" w:hAnsi="Arial" w:cs="Arial"/>
              </w:rPr>
              <w:t>p</w:t>
            </w:r>
            <w:r w:rsidRPr="004B3497">
              <w:rPr>
                <w:rFonts w:ascii="Arial" w:hAnsi="Arial" w:cs="Arial"/>
                <w:spacing w:val="-1"/>
              </w:rPr>
              <w:t>l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,</w:t>
            </w:r>
            <w:r w:rsidRPr="004B3497">
              <w:rPr>
                <w:rFonts w:ascii="Arial" w:hAnsi="Arial" w:cs="Arial"/>
                <w:spacing w:val="-5"/>
              </w:rPr>
              <w:t xml:space="preserve"> 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i</w:t>
            </w:r>
            <w:r w:rsidRPr="004B3497">
              <w:rPr>
                <w:rFonts w:ascii="Arial" w:hAnsi="Arial" w:cs="Arial"/>
                <w:spacing w:val="-1"/>
              </w:rPr>
              <w:t>m</w:t>
            </w:r>
            <w:r w:rsidRPr="004B3497">
              <w:rPr>
                <w:rFonts w:ascii="Arial" w:hAnsi="Arial" w:cs="Arial"/>
              </w:rPr>
              <w:t>u</w:t>
            </w:r>
            <w:r w:rsidRPr="004B3497">
              <w:rPr>
                <w:rFonts w:ascii="Arial" w:hAnsi="Arial" w:cs="Arial"/>
                <w:spacing w:val="-1"/>
              </w:rPr>
              <w:t>l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</w:rPr>
              <w:t>ons</w:t>
            </w:r>
            <w:r w:rsidRPr="004B3497">
              <w:rPr>
                <w:rFonts w:ascii="Arial" w:hAnsi="Arial" w:cs="Arial"/>
                <w:spacing w:val="2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nd</w:t>
            </w:r>
            <w:r w:rsidR="00A42B1F" w:rsidRPr="004B3497">
              <w:rPr>
                <w:rFonts w:ascii="Arial" w:hAnsi="Arial" w:cs="Arial"/>
              </w:rPr>
              <w:t xml:space="preserve"> </w:t>
            </w:r>
            <w:r w:rsidRPr="004B3497">
              <w:rPr>
                <w:rFonts w:ascii="Arial" w:hAnsi="Arial" w:cs="Arial"/>
                <w:spacing w:val="1"/>
              </w:rPr>
              <w:t>c</w:t>
            </w:r>
            <w:r w:rsidRPr="004B3497">
              <w:rPr>
                <w:rFonts w:ascii="Arial" w:hAnsi="Arial" w:cs="Arial"/>
              </w:rPr>
              <w:t>o</w:t>
            </w:r>
            <w:r w:rsidRPr="004B3497">
              <w:rPr>
                <w:rFonts w:ascii="Arial" w:hAnsi="Arial" w:cs="Arial"/>
                <w:spacing w:val="-1"/>
              </w:rPr>
              <w:t>m</w:t>
            </w:r>
            <w:r w:rsidRPr="004B3497">
              <w:rPr>
                <w:rFonts w:ascii="Arial" w:hAnsi="Arial" w:cs="Arial"/>
              </w:rPr>
              <w:t>p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i</w:t>
            </w:r>
            <w:r w:rsidRPr="004B3497">
              <w:rPr>
                <w:rFonts w:ascii="Arial" w:hAnsi="Arial" w:cs="Arial"/>
                <w:spacing w:val="1"/>
              </w:rPr>
              <w:t>s</w:t>
            </w:r>
            <w:r w:rsidRPr="004B3497">
              <w:rPr>
                <w:rFonts w:ascii="Arial" w:hAnsi="Arial" w:cs="Arial"/>
              </w:rPr>
              <w:t>on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  <w:r w:rsidRPr="004B3497">
              <w:rPr>
                <w:rFonts w:ascii="Arial" w:hAnsi="Arial" w:cs="Arial"/>
                <w:spacing w:val="1"/>
              </w:rPr>
              <w:t xml:space="preserve"> B</w:t>
            </w:r>
            <w:r w:rsidRPr="004B3497">
              <w:rPr>
                <w:rFonts w:ascii="Arial" w:hAnsi="Arial" w:cs="Arial"/>
                <w:spacing w:val="-4"/>
              </w:rPr>
              <w:t>e</w:t>
            </w:r>
            <w:r w:rsidRPr="004B3497">
              <w:rPr>
                <w:rFonts w:ascii="Arial" w:hAnsi="Arial" w:cs="Arial"/>
                <w:spacing w:val="1"/>
              </w:rPr>
              <w:t>ca</w:t>
            </w:r>
            <w:r w:rsidRPr="004B3497">
              <w:rPr>
                <w:rFonts w:ascii="Arial" w:hAnsi="Arial" w:cs="Arial"/>
              </w:rPr>
              <w:t>u</w:t>
            </w:r>
            <w:r w:rsidRPr="004B3497">
              <w:rPr>
                <w:rFonts w:ascii="Arial" w:hAnsi="Arial" w:cs="Arial"/>
                <w:spacing w:val="-3"/>
              </w:rPr>
              <w:t>s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 xml:space="preserve">, 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he</w:t>
            </w:r>
            <w:r w:rsidRPr="004B3497">
              <w:rPr>
                <w:rFonts w:ascii="Arial" w:hAnsi="Arial" w:cs="Arial"/>
                <w:spacing w:val="1"/>
              </w:rPr>
              <w:t xml:space="preserve"> a</w:t>
            </w:r>
            <w:r w:rsidRPr="004B3497">
              <w:rPr>
                <w:rFonts w:ascii="Arial" w:hAnsi="Arial" w:cs="Arial"/>
              </w:rPr>
              <w:t>u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>ho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s</w:t>
            </w:r>
            <w:r w:rsidRPr="004B3497">
              <w:rPr>
                <w:rFonts w:ascii="Arial" w:hAnsi="Arial" w:cs="Arial"/>
                <w:spacing w:val="2"/>
              </w:rPr>
              <w:t xml:space="preserve"> s</w:t>
            </w:r>
            <w:r w:rsidRPr="004B3497">
              <w:rPr>
                <w:rFonts w:ascii="Arial" w:hAnsi="Arial" w:cs="Arial"/>
              </w:rPr>
              <w:t>ta</w:t>
            </w:r>
            <w:r w:rsidRPr="004B3497">
              <w:rPr>
                <w:rFonts w:ascii="Arial" w:hAnsi="Arial" w:cs="Arial"/>
                <w:spacing w:val="-6"/>
              </w:rPr>
              <w:t>t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 xml:space="preserve">d </w:t>
            </w:r>
            <w:r w:rsidRPr="004B3497">
              <w:rPr>
                <w:rFonts w:ascii="Arial" w:hAnsi="Arial" w:cs="Arial"/>
                <w:spacing w:val="-1"/>
              </w:rPr>
              <w:t>t</w:t>
            </w:r>
            <w:r w:rsidRPr="004B3497">
              <w:rPr>
                <w:rFonts w:ascii="Arial" w:hAnsi="Arial" w:cs="Arial"/>
              </w:rPr>
              <w:t xml:space="preserve">he 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v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l</w:t>
            </w:r>
            <w:r w:rsidRPr="004B3497">
              <w:rPr>
                <w:rFonts w:ascii="Arial" w:hAnsi="Arial" w:cs="Arial"/>
                <w:spacing w:val="-1"/>
              </w:rPr>
              <w:t>u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t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</w:rPr>
              <w:t>on u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i</w:t>
            </w:r>
            <w:r w:rsidRPr="004B3497">
              <w:rPr>
                <w:rFonts w:ascii="Arial" w:hAnsi="Arial" w:cs="Arial"/>
                <w:spacing w:val="-1"/>
              </w:rPr>
              <w:t>n</w:t>
            </w:r>
            <w:r w:rsidRPr="004B3497">
              <w:rPr>
                <w:rFonts w:ascii="Arial" w:hAnsi="Arial" w:cs="Arial"/>
              </w:rPr>
              <w:t xml:space="preserve">g 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dv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n</w:t>
            </w:r>
            <w:r w:rsidRPr="004B3497">
              <w:rPr>
                <w:rFonts w:ascii="Arial" w:hAnsi="Arial" w:cs="Arial"/>
                <w:spacing w:val="-4"/>
              </w:rPr>
              <w:t>c</w:t>
            </w:r>
            <w:r w:rsidRPr="004B3497">
              <w:rPr>
                <w:rFonts w:ascii="Arial" w:hAnsi="Arial" w:cs="Arial"/>
                <w:spacing w:val="1"/>
              </w:rPr>
              <w:t>e</w:t>
            </w:r>
            <w:r w:rsidRPr="004B3497">
              <w:rPr>
                <w:rFonts w:ascii="Arial" w:hAnsi="Arial" w:cs="Arial"/>
              </w:rPr>
              <w:t>d nume</w:t>
            </w:r>
            <w:r w:rsidRPr="004B3497">
              <w:rPr>
                <w:rFonts w:ascii="Arial" w:hAnsi="Arial" w:cs="Arial"/>
                <w:spacing w:val="-2"/>
              </w:rPr>
              <w:t>r</w:t>
            </w:r>
            <w:r w:rsidRPr="004B3497">
              <w:rPr>
                <w:rFonts w:ascii="Arial" w:hAnsi="Arial" w:cs="Arial"/>
              </w:rPr>
              <w:t>ic</w:t>
            </w:r>
            <w:r w:rsidRPr="004B3497">
              <w:rPr>
                <w:rFonts w:ascii="Arial" w:hAnsi="Arial" w:cs="Arial"/>
                <w:spacing w:val="1"/>
              </w:rPr>
              <w:t>a</w:t>
            </w:r>
            <w:r w:rsidRPr="004B3497">
              <w:rPr>
                <w:rFonts w:ascii="Arial" w:hAnsi="Arial" w:cs="Arial"/>
              </w:rPr>
              <w:t>l</w:t>
            </w:r>
            <w:r w:rsidRPr="004B3497">
              <w:rPr>
                <w:rFonts w:ascii="Arial" w:hAnsi="Arial" w:cs="Arial"/>
                <w:spacing w:val="-1"/>
              </w:rPr>
              <w:t xml:space="preserve"> </w:t>
            </w:r>
            <w:r w:rsidRPr="004B3497">
              <w:rPr>
                <w:rFonts w:ascii="Arial" w:hAnsi="Arial" w:cs="Arial"/>
              </w:rPr>
              <w:t>te</w:t>
            </w:r>
            <w:r w:rsidRPr="004B3497">
              <w:rPr>
                <w:rFonts w:ascii="Arial" w:hAnsi="Arial" w:cs="Arial"/>
                <w:spacing w:val="1"/>
              </w:rPr>
              <w:t>c</w:t>
            </w:r>
            <w:r w:rsidRPr="004B3497">
              <w:rPr>
                <w:rFonts w:ascii="Arial" w:hAnsi="Arial" w:cs="Arial"/>
              </w:rPr>
              <w:t>hn</w:t>
            </w:r>
            <w:r w:rsidRPr="004B3497">
              <w:rPr>
                <w:rFonts w:ascii="Arial" w:hAnsi="Arial" w:cs="Arial"/>
                <w:spacing w:val="-1"/>
              </w:rPr>
              <w:t>i</w:t>
            </w:r>
            <w:r w:rsidRPr="004B3497">
              <w:rPr>
                <w:rFonts w:ascii="Arial" w:hAnsi="Arial" w:cs="Arial"/>
              </w:rPr>
              <w:t>qu</w:t>
            </w:r>
            <w:r w:rsidRPr="004B3497">
              <w:rPr>
                <w:rFonts w:ascii="Arial" w:hAnsi="Arial" w:cs="Arial"/>
                <w:spacing w:val="-4"/>
              </w:rPr>
              <w:t>e</w:t>
            </w:r>
            <w:r w:rsidRPr="004B3497">
              <w:rPr>
                <w:rFonts w:ascii="Arial" w:hAnsi="Arial" w:cs="Arial"/>
                <w:spacing w:val="2"/>
              </w:rPr>
              <w:t>s</w:t>
            </w:r>
            <w:r w:rsidRPr="004B3497">
              <w:rPr>
                <w:rFonts w:ascii="Arial" w:hAnsi="Arial" w:cs="Arial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08A9" w:rsidRPr="004B3497" w:rsidRDefault="001108A9">
            <w:pPr>
              <w:rPr>
                <w:rFonts w:ascii="Arial" w:hAnsi="Arial" w:cs="Arial"/>
              </w:rPr>
            </w:pPr>
          </w:p>
        </w:tc>
      </w:tr>
    </w:tbl>
    <w:p w:rsidR="001108A9" w:rsidRPr="004B3497" w:rsidRDefault="001108A9">
      <w:pPr>
        <w:rPr>
          <w:rFonts w:ascii="Arial" w:hAnsi="Arial" w:cs="Arial"/>
        </w:rPr>
        <w:sectPr w:rsidR="001108A9" w:rsidRPr="004B3497">
          <w:headerReference w:type="default" r:id="rId8"/>
          <w:footerReference w:type="default" r:id="rId9"/>
          <w:pgSz w:w="23820" w:h="16840" w:orient="landscape"/>
          <w:pgMar w:top="1540" w:right="1320" w:bottom="280" w:left="1320" w:header="1306" w:footer="679" w:gutter="0"/>
          <w:cols w:space="720"/>
        </w:sect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p w:rsidR="001108A9" w:rsidRPr="004B3497" w:rsidRDefault="001108A9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1"/>
        <w:gridCol w:w="7176"/>
        <w:gridCol w:w="7163"/>
      </w:tblGrid>
      <w:tr w:rsidR="00071912" w:rsidRPr="004B3497" w:rsidTr="00084E1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912" w:rsidRPr="004B3497" w:rsidRDefault="00071912" w:rsidP="00084E1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B349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B349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071912" w:rsidRPr="004B3497" w:rsidRDefault="00071912" w:rsidP="00084E1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071912" w:rsidRPr="004B3497" w:rsidTr="00084E1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12" w:rsidRPr="004B3497" w:rsidRDefault="00071912" w:rsidP="00084E1E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B349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71912" w:rsidRPr="004B3497" w:rsidRDefault="00071912" w:rsidP="00084E1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B3497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B3497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071912" w:rsidRPr="004B3497" w:rsidRDefault="00071912" w:rsidP="00084E1E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071912" w:rsidRPr="004B3497" w:rsidTr="00084E1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912" w:rsidRPr="004B3497" w:rsidRDefault="00071912" w:rsidP="00084E1E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4B349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912" w:rsidRPr="004B3497" w:rsidRDefault="00071912" w:rsidP="00084E1E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B349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B349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B349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  <w:p w:rsidR="00071912" w:rsidRPr="004B3497" w:rsidRDefault="00071912" w:rsidP="00084E1E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071912" w:rsidRPr="004B3497" w:rsidRDefault="00071912" w:rsidP="00071912">
      <w:pPr>
        <w:rPr>
          <w:rFonts w:ascii="Arial" w:hAnsi="Arial" w:cs="Arial"/>
        </w:rPr>
      </w:pPr>
    </w:p>
    <w:p w:rsidR="00071912" w:rsidRPr="004B3497" w:rsidRDefault="00071912" w:rsidP="00071912">
      <w:pPr>
        <w:rPr>
          <w:rFonts w:ascii="Arial" w:hAnsi="Arial" w:cs="Arial"/>
        </w:rPr>
      </w:pPr>
    </w:p>
    <w:p w:rsidR="00071912" w:rsidRPr="004B3497" w:rsidRDefault="00071912" w:rsidP="00071912">
      <w:pPr>
        <w:rPr>
          <w:rFonts w:ascii="Arial" w:hAnsi="Arial" w:cs="Arial"/>
          <w:bCs/>
          <w:u w:val="single"/>
          <w:lang w:val="en-GB"/>
        </w:rPr>
      </w:pPr>
    </w:p>
    <w:bookmarkEnd w:id="1"/>
    <w:p w:rsidR="004B3497" w:rsidRPr="004B3497" w:rsidRDefault="004B3497" w:rsidP="004B3497">
      <w:pPr>
        <w:rPr>
          <w:rFonts w:ascii="Arial" w:hAnsi="Arial" w:cs="Arial"/>
          <w:b/>
          <w:u w:val="single"/>
        </w:rPr>
      </w:pPr>
      <w:r w:rsidRPr="004B3497">
        <w:rPr>
          <w:rFonts w:ascii="Arial" w:hAnsi="Arial" w:cs="Arial"/>
          <w:b/>
          <w:u w:val="single"/>
        </w:rPr>
        <w:t>Reviewer details:</w:t>
      </w:r>
    </w:p>
    <w:p w:rsidR="00071912" w:rsidRPr="004B3497" w:rsidRDefault="00071912" w:rsidP="00071912">
      <w:pPr>
        <w:rPr>
          <w:rFonts w:ascii="Arial" w:hAnsi="Arial" w:cs="Arial"/>
        </w:rPr>
      </w:pPr>
    </w:p>
    <w:p w:rsidR="004B3497" w:rsidRPr="004B3497" w:rsidRDefault="004B3497" w:rsidP="004B3497">
      <w:pPr>
        <w:rPr>
          <w:rFonts w:ascii="Arial" w:hAnsi="Arial" w:cs="Arial"/>
          <w:b/>
        </w:rPr>
      </w:pPr>
      <w:bookmarkStart w:id="2" w:name="_Hlk208315174"/>
      <w:proofErr w:type="spellStart"/>
      <w:r w:rsidRPr="004B3497">
        <w:rPr>
          <w:rFonts w:ascii="Arial" w:hAnsi="Arial" w:cs="Arial"/>
          <w:b/>
        </w:rPr>
        <w:t>Mulualem</w:t>
      </w:r>
      <w:proofErr w:type="spellEnd"/>
      <w:r w:rsidRPr="004B3497">
        <w:rPr>
          <w:rFonts w:ascii="Arial" w:hAnsi="Arial" w:cs="Arial"/>
          <w:b/>
        </w:rPr>
        <w:t xml:space="preserve"> </w:t>
      </w:r>
      <w:proofErr w:type="spellStart"/>
      <w:r w:rsidRPr="004B3497">
        <w:rPr>
          <w:rFonts w:ascii="Arial" w:hAnsi="Arial" w:cs="Arial"/>
          <w:b/>
        </w:rPr>
        <w:t>Aychluh</w:t>
      </w:r>
      <w:proofErr w:type="spellEnd"/>
      <w:r w:rsidRPr="004B3497">
        <w:rPr>
          <w:rFonts w:ascii="Arial" w:hAnsi="Arial" w:cs="Arial"/>
          <w:b/>
        </w:rPr>
        <w:t xml:space="preserve"> </w:t>
      </w:r>
      <w:proofErr w:type="spellStart"/>
      <w:r w:rsidRPr="004B3497">
        <w:rPr>
          <w:rFonts w:ascii="Arial" w:hAnsi="Arial" w:cs="Arial"/>
          <w:b/>
        </w:rPr>
        <w:t>Gizaw</w:t>
      </w:r>
      <w:proofErr w:type="spellEnd"/>
      <w:r w:rsidRPr="004B3497">
        <w:rPr>
          <w:rFonts w:ascii="Arial" w:hAnsi="Arial" w:cs="Arial"/>
          <w:b/>
        </w:rPr>
        <w:t xml:space="preserve">, </w:t>
      </w:r>
      <w:r w:rsidRPr="004B3497">
        <w:rPr>
          <w:rFonts w:ascii="Arial" w:hAnsi="Arial" w:cs="Arial"/>
          <w:b/>
        </w:rPr>
        <w:t>Samara University</w:t>
      </w:r>
      <w:r w:rsidRPr="004B3497">
        <w:rPr>
          <w:rFonts w:ascii="Arial" w:hAnsi="Arial" w:cs="Arial"/>
          <w:b/>
        </w:rPr>
        <w:t xml:space="preserve">, </w:t>
      </w:r>
      <w:r w:rsidRPr="004B3497">
        <w:rPr>
          <w:rFonts w:ascii="Arial" w:hAnsi="Arial" w:cs="Arial"/>
          <w:b/>
        </w:rPr>
        <w:t>Ethiopia</w:t>
      </w:r>
    </w:p>
    <w:p w:rsidR="00B66C4B" w:rsidRPr="004B3497" w:rsidRDefault="00B66C4B" w:rsidP="00071912">
      <w:pPr>
        <w:spacing w:line="200" w:lineRule="exact"/>
        <w:rPr>
          <w:rFonts w:ascii="Arial" w:hAnsi="Arial" w:cs="Arial"/>
        </w:rPr>
      </w:pPr>
      <w:bookmarkStart w:id="3" w:name="_GoBack"/>
      <w:bookmarkEnd w:id="2"/>
      <w:bookmarkEnd w:id="3"/>
    </w:p>
    <w:sectPr w:rsidR="00B66C4B" w:rsidRPr="004B3497">
      <w:pgSz w:w="23820" w:h="16840" w:orient="landscape"/>
      <w:pgMar w:top="1540" w:right="1320" w:bottom="280" w:left="1320" w:header="1306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415" w:rsidRDefault="00AD0415">
      <w:r>
        <w:separator/>
      </w:r>
    </w:p>
  </w:endnote>
  <w:endnote w:type="continuationSeparator" w:id="0">
    <w:p w:rsidR="00AD0415" w:rsidRDefault="00AD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A9" w:rsidRDefault="00AD041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797.05pt;width:52.05pt;height:10pt;z-index:-251659776;mso-position-horizontal-relative:page;mso-position-vertical-relative:page" filled="f" stroked="f">
          <v:textbox inset="0,0,0,0">
            <w:txbxContent>
              <w:p w:rsidR="001108A9" w:rsidRDefault="00B66C4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ea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05pt;margin-top:797.05pt;width:55.6pt;height:10pt;z-index:-251658752;mso-position-horizontal-relative:page;mso-position-vertical-relative:page" filled="f" stroked="f">
          <v:textbox inset="0,0,0,0">
            <w:txbxContent>
              <w:p w:rsidR="001108A9" w:rsidRDefault="00B66C4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pt;margin-top:797.05pt;width:67.85pt;height:10pt;z-index:-251657728;mso-position-horizontal-relative:page;mso-position-vertical-relative:page" filled="f" stroked="f">
          <v:textbox inset="0,0,0,0">
            <w:txbxContent>
              <w:p w:rsidR="001108A9" w:rsidRDefault="00B66C4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3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7.05pt;width:80.45pt;height:10pt;z-index:-251656704;mso-position-horizontal-relative:page;mso-position-vertical-relative:page" filled="f" stroked="f">
          <v:textbox inset="0,0,0,0">
            <w:txbxContent>
              <w:p w:rsidR="001108A9" w:rsidRDefault="00B66C4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Ve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ion: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415" w:rsidRDefault="00AD0415">
      <w:r>
        <w:separator/>
      </w:r>
    </w:p>
  </w:footnote>
  <w:footnote w:type="continuationSeparator" w:id="0">
    <w:p w:rsidR="00AD0415" w:rsidRDefault="00AD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8A9" w:rsidRDefault="00AD041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05pt;margin-top:64.3pt;width:86.7pt;height:14pt;z-index:-251660800;mso-position-horizontal-relative:page;mso-position-vertical-relative:page" filled="f" stroked="f">
          <v:textbox inset="0,0,0,0">
            <w:txbxContent>
              <w:p w:rsidR="001108A9" w:rsidRDefault="00B66C4B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F3AC7"/>
    <w:multiLevelType w:val="multilevel"/>
    <w:tmpl w:val="63C4E0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A9"/>
    <w:rsid w:val="00071912"/>
    <w:rsid w:val="00103F8A"/>
    <w:rsid w:val="001108A9"/>
    <w:rsid w:val="0019635F"/>
    <w:rsid w:val="001F77CF"/>
    <w:rsid w:val="002322A2"/>
    <w:rsid w:val="00234DB4"/>
    <w:rsid w:val="004B3497"/>
    <w:rsid w:val="00556C7A"/>
    <w:rsid w:val="00A42B1F"/>
    <w:rsid w:val="00AD0415"/>
    <w:rsid w:val="00B66C4B"/>
    <w:rsid w:val="00D51F43"/>
    <w:rsid w:val="00D53EE1"/>
    <w:rsid w:val="00EF7547"/>
    <w:rsid w:val="00F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DA416B3"/>
  <w15:docId w15:val="{F852543E-9E25-4FA6-B0DB-A7BDEB9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34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index.php/AJP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25</cp:revision>
  <dcterms:created xsi:type="dcterms:W3CDTF">2025-09-03T09:51:00Z</dcterms:created>
  <dcterms:modified xsi:type="dcterms:W3CDTF">2025-09-09T07:29:00Z</dcterms:modified>
</cp:coreProperties>
</file>