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BD701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C82B8C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7927D1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M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edical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Pr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iples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Clin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7927D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7927D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ice</w:t>
              </w:r>
            </w:hyperlink>
          </w:p>
        </w:tc>
      </w:tr>
      <w:tr w:rsidR="00BD701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_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J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</w:rPr>
              <w:t>81</w:t>
            </w:r>
          </w:p>
        </w:tc>
      </w:tr>
      <w:tr w:rsidR="00BD701C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>
            <w:pPr>
              <w:spacing w:before="5" w:line="200" w:lineRule="exact"/>
            </w:pPr>
          </w:p>
          <w:p w:rsidR="00BD701C" w:rsidRDefault="007927D1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Distr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ss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lf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ng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9"/>
              </w:rPr>
              <w:t>i</w:t>
            </w:r>
            <w:r>
              <w:rPr>
                <w:rFonts w:ascii="Arial" w:eastAsia="Arial" w:hAnsi="Arial" w:cs="Arial"/>
                <w:b/>
              </w:rPr>
              <w:t>abe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atien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ond</w:t>
            </w:r>
            <w:r>
              <w:rPr>
                <w:rFonts w:ascii="Arial" w:eastAsia="Arial" w:hAnsi="Arial" w:cs="Arial"/>
                <w:b/>
                <w:spacing w:val="2"/>
              </w:rPr>
              <w:t>ar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lth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elta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ate</w:t>
            </w:r>
          </w:p>
        </w:tc>
      </w:tr>
      <w:tr w:rsidR="00BD701C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before="4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igi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BD701C" w:rsidRDefault="00C82B8C">
      <w:pPr>
        <w:spacing w:before="33" w:line="220" w:lineRule="exact"/>
        <w:ind w:left="220"/>
      </w:pPr>
      <w:r>
        <w:pict>
          <v:group id="_x0000_s1054" style="position:absolute;left:0;text-align:left;margin-left:339.1pt;margin-top:36.3pt;width:429.7pt;height:23.9pt;z-index:-251658240;mso-position-horizontal-relative:page;mso-position-vertical-relative:text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7927D1">
        <w:rPr>
          <w:b/>
          <w:position w:val="-1"/>
          <w:highlight w:val="yellow"/>
        </w:rPr>
        <w:t>PART</w:t>
      </w:r>
      <w:r w:rsidR="007927D1">
        <w:rPr>
          <w:b/>
          <w:spacing w:val="44"/>
          <w:position w:val="-1"/>
          <w:highlight w:val="yellow"/>
        </w:rPr>
        <w:t xml:space="preserve"> </w:t>
      </w:r>
      <w:r w:rsidR="007927D1">
        <w:rPr>
          <w:b/>
          <w:spacing w:val="1"/>
          <w:position w:val="-1"/>
          <w:highlight w:val="yellow"/>
        </w:rPr>
        <w:t>1</w:t>
      </w:r>
      <w:r w:rsidR="007927D1">
        <w:rPr>
          <w:b/>
          <w:position w:val="-1"/>
          <w:highlight w:val="yellow"/>
        </w:rPr>
        <w:t>:</w:t>
      </w:r>
      <w:r w:rsidR="007927D1">
        <w:rPr>
          <w:b/>
          <w:position w:val="-1"/>
        </w:rPr>
        <w:t xml:space="preserve"> C</w:t>
      </w:r>
      <w:r w:rsidR="007927D1">
        <w:rPr>
          <w:b/>
          <w:spacing w:val="4"/>
          <w:position w:val="-1"/>
        </w:rPr>
        <w:t>o</w:t>
      </w:r>
      <w:r w:rsidR="007927D1">
        <w:rPr>
          <w:b/>
          <w:spacing w:val="-3"/>
          <w:position w:val="-1"/>
        </w:rPr>
        <w:t>mm</w:t>
      </w:r>
      <w:r w:rsidR="007927D1">
        <w:rPr>
          <w:b/>
          <w:spacing w:val="3"/>
          <w:position w:val="-1"/>
        </w:rPr>
        <w:t>e</w:t>
      </w:r>
      <w:r w:rsidR="007927D1">
        <w:rPr>
          <w:b/>
          <w:position w:val="-1"/>
        </w:rPr>
        <w:t>nts</w:t>
      </w:r>
    </w:p>
    <w:p w:rsidR="00BD701C" w:rsidRDefault="00BD701C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9356"/>
        <w:gridCol w:w="6445"/>
      </w:tblGrid>
      <w:tr w:rsidR="00BD701C" w:rsidTr="002303A9">
        <w:trPr>
          <w:trHeight w:hRule="exact" w:val="974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BD701C" w:rsidRDefault="007927D1">
            <w:pPr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BD701C" w:rsidRDefault="007927D1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BD701C" w:rsidTr="002303A9">
        <w:trPr>
          <w:trHeight w:hRule="exact" w:val="1274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BD701C" w:rsidRDefault="007927D1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ind w:left="102" w:right="508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itic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sel</w:t>
            </w:r>
            <w:r>
              <w:rPr>
                <w:b/>
                <w:spacing w:val="4"/>
              </w:rPr>
              <w:t>f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w w:val="99"/>
              </w:rPr>
              <w:t>n</w:t>
            </w:r>
            <w:r>
              <w:rPr>
                <w:b/>
                <w:spacing w:val="1"/>
                <w:w w:val="99"/>
              </w:rPr>
              <w:t>ag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3"/>
                <w:w w:val="99"/>
              </w:rPr>
              <w:t>m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w w:val="99"/>
              </w:rPr>
              <w:t xml:space="preserve">nt </w:t>
            </w:r>
            <w:proofErr w:type="gramStart"/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w w:val="99"/>
              </w:rPr>
              <w:t>he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8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lthc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re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es.</w:t>
            </w:r>
          </w:p>
          <w:p w:rsidR="00BD701C" w:rsidRDefault="007927D1">
            <w:pPr>
              <w:ind w:left="102" w:right="165" w:firstLine="50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3"/>
              </w:rPr>
              <w:t>t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5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ien</w:t>
            </w:r>
            <w:r>
              <w:rPr>
                <w:b/>
                <w:spacing w:val="2"/>
              </w:rPr>
              <w:t>t</w:t>
            </w:r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>tt</w:t>
            </w:r>
            <w:r>
              <w:rPr>
                <w:b/>
              </w:rPr>
              <w:t>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life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id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diabe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  <w:tr w:rsidR="00BD701C" w:rsidTr="002303A9">
        <w:trPr>
          <w:trHeight w:hRule="exact" w:val="1273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BD701C" w:rsidRDefault="007927D1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3"/>
            </w:pPr>
            <w:r>
              <w:rPr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  <w:tr w:rsidR="00BD701C" w:rsidTr="002303A9">
        <w:trPr>
          <w:trHeight w:hRule="exact" w:val="1272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</w:p>
          <w:p w:rsidR="00BD701C" w:rsidRDefault="007927D1">
            <w:pPr>
              <w:ind w:left="460" w:right="198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3"/>
            </w:pPr>
            <w:r>
              <w:rPr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  <w:tr w:rsidR="00BD701C" w:rsidTr="002303A9">
        <w:trPr>
          <w:trHeight w:hRule="exact" w:val="715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</w:p>
          <w:p w:rsidR="00BD701C" w:rsidRDefault="007927D1">
            <w:pPr>
              <w:ind w:left="460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102"/>
            </w:pP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orre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  <w:tr w:rsidR="00BD701C" w:rsidTr="002303A9">
        <w:trPr>
          <w:trHeight w:hRule="exact" w:val="713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</w:p>
          <w:p w:rsidR="00BD701C" w:rsidRDefault="007927D1">
            <w:pPr>
              <w:ind w:left="460" w:right="44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102"/>
            </w:pPr>
            <w: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  <w:tr w:rsidR="00BD701C" w:rsidTr="002303A9">
        <w:trPr>
          <w:trHeight w:hRule="exact" w:val="699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102"/>
            </w:pPr>
            <w: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  <w:tr w:rsidR="00BD701C" w:rsidTr="002303A9">
        <w:trPr>
          <w:trHeight w:hRule="exact" w:val="1190"/>
        </w:trPr>
        <w:tc>
          <w:tcPr>
            <w:tcW w:w="5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7927D1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701C" w:rsidRDefault="00BD701C"/>
        </w:tc>
      </w:tr>
    </w:tbl>
    <w:p w:rsidR="00BD701C" w:rsidRDefault="00BD701C">
      <w:pPr>
        <w:spacing w:before="7" w:line="140" w:lineRule="exact"/>
        <w:rPr>
          <w:sz w:val="14"/>
          <w:szCs w:val="14"/>
        </w:rPr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BD701C" w:rsidRDefault="00BD701C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2303A9" w:rsidRDefault="002303A9">
      <w:pPr>
        <w:spacing w:line="200" w:lineRule="exact"/>
      </w:pPr>
    </w:p>
    <w:p w:rsidR="00BD701C" w:rsidRDefault="00BD701C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99630F" w:rsidRPr="00340561" w:rsidTr="002C54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0F" w:rsidRPr="00340561" w:rsidRDefault="0099630F" w:rsidP="002C546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9630F" w:rsidRPr="00340561" w:rsidRDefault="0099630F" w:rsidP="002C546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9630F" w:rsidRPr="00340561" w:rsidTr="002C546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0F" w:rsidRPr="00340561" w:rsidRDefault="0099630F" w:rsidP="002C546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0F" w:rsidRPr="00340561" w:rsidRDefault="0099630F" w:rsidP="002C546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9630F" w:rsidRPr="008608EB" w:rsidRDefault="0099630F" w:rsidP="002C546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99630F" w:rsidRPr="00340561" w:rsidRDefault="0099630F" w:rsidP="002C546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9630F" w:rsidRPr="00340561" w:rsidTr="002C546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0F" w:rsidRPr="00340561" w:rsidRDefault="0099630F" w:rsidP="002C546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9630F" w:rsidRPr="00340561" w:rsidRDefault="0099630F" w:rsidP="002C546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0F" w:rsidRPr="00340561" w:rsidRDefault="0099630F" w:rsidP="002C546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99630F" w:rsidRPr="00340561" w:rsidRDefault="0099630F" w:rsidP="002C546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9630F" w:rsidRPr="00340561" w:rsidRDefault="0099630F" w:rsidP="002C546F">
            <w:pPr>
              <w:rPr>
                <w:rFonts w:ascii="Arial" w:eastAsia="Arial Unicode MS" w:hAnsi="Arial" w:cs="Arial"/>
                <w:lang w:val="en-GB"/>
              </w:rPr>
            </w:pPr>
          </w:p>
          <w:p w:rsidR="0099630F" w:rsidRPr="00340561" w:rsidRDefault="0099630F" w:rsidP="002C546F">
            <w:pPr>
              <w:rPr>
                <w:rFonts w:ascii="Arial" w:eastAsia="Arial Unicode MS" w:hAnsi="Arial" w:cs="Arial"/>
                <w:lang w:val="en-GB"/>
              </w:rPr>
            </w:pPr>
          </w:p>
          <w:p w:rsidR="0099630F" w:rsidRPr="00340561" w:rsidRDefault="0099630F" w:rsidP="002C546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99630F" w:rsidRDefault="0099630F" w:rsidP="0099630F"/>
    <w:p w:rsidR="002303A9" w:rsidRPr="005F4EDD" w:rsidRDefault="002303A9" w:rsidP="002303A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303A9" w:rsidRDefault="002303A9" w:rsidP="002303A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303A9" w:rsidRPr="0058569F" w:rsidRDefault="002303A9" w:rsidP="002303A9">
      <w:pPr>
        <w:rPr>
          <w:rFonts w:asciiTheme="minorHAnsi" w:hAnsiTheme="minorHAnsi"/>
        </w:rPr>
      </w:pPr>
      <w:proofErr w:type="spellStart"/>
      <w:r>
        <w:rPr>
          <w:rFonts w:ascii="Helvetica" w:hAnsi="Helvetica" w:cs="Helvetica"/>
        </w:rPr>
        <w:t>Gourav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Khajuria</w:t>
      </w:r>
      <w:proofErr w:type="spellEnd"/>
      <w:r>
        <w:rPr>
          <w:rFonts w:cs="Helvetica"/>
        </w:rPr>
        <w:t xml:space="preserve">, </w:t>
      </w:r>
      <w:r>
        <w:rPr>
          <w:rFonts w:ascii="Helvetica" w:hAnsi="Helvetica" w:cs="Helvetica"/>
        </w:rPr>
        <w:t>University of Jammu</w:t>
      </w:r>
      <w:r>
        <w:rPr>
          <w:rFonts w:cs="Helvetica"/>
        </w:rPr>
        <w:t xml:space="preserve">, </w:t>
      </w:r>
      <w:r>
        <w:rPr>
          <w:rFonts w:ascii="Helvetica" w:hAnsi="Helvetica" w:cs="Helvetica"/>
        </w:rPr>
        <w:t>India</w:t>
      </w:r>
      <w:r>
        <w:rPr>
          <w:rFonts w:ascii="Helvetica" w:hAnsi="Helvetica" w:cs="Helvetica"/>
        </w:rPr>
        <w:br/>
      </w:r>
    </w:p>
    <w:p w:rsidR="0099630F" w:rsidRDefault="0099630F" w:rsidP="0099630F">
      <w:bookmarkStart w:id="2" w:name="_GoBack"/>
      <w:bookmarkEnd w:id="2"/>
    </w:p>
    <w:p w:rsidR="0099630F" w:rsidRPr="00375011" w:rsidRDefault="0099630F" w:rsidP="0099630F">
      <w:pPr>
        <w:rPr>
          <w:bCs/>
          <w:u w:val="single"/>
          <w:lang w:val="en-GB"/>
        </w:rPr>
      </w:pPr>
    </w:p>
    <w:bookmarkEnd w:id="1"/>
    <w:p w:rsidR="0099630F" w:rsidRDefault="0099630F" w:rsidP="0099630F"/>
    <w:p w:rsidR="00BD701C" w:rsidRDefault="00BD701C">
      <w:pPr>
        <w:spacing w:line="200" w:lineRule="exact"/>
      </w:pPr>
    </w:p>
    <w:sectPr w:rsidR="00BD701C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8C" w:rsidRDefault="00C82B8C">
      <w:r>
        <w:separator/>
      </w:r>
    </w:p>
  </w:endnote>
  <w:endnote w:type="continuationSeparator" w:id="0">
    <w:p w:rsidR="00C82B8C" w:rsidRDefault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8C" w:rsidRDefault="00C82B8C">
      <w:r>
        <w:separator/>
      </w:r>
    </w:p>
  </w:footnote>
  <w:footnote w:type="continuationSeparator" w:id="0">
    <w:p w:rsidR="00C82B8C" w:rsidRDefault="00C8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71355"/>
    <w:multiLevelType w:val="multilevel"/>
    <w:tmpl w:val="C42EA3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1C"/>
    <w:rsid w:val="00004C2E"/>
    <w:rsid w:val="002303A9"/>
    <w:rsid w:val="004B0B60"/>
    <w:rsid w:val="007927D1"/>
    <w:rsid w:val="0099630F"/>
    <w:rsid w:val="00BD701C"/>
    <w:rsid w:val="00C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AC29E"/>
  <w15:docId w15:val="{DA5014FF-AD25-41A9-8524-275D4450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B0B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B6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03A9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index.php/AJM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2025-09-16T09:44:00Z</dcterms:created>
  <dcterms:modified xsi:type="dcterms:W3CDTF">2025-09-22T08:28:00Z</dcterms:modified>
</cp:coreProperties>
</file>