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8D5" w14:textId="1EEE3E60" w:rsidR="008303B1" w:rsidRPr="00402667" w:rsidRDefault="00402667">
      <w:pPr>
        <w:spacing w:before="9" w:line="180" w:lineRule="exact"/>
        <w:rPr>
          <w:sz w:val="19"/>
          <w:szCs w:val="19"/>
          <w:u w:val="single"/>
        </w:rPr>
      </w:pPr>
      <w:r w:rsidRPr="00402667">
        <w:rPr>
          <w:sz w:val="19"/>
          <w:szCs w:val="19"/>
          <w:u w:val="single"/>
        </w:rPr>
        <w:t>Original Research Article</w:t>
      </w:r>
    </w:p>
    <w:p w14:paraId="34A78A31" w14:textId="77777777" w:rsidR="008303B1" w:rsidRDefault="008303B1">
      <w:pPr>
        <w:spacing w:line="200" w:lineRule="exact"/>
      </w:pPr>
    </w:p>
    <w:p w14:paraId="1A6D5717" w14:textId="77777777" w:rsidR="008303B1" w:rsidRDefault="008303B1">
      <w:pPr>
        <w:spacing w:line="200" w:lineRule="exact"/>
      </w:pPr>
    </w:p>
    <w:p w14:paraId="7B406764" w14:textId="77777777" w:rsidR="005649F9" w:rsidRPr="005649F9" w:rsidRDefault="005649F9" w:rsidP="005649F9">
      <w:pPr>
        <w:spacing w:after="200" w:line="276" w:lineRule="auto"/>
        <w:rPr>
          <w:rFonts w:ascii="Arial" w:eastAsiaTheme="minorHAnsi" w:hAnsi="Arial" w:cs="Arial"/>
          <w:b/>
          <w:bCs/>
          <w:sz w:val="22"/>
          <w:szCs w:val="22"/>
        </w:rPr>
      </w:pPr>
      <w:r w:rsidRPr="005649F9">
        <w:rPr>
          <w:rFonts w:ascii="Arial" w:eastAsiaTheme="minorHAnsi" w:hAnsi="Arial" w:cs="Arial"/>
          <w:b/>
          <w:bCs/>
          <w:sz w:val="22"/>
          <w:szCs w:val="22"/>
        </w:rPr>
        <w:t>Teaching Senior High School Mathematics Beyond Expertise: Challenges, Self-Efficacy, and a Proposed Training Program</w:t>
      </w:r>
    </w:p>
    <w:p w14:paraId="6D45F397" w14:textId="77777777" w:rsidR="008303B1" w:rsidRDefault="008303B1">
      <w:pPr>
        <w:spacing w:before="2" w:line="100" w:lineRule="exact"/>
        <w:rPr>
          <w:sz w:val="10"/>
          <w:szCs w:val="10"/>
        </w:rPr>
      </w:pPr>
    </w:p>
    <w:p w14:paraId="2F9ED720" w14:textId="77777777" w:rsidR="008303B1" w:rsidRDefault="008303B1">
      <w:pPr>
        <w:spacing w:line="200" w:lineRule="exact"/>
      </w:pPr>
    </w:p>
    <w:p w14:paraId="7BAFB66C" w14:textId="77777777" w:rsidR="008303B1" w:rsidRDefault="008303B1">
      <w:pPr>
        <w:spacing w:line="200" w:lineRule="exact"/>
      </w:pPr>
    </w:p>
    <w:p w14:paraId="20DCE804" w14:textId="77777777" w:rsidR="008303B1" w:rsidRDefault="008303B1">
      <w:pPr>
        <w:spacing w:line="200" w:lineRule="exact"/>
      </w:pPr>
    </w:p>
    <w:p w14:paraId="55BDB2AD" w14:textId="77777777" w:rsidR="008303B1" w:rsidRDefault="008303B1">
      <w:pPr>
        <w:spacing w:line="200" w:lineRule="exact"/>
      </w:pPr>
    </w:p>
    <w:p w14:paraId="697C6CCA" w14:textId="77777777" w:rsidR="008303B1" w:rsidRDefault="003D0D40">
      <w:pPr>
        <w:ind w:left="4338" w:right="4338"/>
        <w:jc w:val="center"/>
        <w:rPr>
          <w:sz w:val="22"/>
          <w:szCs w:val="22"/>
        </w:rPr>
      </w:pPr>
      <w:r>
        <w:rPr>
          <w:w w:val="109"/>
          <w:sz w:val="22"/>
          <w:szCs w:val="22"/>
        </w:rPr>
        <w:t>Abstract</w:t>
      </w:r>
    </w:p>
    <w:p w14:paraId="65666855" w14:textId="77777777" w:rsidR="008303B1" w:rsidRDefault="003D0D40">
      <w:pPr>
        <w:spacing w:before="86" w:line="257" w:lineRule="auto"/>
        <w:ind w:left="685" w:right="647" w:firstLine="327"/>
        <w:jc w:val="both"/>
        <w:rPr>
          <w:sz w:val="22"/>
          <w:szCs w:val="22"/>
        </w:rPr>
      </w:pPr>
      <w:r>
        <w:rPr>
          <w:sz w:val="22"/>
          <w:szCs w:val="22"/>
        </w:rPr>
        <w:t>This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study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9"/>
          <w:sz w:val="22"/>
          <w:szCs w:val="22"/>
        </w:rPr>
        <w:t>n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esti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ated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challenges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encountered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self-e</w:t>
      </w:r>
      <w:r>
        <w:rPr>
          <w:spacing w:val="-5"/>
          <w:sz w:val="22"/>
          <w:szCs w:val="22"/>
        </w:rPr>
        <w:t>f</w:t>
      </w:r>
      <w:r>
        <w:rPr>
          <w:sz w:val="22"/>
          <w:szCs w:val="22"/>
        </w:rPr>
        <w:t>fica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y beliefs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non- Mathematics education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teachers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assigned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teach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General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Mathematics and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Statistics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 Probability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senior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high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schools</w:t>
      </w:r>
      <w:r>
        <w:rPr>
          <w:spacing w:val="6"/>
          <w:sz w:val="22"/>
          <w:szCs w:val="22"/>
        </w:rPr>
        <w:t xml:space="preserve"> </w:t>
      </w:r>
      <w:r w:rsidRPr="00821823">
        <w:rPr>
          <w:sz w:val="22"/>
          <w:szCs w:val="22"/>
          <w:highlight w:val="yellow"/>
        </w:rPr>
        <w:t>within</w:t>
      </w:r>
      <w:r w:rsidRPr="00821823">
        <w:rPr>
          <w:spacing w:val="7"/>
          <w:sz w:val="22"/>
          <w:szCs w:val="22"/>
          <w:highlight w:val="yellow"/>
        </w:rPr>
        <w:t xml:space="preserve"> </w:t>
      </w:r>
      <w:r w:rsidRPr="00821823">
        <w:rPr>
          <w:sz w:val="22"/>
          <w:szCs w:val="22"/>
          <w:highlight w:val="yellow"/>
        </w:rPr>
        <w:t>the</w:t>
      </w:r>
      <w:r w:rsidRPr="00821823">
        <w:rPr>
          <w:spacing w:val="10"/>
          <w:sz w:val="22"/>
          <w:szCs w:val="22"/>
          <w:highlight w:val="yellow"/>
        </w:rPr>
        <w:t xml:space="preserve"> </w:t>
      </w:r>
      <w:r w:rsidRPr="00821823">
        <w:rPr>
          <w:sz w:val="22"/>
          <w:szCs w:val="22"/>
          <w:highlight w:val="yellow"/>
        </w:rPr>
        <w:t>D</w:t>
      </w:r>
      <w:r w:rsidRPr="00821823">
        <w:rPr>
          <w:spacing w:val="-5"/>
          <w:sz w:val="22"/>
          <w:szCs w:val="22"/>
          <w:highlight w:val="yellow"/>
        </w:rPr>
        <w:t>i</w:t>
      </w:r>
      <w:r w:rsidRPr="00821823">
        <w:rPr>
          <w:sz w:val="22"/>
          <w:szCs w:val="22"/>
          <w:highlight w:val="yellow"/>
        </w:rPr>
        <w:t>vision</w:t>
      </w:r>
      <w:r w:rsidRPr="00821823">
        <w:rPr>
          <w:spacing w:val="5"/>
          <w:sz w:val="22"/>
          <w:szCs w:val="22"/>
          <w:highlight w:val="yellow"/>
        </w:rPr>
        <w:t xml:space="preserve"> </w:t>
      </w:r>
      <w:r w:rsidRPr="00821823">
        <w:rPr>
          <w:sz w:val="22"/>
          <w:szCs w:val="22"/>
          <w:highlight w:val="yellow"/>
        </w:rPr>
        <w:t>of</w:t>
      </w:r>
      <w:r w:rsidRPr="00821823">
        <w:rPr>
          <w:spacing w:val="11"/>
          <w:sz w:val="22"/>
          <w:szCs w:val="22"/>
          <w:highlight w:val="yellow"/>
        </w:rPr>
        <w:t xml:space="preserve"> </w:t>
      </w:r>
      <w:r w:rsidRPr="00821823">
        <w:rPr>
          <w:sz w:val="22"/>
          <w:szCs w:val="22"/>
          <w:highlight w:val="yellow"/>
        </w:rPr>
        <w:t>Agusan</w:t>
      </w:r>
      <w:r w:rsidRPr="00821823">
        <w:rPr>
          <w:spacing w:val="6"/>
          <w:sz w:val="22"/>
          <w:szCs w:val="22"/>
          <w:highlight w:val="yellow"/>
        </w:rPr>
        <w:t xml:space="preserve"> </w:t>
      </w:r>
      <w:r w:rsidRPr="00821823">
        <w:rPr>
          <w:sz w:val="22"/>
          <w:szCs w:val="22"/>
          <w:highlight w:val="yellow"/>
        </w:rPr>
        <w:t>del</w:t>
      </w:r>
      <w:r w:rsidRPr="00821823">
        <w:rPr>
          <w:spacing w:val="10"/>
          <w:sz w:val="22"/>
          <w:szCs w:val="22"/>
          <w:highlight w:val="yellow"/>
        </w:rPr>
        <w:t xml:space="preserve"> </w:t>
      </w:r>
      <w:r w:rsidRPr="00821823">
        <w:rPr>
          <w:sz w:val="22"/>
          <w:szCs w:val="22"/>
          <w:highlight w:val="yellow"/>
        </w:rPr>
        <w:t>Su</w:t>
      </w:r>
      <w:r w:rsidRPr="00821823">
        <w:rPr>
          <w:spacing w:val="-9"/>
          <w:sz w:val="22"/>
          <w:szCs w:val="22"/>
          <w:highlight w:val="yellow"/>
        </w:rPr>
        <w:t>r</w:t>
      </w:r>
      <w:r w:rsidRPr="00821823">
        <w:rPr>
          <w:sz w:val="22"/>
          <w:szCs w:val="22"/>
          <w:highlight w:val="yellow"/>
        </w:rPr>
        <w:t>,</w:t>
      </w:r>
      <w:r w:rsidRPr="00821823">
        <w:rPr>
          <w:spacing w:val="13"/>
          <w:sz w:val="22"/>
          <w:szCs w:val="22"/>
          <w:highlight w:val="yellow"/>
        </w:rPr>
        <w:t xml:space="preserve"> </w:t>
      </w:r>
      <w:r w:rsidRPr="00821823">
        <w:rPr>
          <w:sz w:val="22"/>
          <w:szCs w:val="22"/>
          <w:highlight w:val="yellow"/>
        </w:rPr>
        <w:t>Philippines</w:t>
      </w:r>
      <w:r>
        <w:rPr>
          <w:sz w:val="22"/>
          <w:szCs w:val="22"/>
        </w:rPr>
        <w:t>.  Em- pl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ying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descript</w:t>
      </w:r>
      <w:r>
        <w:rPr>
          <w:spacing w:val="-5"/>
          <w:sz w:val="22"/>
          <w:szCs w:val="22"/>
        </w:rPr>
        <w:t>i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e–d</w:t>
      </w:r>
      <w:r>
        <w:rPr>
          <w:spacing w:val="-5"/>
          <w:sz w:val="22"/>
          <w:szCs w:val="22"/>
        </w:rPr>
        <w:t>e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elopmental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design,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purpos</w:t>
      </w:r>
      <w:r>
        <w:rPr>
          <w:spacing w:val="-5"/>
          <w:sz w:val="22"/>
          <w:szCs w:val="22"/>
        </w:rPr>
        <w:t>i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sampling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identified 21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participants. Data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were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collected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through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v</w:t>
      </w:r>
      <w:r>
        <w:rPr>
          <w:sz w:val="22"/>
          <w:szCs w:val="22"/>
        </w:rPr>
        <w:t>alidated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sur</w:t>
      </w:r>
      <w:r>
        <w:rPr>
          <w:spacing w:val="-3"/>
          <w:sz w:val="22"/>
          <w:szCs w:val="22"/>
        </w:rPr>
        <w:t>ve</w:t>
      </w:r>
      <w:r>
        <w:rPr>
          <w:sz w:val="22"/>
          <w:szCs w:val="22"/>
        </w:rPr>
        <w:t>y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questionnaire adapted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from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 xml:space="preserve">Mathematics </w:t>
      </w:r>
      <w:r>
        <w:rPr>
          <w:spacing w:val="-15"/>
          <w:sz w:val="22"/>
          <w:szCs w:val="22"/>
        </w:rPr>
        <w:t>T</w:t>
      </w:r>
      <w:r>
        <w:rPr>
          <w:sz w:val="22"/>
          <w:szCs w:val="22"/>
        </w:rPr>
        <w:t>eaching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>f</w:t>
      </w:r>
      <w:r>
        <w:rPr>
          <w:sz w:val="22"/>
          <w:szCs w:val="22"/>
        </w:rPr>
        <w:t>fica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y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Belief Instrument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(MTEBI)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assess Personal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Mathematics</w:t>
      </w:r>
      <w:r>
        <w:rPr>
          <w:spacing w:val="-6"/>
          <w:sz w:val="22"/>
          <w:szCs w:val="22"/>
        </w:rPr>
        <w:t xml:space="preserve"> </w:t>
      </w:r>
      <w:r>
        <w:rPr>
          <w:spacing w:val="-15"/>
          <w:sz w:val="22"/>
          <w:szCs w:val="22"/>
        </w:rPr>
        <w:t>T</w:t>
      </w:r>
      <w:r>
        <w:rPr>
          <w:sz w:val="22"/>
          <w:szCs w:val="22"/>
        </w:rPr>
        <w:t>eaching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>f</w:t>
      </w:r>
      <w:r>
        <w:rPr>
          <w:sz w:val="22"/>
          <w:szCs w:val="22"/>
        </w:rPr>
        <w:t>fi- ca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(PMTE)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Mathematics</w:t>
      </w:r>
      <w:r>
        <w:rPr>
          <w:spacing w:val="-10"/>
          <w:sz w:val="22"/>
          <w:szCs w:val="22"/>
        </w:rPr>
        <w:t xml:space="preserve"> </w:t>
      </w:r>
      <w:r>
        <w:rPr>
          <w:spacing w:val="-15"/>
          <w:sz w:val="22"/>
          <w:szCs w:val="22"/>
        </w:rPr>
        <w:t>T</w:t>
      </w:r>
      <w:r>
        <w:rPr>
          <w:sz w:val="22"/>
          <w:szCs w:val="22"/>
        </w:rPr>
        <w:t>eaching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Outcome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Expectan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y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(M</w:t>
      </w:r>
      <w:r>
        <w:rPr>
          <w:spacing w:val="-4"/>
          <w:sz w:val="22"/>
          <w:szCs w:val="22"/>
        </w:rPr>
        <w:t>T</w:t>
      </w:r>
      <w:r>
        <w:rPr>
          <w:sz w:val="22"/>
          <w:szCs w:val="22"/>
        </w:rPr>
        <w:t>OE),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alongside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indicators of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challenges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content,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instructional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materials,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pedagog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information and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communications technology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(ICT)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int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gration,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assessment.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Results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sh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wed</w:t>
      </w:r>
      <w:r>
        <w:rPr>
          <w:spacing w:val="-1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ov</w:t>
      </w:r>
      <w:r>
        <w:rPr>
          <w:sz w:val="22"/>
          <w:szCs w:val="22"/>
        </w:rPr>
        <w:t>erall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high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PMTE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4"/>
          <w:sz w:val="22"/>
          <w:szCs w:val="22"/>
        </w:rPr>
        <w:t>T</w:t>
      </w:r>
      <w:r>
        <w:rPr>
          <w:sz w:val="22"/>
          <w:szCs w:val="22"/>
        </w:rPr>
        <w:t>OE l</w:t>
      </w:r>
      <w:r>
        <w:rPr>
          <w:spacing w:val="-5"/>
          <w:sz w:val="22"/>
          <w:szCs w:val="22"/>
        </w:rPr>
        <w:t>e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els;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w</w:t>
      </w:r>
      <w:r>
        <w:rPr>
          <w:spacing w:val="-5"/>
          <w:sz w:val="22"/>
          <w:szCs w:val="22"/>
        </w:rPr>
        <w:t>e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9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teachers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reported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persistent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5"/>
          <w:sz w:val="22"/>
          <w:szCs w:val="22"/>
        </w:rPr>
        <w:t>f</w:t>
      </w:r>
      <w:r>
        <w:rPr>
          <w:sz w:val="22"/>
          <w:szCs w:val="22"/>
        </w:rPr>
        <w:t>ficulties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deepening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content,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preparing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in- structional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materials,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int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grating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IC</w:t>
      </w:r>
      <w:r>
        <w:rPr>
          <w:spacing w:val="-16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constructing authentic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assessments.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Based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w w:val="97"/>
          <w:sz w:val="22"/>
          <w:szCs w:val="22"/>
        </w:rPr>
        <w:t>findings,</w:t>
      </w:r>
      <w:r>
        <w:rPr>
          <w:spacing w:val="-3"/>
          <w:w w:val="9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7"/>
          <w:sz w:val="22"/>
          <w:szCs w:val="22"/>
        </w:rPr>
        <w:t xml:space="preserve"> </w:t>
      </w:r>
      <w:r>
        <w:rPr>
          <w:w w:val="98"/>
          <w:sz w:val="22"/>
          <w:szCs w:val="22"/>
        </w:rPr>
        <w:t>cont</w:t>
      </w:r>
      <w:r>
        <w:rPr>
          <w:spacing w:val="-3"/>
          <w:w w:val="98"/>
          <w:sz w:val="22"/>
          <w:szCs w:val="22"/>
        </w:rPr>
        <w:t>e</w:t>
      </w:r>
      <w:r>
        <w:rPr>
          <w:w w:val="98"/>
          <w:sz w:val="22"/>
          <w:szCs w:val="22"/>
        </w:rPr>
        <w:t xml:space="preserve">xt-specific </w:t>
      </w:r>
      <w:r>
        <w:rPr>
          <w:sz w:val="22"/>
          <w:szCs w:val="22"/>
        </w:rPr>
        <w:t>training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program</w:t>
      </w:r>
      <w:r>
        <w:rPr>
          <w:spacing w:val="-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5"/>
          <w:sz w:val="22"/>
          <w:szCs w:val="22"/>
        </w:rPr>
        <w:t>e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eloped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subjected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xpert</w:t>
      </w:r>
      <w:r>
        <w:rPr>
          <w:spacing w:val="-1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v</w:t>
      </w:r>
      <w:r>
        <w:rPr>
          <w:sz w:val="22"/>
          <w:szCs w:val="22"/>
        </w:rPr>
        <w:t>alidation, yielding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final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compliance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rating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96%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(“Extremely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High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Compliance”).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The study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unde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- scores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need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continuous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professional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support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strengthen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competence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among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teachers assigned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teach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yond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their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field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specialization.</w:t>
      </w:r>
    </w:p>
    <w:p w14:paraId="24BD74C0" w14:textId="77777777" w:rsidR="008303B1" w:rsidRDefault="003D0D40">
      <w:pPr>
        <w:spacing w:before="100" w:line="257" w:lineRule="auto"/>
        <w:ind w:left="685" w:right="647" w:firstLine="327"/>
        <w:jc w:val="both"/>
        <w:rPr>
          <w:sz w:val="22"/>
          <w:szCs w:val="22"/>
        </w:rPr>
      </w:pP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ey</w:t>
      </w:r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>ords:   self-e</w:t>
      </w:r>
      <w:r>
        <w:rPr>
          <w:spacing w:val="-5"/>
          <w:sz w:val="22"/>
          <w:szCs w:val="22"/>
        </w:rPr>
        <w:t>f</w:t>
      </w:r>
      <w:r>
        <w:rPr>
          <w:sz w:val="22"/>
          <w:szCs w:val="22"/>
        </w:rPr>
        <w:t>fica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y;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challenges;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senior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high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school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mathematics;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teacher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training; Deped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Philippines</w:t>
      </w:r>
    </w:p>
    <w:p w14:paraId="1334A47F" w14:textId="77777777" w:rsidR="008303B1" w:rsidRDefault="008303B1">
      <w:pPr>
        <w:spacing w:line="200" w:lineRule="exact"/>
      </w:pPr>
    </w:p>
    <w:p w14:paraId="65975F32" w14:textId="77777777" w:rsidR="008303B1" w:rsidRDefault="008303B1">
      <w:pPr>
        <w:spacing w:before="2" w:line="220" w:lineRule="exact"/>
        <w:rPr>
          <w:sz w:val="22"/>
          <w:szCs w:val="22"/>
        </w:rPr>
      </w:pPr>
    </w:p>
    <w:p w14:paraId="7B2BF0CE" w14:textId="77777777" w:rsidR="008303B1" w:rsidRDefault="003D0D40">
      <w:pPr>
        <w:ind w:left="100"/>
        <w:rPr>
          <w:sz w:val="34"/>
          <w:szCs w:val="34"/>
        </w:rPr>
      </w:pPr>
      <w:r>
        <w:rPr>
          <w:sz w:val="34"/>
          <w:szCs w:val="34"/>
        </w:rPr>
        <w:t xml:space="preserve">1   </w:t>
      </w:r>
      <w:r>
        <w:rPr>
          <w:spacing w:val="6"/>
          <w:sz w:val="34"/>
          <w:szCs w:val="34"/>
        </w:rPr>
        <w:t xml:space="preserve"> </w:t>
      </w:r>
      <w:r>
        <w:rPr>
          <w:w w:val="120"/>
          <w:sz w:val="34"/>
          <w:szCs w:val="34"/>
        </w:rPr>
        <w:t>Int</w:t>
      </w:r>
      <w:r>
        <w:rPr>
          <w:spacing w:val="-6"/>
          <w:w w:val="120"/>
          <w:sz w:val="34"/>
          <w:szCs w:val="34"/>
        </w:rPr>
        <w:t>r</w:t>
      </w:r>
      <w:r>
        <w:rPr>
          <w:w w:val="107"/>
          <w:sz w:val="34"/>
          <w:szCs w:val="34"/>
        </w:rPr>
        <w:t>oduction</w:t>
      </w:r>
    </w:p>
    <w:p w14:paraId="5FC20166" w14:textId="77777777" w:rsidR="008303B1" w:rsidRDefault="008303B1">
      <w:pPr>
        <w:spacing w:before="19" w:line="220" w:lineRule="exact"/>
        <w:rPr>
          <w:sz w:val="22"/>
          <w:szCs w:val="22"/>
        </w:rPr>
      </w:pPr>
    </w:p>
    <w:p w14:paraId="30BC9BEB" w14:textId="77777777" w:rsidR="008303B1" w:rsidRDefault="003D0D40">
      <w:pPr>
        <w:spacing w:line="251" w:lineRule="auto"/>
        <w:ind w:left="79" w:right="79"/>
        <w:jc w:val="center"/>
        <w:rPr>
          <w:sz w:val="24"/>
          <w:szCs w:val="24"/>
        </w:rPr>
        <w:sectPr w:rsidR="008303B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80" w:right="1340" w:bottom="280" w:left="1340" w:header="0" w:footer="826" w:gutter="0"/>
          <w:pgNumType w:start="1"/>
          <w:cols w:space="720"/>
        </w:sectPr>
      </w:pPr>
      <w:commentRangeStart w:id="0"/>
      <w:r>
        <w:rPr>
          <w:sz w:val="24"/>
          <w:szCs w:val="24"/>
        </w:rPr>
        <w:t>The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quality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education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Philippines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has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been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subject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continuous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reform,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most</w:t>
      </w:r>
      <w:r>
        <w:rPr>
          <w:spacing w:val="-15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 xml:space="preserve">notably </w:t>
      </w:r>
      <w:r>
        <w:rPr>
          <w:sz w:val="24"/>
          <w:szCs w:val="24"/>
        </w:rPr>
        <w:t>through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Basic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Education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Act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2013,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which</w:t>
      </w:r>
      <w:r>
        <w:rPr>
          <w:spacing w:val="-1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xpanded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curriculum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twel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years</w:t>
      </w:r>
      <w:r>
        <w:rPr>
          <w:spacing w:val="-18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to</w:t>
      </w:r>
    </w:p>
    <w:p w14:paraId="4EB6557F" w14:textId="77777777" w:rsidR="008303B1" w:rsidRDefault="003D0D40">
      <w:pPr>
        <w:spacing w:before="55" w:line="251" w:lineRule="auto"/>
        <w:ind w:left="100" w:right="5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better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prepare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learners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higher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education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empl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 xml:space="preserve">yment. </w:t>
      </w:r>
      <w:r>
        <w:rPr>
          <w:spacing w:val="-10"/>
          <w:sz w:val="24"/>
          <w:szCs w:val="24"/>
        </w:rPr>
        <w:t>W</w:t>
      </w:r>
      <w:r>
        <w:rPr>
          <w:sz w:val="24"/>
          <w:szCs w:val="24"/>
        </w:rPr>
        <w:t>ithin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senior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high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school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(SHS) program,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General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Mathematics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Statistics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Probability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mandated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core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subjects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across academic tracks.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courses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require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teachers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strong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content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mastery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pedagogical 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xpertise.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6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shortages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qualified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mathematics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teachers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led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school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administrators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to assign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non-Mathematics education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graduates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subjects,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particularly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4"/>
          <w:sz w:val="24"/>
          <w:szCs w:val="24"/>
        </w:rPr>
        <w:t>o</w:t>
      </w:r>
      <w:r>
        <w:rPr>
          <w:sz w:val="24"/>
          <w:szCs w:val="24"/>
        </w:rPr>
        <w:t>vinces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such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as Agusan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3"/>
          <w:sz w:val="24"/>
          <w:szCs w:val="24"/>
        </w:rPr>
        <w:t>r</w:t>
      </w:r>
      <w:r>
        <w:rPr>
          <w:sz w:val="24"/>
          <w:szCs w:val="24"/>
        </w:rPr>
        <w:t>.</w:t>
      </w:r>
      <w:commentRangeEnd w:id="0"/>
      <w:r w:rsidR="00821823">
        <w:rPr>
          <w:rStyle w:val="CommentReference"/>
        </w:rPr>
        <w:commentReference w:id="0"/>
      </w:r>
    </w:p>
    <w:p w14:paraId="43FABBC8" w14:textId="77777777" w:rsidR="008303B1" w:rsidRDefault="003D0D40">
      <w:pPr>
        <w:spacing w:line="251" w:lineRule="auto"/>
        <w:ind w:left="100" w:right="59" w:firstLine="351"/>
        <w:jc w:val="both"/>
        <w:rPr>
          <w:sz w:val="24"/>
          <w:szCs w:val="24"/>
        </w:rPr>
      </w:pP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eacher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fect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eness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grounded 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pedagogical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content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kn</w:t>
      </w:r>
      <w:r>
        <w:rPr>
          <w:spacing w:val="-6"/>
          <w:sz w:val="24"/>
          <w:szCs w:val="24"/>
        </w:rPr>
        <w:t>o</w:t>
      </w:r>
      <w:r>
        <w:rPr>
          <w:sz w:val="24"/>
          <w:szCs w:val="24"/>
        </w:rPr>
        <w:t>wledge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(PCK),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which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combines mastery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subject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matter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ability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present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ays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student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learning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(Kind,</w:t>
      </w:r>
    </w:p>
    <w:p w14:paraId="0502CEE9" w14:textId="77777777" w:rsidR="008303B1" w:rsidRDefault="003D0D40">
      <w:pPr>
        <w:spacing w:line="251" w:lineRule="auto"/>
        <w:ind w:left="100" w:right="59"/>
        <w:jc w:val="both"/>
        <w:rPr>
          <w:sz w:val="24"/>
          <w:szCs w:val="24"/>
        </w:rPr>
      </w:pPr>
      <w:r>
        <w:rPr>
          <w:sz w:val="24"/>
          <w:szCs w:val="24"/>
        </w:rPr>
        <w:t>2009;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Nichols,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2015).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Research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indicates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teachers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assigned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outside their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specialization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often encounter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challenges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content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er</w:t>
      </w:r>
      <w:r>
        <w:rPr>
          <w:spacing w:val="-16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confidence,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self-e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fica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(Mizzi,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2013;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Hobbs,</w:t>
      </w:r>
    </w:p>
    <w:p w14:paraId="57C87FA8" w14:textId="02E9EE45" w:rsidR="008303B1" w:rsidRDefault="003D0D40">
      <w:pPr>
        <w:spacing w:line="251" w:lineRule="auto"/>
        <w:ind w:left="100" w:right="59"/>
        <w:jc w:val="both"/>
        <w:rPr>
          <w:sz w:val="24"/>
          <w:szCs w:val="24"/>
        </w:rPr>
      </w:pPr>
      <w:r>
        <w:rPr>
          <w:sz w:val="24"/>
          <w:szCs w:val="24"/>
        </w:rPr>
        <w:t>2015;</w:t>
      </w:r>
      <w:r>
        <w:rPr>
          <w:spacing w:val="-9"/>
          <w:sz w:val="24"/>
          <w:szCs w:val="24"/>
        </w:rPr>
        <w:t xml:space="preserve"> </w:t>
      </w:r>
      <w:r w:rsidR="00FD6248">
        <w:rPr>
          <w:sz w:val="24"/>
          <w:szCs w:val="24"/>
        </w:rPr>
        <w:t>Corpuz</w:t>
      </w:r>
      <w:r>
        <w:rPr>
          <w:sz w:val="24"/>
          <w:szCs w:val="24"/>
        </w:rPr>
        <w:t>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2014).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ficulties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implications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only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teaching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quality</w:t>
      </w:r>
      <w:r>
        <w:rPr>
          <w:spacing w:val="-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also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for student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learning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outcomes.</w:t>
      </w:r>
    </w:p>
    <w:p w14:paraId="41D64705" w14:textId="77777777" w:rsidR="008303B1" w:rsidRDefault="003D0D40">
      <w:pPr>
        <w:spacing w:line="251" w:lineRule="auto"/>
        <w:ind w:left="100" w:right="59" w:firstLine="351"/>
        <w:jc w:val="both"/>
        <w:rPr>
          <w:sz w:val="24"/>
          <w:szCs w:val="24"/>
        </w:rPr>
      </w:pPr>
      <w:r>
        <w:rPr>
          <w:w w:val="98"/>
          <w:sz w:val="24"/>
          <w:szCs w:val="24"/>
        </w:rPr>
        <w:t>Self-e</w:t>
      </w:r>
      <w:r>
        <w:rPr>
          <w:spacing w:val="-6"/>
          <w:w w:val="98"/>
          <w:sz w:val="24"/>
          <w:szCs w:val="24"/>
        </w:rPr>
        <w:t>f</w:t>
      </w:r>
      <w:r>
        <w:rPr>
          <w:w w:val="98"/>
          <w:sz w:val="24"/>
          <w:szCs w:val="24"/>
        </w:rPr>
        <w:t>fica</w:t>
      </w:r>
      <w:r>
        <w:rPr>
          <w:spacing w:val="-4"/>
          <w:w w:val="98"/>
          <w:sz w:val="24"/>
          <w:szCs w:val="24"/>
        </w:rPr>
        <w:t>c</w:t>
      </w:r>
      <w:r>
        <w:rPr>
          <w:spacing w:val="-16"/>
          <w:w w:val="98"/>
          <w:sz w:val="24"/>
          <w:szCs w:val="24"/>
        </w:rPr>
        <w:t>y</w:t>
      </w:r>
      <w:r>
        <w:rPr>
          <w:w w:val="98"/>
          <w:sz w:val="24"/>
          <w:szCs w:val="24"/>
        </w:rPr>
        <w:t>,</w:t>
      </w:r>
      <w:r>
        <w:rPr>
          <w:spacing w:val="-7"/>
          <w:w w:val="98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articulated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Bandura</w:t>
      </w:r>
      <w:r>
        <w:rPr>
          <w:spacing w:val="-13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Social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Cognit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Theory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(1977,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1986),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refers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beliefs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-13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ability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plan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>
        <w:rPr>
          <w:spacing w:val="-4"/>
          <w:sz w:val="24"/>
          <w:szCs w:val="24"/>
        </w:rPr>
        <w:t>ex</w:t>
      </w:r>
      <w:r>
        <w:rPr>
          <w:sz w:val="24"/>
          <w:szCs w:val="24"/>
        </w:rPr>
        <w:t>ecute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actions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achi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desired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outcomes.</w:t>
      </w:r>
      <w:r>
        <w:rPr>
          <w:spacing w:val="13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eacher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self-e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fica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has t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dimensions: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personal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teaching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fica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(confidence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-13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1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o</w:t>
      </w:r>
      <w:r>
        <w:rPr>
          <w:sz w:val="24"/>
          <w:szCs w:val="24"/>
        </w:rPr>
        <w:t>wn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teaching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competence)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and teaching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outcome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xpectan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 (belief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fect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teaching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posit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ely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fects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student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learning). Studies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sh</w:t>
      </w:r>
      <w:r>
        <w:rPr>
          <w:spacing w:val="-6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teachers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strong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fica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beliefs</w:t>
      </w:r>
      <w:r>
        <w:rPr>
          <w:spacing w:val="2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xhibit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greater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mot</w:t>
      </w:r>
      <w:r>
        <w:rPr>
          <w:spacing w:val="-6"/>
          <w:sz w:val="24"/>
          <w:szCs w:val="24"/>
        </w:rPr>
        <w:t>iv</w:t>
      </w:r>
      <w:r>
        <w:rPr>
          <w:sz w:val="24"/>
          <w:szCs w:val="24"/>
        </w:rPr>
        <w:t>ation,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adaptabilit</w:t>
      </w:r>
      <w:r>
        <w:rPr>
          <w:spacing w:val="-16"/>
          <w:sz w:val="24"/>
          <w:szCs w:val="24"/>
        </w:rPr>
        <w:t>y</w:t>
      </w:r>
      <w:r>
        <w:rPr>
          <w:sz w:val="24"/>
          <w:szCs w:val="24"/>
        </w:rPr>
        <w:t>, and 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fect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eness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(Enochs,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Huin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Smith,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2000;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Nurlu,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2015).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-10"/>
          <w:sz w:val="24"/>
          <w:szCs w:val="24"/>
        </w:rPr>
        <w:t>n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ersel</w:t>
      </w:r>
      <w:r>
        <w:rPr>
          <w:spacing w:val="-16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out-of-field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teach- ers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often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struggle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reduced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fica</w:t>
      </w:r>
      <w:r>
        <w:rPr>
          <w:spacing w:val="-4"/>
          <w:sz w:val="24"/>
          <w:szCs w:val="24"/>
        </w:rPr>
        <w:t>c</w:t>
      </w:r>
      <w:r>
        <w:rPr>
          <w:spacing w:val="-16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particularly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areas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content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kn</w:t>
      </w:r>
      <w:r>
        <w:rPr>
          <w:spacing w:val="-6"/>
          <w:sz w:val="24"/>
          <w:szCs w:val="24"/>
        </w:rPr>
        <w:t>o</w:t>
      </w:r>
      <w:r>
        <w:rPr>
          <w:sz w:val="24"/>
          <w:szCs w:val="24"/>
        </w:rPr>
        <w:t>wledge,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instructional strat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gies,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assessment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(Child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Mc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Choll,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2007;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Laborada,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2016).</w:t>
      </w:r>
    </w:p>
    <w:p w14:paraId="546F4F60" w14:textId="148094CD" w:rsidR="008303B1" w:rsidRDefault="003D0D40">
      <w:pPr>
        <w:spacing w:line="251" w:lineRule="auto"/>
        <w:ind w:left="100" w:right="59" w:firstLine="351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eral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domains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practice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especially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rel</w:t>
      </w:r>
      <w:r>
        <w:rPr>
          <w:spacing w:val="-6"/>
          <w:sz w:val="24"/>
          <w:szCs w:val="24"/>
        </w:rPr>
        <w:t>ev</w:t>
      </w:r>
      <w:r>
        <w:rPr>
          <w:sz w:val="24"/>
          <w:szCs w:val="24"/>
        </w:rPr>
        <w:t>ant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non-specialist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mathematics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teachers.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In- structional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materials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remain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challenge;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while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teachers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may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rely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prescribed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Department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Ed- ucation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(DepEd)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resources,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often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lack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training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create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adapt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materials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fect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ely</w:t>
      </w:r>
      <w:r>
        <w:rPr>
          <w:spacing w:val="-17"/>
          <w:sz w:val="24"/>
          <w:szCs w:val="24"/>
        </w:rPr>
        <w:t xml:space="preserve"> </w:t>
      </w:r>
      <w:commentRangeStart w:id="1"/>
      <w:r>
        <w:rPr>
          <w:sz w:val="24"/>
          <w:szCs w:val="24"/>
        </w:rPr>
        <w:t>(</w:t>
      </w:r>
      <w:r>
        <w:rPr>
          <w:spacing w:val="-22"/>
          <w:sz w:val="24"/>
          <w:szCs w:val="24"/>
        </w:rPr>
        <w:t>A</w:t>
      </w:r>
      <w:r>
        <w:rPr>
          <w:sz w:val="24"/>
          <w:szCs w:val="24"/>
        </w:rPr>
        <w:t>y</w:t>
      </w:r>
      <w:r w:rsidR="00FD6248">
        <w:rPr>
          <w:sz w:val="24"/>
          <w:szCs w:val="24"/>
        </w:rPr>
        <w:t>-</w:t>
      </w:r>
      <w:r>
        <w:rPr>
          <w:sz w:val="24"/>
          <w:szCs w:val="24"/>
        </w:rPr>
        <w:t>odele,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2006</w:t>
      </w:r>
      <w:commentRangeEnd w:id="1"/>
      <w:r w:rsidR="00FD6248">
        <w:rPr>
          <w:rStyle w:val="CommentReference"/>
        </w:rPr>
        <w:commentReference w:id="1"/>
      </w:r>
      <w:r>
        <w:rPr>
          <w:sz w:val="24"/>
          <w:szCs w:val="24"/>
        </w:rPr>
        <w:t>;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Marzano,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2013).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Pedagogy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ICT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int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gration also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pose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barriers.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Although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 learning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cont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xtualization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encouraged,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teachers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often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lack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xposure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6"/>
          <w:sz w:val="24"/>
          <w:szCs w:val="24"/>
        </w:rPr>
        <w:t xml:space="preserve"> v</w:t>
      </w:r>
      <w:r>
        <w:rPr>
          <w:sz w:val="24"/>
          <w:szCs w:val="24"/>
        </w:rPr>
        <w:t>aried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methods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and digital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tools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(Iwu,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Eze,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&amp; A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yanwu,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2011;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Pustari,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2014;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>annen,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2015).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Assessment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practices— an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essential element 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quality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instruction—are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inconsistently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applied,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weaknesses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rubric d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elopment,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enrichment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act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vities,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format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ev</w:t>
      </w:r>
      <w:r>
        <w:rPr>
          <w:sz w:val="24"/>
          <w:szCs w:val="24"/>
        </w:rPr>
        <w:t>aluation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(Metin,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2012;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Arnett,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2015).</w:t>
      </w:r>
    </w:p>
    <w:p w14:paraId="4D44F76E" w14:textId="77777777" w:rsidR="008303B1" w:rsidRDefault="003D0D40">
      <w:pPr>
        <w:spacing w:line="251" w:lineRule="auto"/>
        <w:ind w:left="100" w:right="59" w:firstLine="351"/>
        <w:jc w:val="both"/>
        <w:rPr>
          <w:sz w:val="24"/>
          <w:szCs w:val="24"/>
        </w:rPr>
      </w:pPr>
      <w:r>
        <w:rPr>
          <w:sz w:val="24"/>
          <w:szCs w:val="24"/>
        </w:rPr>
        <w:t>Professional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elopment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has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been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sh</w:t>
      </w:r>
      <w:r>
        <w:rPr>
          <w:spacing w:val="-6"/>
          <w:sz w:val="24"/>
          <w:szCs w:val="24"/>
        </w:rPr>
        <w:t>o</w:t>
      </w:r>
      <w:r>
        <w:rPr>
          <w:sz w:val="24"/>
          <w:szCs w:val="24"/>
        </w:rPr>
        <w:t>wn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miti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ate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aps.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fect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programs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incorpo- rate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clear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object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es,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needs-based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content,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ongoing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(Shackman,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2010;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Schmitz,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2012). Harris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Sass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(2008)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demonstrated that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teacher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training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directly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enhances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teacher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quality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and student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achi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ement,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while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Duncan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et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al.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(2007)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emphasized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long-term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benefits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sustained capacity-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uilding.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Philippine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cont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xt,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6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access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training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remains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en,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ving ma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SHS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teachers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inadequately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prepared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mathematics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teaching.</w:t>
      </w:r>
    </w:p>
    <w:p w14:paraId="69D523D4" w14:textId="77777777" w:rsidR="008303B1" w:rsidRDefault="003D0D40">
      <w:pPr>
        <w:spacing w:line="251" w:lineRule="auto"/>
        <w:ind w:left="100" w:right="59" w:firstLine="351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ainst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backdrop,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present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study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esti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ated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challenges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>aced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self-e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fica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 beliefs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non-Mathematics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education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teachers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assigned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teach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General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Mathematics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Statis- tics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Probability in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SHS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Agusan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3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also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eloped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v</w:t>
      </w:r>
      <w:r>
        <w:rPr>
          <w:sz w:val="24"/>
          <w:szCs w:val="24"/>
        </w:rPr>
        <w:t>alidated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training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pro- gram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 address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aps,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thereby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contri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uting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empirical</w:t>
      </w:r>
      <w:r>
        <w:rPr>
          <w:spacing w:val="-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vidence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practical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inter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entions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to strengthen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SHS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mathematics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teaching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out-of-field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cont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xts.</w:t>
      </w:r>
    </w:p>
    <w:p w14:paraId="30CC794C" w14:textId="77777777" w:rsidR="008303B1" w:rsidRDefault="008303B1">
      <w:pPr>
        <w:spacing w:line="200" w:lineRule="exact"/>
      </w:pPr>
    </w:p>
    <w:p w14:paraId="2F562710" w14:textId="77777777" w:rsidR="008303B1" w:rsidRDefault="008303B1">
      <w:pPr>
        <w:spacing w:before="13" w:line="220" w:lineRule="exact"/>
        <w:rPr>
          <w:sz w:val="22"/>
          <w:szCs w:val="22"/>
        </w:rPr>
      </w:pPr>
    </w:p>
    <w:p w14:paraId="17254B1C" w14:textId="77777777" w:rsidR="008303B1" w:rsidRDefault="003D0D40">
      <w:pPr>
        <w:ind w:left="100" w:right="6960"/>
        <w:jc w:val="both"/>
        <w:rPr>
          <w:sz w:val="34"/>
          <w:szCs w:val="34"/>
        </w:rPr>
      </w:pPr>
      <w:r>
        <w:rPr>
          <w:sz w:val="34"/>
          <w:szCs w:val="34"/>
        </w:rPr>
        <w:t xml:space="preserve">2   </w:t>
      </w:r>
      <w:r>
        <w:rPr>
          <w:spacing w:val="6"/>
          <w:sz w:val="34"/>
          <w:szCs w:val="34"/>
        </w:rPr>
        <w:t xml:space="preserve"> </w:t>
      </w:r>
      <w:r>
        <w:rPr>
          <w:w w:val="105"/>
          <w:sz w:val="34"/>
          <w:szCs w:val="34"/>
        </w:rPr>
        <w:t>Methodology</w:t>
      </w:r>
    </w:p>
    <w:p w14:paraId="0CBF30CA" w14:textId="77777777" w:rsidR="008303B1" w:rsidRDefault="008303B1">
      <w:pPr>
        <w:spacing w:before="19" w:line="220" w:lineRule="exact"/>
        <w:rPr>
          <w:sz w:val="22"/>
          <w:szCs w:val="22"/>
        </w:rPr>
      </w:pPr>
    </w:p>
    <w:p w14:paraId="1DBF7107" w14:textId="008ED72F" w:rsidR="008303B1" w:rsidRDefault="003D0D40">
      <w:pPr>
        <w:spacing w:line="251" w:lineRule="auto"/>
        <w:ind w:left="100" w:right="59"/>
        <w:jc w:val="both"/>
        <w:rPr>
          <w:sz w:val="24"/>
          <w:szCs w:val="24"/>
        </w:rPr>
        <w:sectPr w:rsidR="008303B1">
          <w:pgSz w:w="12240" w:h="15840"/>
          <w:pgMar w:top="1400" w:right="1340" w:bottom="280" w:left="1340" w:header="0" w:footer="826" w:gutter="0"/>
          <w:cols w:space="720"/>
        </w:sectPr>
      </w:pPr>
      <w:r>
        <w:rPr>
          <w:sz w:val="24"/>
          <w:szCs w:val="24"/>
        </w:rPr>
        <w:t>Resea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 xml:space="preserve">ch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Design</w:t>
      </w:r>
      <w:r w:rsidR="0063538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descript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e–d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elopmental design</w:t>
      </w:r>
      <w:r>
        <w:rPr>
          <w:spacing w:val="1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as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empl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 xml:space="preserve">yed.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descript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phase 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xamined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teachers’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self-e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fica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challenges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encountered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when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teaching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SHS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math-</w:t>
      </w:r>
    </w:p>
    <w:p w14:paraId="545FE37F" w14:textId="77777777" w:rsidR="008303B1" w:rsidRDefault="003D0D40">
      <w:pPr>
        <w:spacing w:before="55" w:line="251" w:lineRule="auto"/>
        <w:ind w:left="100" w:right="159"/>
        <w:rPr>
          <w:sz w:val="24"/>
          <w:szCs w:val="24"/>
        </w:rPr>
      </w:pPr>
      <w:r>
        <w:rPr>
          <w:sz w:val="24"/>
          <w:szCs w:val="24"/>
        </w:rPr>
        <w:lastRenderedPageBreak/>
        <w:t>ematics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yond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specialization;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elopmental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phase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ol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formulating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training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program grounded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findings.</w:t>
      </w:r>
    </w:p>
    <w:p w14:paraId="7DA763B0" w14:textId="2084EC71" w:rsidR="008303B1" w:rsidRDefault="003D0D40">
      <w:pPr>
        <w:spacing w:line="251" w:lineRule="auto"/>
        <w:ind w:left="100" w:right="159" w:firstLine="351"/>
        <w:jc w:val="both"/>
        <w:rPr>
          <w:sz w:val="24"/>
          <w:szCs w:val="24"/>
        </w:rPr>
      </w:pPr>
      <w:r>
        <w:rPr>
          <w:sz w:val="24"/>
          <w:szCs w:val="24"/>
        </w:rPr>
        <w:t>Resea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 xml:space="preserve">ch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Locale</w:t>
      </w:r>
      <w:r w:rsidR="00A84C6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study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as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conducted in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vision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Agusan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Philippines, comprising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rural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urban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secondary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schools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where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shortage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5"/>
          <w:sz w:val="24"/>
          <w:szCs w:val="24"/>
        </w:rPr>
        <w:t xml:space="preserve"> </w:t>
      </w:r>
      <w:r>
        <w:rPr>
          <w:w w:val="97"/>
          <w:sz w:val="24"/>
          <w:szCs w:val="24"/>
        </w:rPr>
        <w:t>in-field</w:t>
      </w:r>
      <w:r>
        <w:rPr>
          <w:spacing w:val="-1"/>
          <w:w w:val="97"/>
          <w:sz w:val="24"/>
          <w:szCs w:val="24"/>
        </w:rPr>
        <w:t xml:space="preserve"> </w:t>
      </w:r>
      <w:r>
        <w:rPr>
          <w:sz w:val="24"/>
          <w:szCs w:val="24"/>
        </w:rPr>
        <w:t>mathematics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teachers has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led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assignment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0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non-Mathematics</w:t>
      </w:r>
      <w:r>
        <w:rPr>
          <w:spacing w:val="-7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graduates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General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Mathematics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Statistics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and Probabilit</w:t>
      </w:r>
      <w:r>
        <w:rPr>
          <w:spacing w:val="-16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19A84E00" w14:textId="3FD99D3B" w:rsidR="008303B1" w:rsidRDefault="003D0D40">
      <w:pPr>
        <w:spacing w:line="251" w:lineRule="auto"/>
        <w:ind w:left="100" w:right="159" w:firstLine="351"/>
        <w:jc w:val="both"/>
        <w:rPr>
          <w:sz w:val="24"/>
          <w:szCs w:val="24"/>
        </w:rPr>
      </w:pPr>
      <w:r>
        <w:rPr>
          <w:spacing w:val="-2"/>
          <w:w w:val="109"/>
          <w:sz w:val="24"/>
          <w:szCs w:val="24"/>
        </w:rPr>
        <w:t>P</w:t>
      </w:r>
      <w:r>
        <w:rPr>
          <w:w w:val="109"/>
          <w:sz w:val="24"/>
          <w:szCs w:val="24"/>
        </w:rPr>
        <w:t>articipants</w:t>
      </w:r>
      <w:r>
        <w:rPr>
          <w:spacing w:val="27"/>
          <w:w w:val="109"/>
          <w:sz w:val="24"/>
          <w:szCs w:val="24"/>
        </w:rPr>
        <w:t xml:space="preserve"> </w:t>
      </w:r>
      <w:r>
        <w:rPr>
          <w:sz w:val="24"/>
          <w:szCs w:val="24"/>
        </w:rPr>
        <w:t>and  Samplin</w:t>
      </w:r>
      <w:r>
        <w:rPr>
          <w:spacing w:val="-4"/>
          <w:sz w:val="24"/>
          <w:szCs w:val="24"/>
        </w:rPr>
        <w:t>g</w:t>
      </w:r>
      <w:r w:rsidR="00635386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Purpos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sampling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identified 21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teachers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who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were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handling General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Mathematics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and/or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Statistics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Probability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despite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holding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gree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Mathematics education.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>articipants</w:t>
      </w:r>
      <w:r>
        <w:rPr>
          <w:spacing w:val="-1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v</w:t>
      </w:r>
      <w:r>
        <w:rPr>
          <w:sz w:val="24"/>
          <w:szCs w:val="24"/>
        </w:rPr>
        <w:t>aried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academic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background,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subjects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taught,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years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xperience.</w:t>
      </w:r>
    </w:p>
    <w:p w14:paraId="68C5219A" w14:textId="1809A0D8" w:rsidR="008303B1" w:rsidRDefault="003D0D40">
      <w:pPr>
        <w:spacing w:line="251" w:lineRule="auto"/>
        <w:ind w:left="100" w:right="159" w:firstLine="351"/>
        <w:jc w:val="both"/>
        <w:rPr>
          <w:sz w:val="24"/>
          <w:szCs w:val="24"/>
        </w:rPr>
      </w:pPr>
      <w:r>
        <w:rPr>
          <w:sz w:val="24"/>
          <w:szCs w:val="24"/>
        </w:rPr>
        <w:t>Resea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 xml:space="preserve">ch </w:t>
      </w:r>
      <w:r>
        <w:rPr>
          <w:spacing w:val="1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Instrument</w:t>
      </w:r>
      <w:r w:rsidR="00635386">
        <w:rPr>
          <w:w w:val="110"/>
          <w:sz w:val="24"/>
          <w:szCs w:val="24"/>
        </w:rPr>
        <w:t>:</w:t>
      </w:r>
      <w:r>
        <w:rPr>
          <w:spacing w:val="19"/>
          <w:w w:val="110"/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were</w:t>
      </w:r>
      <w:r>
        <w:rPr>
          <w:spacing w:val="-1"/>
          <w:sz w:val="24"/>
          <w:szCs w:val="24"/>
        </w:rPr>
        <w:t xml:space="preserve"> g</w:t>
      </w:r>
      <w:r>
        <w:rPr>
          <w:sz w:val="24"/>
          <w:szCs w:val="24"/>
        </w:rPr>
        <w:t>athered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via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v</w:t>
      </w:r>
      <w:r>
        <w:rPr>
          <w:sz w:val="24"/>
          <w:szCs w:val="24"/>
        </w:rPr>
        <w:t>alidated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sur</w:t>
      </w:r>
      <w:r>
        <w:rPr>
          <w:spacing w:val="-4"/>
          <w:sz w:val="24"/>
          <w:szCs w:val="24"/>
        </w:rPr>
        <w:t>ve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questionnaire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adapted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from the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Mathematics</w:t>
      </w:r>
      <w:r>
        <w:rPr>
          <w:spacing w:val="5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eaching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fica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 Belief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Instrument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(MTEBI).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instrument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measured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- sonal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Mathematics</w:t>
      </w:r>
      <w:r>
        <w:rPr>
          <w:spacing w:val="5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eaching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fica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 (PMTE)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Mathematics</w:t>
      </w:r>
      <w:r>
        <w:rPr>
          <w:spacing w:val="5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eaching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Outcome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Expectan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 (M</w:t>
      </w:r>
      <w:r>
        <w:rPr>
          <w:spacing w:val="-4"/>
          <w:sz w:val="24"/>
          <w:szCs w:val="24"/>
        </w:rPr>
        <w:t>T</w:t>
      </w:r>
      <w:r>
        <w:rPr>
          <w:sz w:val="24"/>
          <w:szCs w:val="24"/>
        </w:rPr>
        <w:t>OE)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included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indicators of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challenges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content,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instructional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materials,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pedagog</w:t>
      </w:r>
      <w:r>
        <w:rPr>
          <w:spacing w:val="-16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ICT int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gration,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assessment.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Content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v</w:t>
      </w:r>
      <w:r>
        <w:rPr>
          <w:sz w:val="24"/>
          <w:szCs w:val="24"/>
        </w:rPr>
        <w:t>alidity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as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established through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xpert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w;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reliability 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as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confirmed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prior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administration.</w:t>
      </w:r>
    </w:p>
    <w:p w14:paraId="6DA6F559" w14:textId="0CDF8000" w:rsidR="008303B1" w:rsidRDefault="003D0D40">
      <w:pPr>
        <w:spacing w:line="251" w:lineRule="auto"/>
        <w:ind w:left="100" w:right="158" w:firstLine="351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Collection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Analysis</w:t>
      </w:r>
      <w:r w:rsidR="0063538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Permissions were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secured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from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Schools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vision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Supe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- intendent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school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heads.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After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obtaining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informed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consent,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questionnaires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were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administered and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retri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from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participants.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Responses were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ulated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analyzed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using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descript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 statis- tics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(frequencies,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percentages,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means,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standard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viations).  Comparat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descriptions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were generated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across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profile</w:t>
      </w:r>
      <w:r>
        <w:rPr>
          <w:spacing w:val="-1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v</w:t>
      </w:r>
      <w:r>
        <w:rPr>
          <w:sz w:val="24"/>
          <w:szCs w:val="24"/>
        </w:rPr>
        <w:t>ariables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(baccalaureate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program,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subjects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taught,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years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xperience).</w:t>
      </w:r>
    </w:p>
    <w:p w14:paraId="391F4075" w14:textId="6FEA6E3D" w:rsidR="008303B1" w:rsidRDefault="003D0D40">
      <w:pPr>
        <w:spacing w:line="251" w:lineRule="auto"/>
        <w:ind w:left="100" w:right="159" w:firstLine="351"/>
        <w:jc w:val="both"/>
        <w:rPr>
          <w:sz w:val="24"/>
          <w:szCs w:val="24"/>
        </w:rPr>
      </w:pPr>
      <w:r>
        <w:rPr>
          <w:sz w:val="24"/>
          <w:szCs w:val="24"/>
        </w:rPr>
        <w:t>Ethical</w:t>
      </w:r>
      <w:r>
        <w:rPr>
          <w:spacing w:val="53"/>
          <w:sz w:val="24"/>
          <w:szCs w:val="24"/>
        </w:rPr>
        <w:t xml:space="preserve"> </w:t>
      </w:r>
      <w:r>
        <w:rPr>
          <w:w w:val="106"/>
          <w:sz w:val="24"/>
          <w:szCs w:val="24"/>
        </w:rPr>
        <w:t>Considerations</w:t>
      </w:r>
      <w:r w:rsidR="00635386">
        <w:rPr>
          <w:w w:val="106"/>
          <w:sz w:val="24"/>
          <w:szCs w:val="24"/>
        </w:rPr>
        <w:t>:</w:t>
      </w:r>
      <w:r>
        <w:rPr>
          <w:spacing w:val="28"/>
          <w:w w:val="106"/>
          <w:sz w:val="24"/>
          <w:szCs w:val="24"/>
        </w:rPr>
        <w:t xml:space="preserve"> </w:t>
      </w:r>
      <w:r>
        <w:rPr>
          <w:sz w:val="24"/>
          <w:szCs w:val="24"/>
        </w:rPr>
        <w:t>Institutional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ethical protocols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were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obser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ed.</w:t>
      </w:r>
      <w:r>
        <w:rPr>
          <w:spacing w:val="2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>articipation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as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ol- untary;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confidentiality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ano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ymity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were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assured.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personal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identifiers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were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collected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and findings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were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reported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aggr</w:t>
      </w:r>
      <w:r>
        <w:rPr>
          <w:spacing w:val="-4"/>
          <w:sz w:val="24"/>
          <w:szCs w:val="24"/>
        </w:rPr>
        <w:t>e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ate.</w:t>
      </w:r>
    </w:p>
    <w:p w14:paraId="7EF89C58" w14:textId="77777777" w:rsidR="008303B1" w:rsidRDefault="008303B1">
      <w:pPr>
        <w:spacing w:line="200" w:lineRule="exact"/>
      </w:pPr>
    </w:p>
    <w:p w14:paraId="2292E5FD" w14:textId="77777777" w:rsidR="008303B1" w:rsidRDefault="008303B1">
      <w:pPr>
        <w:spacing w:before="13" w:line="220" w:lineRule="exact"/>
        <w:rPr>
          <w:sz w:val="22"/>
          <w:szCs w:val="22"/>
        </w:rPr>
      </w:pPr>
    </w:p>
    <w:p w14:paraId="788DE4DC" w14:textId="77777777" w:rsidR="008303B1" w:rsidRDefault="003D0D40">
      <w:pPr>
        <w:ind w:left="100"/>
        <w:rPr>
          <w:sz w:val="34"/>
          <w:szCs w:val="34"/>
        </w:rPr>
      </w:pPr>
      <w:r>
        <w:rPr>
          <w:sz w:val="34"/>
          <w:szCs w:val="34"/>
        </w:rPr>
        <w:t xml:space="preserve">3   </w:t>
      </w:r>
      <w:r>
        <w:rPr>
          <w:spacing w:val="6"/>
          <w:sz w:val="34"/>
          <w:szCs w:val="34"/>
        </w:rPr>
        <w:t xml:space="preserve"> </w:t>
      </w:r>
      <w:r>
        <w:rPr>
          <w:w w:val="107"/>
          <w:sz w:val="34"/>
          <w:szCs w:val="34"/>
        </w:rPr>
        <w:t>Results</w:t>
      </w:r>
    </w:p>
    <w:p w14:paraId="7691D6D6" w14:textId="77777777" w:rsidR="008303B1" w:rsidRDefault="008303B1">
      <w:pPr>
        <w:spacing w:before="11" w:line="260" w:lineRule="exact"/>
        <w:rPr>
          <w:sz w:val="26"/>
          <w:szCs w:val="26"/>
        </w:rPr>
      </w:pPr>
    </w:p>
    <w:p w14:paraId="53EBC6F4" w14:textId="77777777" w:rsidR="008303B1" w:rsidRDefault="003D0D40">
      <w:pPr>
        <w:ind w:left="100"/>
        <w:rPr>
          <w:sz w:val="28"/>
          <w:szCs w:val="28"/>
        </w:rPr>
      </w:pPr>
      <w:r>
        <w:rPr>
          <w:sz w:val="28"/>
          <w:szCs w:val="28"/>
        </w:rPr>
        <w:t>P</w:t>
      </w:r>
      <w:r>
        <w:rPr>
          <w:spacing w:val="-5"/>
          <w:sz w:val="28"/>
          <w:szCs w:val="28"/>
        </w:rPr>
        <w:t>r</w:t>
      </w:r>
      <w:r>
        <w:rPr>
          <w:sz w:val="28"/>
          <w:szCs w:val="28"/>
        </w:rPr>
        <w:t>ofile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7"/>
          <w:sz w:val="28"/>
          <w:szCs w:val="28"/>
        </w:rPr>
        <w:t xml:space="preserve"> </w:t>
      </w:r>
      <w:r>
        <w:rPr>
          <w:w w:val="109"/>
          <w:sz w:val="28"/>
          <w:szCs w:val="28"/>
        </w:rPr>
        <w:t>Respondents</w:t>
      </w:r>
    </w:p>
    <w:p w14:paraId="173C582F" w14:textId="77777777" w:rsidR="008303B1" w:rsidRDefault="008303B1">
      <w:pPr>
        <w:spacing w:before="6" w:line="160" w:lineRule="exact"/>
        <w:rPr>
          <w:sz w:val="16"/>
          <w:szCs w:val="16"/>
        </w:rPr>
      </w:pPr>
    </w:p>
    <w:p w14:paraId="010FB8E0" w14:textId="77777777" w:rsidR="008303B1" w:rsidRDefault="003D0D40">
      <w:pPr>
        <w:ind w:left="100"/>
        <w:rPr>
          <w:sz w:val="24"/>
          <w:szCs w:val="24"/>
        </w:rPr>
      </w:pPr>
      <w:r>
        <w:rPr>
          <w:spacing w:val="-19"/>
          <w:sz w:val="24"/>
          <w:szCs w:val="24"/>
        </w:rPr>
        <w:t>T</w:t>
      </w:r>
      <w:r>
        <w:rPr>
          <w:sz w:val="24"/>
          <w:szCs w:val="24"/>
        </w:rPr>
        <w:t>able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presents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respondents’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academic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background,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teaching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assignment,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xperience.</w:t>
      </w:r>
    </w:p>
    <w:p w14:paraId="53342CE2" w14:textId="77777777" w:rsidR="008303B1" w:rsidRDefault="008303B1">
      <w:pPr>
        <w:spacing w:before="7" w:line="240" w:lineRule="exact"/>
        <w:rPr>
          <w:sz w:val="24"/>
          <w:szCs w:val="24"/>
        </w:rPr>
      </w:pPr>
    </w:p>
    <w:p w14:paraId="13AACD32" w14:textId="77777777" w:rsidR="008303B1" w:rsidRDefault="003D0D40">
      <w:pPr>
        <w:spacing w:line="251" w:lineRule="auto"/>
        <w:ind w:left="1950" w:right="1909"/>
        <w:rPr>
          <w:sz w:val="24"/>
          <w:szCs w:val="24"/>
        </w:rPr>
      </w:pPr>
      <w:r>
        <w:rPr>
          <w:spacing w:val="-19"/>
          <w:sz w:val="24"/>
          <w:szCs w:val="24"/>
        </w:rPr>
        <w:t>T</w:t>
      </w:r>
      <w:r>
        <w:rPr>
          <w:sz w:val="24"/>
          <w:szCs w:val="24"/>
        </w:rPr>
        <w:t>able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1: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Profile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respondents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academic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background, teaching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assignment,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years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xperience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21)</w:t>
      </w:r>
    </w:p>
    <w:p w14:paraId="1A8EB61B" w14:textId="77777777" w:rsidR="008303B1" w:rsidRDefault="008303B1">
      <w:pPr>
        <w:spacing w:before="15" w:line="280" w:lineRule="exact"/>
        <w:rPr>
          <w:sz w:val="28"/>
          <w:szCs w:val="2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4"/>
        <w:gridCol w:w="3731"/>
        <w:gridCol w:w="1931"/>
        <w:gridCol w:w="973"/>
      </w:tblGrid>
      <w:tr w:rsidR="008303B1" w14:paraId="79E60F2B" w14:textId="77777777">
        <w:trPr>
          <w:trHeight w:hRule="exact" w:val="452"/>
        </w:trPr>
        <w:tc>
          <w:tcPr>
            <w:tcW w:w="2824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6FECF376" w14:textId="77777777" w:rsidR="008303B1" w:rsidRDefault="003D0D40">
            <w:pPr>
              <w:spacing w:before="75"/>
              <w:ind w:left="100"/>
              <w:rPr>
                <w:sz w:val="24"/>
                <w:szCs w:val="24"/>
              </w:rPr>
            </w:pPr>
            <w:r>
              <w:rPr>
                <w:spacing w:val="-22"/>
                <w:w w:val="99"/>
                <w:sz w:val="24"/>
                <w:szCs w:val="24"/>
              </w:rPr>
              <w:t>V</w:t>
            </w:r>
            <w:r>
              <w:rPr>
                <w:w w:val="110"/>
                <w:sz w:val="24"/>
                <w:szCs w:val="24"/>
              </w:rPr>
              <w:t>ariable</w:t>
            </w:r>
          </w:p>
        </w:tc>
        <w:tc>
          <w:tcPr>
            <w:tcW w:w="3731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7044E4E9" w14:textId="77777777" w:rsidR="008303B1" w:rsidRDefault="003D0D40">
            <w:pPr>
              <w:spacing w:before="75"/>
              <w:ind w:left="310"/>
              <w:rPr>
                <w:sz w:val="24"/>
                <w:szCs w:val="24"/>
              </w:rPr>
            </w:pPr>
            <w:r>
              <w:rPr>
                <w:w w:val="107"/>
                <w:sz w:val="24"/>
                <w:szCs w:val="24"/>
              </w:rPr>
              <w:t>Category</w:t>
            </w:r>
          </w:p>
        </w:tc>
        <w:tc>
          <w:tcPr>
            <w:tcW w:w="1931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1E0E9FFB" w14:textId="77777777" w:rsidR="008303B1" w:rsidRDefault="003D0D40">
            <w:pPr>
              <w:spacing w:before="75"/>
              <w:ind w:left="746"/>
              <w:rPr>
                <w:sz w:val="24"/>
                <w:szCs w:val="24"/>
              </w:rPr>
            </w:pPr>
            <w:r>
              <w:rPr>
                <w:w w:val="118"/>
                <w:sz w:val="24"/>
                <w:szCs w:val="24"/>
              </w:rPr>
              <w:t>F</w:t>
            </w:r>
            <w:r>
              <w:rPr>
                <w:spacing w:val="-4"/>
                <w:w w:val="118"/>
                <w:sz w:val="24"/>
                <w:szCs w:val="24"/>
              </w:rPr>
              <w:t>r</w:t>
            </w:r>
            <w:r>
              <w:rPr>
                <w:w w:val="104"/>
                <w:sz w:val="24"/>
                <w:szCs w:val="24"/>
              </w:rPr>
              <w:t>equency</w:t>
            </w:r>
          </w:p>
        </w:tc>
        <w:tc>
          <w:tcPr>
            <w:tcW w:w="973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321C11DD" w14:textId="77777777" w:rsidR="008303B1" w:rsidRDefault="003D0D40">
            <w:pPr>
              <w:spacing w:before="75"/>
              <w:ind w:left="100"/>
              <w:rPr>
                <w:sz w:val="24"/>
                <w:szCs w:val="24"/>
              </w:rPr>
            </w:pPr>
            <w:r>
              <w:rPr>
                <w:spacing w:val="-5"/>
                <w:w w:val="109"/>
                <w:sz w:val="24"/>
                <w:szCs w:val="24"/>
              </w:rPr>
              <w:t>P</w:t>
            </w:r>
            <w:r>
              <w:rPr>
                <w:w w:val="114"/>
                <w:sz w:val="24"/>
                <w:szCs w:val="24"/>
              </w:rPr>
              <w:t>e</w:t>
            </w:r>
            <w:r>
              <w:rPr>
                <w:spacing w:val="-4"/>
                <w:w w:val="114"/>
                <w:sz w:val="24"/>
                <w:szCs w:val="24"/>
              </w:rPr>
              <w:t>r</w:t>
            </w:r>
            <w:r>
              <w:rPr>
                <w:w w:val="106"/>
                <w:sz w:val="24"/>
                <w:szCs w:val="24"/>
              </w:rPr>
              <w:t>cent</w:t>
            </w:r>
          </w:p>
        </w:tc>
      </w:tr>
      <w:tr w:rsidR="008303B1" w14:paraId="3CB1903F" w14:textId="77777777">
        <w:trPr>
          <w:trHeight w:hRule="exact" w:val="405"/>
        </w:trPr>
        <w:tc>
          <w:tcPr>
            <w:tcW w:w="282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9E0D431" w14:textId="77777777" w:rsidR="008303B1" w:rsidRDefault="003D0D40">
            <w:pPr>
              <w:spacing w:before="75"/>
              <w:ind w:left="100"/>
              <w:rPr>
                <w:sz w:val="24"/>
                <w:szCs w:val="24"/>
              </w:rPr>
            </w:pPr>
            <w:r>
              <w:rPr>
                <w:w w:val="107"/>
                <w:sz w:val="24"/>
                <w:szCs w:val="24"/>
              </w:rPr>
              <w:t>Baccalau</w:t>
            </w:r>
            <w:r>
              <w:rPr>
                <w:spacing w:val="-4"/>
                <w:w w:val="107"/>
                <w:sz w:val="24"/>
                <w:szCs w:val="24"/>
              </w:rPr>
              <w:t>r</w:t>
            </w:r>
            <w:r>
              <w:rPr>
                <w:w w:val="107"/>
                <w:sz w:val="24"/>
                <w:szCs w:val="24"/>
              </w:rPr>
              <w:t>eate</w:t>
            </w:r>
            <w:r>
              <w:rPr>
                <w:spacing w:val="2"/>
                <w:w w:val="107"/>
                <w:sz w:val="24"/>
                <w:szCs w:val="24"/>
              </w:rPr>
              <w:t xml:space="preserve"> </w:t>
            </w:r>
            <w:r>
              <w:rPr>
                <w:w w:val="118"/>
                <w:sz w:val="24"/>
                <w:szCs w:val="24"/>
              </w:rPr>
              <w:t>P</w:t>
            </w:r>
            <w:r>
              <w:rPr>
                <w:spacing w:val="-4"/>
                <w:w w:val="118"/>
                <w:sz w:val="24"/>
                <w:szCs w:val="24"/>
              </w:rPr>
              <w:t>r</w:t>
            </w:r>
            <w:r>
              <w:rPr>
                <w:w w:val="108"/>
                <w:sz w:val="24"/>
                <w:szCs w:val="24"/>
              </w:rPr>
              <w:t>ogram</w:t>
            </w:r>
          </w:p>
        </w:tc>
        <w:tc>
          <w:tcPr>
            <w:tcW w:w="373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139211D" w14:textId="77777777" w:rsidR="008303B1" w:rsidRDefault="003D0D40">
            <w:pPr>
              <w:spacing w:before="75"/>
              <w:ind w:left="3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Engineering-related</w:t>
            </w:r>
            <w:r>
              <w:rPr>
                <w:spacing w:val="-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courses</w:t>
            </w:r>
          </w:p>
        </w:tc>
        <w:tc>
          <w:tcPr>
            <w:tcW w:w="193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7B809AF" w14:textId="77777777" w:rsidR="008303B1" w:rsidRDefault="003D0D40">
            <w:pPr>
              <w:spacing w:before="75"/>
              <w:ind w:right="100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11</w:t>
            </w:r>
          </w:p>
        </w:tc>
        <w:tc>
          <w:tcPr>
            <w:tcW w:w="97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A586899" w14:textId="77777777" w:rsidR="008303B1" w:rsidRDefault="003D0D40">
            <w:pPr>
              <w:spacing w:before="75"/>
              <w:ind w:left="4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52.4</w:t>
            </w:r>
          </w:p>
        </w:tc>
      </w:tr>
      <w:tr w:rsidR="008303B1" w14:paraId="7A506441" w14:textId="77777777">
        <w:trPr>
          <w:trHeight w:hRule="exact" w:val="329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02F7927D" w14:textId="77777777" w:rsidR="008303B1" w:rsidRDefault="008303B1"/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6EBB7177" w14:textId="77777777" w:rsidR="008303B1" w:rsidRDefault="003D0D40">
            <w:pPr>
              <w:spacing w:before="2"/>
              <w:ind w:left="3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Mathematics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7FCDAF2" w14:textId="77777777" w:rsidR="008303B1" w:rsidRDefault="003D0D40">
            <w:pPr>
              <w:spacing w:before="2"/>
              <w:ind w:right="100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2A6831EF" w14:textId="77777777" w:rsidR="008303B1" w:rsidRDefault="003D0D40">
            <w:pPr>
              <w:spacing w:before="2"/>
              <w:ind w:left="5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</w:t>
            </w:r>
          </w:p>
        </w:tc>
      </w:tr>
      <w:tr w:rsidR="008303B1" w14:paraId="63649EB6" w14:textId="77777777">
        <w:trPr>
          <w:trHeight w:hRule="exact" w:val="332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792307EC" w14:textId="77777777" w:rsidR="008303B1" w:rsidRDefault="008303B1"/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4FF3E1BE" w14:textId="77777777" w:rsidR="008303B1" w:rsidRDefault="003D0D40">
            <w:pPr>
              <w:spacing w:before="6"/>
              <w:ind w:left="3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Business-related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courses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A281D59" w14:textId="77777777" w:rsidR="008303B1" w:rsidRDefault="003D0D40">
            <w:pPr>
              <w:spacing w:before="6"/>
              <w:ind w:right="100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4FFACBAD" w14:textId="77777777" w:rsidR="008303B1" w:rsidRDefault="003D0D40">
            <w:pPr>
              <w:spacing w:before="6"/>
              <w:ind w:left="4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</w:t>
            </w:r>
          </w:p>
        </w:tc>
      </w:tr>
      <w:tr w:rsidR="008303B1" w14:paraId="36A443B2" w14:textId="77777777">
        <w:trPr>
          <w:trHeight w:hRule="exact" w:val="372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2629976B" w14:textId="77777777" w:rsidR="008303B1" w:rsidRDefault="008303B1"/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24A29B8B" w14:textId="77777777" w:rsidR="008303B1" w:rsidRDefault="003D0D40">
            <w:pPr>
              <w:spacing w:before="6"/>
              <w:ind w:left="3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Science-related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courses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D35FBC4" w14:textId="77777777" w:rsidR="008303B1" w:rsidRDefault="003D0D40">
            <w:pPr>
              <w:spacing w:before="6"/>
              <w:ind w:right="100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6B0840A1" w14:textId="77777777" w:rsidR="008303B1" w:rsidRDefault="003D0D40">
            <w:pPr>
              <w:spacing w:before="6"/>
              <w:ind w:left="4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23.8</w:t>
            </w:r>
          </w:p>
        </w:tc>
      </w:tr>
      <w:tr w:rsidR="008303B1" w14:paraId="61452FF2" w14:textId="77777777">
        <w:trPr>
          <w:trHeight w:hRule="exact" w:val="376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56C5CA05" w14:textId="77777777" w:rsidR="008303B1" w:rsidRDefault="003D0D40">
            <w:pPr>
              <w:spacing w:before="45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Subjects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pacing w:val="-22"/>
                <w:w w:val="108"/>
                <w:sz w:val="24"/>
                <w:szCs w:val="24"/>
              </w:rPr>
              <w:t>T</w:t>
            </w:r>
            <w:r>
              <w:rPr>
                <w:w w:val="109"/>
                <w:sz w:val="24"/>
                <w:szCs w:val="24"/>
              </w:rPr>
              <w:t>aught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7CE41128" w14:textId="77777777" w:rsidR="008303B1" w:rsidRDefault="003D0D40">
            <w:pPr>
              <w:spacing w:before="45"/>
              <w:ind w:left="3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Mathematics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4732896" w14:textId="77777777" w:rsidR="008303B1" w:rsidRDefault="003D0D40">
            <w:pPr>
              <w:spacing w:before="45"/>
              <w:ind w:right="100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60E8E279" w14:textId="77777777" w:rsidR="008303B1" w:rsidRDefault="003D0D40">
            <w:pPr>
              <w:spacing w:before="45"/>
              <w:ind w:left="4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</w:t>
            </w:r>
          </w:p>
        </w:tc>
      </w:tr>
      <w:tr w:rsidR="008303B1" w14:paraId="76642935" w14:textId="77777777">
        <w:trPr>
          <w:trHeight w:hRule="exact" w:val="379"/>
        </w:trPr>
        <w:tc>
          <w:tcPr>
            <w:tcW w:w="282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64D37A6" w14:textId="77777777" w:rsidR="008303B1" w:rsidRDefault="008303B1"/>
        </w:tc>
        <w:tc>
          <w:tcPr>
            <w:tcW w:w="373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B5CA1E3" w14:textId="77777777" w:rsidR="008303B1" w:rsidRDefault="003D0D40">
            <w:pPr>
              <w:spacing w:before="2"/>
              <w:ind w:left="3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Statistics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Probability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BBB5F5A" w14:textId="77777777" w:rsidR="008303B1" w:rsidRDefault="003D0D40">
            <w:pPr>
              <w:spacing w:before="2"/>
              <w:ind w:right="100"/>
              <w:jc w:val="righ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E45CA07" w14:textId="77777777" w:rsidR="008303B1" w:rsidRDefault="003D0D40">
            <w:pPr>
              <w:spacing w:before="2"/>
              <w:ind w:left="4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23.8</w:t>
            </w:r>
          </w:p>
        </w:tc>
      </w:tr>
    </w:tbl>
    <w:p w14:paraId="7B8DDF12" w14:textId="77777777" w:rsidR="008303B1" w:rsidRDefault="00000000">
      <w:pPr>
        <w:spacing w:before="63"/>
        <w:ind w:right="200"/>
        <w:jc w:val="right"/>
        <w:rPr>
          <w:sz w:val="24"/>
          <w:szCs w:val="24"/>
        </w:rPr>
        <w:sectPr w:rsidR="008303B1">
          <w:pgSz w:w="12240" w:h="15840"/>
          <w:pgMar w:top="1400" w:right="1240" w:bottom="280" w:left="1340" w:header="0" w:footer="826" w:gutter="0"/>
          <w:cols w:space="720"/>
        </w:sectPr>
      </w:pPr>
      <w:r>
        <w:pict w14:anchorId="6CE8A48B">
          <v:group id="_x0000_s2066" style="position:absolute;left:0;text-align:left;margin-left:1in;margin-top:21.85pt;width:472.95pt;height:0;z-index:-1130;mso-position-horizontal-relative:page;mso-position-vertical-relative:text" coordorigin="1440,437" coordsize="9459,0">
            <v:shape id="_x0000_s2067" style="position:absolute;left:1440;top:437;width:9459;height:0" coordorigin="1440,437" coordsize="9459,0" path="m1440,437r9459,e" filled="f" strokeweight=".33019mm">
              <v:path arrowok="t"/>
            </v:shape>
            <w10:wrap anchorx="page"/>
          </v:group>
        </w:pict>
      </w:r>
      <w:r w:rsidR="003D0D40">
        <w:rPr>
          <w:sz w:val="24"/>
          <w:szCs w:val="24"/>
        </w:rPr>
        <w:t>Continued</w:t>
      </w:r>
      <w:r w:rsidR="003D0D40">
        <w:rPr>
          <w:spacing w:val="-10"/>
          <w:sz w:val="24"/>
          <w:szCs w:val="24"/>
        </w:rPr>
        <w:t xml:space="preserve"> </w:t>
      </w:r>
      <w:r w:rsidR="003D0D40">
        <w:rPr>
          <w:sz w:val="24"/>
          <w:szCs w:val="24"/>
        </w:rPr>
        <w:t>on</w:t>
      </w:r>
      <w:r w:rsidR="003D0D40">
        <w:rPr>
          <w:spacing w:val="-2"/>
          <w:sz w:val="24"/>
          <w:szCs w:val="24"/>
        </w:rPr>
        <w:t xml:space="preserve"> </w:t>
      </w:r>
      <w:r w:rsidR="003D0D40">
        <w:rPr>
          <w:sz w:val="24"/>
          <w:szCs w:val="24"/>
        </w:rPr>
        <w:t>n</w:t>
      </w:r>
      <w:r w:rsidR="003D0D40">
        <w:rPr>
          <w:spacing w:val="-5"/>
          <w:sz w:val="24"/>
          <w:szCs w:val="24"/>
        </w:rPr>
        <w:t>e</w:t>
      </w:r>
      <w:r w:rsidR="003D0D40">
        <w:rPr>
          <w:sz w:val="24"/>
          <w:szCs w:val="24"/>
        </w:rPr>
        <w:t>xt</w:t>
      </w:r>
      <w:r w:rsidR="003D0D40">
        <w:rPr>
          <w:spacing w:val="-17"/>
          <w:sz w:val="24"/>
          <w:szCs w:val="24"/>
        </w:rPr>
        <w:t xml:space="preserve"> </w:t>
      </w:r>
      <w:r w:rsidR="003D0D40">
        <w:rPr>
          <w:w w:val="105"/>
          <w:sz w:val="24"/>
          <w:szCs w:val="24"/>
        </w:rPr>
        <w:t>p</w:t>
      </w:r>
      <w:r w:rsidR="003D0D40">
        <w:rPr>
          <w:spacing w:val="-2"/>
          <w:w w:val="105"/>
          <w:sz w:val="24"/>
          <w:szCs w:val="24"/>
        </w:rPr>
        <w:t>a</w:t>
      </w:r>
      <w:r w:rsidR="003D0D40">
        <w:rPr>
          <w:spacing w:val="-2"/>
          <w:w w:val="99"/>
          <w:sz w:val="24"/>
          <w:szCs w:val="24"/>
        </w:rPr>
        <w:t>g</w:t>
      </w:r>
      <w:r w:rsidR="003D0D40">
        <w:rPr>
          <w:w w:val="99"/>
          <w:sz w:val="24"/>
          <w:szCs w:val="24"/>
        </w:rPr>
        <w:t>e</w:t>
      </w:r>
    </w:p>
    <w:p w14:paraId="0CB3A975" w14:textId="77777777" w:rsidR="008303B1" w:rsidRDefault="003D0D40">
      <w:pPr>
        <w:spacing w:before="54"/>
        <w:ind w:left="200"/>
        <w:rPr>
          <w:sz w:val="24"/>
          <w:szCs w:val="24"/>
        </w:rPr>
      </w:pPr>
      <w:r>
        <w:rPr>
          <w:spacing w:val="-22"/>
          <w:sz w:val="24"/>
          <w:szCs w:val="24"/>
        </w:rPr>
        <w:lastRenderedPageBreak/>
        <w:t>V</w:t>
      </w:r>
      <w:r>
        <w:rPr>
          <w:sz w:val="24"/>
          <w:szCs w:val="24"/>
        </w:rPr>
        <w:t xml:space="preserve">ariable                                   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Category                                                     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 xml:space="preserve">equency   </w:t>
      </w:r>
      <w:r>
        <w:rPr>
          <w:spacing w:val="29"/>
          <w:sz w:val="24"/>
          <w:szCs w:val="24"/>
        </w:rPr>
        <w:t xml:space="preserve"> </w:t>
      </w:r>
      <w:r>
        <w:rPr>
          <w:spacing w:val="-5"/>
          <w:w w:val="109"/>
          <w:sz w:val="24"/>
          <w:szCs w:val="24"/>
        </w:rPr>
        <w:t>P</w:t>
      </w:r>
      <w:r>
        <w:rPr>
          <w:w w:val="114"/>
          <w:sz w:val="24"/>
          <w:szCs w:val="24"/>
        </w:rPr>
        <w:t>e</w:t>
      </w:r>
      <w:r>
        <w:rPr>
          <w:spacing w:val="-4"/>
          <w:w w:val="114"/>
          <w:sz w:val="24"/>
          <w:szCs w:val="24"/>
        </w:rPr>
        <w:t>r</w:t>
      </w:r>
      <w:r>
        <w:rPr>
          <w:w w:val="106"/>
          <w:sz w:val="24"/>
          <w:szCs w:val="24"/>
        </w:rPr>
        <w:t>cent</w:t>
      </w:r>
    </w:p>
    <w:p w14:paraId="6378A0FA" w14:textId="77777777" w:rsidR="008303B1" w:rsidRDefault="008303B1">
      <w:pPr>
        <w:spacing w:before="6" w:line="160" w:lineRule="exact"/>
        <w:rPr>
          <w:sz w:val="17"/>
          <w:szCs w:val="17"/>
        </w:rPr>
      </w:pPr>
    </w:p>
    <w:p w14:paraId="25C48EDB" w14:textId="77777777" w:rsidR="008303B1" w:rsidRDefault="003D0D40">
      <w:pPr>
        <w:ind w:left="3234"/>
        <w:rPr>
          <w:sz w:val="24"/>
          <w:szCs w:val="24"/>
        </w:rPr>
        <w:sectPr w:rsidR="008303B1">
          <w:pgSz w:w="12240" w:h="15840"/>
          <w:pgMar w:top="1480" w:right="1340" w:bottom="280" w:left="1340" w:header="0" w:footer="826" w:gutter="0"/>
          <w:cols w:space="720"/>
        </w:sectPr>
      </w:pPr>
      <w:r>
        <w:rPr>
          <w:sz w:val="24"/>
          <w:szCs w:val="24"/>
        </w:rPr>
        <w:t xml:space="preserve">Both                                                                         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 xml:space="preserve">12       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57.2</w:t>
      </w:r>
    </w:p>
    <w:p w14:paraId="00A940F4" w14:textId="77777777" w:rsidR="008303B1" w:rsidRDefault="008303B1">
      <w:pPr>
        <w:spacing w:before="6" w:line="120" w:lineRule="exact"/>
        <w:rPr>
          <w:sz w:val="13"/>
          <w:szCs w:val="13"/>
        </w:rPr>
      </w:pPr>
    </w:p>
    <w:p w14:paraId="782D7880" w14:textId="77777777" w:rsidR="008303B1" w:rsidRDefault="003D0D40">
      <w:pPr>
        <w:spacing w:line="251" w:lineRule="auto"/>
        <w:ind w:left="200" w:right="-41"/>
        <w:rPr>
          <w:sz w:val="24"/>
          <w:szCs w:val="24"/>
        </w:rPr>
      </w:pPr>
      <w:r>
        <w:rPr>
          <w:spacing w:val="-27"/>
          <w:sz w:val="24"/>
          <w:szCs w:val="24"/>
        </w:rPr>
        <w:t>Y</w:t>
      </w:r>
      <w:r>
        <w:rPr>
          <w:sz w:val="24"/>
          <w:szCs w:val="24"/>
        </w:rPr>
        <w:t xml:space="preserve">ears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T</w:t>
      </w:r>
      <w:r>
        <w:rPr>
          <w:sz w:val="24"/>
          <w:szCs w:val="24"/>
        </w:rPr>
        <w:t xml:space="preserve">eaching </w:t>
      </w:r>
      <w:r>
        <w:rPr>
          <w:spacing w:val="53"/>
          <w:sz w:val="24"/>
          <w:szCs w:val="24"/>
        </w:rPr>
        <w:t xml:space="preserve"> </w:t>
      </w:r>
      <w:r>
        <w:rPr>
          <w:w w:val="107"/>
          <w:sz w:val="24"/>
          <w:szCs w:val="24"/>
        </w:rPr>
        <w:t xml:space="preserve">Experi- </w:t>
      </w:r>
      <w:r>
        <w:rPr>
          <w:w w:val="102"/>
          <w:sz w:val="24"/>
          <w:szCs w:val="24"/>
        </w:rPr>
        <w:t>ence</w:t>
      </w:r>
    </w:p>
    <w:p w14:paraId="0374B89F" w14:textId="77777777" w:rsidR="008303B1" w:rsidRDefault="003D0D40">
      <w:pPr>
        <w:spacing w:before="6" w:line="120" w:lineRule="exact"/>
        <w:rPr>
          <w:sz w:val="13"/>
          <w:szCs w:val="13"/>
        </w:rPr>
      </w:pPr>
      <w:r>
        <w:br w:type="column"/>
      </w:r>
    </w:p>
    <w:p w14:paraId="2FDB5CFE" w14:textId="77777777" w:rsidR="008303B1" w:rsidRDefault="003D0D40">
      <w:pPr>
        <w:rPr>
          <w:sz w:val="24"/>
          <w:szCs w:val="24"/>
        </w:rPr>
      </w:pPr>
      <w:r>
        <w:rPr>
          <w:sz w:val="24"/>
          <w:szCs w:val="24"/>
        </w:rPr>
        <w:t>0–3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years                                                                 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17       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81.0</w:t>
      </w:r>
    </w:p>
    <w:p w14:paraId="0D8B3CB7" w14:textId="77777777" w:rsidR="008303B1" w:rsidRDefault="008303B1">
      <w:pPr>
        <w:spacing w:before="5" w:line="140" w:lineRule="exact"/>
        <w:rPr>
          <w:sz w:val="14"/>
          <w:szCs w:val="14"/>
        </w:rPr>
      </w:pPr>
    </w:p>
    <w:p w14:paraId="31A4F40D" w14:textId="77777777" w:rsidR="008303B1" w:rsidRDefault="008303B1">
      <w:pPr>
        <w:spacing w:line="200" w:lineRule="exact"/>
      </w:pPr>
    </w:p>
    <w:p w14:paraId="203359B6" w14:textId="77777777" w:rsidR="008303B1" w:rsidRDefault="003D0D40">
      <w:pPr>
        <w:rPr>
          <w:sz w:val="24"/>
          <w:szCs w:val="24"/>
        </w:rPr>
        <w:sectPr w:rsidR="008303B1">
          <w:type w:val="continuous"/>
          <w:pgSz w:w="12240" w:h="15840"/>
          <w:pgMar w:top="1480" w:right="1340" w:bottom="280" w:left="1340" w:header="720" w:footer="720" w:gutter="0"/>
          <w:cols w:num="2" w:space="720" w:equalWidth="0">
            <w:col w:w="3035" w:space="199"/>
            <w:col w:w="6326"/>
          </w:cols>
        </w:sectPr>
      </w:pPr>
      <w:r>
        <w:rPr>
          <w:sz w:val="24"/>
          <w:szCs w:val="24"/>
        </w:rPr>
        <w:t>4–6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years                                                                   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4      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19.0</w:t>
      </w:r>
    </w:p>
    <w:p w14:paraId="6D055D6D" w14:textId="77777777" w:rsidR="008303B1" w:rsidRDefault="00000000">
      <w:pPr>
        <w:spacing w:before="4" w:line="140" w:lineRule="exact"/>
        <w:rPr>
          <w:sz w:val="14"/>
          <w:szCs w:val="14"/>
        </w:rPr>
      </w:pPr>
      <w:r>
        <w:pict w14:anchorId="33FD57FE">
          <v:group id="_x0000_s2064" style="position:absolute;margin-left:1in;margin-top:169.7pt;width:472.95pt;height:0;z-index:-1127;mso-position-horizontal-relative:page;mso-position-vertical-relative:page" coordorigin="1440,3394" coordsize="9459,0">
            <v:shape id="_x0000_s2065" style="position:absolute;left:1440;top:3394;width:9459;height:0" coordorigin="1440,3394" coordsize="9459,0" path="m1440,3394r9459,e" filled="f" strokeweight=".33019mm">
              <v:path arrowok="t"/>
            </v:shape>
            <w10:wrap anchorx="page" anchory="page"/>
          </v:group>
        </w:pict>
      </w:r>
      <w:r>
        <w:pict w14:anchorId="1925698B">
          <v:group id="_x0000_s2062" style="position:absolute;margin-left:1in;margin-top:95.25pt;width:472.95pt;height:0;z-index:-1128;mso-position-horizontal-relative:page;mso-position-vertical-relative:page" coordorigin="1440,1905" coordsize="9459,0">
            <v:shape id="_x0000_s2063" style="position:absolute;left:1440;top:1905;width:9459;height:0" coordorigin="1440,1905" coordsize="9459,0" path="m1440,1905r9459,e" filled="f" strokeweight=".20639mm">
              <v:path arrowok="t"/>
            </v:shape>
            <w10:wrap anchorx="page" anchory="page"/>
          </v:group>
        </w:pict>
      </w:r>
      <w:r>
        <w:pict w14:anchorId="4B4EAACC">
          <v:group id="_x0000_s2060" style="position:absolute;margin-left:1in;margin-top:72.45pt;width:472.95pt;height:0;z-index:-1129;mso-position-horizontal-relative:page;mso-position-vertical-relative:page" coordorigin="1440,1449" coordsize="9459,0">
            <v:shape id="_x0000_s2061" style="position:absolute;left:1440;top:1449;width:9459;height:0" coordorigin="1440,1449" coordsize="9459,0" path="m1440,1449r9459,e" filled="f" strokeweight=".33019mm">
              <v:path arrowok="t"/>
            </v:shape>
            <w10:wrap anchorx="page" anchory="page"/>
          </v:group>
        </w:pict>
      </w:r>
    </w:p>
    <w:p w14:paraId="01DE154A" w14:textId="77777777" w:rsidR="008303B1" w:rsidRDefault="008303B1">
      <w:pPr>
        <w:spacing w:line="200" w:lineRule="exact"/>
      </w:pPr>
    </w:p>
    <w:p w14:paraId="3FE36092" w14:textId="77777777" w:rsidR="008303B1" w:rsidRDefault="008303B1">
      <w:pPr>
        <w:spacing w:line="200" w:lineRule="exact"/>
      </w:pPr>
    </w:p>
    <w:p w14:paraId="10FC8CB9" w14:textId="77777777" w:rsidR="008303B1" w:rsidRDefault="003D0D40">
      <w:pPr>
        <w:spacing w:before="10"/>
        <w:ind w:left="100"/>
        <w:rPr>
          <w:sz w:val="28"/>
          <w:szCs w:val="28"/>
        </w:rPr>
      </w:pPr>
      <w:r>
        <w:rPr>
          <w:spacing w:val="-7"/>
          <w:w w:val="109"/>
          <w:sz w:val="28"/>
          <w:szCs w:val="28"/>
        </w:rPr>
        <w:t>P</w:t>
      </w:r>
      <w:r>
        <w:rPr>
          <w:w w:val="109"/>
          <w:sz w:val="28"/>
          <w:szCs w:val="28"/>
        </w:rPr>
        <w:t>ersonal</w:t>
      </w:r>
      <w:r>
        <w:rPr>
          <w:spacing w:val="9"/>
          <w:w w:val="109"/>
          <w:sz w:val="28"/>
          <w:szCs w:val="28"/>
        </w:rPr>
        <w:t xml:space="preserve"> </w:t>
      </w:r>
      <w:r>
        <w:rPr>
          <w:w w:val="109"/>
          <w:sz w:val="28"/>
          <w:szCs w:val="28"/>
        </w:rPr>
        <w:t>Mathematics</w:t>
      </w:r>
      <w:r>
        <w:rPr>
          <w:spacing w:val="10"/>
          <w:w w:val="109"/>
          <w:sz w:val="28"/>
          <w:szCs w:val="28"/>
        </w:rPr>
        <w:t xml:space="preserve"> </w:t>
      </w:r>
      <w:r>
        <w:rPr>
          <w:spacing w:val="-28"/>
          <w:w w:val="109"/>
          <w:sz w:val="28"/>
          <w:szCs w:val="28"/>
        </w:rPr>
        <w:t>T</w:t>
      </w:r>
      <w:r>
        <w:rPr>
          <w:w w:val="109"/>
          <w:sz w:val="28"/>
          <w:szCs w:val="28"/>
        </w:rPr>
        <w:t>eaching</w:t>
      </w:r>
      <w:r>
        <w:rPr>
          <w:spacing w:val="-6"/>
          <w:w w:val="109"/>
          <w:sz w:val="28"/>
          <w:szCs w:val="28"/>
        </w:rPr>
        <w:t xml:space="preserve"> </w:t>
      </w:r>
      <w:r>
        <w:rPr>
          <w:sz w:val="28"/>
          <w:szCs w:val="28"/>
        </w:rPr>
        <w:t>Efficacy</w:t>
      </w:r>
      <w:r>
        <w:rPr>
          <w:spacing w:val="40"/>
          <w:sz w:val="28"/>
          <w:szCs w:val="28"/>
        </w:rPr>
        <w:t xml:space="preserve"> </w:t>
      </w:r>
      <w:r>
        <w:rPr>
          <w:w w:val="109"/>
          <w:sz w:val="28"/>
          <w:szCs w:val="28"/>
        </w:rPr>
        <w:t>(PMTE)</w:t>
      </w:r>
    </w:p>
    <w:p w14:paraId="43AF4ADB" w14:textId="77777777" w:rsidR="008303B1" w:rsidRDefault="008303B1">
      <w:pPr>
        <w:spacing w:before="6" w:line="160" w:lineRule="exact"/>
        <w:rPr>
          <w:sz w:val="16"/>
          <w:szCs w:val="16"/>
        </w:rPr>
      </w:pPr>
    </w:p>
    <w:p w14:paraId="36D78F7F" w14:textId="77777777" w:rsidR="008303B1" w:rsidRDefault="003D0D40">
      <w:pPr>
        <w:ind w:left="100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erall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PMTE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as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high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9"/>
          <w:sz w:val="24"/>
          <w:szCs w:val="24"/>
        </w:rPr>
        <w:t>T</w:t>
      </w:r>
      <w:r>
        <w:rPr>
          <w:sz w:val="24"/>
          <w:szCs w:val="24"/>
        </w:rPr>
        <w:t>able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2);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more</w:t>
      </w:r>
      <w:r>
        <w:rPr>
          <w:spacing w:val="1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xperienced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teachers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those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teaching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only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General</w:t>
      </w:r>
    </w:p>
    <w:p w14:paraId="06A8D01C" w14:textId="77777777" w:rsidR="008303B1" w:rsidRDefault="003D0D40">
      <w:pPr>
        <w:spacing w:before="13"/>
        <w:ind w:left="100"/>
        <w:rPr>
          <w:sz w:val="24"/>
          <w:szCs w:val="24"/>
        </w:rPr>
      </w:pPr>
      <w:r>
        <w:rPr>
          <w:sz w:val="24"/>
          <w:szCs w:val="24"/>
        </w:rPr>
        <w:t>Mathematics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reported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highest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means.</w:t>
      </w:r>
    </w:p>
    <w:p w14:paraId="154474E7" w14:textId="77777777" w:rsidR="008303B1" w:rsidRDefault="008303B1">
      <w:pPr>
        <w:spacing w:before="7" w:line="240" w:lineRule="exact"/>
        <w:rPr>
          <w:sz w:val="24"/>
          <w:szCs w:val="24"/>
        </w:rPr>
      </w:pPr>
    </w:p>
    <w:p w14:paraId="7E457444" w14:textId="77777777" w:rsidR="008303B1" w:rsidRDefault="003D0D40">
      <w:pPr>
        <w:ind w:left="1900"/>
        <w:rPr>
          <w:sz w:val="24"/>
          <w:szCs w:val="24"/>
        </w:rPr>
      </w:pPr>
      <w:r>
        <w:rPr>
          <w:spacing w:val="-19"/>
          <w:sz w:val="24"/>
          <w:szCs w:val="24"/>
        </w:rPr>
        <w:t>T</w:t>
      </w:r>
      <w:r>
        <w:rPr>
          <w:sz w:val="24"/>
          <w:szCs w:val="24"/>
        </w:rPr>
        <w:t>able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2: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Personal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Mathematics</w:t>
      </w:r>
      <w:r>
        <w:rPr>
          <w:spacing w:val="11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eaching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fica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(PMTE)</w:t>
      </w:r>
    </w:p>
    <w:p w14:paraId="498A574E" w14:textId="77777777" w:rsidR="008303B1" w:rsidRDefault="003D0D40">
      <w:pPr>
        <w:spacing w:before="13"/>
        <w:ind w:left="1900"/>
        <w:rPr>
          <w:sz w:val="24"/>
          <w:szCs w:val="24"/>
        </w:rPr>
      </w:pP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respondents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(N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21)</w:t>
      </w:r>
    </w:p>
    <w:p w14:paraId="5B4415E3" w14:textId="77777777" w:rsidR="008303B1" w:rsidRDefault="008303B1">
      <w:pPr>
        <w:spacing w:before="8" w:line="100" w:lineRule="exact"/>
        <w:rPr>
          <w:sz w:val="10"/>
          <w:szCs w:val="10"/>
        </w:rPr>
      </w:pPr>
    </w:p>
    <w:p w14:paraId="5E089B67" w14:textId="77777777" w:rsidR="008303B1" w:rsidRDefault="008303B1">
      <w:pPr>
        <w:spacing w:line="200" w:lineRule="exact"/>
      </w:pPr>
    </w:p>
    <w:tbl>
      <w:tblPr>
        <w:tblW w:w="0" w:type="auto"/>
        <w:tblInd w:w="6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0"/>
        <w:gridCol w:w="2676"/>
        <w:gridCol w:w="1028"/>
        <w:gridCol w:w="618"/>
        <w:gridCol w:w="1115"/>
      </w:tblGrid>
      <w:tr w:rsidR="008303B1" w14:paraId="4748BAAD" w14:textId="77777777">
        <w:trPr>
          <w:trHeight w:hRule="exact" w:val="452"/>
        </w:trPr>
        <w:tc>
          <w:tcPr>
            <w:tcW w:w="2920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0B3E9484" w14:textId="77777777" w:rsidR="008303B1" w:rsidRDefault="003D0D40">
            <w:pPr>
              <w:spacing w:before="75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ouping 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22"/>
                <w:w w:val="99"/>
                <w:sz w:val="24"/>
                <w:szCs w:val="24"/>
              </w:rPr>
              <w:t>V</w:t>
            </w:r>
            <w:r>
              <w:rPr>
                <w:w w:val="110"/>
                <w:sz w:val="24"/>
                <w:szCs w:val="24"/>
              </w:rPr>
              <w:t>ariable</w:t>
            </w:r>
          </w:p>
        </w:tc>
        <w:tc>
          <w:tcPr>
            <w:tcW w:w="2676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7AD4341D" w14:textId="77777777" w:rsidR="008303B1" w:rsidRDefault="003D0D40">
            <w:pPr>
              <w:spacing w:before="75"/>
              <w:ind w:left="100"/>
              <w:rPr>
                <w:sz w:val="24"/>
                <w:szCs w:val="24"/>
              </w:rPr>
            </w:pPr>
            <w:r>
              <w:rPr>
                <w:w w:val="107"/>
                <w:sz w:val="24"/>
                <w:szCs w:val="24"/>
              </w:rPr>
              <w:t>Category</w:t>
            </w:r>
          </w:p>
        </w:tc>
        <w:tc>
          <w:tcPr>
            <w:tcW w:w="1028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39E02429" w14:textId="77777777" w:rsidR="008303B1" w:rsidRDefault="003D0D40">
            <w:pPr>
              <w:spacing w:before="75"/>
              <w:ind w:left="344"/>
              <w:rPr>
                <w:sz w:val="24"/>
                <w:szCs w:val="24"/>
              </w:rPr>
            </w:pPr>
            <w:r>
              <w:rPr>
                <w:w w:val="107"/>
                <w:sz w:val="24"/>
                <w:szCs w:val="24"/>
              </w:rPr>
              <w:t>Mean</w:t>
            </w:r>
          </w:p>
        </w:tc>
        <w:tc>
          <w:tcPr>
            <w:tcW w:w="618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66D81AD3" w14:textId="77777777" w:rsidR="008303B1" w:rsidRDefault="003D0D40">
            <w:pPr>
              <w:spacing w:before="75"/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SD</w:t>
            </w:r>
          </w:p>
        </w:tc>
        <w:tc>
          <w:tcPr>
            <w:tcW w:w="1115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0B89FA01" w14:textId="77777777" w:rsidR="008303B1" w:rsidRDefault="003D0D40">
            <w:pPr>
              <w:spacing w:before="75"/>
              <w:ind w:left="282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L</w:t>
            </w:r>
            <w:r>
              <w:rPr>
                <w:spacing w:val="-4"/>
                <w:w w:val="105"/>
                <w:sz w:val="24"/>
                <w:szCs w:val="24"/>
              </w:rPr>
              <w:t>e</w:t>
            </w:r>
            <w:r>
              <w:rPr>
                <w:spacing w:val="-2"/>
                <w:w w:val="99"/>
                <w:sz w:val="24"/>
                <w:szCs w:val="24"/>
              </w:rPr>
              <w:t>v</w:t>
            </w:r>
            <w:r>
              <w:rPr>
                <w:w w:val="99"/>
                <w:sz w:val="24"/>
                <w:szCs w:val="24"/>
              </w:rPr>
              <w:t>el</w:t>
            </w:r>
          </w:p>
        </w:tc>
      </w:tr>
      <w:tr w:rsidR="008303B1" w14:paraId="7A4A1ED2" w14:textId="77777777">
        <w:trPr>
          <w:trHeight w:hRule="exact" w:val="405"/>
        </w:trPr>
        <w:tc>
          <w:tcPr>
            <w:tcW w:w="29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C2E4F2C" w14:textId="77777777" w:rsidR="008303B1" w:rsidRDefault="003D0D40">
            <w:pPr>
              <w:spacing w:before="75"/>
              <w:ind w:left="10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O</w:t>
            </w:r>
            <w:r>
              <w:rPr>
                <w:spacing w:val="-2"/>
                <w:w w:val="104"/>
                <w:sz w:val="24"/>
                <w:szCs w:val="24"/>
              </w:rPr>
              <w:t>v</w:t>
            </w:r>
            <w:r>
              <w:rPr>
                <w:w w:val="109"/>
                <w:sz w:val="24"/>
                <w:szCs w:val="24"/>
              </w:rPr>
              <w:t>erall</w:t>
            </w:r>
          </w:p>
        </w:tc>
        <w:tc>
          <w:tcPr>
            <w:tcW w:w="267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7A01A09" w14:textId="77777777" w:rsidR="008303B1" w:rsidRDefault="003D0D40">
            <w:pPr>
              <w:spacing w:before="75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02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41396F2" w14:textId="77777777" w:rsidR="008303B1" w:rsidRDefault="003D0D40">
            <w:pPr>
              <w:spacing w:before="75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3.58</w:t>
            </w:r>
          </w:p>
        </w:tc>
        <w:tc>
          <w:tcPr>
            <w:tcW w:w="61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E92AD49" w14:textId="77777777" w:rsidR="008303B1" w:rsidRDefault="003D0D40">
            <w:pPr>
              <w:spacing w:before="75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0.74</w:t>
            </w:r>
          </w:p>
        </w:tc>
        <w:tc>
          <w:tcPr>
            <w:tcW w:w="111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C0EAE86" w14:textId="77777777" w:rsidR="008303B1" w:rsidRDefault="003D0D40">
            <w:pPr>
              <w:spacing w:before="75"/>
              <w:ind w:left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</w:tr>
      <w:tr w:rsidR="008303B1" w14:paraId="52EE57C5" w14:textId="77777777">
        <w:trPr>
          <w:trHeight w:hRule="exact" w:val="332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088D5DD2" w14:textId="77777777" w:rsidR="008303B1" w:rsidRDefault="003D0D40">
            <w:pPr>
              <w:spacing w:before="2"/>
              <w:ind w:left="100"/>
              <w:rPr>
                <w:sz w:val="24"/>
                <w:szCs w:val="24"/>
              </w:rPr>
            </w:pPr>
            <w:r>
              <w:rPr>
                <w:w w:val="107"/>
                <w:sz w:val="24"/>
                <w:szCs w:val="24"/>
              </w:rPr>
              <w:t>Baccalau</w:t>
            </w:r>
            <w:r>
              <w:rPr>
                <w:spacing w:val="-4"/>
                <w:w w:val="107"/>
                <w:sz w:val="24"/>
                <w:szCs w:val="24"/>
              </w:rPr>
              <w:t>r</w:t>
            </w:r>
            <w:r>
              <w:rPr>
                <w:w w:val="107"/>
                <w:sz w:val="24"/>
                <w:szCs w:val="24"/>
              </w:rPr>
              <w:t>eate</w:t>
            </w:r>
            <w:r>
              <w:rPr>
                <w:spacing w:val="2"/>
                <w:w w:val="107"/>
                <w:sz w:val="24"/>
                <w:szCs w:val="24"/>
              </w:rPr>
              <w:t xml:space="preserve"> </w:t>
            </w:r>
            <w:r>
              <w:rPr>
                <w:w w:val="118"/>
                <w:sz w:val="24"/>
                <w:szCs w:val="24"/>
              </w:rPr>
              <w:t>P</w:t>
            </w:r>
            <w:r>
              <w:rPr>
                <w:spacing w:val="-4"/>
                <w:w w:val="118"/>
                <w:sz w:val="24"/>
                <w:szCs w:val="24"/>
              </w:rPr>
              <w:t>r</w:t>
            </w:r>
            <w:r>
              <w:rPr>
                <w:w w:val="108"/>
                <w:sz w:val="24"/>
                <w:szCs w:val="24"/>
              </w:rPr>
              <w:t>ogram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3254FAC3" w14:textId="77777777" w:rsidR="008303B1" w:rsidRDefault="003D0D40">
            <w:pPr>
              <w:spacing w:before="2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Engineering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0124CA88" w14:textId="77777777" w:rsidR="008303B1" w:rsidRDefault="003D0D40">
            <w:pPr>
              <w:spacing w:before="2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7B7A8604" w14:textId="77777777" w:rsidR="008303B1" w:rsidRDefault="003D0D40">
            <w:pPr>
              <w:spacing w:before="2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0.86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267433A7" w14:textId="77777777" w:rsidR="008303B1" w:rsidRDefault="003D0D40">
            <w:pPr>
              <w:spacing w:before="2"/>
              <w:ind w:left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</w:tr>
      <w:tr w:rsidR="008303B1" w14:paraId="60B92381" w14:textId="77777777">
        <w:trPr>
          <w:trHeight w:hRule="exact" w:val="329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1CAA130F" w14:textId="77777777" w:rsidR="008303B1" w:rsidRDefault="008303B1"/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43A9EEE8" w14:textId="77777777" w:rsidR="008303B1" w:rsidRDefault="003D0D40">
            <w:pPr>
              <w:spacing w:before="2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Mathematics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693F068E" w14:textId="77777777" w:rsidR="008303B1" w:rsidRDefault="003D0D40">
            <w:pPr>
              <w:spacing w:before="2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31EB7258" w14:textId="77777777" w:rsidR="008303B1" w:rsidRDefault="003D0D40">
            <w:pPr>
              <w:spacing w:before="2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308E5E01" w14:textId="77777777" w:rsidR="008303B1" w:rsidRDefault="003D0D40">
            <w:pPr>
              <w:spacing w:before="2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Moderate</w:t>
            </w:r>
          </w:p>
        </w:tc>
      </w:tr>
      <w:tr w:rsidR="008303B1" w14:paraId="070AFDC4" w14:textId="77777777">
        <w:trPr>
          <w:trHeight w:hRule="exact" w:val="332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3993EF38" w14:textId="77777777" w:rsidR="008303B1" w:rsidRDefault="008303B1"/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7B4D0BA3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55C45351" w14:textId="77777777" w:rsidR="008303B1" w:rsidRDefault="003D0D40">
            <w:pPr>
              <w:spacing w:before="6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67BD21DD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5DC91A83" w14:textId="77777777" w:rsidR="008303B1" w:rsidRDefault="003D0D40">
            <w:pPr>
              <w:spacing w:before="6"/>
              <w:ind w:left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</w:tr>
      <w:tr w:rsidR="008303B1" w14:paraId="0E9F39AA" w14:textId="77777777">
        <w:trPr>
          <w:trHeight w:hRule="exact" w:val="332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4BB60A70" w14:textId="77777777" w:rsidR="008303B1" w:rsidRDefault="008303B1"/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21BB5A68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2B881AF4" w14:textId="77777777" w:rsidR="008303B1" w:rsidRDefault="003D0D40">
            <w:pPr>
              <w:spacing w:before="6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1F7ECDF2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5EAF8571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Moderate</w:t>
            </w:r>
          </w:p>
        </w:tc>
      </w:tr>
      <w:tr w:rsidR="008303B1" w14:paraId="5C381100" w14:textId="77777777">
        <w:trPr>
          <w:trHeight w:hRule="exact" w:val="336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0D73DAAB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Subjects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pacing w:val="-22"/>
                <w:w w:val="108"/>
                <w:sz w:val="24"/>
                <w:szCs w:val="24"/>
              </w:rPr>
              <w:t>T</w:t>
            </w:r>
            <w:r>
              <w:rPr>
                <w:w w:val="109"/>
                <w:sz w:val="24"/>
                <w:szCs w:val="24"/>
              </w:rPr>
              <w:t>aught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30989688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Mathematics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68D3B306" w14:textId="77777777" w:rsidR="008303B1" w:rsidRDefault="003D0D40">
            <w:pPr>
              <w:spacing w:before="6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1C87E24C" w14:textId="77777777" w:rsidR="008303B1" w:rsidRDefault="003D0D40">
            <w:pPr>
              <w:spacing w:before="6"/>
              <w:ind w:left="211" w:right="21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24012D6A" w14:textId="77777777" w:rsidR="008303B1" w:rsidRDefault="003D0D40">
            <w:pPr>
              <w:spacing w:before="6"/>
              <w:ind w:left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</w:tr>
      <w:tr w:rsidR="008303B1" w14:paraId="6280F4EC" w14:textId="77777777">
        <w:trPr>
          <w:trHeight w:hRule="exact" w:val="329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6DF11081" w14:textId="77777777" w:rsidR="008303B1" w:rsidRDefault="008303B1"/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54130718" w14:textId="77777777" w:rsidR="008303B1" w:rsidRDefault="003D0D40">
            <w:pPr>
              <w:spacing w:before="2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Statistics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Probability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790402A6" w14:textId="77777777" w:rsidR="008303B1" w:rsidRDefault="003D0D40">
            <w:pPr>
              <w:spacing w:before="2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29E69FD4" w14:textId="77777777" w:rsidR="008303B1" w:rsidRDefault="003D0D40">
            <w:pPr>
              <w:spacing w:before="2"/>
              <w:ind w:left="211" w:right="21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0F8E55DF" w14:textId="77777777" w:rsidR="008303B1" w:rsidRDefault="003D0D40">
            <w:pPr>
              <w:spacing w:before="2"/>
              <w:ind w:left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</w:tr>
      <w:tr w:rsidR="008303B1" w14:paraId="2784B5AD" w14:textId="77777777">
        <w:trPr>
          <w:trHeight w:hRule="exact" w:val="332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0840E252" w14:textId="77777777" w:rsidR="008303B1" w:rsidRDefault="008303B1"/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3C371C6F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Both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294AB474" w14:textId="77777777" w:rsidR="008303B1" w:rsidRDefault="003D0D40">
            <w:pPr>
              <w:spacing w:before="6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31F98FB9" w14:textId="77777777" w:rsidR="008303B1" w:rsidRDefault="003D0D40">
            <w:pPr>
              <w:spacing w:before="6"/>
              <w:ind w:left="211" w:right="21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4E0B6DEB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Moderate</w:t>
            </w:r>
          </w:p>
        </w:tc>
      </w:tr>
      <w:tr w:rsidR="008303B1" w14:paraId="57885F26" w14:textId="77777777">
        <w:trPr>
          <w:trHeight w:hRule="exact" w:val="62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293A7781" w14:textId="77777777" w:rsidR="008303B1" w:rsidRDefault="003D0D40">
            <w:pPr>
              <w:spacing w:before="6" w:line="251" w:lineRule="auto"/>
              <w:ind w:left="100" w:right="58"/>
              <w:rPr>
                <w:sz w:val="24"/>
                <w:szCs w:val="24"/>
              </w:rPr>
            </w:pPr>
            <w:r>
              <w:rPr>
                <w:spacing w:val="-27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ears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eaching 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w w:val="107"/>
                <w:sz w:val="24"/>
                <w:szCs w:val="24"/>
              </w:rPr>
              <w:t xml:space="preserve">Experi- </w:t>
            </w:r>
            <w:r>
              <w:rPr>
                <w:w w:val="102"/>
                <w:sz w:val="24"/>
                <w:szCs w:val="24"/>
              </w:rPr>
              <w:t>ence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4307588B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0–3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years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0BDCADAE" w14:textId="77777777" w:rsidR="008303B1" w:rsidRDefault="003D0D40">
            <w:pPr>
              <w:spacing w:before="6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2BFFB63E" w14:textId="77777777" w:rsidR="008303B1" w:rsidRDefault="003D0D40">
            <w:pPr>
              <w:spacing w:before="6"/>
              <w:ind w:left="211" w:right="21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0BFF2DB0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Moderate</w:t>
            </w:r>
          </w:p>
        </w:tc>
      </w:tr>
      <w:tr w:rsidR="008303B1" w14:paraId="303B4D26" w14:textId="77777777">
        <w:trPr>
          <w:trHeight w:hRule="exact" w:val="386"/>
        </w:trPr>
        <w:tc>
          <w:tcPr>
            <w:tcW w:w="292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5B72712" w14:textId="77777777" w:rsidR="008303B1" w:rsidRDefault="008303B1"/>
        </w:tc>
        <w:tc>
          <w:tcPr>
            <w:tcW w:w="267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7E62B773" w14:textId="77777777" w:rsidR="008303B1" w:rsidRDefault="003D0D40">
            <w:pPr>
              <w:spacing w:before="2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4–6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years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C24B5C8" w14:textId="77777777" w:rsidR="008303B1" w:rsidRDefault="003D0D40">
            <w:pPr>
              <w:spacing w:before="2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175E8F01" w14:textId="77777777" w:rsidR="008303B1" w:rsidRDefault="003D0D40">
            <w:pPr>
              <w:spacing w:before="2"/>
              <w:ind w:left="211" w:right="21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1A0C892" w14:textId="77777777" w:rsidR="008303B1" w:rsidRDefault="003D0D40">
            <w:pPr>
              <w:spacing w:before="2"/>
              <w:ind w:left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</w:tr>
    </w:tbl>
    <w:p w14:paraId="6E0B88EA" w14:textId="77777777" w:rsidR="008303B1" w:rsidRDefault="008303B1">
      <w:pPr>
        <w:spacing w:line="200" w:lineRule="exact"/>
      </w:pPr>
    </w:p>
    <w:p w14:paraId="4B90583E" w14:textId="77777777" w:rsidR="008303B1" w:rsidRDefault="008303B1">
      <w:pPr>
        <w:spacing w:before="18" w:line="200" w:lineRule="exact"/>
      </w:pPr>
    </w:p>
    <w:p w14:paraId="7B961744" w14:textId="77777777" w:rsidR="008303B1" w:rsidRDefault="003D0D40">
      <w:pPr>
        <w:spacing w:before="10"/>
        <w:ind w:left="100"/>
        <w:rPr>
          <w:sz w:val="28"/>
          <w:szCs w:val="28"/>
        </w:rPr>
      </w:pPr>
      <w:r>
        <w:rPr>
          <w:w w:val="109"/>
          <w:sz w:val="28"/>
          <w:szCs w:val="28"/>
        </w:rPr>
        <w:t>Mathematics</w:t>
      </w:r>
      <w:r>
        <w:rPr>
          <w:spacing w:val="10"/>
          <w:w w:val="109"/>
          <w:sz w:val="28"/>
          <w:szCs w:val="28"/>
        </w:rPr>
        <w:t xml:space="preserve"> </w:t>
      </w:r>
      <w:r>
        <w:rPr>
          <w:spacing w:val="-28"/>
          <w:w w:val="109"/>
          <w:sz w:val="28"/>
          <w:szCs w:val="28"/>
        </w:rPr>
        <w:t>T</w:t>
      </w:r>
      <w:r>
        <w:rPr>
          <w:w w:val="109"/>
          <w:sz w:val="28"/>
          <w:szCs w:val="28"/>
        </w:rPr>
        <w:t>eaching</w:t>
      </w:r>
      <w:r>
        <w:rPr>
          <w:spacing w:val="-6"/>
          <w:w w:val="109"/>
          <w:sz w:val="28"/>
          <w:szCs w:val="28"/>
        </w:rPr>
        <w:t xml:space="preserve"> </w:t>
      </w:r>
      <w:r>
        <w:rPr>
          <w:sz w:val="28"/>
          <w:szCs w:val="28"/>
        </w:rPr>
        <w:t xml:space="preserve">Outcome </w:t>
      </w:r>
      <w:r>
        <w:rPr>
          <w:spacing w:val="14"/>
          <w:sz w:val="28"/>
          <w:szCs w:val="28"/>
        </w:rPr>
        <w:t xml:space="preserve"> </w:t>
      </w:r>
      <w:r>
        <w:rPr>
          <w:w w:val="108"/>
          <w:sz w:val="28"/>
          <w:szCs w:val="28"/>
        </w:rPr>
        <w:t>Expectancy</w:t>
      </w:r>
      <w:r>
        <w:rPr>
          <w:spacing w:val="-4"/>
          <w:w w:val="108"/>
          <w:sz w:val="28"/>
          <w:szCs w:val="28"/>
        </w:rPr>
        <w:t xml:space="preserve"> </w:t>
      </w:r>
      <w:r>
        <w:rPr>
          <w:w w:val="108"/>
          <w:sz w:val="28"/>
          <w:szCs w:val="28"/>
        </w:rPr>
        <w:t>(M</w:t>
      </w:r>
      <w:r>
        <w:rPr>
          <w:spacing w:val="-5"/>
          <w:w w:val="108"/>
          <w:sz w:val="28"/>
          <w:szCs w:val="28"/>
        </w:rPr>
        <w:t>T</w:t>
      </w:r>
      <w:r>
        <w:rPr>
          <w:w w:val="109"/>
          <w:sz w:val="28"/>
          <w:szCs w:val="28"/>
        </w:rPr>
        <w:t>OE)</w:t>
      </w:r>
    </w:p>
    <w:p w14:paraId="48077640" w14:textId="77777777" w:rsidR="008303B1" w:rsidRDefault="008303B1">
      <w:pPr>
        <w:spacing w:before="6" w:line="160" w:lineRule="exact"/>
        <w:rPr>
          <w:sz w:val="16"/>
          <w:szCs w:val="16"/>
        </w:rPr>
      </w:pPr>
    </w:p>
    <w:p w14:paraId="61505A7A" w14:textId="77777777" w:rsidR="008303B1" w:rsidRDefault="00000000">
      <w:pPr>
        <w:spacing w:line="251" w:lineRule="auto"/>
        <w:ind w:left="100" w:right="59"/>
        <w:rPr>
          <w:sz w:val="24"/>
          <w:szCs w:val="24"/>
        </w:rPr>
      </w:pPr>
      <w:r>
        <w:pict w14:anchorId="23FB41E2">
          <v:group id="_x0000_s2058" style="position:absolute;left:0;text-align:left;margin-left:97.05pt;margin-top:83.75pt;width:417.9pt;height:0;z-index:-1126;mso-position-horizontal-relative:page" coordorigin="1941,1675" coordsize="8358,0">
            <v:shape id="_x0000_s2059" style="position:absolute;left:1941;top:1675;width:8358;height:0" coordorigin="1941,1675" coordsize="8358,0" path="m1941,1675r8358,e" filled="f" strokeweight=".33019mm">
              <v:path arrowok="t"/>
            </v:shape>
            <w10:wrap anchorx="page"/>
          </v:group>
        </w:pict>
      </w:r>
      <w:r w:rsidR="003D0D40">
        <w:rPr>
          <w:sz w:val="24"/>
          <w:szCs w:val="24"/>
        </w:rPr>
        <w:t>Outcome</w:t>
      </w:r>
      <w:r w:rsidR="003D0D40">
        <w:rPr>
          <w:spacing w:val="9"/>
          <w:sz w:val="24"/>
          <w:szCs w:val="24"/>
        </w:rPr>
        <w:t xml:space="preserve"> </w:t>
      </w:r>
      <w:r w:rsidR="003D0D40">
        <w:rPr>
          <w:spacing w:val="-4"/>
          <w:sz w:val="24"/>
          <w:szCs w:val="24"/>
        </w:rPr>
        <w:t>e</w:t>
      </w:r>
      <w:r w:rsidR="003D0D40">
        <w:rPr>
          <w:sz w:val="24"/>
          <w:szCs w:val="24"/>
        </w:rPr>
        <w:t>xpectan</w:t>
      </w:r>
      <w:r w:rsidR="003D0D40">
        <w:rPr>
          <w:spacing w:val="-4"/>
          <w:sz w:val="24"/>
          <w:szCs w:val="24"/>
        </w:rPr>
        <w:t>c</w:t>
      </w:r>
      <w:r w:rsidR="003D0D40">
        <w:rPr>
          <w:sz w:val="24"/>
          <w:szCs w:val="24"/>
        </w:rPr>
        <w:t>y</w:t>
      </w:r>
      <w:r w:rsidR="003D0D40">
        <w:rPr>
          <w:spacing w:val="7"/>
          <w:sz w:val="24"/>
          <w:szCs w:val="24"/>
        </w:rPr>
        <w:t xml:space="preserve"> </w:t>
      </w:r>
      <w:r w:rsidR="003D0D40">
        <w:rPr>
          <w:spacing w:val="-2"/>
          <w:sz w:val="24"/>
          <w:szCs w:val="24"/>
        </w:rPr>
        <w:t>w</w:t>
      </w:r>
      <w:r w:rsidR="003D0D40">
        <w:rPr>
          <w:sz w:val="24"/>
          <w:szCs w:val="24"/>
        </w:rPr>
        <w:t>as</w:t>
      </w:r>
      <w:r w:rsidR="003D0D40">
        <w:rPr>
          <w:spacing w:val="15"/>
          <w:sz w:val="24"/>
          <w:szCs w:val="24"/>
        </w:rPr>
        <w:t xml:space="preserve"> </w:t>
      </w:r>
      <w:r w:rsidR="003D0D40">
        <w:rPr>
          <w:sz w:val="24"/>
          <w:szCs w:val="24"/>
        </w:rPr>
        <w:t>li</w:t>
      </w:r>
      <w:r w:rsidR="003D0D40">
        <w:rPr>
          <w:spacing w:val="-2"/>
          <w:sz w:val="24"/>
          <w:szCs w:val="24"/>
        </w:rPr>
        <w:t>k</w:t>
      </w:r>
      <w:r w:rsidR="003D0D40">
        <w:rPr>
          <w:spacing w:val="-6"/>
          <w:sz w:val="24"/>
          <w:szCs w:val="24"/>
        </w:rPr>
        <w:t>e</w:t>
      </w:r>
      <w:r w:rsidR="003D0D40">
        <w:rPr>
          <w:sz w:val="24"/>
          <w:szCs w:val="24"/>
        </w:rPr>
        <w:t>wise</w:t>
      </w:r>
      <w:r w:rsidR="003D0D40">
        <w:rPr>
          <w:spacing w:val="11"/>
          <w:sz w:val="24"/>
          <w:szCs w:val="24"/>
        </w:rPr>
        <w:t xml:space="preserve"> </w:t>
      </w:r>
      <w:r w:rsidR="003D0D40">
        <w:rPr>
          <w:sz w:val="24"/>
          <w:szCs w:val="24"/>
        </w:rPr>
        <w:t>high</w:t>
      </w:r>
      <w:r w:rsidR="003D0D40">
        <w:rPr>
          <w:spacing w:val="14"/>
          <w:sz w:val="24"/>
          <w:szCs w:val="24"/>
        </w:rPr>
        <w:t xml:space="preserve"> </w:t>
      </w:r>
      <w:r w:rsidR="003D0D40">
        <w:rPr>
          <w:sz w:val="24"/>
          <w:szCs w:val="24"/>
        </w:rPr>
        <w:t>across</w:t>
      </w:r>
      <w:r w:rsidR="003D0D40">
        <w:rPr>
          <w:spacing w:val="12"/>
          <w:sz w:val="24"/>
          <w:szCs w:val="24"/>
        </w:rPr>
        <w:t xml:space="preserve"> </w:t>
      </w:r>
      <w:r w:rsidR="003D0D40">
        <w:rPr>
          <w:sz w:val="24"/>
          <w:szCs w:val="24"/>
        </w:rPr>
        <w:t>groups</w:t>
      </w:r>
      <w:r w:rsidR="003D0D40">
        <w:rPr>
          <w:spacing w:val="11"/>
          <w:sz w:val="24"/>
          <w:szCs w:val="24"/>
        </w:rPr>
        <w:t xml:space="preserve"> </w:t>
      </w:r>
      <w:r w:rsidR="003D0D40">
        <w:rPr>
          <w:sz w:val="24"/>
          <w:szCs w:val="24"/>
        </w:rPr>
        <w:t>(</w:t>
      </w:r>
      <w:r w:rsidR="003D0D40">
        <w:rPr>
          <w:spacing w:val="-19"/>
          <w:sz w:val="24"/>
          <w:szCs w:val="24"/>
        </w:rPr>
        <w:t>T</w:t>
      </w:r>
      <w:r w:rsidR="003D0D40">
        <w:rPr>
          <w:sz w:val="24"/>
          <w:szCs w:val="24"/>
        </w:rPr>
        <w:t>able</w:t>
      </w:r>
      <w:r w:rsidR="003D0D40">
        <w:rPr>
          <w:spacing w:val="12"/>
          <w:sz w:val="24"/>
          <w:szCs w:val="24"/>
        </w:rPr>
        <w:t xml:space="preserve"> </w:t>
      </w:r>
      <w:r w:rsidR="003D0D40">
        <w:rPr>
          <w:sz w:val="24"/>
          <w:szCs w:val="24"/>
        </w:rPr>
        <w:t>3);</w:t>
      </w:r>
      <w:r w:rsidR="003D0D40">
        <w:rPr>
          <w:spacing w:val="25"/>
          <w:sz w:val="24"/>
          <w:szCs w:val="24"/>
        </w:rPr>
        <w:t xml:space="preserve"> </w:t>
      </w:r>
      <w:r w:rsidR="003D0D40">
        <w:rPr>
          <w:sz w:val="24"/>
          <w:szCs w:val="24"/>
        </w:rPr>
        <w:t>those</w:t>
      </w:r>
      <w:r w:rsidR="003D0D40">
        <w:rPr>
          <w:spacing w:val="13"/>
          <w:sz w:val="24"/>
          <w:szCs w:val="24"/>
        </w:rPr>
        <w:t xml:space="preserve"> </w:t>
      </w:r>
      <w:r w:rsidR="003D0D40">
        <w:rPr>
          <w:sz w:val="24"/>
          <w:szCs w:val="24"/>
        </w:rPr>
        <w:t>teaching</w:t>
      </w:r>
      <w:r w:rsidR="003D0D40">
        <w:rPr>
          <w:spacing w:val="10"/>
          <w:sz w:val="24"/>
          <w:szCs w:val="24"/>
        </w:rPr>
        <w:t xml:space="preserve"> </w:t>
      </w:r>
      <w:r w:rsidR="003D0D40">
        <w:rPr>
          <w:sz w:val="24"/>
          <w:szCs w:val="24"/>
        </w:rPr>
        <w:t>General</w:t>
      </w:r>
      <w:r w:rsidR="003D0D40">
        <w:rPr>
          <w:spacing w:val="10"/>
          <w:sz w:val="24"/>
          <w:szCs w:val="24"/>
        </w:rPr>
        <w:t xml:space="preserve"> </w:t>
      </w:r>
      <w:r w:rsidR="003D0D40">
        <w:rPr>
          <w:sz w:val="24"/>
          <w:szCs w:val="24"/>
        </w:rPr>
        <w:t>Mathe- matics</w:t>
      </w:r>
      <w:r w:rsidR="003D0D40">
        <w:rPr>
          <w:spacing w:val="-6"/>
          <w:sz w:val="24"/>
          <w:szCs w:val="24"/>
        </w:rPr>
        <w:t xml:space="preserve"> </w:t>
      </w:r>
      <w:r w:rsidR="003D0D40">
        <w:rPr>
          <w:sz w:val="24"/>
          <w:szCs w:val="24"/>
        </w:rPr>
        <w:t>recorded</w:t>
      </w:r>
      <w:r w:rsidR="003D0D40">
        <w:rPr>
          <w:spacing w:val="-8"/>
          <w:sz w:val="24"/>
          <w:szCs w:val="24"/>
        </w:rPr>
        <w:t xml:space="preserve"> </w:t>
      </w:r>
      <w:r w:rsidR="003D0D40">
        <w:rPr>
          <w:sz w:val="24"/>
          <w:szCs w:val="24"/>
        </w:rPr>
        <w:t>the</w:t>
      </w:r>
      <w:r w:rsidR="003D0D40">
        <w:rPr>
          <w:spacing w:val="-3"/>
          <w:sz w:val="24"/>
          <w:szCs w:val="24"/>
        </w:rPr>
        <w:t xml:space="preserve"> </w:t>
      </w:r>
      <w:r w:rsidR="003D0D40">
        <w:rPr>
          <w:sz w:val="24"/>
          <w:szCs w:val="24"/>
        </w:rPr>
        <w:t>highest</w:t>
      </w:r>
      <w:r w:rsidR="003D0D40">
        <w:rPr>
          <w:spacing w:val="-7"/>
          <w:sz w:val="24"/>
          <w:szCs w:val="24"/>
        </w:rPr>
        <w:t xml:space="preserve"> </w:t>
      </w:r>
      <w:r w:rsidR="003D0D40">
        <w:rPr>
          <w:sz w:val="24"/>
          <w:szCs w:val="24"/>
        </w:rPr>
        <w:t>mean.</w:t>
      </w:r>
    </w:p>
    <w:p w14:paraId="62ABE35E" w14:textId="77777777" w:rsidR="008303B1" w:rsidRDefault="008303B1">
      <w:pPr>
        <w:spacing w:before="15" w:line="220" w:lineRule="exact"/>
        <w:rPr>
          <w:sz w:val="22"/>
          <w:szCs w:val="22"/>
        </w:rPr>
      </w:pPr>
    </w:p>
    <w:p w14:paraId="773E804F" w14:textId="77777777" w:rsidR="008303B1" w:rsidRDefault="003D0D40">
      <w:pPr>
        <w:ind w:left="1900"/>
        <w:rPr>
          <w:sz w:val="24"/>
          <w:szCs w:val="24"/>
        </w:rPr>
      </w:pPr>
      <w:r>
        <w:rPr>
          <w:spacing w:val="-19"/>
          <w:sz w:val="24"/>
          <w:szCs w:val="24"/>
        </w:rPr>
        <w:t>T</w:t>
      </w:r>
      <w:r>
        <w:rPr>
          <w:sz w:val="24"/>
          <w:szCs w:val="24"/>
        </w:rPr>
        <w:t xml:space="preserve">able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 xml:space="preserve">3:  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 xml:space="preserve">Mathematics </w:t>
      </w:r>
      <w:r>
        <w:rPr>
          <w:spacing w:val="34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 xml:space="preserve">eaching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 xml:space="preserve">Outcome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Expectan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</w:t>
      </w:r>
    </w:p>
    <w:p w14:paraId="33CD5DDF" w14:textId="77777777" w:rsidR="008303B1" w:rsidRDefault="003D0D40">
      <w:pPr>
        <w:spacing w:before="13"/>
        <w:ind w:left="1900"/>
        <w:rPr>
          <w:sz w:val="24"/>
          <w:szCs w:val="24"/>
        </w:rPr>
      </w:pPr>
      <w:r>
        <w:rPr>
          <w:sz w:val="24"/>
          <w:szCs w:val="24"/>
        </w:rPr>
        <w:t>(M</w:t>
      </w:r>
      <w:r>
        <w:rPr>
          <w:spacing w:val="-4"/>
          <w:sz w:val="24"/>
          <w:szCs w:val="24"/>
        </w:rPr>
        <w:t>T</w:t>
      </w:r>
      <w:r>
        <w:rPr>
          <w:sz w:val="24"/>
          <w:szCs w:val="24"/>
        </w:rPr>
        <w:t>OE)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respondents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(N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21)</w:t>
      </w:r>
    </w:p>
    <w:p w14:paraId="6897018F" w14:textId="77777777" w:rsidR="008303B1" w:rsidRDefault="008303B1">
      <w:pPr>
        <w:spacing w:before="1" w:line="160" w:lineRule="exact"/>
        <w:rPr>
          <w:sz w:val="17"/>
          <w:szCs w:val="17"/>
        </w:rPr>
      </w:pPr>
    </w:p>
    <w:p w14:paraId="0423CB15" w14:textId="77777777" w:rsidR="008303B1" w:rsidRDefault="008303B1">
      <w:pPr>
        <w:spacing w:line="200" w:lineRule="exact"/>
      </w:pPr>
    </w:p>
    <w:p w14:paraId="6C3288F7" w14:textId="77777777" w:rsidR="008303B1" w:rsidRDefault="00000000">
      <w:pPr>
        <w:spacing w:before="12"/>
        <w:ind w:left="701"/>
        <w:rPr>
          <w:sz w:val="24"/>
          <w:szCs w:val="24"/>
        </w:rPr>
      </w:pPr>
      <w:r>
        <w:pict w14:anchorId="791B328C">
          <v:group id="_x0000_s2056" style="position:absolute;left:0;text-align:left;margin-left:97.05pt;margin-top:19.15pt;width:417.9pt;height:0;z-index:-1125;mso-position-horizontal-relative:page" coordorigin="1941,383" coordsize="8358,0">
            <v:shape id="_x0000_s2057" style="position:absolute;left:1941;top:383;width:8358;height:0" coordorigin="1941,383" coordsize="8358,0" path="m1941,383r8358,e" filled="f" strokeweight=".20639mm">
              <v:path arrowok="t"/>
            </v:shape>
            <w10:wrap anchorx="page"/>
          </v:group>
        </w:pict>
      </w:r>
      <w:r w:rsidR="003D0D40">
        <w:rPr>
          <w:sz w:val="24"/>
          <w:szCs w:val="24"/>
        </w:rPr>
        <w:t>G</w:t>
      </w:r>
      <w:r w:rsidR="003D0D40">
        <w:rPr>
          <w:spacing w:val="-4"/>
          <w:sz w:val="24"/>
          <w:szCs w:val="24"/>
        </w:rPr>
        <w:t>r</w:t>
      </w:r>
      <w:r w:rsidR="003D0D40">
        <w:rPr>
          <w:sz w:val="24"/>
          <w:szCs w:val="24"/>
        </w:rPr>
        <w:t xml:space="preserve">ouping </w:t>
      </w:r>
      <w:r w:rsidR="003D0D40">
        <w:rPr>
          <w:spacing w:val="11"/>
          <w:sz w:val="24"/>
          <w:szCs w:val="24"/>
        </w:rPr>
        <w:t xml:space="preserve"> </w:t>
      </w:r>
      <w:r w:rsidR="003D0D40">
        <w:rPr>
          <w:spacing w:val="-22"/>
          <w:sz w:val="24"/>
          <w:szCs w:val="24"/>
        </w:rPr>
        <w:t>V</w:t>
      </w:r>
      <w:r w:rsidR="003D0D40">
        <w:rPr>
          <w:sz w:val="24"/>
          <w:szCs w:val="24"/>
        </w:rPr>
        <w:t xml:space="preserve">ariable                </w:t>
      </w:r>
      <w:r w:rsidR="003D0D40">
        <w:rPr>
          <w:spacing w:val="43"/>
          <w:sz w:val="24"/>
          <w:szCs w:val="24"/>
        </w:rPr>
        <w:t xml:space="preserve"> </w:t>
      </w:r>
      <w:r w:rsidR="003D0D40">
        <w:rPr>
          <w:sz w:val="24"/>
          <w:szCs w:val="24"/>
        </w:rPr>
        <w:t xml:space="preserve">Category                                </w:t>
      </w:r>
      <w:r w:rsidR="003D0D40">
        <w:rPr>
          <w:spacing w:val="60"/>
          <w:sz w:val="24"/>
          <w:szCs w:val="24"/>
        </w:rPr>
        <w:t xml:space="preserve"> </w:t>
      </w:r>
      <w:r w:rsidR="003D0D40">
        <w:rPr>
          <w:sz w:val="24"/>
          <w:szCs w:val="24"/>
        </w:rPr>
        <w:t xml:space="preserve">Mean   </w:t>
      </w:r>
      <w:r w:rsidR="003D0D40">
        <w:rPr>
          <w:spacing w:val="54"/>
          <w:sz w:val="24"/>
          <w:szCs w:val="24"/>
        </w:rPr>
        <w:t xml:space="preserve"> </w:t>
      </w:r>
      <w:r w:rsidR="003D0D40">
        <w:rPr>
          <w:sz w:val="24"/>
          <w:szCs w:val="24"/>
        </w:rPr>
        <w:t xml:space="preserve">SD      </w:t>
      </w:r>
      <w:r w:rsidR="003D0D40">
        <w:rPr>
          <w:spacing w:val="15"/>
          <w:sz w:val="24"/>
          <w:szCs w:val="24"/>
        </w:rPr>
        <w:t xml:space="preserve"> </w:t>
      </w:r>
      <w:r w:rsidR="003D0D40">
        <w:rPr>
          <w:w w:val="105"/>
          <w:sz w:val="24"/>
          <w:szCs w:val="24"/>
        </w:rPr>
        <w:t>L</w:t>
      </w:r>
      <w:r w:rsidR="003D0D40">
        <w:rPr>
          <w:spacing w:val="-4"/>
          <w:w w:val="105"/>
          <w:sz w:val="24"/>
          <w:szCs w:val="24"/>
        </w:rPr>
        <w:t>e</w:t>
      </w:r>
      <w:r w:rsidR="003D0D40">
        <w:rPr>
          <w:spacing w:val="-2"/>
          <w:w w:val="99"/>
          <w:sz w:val="24"/>
          <w:szCs w:val="24"/>
        </w:rPr>
        <w:t>v</w:t>
      </w:r>
      <w:r w:rsidR="003D0D40">
        <w:rPr>
          <w:w w:val="99"/>
          <w:sz w:val="24"/>
          <w:szCs w:val="24"/>
        </w:rPr>
        <w:t>el</w:t>
      </w:r>
    </w:p>
    <w:p w14:paraId="69BD6F9A" w14:textId="77777777" w:rsidR="008303B1" w:rsidRDefault="008303B1">
      <w:pPr>
        <w:spacing w:before="6" w:line="160" w:lineRule="exact"/>
        <w:rPr>
          <w:sz w:val="17"/>
          <w:szCs w:val="17"/>
        </w:rPr>
      </w:pPr>
    </w:p>
    <w:p w14:paraId="236F5B29" w14:textId="77777777" w:rsidR="008303B1" w:rsidRDefault="00000000">
      <w:pPr>
        <w:ind w:left="701"/>
        <w:rPr>
          <w:sz w:val="24"/>
          <w:szCs w:val="24"/>
        </w:rPr>
      </w:pPr>
      <w:r>
        <w:pict w14:anchorId="236F0E96">
          <v:group id="_x0000_s2054" style="position:absolute;left:0;text-align:left;margin-left:97.05pt;margin-top:18.55pt;width:417.9pt;height:0;z-index:-1124;mso-position-horizontal-relative:page" coordorigin="1941,371" coordsize="8358,0">
            <v:shape id="_x0000_s2055" style="position:absolute;left:1941;top:371;width:8358;height:0" coordorigin="1941,371" coordsize="8358,0" path="m1941,371r8358,e" filled="f" strokeweight=".20639mm">
              <v:path arrowok="t"/>
            </v:shape>
            <w10:wrap anchorx="page"/>
          </v:group>
        </w:pict>
      </w:r>
      <w:r w:rsidR="003D0D40">
        <w:rPr>
          <w:sz w:val="24"/>
          <w:szCs w:val="24"/>
        </w:rPr>
        <w:t>O</w:t>
      </w:r>
      <w:r w:rsidR="003D0D40">
        <w:rPr>
          <w:spacing w:val="-2"/>
          <w:sz w:val="24"/>
          <w:szCs w:val="24"/>
        </w:rPr>
        <w:t>v</w:t>
      </w:r>
      <w:r w:rsidR="003D0D40">
        <w:rPr>
          <w:sz w:val="24"/>
          <w:szCs w:val="24"/>
        </w:rPr>
        <w:t xml:space="preserve">erall                                   </w:t>
      </w:r>
      <w:r w:rsidR="003D0D40">
        <w:rPr>
          <w:spacing w:val="43"/>
          <w:sz w:val="24"/>
          <w:szCs w:val="24"/>
        </w:rPr>
        <w:t xml:space="preserve"> </w:t>
      </w:r>
      <w:r w:rsidR="003D0D40">
        <w:rPr>
          <w:sz w:val="24"/>
          <w:szCs w:val="24"/>
        </w:rPr>
        <w:t xml:space="preserve">—                                             </w:t>
      </w:r>
      <w:r w:rsidR="003D0D40">
        <w:rPr>
          <w:spacing w:val="2"/>
          <w:sz w:val="24"/>
          <w:szCs w:val="24"/>
        </w:rPr>
        <w:t xml:space="preserve"> </w:t>
      </w:r>
      <w:r w:rsidR="003D0D40">
        <w:rPr>
          <w:sz w:val="24"/>
          <w:szCs w:val="24"/>
        </w:rPr>
        <w:t xml:space="preserve">3.88   </w:t>
      </w:r>
      <w:r w:rsidR="003D0D40">
        <w:rPr>
          <w:spacing w:val="38"/>
          <w:sz w:val="24"/>
          <w:szCs w:val="24"/>
        </w:rPr>
        <w:t xml:space="preserve"> </w:t>
      </w:r>
      <w:r w:rsidR="003D0D40">
        <w:rPr>
          <w:sz w:val="24"/>
          <w:szCs w:val="24"/>
        </w:rPr>
        <w:t xml:space="preserve">0.45     </w:t>
      </w:r>
      <w:r w:rsidR="003D0D40">
        <w:rPr>
          <w:spacing w:val="54"/>
          <w:sz w:val="24"/>
          <w:szCs w:val="24"/>
        </w:rPr>
        <w:t xml:space="preserve"> </w:t>
      </w:r>
      <w:r w:rsidR="003D0D40">
        <w:rPr>
          <w:sz w:val="24"/>
          <w:szCs w:val="24"/>
        </w:rPr>
        <w:t>High</w:t>
      </w:r>
    </w:p>
    <w:p w14:paraId="0209032C" w14:textId="77777777" w:rsidR="008303B1" w:rsidRDefault="008303B1">
      <w:pPr>
        <w:spacing w:before="6" w:line="160" w:lineRule="exact"/>
        <w:rPr>
          <w:sz w:val="17"/>
          <w:szCs w:val="17"/>
        </w:rPr>
      </w:pPr>
    </w:p>
    <w:p w14:paraId="2ECB6934" w14:textId="77777777" w:rsidR="008303B1" w:rsidRDefault="00000000">
      <w:pPr>
        <w:ind w:right="701"/>
        <w:jc w:val="right"/>
        <w:rPr>
          <w:sz w:val="24"/>
          <w:szCs w:val="24"/>
        </w:rPr>
        <w:sectPr w:rsidR="008303B1">
          <w:type w:val="continuous"/>
          <w:pgSz w:w="12240" w:h="15840"/>
          <w:pgMar w:top="1480" w:right="1340" w:bottom="280" w:left="1340" w:header="720" w:footer="720" w:gutter="0"/>
          <w:cols w:space="720"/>
        </w:sectPr>
      </w:pPr>
      <w:r>
        <w:pict w14:anchorId="768F4F5B">
          <v:group id="_x0000_s2052" style="position:absolute;left:0;text-align:left;margin-left:97.05pt;margin-top:18.7pt;width:417.9pt;height:0;z-index:-1123;mso-position-horizontal-relative:page" coordorigin="1941,374" coordsize="8358,0">
            <v:shape id="_x0000_s2053" style="position:absolute;left:1941;top:374;width:8358;height:0" coordorigin="1941,374" coordsize="8358,0" path="m1941,374r8358,e" filled="f" strokeweight=".33019mm">
              <v:path arrowok="t"/>
            </v:shape>
            <w10:wrap anchorx="page"/>
          </v:group>
        </w:pict>
      </w:r>
      <w:r w:rsidR="003D0D40">
        <w:rPr>
          <w:sz w:val="24"/>
          <w:szCs w:val="24"/>
        </w:rPr>
        <w:t>Continued</w:t>
      </w:r>
      <w:r w:rsidR="003D0D40">
        <w:rPr>
          <w:spacing w:val="-10"/>
          <w:sz w:val="24"/>
          <w:szCs w:val="24"/>
        </w:rPr>
        <w:t xml:space="preserve"> </w:t>
      </w:r>
      <w:r w:rsidR="003D0D40">
        <w:rPr>
          <w:sz w:val="24"/>
          <w:szCs w:val="24"/>
        </w:rPr>
        <w:t>on</w:t>
      </w:r>
      <w:r w:rsidR="003D0D40">
        <w:rPr>
          <w:spacing w:val="-2"/>
          <w:sz w:val="24"/>
          <w:szCs w:val="24"/>
        </w:rPr>
        <w:t xml:space="preserve"> </w:t>
      </w:r>
      <w:r w:rsidR="003D0D40">
        <w:rPr>
          <w:sz w:val="24"/>
          <w:szCs w:val="24"/>
        </w:rPr>
        <w:t>n</w:t>
      </w:r>
      <w:r w:rsidR="003D0D40">
        <w:rPr>
          <w:spacing w:val="-5"/>
          <w:sz w:val="24"/>
          <w:szCs w:val="24"/>
        </w:rPr>
        <w:t>e</w:t>
      </w:r>
      <w:r w:rsidR="003D0D40">
        <w:rPr>
          <w:sz w:val="24"/>
          <w:szCs w:val="24"/>
        </w:rPr>
        <w:t>xt</w:t>
      </w:r>
      <w:r w:rsidR="003D0D40">
        <w:rPr>
          <w:spacing w:val="-17"/>
          <w:sz w:val="24"/>
          <w:szCs w:val="24"/>
        </w:rPr>
        <w:t xml:space="preserve"> </w:t>
      </w:r>
      <w:r w:rsidR="003D0D40">
        <w:rPr>
          <w:w w:val="105"/>
          <w:sz w:val="24"/>
          <w:szCs w:val="24"/>
        </w:rPr>
        <w:t>p</w:t>
      </w:r>
      <w:r w:rsidR="003D0D40">
        <w:rPr>
          <w:spacing w:val="-2"/>
          <w:w w:val="105"/>
          <w:sz w:val="24"/>
          <w:szCs w:val="24"/>
        </w:rPr>
        <w:t>a</w:t>
      </w:r>
      <w:r w:rsidR="003D0D40">
        <w:rPr>
          <w:spacing w:val="-2"/>
          <w:w w:val="99"/>
          <w:sz w:val="24"/>
          <w:szCs w:val="24"/>
        </w:rPr>
        <w:t>g</w:t>
      </w:r>
      <w:r w:rsidR="003D0D40">
        <w:rPr>
          <w:w w:val="99"/>
          <w:sz w:val="24"/>
          <w:szCs w:val="24"/>
        </w:rPr>
        <w:t>e</w:t>
      </w:r>
    </w:p>
    <w:p w14:paraId="4C8FCEE7" w14:textId="77777777" w:rsidR="008303B1" w:rsidRDefault="008303B1">
      <w:pPr>
        <w:spacing w:before="9" w:line="80" w:lineRule="exact"/>
        <w:rPr>
          <w:sz w:val="9"/>
          <w:szCs w:val="9"/>
        </w:rPr>
      </w:pPr>
    </w:p>
    <w:tbl>
      <w:tblPr>
        <w:tblW w:w="0" w:type="auto"/>
        <w:tblInd w:w="6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0"/>
        <w:gridCol w:w="2676"/>
        <w:gridCol w:w="1028"/>
        <w:gridCol w:w="618"/>
        <w:gridCol w:w="1115"/>
      </w:tblGrid>
      <w:tr w:rsidR="008303B1" w14:paraId="4CDE7EA8" w14:textId="77777777">
        <w:trPr>
          <w:trHeight w:hRule="exact" w:val="452"/>
        </w:trPr>
        <w:tc>
          <w:tcPr>
            <w:tcW w:w="2920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44014AAF" w14:textId="77777777" w:rsidR="008303B1" w:rsidRDefault="003D0D40">
            <w:pPr>
              <w:spacing w:before="75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ouping 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22"/>
                <w:w w:val="99"/>
                <w:sz w:val="24"/>
                <w:szCs w:val="24"/>
              </w:rPr>
              <w:t>V</w:t>
            </w:r>
            <w:r>
              <w:rPr>
                <w:w w:val="110"/>
                <w:sz w:val="24"/>
                <w:szCs w:val="24"/>
              </w:rPr>
              <w:t>ariable</w:t>
            </w:r>
          </w:p>
        </w:tc>
        <w:tc>
          <w:tcPr>
            <w:tcW w:w="2676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009B0274" w14:textId="77777777" w:rsidR="008303B1" w:rsidRDefault="003D0D40">
            <w:pPr>
              <w:spacing w:before="75"/>
              <w:ind w:left="100"/>
              <w:rPr>
                <w:sz w:val="24"/>
                <w:szCs w:val="24"/>
              </w:rPr>
            </w:pPr>
            <w:r>
              <w:rPr>
                <w:w w:val="107"/>
                <w:sz w:val="24"/>
                <w:szCs w:val="24"/>
              </w:rPr>
              <w:t>Category</w:t>
            </w:r>
          </w:p>
        </w:tc>
        <w:tc>
          <w:tcPr>
            <w:tcW w:w="1028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55B9DEAD" w14:textId="77777777" w:rsidR="008303B1" w:rsidRDefault="003D0D40">
            <w:pPr>
              <w:spacing w:before="75"/>
              <w:ind w:left="344"/>
              <w:rPr>
                <w:sz w:val="24"/>
                <w:szCs w:val="24"/>
              </w:rPr>
            </w:pPr>
            <w:r>
              <w:rPr>
                <w:w w:val="107"/>
                <w:sz w:val="24"/>
                <w:szCs w:val="24"/>
              </w:rPr>
              <w:t>Mean</w:t>
            </w:r>
          </w:p>
        </w:tc>
        <w:tc>
          <w:tcPr>
            <w:tcW w:w="618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56A07813" w14:textId="77777777" w:rsidR="008303B1" w:rsidRDefault="003D0D40">
            <w:pPr>
              <w:spacing w:before="75"/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SD</w:t>
            </w:r>
          </w:p>
        </w:tc>
        <w:tc>
          <w:tcPr>
            <w:tcW w:w="1115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652B656A" w14:textId="77777777" w:rsidR="008303B1" w:rsidRDefault="003D0D40">
            <w:pPr>
              <w:spacing w:before="75"/>
              <w:ind w:left="282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L</w:t>
            </w:r>
            <w:r>
              <w:rPr>
                <w:spacing w:val="-4"/>
                <w:w w:val="105"/>
                <w:sz w:val="24"/>
                <w:szCs w:val="24"/>
              </w:rPr>
              <w:t>e</w:t>
            </w:r>
            <w:r>
              <w:rPr>
                <w:spacing w:val="-2"/>
                <w:w w:val="99"/>
                <w:sz w:val="24"/>
                <w:szCs w:val="24"/>
              </w:rPr>
              <w:t>v</w:t>
            </w:r>
            <w:r>
              <w:rPr>
                <w:w w:val="99"/>
                <w:sz w:val="24"/>
                <w:szCs w:val="24"/>
              </w:rPr>
              <w:t>el</w:t>
            </w:r>
          </w:p>
        </w:tc>
      </w:tr>
      <w:tr w:rsidR="008303B1" w14:paraId="315A699E" w14:textId="77777777">
        <w:trPr>
          <w:trHeight w:hRule="exact" w:val="405"/>
        </w:trPr>
        <w:tc>
          <w:tcPr>
            <w:tcW w:w="29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EADC322" w14:textId="77777777" w:rsidR="008303B1" w:rsidRDefault="003D0D40">
            <w:pPr>
              <w:spacing w:before="75"/>
              <w:ind w:left="100"/>
              <w:rPr>
                <w:sz w:val="24"/>
                <w:szCs w:val="24"/>
              </w:rPr>
            </w:pPr>
            <w:r>
              <w:rPr>
                <w:w w:val="107"/>
                <w:sz w:val="24"/>
                <w:szCs w:val="24"/>
              </w:rPr>
              <w:t>Baccalau</w:t>
            </w:r>
            <w:r>
              <w:rPr>
                <w:spacing w:val="-4"/>
                <w:w w:val="107"/>
                <w:sz w:val="24"/>
                <w:szCs w:val="24"/>
              </w:rPr>
              <w:t>r</w:t>
            </w:r>
            <w:r>
              <w:rPr>
                <w:w w:val="107"/>
                <w:sz w:val="24"/>
                <w:szCs w:val="24"/>
              </w:rPr>
              <w:t>eate</w:t>
            </w:r>
            <w:r>
              <w:rPr>
                <w:spacing w:val="2"/>
                <w:w w:val="107"/>
                <w:sz w:val="24"/>
                <w:szCs w:val="24"/>
              </w:rPr>
              <w:t xml:space="preserve"> </w:t>
            </w:r>
            <w:r>
              <w:rPr>
                <w:w w:val="118"/>
                <w:sz w:val="24"/>
                <w:szCs w:val="24"/>
              </w:rPr>
              <w:t>P</w:t>
            </w:r>
            <w:r>
              <w:rPr>
                <w:spacing w:val="-4"/>
                <w:w w:val="118"/>
                <w:sz w:val="24"/>
                <w:szCs w:val="24"/>
              </w:rPr>
              <w:t>r</w:t>
            </w:r>
            <w:r>
              <w:rPr>
                <w:w w:val="108"/>
                <w:sz w:val="24"/>
                <w:szCs w:val="24"/>
              </w:rPr>
              <w:t>ogram</w:t>
            </w:r>
          </w:p>
        </w:tc>
        <w:tc>
          <w:tcPr>
            <w:tcW w:w="267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B23A97F" w14:textId="77777777" w:rsidR="008303B1" w:rsidRDefault="003D0D40">
            <w:pPr>
              <w:spacing w:before="75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Engineering</w:t>
            </w:r>
          </w:p>
        </w:tc>
        <w:tc>
          <w:tcPr>
            <w:tcW w:w="102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22A452D" w14:textId="77777777" w:rsidR="008303B1" w:rsidRDefault="003D0D40">
            <w:pPr>
              <w:spacing w:before="75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3.83</w:t>
            </w:r>
          </w:p>
        </w:tc>
        <w:tc>
          <w:tcPr>
            <w:tcW w:w="61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AACB999" w14:textId="77777777" w:rsidR="008303B1" w:rsidRDefault="003D0D40">
            <w:pPr>
              <w:spacing w:before="75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0.46</w:t>
            </w:r>
          </w:p>
        </w:tc>
        <w:tc>
          <w:tcPr>
            <w:tcW w:w="111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F58EBCA" w14:textId="77777777" w:rsidR="008303B1" w:rsidRDefault="003D0D40">
            <w:pPr>
              <w:spacing w:before="75"/>
              <w:ind w:left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</w:tr>
      <w:tr w:rsidR="008303B1" w14:paraId="5322E1D1" w14:textId="77777777">
        <w:trPr>
          <w:trHeight w:hRule="exact" w:val="329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7492A5F1" w14:textId="77777777" w:rsidR="008303B1" w:rsidRDefault="008303B1"/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38F4FCB2" w14:textId="77777777" w:rsidR="008303B1" w:rsidRDefault="003D0D40">
            <w:pPr>
              <w:spacing w:before="2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298F131B" w14:textId="77777777" w:rsidR="008303B1" w:rsidRDefault="003D0D40">
            <w:pPr>
              <w:spacing w:before="2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70DCAF7F" w14:textId="77777777" w:rsidR="008303B1" w:rsidRDefault="003D0D40">
            <w:pPr>
              <w:spacing w:before="2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5D45A048" w14:textId="77777777" w:rsidR="008303B1" w:rsidRDefault="003D0D40">
            <w:pPr>
              <w:spacing w:before="2"/>
              <w:ind w:left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</w:tr>
      <w:tr w:rsidR="008303B1" w14:paraId="5CC7D3B7" w14:textId="77777777">
        <w:trPr>
          <w:trHeight w:hRule="exact" w:val="332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7C3DEBD5" w14:textId="77777777" w:rsidR="008303B1" w:rsidRDefault="008303B1"/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6E8D5392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Mathematics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3ECBF85B" w14:textId="77777777" w:rsidR="008303B1" w:rsidRDefault="003D0D40">
            <w:pPr>
              <w:spacing w:before="6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32039FB0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5011FA9A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Moderate</w:t>
            </w:r>
          </w:p>
        </w:tc>
      </w:tr>
      <w:tr w:rsidR="008303B1" w14:paraId="3D710C2A" w14:textId="77777777">
        <w:trPr>
          <w:trHeight w:hRule="exact" w:val="332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7911F14A" w14:textId="77777777" w:rsidR="008303B1" w:rsidRDefault="008303B1"/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40628D9B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1FDF588A" w14:textId="77777777" w:rsidR="008303B1" w:rsidRDefault="003D0D40">
            <w:pPr>
              <w:spacing w:before="6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565468D1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7F460D16" w14:textId="77777777" w:rsidR="008303B1" w:rsidRDefault="003D0D40">
            <w:pPr>
              <w:spacing w:before="6"/>
              <w:ind w:left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</w:tr>
      <w:tr w:rsidR="008303B1" w14:paraId="2FDF6263" w14:textId="77777777">
        <w:trPr>
          <w:trHeight w:hRule="exact" w:val="336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34EC74CF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Subjects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pacing w:val="-22"/>
                <w:w w:val="108"/>
                <w:sz w:val="24"/>
                <w:szCs w:val="24"/>
              </w:rPr>
              <w:t>T</w:t>
            </w:r>
            <w:r>
              <w:rPr>
                <w:w w:val="109"/>
                <w:sz w:val="24"/>
                <w:szCs w:val="24"/>
              </w:rPr>
              <w:t>aught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6E4A02F6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Mathematics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28608870" w14:textId="77777777" w:rsidR="008303B1" w:rsidRDefault="003D0D40">
            <w:pPr>
              <w:spacing w:before="6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1A5EE7EA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45F3AA77" w14:textId="77777777" w:rsidR="008303B1" w:rsidRDefault="003D0D40">
            <w:pPr>
              <w:spacing w:before="6"/>
              <w:ind w:left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</w:tr>
      <w:tr w:rsidR="008303B1" w14:paraId="3EFA94BB" w14:textId="77777777">
        <w:trPr>
          <w:trHeight w:hRule="exact" w:val="329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27CE2A90" w14:textId="77777777" w:rsidR="008303B1" w:rsidRDefault="008303B1"/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2B438B70" w14:textId="77777777" w:rsidR="008303B1" w:rsidRDefault="003D0D40">
            <w:pPr>
              <w:spacing w:before="2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Statistics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Probability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59491935" w14:textId="77777777" w:rsidR="008303B1" w:rsidRDefault="003D0D40">
            <w:pPr>
              <w:spacing w:before="2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6458F811" w14:textId="77777777" w:rsidR="008303B1" w:rsidRDefault="003D0D40">
            <w:pPr>
              <w:spacing w:before="2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4431A102" w14:textId="77777777" w:rsidR="008303B1" w:rsidRDefault="003D0D40">
            <w:pPr>
              <w:spacing w:before="2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Moderate</w:t>
            </w:r>
          </w:p>
        </w:tc>
      </w:tr>
      <w:tr w:rsidR="008303B1" w14:paraId="4B7E12B2" w14:textId="77777777">
        <w:trPr>
          <w:trHeight w:hRule="exact" w:val="332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2E289CF5" w14:textId="77777777" w:rsidR="008303B1" w:rsidRDefault="008303B1"/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671A205E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Both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7058AD48" w14:textId="77777777" w:rsidR="008303B1" w:rsidRDefault="003D0D40">
            <w:pPr>
              <w:spacing w:before="6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14FC9C05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39FA1ED8" w14:textId="77777777" w:rsidR="008303B1" w:rsidRDefault="003D0D40">
            <w:pPr>
              <w:spacing w:before="6"/>
              <w:ind w:left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</w:tr>
      <w:tr w:rsidR="008303B1" w14:paraId="313ED605" w14:textId="77777777">
        <w:trPr>
          <w:trHeight w:hRule="exact" w:val="62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3EA0026B" w14:textId="77777777" w:rsidR="008303B1" w:rsidRDefault="003D0D40">
            <w:pPr>
              <w:spacing w:before="6" w:line="251" w:lineRule="auto"/>
              <w:ind w:left="100" w:right="58"/>
              <w:rPr>
                <w:sz w:val="24"/>
                <w:szCs w:val="24"/>
              </w:rPr>
            </w:pPr>
            <w:r>
              <w:rPr>
                <w:spacing w:val="-27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ears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eaching 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w w:val="107"/>
                <w:sz w:val="24"/>
                <w:szCs w:val="24"/>
              </w:rPr>
              <w:t xml:space="preserve">Experi- </w:t>
            </w:r>
            <w:r>
              <w:rPr>
                <w:w w:val="102"/>
                <w:sz w:val="24"/>
                <w:szCs w:val="24"/>
              </w:rPr>
              <w:t>ence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1B898EDA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0–3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years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0739FBB8" w14:textId="77777777" w:rsidR="008303B1" w:rsidRDefault="003D0D40">
            <w:pPr>
              <w:spacing w:before="6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14:paraId="567A7000" w14:textId="77777777" w:rsidR="008303B1" w:rsidRDefault="003D0D40">
            <w:pPr>
              <w:spacing w:before="6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322785A5" w14:textId="77777777" w:rsidR="008303B1" w:rsidRDefault="003D0D40">
            <w:pPr>
              <w:spacing w:before="6"/>
              <w:ind w:left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</w:tr>
      <w:tr w:rsidR="008303B1" w14:paraId="19CA015A" w14:textId="77777777">
        <w:trPr>
          <w:trHeight w:hRule="exact" w:val="386"/>
        </w:trPr>
        <w:tc>
          <w:tcPr>
            <w:tcW w:w="292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52A557CE" w14:textId="77777777" w:rsidR="008303B1" w:rsidRDefault="008303B1"/>
        </w:tc>
        <w:tc>
          <w:tcPr>
            <w:tcW w:w="267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C265972" w14:textId="77777777" w:rsidR="008303B1" w:rsidRDefault="003D0D40">
            <w:pPr>
              <w:spacing w:before="2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4–6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years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56423B8F" w14:textId="77777777" w:rsidR="008303B1" w:rsidRDefault="003D0D40">
            <w:pPr>
              <w:spacing w:before="2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45F3D249" w14:textId="77777777" w:rsidR="008303B1" w:rsidRDefault="003D0D40">
            <w:pPr>
              <w:spacing w:before="2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35D72598" w14:textId="77777777" w:rsidR="008303B1" w:rsidRDefault="003D0D40">
            <w:pPr>
              <w:spacing w:before="2"/>
              <w:ind w:left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</w:tr>
    </w:tbl>
    <w:p w14:paraId="75A297F5" w14:textId="77777777" w:rsidR="008303B1" w:rsidRDefault="008303B1">
      <w:pPr>
        <w:spacing w:line="200" w:lineRule="exact"/>
      </w:pPr>
    </w:p>
    <w:p w14:paraId="79AC9008" w14:textId="77777777" w:rsidR="008303B1" w:rsidRDefault="008303B1">
      <w:pPr>
        <w:spacing w:before="18" w:line="200" w:lineRule="exact"/>
      </w:pPr>
    </w:p>
    <w:p w14:paraId="6C1E70D3" w14:textId="77777777" w:rsidR="008303B1" w:rsidRDefault="003D0D40">
      <w:pPr>
        <w:spacing w:before="10"/>
        <w:ind w:left="100"/>
        <w:rPr>
          <w:sz w:val="28"/>
          <w:szCs w:val="28"/>
        </w:rPr>
      </w:pPr>
      <w:r>
        <w:rPr>
          <w:w w:val="107"/>
          <w:sz w:val="28"/>
          <w:szCs w:val="28"/>
        </w:rPr>
        <w:t>Challenges</w:t>
      </w:r>
      <w:r>
        <w:rPr>
          <w:spacing w:val="-3"/>
          <w:w w:val="107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22"/>
          <w:sz w:val="28"/>
          <w:szCs w:val="28"/>
        </w:rPr>
        <w:t xml:space="preserve"> </w:t>
      </w:r>
      <w:r>
        <w:rPr>
          <w:w w:val="111"/>
          <w:sz w:val="28"/>
          <w:szCs w:val="28"/>
        </w:rPr>
        <w:t>Instructional</w:t>
      </w:r>
      <w:r>
        <w:rPr>
          <w:spacing w:val="8"/>
          <w:w w:val="111"/>
          <w:sz w:val="28"/>
          <w:szCs w:val="28"/>
        </w:rPr>
        <w:t xml:space="preserve"> </w:t>
      </w:r>
      <w:r>
        <w:rPr>
          <w:w w:val="111"/>
          <w:sz w:val="28"/>
          <w:szCs w:val="28"/>
        </w:rPr>
        <w:t>Materials</w:t>
      </w:r>
      <w:r>
        <w:rPr>
          <w:spacing w:val="-6"/>
          <w:w w:val="111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59"/>
          <w:sz w:val="28"/>
          <w:szCs w:val="28"/>
        </w:rPr>
        <w:t xml:space="preserve"> </w:t>
      </w:r>
      <w:r>
        <w:rPr>
          <w:spacing w:val="-28"/>
          <w:w w:val="108"/>
          <w:sz w:val="28"/>
          <w:szCs w:val="28"/>
        </w:rPr>
        <w:t>T</w:t>
      </w:r>
      <w:r>
        <w:rPr>
          <w:w w:val="108"/>
          <w:sz w:val="28"/>
          <w:szCs w:val="28"/>
        </w:rPr>
        <w:t>eaching</w:t>
      </w:r>
      <w:r>
        <w:rPr>
          <w:spacing w:val="5"/>
          <w:w w:val="108"/>
          <w:sz w:val="28"/>
          <w:szCs w:val="28"/>
        </w:rPr>
        <w:t xml:space="preserve"> </w:t>
      </w:r>
      <w:r>
        <w:rPr>
          <w:spacing w:val="-7"/>
          <w:w w:val="102"/>
          <w:sz w:val="28"/>
          <w:szCs w:val="28"/>
        </w:rPr>
        <w:t>A</w:t>
      </w:r>
      <w:r>
        <w:rPr>
          <w:w w:val="119"/>
          <w:sz w:val="28"/>
          <w:szCs w:val="28"/>
        </w:rPr>
        <w:t>pp</w:t>
      </w:r>
      <w:r>
        <w:rPr>
          <w:spacing w:val="-5"/>
          <w:w w:val="119"/>
          <w:sz w:val="28"/>
          <w:szCs w:val="28"/>
        </w:rPr>
        <w:t>r</w:t>
      </w:r>
      <w:r>
        <w:rPr>
          <w:w w:val="106"/>
          <w:sz w:val="28"/>
          <w:szCs w:val="28"/>
        </w:rPr>
        <w:t>oaches</w:t>
      </w:r>
    </w:p>
    <w:p w14:paraId="66DB3A79" w14:textId="77777777" w:rsidR="008303B1" w:rsidRDefault="008303B1">
      <w:pPr>
        <w:spacing w:before="6" w:line="160" w:lineRule="exact"/>
        <w:rPr>
          <w:sz w:val="16"/>
          <w:szCs w:val="16"/>
        </w:rPr>
      </w:pPr>
    </w:p>
    <w:p w14:paraId="035F1C7C" w14:textId="77777777" w:rsidR="008303B1" w:rsidRDefault="003D0D40">
      <w:pPr>
        <w:ind w:left="100"/>
        <w:rPr>
          <w:sz w:val="24"/>
          <w:szCs w:val="24"/>
        </w:rPr>
      </w:pPr>
      <w:r>
        <w:rPr>
          <w:spacing w:val="-19"/>
          <w:sz w:val="24"/>
          <w:szCs w:val="24"/>
        </w:rPr>
        <w:t>T</w:t>
      </w:r>
      <w:r>
        <w:rPr>
          <w:sz w:val="24"/>
          <w:szCs w:val="24"/>
        </w:rPr>
        <w:t>able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summarizes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xtent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which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instructional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materials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(IM)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teaching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approaches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2"/>
          <w:sz w:val="24"/>
          <w:szCs w:val="24"/>
        </w:rPr>
        <w:t>T</w:t>
      </w:r>
      <w:r>
        <w:rPr>
          <w:sz w:val="24"/>
          <w:szCs w:val="24"/>
        </w:rPr>
        <w:t>A)</w:t>
      </w:r>
    </w:p>
    <w:p w14:paraId="72D4836E" w14:textId="77777777" w:rsidR="008303B1" w:rsidRDefault="003D0D40">
      <w:pPr>
        <w:spacing w:before="13"/>
        <w:ind w:left="100"/>
        <w:rPr>
          <w:sz w:val="24"/>
          <w:szCs w:val="24"/>
        </w:rPr>
      </w:pPr>
      <w:r>
        <w:rPr>
          <w:sz w:val="24"/>
          <w:szCs w:val="24"/>
        </w:rPr>
        <w:t>indicators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were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practiced.</w:t>
      </w:r>
    </w:p>
    <w:p w14:paraId="5DC3109D" w14:textId="77777777" w:rsidR="008303B1" w:rsidRDefault="008303B1">
      <w:pPr>
        <w:spacing w:before="12" w:line="240" w:lineRule="exact"/>
        <w:rPr>
          <w:sz w:val="24"/>
          <w:szCs w:val="24"/>
        </w:rPr>
      </w:pPr>
    </w:p>
    <w:p w14:paraId="1F614867" w14:textId="77777777" w:rsidR="008303B1" w:rsidRDefault="003D0D40">
      <w:pPr>
        <w:spacing w:line="257" w:lineRule="auto"/>
        <w:ind w:left="2310" w:right="2292"/>
        <w:rPr>
          <w:sz w:val="22"/>
          <w:szCs w:val="22"/>
        </w:rPr>
      </w:pPr>
      <w:r>
        <w:rPr>
          <w:spacing w:val="-17"/>
          <w:sz w:val="22"/>
          <w:szCs w:val="22"/>
        </w:rPr>
        <w:t>T</w:t>
      </w:r>
      <w:r>
        <w:rPr>
          <w:sz w:val="22"/>
          <w:szCs w:val="22"/>
        </w:rPr>
        <w:t>able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 xml:space="preserve">4: 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Challenges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instructional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materials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teaching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ap- proaches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(N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21)</w:t>
      </w:r>
    </w:p>
    <w:p w14:paraId="72236A70" w14:textId="77777777" w:rsidR="008303B1" w:rsidRDefault="008303B1">
      <w:pPr>
        <w:spacing w:before="12" w:line="260" w:lineRule="exact"/>
        <w:rPr>
          <w:sz w:val="26"/>
          <w:szCs w:val="2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0"/>
        <w:gridCol w:w="4197"/>
        <w:gridCol w:w="993"/>
        <w:gridCol w:w="835"/>
        <w:gridCol w:w="1935"/>
      </w:tblGrid>
      <w:tr w:rsidR="008303B1" w14:paraId="52D94101" w14:textId="77777777">
        <w:trPr>
          <w:trHeight w:hRule="exact" w:val="431"/>
        </w:trPr>
        <w:tc>
          <w:tcPr>
            <w:tcW w:w="2220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53B72E6B" w14:textId="77777777" w:rsidR="008303B1" w:rsidRDefault="003D0D40">
            <w:pPr>
              <w:spacing w:before="79"/>
              <w:ind w:left="100"/>
              <w:rPr>
                <w:sz w:val="22"/>
                <w:szCs w:val="22"/>
              </w:rPr>
            </w:pPr>
            <w:r>
              <w:rPr>
                <w:w w:val="104"/>
                <w:sz w:val="22"/>
                <w:szCs w:val="22"/>
              </w:rPr>
              <w:t>Domain</w:t>
            </w:r>
          </w:p>
        </w:tc>
        <w:tc>
          <w:tcPr>
            <w:tcW w:w="4197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357C8FB8" w14:textId="77777777" w:rsidR="008303B1" w:rsidRDefault="003D0D40">
            <w:pPr>
              <w:spacing w:before="79"/>
              <w:ind w:left="12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ey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w w:val="107"/>
                <w:sz w:val="22"/>
                <w:szCs w:val="22"/>
              </w:rPr>
              <w:t>Indicators</w:t>
            </w:r>
            <w:r>
              <w:rPr>
                <w:spacing w:val="5"/>
                <w:w w:val="107"/>
                <w:sz w:val="22"/>
                <w:szCs w:val="22"/>
              </w:rPr>
              <w:t xml:space="preserve"> </w:t>
            </w:r>
            <w:r>
              <w:rPr>
                <w:w w:val="107"/>
                <w:sz w:val="22"/>
                <w:szCs w:val="22"/>
              </w:rPr>
              <w:t>(summary)</w:t>
            </w:r>
          </w:p>
        </w:tc>
        <w:tc>
          <w:tcPr>
            <w:tcW w:w="993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06A25F50" w14:textId="77777777" w:rsidR="008303B1" w:rsidRDefault="003D0D40">
            <w:pPr>
              <w:spacing w:before="79"/>
              <w:ind w:left="221"/>
              <w:rPr>
                <w:sz w:val="22"/>
                <w:szCs w:val="22"/>
              </w:rPr>
            </w:pPr>
            <w:r>
              <w:rPr>
                <w:w w:val="106"/>
                <w:sz w:val="22"/>
                <w:szCs w:val="22"/>
              </w:rPr>
              <w:t>Mean</w:t>
            </w:r>
          </w:p>
        </w:tc>
        <w:tc>
          <w:tcPr>
            <w:tcW w:w="835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1E2F2EE5" w14:textId="77777777" w:rsidR="008303B1" w:rsidRDefault="003D0D40">
            <w:pPr>
              <w:spacing w:before="79"/>
              <w:ind w:left="2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SD</w:t>
            </w:r>
          </w:p>
        </w:tc>
        <w:tc>
          <w:tcPr>
            <w:tcW w:w="1935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1326CED3" w14:textId="77777777" w:rsidR="008303B1" w:rsidRDefault="003D0D40">
            <w:pPr>
              <w:spacing w:before="79"/>
              <w:ind w:left="697" w:right="662"/>
              <w:jc w:val="center"/>
              <w:rPr>
                <w:sz w:val="22"/>
                <w:szCs w:val="22"/>
              </w:rPr>
            </w:pPr>
            <w:r>
              <w:rPr>
                <w:w w:val="104"/>
                <w:sz w:val="22"/>
                <w:szCs w:val="22"/>
              </w:rPr>
              <w:t>L</w:t>
            </w:r>
            <w:r>
              <w:rPr>
                <w:spacing w:val="-3"/>
                <w:w w:val="104"/>
                <w:sz w:val="22"/>
                <w:szCs w:val="22"/>
              </w:rPr>
              <w:t>e</w:t>
            </w:r>
            <w:r>
              <w:rPr>
                <w:spacing w:val="-2"/>
                <w:w w:val="99"/>
                <w:sz w:val="22"/>
                <w:szCs w:val="22"/>
              </w:rPr>
              <w:t>v</w:t>
            </w:r>
            <w:r>
              <w:rPr>
                <w:w w:val="99"/>
                <w:sz w:val="22"/>
                <w:szCs w:val="22"/>
              </w:rPr>
              <w:t>el</w:t>
            </w:r>
          </w:p>
        </w:tc>
      </w:tr>
      <w:tr w:rsidR="008303B1" w14:paraId="7AFD5DF3" w14:textId="77777777">
        <w:trPr>
          <w:trHeight w:hRule="exact" w:val="657"/>
        </w:trPr>
        <w:tc>
          <w:tcPr>
            <w:tcW w:w="22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39FA0B9" w14:textId="77777777" w:rsidR="008303B1" w:rsidRDefault="003D0D40">
            <w:pPr>
              <w:spacing w:before="79" w:line="257" w:lineRule="auto"/>
              <w:ind w:left="100" w:right="101"/>
              <w:rPr>
                <w:sz w:val="22"/>
                <w:szCs w:val="22"/>
              </w:rPr>
            </w:pPr>
            <w:r>
              <w:rPr>
                <w:w w:val="108"/>
                <w:sz w:val="22"/>
                <w:szCs w:val="22"/>
              </w:rPr>
              <w:t>Instructional</w:t>
            </w:r>
            <w:r>
              <w:rPr>
                <w:spacing w:val="7"/>
                <w:w w:val="108"/>
                <w:sz w:val="22"/>
                <w:szCs w:val="22"/>
              </w:rPr>
              <w:t xml:space="preserve"> </w:t>
            </w:r>
            <w:r>
              <w:rPr>
                <w:w w:val="108"/>
                <w:sz w:val="22"/>
                <w:szCs w:val="22"/>
              </w:rPr>
              <w:t xml:space="preserve">Materi- </w:t>
            </w:r>
            <w:r>
              <w:rPr>
                <w:w w:val="104"/>
                <w:sz w:val="22"/>
                <w:szCs w:val="22"/>
              </w:rPr>
              <w:t>als</w:t>
            </w:r>
          </w:p>
        </w:tc>
        <w:tc>
          <w:tcPr>
            <w:tcW w:w="419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DE5BF7C" w14:textId="77777777" w:rsidR="008303B1" w:rsidRDefault="003D0D40">
            <w:pPr>
              <w:spacing w:before="79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>
              <w:rPr>
                <w:spacing w:val="-5"/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elop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materials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specific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competencies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1EFCFA4" w14:textId="77777777" w:rsidR="008303B1" w:rsidRDefault="003D0D40">
            <w:pPr>
              <w:spacing w:before="79"/>
              <w:ind w:left="2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3.68</w:t>
            </w:r>
          </w:p>
        </w:tc>
        <w:tc>
          <w:tcPr>
            <w:tcW w:w="83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7FD8704" w14:textId="77777777" w:rsidR="008303B1" w:rsidRDefault="003D0D40">
            <w:pPr>
              <w:spacing w:before="79"/>
              <w:ind w:left="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0.95</w:t>
            </w:r>
          </w:p>
        </w:tc>
        <w:tc>
          <w:tcPr>
            <w:tcW w:w="193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4318664" w14:textId="77777777" w:rsidR="008303B1" w:rsidRDefault="003D0D40">
            <w:pPr>
              <w:spacing w:before="79"/>
              <w:ind w:left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</w:t>
            </w:r>
            <w:r>
              <w:rPr>
                <w:spacing w:val="-4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gely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Practiced</w:t>
            </w:r>
          </w:p>
        </w:tc>
      </w:tr>
      <w:tr w:rsidR="008303B1" w14:paraId="1BCACB3A" w14:textId="77777777">
        <w:trPr>
          <w:trHeight w:hRule="exact" w:val="579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14:paraId="650A393F" w14:textId="77777777" w:rsidR="008303B1" w:rsidRDefault="008303B1"/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14:paraId="54431D65" w14:textId="77777777" w:rsidR="008303B1" w:rsidRDefault="003D0D40">
            <w:pPr>
              <w:spacing w:before="5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prescribed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DepEd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manuals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DCBA108" w14:textId="77777777" w:rsidR="008303B1" w:rsidRDefault="003D0D40">
            <w:pPr>
              <w:spacing w:before="5"/>
              <w:ind w:left="2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77ED749D" w14:textId="77777777" w:rsidR="008303B1" w:rsidRDefault="003D0D40">
            <w:pPr>
              <w:spacing w:before="5"/>
              <w:ind w:left="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6B9F9A87" w14:textId="77777777" w:rsidR="008303B1" w:rsidRDefault="003D0D40">
            <w:pPr>
              <w:spacing w:before="5"/>
              <w:ind w:left="4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Moderately</w:t>
            </w:r>
          </w:p>
          <w:p w14:paraId="64F811AB" w14:textId="77777777" w:rsidR="008303B1" w:rsidRDefault="003D0D40">
            <w:pPr>
              <w:spacing w:before="18"/>
              <w:ind w:left="5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Practiced</w:t>
            </w:r>
          </w:p>
        </w:tc>
      </w:tr>
      <w:tr w:rsidR="008303B1" w14:paraId="034E8108" w14:textId="77777777">
        <w:trPr>
          <w:trHeight w:hRule="exact" w:val="312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14:paraId="4DE33E72" w14:textId="77777777" w:rsidR="008303B1" w:rsidRDefault="008303B1"/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14:paraId="21DF751B" w14:textId="77777777" w:rsidR="008303B1" w:rsidRDefault="003D0D40">
            <w:pPr>
              <w:spacing w:before="8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</w:t>
            </w:r>
            <w:r>
              <w:rPr>
                <w:spacing w:val="-3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xtualize/localize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materials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49C508C" w14:textId="77777777" w:rsidR="008303B1" w:rsidRDefault="003D0D40">
            <w:pPr>
              <w:spacing w:before="8"/>
              <w:ind w:left="2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4BCAC621" w14:textId="77777777" w:rsidR="008303B1" w:rsidRDefault="003D0D40">
            <w:pPr>
              <w:spacing w:before="8"/>
              <w:ind w:left="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0.71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3D1FAD77" w14:textId="77777777" w:rsidR="008303B1" w:rsidRDefault="003D0D40">
            <w:pPr>
              <w:spacing w:before="8"/>
              <w:ind w:left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</w:t>
            </w:r>
            <w:r>
              <w:rPr>
                <w:spacing w:val="-4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gely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Practiced</w:t>
            </w:r>
          </w:p>
        </w:tc>
      </w:tr>
      <w:tr w:rsidR="008303B1" w14:paraId="194C91BD" w14:textId="77777777">
        <w:trPr>
          <w:trHeight w:hRule="exact" w:val="312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14:paraId="75B8B85D" w14:textId="77777777" w:rsidR="008303B1" w:rsidRDefault="008303B1"/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14:paraId="4A85CB49" w14:textId="77777777" w:rsidR="008303B1" w:rsidRDefault="003D0D40">
            <w:pPr>
              <w:spacing w:before="8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use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aried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learning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resources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9D497E6" w14:textId="77777777" w:rsidR="008303B1" w:rsidRDefault="003D0D40">
            <w:pPr>
              <w:spacing w:before="8"/>
              <w:ind w:left="2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3BD40701" w14:textId="77777777" w:rsidR="008303B1" w:rsidRDefault="003D0D40">
            <w:pPr>
              <w:spacing w:before="8"/>
              <w:ind w:left="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0.79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501D90E5" w14:textId="77777777" w:rsidR="008303B1" w:rsidRDefault="003D0D40">
            <w:pPr>
              <w:spacing w:before="8"/>
              <w:ind w:left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</w:t>
            </w:r>
            <w:r>
              <w:rPr>
                <w:spacing w:val="-4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gely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Practiced</w:t>
            </w:r>
          </w:p>
        </w:tc>
      </w:tr>
      <w:tr w:rsidR="008303B1" w14:paraId="40F8FAD4" w14:textId="77777777">
        <w:trPr>
          <w:trHeight w:hRule="exact" w:val="31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14:paraId="297FAC65" w14:textId="77777777" w:rsidR="008303B1" w:rsidRDefault="003D0D40">
            <w:pPr>
              <w:spacing w:before="8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erall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(IM)</w:t>
            </w: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14:paraId="22056307" w14:textId="77777777" w:rsidR="008303B1" w:rsidRDefault="003D0D40">
            <w:pPr>
              <w:spacing w:before="8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3B4D032" w14:textId="77777777" w:rsidR="008303B1" w:rsidRDefault="003D0D40">
            <w:pPr>
              <w:spacing w:before="8"/>
              <w:ind w:left="2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0AA3E10A" w14:textId="77777777" w:rsidR="008303B1" w:rsidRDefault="003D0D40">
            <w:pPr>
              <w:spacing w:before="8"/>
              <w:ind w:left="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0.27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4BFCEC10" w14:textId="77777777" w:rsidR="008303B1" w:rsidRDefault="003D0D40">
            <w:pPr>
              <w:spacing w:before="8"/>
              <w:ind w:left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</w:t>
            </w:r>
            <w:r>
              <w:rPr>
                <w:spacing w:val="-4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gely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Practiced</w:t>
            </w:r>
          </w:p>
        </w:tc>
      </w:tr>
      <w:tr w:rsidR="008303B1" w14:paraId="60254B8A" w14:textId="77777777">
        <w:trPr>
          <w:trHeight w:hRule="exact" w:val="579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14:paraId="2ABB68C4" w14:textId="77777777" w:rsidR="008303B1" w:rsidRDefault="003D0D40">
            <w:pPr>
              <w:spacing w:before="5"/>
              <w:ind w:left="100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eaching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r>
              <w:rPr>
                <w:spacing w:val="-5"/>
                <w:w w:val="99"/>
                <w:sz w:val="22"/>
                <w:szCs w:val="22"/>
              </w:rPr>
              <w:t>A</w:t>
            </w:r>
            <w:r>
              <w:rPr>
                <w:w w:val="115"/>
                <w:sz w:val="22"/>
                <w:szCs w:val="22"/>
              </w:rPr>
              <w:t>pp</w:t>
            </w:r>
            <w:r>
              <w:rPr>
                <w:spacing w:val="-4"/>
                <w:w w:val="115"/>
                <w:sz w:val="22"/>
                <w:szCs w:val="22"/>
              </w:rPr>
              <w:t>r</w:t>
            </w:r>
            <w:r>
              <w:rPr>
                <w:w w:val="103"/>
                <w:sz w:val="22"/>
                <w:szCs w:val="22"/>
              </w:rPr>
              <w:t>oaches</w:t>
            </w: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14:paraId="72AEE132" w14:textId="77777777" w:rsidR="008303B1" w:rsidRDefault="003D0D40">
            <w:pPr>
              <w:spacing w:before="5" w:line="257" w:lineRule="auto"/>
              <w:ind w:left="120" w:right="5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agement,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guided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questioning,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act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-3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 learning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022BA2" w14:textId="77777777" w:rsidR="008303B1" w:rsidRDefault="003D0D40">
            <w:pPr>
              <w:spacing w:before="5"/>
              <w:ind w:left="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4.11–</w:t>
            </w:r>
          </w:p>
          <w:p w14:paraId="0050B20F" w14:textId="77777777" w:rsidR="008303B1" w:rsidRDefault="003D0D40">
            <w:pPr>
              <w:spacing w:before="18"/>
              <w:ind w:left="2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32CB9283" w14:textId="77777777" w:rsidR="008303B1" w:rsidRDefault="003D0D40">
            <w:pPr>
              <w:spacing w:before="5"/>
              <w:ind w:left="339" w:right="314"/>
              <w:jc w:val="center"/>
              <w:rPr>
                <w:sz w:val="22"/>
                <w:szCs w:val="22"/>
              </w:rPr>
            </w:pPr>
            <w:r>
              <w:rPr>
                <w:w w:val="99"/>
                <w:sz w:val="22"/>
                <w:szCs w:val="22"/>
              </w:rPr>
              <w:t>–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46C073BF" w14:textId="77777777" w:rsidR="008303B1" w:rsidRDefault="003D0D40">
            <w:pPr>
              <w:spacing w:before="5"/>
              <w:ind w:left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</w:t>
            </w:r>
            <w:r>
              <w:rPr>
                <w:spacing w:val="-4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gely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Practiced</w:t>
            </w:r>
          </w:p>
        </w:tc>
      </w:tr>
      <w:tr w:rsidR="008303B1" w14:paraId="5AA211A5" w14:textId="77777777">
        <w:trPr>
          <w:trHeight w:hRule="exact" w:val="583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14:paraId="11CFCF38" w14:textId="77777777" w:rsidR="008303B1" w:rsidRDefault="008303B1"/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14:paraId="6C4D41E7" w14:textId="77777777" w:rsidR="008303B1" w:rsidRDefault="003D0D40">
            <w:pPr>
              <w:spacing w:before="8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Lesson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planning,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routines,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mot</w:t>
            </w:r>
            <w:r>
              <w:rPr>
                <w:spacing w:val="-5"/>
                <w:sz w:val="22"/>
                <w:szCs w:val="22"/>
              </w:rPr>
              <w:t>iv</w:t>
            </w:r>
            <w:r>
              <w:rPr>
                <w:sz w:val="22"/>
                <w:szCs w:val="22"/>
              </w:rPr>
              <w:t>ation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E61B59" w14:textId="77777777" w:rsidR="008303B1" w:rsidRDefault="003D0D40">
            <w:pPr>
              <w:spacing w:before="8"/>
              <w:ind w:left="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3.58–</w:t>
            </w:r>
          </w:p>
          <w:p w14:paraId="18B41CD8" w14:textId="77777777" w:rsidR="008303B1" w:rsidRDefault="003D0D40">
            <w:pPr>
              <w:spacing w:before="18"/>
              <w:ind w:left="2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50C35984" w14:textId="77777777" w:rsidR="008303B1" w:rsidRDefault="003D0D40">
            <w:pPr>
              <w:spacing w:before="8"/>
              <w:ind w:left="339" w:right="314"/>
              <w:jc w:val="center"/>
              <w:rPr>
                <w:sz w:val="22"/>
                <w:szCs w:val="22"/>
              </w:rPr>
            </w:pPr>
            <w:r>
              <w:rPr>
                <w:w w:val="99"/>
                <w:sz w:val="22"/>
                <w:szCs w:val="22"/>
              </w:rPr>
              <w:t>–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714E0EFE" w14:textId="77777777" w:rsidR="008303B1" w:rsidRDefault="003D0D40">
            <w:pPr>
              <w:spacing w:before="8"/>
              <w:ind w:left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</w:t>
            </w:r>
            <w:r>
              <w:rPr>
                <w:spacing w:val="-4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gely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Practiced</w:t>
            </w:r>
          </w:p>
        </w:tc>
      </w:tr>
      <w:tr w:rsidR="008303B1" w14:paraId="1A2B8221" w14:textId="77777777">
        <w:trPr>
          <w:trHeight w:hRule="exact" w:val="367"/>
        </w:trPr>
        <w:tc>
          <w:tcPr>
            <w:tcW w:w="222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168BCC06" w14:textId="77777777" w:rsidR="008303B1" w:rsidRDefault="003D0D40">
            <w:pPr>
              <w:spacing w:before="8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erall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(</w:t>
            </w:r>
            <w:r>
              <w:rPr>
                <w:spacing w:val="-20"/>
                <w:w w:val="105"/>
                <w:sz w:val="22"/>
                <w:szCs w:val="22"/>
              </w:rPr>
              <w:t>T</w:t>
            </w:r>
            <w:r>
              <w:rPr>
                <w:w w:val="99"/>
                <w:sz w:val="22"/>
                <w:szCs w:val="22"/>
              </w:rPr>
              <w:t>A)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0C1EB6EF" w14:textId="77777777" w:rsidR="008303B1" w:rsidRDefault="003D0D40">
            <w:pPr>
              <w:spacing w:before="8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115C9D82" w14:textId="77777777" w:rsidR="008303B1" w:rsidRDefault="003D0D40">
            <w:pPr>
              <w:spacing w:before="8"/>
              <w:ind w:left="2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9133DEC" w14:textId="77777777" w:rsidR="008303B1" w:rsidRDefault="003D0D40">
            <w:pPr>
              <w:spacing w:before="8"/>
              <w:ind w:left="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623B5B54" w14:textId="77777777" w:rsidR="008303B1" w:rsidRDefault="003D0D40">
            <w:pPr>
              <w:spacing w:before="8"/>
              <w:ind w:left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</w:t>
            </w:r>
            <w:r>
              <w:rPr>
                <w:spacing w:val="-4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gely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Practiced</w:t>
            </w:r>
          </w:p>
        </w:tc>
      </w:tr>
    </w:tbl>
    <w:p w14:paraId="122BF2F3" w14:textId="77777777" w:rsidR="008303B1" w:rsidRDefault="008303B1">
      <w:pPr>
        <w:spacing w:line="200" w:lineRule="exact"/>
      </w:pPr>
    </w:p>
    <w:p w14:paraId="3B140847" w14:textId="77777777" w:rsidR="008303B1" w:rsidRDefault="008303B1">
      <w:pPr>
        <w:spacing w:before="18" w:line="200" w:lineRule="exact"/>
      </w:pPr>
    </w:p>
    <w:p w14:paraId="0A8E67E2" w14:textId="77777777" w:rsidR="008303B1" w:rsidRDefault="003D0D40">
      <w:pPr>
        <w:spacing w:before="10"/>
        <w:ind w:left="100"/>
        <w:rPr>
          <w:sz w:val="28"/>
          <w:szCs w:val="28"/>
        </w:rPr>
      </w:pPr>
      <w:r>
        <w:rPr>
          <w:w w:val="107"/>
          <w:sz w:val="28"/>
          <w:szCs w:val="28"/>
        </w:rPr>
        <w:t>Challenges</w:t>
      </w:r>
      <w:r>
        <w:rPr>
          <w:spacing w:val="-3"/>
          <w:w w:val="107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ICT</w:t>
      </w:r>
      <w:r>
        <w:rPr>
          <w:spacing w:val="61"/>
          <w:sz w:val="28"/>
          <w:szCs w:val="28"/>
        </w:rPr>
        <w:t xml:space="preserve"> </w:t>
      </w:r>
      <w:r>
        <w:rPr>
          <w:w w:val="112"/>
          <w:sz w:val="28"/>
          <w:szCs w:val="28"/>
        </w:rPr>
        <w:t>Integration</w:t>
      </w:r>
      <w:r>
        <w:rPr>
          <w:spacing w:val="-6"/>
          <w:w w:val="112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 xml:space="preserve">Assessment </w:t>
      </w:r>
      <w:r>
        <w:rPr>
          <w:spacing w:val="11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Practices</w:t>
      </w:r>
    </w:p>
    <w:p w14:paraId="143405A6" w14:textId="77777777" w:rsidR="008303B1" w:rsidRDefault="008303B1">
      <w:pPr>
        <w:spacing w:before="6" w:line="160" w:lineRule="exact"/>
        <w:rPr>
          <w:sz w:val="16"/>
          <w:szCs w:val="16"/>
        </w:rPr>
      </w:pPr>
    </w:p>
    <w:p w14:paraId="2AC95BCA" w14:textId="77777777" w:rsidR="008303B1" w:rsidRDefault="003D0D40">
      <w:pPr>
        <w:spacing w:line="251" w:lineRule="auto"/>
        <w:ind w:left="100" w:right="899"/>
        <w:rPr>
          <w:sz w:val="24"/>
          <w:szCs w:val="24"/>
        </w:rPr>
        <w:sectPr w:rsidR="008303B1">
          <w:pgSz w:w="12240" w:h="15840"/>
          <w:pgMar w:top="1360" w:right="500" w:bottom="280" w:left="1340" w:header="0" w:footer="826" w:gutter="0"/>
          <w:cols w:space="720"/>
        </w:sectPr>
      </w:pPr>
      <w:r>
        <w:rPr>
          <w:sz w:val="24"/>
          <w:szCs w:val="24"/>
        </w:rPr>
        <w:t>ICT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int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gration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as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wea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est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area,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while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assessment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practices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were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generally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strong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some weak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points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9"/>
          <w:sz w:val="24"/>
          <w:szCs w:val="24"/>
        </w:rPr>
        <w:t>T</w:t>
      </w:r>
      <w:r>
        <w:rPr>
          <w:sz w:val="24"/>
          <w:szCs w:val="24"/>
        </w:rPr>
        <w:t>able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5).</w:t>
      </w:r>
    </w:p>
    <w:p w14:paraId="09D32DDA" w14:textId="77777777" w:rsidR="008303B1" w:rsidRDefault="003D0D40">
      <w:pPr>
        <w:spacing w:before="52"/>
        <w:ind w:left="2310"/>
        <w:rPr>
          <w:sz w:val="22"/>
          <w:szCs w:val="22"/>
        </w:rPr>
      </w:pPr>
      <w:r>
        <w:rPr>
          <w:spacing w:val="-17"/>
          <w:sz w:val="22"/>
          <w:szCs w:val="22"/>
        </w:rPr>
        <w:lastRenderedPageBreak/>
        <w:t>T</w:t>
      </w:r>
      <w:r>
        <w:rPr>
          <w:sz w:val="22"/>
          <w:szCs w:val="22"/>
        </w:rPr>
        <w:t>able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5: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Challenges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ICT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int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gration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assessment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practices</w:t>
      </w:r>
    </w:p>
    <w:p w14:paraId="0592B308" w14:textId="77777777" w:rsidR="008303B1" w:rsidRDefault="003D0D40">
      <w:pPr>
        <w:spacing w:before="18"/>
        <w:ind w:left="2310"/>
        <w:rPr>
          <w:sz w:val="22"/>
          <w:szCs w:val="22"/>
        </w:rPr>
      </w:pPr>
      <w:r>
        <w:rPr>
          <w:sz w:val="22"/>
          <w:szCs w:val="22"/>
        </w:rPr>
        <w:t>(N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21)</w:t>
      </w:r>
    </w:p>
    <w:p w14:paraId="67EADB2C" w14:textId="77777777" w:rsidR="008303B1" w:rsidRDefault="008303B1">
      <w:pPr>
        <w:spacing w:before="1" w:line="280" w:lineRule="exact"/>
        <w:rPr>
          <w:sz w:val="28"/>
          <w:szCs w:val="2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4"/>
        <w:gridCol w:w="4157"/>
        <w:gridCol w:w="1049"/>
        <w:gridCol w:w="835"/>
        <w:gridCol w:w="1935"/>
      </w:tblGrid>
      <w:tr w:rsidR="008303B1" w14:paraId="49DB7148" w14:textId="77777777">
        <w:trPr>
          <w:trHeight w:hRule="exact" w:val="431"/>
        </w:trPr>
        <w:tc>
          <w:tcPr>
            <w:tcW w:w="2204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37E719B3" w14:textId="77777777" w:rsidR="008303B1" w:rsidRDefault="003D0D40">
            <w:pPr>
              <w:spacing w:before="79"/>
              <w:ind w:left="100"/>
              <w:rPr>
                <w:sz w:val="22"/>
                <w:szCs w:val="22"/>
              </w:rPr>
            </w:pPr>
            <w:r>
              <w:rPr>
                <w:w w:val="104"/>
                <w:sz w:val="22"/>
                <w:szCs w:val="22"/>
              </w:rPr>
              <w:t>Domain</w:t>
            </w:r>
          </w:p>
        </w:tc>
        <w:tc>
          <w:tcPr>
            <w:tcW w:w="4157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37D1C564" w14:textId="77777777" w:rsidR="008303B1" w:rsidRDefault="003D0D40">
            <w:pPr>
              <w:spacing w:before="79"/>
              <w:ind w:left="13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ey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w w:val="107"/>
                <w:sz w:val="22"/>
                <w:szCs w:val="22"/>
              </w:rPr>
              <w:t>Indicators</w:t>
            </w:r>
            <w:r>
              <w:rPr>
                <w:spacing w:val="5"/>
                <w:w w:val="107"/>
                <w:sz w:val="22"/>
                <w:szCs w:val="22"/>
              </w:rPr>
              <w:t xml:space="preserve"> </w:t>
            </w:r>
            <w:r>
              <w:rPr>
                <w:w w:val="107"/>
                <w:sz w:val="22"/>
                <w:szCs w:val="22"/>
              </w:rPr>
              <w:t>(summary)</w:t>
            </w:r>
          </w:p>
        </w:tc>
        <w:tc>
          <w:tcPr>
            <w:tcW w:w="1049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058E4D3F" w14:textId="77777777" w:rsidR="008303B1" w:rsidRDefault="003D0D40">
            <w:pPr>
              <w:spacing w:before="79"/>
              <w:ind w:left="277"/>
              <w:rPr>
                <w:sz w:val="22"/>
                <w:szCs w:val="22"/>
              </w:rPr>
            </w:pPr>
            <w:r>
              <w:rPr>
                <w:w w:val="106"/>
                <w:sz w:val="22"/>
                <w:szCs w:val="22"/>
              </w:rPr>
              <w:t>Mean</w:t>
            </w:r>
          </w:p>
        </w:tc>
        <w:tc>
          <w:tcPr>
            <w:tcW w:w="835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3F361B0A" w14:textId="77777777" w:rsidR="008303B1" w:rsidRDefault="003D0D40">
            <w:pPr>
              <w:spacing w:before="79"/>
              <w:ind w:left="2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SD</w:t>
            </w:r>
          </w:p>
        </w:tc>
        <w:tc>
          <w:tcPr>
            <w:tcW w:w="1935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19B82E78" w14:textId="77777777" w:rsidR="008303B1" w:rsidRDefault="003D0D40">
            <w:pPr>
              <w:spacing w:before="79"/>
              <w:ind w:left="697" w:right="662"/>
              <w:jc w:val="center"/>
              <w:rPr>
                <w:sz w:val="22"/>
                <w:szCs w:val="22"/>
              </w:rPr>
            </w:pPr>
            <w:r>
              <w:rPr>
                <w:w w:val="104"/>
                <w:sz w:val="22"/>
                <w:szCs w:val="22"/>
              </w:rPr>
              <w:t>L</w:t>
            </w:r>
            <w:r>
              <w:rPr>
                <w:spacing w:val="-3"/>
                <w:w w:val="104"/>
                <w:sz w:val="22"/>
                <w:szCs w:val="22"/>
              </w:rPr>
              <w:t>e</w:t>
            </w:r>
            <w:r>
              <w:rPr>
                <w:spacing w:val="-2"/>
                <w:w w:val="99"/>
                <w:sz w:val="22"/>
                <w:szCs w:val="22"/>
              </w:rPr>
              <w:t>v</w:t>
            </w:r>
            <w:r>
              <w:rPr>
                <w:w w:val="99"/>
                <w:sz w:val="22"/>
                <w:szCs w:val="22"/>
              </w:rPr>
              <w:t>el</w:t>
            </w:r>
          </w:p>
        </w:tc>
      </w:tr>
      <w:tr w:rsidR="008303B1" w14:paraId="35E5B87D" w14:textId="77777777">
        <w:trPr>
          <w:trHeight w:hRule="exact" w:val="654"/>
        </w:trPr>
        <w:tc>
          <w:tcPr>
            <w:tcW w:w="220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295C023" w14:textId="77777777" w:rsidR="008303B1" w:rsidRDefault="003D0D40">
            <w:pPr>
              <w:spacing w:before="79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ICT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w w:val="109"/>
                <w:sz w:val="22"/>
                <w:szCs w:val="22"/>
              </w:rPr>
              <w:t>Integration</w:t>
            </w:r>
          </w:p>
        </w:tc>
        <w:tc>
          <w:tcPr>
            <w:tcW w:w="41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5F89E2F" w14:textId="77777777" w:rsidR="008303B1" w:rsidRDefault="003D0D40">
            <w:pPr>
              <w:spacing w:before="79"/>
              <w:ind w:left="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multimedia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presentations</w:t>
            </w:r>
          </w:p>
        </w:tc>
        <w:tc>
          <w:tcPr>
            <w:tcW w:w="104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DD95601" w14:textId="77777777" w:rsidR="008303B1" w:rsidRDefault="003D0D40">
            <w:pPr>
              <w:spacing w:before="79"/>
              <w:ind w:left="3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2.61</w:t>
            </w:r>
          </w:p>
        </w:tc>
        <w:tc>
          <w:tcPr>
            <w:tcW w:w="83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5C5488B" w14:textId="77777777" w:rsidR="008303B1" w:rsidRDefault="003D0D40">
            <w:pPr>
              <w:spacing w:before="79"/>
              <w:ind w:left="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0.98</w:t>
            </w:r>
          </w:p>
        </w:tc>
        <w:tc>
          <w:tcPr>
            <w:tcW w:w="193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C7CD0CA" w14:textId="77777777" w:rsidR="008303B1" w:rsidRDefault="003D0D40">
            <w:pPr>
              <w:spacing w:before="79"/>
              <w:ind w:left="4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Moderately</w:t>
            </w:r>
          </w:p>
          <w:p w14:paraId="1B62BC7D" w14:textId="77777777" w:rsidR="008303B1" w:rsidRDefault="003D0D40">
            <w:pPr>
              <w:spacing w:before="18"/>
              <w:ind w:left="5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Practiced</w:t>
            </w:r>
          </w:p>
        </w:tc>
      </w:tr>
      <w:tr w:rsidR="008303B1" w14:paraId="14FEF17E" w14:textId="77777777">
        <w:trPr>
          <w:trHeight w:hRule="exact" w:val="583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</w:tcPr>
          <w:p w14:paraId="48E36C46" w14:textId="77777777" w:rsidR="008303B1" w:rsidRDefault="008303B1"/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14:paraId="57BDA39A" w14:textId="77777777" w:rsidR="008303B1" w:rsidRDefault="003D0D40">
            <w:pPr>
              <w:spacing w:before="8"/>
              <w:ind w:left="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social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media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teaching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tasks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213A338C" w14:textId="77777777" w:rsidR="008303B1" w:rsidRDefault="003D0D40">
            <w:pPr>
              <w:spacing w:before="8"/>
              <w:ind w:left="3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50D84B37" w14:textId="77777777" w:rsidR="008303B1" w:rsidRDefault="003D0D40">
            <w:pPr>
              <w:spacing w:before="8"/>
              <w:ind w:left="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14CA5027" w14:textId="77777777" w:rsidR="008303B1" w:rsidRDefault="003D0D40">
            <w:pPr>
              <w:spacing w:before="8"/>
              <w:ind w:left="4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Moderately</w:t>
            </w:r>
          </w:p>
          <w:p w14:paraId="3071B379" w14:textId="77777777" w:rsidR="008303B1" w:rsidRDefault="003D0D40">
            <w:pPr>
              <w:spacing w:before="18"/>
              <w:ind w:left="5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Practiced</w:t>
            </w:r>
          </w:p>
        </w:tc>
      </w:tr>
      <w:tr w:rsidR="008303B1" w14:paraId="1B93530E" w14:textId="77777777">
        <w:trPr>
          <w:trHeight w:hRule="exact" w:val="583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</w:tcPr>
          <w:p w14:paraId="13831BA9" w14:textId="77777777" w:rsidR="008303B1" w:rsidRDefault="008303B1"/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14:paraId="27C8CE4E" w14:textId="77777777" w:rsidR="008303B1" w:rsidRDefault="003D0D40">
            <w:pPr>
              <w:spacing w:before="8"/>
              <w:ind w:left="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spreadsheets/statistical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soft</w:t>
            </w:r>
            <w:r>
              <w:rPr>
                <w:spacing w:val="-2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are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5D9F4ABE" w14:textId="77777777" w:rsidR="008303B1" w:rsidRDefault="003D0D40">
            <w:pPr>
              <w:spacing w:before="8"/>
              <w:ind w:left="3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43035502" w14:textId="77777777" w:rsidR="008303B1" w:rsidRDefault="003D0D40">
            <w:pPr>
              <w:spacing w:before="8"/>
              <w:ind w:left="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1.45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71E0FC79" w14:textId="77777777" w:rsidR="008303B1" w:rsidRDefault="003D0D40">
            <w:pPr>
              <w:spacing w:before="8"/>
              <w:ind w:left="4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Moderately</w:t>
            </w:r>
          </w:p>
          <w:p w14:paraId="5F42AA7C" w14:textId="77777777" w:rsidR="008303B1" w:rsidRDefault="003D0D40">
            <w:pPr>
              <w:spacing w:before="18"/>
              <w:ind w:left="5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Practiced</w:t>
            </w:r>
          </w:p>
        </w:tc>
      </w:tr>
      <w:tr w:rsidR="008303B1" w14:paraId="13727500" w14:textId="77777777">
        <w:trPr>
          <w:trHeight w:hRule="exact" w:val="583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</w:tcPr>
          <w:p w14:paraId="7DE60B29" w14:textId="77777777" w:rsidR="008303B1" w:rsidRDefault="003D0D40">
            <w:pPr>
              <w:spacing w:before="8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erall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w w:val="106"/>
                <w:sz w:val="22"/>
                <w:szCs w:val="22"/>
              </w:rPr>
              <w:t>(ICT)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14:paraId="7D47243E" w14:textId="77777777" w:rsidR="008303B1" w:rsidRDefault="003D0D40">
            <w:pPr>
              <w:spacing w:before="8"/>
              <w:ind w:left="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2D466492" w14:textId="77777777" w:rsidR="008303B1" w:rsidRDefault="003D0D40">
            <w:pPr>
              <w:spacing w:before="8"/>
              <w:ind w:left="3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008D0D3C" w14:textId="77777777" w:rsidR="008303B1" w:rsidRDefault="003D0D40">
            <w:pPr>
              <w:spacing w:before="8"/>
              <w:ind w:left="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0.30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3E416241" w14:textId="77777777" w:rsidR="008303B1" w:rsidRDefault="003D0D40">
            <w:pPr>
              <w:spacing w:before="8"/>
              <w:ind w:left="4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Moderately</w:t>
            </w:r>
          </w:p>
          <w:p w14:paraId="6D633EF0" w14:textId="77777777" w:rsidR="008303B1" w:rsidRDefault="003D0D40">
            <w:pPr>
              <w:spacing w:before="18"/>
              <w:ind w:left="5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Practiced</w:t>
            </w:r>
          </w:p>
        </w:tc>
      </w:tr>
      <w:tr w:rsidR="008303B1" w14:paraId="5C28B8B1" w14:textId="77777777">
        <w:trPr>
          <w:trHeight w:hRule="exact" w:val="315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</w:tcPr>
          <w:p w14:paraId="28FF4590" w14:textId="77777777" w:rsidR="008303B1" w:rsidRDefault="003D0D40">
            <w:pPr>
              <w:spacing w:before="8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Assessment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r>
              <w:rPr>
                <w:w w:val="106"/>
                <w:sz w:val="22"/>
                <w:szCs w:val="22"/>
              </w:rPr>
              <w:t>Practices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14:paraId="641C6081" w14:textId="77777777" w:rsidR="008303B1" w:rsidRDefault="003D0D40">
            <w:pPr>
              <w:spacing w:before="8"/>
              <w:ind w:left="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pacing w:val="-5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fect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-3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assessment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procedures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2FAF21BC" w14:textId="77777777" w:rsidR="008303B1" w:rsidRDefault="003D0D40">
            <w:pPr>
              <w:spacing w:before="8"/>
              <w:ind w:left="3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6CAE0036" w14:textId="77777777" w:rsidR="008303B1" w:rsidRDefault="003D0D40">
            <w:pPr>
              <w:spacing w:before="8"/>
              <w:ind w:left="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0.91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6A4B0C6E" w14:textId="77777777" w:rsidR="008303B1" w:rsidRDefault="003D0D40">
            <w:pPr>
              <w:spacing w:before="8"/>
              <w:ind w:left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</w:t>
            </w:r>
            <w:r>
              <w:rPr>
                <w:spacing w:val="-4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gely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Practiced</w:t>
            </w:r>
          </w:p>
        </w:tc>
      </w:tr>
      <w:tr w:rsidR="008303B1" w14:paraId="2D4CEAF7" w14:textId="77777777">
        <w:trPr>
          <w:trHeight w:hRule="exact" w:val="579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</w:tcPr>
          <w:p w14:paraId="21424B40" w14:textId="77777777" w:rsidR="008303B1" w:rsidRDefault="008303B1"/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14:paraId="074D8DC7" w14:textId="77777777" w:rsidR="008303B1" w:rsidRDefault="003D0D40">
            <w:pPr>
              <w:spacing w:before="5"/>
              <w:ind w:left="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Prepare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rubrics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4544AF42" w14:textId="77777777" w:rsidR="008303B1" w:rsidRDefault="003D0D40">
            <w:pPr>
              <w:spacing w:before="5"/>
              <w:ind w:left="3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77045801" w14:textId="77777777" w:rsidR="008303B1" w:rsidRDefault="003D0D40">
            <w:pPr>
              <w:spacing w:before="5"/>
              <w:ind w:left="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0.77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7CB1272E" w14:textId="77777777" w:rsidR="008303B1" w:rsidRDefault="003D0D40">
            <w:pPr>
              <w:spacing w:before="5"/>
              <w:ind w:left="4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Moderately</w:t>
            </w:r>
          </w:p>
          <w:p w14:paraId="333903A0" w14:textId="77777777" w:rsidR="008303B1" w:rsidRDefault="003D0D40">
            <w:pPr>
              <w:spacing w:before="18"/>
              <w:ind w:left="5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Practiced</w:t>
            </w:r>
          </w:p>
        </w:tc>
      </w:tr>
      <w:tr w:rsidR="008303B1" w14:paraId="00DDFA93" w14:textId="77777777">
        <w:trPr>
          <w:trHeight w:hRule="exact" w:val="583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</w:tcPr>
          <w:p w14:paraId="7ADED766" w14:textId="77777777" w:rsidR="008303B1" w:rsidRDefault="008303B1"/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14:paraId="51FA63CF" w14:textId="77777777" w:rsidR="008303B1" w:rsidRDefault="003D0D40">
            <w:pPr>
              <w:spacing w:before="8" w:line="257" w:lineRule="auto"/>
              <w:ind w:left="136" w:right="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least-learned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competencies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&amp;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pro- vide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enrichment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0DD3CA81" w14:textId="77777777" w:rsidR="008303B1" w:rsidRDefault="003D0D40">
            <w:pPr>
              <w:spacing w:before="8"/>
              <w:ind w:left="3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110C6339" w14:textId="77777777" w:rsidR="008303B1" w:rsidRDefault="003D0D40">
            <w:pPr>
              <w:spacing w:before="8"/>
              <w:ind w:left="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0.96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23474991" w14:textId="77777777" w:rsidR="008303B1" w:rsidRDefault="003D0D40">
            <w:pPr>
              <w:spacing w:before="8"/>
              <w:ind w:left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</w:t>
            </w:r>
            <w:r>
              <w:rPr>
                <w:spacing w:val="-4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gely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Practiced</w:t>
            </w:r>
          </w:p>
        </w:tc>
      </w:tr>
      <w:tr w:rsidR="008303B1" w14:paraId="0FF4B55F" w14:textId="77777777">
        <w:trPr>
          <w:trHeight w:hRule="exact" w:val="312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</w:tcPr>
          <w:p w14:paraId="5EE28409" w14:textId="77777777" w:rsidR="008303B1" w:rsidRDefault="008303B1"/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14:paraId="32F034AC" w14:textId="77777777" w:rsidR="008303B1" w:rsidRDefault="003D0D40">
            <w:pPr>
              <w:spacing w:before="8"/>
              <w:ind w:left="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</w:t>
            </w:r>
            <w:r>
              <w:rPr>
                <w:spacing w:val="-3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vide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timely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feedback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442182E6" w14:textId="77777777" w:rsidR="008303B1" w:rsidRDefault="003D0D40">
            <w:pPr>
              <w:spacing w:before="8"/>
              <w:ind w:left="3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54A79848" w14:textId="77777777" w:rsidR="008303B1" w:rsidRDefault="003D0D40">
            <w:pPr>
              <w:spacing w:before="8"/>
              <w:ind w:left="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0.93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3C89DD1F" w14:textId="77777777" w:rsidR="008303B1" w:rsidRDefault="003D0D40">
            <w:pPr>
              <w:spacing w:before="8"/>
              <w:ind w:left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</w:t>
            </w:r>
            <w:r>
              <w:rPr>
                <w:spacing w:val="-4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gely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Practiced</w:t>
            </w:r>
          </w:p>
        </w:tc>
      </w:tr>
      <w:tr w:rsidR="008303B1" w14:paraId="188E0C2C" w14:textId="77777777">
        <w:trPr>
          <w:trHeight w:hRule="exact" w:val="312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</w:tcPr>
          <w:p w14:paraId="39DEBF73" w14:textId="77777777" w:rsidR="008303B1" w:rsidRDefault="008303B1"/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14:paraId="316372A0" w14:textId="77777777" w:rsidR="008303B1" w:rsidRDefault="003D0D40">
            <w:pPr>
              <w:spacing w:before="8"/>
              <w:ind w:left="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Compute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grades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DepEd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poli</w:t>
            </w:r>
            <w:r>
              <w:rPr>
                <w:spacing w:val="-3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4F31216A" w14:textId="77777777" w:rsidR="008303B1" w:rsidRDefault="003D0D40">
            <w:pPr>
              <w:spacing w:before="8"/>
              <w:ind w:left="3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2ADBCFAD" w14:textId="77777777" w:rsidR="008303B1" w:rsidRDefault="003D0D40">
            <w:pPr>
              <w:spacing w:before="8"/>
              <w:ind w:left="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0.63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4DBAF677" w14:textId="77777777" w:rsidR="008303B1" w:rsidRDefault="003D0D40">
            <w:pPr>
              <w:spacing w:before="8"/>
              <w:ind w:left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</w:t>
            </w:r>
            <w:r>
              <w:rPr>
                <w:spacing w:val="-4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gely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Practiced</w:t>
            </w:r>
          </w:p>
        </w:tc>
      </w:tr>
      <w:tr w:rsidR="008303B1" w14:paraId="59B1ED26" w14:textId="77777777">
        <w:trPr>
          <w:trHeight w:hRule="exact" w:val="367"/>
        </w:trPr>
        <w:tc>
          <w:tcPr>
            <w:tcW w:w="2204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1C75BEC4" w14:textId="77777777" w:rsidR="008303B1" w:rsidRDefault="003D0D40">
            <w:pPr>
              <w:spacing w:before="8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erall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w w:val="102"/>
                <w:sz w:val="22"/>
                <w:szCs w:val="22"/>
              </w:rPr>
              <w:t>(Assessment)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6C242351" w14:textId="77777777" w:rsidR="008303B1" w:rsidRDefault="003D0D40">
            <w:pPr>
              <w:spacing w:before="8"/>
              <w:ind w:left="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416BCA85" w14:textId="77777777" w:rsidR="008303B1" w:rsidRDefault="003D0D40">
            <w:pPr>
              <w:spacing w:before="8"/>
              <w:ind w:left="3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5F451FF7" w14:textId="77777777" w:rsidR="008303B1" w:rsidRDefault="003D0D40">
            <w:pPr>
              <w:spacing w:before="8"/>
              <w:ind w:left="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79E823CA" w14:textId="77777777" w:rsidR="008303B1" w:rsidRDefault="003D0D40">
            <w:pPr>
              <w:spacing w:before="8"/>
              <w:ind w:left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</w:t>
            </w:r>
            <w:r>
              <w:rPr>
                <w:spacing w:val="-4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gely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Practiced</w:t>
            </w:r>
          </w:p>
        </w:tc>
      </w:tr>
    </w:tbl>
    <w:p w14:paraId="19E3B2E2" w14:textId="77777777" w:rsidR="008303B1" w:rsidRDefault="008303B1">
      <w:pPr>
        <w:spacing w:line="200" w:lineRule="exact"/>
      </w:pPr>
    </w:p>
    <w:p w14:paraId="4F52470A" w14:textId="77777777" w:rsidR="008303B1" w:rsidRDefault="008303B1">
      <w:pPr>
        <w:spacing w:before="18" w:line="200" w:lineRule="exact"/>
      </w:pPr>
    </w:p>
    <w:p w14:paraId="227C3AA7" w14:textId="77777777" w:rsidR="008303B1" w:rsidRDefault="003D0D40">
      <w:pPr>
        <w:spacing w:before="10"/>
        <w:ind w:left="100"/>
        <w:rPr>
          <w:sz w:val="28"/>
          <w:szCs w:val="28"/>
        </w:rPr>
      </w:pPr>
      <w:r>
        <w:rPr>
          <w:w w:val="110"/>
          <w:sz w:val="28"/>
          <w:szCs w:val="28"/>
        </w:rPr>
        <w:t>Expert</w:t>
      </w:r>
      <w:r>
        <w:rPr>
          <w:spacing w:val="17"/>
          <w:w w:val="110"/>
          <w:sz w:val="28"/>
          <w:szCs w:val="28"/>
        </w:rPr>
        <w:t xml:space="preserve"> </w:t>
      </w:r>
      <w:r>
        <w:rPr>
          <w:spacing w:val="-29"/>
          <w:w w:val="110"/>
          <w:sz w:val="28"/>
          <w:szCs w:val="28"/>
        </w:rPr>
        <w:t>V</w:t>
      </w:r>
      <w:r>
        <w:rPr>
          <w:w w:val="110"/>
          <w:sz w:val="28"/>
          <w:szCs w:val="28"/>
        </w:rPr>
        <w:t>alidation</w:t>
      </w:r>
      <w:r>
        <w:rPr>
          <w:spacing w:val="-19"/>
          <w:w w:val="110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40"/>
          <w:sz w:val="28"/>
          <w:szCs w:val="28"/>
        </w:rPr>
        <w:t xml:space="preserve"> </w:t>
      </w:r>
      <w:r>
        <w:rPr>
          <w:spacing w:val="-24"/>
          <w:w w:val="112"/>
          <w:sz w:val="28"/>
          <w:szCs w:val="28"/>
        </w:rPr>
        <w:t>T</w:t>
      </w:r>
      <w:r>
        <w:rPr>
          <w:w w:val="112"/>
          <w:sz w:val="28"/>
          <w:szCs w:val="28"/>
        </w:rPr>
        <w:t>raining</w:t>
      </w:r>
      <w:r>
        <w:rPr>
          <w:spacing w:val="-4"/>
          <w:w w:val="112"/>
          <w:sz w:val="28"/>
          <w:szCs w:val="28"/>
        </w:rPr>
        <w:t xml:space="preserve"> </w:t>
      </w:r>
      <w:r>
        <w:rPr>
          <w:w w:val="121"/>
          <w:sz w:val="28"/>
          <w:szCs w:val="28"/>
        </w:rPr>
        <w:t>P</w:t>
      </w:r>
      <w:r>
        <w:rPr>
          <w:spacing w:val="-5"/>
          <w:w w:val="121"/>
          <w:sz w:val="28"/>
          <w:szCs w:val="28"/>
        </w:rPr>
        <w:t>r</w:t>
      </w:r>
      <w:r>
        <w:rPr>
          <w:w w:val="111"/>
          <w:sz w:val="28"/>
          <w:szCs w:val="28"/>
        </w:rPr>
        <w:t>ogram</w:t>
      </w:r>
    </w:p>
    <w:p w14:paraId="12E2E15A" w14:textId="77777777" w:rsidR="008303B1" w:rsidRDefault="008303B1">
      <w:pPr>
        <w:spacing w:before="6" w:line="160" w:lineRule="exact"/>
        <w:rPr>
          <w:sz w:val="16"/>
          <w:szCs w:val="16"/>
        </w:rPr>
      </w:pPr>
    </w:p>
    <w:p w14:paraId="24EBF484" w14:textId="77777777" w:rsidR="008303B1" w:rsidRDefault="003D0D40">
      <w:pPr>
        <w:ind w:left="100"/>
        <w:rPr>
          <w:sz w:val="24"/>
          <w:szCs w:val="24"/>
        </w:rPr>
      </w:pPr>
      <w:r>
        <w:rPr>
          <w:sz w:val="24"/>
          <w:szCs w:val="24"/>
        </w:rPr>
        <w:t>Experts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rated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proposed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training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program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highly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acceptable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9"/>
          <w:sz w:val="24"/>
          <w:szCs w:val="24"/>
        </w:rPr>
        <w:t>T</w:t>
      </w:r>
      <w:r>
        <w:rPr>
          <w:sz w:val="24"/>
          <w:szCs w:val="24"/>
        </w:rPr>
        <w:t>able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6);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final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rating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as</w:t>
      </w:r>
    </w:p>
    <w:p w14:paraId="0B1035FC" w14:textId="77777777" w:rsidR="008303B1" w:rsidRDefault="003D0D40">
      <w:pPr>
        <w:spacing w:before="13"/>
        <w:ind w:left="100"/>
        <w:rPr>
          <w:sz w:val="24"/>
          <w:szCs w:val="24"/>
        </w:rPr>
      </w:pPr>
      <w:r>
        <w:rPr>
          <w:sz w:val="24"/>
          <w:szCs w:val="24"/>
        </w:rPr>
        <w:t>96%</w:t>
      </w:r>
      <w:r>
        <w:rPr>
          <w:spacing w:val="-4"/>
          <w:sz w:val="24"/>
          <w:szCs w:val="24"/>
        </w:rPr>
        <w:t xml:space="preserve"> </w:t>
      </w:r>
      <w:r>
        <w:rPr>
          <w:w w:val="96"/>
          <w:sz w:val="24"/>
          <w:szCs w:val="24"/>
        </w:rPr>
        <w:t>(Ext</w:t>
      </w:r>
      <w:r>
        <w:rPr>
          <w:spacing w:val="-9"/>
          <w:w w:val="96"/>
          <w:sz w:val="24"/>
          <w:szCs w:val="24"/>
        </w:rPr>
        <w:t>r</w:t>
      </w:r>
      <w:r>
        <w:rPr>
          <w:w w:val="96"/>
          <w:sz w:val="24"/>
          <w:szCs w:val="24"/>
        </w:rPr>
        <w:t>emely</w:t>
      </w:r>
      <w:r>
        <w:rPr>
          <w:spacing w:val="11"/>
          <w:w w:val="96"/>
          <w:sz w:val="24"/>
          <w:szCs w:val="24"/>
        </w:rPr>
        <w:t xml:space="preserve"> </w:t>
      </w:r>
      <w:r>
        <w:rPr>
          <w:sz w:val="24"/>
          <w:szCs w:val="24"/>
        </w:rPr>
        <w:t>High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Compliance).</w:t>
      </w:r>
    </w:p>
    <w:p w14:paraId="07F3C9B6" w14:textId="77777777" w:rsidR="008303B1" w:rsidRDefault="008303B1">
      <w:pPr>
        <w:spacing w:before="9" w:line="240" w:lineRule="exact"/>
        <w:rPr>
          <w:sz w:val="24"/>
          <w:szCs w:val="24"/>
        </w:rPr>
      </w:pPr>
    </w:p>
    <w:p w14:paraId="2E8DF155" w14:textId="77777777" w:rsidR="008303B1" w:rsidRDefault="003D0D40">
      <w:pPr>
        <w:spacing w:line="257" w:lineRule="auto"/>
        <w:ind w:left="1900" w:right="2702"/>
        <w:rPr>
          <w:sz w:val="22"/>
          <w:szCs w:val="22"/>
        </w:rPr>
      </w:pPr>
      <w:r>
        <w:rPr>
          <w:spacing w:val="-17"/>
          <w:sz w:val="22"/>
          <w:szCs w:val="22"/>
        </w:rPr>
        <w:t>T</w:t>
      </w:r>
      <w:r>
        <w:rPr>
          <w:sz w:val="22"/>
          <w:szCs w:val="22"/>
        </w:rPr>
        <w:t>able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6: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Expert</w:t>
      </w:r>
      <w:r>
        <w:rPr>
          <w:spacing w:val="14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v</w:t>
      </w:r>
      <w:r>
        <w:rPr>
          <w:sz w:val="22"/>
          <w:szCs w:val="22"/>
        </w:rPr>
        <w:t>alidation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ratings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proposed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training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pro- gram</w:t>
      </w:r>
    </w:p>
    <w:p w14:paraId="167015C9" w14:textId="77777777" w:rsidR="008303B1" w:rsidRDefault="008303B1">
      <w:pPr>
        <w:spacing w:before="12" w:line="260" w:lineRule="exact"/>
        <w:rPr>
          <w:sz w:val="26"/>
          <w:szCs w:val="26"/>
        </w:rPr>
      </w:pP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2"/>
        <w:gridCol w:w="1919"/>
        <w:gridCol w:w="1194"/>
        <w:gridCol w:w="779"/>
        <w:gridCol w:w="1988"/>
      </w:tblGrid>
      <w:tr w:rsidR="008303B1" w14:paraId="3B50687C" w14:textId="77777777">
        <w:trPr>
          <w:trHeight w:hRule="exact" w:val="431"/>
        </w:trPr>
        <w:tc>
          <w:tcPr>
            <w:tcW w:w="3392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65007391" w14:textId="77777777" w:rsidR="008303B1" w:rsidRDefault="003D0D40">
            <w:pPr>
              <w:spacing w:before="79"/>
              <w:ind w:left="100"/>
              <w:rPr>
                <w:sz w:val="22"/>
                <w:szCs w:val="22"/>
              </w:rPr>
            </w:pPr>
            <w:r>
              <w:rPr>
                <w:w w:val="106"/>
                <w:sz w:val="22"/>
                <w:szCs w:val="22"/>
              </w:rPr>
              <w:t>Component</w:t>
            </w:r>
          </w:p>
        </w:tc>
        <w:tc>
          <w:tcPr>
            <w:tcW w:w="1919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5D5E80AE" w14:textId="77777777" w:rsidR="008303B1" w:rsidRDefault="003D0D40">
            <w:pPr>
              <w:spacing w:before="79"/>
              <w:ind w:left="953"/>
              <w:rPr>
                <w:sz w:val="22"/>
                <w:szCs w:val="22"/>
              </w:rPr>
            </w:pPr>
            <w:r>
              <w:rPr>
                <w:spacing w:val="-22"/>
                <w:w w:val="99"/>
                <w:sz w:val="22"/>
                <w:szCs w:val="22"/>
              </w:rPr>
              <w:t>A</w:t>
            </w:r>
            <w:r>
              <w:rPr>
                <w:spacing w:val="-2"/>
                <w:w w:val="99"/>
                <w:sz w:val="22"/>
                <w:szCs w:val="22"/>
              </w:rPr>
              <w:t>v</w:t>
            </w:r>
            <w:r>
              <w:rPr>
                <w:w w:val="106"/>
                <w:sz w:val="22"/>
                <w:szCs w:val="22"/>
              </w:rPr>
              <w:t>erage</w:t>
            </w:r>
          </w:p>
        </w:tc>
        <w:tc>
          <w:tcPr>
            <w:tcW w:w="1194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0D7B687C" w14:textId="77777777" w:rsidR="008303B1" w:rsidRDefault="003D0D40">
            <w:pPr>
              <w:spacing w:before="79"/>
              <w:ind w:left="215"/>
              <w:rPr>
                <w:sz w:val="22"/>
                <w:szCs w:val="22"/>
              </w:rPr>
            </w:pPr>
            <w:r>
              <w:rPr>
                <w:w w:val="104"/>
                <w:sz w:val="22"/>
                <w:szCs w:val="22"/>
              </w:rPr>
              <w:t>Highest</w:t>
            </w:r>
          </w:p>
        </w:tc>
        <w:tc>
          <w:tcPr>
            <w:tcW w:w="779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52640548" w14:textId="77777777" w:rsidR="008303B1" w:rsidRDefault="003D0D40">
            <w:pPr>
              <w:spacing w:before="79"/>
              <w:ind w:left="319"/>
              <w:rPr>
                <w:sz w:val="22"/>
                <w:szCs w:val="22"/>
              </w:rPr>
            </w:pPr>
            <w:r>
              <w:rPr>
                <w:w w:val="119"/>
                <w:sz w:val="22"/>
                <w:szCs w:val="22"/>
              </w:rPr>
              <w:t>%</w:t>
            </w:r>
          </w:p>
        </w:tc>
        <w:tc>
          <w:tcPr>
            <w:tcW w:w="1988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622B89C0" w14:textId="77777777" w:rsidR="008303B1" w:rsidRDefault="003D0D40">
            <w:pPr>
              <w:spacing w:before="79"/>
              <w:ind w:left="188"/>
              <w:rPr>
                <w:sz w:val="22"/>
                <w:szCs w:val="22"/>
              </w:rPr>
            </w:pPr>
            <w:r>
              <w:rPr>
                <w:w w:val="113"/>
                <w:sz w:val="22"/>
                <w:szCs w:val="22"/>
              </w:rPr>
              <w:t>Inte</w:t>
            </w:r>
            <w:r>
              <w:rPr>
                <w:spacing w:val="-2"/>
                <w:w w:val="113"/>
                <w:sz w:val="22"/>
                <w:szCs w:val="22"/>
              </w:rPr>
              <w:t>r</w:t>
            </w:r>
            <w:r>
              <w:rPr>
                <w:w w:val="119"/>
                <w:sz w:val="22"/>
                <w:szCs w:val="22"/>
              </w:rPr>
              <w:t>p</w:t>
            </w:r>
            <w:r>
              <w:rPr>
                <w:spacing w:val="-4"/>
                <w:w w:val="119"/>
                <w:sz w:val="22"/>
                <w:szCs w:val="22"/>
              </w:rPr>
              <w:t>r</w:t>
            </w:r>
            <w:r>
              <w:rPr>
                <w:w w:val="107"/>
                <w:sz w:val="22"/>
                <w:szCs w:val="22"/>
              </w:rPr>
              <w:t>etation</w:t>
            </w:r>
          </w:p>
        </w:tc>
      </w:tr>
      <w:tr w:rsidR="008303B1" w14:paraId="5F1472E4" w14:textId="77777777">
        <w:trPr>
          <w:trHeight w:hRule="exact" w:val="383"/>
        </w:trPr>
        <w:tc>
          <w:tcPr>
            <w:tcW w:w="339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6C53FCE" w14:textId="77777777" w:rsidR="008303B1" w:rsidRDefault="003D0D40">
            <w:pPr>
              <w:spacing w:before="79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Rationale</w:t>
            </w:r>
          </w:p>
        </w:tc>
        <w:tc>
          <w:tcPr>
            <w:tcW w:w="191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82D84C0" w14:textId="77777777" w:rsidR="008303B1" w:rsidRDefault="003D0D40">
            <w:pPr>
              <w:spacing w:before="79"/>
              <w:ind w:left="1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</w:t>
            </w:r>
          </w:p>
        </w:tc>
        <w:tc>
          <w:tcPr>
            <w:tcW w:w="119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54A7517" w14:textId="77777777" w:rsidR="008303B1" w:rsidRDefault="003D0D40">
            <w:pPr>
              <w:spacing w:before="79"/>
              <w:ind w:left="482" w:right="531"/>
              <w:jc w:val="center"/>
              <w:rPr>
                <w:sz w:val="22"/>
                <w:szCs w:val="22"/>
              </w:rPr>
            </w:pPr>
            <w:r>
              <w:rPr>
                <w:w w:val="99"/>
                <w:sz w:val="22"/>
                <w:szCs w:val="22"/>
              </w:rPr>
              <w:t>3</w:t>
            </w:r>
          </w:p>
        </w:tc>
        <w:tc>
          <w:tcPr>
            <w:tcW w:w="77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47AEE2A" w14:textId="77777777" w:rsidR="008303B1" w:rsidRDefault="003D0D40">
            <w:pPr>
              <w:spacing w:before="79"/>
              <w:ind w:left="2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8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B0F9002" w14:textId="77777777" w:rsidR="008303B1" w:rsidRDefault="003D0D40">
            <w:pPr>
              <w:spacing w:before="79"/>
              <w:ind w:left="1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Excellent</w:t>
            </w:r>
          </w:p>
        </w:tc>
      </w:tr>
      <w:tr w:rsidR="008303B1" w14:paraId="2B84A4D7" w14:textId="77777777">
        <w:trPr>
          <w:trHeight w:hRule="exact" w:val="312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2E8890B0" w14:textId="77777777" w:rsidR="008303B1" w:rsidRDefault="003D0D40">
            <w:pPr>
              <w:spacing w:before="8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Object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-3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es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48236D14" w14:textId="77777777" w:rsidR="008303B1" w:rsidRDefault="003D0D40">
            <w:pPr>
              <w:spacing w:before="8"/>
              <w:ind w:left="1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14:paraId="121C7A80" w14:textId="77777777" w:rsidR="008303B1" w:rsidRDefault="003D0D40">
            <w:pPr>
              <w:spacing w:before="8"/>
              <w:ind w:left="482" w:right="531"/>
              <w:jc w:val="center"/>
              <w:rPr>
                <w:sz w:val="22"/>
                <w:szCs w:val="22"/>
              </w:rPr>
            </w:pPr>
            <w:r>
              <w:rPr>
                <w:w w:val="99"/>
                <w:sz w:val="22"/>
                <w:szCs w:val="22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699438FE" w14:textId="77777777" w:rsidR="008303B1" w:rsidRDefault="003D0D40">
            <w:pPr>
              <w:spacing w:before="8"/>
              <w:ind w:left="2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765B66D3" w14:textId="77777777" w:rsidR="008303B1" w:rsidRDefault="003D0D40">
            <w:pPr>
              <w:spacing w:before="8"/>
              <w:ind w:left="1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Excellent</w:t>
            </w:r>
          </w:p>
        </w:tc>
      </w:tr>
      <w:tr w:rsidR="008303B1" w14:paraId="1854891C" w14:textId="77777777">
        <w:trPr>
          <w:trHeight w:hRule="exact" w:val="312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1AB48D12" w14:textId="77777777" w:rsidR="008303B1" w:rsidRDefault="003D0D40">
            <w:pPr>
              <w:spacing w:before="8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Content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1B94B186" w14:textId="77777777" w:rsidR="008303B1" w:rsidRDefault="003D0D40">
            <w:pPr>
              <w:spacing w:before="8"/>
              <w:ind w:left="1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14:paraId="326B2E2F" w14:textId="77777777" w:rsidR="008303B1" w:rsidRDefault="003D0D40">
            <w:pPr>
              <w:spacing w:before="8"/>
              <w:ind w:left="482" w:right="531"/>
              <w:jc w:val="center"/>
              <w:rPr>
                <w:sz w:val="22"/>
                <w:szCs w:val="22"/>
              </w:rPr>
            </w:pPr>
            <w:r>
              <w:rPr>
                <w:w w:val="99"/>
                <w:sz w:val="22"/>
                <w:szCs w:val="22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54D78602" w14:textId="77777777" w:rsidR="008303B1" w:rsidRDefault="003D0D40">
            <w:pPr>
              <w:spacing w:before="8"/>
              <w:ind w:left="3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6B3CD8C2" w14:textId="77777777" w:rsidR="008303B1" w:rsidRDefault="003D0D40">
            <w:pPr>
              <w:spacing w:before="8"/>
              <w:ind w:left="1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Excellent</w:t>
            </w:r>
          </w:p>
        </w:tc>
      </w:tr>
      <w:tr w:rsidR="008303B1" w14:paraId="6FD95649" w14:textId="77777777">
        <w:trPr>
          <w:trHeight w:hRule="exact" w:val="312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7E1CA9BF" w14:textId="77777777" w:rsidR="008303B1" w:rsidRDefault="003D0D40">
            <w:pPr>
              <w:spacing w:before="8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Methodology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2CA8F588" w14:textId="77777777" w:rsidR="008303B1" w:rsidRDefault="003D0D40">
            <w:pPr>
              <w:spacing w:before="8"/>
              <w:ind w:left="1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14:paraId="68E020AB" w14:textId="77777777" w:rsidR="008303B1" w:rsidRDefault="003D0D40">
            <w:pPr>
              <w:spacing w:before="8"/>
              <w:ind w:left="482" w:right="531"/>
              <w:jc w:val="center"/>
              <w:rPr>
                <w:sz w:val="22"/>
                <w:szCs w:val="22"/>
              </w:rPr>
            </w:pPr>
            <w:r>
              <w:rPr>
                <w:w w:val="99"/>
                <w:sz w:val="22"/>
                <w:szCs w:val="22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79523E26" w14:textId="77777777" w:rsidR="008303B1" w:rsidRDefault="003D0D40">
            <w:pPr>
              <w:spacing w:before="8"/>
              <w:ind w:left="2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63272593" w14:textId="77777777" w:rsidR="008303B1" w:rsidRDefault="003D0D40">
            <w:pPr>
              <w:spacing w:before="8"/>
              <w:ind w:left="1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Excellent</w:t>
            </w:r>
          </w:p>
        </w:tc>
      </w:tr>
      <w:tr w:rsidR="008303B1" w14:paraId="3507B2E3" w14:textId="77777777">
        <w:trPr>
          <w:trHeight w:hRule="exact" w:val="312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7FD01F35" w14:textId="77777777" w:rsidR="008303B1" w:rsidRDefault="003D0D40">
            <w:pPr>
              <w:spacing w:before="8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Assessment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&amp;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Application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6E4A3BA6" w14:textId="77777777" w:rsidR="008303B1" w:rsidRDefault="003D0D40">
            <w:pPr>
              <w:spacing w:before="8"/>
              <w:ind w:left="1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14:paraId="30DF31D6" w14:textId="77777777" w:rsidR="008303B1" w:rsidRDefault="003D0D40">
            <w:pPr>
              <w:spacing w:before="8"/>
              <w:ind w:left="482" w:right="531"/>
              <w:jc w:val="center"/>
              <w:rPr>
                <w:sz w:val="22"/>
                <w:szCs w:val="22"/>
              </w:rPr>
            </w:pPr>
            <w:r>
              <w:rPr>
                <w:w w:val="99"/>
                <w:sz w:val="22"/>
                <w:szCs w:val="22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7D87B32F" w14:textId="77777777" w:rsidR="008303B1" w:rsidRDefault="003D0D40">
            <w:pPr>
              <w:spacing w:before="8"/>
              <w:ind w:left="2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59F2071C" w14:textId="77777777" w:rsidR="008303B1" w:rsidRDefault="003D0D40">
            <w:pPr>
              <w:spacing w:before="8"/>
              <w:ind w:left="1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Excellent</w:t>
            </w:r>
          </w:p>
        </w:tc>
      </w:tr>
      <w:tr w:rsidR="008303B1" w14:paraId="36F970FF" w14:textId="77777777">
        <w:trPr>
          <w:trHeight w:hRule="exact" w:val="312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03666FA8" w14:textId="77777777" w:rsidR="008303B1" w:rsidRDefault="003D0D40">
            <w:pPr>
              <w:spacing w:before="8"/>
              <w:ind w:left="100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raining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ackage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0BD6348F" w14:textId="77777777" w:rsidR="008303B1" w:rsidRDefault="003D0D40">
            <w:pPr>
              <w:spacing w:before="8"/>
              <w:ind w:left="1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14:paraId="33AB1217" w14:textId="77777777" w:rsidR="008303B1" w:rsidRDefault="003D0D40">
            <w:pPr>
              <w:spacing w:before="8"/>
              <w:ind w:left="482" w:right="531"/>
              <w:jc w:val="center"/>
              <w:rPr>
                <w:sz w:val="22"/>
                <w:szCs w:val="22"/>
              </w:rPr>
            </w:pPr>
            <w:r>
              <w:rPr>
                <w:w w:val="99"/>
                <w:sz w:val="22"/>
                <w:szCs w:val="22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44E1C26A" w14:textId="77777777" w:rsidR="008303B1" w:rsidRDefault="003D0D40">
            <w:pPr>
              <w:spacing w:before="8"/>
              <w:ind w:left="2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23EC2FFB" w14:textId="77777777" w:rsidR="008303B1" w:rsidRDefault="003D0D40">
            <w:pPr>
              <w:spacing w:before="8"/>
              <w:ind w:left="1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Excellent</w:t>
            </w:r>
          </w:p>
        </w:tc>
      </w:tr>
      <w:tr w:rsidR="008303B1" w14:paraId="0EEE8307" w14:textId="77777777">
        <w:trPr>
          <w:trHeight w:hRule="exact" w:val="312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1A70C50D" w14:textId="77777777" w:rsidR="008303B1" w:rsidRDefault="003D0D40">
            <w:pPr>
              <w:spacing w:before="8"/>
              <w:ind w:left="100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rainers/</w:t>
            </w:r>
            <w:r>
              <w:rPr>
                <w:spacing w:val="-3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acilitators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7344321A" w14:textId="77777777" w:rsidR="008303B1" w:rsidRDefault="003D0D40">
            <w:pPr>
              <w:spacing w:before="8"/>
              <w:ind w:left="1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14:paraId="1A42F9FF" w14:textId="77777777" w:rsidR="008303B1" w:rsidRDefault="003D0D40">
            <w:pPr>
              <w:spacing w:before="8"/>
              <w:ind w:left="482" w:right="531"/>
              <w:jc w:val="center"/>
              <w:rPr>
                <w:sz w:val="22"/>
                <w:szCs w:val="22"/>
              </w:rPr>
            </w:pPr>
            <w:r>
              <w:rPr>
                <w:w w:val="99"/>
                <w:sz w:val="22"/>
                <w:szCs w:val="22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167D6A81" w14:textId="77777777" w:rsidR="008303B1" w:rsidRDefault="003D0D40">
            <w:pPr>
              <w:spacing w:before="8"/>
              <w:ind w:left="3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646B998C" w14:textId="77777777" w:rsidR="008303B1" w:rsidRDefault="003D0D40">
            <w:pPr>
              <w:spacing w:before="8"/>
              <w:ind w:left="188"/>
              <w:rPr>
                <w:sz w:val="22"/>
                <w:szCs w:val="22"/>
              </w:rPr>
            </w:pPr>
            <w:r>
              <w:rPr>
                <w:spacing w:val="-24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ery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Good</w:t>
            </w:r>
          </w:p>
        </w:tc>
      </w:tr>
      <w:tr w:rsidR="008303B1" w14:paraId="69ADCF22" w14:textId="77777777">
        <w:trPr>
          <w:trHeight w:hRule="exact" w:val="312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6F255DFC" w14:textId="77777777" w:rsidR="008303B1" w:rsidRDefault="003D0D40">
            <w:pPr>
              <w:spacing w:before="8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Management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07938077" w14:textId="77777777" w:rsidR="008303B1" w:rsidRDefault="003D0D40">
            <w:pPr>
              <w:spacing w:before="8"/>
              <w:ind w:left="1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14:paraId="40B408B5" w14:textId="77777777" w:rsidR="008303B1" w:rsidRDefault="003D0D40">
            <w:pPr>
              <w:spacing w:before="8"/>
              <w:ind w:left="482" w:right="531"/>
              <w:jc w:val="center"/>
              <w:rPr>
                <w:sz w:val="22"/>
                <w:szCs w:val="22"/>
              </w:rPr>
            </w:pPr>
            <w:r>
              <w:rPr>
                <w:w w:val="99"/>
                <w:sz w:val="22"/>
                <w:szCs w:val="22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55BED96D" w14:textId="77777777" w:rsidR="008303B1" w:rsidRDefault="003D0D40">
            <w:pPr>
              <w:spacing w:before="8"/>
              <w:ind w:left="3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15A803FD" w14:textId="77777777" w:rsidR="008303B1" w:rsidRDefault="003D0D40">
            <w:pPr>
              <w:spacing w:before="8"/>
              <w:ind w:left="188"/>
              <w:rPr>
                <w:sz w:val="22"/>
                <w:szCs w:val="22"/>
              </w:rPr>
            </w:pPr>
            <w:r>
              <w:rPr>
                <w:spacing w:val="-24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ery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Good</w:t>
            </w:r>
          </w:p>
        </w:tc>
      </w:tr>
      <w:tr w:rsidR="008303B1" w14:paraId="5FB90D0E" w14:textId="77777777">
        <w:trPr>
          <w:trHeight w:hRule="exact" w:val="360"/>
        </w:trPr>
        <w:tc>
          <w:tcPr>
            <w:tcW w:w="339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BF03D78" w14:textId="77777777" w:rsidR="008303B1" w:rsidRDefault="003D0D40">
            <w:pPr>
              <w:spacing w:before="8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Gender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Mainstreaming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A72F092" w14:textId="77777777" w:rsidR="008303B1" w:rsidRDefault="003D0D40">
            <w:pPr>
              <w:spacing w:before="8"/>
              <w:ind w:left="1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683F1ED" w14:textId="77777777" w:rsidR="008303B1" w:rsidRDefault="003D0D40">
            <w:pPr>
              <w:spacing w:before="8"/>
              <w:ind w:left="482" w:right="531"/>
              <w:jc w:val="center"/>
              <w:rPr>
                <w:sz w:val="22"/>
                <w:szCs w:val="22"/>
              </w:rPr>
            </w:pPr>
            <w:r>
              <w:rPr>
                <w:w w:val="99"/>
                <w:sz w:val="22"/>
                <w:szCs w:val="22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EE4BF42" w14:textId="77777777" w:rsidR="008303B1" w:rsidRDefault="003D0D40">
            <w:pPr>
              <w:spacing w:before="8"/>
              <w:ind w:left="2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889F641" w14:textId="77777777" w:rsidR="008303B1" w:rsidRDefault="003D0D40">
            <w:pPr>
              <w:spacing w:before="8"/>
              <w:ind w:left="1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Excellent</w:t>
            </w:r>
          </w:p>
        </w:tc>
      </w:tr>
    </w:tbl>
    <w:p w14:paraId="5936AC39" w14:textId="77777777" w:rsidR="008303B1" w:rsidRDefault="00000000">
      <w:pPr>
        <w:spacing w:before="68"/>
        <w:ind w:right="1083"/>
        <w:jc w:val="right"/>
        <w:rPr>
          <w:sz w:val="22"/>
          <w:szCs w:val="22"/>
        </w:rPr>
        <w:sectPr w:rsidR="008303B1">
          <w:pgSz w:w="12240" w:h="15840"/>
          <w:pgMar w:top="1400" w:right="500" w:bottom="280" w:left="1340" w:header="0" w:footer="826" w:gutter="0"/>
          <w:cols w:space="720"/>
        </w:sectPr>
      </w:pPr>
      <w:r>
        <w:pict w14:anchorId="72E43F1B">
          <v:group id="_x0000_s2050" style="position:absolute;left:0;text-align:left;margin-left:74.15pt;margin-top:20.85pt;width:463.65pt;height:0;z-index:-1122;mso-position-horizontal-relative:page;mso-position-vertical-relative:text" coordorigin="1483,417" coordsize="9273,0">
            <v:shape id="_x0000_s2051" style="position:absolute;left:1483;top:417;width:9273;height:0" coordorigin="1483,417" coordsize="9273,0" path="m1483,417r9274,e" filled="f" strokeweight=".33019mm">
              <v:path arrowok="t"/>
            </v:shape>
            <w10:wrap anchorx="page"/>
          </v:group>
        </w:pict>
      </w:r>
      <w:r w:rsidR="003D0D40">
        <w:rPr>
          <w:sz w:val="22"/>
          <w:szCs w:val="22"/>
        </w:rPr>
        <w:t>Continued</w:t>
      </w:r>
      <w:r w:rsidR="003D0D40">
        <w:rPr>
          <w:spacing w:val="-9"/>
          <w:sz w:val="22"/>
          <w:szCs w:val="22"/>
        </w:rPr>
        <w:t xml:space="preserve"> </w:t>
      </w:r>
      <w:r w:rsidR="003D0D40">
        <w:rPr>
          <w:sz w:val="22"/>
          <w:szCs w:val="22"/>
        </w:rPr>
        <w:t>on</w:t>
      </w:r>
      <w:r w:rsidR="003D0D40">
        <w:rPr>
          <w:spacing w:val="-2"/>
          <w:sz w:val="22"/>
          <w:szCs w:val="22"/>
        </w:rPr>
        <w:t xml:space="preserve"> </w:t>
      </w:r>
      <w:r w:rsidR="003D0D40">
        <w:rPr>
          <w:sz w:val="22"/>
          <w:szCs w:val="22"/>
        </w:rPr>
        <w:t>n</w:t>
      </w:r>
      <w:r w:rsidR="003D0D40">
        <w:rPr>
          <w:spacing w:val="-4"/>
          <w:sz w:val="22"/>
          <w:szCs w:val="22"/>
        </w:rPr>
        <w:t>e</w:t>
      </w:r>
      <w:r w:rsidR="003D0D40">
        <w:rPr>
          <w:sz w:val="22"/>
          <w:szCs w:val="22"/>
        </w:rPr>
        <w:t>xt</w:t>
      </w:r>
      <w:r w:rsidR="003D0D40">
        <w:rPr>
          <w:spacing w:val="-16"/>
          <w:sz w:val="22"/>
          <w:szCs w:val="22"/>
        </w:rPr>
        <w:t xml:space="preserve"> </w:t>
      </w:r>
      <w:r w:rsidR="003D0D40">
        <w:rPr>
          <w:w w:val="105"/>
          <w:sz w:val="22"/>
          <w:szCs w:val="22"/>
        </w:rPr>
        <w:t>p</w:t>
      </w:r>
      <w:r w:rsidR="003D0D40">
        <w:rPr>
          <w:spacing w:val="-2"/>
          <w:w w:val="105"/>
          <w:sz w:val="22"/>
          <w:szCs w:val="22"/>
        </w:rPr>
        <w:t>a</w:t>
      </w:r>
      <w:r w:rsidR="003D0D40">
        <w:rPr>
          <w:spacing w:val="-2"/>
          <w:w w:val="99"/>
          <w:sz w:val="22"/>
          <w:szCs w:val="22"/>
        </w:rPr>
        <w:t>g</w:t>
      </w:r>
      <w:r w:rsidR="003D0D40">
        <w:rPr>
          <w:w w:val="99"/>
          <w:sz w:val="22"/>
          <w:szCs w:val="22"/>
        </w:rPr>
        <w:t>e</w:t>
      </w:r>
    </w:p>
    <w:p w14:paraId="2179F441" w14:textId="77777777" w:rsidR="008303B1" w:rsidRDefault="008303B1">
      <w:pPr>
        <w:spacing w:before="9" w:line="80" w:lineRule="exact"/>
        <w:rPr>
          <w:sz w:val="9"/>
          <w:szCs w:val="9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7"/>
        <w:gridCol w:w="2504"/>
        <w:gridCol w:w="1221"/>
        <w:gridCol w:w="725"/>
        <w:gridCol w:w="2016"/>
      </w:tblGrid>
      <w:tr w:rsidR="008303B1" w14:paraId="22391E8B" w14:textId="77777777">
        <w:trPr>
          <w:trHeight w:hRule="exact" w:val="431"/>
        </w:trPr>
        <w:tc>
          <w:tcPr>
            <w:tcW w:w="2807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5E9C2A84" w14:textId="77777777" w:rsidR="008303B1" w:rsidRDefault="003D0D40">
            <w:pPr>
              <w:spacing w:before="79"/>
              <w:ind w:left="100"/>
              <w:rPr>
                <w:sz w:val="22"/>
                <w:szCs w:val="22"/>
              </w:rPr>
            </w:pPr>
            <w:r>
              <w:rPr>
                <w:w w:val="106"/>
                <w:sz w:val="22"/>
                <w:szCs w:val="22"/>
              </w:rPr>
              <w:t>Component</w:t>
            </w:r>
          </w:p>
        </w:tc>
        <w:tc>
          <w:tcPr>
            <w:tcW w:w="2504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2818000B" w14:textId="77777777" w:rsidR="008303B1" w:rsidRDefault="003D0D40">
            <w:pPr>
              <w:spacing w:before="79"/>
              <w:ind w:left="1538"/>
              <w:rPr>
                <w:sz w:val="22"/>
                <w:szCs w:val="22"/>
              </w:rPr>
            </w:pPr>
            <w:r>
              <w:rPr>
                <w:spacing w:val="-22"/>
                <w:w w:val="99"/>
                <w:sz w:val="22"/>
                <w:szCs w:val="22"/>
              </w:rPr>
              <w:t>A</w:t>
            </w:r>
            <w:r>
              <w:rPr>
                <w:spacing w:val="-2"/>
                <w:w w:val="99"/>
                <w:sz w:val="22"/>
                <w:szCs w:val="22"/>
              </w:rPr>
              <w:t>v</w:t>
            </w:r>
            <w:r>
              <w:rPr>
                <w:w w:val="106"/>
                <w:sz w:val="22"/>
                <w:szCs w:val="22"/>
              </w:rPr>
              <w:t>erage</w:t>
            </w:r>
          </w:p>
        </w:tc>
        <w:tc>
          <w:tcPr>
            <w:tcW w:w="1221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3BC663AA" w14:textId="77777777" w:rsidR="008303B1" w:rsidRDefault="003D0D40">
            <w:pPr>
              <w:spacing w:before="79"/>
              <w:ind w:left="215"/>
              <w:rPr>
                <w:sz w:val="22"/>
                <w:szCs w:val="22"/>
              </w:rPr>
            </w:pPr>
            <w:r>
              <w:rPr>
                <w:w w:val="104"/>
                <w:sz w:val="22"/>
                <w:szCs w:val="22"/>
              </w:rPr>
              <w:t>Highest</w:t>
            </w:r>
          </w:p>
        </w:tc>
        <w:tc>
          <w:tcPr>
            <w:tcW w:w="725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44EA370A" w14:textId="77777777" w:rsidR="008303B1" w:rsidRDefault="003D0D40">
            <w:pPr>
              <w:spacing w:before="79"/>
              <w:ind w:left="291"/>
              <w:rPr>
                <w:sz w:val="22"/>
                <w:szCs w:val="22"/>
              </w:rPr>
            </w:pPr>
            <w:r>
              <w:rPr>
                <w:w w:val="119"/>
                <w:sz w:val="22"/>
                <w:szCs w:val="22"/>
              </w:rPr>
              <w:t>%</w:t>
            </w:r>
          </w:p>
        </w:tc>
        <w:tc>
          <w:tcPr>
            <w:tcW w:w="2016" w:type="dxa"/>
            <w:tcBorders>
              <w:top w:val="single" w:sz="7" w:space="0" w:color="000000"/>
              <w:left w:val="nil"/>
              <w:bottom w:val="single" w:sz="5" w:space="0" w:color="000000"/>
              <w:right w:val="nil"/>
            </w:tcBorders>
          </w:tcPr>
          <w:p w14:paraId="684E6301" w14:textId="77777777" w:rsidR="008303B1" w:rsidRDefault="003D0D40">
            <w:pPr>
              <w:spacing w:before="79"/>
              <w:ind w:left="215"/>
              <w:rPr>
                <w:sz w:val="22"/>
                <w:szCs w:val="22"/>
              </w:rPr>
            </w:pPr>
            <w:r>
              <w:rPr>
                <w:w w:val="113"/>
                <w:sz w:val="22"/>
                <w:szCs w:val="22"/>
              </w:rPr>
              <w:t>Inte</w:t>
            </w:r>
            <w:r>
              <w:rPr>
                <w:spacing w:val="-2"/>
                <w:w w:val="113"/>
                <w:sz w:val="22"/>
                <w:szCs w:val="22"/>
              </w:rPr>
              <w:t>r</w:t>
            </w:r>
            <w:r>
              <w:rPr>
                <w:w w:val="119"/>
                <w:sz w:val="22"/>
                <w:szCs w:val="22"/>
              </w:rPr>
              <w:t>p</w:t>
            </w:r>
            <w:r>
              <w:rPr>
                <w:spacing w:val="-4"/>
                <w:w w:val="119"/>
                <w:sz w:val="22"/>
                <w:szCs w:val="22"/>
              </w:rPr>
              <w:t>r</w:t>
            </w:r>
            <w:r>
              <w:rPr>
                <w:w w:val="107"/>
                <w:sz w:val="22"/>
                <w:szCs w:val="22"/>
              </w:rPr>
              <w:t>etation</w:t>
            </w:r>
          </w:p>
        </w:tc>
      </w:tr>
      <w:tr w:rsidR="008303B1" w14:paraId="1A0E012D" w14:textId="77777777">
        <w:trPr>
          <w:trHeight w:hRule="exact" w:val="709"/>
        </w:trPr>
        <w:tc>
          <w:tcPr>
            <w:tcW w:w="2807" w:type="dxa"/>
            <w:tcBorders>
              <w:top w:val="single" w:sz="5" w:space="0" w:color="000000"/>
              <w:left w:val="nil"/>
              <w:bottom w:val="single" w:sz="7" w:space="0" w:color="000000"/>
              <w:right w:val="nil"/>
            </w:tcBorders>
          </w:tcPr>
          <w:p w14:paraId="045573AC" w14:textId="77777777" w:rsidR="008303B1" w:rsidRDefault="003D0D40">
            <w:pPr>
              <w:spacing w:before="79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Final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w w:val="107"/>
                <w:sz w:val="22"/>
                <w:szCs w:val="22"/>
              </w:rPr>
              <w:t>Rating</w:t>
            </w:r>
          </w:p>
        </w:tc>
        <w:tc>
          <w:tcPr>
            <w:tcW w:w="2504" w:type="dxa"/>
            <w:tcBorders>
              <w:top w:val="single" w:sz="5" w:space="0" w:color="000000"/>
              <w:left w:val="nil"/>
              <w:bottom w:val="single" w:sz="7" w:space="0" w:color="000000"/>
              <w:right w:val="nil"/>
            </w:tcBorders>
          </w:tcPr>
          <w:p w14:paraId="5D43314C" w14:textId="77777777" w:rsidR="008303B1" w:rsidRDefault="003D0D40">
            <w:pPr>
              <w:spacing w:before="79"/>
              <w:ind w:right="400"/>
              <w:jc w:val="right"/>
              <w:rPr>
                <w:sz w:val="22"/>
                <w:szCs w:val="22"/>
              </w:rPr>
            </w:pPr>
            <w:r>
              <w:rPr>
                <w:w w:val="99"/>
                <w:sz w:val="22"/>
                <w:szCs w:val="22"/>
              </w:rPr>
              <w:t>27.0</w:t>
            </w:r>
          </w:p>
        </w:tc>
        <w:tc>
          <w:tcPr>
            <w:tcW w:w="1221" w:type="dxa"/>
            <w:tcBorders>
              <w:top w:val="single" w:sz="5" w:space="0" w:color="000000"/>
              <w:left w:val="nil"/>
              <w:bottom w:val="single" w:sz="7" w:space="0" w:color="000000"/>
              <w:right w:val="nil"/>
            </w:tcBorders>
          </w:tcPr>
          <w:p w14:paraId="75C72A11" w14:textId="77777777" w:rsidR="008303B1" w:rsidRDefault="003D0D40">
            <w:pPr>
              <w:spacing w:before="79"/>
              <w:ind w:left="427" w:right="504"/>
              <w:jc w:val="center"/>
              <w:rPr>
                <w:sz w:val="22"/>
                <w:szCs w:val="22"/>
              </w:rPr>
            </w:pPr>
            <w:r>
              <w:rPr>
                <w:w w:val="99"/>
                <w:sz w:val="22"/>
                <w:szCs w:val="22"/>
              </w:rPr>
              <w:t>28</w:t>
            </w:r>
          </w:p>
        </w:tc>
        <w:tc>
          <w:tcPr>
            <w:tcW w:w="725" w:type="dxa"/>
            <w:tcBorders>
              <w:top w:val="single" w:sz="5" w:space="0" w:color="000000"/>
              <w:left w:val="nil"/>
              <w:bottom w:val="single" w:sz="7" w:space="0" w:color="000000"/>
              <w:right w:val="nil"/>
            </w:tcBorders>
          </w:tcPr>
          <w:p w14:paraId="74A5B8DF" w14:textId="77777777" w:rsidR="008303B1" w:rsidRDefault="003D0D40">
            <w:pPr>
              <w:spacing w:before="79"/>
              <w:ind w:left="2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2016" w:type="dxa"/>
            <w:tcBorders>
              <w:top w:val="single" w:sz="5" w:space="0" w:color="000000"/>
              <w:left w:val="nil"/>
              <w:bottom w:val="single" w:sz="7" w:space="0" w:color="000000"/>
              <w:right w:val="nil"/>
            </w:tcBorders>
          </w:tcPr>
          <w:p w14:paraId="14B23608" w14:textId="77777777" w:rsidR="008303B1" w:rsidRDefault="003D0D40">
            <w:pPr>
              <w:spacing w:before="79"/>
              <w:ind w:left="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</w:t>
            </w:r>
            <w:r>
              <w:rPr>
                <w:spacing w:val="-4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emely</w:t>
            </w:r>
            <w:r>
              <w:rPr>
                <w:spacing w:val="51"/>
                <w:sz w:val="22"/>
                <w:szCs w:val="22"/>
              </w:rPr>
              <w:t xml:space="preserve"> </w:t>
            </w:r>
            <w:r>
              <w:rPr>
                <w:w w:val="104"/>
                <w:sz w:val="22"/>
                <w:szCs w:val="22"/>
              </w:rPr>
              <w:t>High</w:t>
            </w:r>
          </w:p>
          <w:p w14:paraId="13CF7D7E" w14:textId="77777777" w:rsidR="008303B1" w:rsidRDefault="003D0D40">
            <w:pPr>
              <w:spacing w:before="18"/>
              <w:ind w:left="215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Compliance</w:t>
            </w:r>
          </w:p>
        </w:tc>
      </w:tr>
    </w:tbl>
    <w:p w14:paraId="264FC9E1" w14:textId="77777777" w:rsidR="008303B1" w:rsidRDefault="008303B1">
      <w:pPr>
        <w:spacing w:line="200" w:lineRule="exact"/>
      </w:pPr>
    </w:p>
    <w:p w14:paraId="5E008EDC" w14:textId="77777777" w:rsidR="008303B1" w:rsidRDefault="008303B1">
      <w:pPr>
        <w:spacing w:before="2" w:line="280" w:lineRule="exact"/>
        <w:rPr>
          <w:sz w:val="28"/>
          <w:szCs w:val="28"/>
        </w:rPr>
      </w:pPr>
    </w:p>
    <w:p w14:paraId="56756AC2" w14:textId="77777777" w:rsidR="008303B1" w:rsidRDefault="003D0D40">
      <w:pPr>
        <w:spacing w:line="380" w:lineRule="exact"/>
        <w:ind w:left="120" w:right="7342"/>
        <w:jc w:val="both"/>
        <w:rPr>
          <w:sz w:val="34"/>
          <w:szCs w:val="34"/>
        </w:rPr>
      </w:pPr>
      <w:r>
        <w:rPr>
          <w:sz w:val="34"/>
          <w:szCs w:val="34"/>
        </w:rPr>
        <w:t xml:space="preserve">4   </w:t>
      </w:r>
      <w:r>
        <w:rPr>
          <w:spacing w:val="6"/>
          <w:sz w:val="34"/>
          <w:szCs w:val="34"/>
        </w:rPr>
        <w:t xml:space="preserve"> </w:t>
      </w:r>
      <w:r>
        <w:rPr>
          <w:w w:val="103"/>
          <w:sz w:val="34"/>
          <w:szCs w:val="34"/>
        </w:rPr>
        <w:t>Discussion</w:t>
      </w:r>
    </w:p>
    <w:p w14:paraId="718D7056" w14:textId="77777777" w:rsidR="008303B1" w:rsidRDefault="008303B1">
      <w:pPr>
        <w:spacing w:before="19" w:line="220" w:lineRule="exact"/>
        <w:rPr>
          <w:sz w:val="22"/>
          <w:szCs w:val="22"/>
        </w:rPr>
      </w:pPr>
    </w:p>
    <w:p w14:paraId="5A1B879B" w14:textId="77777777" w:rsidR="008303B1" w:rsidRDefault="003D0D40">
      <w:pPr>
        <w:spacing w:line="251" w:lineRule="auto"/>
        <w:ind w:left="120" w:right="59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study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xamined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challenges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self-e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fica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non-Mathematics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education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teachers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as- signed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SHS mathematics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subjects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eloped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training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program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respons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findings. Results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ealed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high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PMTE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T</w:t>
      </w:r>
      <w:r>
        <w:rPr>
          <w:sz w:val="24"/>
          <w:szCs w:val="24"/>
        </w:rPr>
        <w:t>OE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despite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out-of-field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assignment,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suggesting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strong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pro- fessional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commitment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adapt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capacities.  This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aligns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Bandura</w:t>
      </w:r>
      <w:r>
        <w:rPr>
          <w:spacing w:val="-13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(1986)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assertion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that mastery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xperiences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social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persuasion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can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sustain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fica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 beliefs</w:t>
      </w:r>
      <w:r>
        <w:rPr>
          <w:spacing w:val="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challenging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con- t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xts.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higher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PMTE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among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more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xperienced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teachers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indicates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classroom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xposure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and cumulat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practice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strengthen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confidence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(Enochs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et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al.,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2000).</w:t>
      </w:r>
    </w:p>
    <w:p w14:paraId="6D2E2298" w14:textId="77777777" w:rsidR="008303B1" w:rsidRDefault="003D0D40">
      <w:pPr>
        <w:spacing w:line="251" w:lineRule="auto"/>
        <w:ind w:left="120" w:right="59" w:firstLine="351"/>
        <w:jc w:val="both"/>
        <w:rPr>
          <w:sz w:val="24"/>
          <w:szCs w:val="24"/>
        </w:rPr>
      </w:pPr>
      <w:r>
        <w:rPr>
          <w:sz w:val="24"/>
          <w:szCs w:val="24"/>
        </w:rPr>
        <w:t>Despite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strengths,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respondents reported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persistent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challenges.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Content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deepening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and instructional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material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elopment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eme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ged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common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pain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points,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mirroring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prior</w:t>
      </w:r>
      <w:r>
        <w:rPr>
          <w:spacing w:val="3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ork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on out-of-field teaching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(Mizzi,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2013;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Hobbs,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 xml:space="preserve">2015). </w:t>
      </w:r>
      <w:r>
        <w:rPr>
          <w:spacing w:val="34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eachers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relied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prescribed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materials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ut demonstrated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capacity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xtualization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v</w:t>
      </w:r>
      <w:r>
        <w:rPr>
          <w:sz w:val="24"/>
          <w:szCs w:val="24"/>
        </w:rPr>
        <w:t>aried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resource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use,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indicating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tension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between standardization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inn</w:t>
      </w:r>
      <w:r>
        <w:rPr>
          <w:spacing w:val="-4"/>
          <w:sz w:val="24"/>
          <w:szCs w:val="24"/>
        </w:rPr>
        <w:t>o</w:t>
      </w:r>
      <w:r>
        <w:rPr>
          <w:spacing w:val="-6"/>
          <w:sz w:val="24"/>
          <w:szCs w:val="24"/>
        </w:rPr>
        <w:t>v</w:t>
      </w:r>
      <w:r>
        <w:rPr>
          <w:sz w:val="24"/>
          <w:szCs w:val="24"/>
        </w:rPr>
        <w:t>ation.</w:t>
      </w:r>
      <w:r>
        <w:rPr>
          <w:spacing w:val="22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eaching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approaches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were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generally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strong (e.g.,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act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 learning, guided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questioning),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yet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aps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remained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breadth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methods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alignment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learner</w:t>
      </w:r>
      <w:r>
        <w:rPr>
          <w:spacing w:val="-1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v</w:t>
      </w:r>
      <w:r>
        <w:rPr>
          <w:sz w:val="24"/>
          <w:szCs w:val="24"/>
        </w:rPr>
        <w:t>ariabil- it</w:t>
      </w:r>
      <w:r>
        <w:rPr>
          <w:spacing w:val="-16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1DF20088" w14:textId="77777777" w:rsidR="008303B1" w:rsidRDefault="003D0D40">
      <w:pPr>
        <w:spacing w:line="251" w:lineRule="auto"/>
        <w:ind w:left="120" w:right="59" w:firstLine="351"/>
        <w:jc w:val="both"/>
        <w:rPr>
          <w:sz w:val="24"/>
          <w:szCs w:val="24"/>
        </w:rPr>
      </w:pPr>
      <w:r>
        <w:rPr>
          <w:sz w:val="24"/>
          <w:szCs w:val="24"/>
        </w:rPr>
        <w:t>ICT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int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gration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wea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est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domain,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means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bel</w:t>
      </w:r>
      <w:r>
        <w:rPr>
          <w:spacing w:val="-6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“la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gely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practiced”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threshold. This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resonates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findings that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highlight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training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infrastructure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aps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barriers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mean- ingful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technology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mathematics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classrooms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(Iwu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al.,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2011;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Pustari,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2014;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>annen,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2015). Assessment practices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were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generally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strong,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especially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compliance with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poli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grading,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ut rubric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design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enrichment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act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vities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were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inconsistent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(Metin,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2012;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Arnett,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2015).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areas require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geted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achi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coherence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between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instructional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goals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ev</w:t>
      </w:r>
      <w:r>
        <w:rPr>
          <w:sz w:val="24"/>
          <w:szCs w:val="24"/>
        </w:rPr>
        <w:t>aluation.</w:t>
      </w:r>
    </w:p>
    <w:p w14:paraId="680B16AE" w14:textId="77777777" w:rsidR="008303B1" w:rsidRDefault="003D0D40">
      <w:pPr>
        <w:spacing w:line="251" w:lineRule="auto"/>
        <w:ind w:left="120" w:right="59" w:firstLine="351"/>
        <w:jc w:val="both"/>
        <w:rPr>
          <w:sz w:val="24"/>
          <w:szCs w:val="24"/>
        </w:rPr>
      </w:pPr>
      <w:r>
        <w:rPr>
          <w:spacing w:val="-27"/>
          <w:sz w:val="24"/>
          <w:szCs w:val="24"/>
        </w:rPr>
        <w:t>V</w:t>
      </w:r>
      <w:r>
        <w:rPr>
          <w:sz w:val="24"/>
          <w:szCs w:val="24"/>
        </w:rPr>
        <w:t>alidation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outcomes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indicated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proposed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training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program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15"/>
          <w:sz w:val="24"/>
          <w:szCs w:val="24"/>
        </w:rPr>
        <w:t xml:space="preserve"> </w:t>
      </w:r>
      <w:r>
        <w:rPr>
          <w:w w:val="93"/>
          <w:sz w:val="24"/>
          <w:szCs w:val="24"/>
        </w:rPr>
        <w:t>fit</w:t>
      </w:r>
      <w:r>
        <w:rPr>
          <w:spacing w:val="-8"/>
          <w:w w:val="9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adoption,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minor adjustments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program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management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>acilitator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qualifications.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Extremely High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Compli- ance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rating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(96%)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consistent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vidence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structured,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cont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xt-specific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professional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el- opment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impr</w:t>
      </w:r>
      <w:r>
        <w:rPr>
          <w:spacing w:val="-4"/>
          <w:sz w:val="24"/>
          <w:szCs w:val="24"/>
        </w:rPr>
        <w:t>ov</w:t>
      </w:r>
      <w:r>
        <w:rPr>
          <w:sz w:val="24"/>
          <w:szCs w:val="24"/>
        </w:rPr>
        <w:t>es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both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teacher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competence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student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learning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(Harris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Sass,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2008;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Shackman,</w:t>
      </w:r>
    </w:p>
    <w:p w14:paraId="0C71F0AC" w14:textId="77777777" w:rsidR="008303B1" w:rsidRDefault="003D0D40">
      <w:pPr>
        <w:ind w:left="120" w:right="8807"/>
        <w:jc w:val="both"/>
        <w:rPr>
          <w:sz w:val="24"/>
          <w:szCs w:val="24"/>
        </w:rPr>
      </w:pPr>
      <w:r>
        <w:rPr>
          <w:sz w:val="24"/>
          <w:szCs w:val="24"/>
        </w:rPr>
        <w:t>2010).</w:t>
      </w:r>
    </w:p>
    <w:p w14:paraId="0A2AB9B3" w14:textId="77777777" w:rsidR="008303B1" w:rsidRDefault="008303B1">
      <w:pPr>
        <w:spacing w:before="3" w:line="160" w:lineRule="exact"/>
        <w:rPr>
          <w:sz w:val="16"/>
          <w:szCs w:val="16"/>
        </w:rPr>
      </w:pPr>
    </w:p>
    <w:p w14:paraId="2422B8E2" w14:textId="77777777" w:rsidR="008303B1" w:rsidRDefault="008303B1">
      <w:pPr>
        <w:spacing w:line="200" w:lineRule="exact"/>
      </w:pPr>
    </w:p>
    <w:p w14:paraId="631B7A0F" w14:textId="25B5193D" w:rsidR="008303B1" w:rsidRDefault="003D0D40">
      <w:pPr>
        <w:spacing w:line="251" w:lineRule="auto"/>
        <w:ind w:left="120" w:right="59"/>
        <w:jc w:val="both"/>
        <w:rPr>
          <w:sz w:val="24"/>
          <w:szCs w:val="24"/>
        </w:rPr>
        <w:sectPr w:rsidR="008303B1">
          <w:pgSz w:w="12240" w:h="15840"/>
          <w:pgMar w:top="1360" w:right="1340" w:bottom="280" w:left="1320" w:header="0" w:footer="826" w:gutter="0"/>
          <w:cols w:space="720"/>
        </w:sectPr>
      </w:pPr>
      <w:r>
        <w:rPr>
          <w:w w:val="106"/>
          <w:sz w:val="24"/>
          <w:szCs w:val="24"/>
        </w:rPr>
        <w:t>Implications</w:t>
      </w:r>
      <w:r w:rsidR="000832D8">
        <w:rPr>
          <w:w w:val="106"/>
          <w:sz w:val="24"/>
          <w:szCs w:val="24"/>
        </w:rPr>
        <w:t>:</w:t>
      </w:r>
      <w:r>
        <w:rPr>
          <w:w w:val="106"/>
          <w:sz w:val="24"/>
          <w:szCs w:val="24"/>
        </w:rPr>
        <w:t xml:space="preserve">  </w:t>
      </w:r>
      <w:r>
        <w:rPr>
          <w:spacing w:val="48"/>
          <w:w w:val="10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4"/>
          <w:sz w:val="24"/>
          <w:szCs w:val="24"/>
        </w:rPr>
        <w:t xml:space="preserve"> </w:t>
      </w:r>
      <w:r>
        <w:rPr>
          <w:w w:val="98"/>
          <w:sz w:val="24"/>
          <w:szCs w:val="24"/>
        </w:rPr>
        <w:t>findings</w:t>
      </w:r>
      <w:r>
        <w:rPr>
          <w:spacing w:val="-9"/>
          <w:w w:val="98"/>
          <w:sz w:val="24"/>
          <w:szCs w:val="24"/>
        </w:rPr>
        <w:t xml:space="preserve"> </w:t>
      </w:r>
      <w:r>
        <w:rPr>
          <w:sz w:val="24"/>
          <w:szCs w:val="24"/>
        </w:rPr>
        <w:t>suggest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geted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professional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elopment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prioritizing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(a)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mathemat- ical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content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deepening;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(b)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design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high-qualit</w:t>
      </w:r>
      <w:r>
        <w:rPr>
          <w:spacing w:val="-16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cont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xtualized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instructional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materials;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(c)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prag- matic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ICT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int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gration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mathematics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(e.g.,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spreadsheets,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dynamic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geometr</w:t>
      </w:r>
      <w:r>
        <w:rPr>
          <w:spacing w:val="-16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statistical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soft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are); and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(d)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authentic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assessment,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including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rubric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construction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enrichment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least-learned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com- petencies. Mentoring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5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pee</w:t>
      </w:r>
      <w:r>
        <w:rPr>
          <w:spacing w:val="-5"/>
          <w:w w:val="99"/>
          <w:sz w:val="24"/>
          <w:szCs w:val="24"/>
        </w:rPr>
        <w:t>r</w:t>
      </w:r>
      <w:r>
        <w:rPr>
          <w:w w:val="99"/>
          <w:sz w:val="24"/>
          <w:szCs w:val="24"/>
        </w:rPr>
        <w:t>-learning</w:t>
      </w:r>
      <w:r>
        <w:rPr>
          <w:spacing w:val="-12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mechanisms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may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help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sustain</w:t>
      </w:r>
      <w:r>
        <w:rPr>
          <w:spacing w:val="-19"/>
          <w:sz w:val="24"/>
          <w:szCs w:val="24"/>
        </w:rPr>
        <w:t xml:space="preserve"> </w:t>
      </w:r>
      <w:r>
        <w:rPr>
          <w:w w:val="97"/>
          <w:sz w:val="24"/>
          <w:szCs w:val="24"/>
        </w:rPr>
        <w:t>e</w:t>
      </w:r>
      <w:r>
        <w:rPr>
          <w:spacing w:val="-6"/>
          <w:w w:val="97"/>
          <w:sz w:val="24"/>
          <w:szCs w:val="24"/>
        </w:rPr>
        <w:t>f</w:t>
      </w:r>
      <w:r>
        <w:rPr>
          <w:w w:val="97"/>
          <w:sz w:val="24"/>
          <w:szCs w:val="24"/>
        </w:rPr>
        <w:t>fica</w:t>
      </w:r>
      <w:r>
        <w:rPr>
          <w:spacing w:val="-4"/>
          <w:w w:val="97"/>
          <w:sz w:val="24"/>
          <w:szCs w:val="24"/>
        </w:rPr>
        <w:t>c</w:t>
      </w:r>
      <w:r>
        <w:rPr>
          <w:w w:val="97"/>
          <w:sz w:val="24"/>
          <w:szCs w:val="24"/>
        </w:rPr>
        <w:t>y</w:t>
      </w:r>
      <w:r>
        <w:rPr>
          <w:spacing w:val="-5"/>
          <w:w w:val="97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fuse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fect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 practice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among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teachers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assigned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yond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specialization.</w:t>
      </w:r>
    </w:p>
    <w:p w14:paraId="302687FD" w14:textId="77777777" w:rsidR="008303B1" w:rsidRDefault="003D0D40">
      <w:pPr>
        <w:spacing w:before="41"/>
        <w:ind w:left="120" w:right="3823"/>
        <w:jc w:val="both"/>
        <w:rPr>
          <w:sz w:val="34"/>
          <w:szCs w:val="34"/>
        </w:rPr>
      </w:pPr>
      <w:r>
        <w:rPr>
          <w:sz w:val="34"/>
          <w:szCs w:val="34"/>
        </w:rPr>
        <w:lastRenderedPageBreak/>
        <w:t xml:space="preserve">5   </w:t>
      </w:r>
      <w:r>
        <w:rPr>
          <w:spacing w:val="6"/>
          <w:sz w:val="34"/>
          <w:szCs w:val="34"/>
        </w:rPr>
        <w:t xml:space="preserve"> </w:t>
      </w:r>
      <w:r>
        <w:rPr>
          <w:sz w:val="34"/>
          <w:szCs w:val="34"/>
        </w:rPr>
        <w:t xml:space="preserve">Conclusion </w:t>
      </w:r>
      <w:r>
        <w:rPr>
          <w:spacing w:val="9"/>
          <w:sz w:val="34"/>
          <w:szCs w:val="34"/>
        </w:rPr>
        <w:t xml:space="preserve"> </w:t>
      </w:r>
      <w:r>
        <w:rPr>
          <w:sz w:val="34"/>
          <w:szCs w:val="34"/>
        </w:rPr>
        <w:t>and</w:t>
      </w:r>
      <w:r>
        <w:rPr>
          <w:spacing w:val="65"/>
          <w:sz w:val="34"/>
          <w:szCs w:val="34"/>
        </w:rPr>
        <w:t xml:space="preserve"> </w:t>
      </w:r>
      <w:r>
        <w:rPr>
          <w:w w:val="107"/>
          <w:sz w:val="34"/>
          <w:szCs w:val="34"/>
        </w:rPr>
        <w:t>Recommendations</w:t>
      </w:r>
    </w:p>
    <w:p w14:paraId="513BB606" w14:textId="77777777" w:rsidR="008303B1" w:rsidRDefault="008303B1">
      <w:pPr>
        <w:spacing w:before="19" w:line="220" w:lineRule="exact"/>
        <w:rPr>
          <w:sz w:val="22"/>
          <w:szCs w:val="22"/>
        </w:rPr>
      </w:pPr>
    </w:p>
    <w:p w14:paraId="7AC2D819" w14:textId="77777777" w:rsidR="008303B1" w:rsidRDefault="003D0D40">
      <w:pPr>
        <w:spacing w:line="251" w:lineRule="auto"/>
        <w:ind w:left="120" w:right="79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study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ealed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non-Mathematics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education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teachers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assigned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teach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General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Mathemat- ics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Statistics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Probability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Agusan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Sur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displayed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high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els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personal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mathematics teaching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fica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(PMTE)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mathematics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teaching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outcome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xpectan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4"/>
          <w:sz w:val="24"/>
          <w:szCs w:val="24"/>
        </w:rPr>
        <w:t>T</w:t>
      </w:r>
      <w:r>
        <w:rPr>
          <w:sz w:val="24"/>
          <w:szCs w:val="24"/>
        </w:rPr>
        <w:t>OE).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finding a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firms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Bandura</w:t>
      </w:r>
      <w:r>
        <w:rPr>
          <w:spacing w:val="-13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Social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Cognit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Theory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(1977,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1986),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which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highlights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mastery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x- periences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social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persuasion in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sustaining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teacher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fica</w:t>
      </w:r>
      <w:r>
        <w:rPr>
          <w:spacing w:val="-4"/>
          <w:sz w:val="24"/>
          <w:szCs w:val="24"/>
        </w:rPr>
        <w:t>c</w:t>
      </w:r>
      <w:r>
        <w:rPr>
          <w:spacing w:val="-16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when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teaching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outside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their field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specialization,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respondents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maintained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confidence in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teaching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competence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in their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ability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influence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student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learning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outcomes posit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el</w:t>
      </w:r>
      <w:r>
        <w:rPr>
          <w:spacing w:val="-16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Such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resilience has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been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similarly reported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international literature,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where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teachers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often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adapt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strengthen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beliefs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when confronted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17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challenging</w:t>
      </w:r>
      <w:r>
        <w:rPr>
          <w:spacing w:val="-12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teaching</w:t>
      </w:r>
      <w:r>
        <w:rPr>
          <w:spacing w:val="-21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assignments</w:t>
      </w:r>
      <w:r>
        <w:rPr>
          <w:spacing w:val="-12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(Enochs,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Huin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Smith,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2000;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Nurlu,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2015).</w:t>
      </w:r>
    </w:p>
    <w:p w14:paraId="1FE921B5" w14:textId="77777777" w:rsidR="008303B1" w:rsidRDefault="003D0D40">
      <w:pPr>
        <w:spacing w:line="251" w:lineRule="auto"/>
        <w:ind w:left="120" w:right="79" w:firstLine="351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ertheless,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study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also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underscored s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eral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persistent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 xml:space="preserve">aps. </w:t>
      </w:r>
      <w:r>
        <w:rPr>
          <w:spacing w:val="28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eachers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xpressed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fi- culty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deepening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mathematical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content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kn</w:t>
      </w:r>
      <w:r>
        <w:rPr>
          <w:spacing w:val="-6"/>
          <w:sz w:val="24"/>
          <w:szCs w:val="24"/>
        </w:rPr>
        <w:t>o</w:t>
      </w:r>
      <w:r>
        <w:rPr>
          <w:sz w:val="24"/>
          <w:szCs w:val="24"/>
        </w:rPr>
        <w:t>wledge,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particularly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-6"/>
          <w:sz w:val="24"/>
          <w:szCs w:val="24"/>
        </w:rPr>
        <w:t>v</w:t>
      </w:r>
      <w:r>
        <w:rPr>
          <w:sz w:val="24"/>
          <w:szCs w:val="24"/>
        </w:rPr>
        <w:t>anced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topics,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echoing the concerns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raised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Mizzi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(2013)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Hobbs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(2015)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e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arding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limits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3"/>
          <w:sz w:val="24"/>
          <w:szCs w:val="24"/>
        </w:rPr>
        <w:t xml:space="preserve"> </w:t>
      </w:r>
      <w:r>
        <w:rPr>
          <w:w w:val="98"/>
          <w:sz w:val="24"/>
          <w:szCs w:val="24"/>
        </w:rPr>
        <w:t>out-of-field</w:t>
      </w:r>
      <w:r>
        <w:rPr>
          <w:spacing w:val="-10"/>
          <w:w w:val="98"/>
          <w:sz w:val="24"/>
          <w:szCs w:val="24"/>
        </w:rPr>
        <w:t xml:space="preserve"> </w:t>
      </w:r>
      <w:r>
        <w:rPr>
          <w:sz w:val="24"/>
          <w:szCs w:val="24"/>
        </w:rPr>
        <w:t>teaching.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In- structional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materials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elopment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also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eme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ged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challenge,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reliance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prescribed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DepEd manuals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rather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than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design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 localized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cont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xtualized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resources,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consistent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2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A</w:t>
      </w:r>
      <w:r>
        <w:rPr>
          <w:sz w:val="24"/>
          <w:szCs w:val="24"/>
        </w:rPr>
        <w:t>yodele (2006)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Marzano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(2013).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Pedagogical practices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were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relat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ely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strong,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especially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age- ment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cont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xtualization,</w:t>
      </w:r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ut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v</w:t>
      </w:r>
      <w:r>
        <w:rPr>
          <w:sz w:val="24"/>
          <w:szCs w:val="24"/>
        </w:rPr>
        <w:t>aried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breadth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consisten</w:t>
      </w:r>
      <w:r>
        <w:rPr>
          <w:spacing w:val="-4"/>
          <w:sz w:val="24"/>
          <w:szCs w:val="24"/>
        </w:rPr>
        <w:t>c</w:t>
      </w:r>
      <w:r>
        <w:rPr>
          <w:spacing w:val="-16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wea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est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domain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as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ICT int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gration,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where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teachers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only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mode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ately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acticed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digital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tools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such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multime- dia presentations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and spreadsheets—an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issue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repeatedly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identified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eloping-country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cont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xts (Iwu,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Eze,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yanwu,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2011;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Pustari,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2014;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>annen,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2015).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Assessment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practices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were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generally compliant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DepEd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policies,</w:t>
      </w:r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weaknesses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 rubric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elopment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enrichment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opportuni- ties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reflected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findings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from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Metin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(2012)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Arnett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(2015).</w:t>
      </w:r>
    </w:p>
    <w:p w14:paraId="4DBEE283" w14:textId="77777777" w:rsidR="008303B1" w:rsidRDefault="003D0D40">
      <w:pPr>
        <w:spacing w:line="251" w:lineRule="auto"/>
        <w:ind w:left="120" w:right="79" w:firstLine="351"/>
        <w:jc w:val="both"/>
        <w:rPr>
          <w:sz w:val="24"/>
          <w:szCs w:val="24"/>
        </w:rPr>
      </w:pPr>
      <w:r>
        <w:rPr>
          <w:sz w:val="24"/>
          <w:szCs w:val="24"/>
        </w:rPr>
        <w:t>Importantl</w:t>
      </w:r>
      <w:r>
        <w:rPr>
          <w:spacing w:val="-16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v</w:t>
      </w:r>
      <w:r>
        <w:rPr>
          <w:sz w:val="24"/>
          <w:szCs w:val="24"/>
        </w:rPr>
        <w:t>alidated training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program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designed 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address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aps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as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rated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96% </w:t>
      </w:r>
      <w:r>
        <w:rPr>
          <w:w w:val="96"/>
          <w:sz w:val="24"/>
          <w:szCs w:val="24"/>
        </w:rPr>
        <w:t>(Ext</w:t>
      </w:r>
      <w:r>
        <w:rPr>
          <w:spacing w:val="-9"/>
          <w:w w:val="96"/>
          <w:sz w:val="24"/>
          <w:szCs w:val="24"/>
        </w:rPr>
        <w:t>r</w:t>
      </w:r>
      <w:r>
        <w:rPr>
          <w:w w:val="96"/>
          <w:sz w:val="24"/>
          <w:szCs w:val="24"/>
        </w:rPr>
        <w:t>emely</w:t>
      </w:r>
      <w:r>
        <w:rPr>
          <w:spacing w:val="4"/>
          <w:w w:val="96"/>
          <w:sz w:val="24"/>
          <w:szCs w:val="24"/>
        </w:rPr>
        <w:t xml:space="preserve"> </w:t>
      </w:r>
      <w:r>
        <w:rPr>
          <w:sz w:val="24"/>
          <w:szCs w:val="24"/>
        </w:rPr>
        <w:t>High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Compliance).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outcome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confirms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cont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xt-sensit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professional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elop- ment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programs,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aligned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with teachers’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real needs,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both feasible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impactful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(Harris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Sass,</w:t>
      </w:r>
    </w:p>
    <w:p w14:paraId="2F04998D" w14:textId="77777777" w:rsidR="008303B1" w:rsidRDefault="003D0D40">
      <w:pPr>
        <w:spacing w:line="251" w:lineRule="auto"/>
        <w:ind w:left="120" w:right="79"/>
        <w:jc w:val="both"/>
        <w:rPr>
          <w:sz w:val="24"/>
          <w:szCs w:val="24"/>
        </w:rPr>
      </w:pPr>
      <w:r>
        <w:rPr>
          <w:sz w:val="24"/>
          <w:szCs w:val="24"/>
        </w:rPr>
        <w:t>2008;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Shackman,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2010).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If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properly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implemented,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program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has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potential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miti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ate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ef- fects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out-of-field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teaching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equipping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teachers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deeper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content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kn</w:t>
      </w:r>
      <w:r>
        <w:rPr>
          <w:spacing w:val="-6"/>
          <w:sz w:val="24"/>
          <w:szCs w:val="24"/>
        </w:rPr>
        <w:t>o</w:t>
      </w:r>
      <w:r>
        <w:rPr>
          <w:sz w:val="24"/>
          <w:szCs w:val="24"/>
        </w:rPr>
        <w:t>wledge,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practical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ICT int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gration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strat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gies,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more ro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ust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assessment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practices.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Such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crucial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-6"/>
          <w:sz w:val="24"/>
          <w:szCs w:val="24"/>
        </w:rPr>
        <w:t>v</w:t>
      </w:r>
      <w:r>
        <w:rPr>
          <w:sz w:val="24"/>
          <w:szCs w:val="24"/>
        </w:rPr>
        <w:t>ancing both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teacher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quality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student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learning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outcomes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mathematics,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emphasized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prior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studies (Schmitz,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2012;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Duncan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al.,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2007).</w:t>
      </w:r>
    </w:p>
    <w:p w14:paraId="5E838785" w14:textId="77777777" w:rsidR="008303B1" w:rsidRDefault="008303B1">
      <w:pPr>
        <w:spacing w:before="10" w:line="160" w:lineRule="exact"/>
        <w:rPr>
          <w:sz w:val="17"/>
          <w:szCs w:val="17"/>
        </w:rPr>
      </w:pPr>
    </w:p>
    <w:p w14:paraId="76F2D639" w14:textId="77777777" w:rsidR="008303B1" w:rsidRDefault="008303B1">
      <w:pPr>
        <w:spacing w:line="200" w:lineRule="exact"/>
      </w:pPr>
    </w:p>
    <w:p w14:paraId="5D1151E6" w14:textId="77777777" w:rsidR="008303B1" w:rsidRDefault="003D0D40">
      <w:pPr>
        <w:ind w:left="120" w:right="7174"/>
        <w:jc w:val="both"/>
        <w:rPr>
          <w:sz w:val="28"/>
          <w:szCs w:val="28"/>
        </w:rPr>
      </w:pPr>
      <w:r>
        <w:rPr>
          <w:w w:val="108"/>
          <w:sz w:val="28"/>
          <w:szCs w:val="28"/>
        </w:rPr>
        <w:t>Recommendations</w:t>
      </w:r>
    </w:p>
    <w:p w14:paraId="7C7FD4DE" w14:textId="77777777" w:rsidR="008303B1" w:rsidRDefault="008303B1">
      <w:pPr>
        <w:spacing w:before="6" w:line="160" w:lineRule="exact"/>
        <w:rPr>
          <w:sz w:val="16"/>
          <w:szCs w:val="16"/>
        </w:rPr>
      </w:pPr>
    </w:p>
    <w:p w14:paraId="4F165391" w14:textId="77777777" w:rsidR="008303B1" w:rsidRDefault="003D0D40">
      <w:pPr>
        <w:ind w:left="120" w:right="2783"/>
        <w:jc w:val="both"/>
        <w:rPr>
          <w:sz w:val="24"/>
          <w:szCs w:val="24"/>
        </w:rPr>
      </w:pP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light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conclusions,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foll</w:t>
      </w:r>
      <w:r>
        <w:rPr>
          <w:spacing w:val="-6"/>
          <w:sz w:val="24"/>
          <w:szCs w:val="24"/>
        </w:rPr>
        <w:t>o</w:t>
      </w:r>
      <w:r>
        <w:rPr>
          <w:sz w:val="24"/>
          <w:szCs w:val="24"/>
        </w:rPr>
        <w:t>wing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actions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recommended:</w:t>
      </w:r>
    </w:p>
    <w:p w14:paraId="2690B286" w14:textId="77777777" w:rsidR="008303B1" w:rsidRDefault="008303B1">
      <w:pPr>
        <w:spacing w:before="12" w:line="240" w:lineRule="exact"/>
        <w:rPr>
          <w:sz w:val="24"/>
          <w:szCs w:val="24"/>
        </w:rPr>
      </w:pPr>
    </w:p>
    <w:p w14:paraId="181D9826" w14:textId="77777777" w:rsidR="008303B1" w:rsidRDefault="003D0D40">
      <w:pPr>
        <w:spacing w:line="251" w:lineRule="auto"/>
        <w:ind w:left="705" w:right="79" w:hanging="201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pacing w:val="56"/>
          <w:sz w:val="24"/>
          <w:szCs w:val="24"/>
        </w:rPr>
        <w:t xml:space="preserve"> </w:t>
      </w:r>
      <w:r>
        <w:rPr>
          <w:w w:val="107"/>
          <w:sz w:val="24"/>
          <w:szCs w:val="24"/>
        </w:rPr>
        <w:t>Implement</w:t>
      </w:r>
      <w:r>
        <w:rPr>
          <w:spacing w:val="3"/>
          <w:w w:val="10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 xml:space="preserve">oposed </w:t>
      </w:r>
      <w:r>
        <w:rPr>
          <w:spacing w:val="5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training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</w:t>
      </w:r>
      <w:r>
        <w:rPr>
          <w:spacing w:val="-4"/>
          <w:w w:val="110"/>
          <w:sz w:val="24"/>
          <w:szCs w:val="24"/>
        </w:rPr>
        <w:t>r</w:t>
      </w:r>
      <w:r>
        <w:rPr>
          <w:w w:val="110"/>
          <w:sz w:val="24"/>
          <w:szCs w:val="24"/>
        </w:rPr>
        <w:t>ogram</w:t>
      </w:r>
      <w:r>
        <w:rPr>
          <w:spacing w:val="7"/>
          <w:w w:val="110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emphasis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mathematical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content mas- ter</w:t>
      </w:r>
      <w:r>
        <w:rPr>
          <w:spacing w:val="-16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IC</w:t>
      </w:r>
      <w:r>
        <w:rPr>
          <w:spacing w:val="-22"/>
          <w:sz w:val="24"/>
          <w:szCs w:val="24"/>
        </w:rPr>
        <w:t>T</w:t>
      </w:r>
      <w:r>
        <w:rPr>
          <w:sz w:val="24"/>
          <w:szCs w:val="24"/>
        </w:rPr>
        <w:t>-supported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pedagog</w:t>
      </w:r>
      <w:r>
        <w:rPr>
          <w:spacing w:val="-16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authentic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assessment.</w:t>
      </w:r>
      <w:r>
        <w:rPr>
          <w:spacing w:val="3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T</w:t>
      </w:r>
      <w:r>
        <w:rPr>
          <w:sz w:val="24"/>
          <w:szCs w:val="24"/>
        </w:rPr>
        <w:t>raining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modula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sus- tained,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respons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needs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out-of-field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teachers.</w:t>
      </w:r>
    </w:p>
    <w:p w14:paraId="426298A3" w14:textId="77777777" w:rsidR="008303B1" w:rsidRDefault="008303B1">
      <w:pPr>
        <w:spacing w:before="5" w:line="180" w:lineRule="exact"/>
        <w:rPr>
          <w:sz w:val="19"/>
          <w:szCs w:val="19"/>
        </w:rPr>
      </w:pPr>
    </w:p>
    <w:p w14:paraId="5B866CD8" w14:textId="77777777" w:rsidR="008303B1" w:rsidRDefault="003D0D40">
      <w:pPr>
        <w:spacing w:line="251" w:lineRule="auto"/>
        <w:ind w:left="705" w:right="79" w:hanging="201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pacing w:val="56"/>
          <w:sz w:val="24"/>
          <w:szCs w:val="24"/>
        </w:rPr>
        <w:t xml:space="preserve"> </w:t>
      </w:r>
      <w:r>
        <w:rPr>
          <w:w w:val="107"/>
          <w:sz w:val="24"/>
          <w:szCs w:val="24"/>
        </w:rPr>
        <w:t>Institutionalize</w:t>
      </w:r>
      <w:r>
        <w:rPr>
          <w:spacing w:val="-15"/>
          <w:w w:val="107"/>
          <w:sz w:val="24"/>
          <w:szCs w:val="24"/>
        </w:rPr>
        <w:t xml:space="preserve"> </w:t>
      </w:r>
      <w:r>
        <w:rPr>
          <w:sz w:val="24"/>
          <w:szCs w:val="24"/>
        </w:rPr>
        <w:t>mentoring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ofessional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lea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ning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communities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(PLCs)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4"/>
          <w:sz w:val="24"/>
          <w:szCs w:val="24"/>
        </w:rPr>
        <w:t>o</w:t>
      </w:r>
      <w:r>
        <w:rPr>
          <w:sz w:val="24"/>
          <w:szCs w:val="24"/>
        </w:rPr>
        <w:t>vide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on- going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peer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support,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lesson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co-design,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collect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problem-solving,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pairing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non-specialist teachers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in-field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mathematics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educators.</w:t>
      </w:r>
    </w:p>
    <w:p w14:paraId="4F0A8D2F" w14:textId="77777777" w:rsidR="008303B1" w:rsidRDefault="008303B1">
      <w:pPr>
        <w:spacing w:before="5" w:line="180" w:lineRule="exact"/>
        <w:rPr>
          <w:sz w:val="19"/>
          <w:szCs w:val="19"/>
        </w:rPr>
      </w:pPr>
    </w:p>
    <w:p w14:paraId="62D7216F" w14:textId="77777777" w:rsidR="008303B1" w:rsidRDefault="003D0D40">
      <w:pPr>
        <w:spacing w:line="251" w:lineRule="auto"/>
        <w:ind w:left="705" w:right="79" w:hanging="201"/>
        <w:jc w:val="both"/>
        <w:rPr>
          <w:sz w:val="24"/>
          <w:szCs w:val="24"/>
        </w:rPr>
        <w:sectPr w:rsidR="008303B1">
          <w:pgSz w:w="12240" w:h="15840"/>
          <w:pgMar w:top="1320" w:right="1320" w:bottom="280" w:left="1320" w:header="0" w:footer="826" w:gutter="0"/>
          <w:cols w:space="720"/>
        </w:sectPr>
      </w:pPr>
      <w:r>
        <w:rPr>
          <w:sz w:val="24"/>
          <w:szCs w:val="24"/>
        </w:rPr>
        <w:t>•</w:t>
      </w:r>
      <w:r>
        <w:rPr>
          <w:spacing w:val="56"/>
          <w:sz w:val="24"/>
          <w:szCs w:val="24"/>
        </w:rPr>
        <w:t xml:space="preserve"> </w:t>
      </w:r>
      <w:r>
        <w:rPr>
          <w:w w:val="107"/>
          <w:sz w:val="24"/>
          <w:szCs w:val="24"/>
        </w:rPr>
        <w:t>St</w:t>
      </w:r>
      <w:r>
        <w:rPr>
          <w:spacing w:val="-4"/>
          <w:w w:val="107"/>
          <w:sz w:val="24"/>
          <w:szCs w:val="24"/>
        </w:rPr>
        <w:t>r</w:t>
      </w:r>
      <w:r>
        <w:rPr>
          <w:w w:val="107"/>
          <w:sz w:val="24"/>
          <w:szCs w:val="24"/>
        </w:rPr>
        <w:t>engthen</w:t>
      </w:r>
      <w:r>
        <w:rPr>
          <w:spacing w:val="9"/>
          <w:w w:val="107"/>
          <w:sz w:val="24"/>
          <w:szCs w:val="24"/>
        </w:rPr>
        <w:t xml:space="preserve"> </w:t>
      </w:r>
      <w:r>
        <w:rPr>
          <w:sz w:val="24"/>
          <w:szCs w:val="24"/>
        </w:rPr>
        <w:t>ICT</w:t>
      </w:r>
      <w:r>
        <w:rPr>
          <w:spacing w:val="43"/>
          <w:sz w:val="24"/>
          <w:szCs w:val="24"/>
        </w:rPr>
        <w:t xml:space="preserve"> </w:t>
      </w:r>
      <w:r>
        <w:rPr>
          <w:w w:val="108"/>
          <w:sz w:val="24"/>
          <w:szCs w:val="24"/>
        </w:rPr>
        <w:t>integration</w:t>
      </w:r>
      <w:r>
        <w:rPr>
          <w:spacing w:val="-1"/>
          <w:w w:val="108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ensuring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access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shared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vices,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fline-capable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applica- tions,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capacity-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uilding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orkshops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focused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spreadsheets,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graphing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tools,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statis-</w:t>
      </w:r>
    </w:p>
    <w:p w14:paraId="722A8599" w14:textId="77777777" w:rsidR="008303B1" w:rsidRDefault="003D0D40">
      <w:pPr>
        <w:spacing w:before="55"/>
        <w:ind w:left="705"/>
        <w:rPr>
          <w:sz w:val="24"/>
          <w:szCs w:val="24"/>
        </w:rPr>
      </w:pPr>
      <w:r>
        <w:rPr>
          <w:sz w:val="24"/>
          <w:szCs w:val="24"/>
        </w:rPr>
        <w:lastRenderedPageBreak/>
        <w:t>tical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soft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are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rel</w:t>
      </w:r>
      <w:r>
        <w:rPr>
          <w:spacing w:val="-6"/>
          <w:sz w:val="24"/>
          <w:szCs w:val="24"/>
        </w:rPr>
        <w:t>ev</w:t>
      </w:r>
      <w:r>
        <w:rPr>
          <w:sz w:val="24"/>
          <w:szCs w:val="24"/>
        </w:rPr>
        <w:t>ant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SHS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curricula.</w:t>
      </w:r>
    </w:p>
    <w:p w14:paraId="64543C76" w14:textId="77777777" w:rsidR="008303B1" w:rsidRDefault="008303B1">
      <w:pPr>
        <w:spacing w:before="12" w:line="200" w:lineRule="exact"/>
      </w:pPr>
    </w:p>
    <w:p w14:paraId="0EA05AB4" w14:textId="77777777" w:rsidR="008303B1" w:rsidRDefault="003D0D40">
      <w:pPr>
        <w:spacing w:line="251" w:lineRule="auto"/>
        <w:ind w:left="705" w:right="79" w:hanging="201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pacing w:val="56"/>
          <w:sz w:val="24"/>
          <w:szCs w:val="24"/>
        </w:rPr>
        <w:t xml:space="preserve"> </w:t>
      </w:r>
      <w:r>
        <w:rPr>
          <w:w w:val="109"/>
          <w:sz w:val="24"/>
          <w:szCs w:val="24"/>
        </w:rPr>
        <w:t>Standardize</w:t>
      </w:r>
      <w:r>
        <w:rPr>
          <w:spacing w:val="-2"/>
          <w:w w:val="109"/>
          <w:sz w:val="24"/>
          <w:szCs w:val="24"/>
        </w:rPr>
        <w:t xml:space="preserve"> </w:t>
      </w:r>
      <w:r>
        <w:rPr>
          <w:sz w:val="24"/>
          <w:szCs w:val="24"/>
        </w:rPr>
        <w:t>assessment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 xml:space="preserve">practices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eloping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and disseminating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rubric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templates,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item banks,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structured feedback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protocols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enhance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ev</w:t>
      </w:r>
      <w:r>
        <w:rPr>
          <w:sz w:val="24"/>
          <w:szCs w:val="24"/>
        </w:rPr>
        <w:t>aluation quality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consisten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 across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schools.</w:t>
      </w:r>
    </w:p>
    <w:p w14:paraId="38C46B15" w14:textId="77777777" w:rsidR="008303B1" w:rsidRDefault="008303B1">
      <w:pPr>
        <w:spacing w:before="10" w:line="180" w:lineRule="exact"/>
        <w:rPr>
          <w:sz w:val="19"/>
          <w:szCs w:val="19"/>
        </w:rPr>
      </w:pPr>
    </w:p>
    <w:p w14:paraId="624CC73D" w14:textId="77777777" w:rsidR="008303B1" w:rsidRDefault="003D0D40">
      <w:pPr>
        <w:spacing w:line="251" w:lineRule="auto"/>
        <w:ind w:left="705" w:right="79" w:hanging="201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view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DepEd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assignment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policies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minimize</w:t>
      </w:r>
      <w:r>
        <w:rPr>
          <w:spacing w:val="-14"/>
          <w:sz w:val="24"/>
          <w:szCs w:val="24"/>
        </w:rPr>
        <w:t xml:space="preserve"> </w:t>
      </w:r>
      <w:r>
        <w:rPr>
          <w:w w:val="98"/>
          <w:sz w:val="24"/>
          <w:szCs w:val="24"/>
        </w:rPr>
        <w:t>out-of-field</w:t>
      </w:r>
      <w:r>
        <w:rPr>
          <w:spacing w:val="-4"/>
          <w:w w:val="98"/>
          <w:sz w:val="24"/>
          <w:szCs w:val="24"/>
        </w:rPr>
        <w:t xml:space="preserve"> </w:t>
      </w:r>
      <w:r>
        <w:rPr>
          <w:sz w:val="24"/>
          <w:szCs w:val="24"/>
        </w:rPr>
        <w:t>teaching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mathematics,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to mandate structured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systems (e.g.,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co-teaching,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reduced loads,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geted training) for teachers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assigned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yond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specialization.</w:t>
      </w:r>
    </w:p>
    <w:p w14:paraId="36845B5C" w14:textId="77777777" w:rsidR="008303B1" w:rsidRDefault="008303B1">
      <w:pPr>
        <w:spacing w:before="10" w:line="180" w:lineRule="exact"/>
        <w:rPr>
          <w:sz w:val="19"/>
          <w:szCs w:val="19"/>
        </w:rPr>
      </w:pPr>
    </w:p>
    <w:p w14:paraId="0EB196FE" w14:textId="77777777" w:rsidR="008303B1" w:rsidRDefault="003D0D40">
      <w:pPr>
        <w:spacing w:line="251" w:lineRule="auto"/>
        <w:ind w:left="705" w:right="79" w:hanging="201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 xml:space="preserve">Conduct 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oll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w-up</w:t>
      </w:r>
      <w:r>
        <w:rPr>
          <w:spacing w:val="28"/>
          <w:sz w:val="24"/>
          <w:szCs w:val="24"/>
        </w:rPr>
        <w:t xml:space="preserve"> </w:t>
      </w:r>
      <w:r>
        <w:rPr>
          <w:spacing w:val="-4"/>
          <w:w w:val="109"/>
          <w:sz w:val="24"/>
          <w:szCs w:val="24"/>
        </w:rPr>
        <w:t>r</w:t>
      </w:r>
      <w:r>
        <w:rPr>
          <w:w w:val="109"/>
          <w:sz w:val="24"/>
          <w:szCs w:val="24"/>
        </w:rPr>
        <w:t>esea</w:t>
      </w:r>
      <w:r>
        <w:rPr>
          <w:spacing w:val="-4"/>
          <w:w w:val="109"/>
          <w:sz w:val="24"/>
          <w:szCs w:val="24"/>
        </w:rPr>
        <w:t>r</w:t>
      </w:r>
      <w:r>
        <w:rPr>
          <w:w w:val="109"/>
          <w:sz w:val="24"/>
          <w:szCs w:val="24"/>
        </w:rPr>
        <w:t>ch</w:t>
      </w:r>
      <w:r>
        <w:rPr>
          <w:spacing w:val="3"/>
          <w:w w:val="109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ger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more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erse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samples,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including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longitudinal studies,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measure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long-term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fects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training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program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teacher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fica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 and student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learning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performance.</w:t>
      </w:r>
    </w:p>
    <w:p w14:paraId="289B1271" w14:textId="77777777" w:rsidR="00430E7C" w:rsidRDefault="00430E7C">
      <w:pPr>
        <w:spacing w:line="251" w:lineRule="auto"/>
        <w:ind w:left="705" w:right="79" w:hanging="201"/>
        <w:jc w:val="both"/>
        <w:rPr>
          <w:sz w:val="24"/>
          <w:szCs w:val="24"/>
        </w:rPr>
      </w:pPr>
    </w:p>
    <w:p w14:paraId="2686C270" w14:textId="77777777" w:rsidR="00430E7C" w:rsidRPr="00430E7C" w:rsidRDefault="00430E7C" w:rsidP="00430E7C">
      <w:pPr>
        <w:spacing w:line="251" w:lineRule="auto"/>
        <w:ind w:left="705" w:right="79" w:hanging="201"/>
        <w:jc w:val="both"/>
        <w:rPr>
          <w:sz w:val="24"/>
          <w:szCs w:val="24"/>
        </w:rPr>
      </w:pPr>
      <w:r w:rsidRPr="00430E7C">
        <w:rPr>
          <w:sz w:val="24"/>
          <w:szCs w:val="24"/>
        </w:rPr>
        <w:t>COMPETING INTERESTS DISCLAIMER:</w:t>
      </w:r>
    </w:p>
    <w:p w14:paraId="2999CA95" w14:textId="1ADE0680" w:rsidR="00430E7C" w:rsidRDefault="00430E7C" w:rsidP="00430E7C">
      <w:pPr>
        <w:spacing w:line="251" w:lineRule="auto"/>
        <w:ind w:left="705" w:right="79" w:hanging="201"/>
        <w:jc w:val="both"/>
        <w:rPr>
          <w:sz w:val="24"/>
          <w:szCs w:val="24"/>
        </w:rPr>
      </w:pPr>
      <w:r w:rsidRPr="00430E7C">
        <w:rPr>
          <w:sz w:val="24"/>
          <w:szCs w:val="24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4DFA3516" w14:textId="77777777" w:rsidR="008303B1" w:rsidRDefault="008303B1">
      <w:pPr>
        <w:spacing w:line="200" w:lineRule="exact"/>
      </w:pPr>
    </w:p>
    <w:p w14:paraId="12D36A48" w14:textId="77777777" w:rsidR="008303B1" w:rsidRDefault="008303B1">
      <w:pPr>
        <w:spacing w:before="13" w:line="220" w:lineRule="exact"/>
        <w:rPr>
          <w:sz w:val="22"/>
          <w:szCs w:val="22"/>
        </w:rPr>
      </w:pPr>
    </w:p>
    <w:p w14:paraId="53A1051A" w14:textId="77777777" w:rsidR="008303B1" w:rsidRDefault="003D0D40">
      <w:pPr>
        <w:ind w:left="120"/>
        <w:rPr>
          <w:sz w:val="34"/>
          <w:szCs w:val="34"/>
        </w:rPr>
      </w:pPr>
      <w:r>
        <w:rPr>
          <w:sz w:val="34"/>
          <w:szCs w:val="34"/>
        </w:rPr>
        <w:t xml:space="preserve">6   </w:t>
      </w:r>
      <w:r>
        <w:rPr>
          <w:spacing w:val="6"/>
          <w:sz w:val="34"/>
          <w:szCs w:val="34"/>
        </w:rPr>
        <w:t xml:space="preserve"> </w:t>
      </w:r>
      <w:r>
        <w:rPr>
          <w:w w:val="108"/>
          <w:sz w:val="34"/>
          <w:szCs w:val="34"/>
        </w:rPr>
        <w:t>Refe</w:t>
      </w:r>
      <w:r>
        <w:rPr>
          <w:spacing w:val="-6"/>
          <w:w w:val="108"/>
          <w:sz w:val="34"/>
          <w:szCs w:val="34"/>
        </w:rPr>
        <w:t>r</w:t>
      </w:r>
      <w:r>
        <w:rPr>
          <w:w w:val="103"/>
          <w:sz w:val="34"/>
          <w:szCs w:val="34"/>
        </w:rPr>
        <w:t>ences</w:t>
      </w:r>
    </w:p>
    <w:p w14:paraId="634D9215" w14:textId="77777777" w:rsidR="008303B1" w:rsidRDefault="008303B1">
      <w:pPr>
        <w:spacing w:before="19" w:line="220" w:lineRule="exact"/>
        <w:rPr>
          <w:sz w:val="22"/>
          <w:szCs w:val="22"/>
        </w:rPr>
      </w:pPr>
    </w:p>
    <w:p w14:paraId="31EA0F17" w14:textId="77777777" w:rsidR="008303B1" w:rsidRDefault="003D0D40">
      <w:pPr>
        <w:ind w:left="120"/>
        <w:rPr>
          <w:sz w:val="24"/>
          <w:szCs w:val="24"/>
        </w:rPr>
      </w:pPr>
      <w:r>
        <w:rPr>
          <w:sz w:val="24"/>
          <w:szCs w:val="24"/>
        </w:rPr>
        <w:t>Arnett,</w:t>
      </w:r>
      <w:r>
        <w:rPr>
          <w:spacing w:val="-1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(2015).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Grading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Practices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2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eacher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fica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Mathematics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Instruction.</w:t>
      </w:r>
      <w:r>
        <w:rPr>
          <w:spacing w:val="1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J</w:t>
      </w:r>
      <w:r>
        <w:rPr>
          <w:sz w:val="24"/>
          <w:szCs w:val="24"/>
        </w:rPr>
        <w:t>ournal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</w:p>
    <w:p w14:paraId="7B51A890" w14:textId="77777777" w:rsidR="008303B1" w:rsidRDefault="003D0D40">
      <w:pPr>
        <w:spacing w:before="13"/>
        <w:ind w:left="120"/>
        <w:rPr>
          <w:sz w:val="24"/>
          <w:szCs w:val="24"/>
        </w:rPr>
      </w:pPr>
      <w:r>
        <w:rPr>
          <w:sz w:val="24"/>
          <w:szCs w:val="24"/>
        </w:rPr>
        <w:t>Educational</w:t>
      </w:r>
      <w:r>
        <w:rPr>
          <w:spacing w:val="23"/>
          <w:sz w:val="24"/>
          <w:szCs w:val="24"/>
        </w:rPr>
        <w:t xml:space="preserve"> </w:t>
      </w:r>
      <w:r>
        <w:rPr>
          <w:w w:val="96"/>
          <w:sz w:val="24"/>
          <w:szCs w:val="24"/>
        </w:rPr>
        <w:t>Assessment,</w:t>
      </w:r>
      <w:r>
        <w:rPr>
          <w:spacing w:val="4"/>
          <w:w w:val="96"/>
          <w:sz w:val="24"/>
          <w:szCs w:val="24"/>
        </w:rPr>
        <w:t xml:space="preserve"> </w:t>
      </w:r>
      <w:r>
        <w:rPr>
          <w:sz w:val="24"/>
          <w:szCs w:val="24"/>
        </w:rPr>
        <w:t>22(3),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145–162.</w:t>
      </w:r>
    </w:p>
    <w:p w14:paraId="06BC99E5" w14:textId="77777777" w:rsidR="008303B1" w:rsidRDefault="003D0D40">
      <w:pPr>
        <w:spacing w:before="13" w:line="251" w:lineRule="auto"/>
        <w:ind w:left="120" w:right="79"/>
        <w:rPr>
          <w:sz w:val="24"/>
          <w:szCs w:val="24"/>
        </w:rPr>
      </w:pPr>
      <w:r>
        <w:rPr>
          <w:spacing w:val="-22"/>
          <w:sz w:val="24"/>
          <w:szCs w:val="24"/>
        </w:rPr>
        <w:t>A</w:t>
      </w:r>
      <w:r>
        <w:rPr>
          <w:sz w:val="24"/>
          <w:szCs w:val="24"/>
        </w:rPr>
        <w:t>yodele,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C.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(2006).</w:t>
      </w:r>
      <w:r>
        <w:rPr>
          <w:spacing w:val="11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T</w:t>
      </w:r>
      <w:r>
        <w:rPr>
          <w:sz w:val="24"/>
          <w:szCs w:val="24"/>
        </w:rPr>
        <w:t>ea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her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>r</w:t>
      </w:r>
      <w:r>
        <w:rPr>
          <w:sz w:val="24"/>
          <w:szCs w:val="24"/>
        </w:rPr>
        <w:t>epa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 xml:space="preserve">ation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Instructional</w:t>
      </w:r>
      <w:r>
        <w:rPr>
          <w:spacing w:val="13"/>
          <w:sz w:val="24"/>
          <w:szCs w:val="24"/>
        </w:rPr>
        <w:t xml:space="preserve"> </w:t>
      </w:r>
      <w:r>
        <w:rPr>
          <w:w w:val="96"/>
          <w:sz w:val="24"/>
          <w:szCs w:val="24"/>
        </w:rPr>
        <w:t>E</w:t>
      </w:r>
      <w:r>
        <w:rPr>
          <w:spacing w:val="-4"/>
          <w:w w:val="96"/>
          <w:sz w:val="24"/>
          <w:szCs w:val="24"/>
        </w:rPr>
        <w:t>f</w:t>
      </w:r>
      <w:r>
        <w:rPr>
          <w:w w:val="96"/>
          <w:sz w:val="24"/>
          <w:szCs w:val="24"/>
        </w:rPr>
        <w:t>fectiveness</w:t>
      </w:r>
      <w:r>
        <w:rPr>
          <w:spacing w:val="7"/>
          <w:w w:val="9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Mathematics.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Ibadan: Spectrum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Books.</w:t>
      </w:r>
    </w:p>
    <w:p w14:paraId="0C68AA28" w14:textId="77777777" w:rsidR="008303B1" w:rsidRDefault="003D0D40">
      <w:pPr>
        <w:spacing w:line="251" w:lineRule="auto"/>
        <w:ind w:left="120" w:right="79"/>
        <w:rPr>
          <w:sz w:val="24"/>
          <w:szCs w:val="24"/>
        </w:rPr>
      </w:pPr>
      <w:r>
        <w:rPr>
          <w:sz w:val="24"/>
          <w:szCs w:val="24"/>
        </w:rPr>
        <w:t>Bandura,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(1977).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Self-E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fica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y:</w:t>
      </w:r>
      <w:r>
        <w:rPr>
          <w:spacing w:val="-9"/>
          <w:sz w:val="24"/>
          <w:szCs w:val="24"/>
        </w:rPr>
        <w:t xml:space="preserve"> </w:t>
      </w:r>
      <w:r>
        <w:rPr>
          <w:spacing w:val="-19"/>
          <w:sz w:val="24"/>
          <w:szCs w:val="24"/>
        </w:rPr>
        <w:t>T</w:t>
      </w:r>
      <w:r>
        <w:rPr>
          <w:spacing w:val="-6"/>
          <w:sz w:val="24"/>
          <w:szCs w:val="24"/>
        </w:rPr>
        <w:t>o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ard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Unifying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Theory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Beh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vioral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Change.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Psy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hol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gi- cal</w:t>
      </w:r>
      <w:r>
        <w:rPr>
          <w:spacing w:val="11"/>
          <w:sz w:val="24"/>
          <w:szCs w:val="24"/>
        </w:rPr>
        <w:t xml:space="preserve"> </w:t>
      </w:r>
      <w:r>
        <w:rPr>
          <w:w w:val="94"/>
          <w:sz w:val="24"/>
          <w:szCs w:val="24"/>
        </w:rPr>
        <w:t>R</w:t>
      </w:r>
      <w:r>
        <w:rPr>
          <w:spacing w:val="-4"/>
          <w:w w:val="94"/>
          <w:sz w:val="24"/>
          <w:szCs w:val="24"/>
        </w:rPr>
        <w:t>e</w:t>
      </w:r>
      <w:r>
        <w:rPr>
          <w:w w:val="94"/>
          <w:sz w:val="24"/>
          <w:szCs w:val="24"/>
        </w:rPr>
        <w:t>vi</w:t>
      </w:r>
      <w:r>
        <w:rPr>
          <w:spacing w:val="-4"/>
          <w:w w:val="94"/>
          <w:sz w:val="24"/>
          <w:szCs w:val="24"/>
        </w:rPr>
        <w:t>e</w:t>
      </w:r>
      <w:r>
        <w:rPr>
          <w:w w:val="94"/>
          <w:sz w:val="24"/>
          <w:szCs w:val="24"/>
        </w:rPr>
        <w:t>w,</w:t>
      </w:r>
      <w:r>
        <w:rPr>
          <w:spacing w:val="6"/>
          <w:w w:val="94"/>
          <w:sz w:val="24"/>
          <w:szCs w:val="24"/>
        </w:rPr>
        <w:t xml:space="preserve"> </w:t>
      </w:r>
      <w:r>
        <w:rPr>
          <w:sz w:val="24"/>
          <w:szCs w:val="24"/>
        </w:rPr>
        <w:t>84(2),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191–215.</w:t>
      </w:r>
    </w:p>
    <w:p w14:paraId="26546A58" w14:textId="77777777" w:rsidR="008303B1" w:rsidRDefault="003D0D40">
      <w:pPr>
        <w:spacing w:line="251" w:lineRule="auto"/>
        <w:ind w:left="120" w:right="79"/>
        <w:rPr>
          <w:sz w:val="24"/>
          <w:szCs w:val="24"/>
        </w:rPr>
      </w:pPr>
      <w:r>
        <w:rPr>
          <w:sz w:val="24"/>
          <w:szCs w:val="24"/>
        </w:rPr>
        <w:t>Bandura,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(1986).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Social</w:t>
      </w:r>
      <w:r>
        <w:rPr>
          <w:spacing w:val="3"/>
          <w:sz w:val="24"/>
          <w:szCs w:val="24"/>
        </w:rPr>
        <w:t xml:space="preserve"> </w:t>
      </w:r>
      <w:r>
        <w:rPr>
          <w:spacing w:val="-25"/>
          <w:sz w:val="24"/>
          <w:szCs w:val="24"/>
        </w:rPr>
        <w:t>F</w:t>
      </w:r>
      <w:r>
        <w:rPr>
          <w:sz w:val="24"/>
          <w:szCs w:val="24"/>
        </w:rPr>
        <w:t>oundations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Thought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Action: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Social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gnitive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Theor</w:t>
      </w:r>
      <w:r>
        <w:rPr>
          <w:spacing w:val="-13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En- gl</w:t>
      </w:r>
      <w:r>
        <w:rPr>
          <w:spacing w:val="-6"/>
          <w:sz w:val="24"/>
          <w:szCs w:val="24"/>
        </w:rPr>
        <w:t>e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ood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Cli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fs,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NJ: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Prentice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Hall.</w:t>
      </w:r>
    </w:p>
    <w:p w14:paraId="0F807316" w14:textId="77777777" w:rsidR="008303B1" w:rsidRDefault="003D0D40">
      <w:pPr>
        <w:spacing w:line="251" w:lineRule="auto"/>
        <w:ind w:left="120" w:right="79"/>
        <w:rPr>
          <w:sz w:val="24"/>
          <w:szCs w:val="24"/>
        </w:rPr>
      </w:pPr>
      <w:r>
        <w:rPr>
          <w:sz w:val="24"/>
          <w:szCs w:val="24"/>
        </w:rPr>
        <w:t>Child,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D.,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Mc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Choll,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B.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(2007).</w:t>
      </w:r>
      <w:r>
        <w:rPr>
          <w:spacing w:val="46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eacher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Anxiety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Subject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Specialization: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Implications for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fica</w:t>
      </w:r>
      <w:r>
        <w:rPr>
          <w:spacing w:val="-4"/>
          <w:sz w:val="24"/>
          <w:szCs w:val="24"/>
        </w:rPr>
        <w:t>c</w:t>
      </w:r>
      <w:r>
        <w:rPr>
          <w:spacing w:val="-16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T</w:t>
      </w:r>
      <w:r>
        <w:rPr>
          <w:sz w:val="24"/>
          <w:szCs w:val="24"/>
        </w:rPr>
        <w:t>ea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hing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0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T</w:t>
      </w:r>
      <w:r>
        <w:rPr>
          <w:sz w:val="24"/>
          <w:szCs w:val="24"/>
        </w:rPr>
        <w:t>ea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her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Education,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23(6),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1034–1045.</w:t>
      </w:r>
    </w:p>
    <w:p w14:paraId="4DCBC08C" w14:textId="77777777" w:rsidR="008303B1" w:rsidRDefault="003D0D40">
      <w:pPr>
        <w:spacing w:line="251" w:lineRule="auto"/>
        <w:ind w:left="120" w:right="79"/>
        <w:rPr>
          <w:sz w:val="24"/>
          <w:szCs w:val="24"/>
        </w:rPr>
      </w:pPr>
      <w:r>
        <w:rPr>
          <w:sz w:val="24"/>
          <w:szCs w:val="24"/>
        </w:rPr>
        <w:t>Corpuz,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B.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(2014).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Challenges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Out-of-Field</w:t>
      </w:r>
      <w:r>
        <w:rPr>
          <w:spacing w:val="-13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eaching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Philippine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Secondary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Schools.</w:t>
      </w:r>
      <w:r>
        <w:rPr>
          <w:spacing w:val="6"/>
          <w:sz w:val="24"/>
          <w:szCs w:val="24"/>
        </w:rPr>
        <w:t xml:space="preserve"> </w:t>
      </w:r>
      <w:r>
        <w:rPr>
          <w:w w:val="101"/>
          <w:sz w:val="24"/>
          <w:szCs w:val="24"/>
        </w:rPr>
        <w:t xml:space="preserve">Philip- </w:t>
      </w:r>
      <w:r>
        <w:rPr>
          <w:sz w:val="24"/>
          <w:szCs w:val="24"/>
        </w:rPr>
        <w:t>pine</w:t>
      </w:r>
      <w:r>
        <w:rPr>
          <w:spacing w:val="-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J</w:t>
      </w:r>
      <w:r>
        <w:rPr>
          <w:sz w:val="24"/>
          <w:szCs w:val="24"/>
        </w:rPr>
        <w:t>ournal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4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T</w:t>
      </w:r>
      <w:r>
        <w:rPr>
          <w:sz w:val="24"/>
          <w:szCs w:val="24"/>
        </w:rPr>
        <w:t>ea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her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Education,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9(2),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44–59.</w:t>
      </w:r>
    </w:p>
    <w:p w14:paraId="1CA6A57C" w14:textId="77777777" w:rsidR="008303B1" w:rsidRDefault="003D0D40">
      <w:pPr>
        <w:spacing w:line="251" w:lineRule="auto"/>
        <w:ind w:left="120" w:right="79"/>
        <w:rPr>
          <w:sz w:val="24"/>
          <w:szCs w:val="24"/>
        </w:rPr>
      </w:pPr>
      <w:r>
        <w:rPr>
          <w:sz w:val="24"/>
          <w:szCs w:val="24"/>
        </w:rPr>
        <w:t>DepEd.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(2013).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Republic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Act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10533,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Enhanced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Basic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Education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Act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2013.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Manila: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Department 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Education.</w:t>
      </w:r>
    </w:p>
    <w:p w14:paraId="40274BBB" w14:textId="77777777" w:rsidR="008303B1" w:rsidRDefault="003D0D40">
      <w:pPr>
        <w:spacing w:line="251" w:lineRule="auto"/>
        <w:ind w:left="120" w:right="79"/>
        <w:rPr>
          <w:sz w:val="24"/>
          <w:szCs w:val="24"/>
        </w:rPr>
      </w:pPr>
      <w:r>
        <w:rPr>
          <w:sz w:val="24"/>
          <w:szCs w:val="24"/>
        </w:rPr>
        <w:t>DepEd.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(2016).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DepEd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Order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No.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3,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s.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2016.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Hiring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Guidelines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Senior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High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School</w:t>
      </w:r>
      <w:r>
        <w:rPr>
          <w:spacing w:val="-10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eachers. Manila: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Department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Education.</w:t>
      </w:r>
    </w:p>
    <w:p w14:paraId="3E911BED" w14:textId="77777777" w:rsidR="008303B1" w:rsidRDefault="003D0D40">
      <w:pPr>
        <w:ind w:left="120"/>
        <w:rPr>
          <w:sz w:val="24"/>
          <w:szCs w:val="24"/>
        </w:rPr>
      </w:pPr>
      <w:r>
        <w:rPr>
          <w:sz w:val="24"/>
          <w:szCs w:val="24"/>
        </w:rPr>
        <w:t xml:space="preserve">DepEd.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(2017).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DepEd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Order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 xml:space="preserve">No.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42,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s.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2017.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National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Adoption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Implementation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</w:p>
    <w:p w14:paraId="5FE92884" w14:textId="77777777" w:rsidR="008303B1" w:rsidRDefault="003D0D40">
      <w:pPr>
        <w:spacing w:before="13"/>
        <w:ind w:left="120"/>
        <w:rPr>
          <w:sz w:val="24"/>
          <w:szCs w:val="24"/>
        </w:rPr>
      </w:pPr>
      <w:r>
        <w:rPr>
          <w:sz w:val="24"/>
          <w:szCs w:val="24"/>
        </w:rPr>
        <w:t>Philippine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Professional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Standards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3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eachers.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Manila: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Department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Education.</w:t>
      </w:r>
    </w:p>
    <w:p w14:paraId="0EC42C7E" w14:textId="77777777" w:rsidR="008303B1" w:rsidRDefault="003D0D40">
      <w:pPr>
        <w:spacing w:before="13" w:line="251" w:lineRule="auto"/>
        <w:ind w:left="120" w:right="79"/>
        <w:rPr>
          <w:sz w:val="24"/>
          <w:szCs w:val="24"/>
        </w:rPr>
      </w:pPr>
      <w:r>
        <w:rPr>
          <w:sz w:val="24"/>
          <w:szCs w:val="24"/>
        </w:rPr>
        <w:t>Duncan,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G.,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Claessens,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A.,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Huston,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A.,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ani,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L.,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Engel,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M.,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xton,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H.,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o</w:t>
      </w:r>
      <w:r>
        <w:rPr>
          <w:sz w:val="24"/>
          <w:szCs w:val="24"/>
        </w:rPr>
        <w:t>wsett,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C.,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Magnuson, K.,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Kleban</w:t>
      </w:r>
      <w:r>
        <w:rPr>
          <w:spacing w:val="-4"/>
          <w:sz w:val="24"/>
          <w:szCs w:val="24"/>
        </w:rPr>
        <w:t>o</w:t>
      </w:r>
      <w:r>
        <w:rPr>
          <w:spacing w:val="-16"/>
          <w:sz w:val="24"/>
          <w:szCs w:val="24"/>
        </w:rPr>
        <w:t>v</w:t>
      </w:r>
      <w:r>
        <w:rPr>
          <w:sz w:val="24"/>
          <w:szCs w:val="24"/>
        </w:rPr>
        <w:t>,</w:t>
      </w:r>
      <w:r>
        <w:rPr>
          <w:spacing w:val="-14"/>
          <w:sz w:val="24"/>
          <w:szCs w:val="24"/>
        </w:rPr>
        <w:t xml:space="preserve"> </w:t>
      </w:r>
      <w:r>
        <w:rPr>
          <w:spacing w:val="-27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(2007).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School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Readiness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Later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Achi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 xml:space="preserve">ement. </w:t>
      </w:r>
      <w:r>
        <w:rPr>
          <w:w w:val="98"/>
          <w:sz w:val="24"/>
          <w:szCs w:val="24"/>
        </w:rPr>
        <w:t>D</w:t>
      </w:r>
      <w:r>
        <w:rPr>
          <w:spacing w:val="-4"/>
          <w:w w:val="98"/>
          <w:sz w:val="24"/>
          <w:szCs w:val="24"/>
        </w:rPr>
        <w:t>e</w:t>
      </w:r>
      <w:r>
        <w:rPr>
          <w:w w:val="98"/>
          <w:sz w:val="24"/>
          <w:szCs w:val="24"/>
        </w:rPr>
        <w:t>velopmental</w:t>
      </w:r>
      <w:r>
        <w:rPr>
          <w:spacing w:val="-1"/>
          <w:w w:val="98"/>
          <w:sz w:val="24"/>
          <w:szCs w:val="24"/>
        </w:rPr>
        <w:t xml:space="preserve"> </w:t>
      </w:r>
      <w:r>
        <w:rPr>
          <w:sz w:val="24"/>
          <w:szCs w:val="24"/>
        </w:rPr>
        <w:t>Psy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hol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gy,</w:t>
      </w:r>
    </w:p>
    <w:p w14:paraId="16EB9DC4" w14:textId="77777777" w:rsidR="008303B1" w:rsidRDefault="003D0D40">
      <w:pPr>
        <w:ind w:left="120"/>
        <w:rPr>
          <w:sz w:val="24"/>
          <w:szCs w:val="24"/>
        </w:rPr>
      </w:pPr>
      <w:r>
        <w:rPr>
          <w:sz w:val="24"/>
          <w:szCs w:val="24"/>
        </w:rPr>
        <w:t>43(6),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1428–1446.</w:t>
      </w:r>
    </w:p>
    <w:p w14:paraId="68102053" w14:textId="77777777" w:rsidR="008303B1" w:rsidRDefault="003D0D40">
      <w:pPr>
        <w:spacing w:before="13" w:line="251" w:lineRule="auto"/>
        <w:ind w:left="120" w:right="79"/>
        <w:rPr>
          <w:sz w:val="24"/>
          <w:szCs w:val="24"/>
        </w:rPr>
      </w:pPr>
      <w:r>
        <w:rPr>
          <w:sz w:val="24"/>
          <w:szCs w:val="24"/>
        </w:rPr>
        <w:t>Enochs,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L.,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Huin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D.,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Smith,</w:t>
      </w:r>
      <w:r>
        <w:rPr>
          <w:spacing w:val="13"/>
          <w:sz w:val="24"/>
          <w:szCs w:val="24"/>
        </w:rPr>
        <w:t xml:space="preserve"> </w:t>
      </w:r>
      <w:r>
        <w:rPr>
          <w:spacing w:val="-27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(2000).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Mathematics</w:t>
      </w:r>
      <w:r>
        <w:rPr>
          <w:spacing w:val="3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eaching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fica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Belief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Instru- ment: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Psychometric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Properties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Applications.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hool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Science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Mathematics,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100(4), 194–</w:t>
      </w:r>
    </w:p>
    <w:p w14:paraId="4DB4EBDD" w14:textId="77777777" w:rsidR="008303B1" w:rsidRDefault="003D0D40">
      <w:pPr>
        <w:ind w:left="120"/>
        <w:rPr>
          <w:sz w:val="24"/>
          <w:szCs w:val="24"/>
        </w:rPr>
      </w:pPr>
      <w:r>
        <w:rPr>
          <w:sz w:val="24"/>
          <w:szCs w:val="24"/>
        </w:rPr>
        <w:t>202.</w:t>
      </w:r>
    </w:p>
    <w:p w14:paraId="30C963B7" w14:textId="77777777" w:rsidR="008303B1" w:rsidRDefault="003D0D40">
      <w:pPr>
        <w:spacing w:before="13" w:line="251" w:lineRule="auto"/>
        <w:ind w:left="120" w:right="79"/>
        <w:rPr>
          <w:sz w:val="24"/>
          <w:szCs w:val="24"/>
        </w:rPr>
      </w:pPr>
      <w:r>
        <w:rPr>
          <w:sz w:val="24"/>
          <w:szCs w:val="24"/>
        </w:rPr>
        <w:lastRenderedPageBreak/>
        <w:t>Harris,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D.,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Sass,</w:t>
      </w:r>
      <w:r>
        <w:rPr>
          <w:spacing w:val="-5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(2008).</w:t>
      </w:r>
      <w:r>
        <w:rPr>
          <w:spacing w:val="7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eacher</w:t>
      </w:r>
      <w:r>
        <w:rPr>
          <w:spacing w:val="-8"/>
          <w:sz w:val="24"/>
          <w:szCs w:val="24"/>
        </w:rPr>
        <w:t xml:space="preserve"> T</w:t>
      </w:r>
      <w:r>
        <w:rPr>
          <w:sz w:val="24"/>
          <w:szCs w:val="24"/>
        </w:rPr>
        <w:t>raining,</w:t>
      </w:r>
      <w:r>
        <w:rPr>
          <w:spacing w:val="-9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eacher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Qualit</w:t>
      </w:r>
      <w:r>
        <w:rPr>
          <w:spacing w:val="-16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Student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Achi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ement.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w w:val="113"/>
          <w:sz w:val="24"/>
          <w:szCs w:val="24"/>
        </w:rPr>
        <w:t>J</w:t>
      </w:r>
      <w:r>
        <w:rPr>
          <w:w w:val="103"/>
          <w:sz w:val="24"/>
          <w:szCs w:val="24"/>
        </w:rPr>
        <w:t>ou</w:t>
      </w:r>
      <w:r>
        <w:rPr>
          <w:spacing w:val="-5"/>
          <w:w w:val="103"/>
          <w:sz w:val="24"/>
          <w:szCs w:val="24"/>
        </w:rPr>
        <w:t>r</w:t>
      </w:r>
      <w:r>
        <w:rPr>
          <w:w w:val="99"/>
          <w:sz w:val="24"/>
          <w:szCs w:val="24"/>
        </w:rPr>
        <w:t xml:space="preserve">- </w:t>
      </w:r>
      <w:r>
        <w:rPr>
          <w:sz w:val="24"/>
          <w:szCs w:val="24"/>
        </w:rPr>
        <w:t>nal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Public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Economics,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95(7–8),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798–812.</w:t>
      </w:r>
    </w:p>
    <w:p w14:paraId="39032292" w14:textId="77777777" w:rsidR="008303B1" w:rsidRDefault="003D0D40">
      <w:pPr>
        <w:ind w:left="120"/>
        <w:rPr>
          <w:sz w:val="24"/>
          <w:szCs w:val="24"/>
        </w:rPr>
      </w:pPr>
      <w:r>
        <w:rPr>
          <w:sz w:val="24"/>
          <w:szCs w:val="24"/>
        </w:rPr>
        <w:t>Hobbs,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(2015).</w:t>
      </w:r>
      <w:r>
        <w:rPr>
          <w:spacing w:val="6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eaching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Out-of-Field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Boundary-Crossing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ent: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actors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Shaping</w:t>
      </w:r>
      <w:r>
        <w:rPr>
          <w:spacing w:val="-12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eacher</w:t>
      </w:r>
    </w:p>
    <w:p w14:paraId="485212A1" w14:textId="77777777" w:rsidR="008303B1" w:rsidRDefault="003D0D40">
      <w:pPr>
        <w:spacing w:before="13"/>
        <w:ind w:left="120"/>
        <w:rPr>
          <w:sz w:val="24"/>
          <w:szCs w:val="24"/>
        </w:rPr>
      </w:pPr>
      <w:r>
        <w:rPr>
          <w:sz w:val="24"/>
          <w:szCs w:val="24"/>
        </w:rPr>
        <w:t>Identit</w:t>
      </w:r>
      <w:r>
        <w:rPr>
          <w:spacing w:val="-16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International</w:t>
      </w:r>
      <w:r>
        <w:rPr>
          <w:spacing w:val="3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J</w:t>
      </w:r>
      <w:r>
        <w:rPr>
          <w:sz w:val="24"/>
          <w:szCs w:val="24"/>
        </w:rPr>
        <w:t>ournal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Science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Mathematics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Education,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11(2),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271–297.</w:t>
      </w:r>
    </w:p>
    <w:p w14:paraId="5B28B8C1" w14:textId="77777777" w:rsidR="008303B1" w:rsidRDefault="003D0D40">
      <w:pPr>
        <w:spacing w:before="13"/>
        <w:ind w:left="120"/>
        <w:rPr>
          <w:sz w:val="24"/>
          <w:szCs w:val="24"/>
        </w:rPr>
      </w:pPr>
      <w:r>
        <w:rPr>
          <w:sz w:val="24"/>
          <w:szCs w:val="24"/>
        </w:rPr>
        <w:t>Iwu,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A.,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Eze,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A.,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yanwu,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(2011).</w:t>
      </w:r>
      <w:r>
        <w:rPr>
          <w:spacing w:val="10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eachers’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ICT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Classroom: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Challenges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</w:p>
    <w:p w14:paraId="1DF7B0BC" w14:textId="77777777" w:rsidR="004C10E3" w:rsidRDefault="004C10E3">
      <w:pPr>
        <w:spacing w:before="13"/>
        <w:ind w:left="120"/>
        <w:rPr>
          <w:sz w:val="24"/>
          <w:szCs w:val="24"/>
        </w:rPr>
      </w:pPr>
    </w:p>
    <w:p w14:paraId="29496016" w14:textId="77777777" w:rsidR="004C10E3" w:rsidRPr="004C10E3" w:rsidRDefault="004C10E3" w:rsidP="004C10E3">
      <w:pPr>
        <w:spacing w:before="13"/>
        <w:ind w:left="120"/>
        <w:rPr>
          <w:sz w:val="24"/>
          <w:szCs w:val="24"/>
        </w:rPr>
      </w:pPr>
      <w:r w:rsidRPr="004C10E3">
        <w:rPr>
          <w:sz w:val="24"/>
          <w:szCs w:val="24"/>
        </w:rPr>
        <w:t>Opportunities. Journal of Educational Technology, 8(2), 55–66.</w:t>
      </w:r>
    </w:p>
    <w:p w14:paraId="7EF7FE43" w14:textId="77777777" w:rsidR="004C10E3" w:rsidRPr="004C10E3" w:rsidRDefault="004C10E3" w:rsidP="004C10E3">
      <w:pPr>
        <w:spacing w:before="13"/>
        <w:ind w:left="120"/>
        <w:rPr>
          <w:sz w:val="24"/>
          <w:szCs w:val="24"/>
        </w:rPr>
      </w:pPr>
      <w:r w:rsidRPr="004C10E3">
        <w:rPr>
          <w:sz w:val="24"/>
          <w:szCs w:val="24"/>
        </w:rPr>
        <w:t>Kind, V. (2009). Pedagogical Content Knowledge in Science Education: Perspectives and Poten- tial. Studies in Science Education, 45(2), 169–204.</w:t>
      </w:r>
    </w:p>
    <w:p w14:paraId="0AE23B1E" w14:textId="77777777" w:rsidR="004C10E3" w:rsidRPr="004C10E3" w:rsidRDefault="004C10E3" w:rsidP="004C10E3">
      <w:pPr>
        <w:spacing w:before="13"/>
        <w:ind w:left="120"/>
        <w:rPr>
          <w:sz w:val="24"/>
          <w:szCs w:val="24"/>
        </w:rPr>
      </w:pPr>
      <w:r w:rsidRPr="004C10E3">
        <w:rPr>
          <w:sz w:val="24"/>
          <w:szCs w:val="24"/>
        </w:rPr>
        <w:t>Laborada, J. (2016). Content Knowledge Gaps among Out-of-Field Teachers: A Case Study in the</w:t>
      </w:r>
    </w:p>
    <w:p w14:paraId="24029B3B" w14:textId="77777777" w:rsidR="004C10E3" w:rsidRPr="004C10E3" w:rsidRDefault="004C10E3" w:rsidP="004C10E3">
      <w:pPr>
        <w:spacing w:before="13"/>
        <w:ind w:left="120"/>
        <w:rPr>
          <w:sz w:val="24"/>
          <w:szCs w:val="24"/>
        </w:rPr>
      </w:pPr>
      <w:r w:rsidRPr="004C10E3">
        <w:rPr>
          <w:sz w:val="24"/>
          <w:szCs w:val="24"/>
        </w:rPr>
        <w:t>Philippines. Asian Journal of Education Research, 4(3), 112–125.</w:t>
      </w:r>
    </w:p>
    <w:p w14:paraId="1309FC28" w14:textId="77777777" w:rsidR="004C10E3" w:rsidRPr="004C10E3" w:rsidRDefault="004C10E3" w:rsidP="004C10E3">
      <w:pPr>
        <w:spacing w:before="13"/>
        <w:ind w:left="120"/>
        <w:rPr>
          <w:sz w:val="24"/>
          <w:szCs w:val="24"/>
        </w:rPr>
      </w:pPr>
      <w:r w:rsidRPr="004C10E3">
        <w:rPr>
          <w:sz w:val="24"/>
          <w:szCs w:val="24"/>
        </w:rPr>
        <w:t>Marzano, R. (2013). Classroom Instruction That Works: Research-Based Strategies for Increasing</w:t>
      </w:r>
    </w:p>
    <w:p w14:paraId="011B3638" w14:textId="77777777" w:rsidR="004C10E3" w:rsidRPr="004C10E3" w:rsidRDefault="004C10E3" w:rsidP="004C10E3">
      <w:pPr>
        <w:spacing w:before="13"/>
        <w:ind w:left="120"/>
        <w:rPr>
          <w:sz w:val="24"/>
          <w:szCs w:val="24"/>
        </w:rPr>
      </w:pPr>
      <w:r w:rsidRPr="004C10E3">
        <w:rPr>
          <w:sz w:val="24"/>
          <w:szCs w:val="24"/>
        </w:rPr>
        <w:t>Student Achievement. 2nd ed. Alexandria, VA: ASCD.</w:t>
      </w:r>
    </w:p>
    <w:p w14:paraId="0BFBB1DA" w14:textId="77777777" w:rsidR="004C10E3" w:rsidRPr="004C10E3" w:rsidRDefault="004C10E3" w:rsidP="004C10E3">
      <w:pPr>
        <w:spacing w:before="13"/>
        <w:ind w:left="120"/>
        <w:rPr>
          <w:sz w:val="24"/>
          <w:szCs w:val="24"/>
        </w:rPr>
      </w:pPr>
      <w:r w:rsidRPr="004C10E3">
        <w:rPr>
          <w:sz w:val="24"/>
          <w:szCs w:val="24"/>
        </w:rPr>
        <w:t>Metin, M. (2012). Teacher Assessment Practices in Mathematics: A Cross-Sectional Study. Edu- cational Studies in Mathematics, 81(2), 245–265.</w:t>
      </w:r>
    </w:p>
    <w:p w14:paraId="51E2B1D1" w14:textId="77777777" w:rsidR="004C10E3" w:rsidRPr="004C10E3" w:rsidRDefault="004C10E3" w:rsidP="004C10E3">
      <w:pPr>
        <w:spacing w:before="13"/>
        <w:ind w:left="120"/>
        <w:rPr>
          <w:sz w:val="24"/>
          <w:szCs w:val="24"/>
        </w:rPr>
      </w:pPr>
      <w:r w:rsidRPr="004C10E3">
        <w:rPr>
          <w:sz w:val="24"/>
          <w:szCs w:val="24"/>
        </w:rPr>
        <w:t>Mizzi, D. (2013).  The Challenges Faced by Teachers Teaching Outside Their Subject Area in</w:t>
      </w:r>
    </w:p>
    <w:p w14:paraId="00CC780F" w14:textId="77777777" w:rsidR="004C10E3" w:rsidRPr="004C10E3" w:rsidRDefault="004C10E3" w:rsidP="004C10E3">
      <w:pPr>
        <w:spacing w:before="13"/>
        <w:ind w:left="120"/>
        <w:rPr>
          <w:sz w:val="24"/>
          <w:szCs w:val="24"/>
        </w:rPr>
      </w:pPr>
      <w:r w:rsidRPr="004C10E3">
        <w:rPr>
          <w:sz w:val="24"/>
          <w:szCs w:val="24"/>
        </w:rPr>
        <w:t>Malta. International Journal of Arts and Sciences, 6(4), 1–15.</w:t>
      </w:r>
    </w:p>
    <w:p w14:paraId="3F267A11" w14:textId="77777777" w:rsidR="004C10E3" w:rsidRPr="004C10E3" w:rsidRDefault="004C10E3" w:rsidP="004C10E3">
      <w:pPr>
        <w:spacing w:before="13"/>
        <w:ind w:left="120"/>
        <w:rPr>
          <w:sz w:val="24"/>
          <w:szCs w:val="24"/>
        </w:rPr>
      </w:pPr>
      <w:r w:rsidRPr="004C10E3">
        <w:rPr>
          <w:sz w:val="24"/>
          <w:szCs w:val="24"/>
        </w:rPr>
        <w:t>Nichols, P. (2015). The Role of Pedagogical Content Knowledge in Effective Teaching. Educa- tional Review, 67(2), 229–246.</w:t>
      </w:r>
    </w:p>
    <w:p w14:paraId="4225B4DF" w14:textId="77777777" w:rsidR="004C10E3" w:rsidRPr="004C10E3" w:rsidRDefault="004C10E3" w:rsidP="004C10E3">
      <w:pPr>
        <w:spacing w:before="13"/>
        <w:ind w:left="120"/>
        <w:rPr>
          <w:sz w:val="24"/>
          <w:szCs w:val="24"/>
        </w:rPr>
      </w:pPr>
      <w:r w:rsidRPr="004C10E3">
        <w:rPr>
          <w:sz w:val="24"/>
          <w:szCs w:val="24"/>
        </w:rPr>
        <w:t>Nurlu, O. (2015). Investigating Teachers’ Self-Efficacy in Turkey: The Relationship with Back- ground Variables. Social Behavior and Personality, 43(3), 555–566.</w:t>
      </w:r>
    </w:p>
    <w:p w14:paraId="3B989405" w14:textId="77777777" w:rsidR="004C10E3" w:rsidRPr="004C10E3" w:rsidRDefault="004C10E3" w:rsidP="004C10E3">
      <w:pPr>
        <w:spacing w:before="13"/>
        <w:ind w:left="120"/>
        <w:rPr>
          <w:sz w:val="24"/>
          <w:szCs w:val="24"/>
        </w:rPr>
      </w:pPr>
      <w:r w:rsidRPr="004C10E3">
        <w:rPr>
          <w:sz w:val="24"/>
          <w:szCs w:val="24"/>
        </w:rPr>
        <w:t>Pannen, P. (2015). Barriers to ICT Integration in Southeast Asian Classrooms. Asia Pacific Journal of Education, 35(4), 481–495.</w:t>
      </w:r>
    </w:p>
    <w:p w14:paraId="677368D1" w14:textId="77777777" w:rsidR="004C10E3" w:rsidRPr="004C10E3" w:rsidRDefault="004C10E3" w:rsidP="004C10E3">
      <w:pPr>
        <w:spacing w:before="13"/>
        <w:ind w:left="120"/>
        <w:rPr>
          <w:sz w:val="24"/>
          <w:szCs w:val="24"/>
        </w:rPr>
      </w:pPr>
      <w:r w:rsidRPr="004C10E3">
        <w:rPr>
          <w:sz w:val="24"/>
          <w:szCs w:val="24"/>
        </w:rPr>
        <w:t>Pustari, D. (2014).  Technology Integration in Mathematics Teaching: Benefits and Challenges.</w:t>
      </w:r>
    </w:p>
    <w:p w14:paraId="5189146F" w14:textId="77777777" w:rsidR="004C10E3" w:rsidRPr="004C10E3" w:rsidRDefault="004C10E3" w:rsidP="004C10E3">
      <w:pPr>
        <w:spacing w:before="13"/>
        <w:ind w:left="120"/>
        <w:rPr>
          <w:sz w:val="24"/>
          <w:szCs w:val="24"/>
        </w:rPr>
      </w:pPr>
      <w:r w:rsidRPr="004C10E3">
        <w:rPr>
          <w:sz w:val="24"/>
          <w:szCs w:val="24"/>
        </w:rPr>
        <w:t>Journal of Mathematics Teacher Education, 17(2), 121–136.</w:t>
      </w:r>
    </w:p>
    <w:p w14:paraId="0FA1914B" w14:textId="12E1BF7E" w:rsidR="004C10E3" w:rsidRDefault="004C10E3" w:rsidP="004C10E3">
      <w:pPr>
        <w:spacing w:before="13"/>
        <w:ind w:left="120"/>
        <w:rPr>
          <w:sz w:val="24"/>
          <w:szCs w:val="24"/>
        </w:rPr>
        <w:sectPr w:rsidR="004C10E3">
          <w:pgSz w:w="12240" w:h="15840"/>
          <w:pgMar w:top="1400" w:right="1320" w:bottom="280" w:left="1320" w:header="0" w:footer="826" w:gutter="0"/>
          <w:cols w:space="720"/>
        </w:sectPr>
      </w:pPr>
      <w:r w:rsidRPr="004C10E3">
        <w:rPr>
          <w:sz w:val="24"/>
          <w:szCs w:val="24"/>
        </w:rPr>
        <w:t>Schmitz, C. (2012). Designing Effective Teacher Training Programs. New York: Routledge. Shackman, J. (2010). Professional Development and Teacher Efficacy: A Meta-Analysis. Teach- ing and Teacher Education, 26(3), 765–774.</w:t>
      </w:r>
    </w:p>
    <w:p w14:paraId="44BEF5CD" w14:textId="0817A7DA" w:rsidR="008303B1" w:rsidRDefault="008303B1" w:rsidP="004C10E3">
      <w:pPr>
        <w:spacing w:before="55"/>
        <w:ind w:left="120"/>
        <w:rPr>
          <w:sz w:val="24"/>
          <w:szCs w:val="24"/>
        </w:rPr>
      </w:pPr>
    </w:p>
    <w:sectPr w:rsidR="008303B1">
      <w:pgSz w:w="12240" w:h="15840"/>
      <w:pgMar w:top="1400" w:right="1320" w:bottom="280" w:left="1320" w:header="0" w:footer="826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User-Pc" w:date="2025-09-05T10:28:00Z" w:initials="UP">
    <w:p w14:paraId="3B3C0FB6" w14:textId="7030124C" w:rsidR="00821823" w:rsidRDefault="00821823">
      <w:pPr>
        <w:pStyle w:val="CommentText"/>
      </w:pPr>
      <w:r>
        <w:rPr>
          <w:rStyle w:val="CommentReference"/>
        </w:rPr>
        <w:annotationRef/>
      </w:r>
      <w:r>
        <w:t xml:space="preserve">Please </w:t>
      </w:r>
      <w:r w:rsidR="008539F2">
        <w:t>cite an author/s here to support your arguments.</w:t>
      </w:r>
    </w:p>
  </w:comment>
  <w:comment w:id="1" w:author="User-Pc" w:date="2025-09-05T10:41:00Z" w:initials="UP">
    <w:p w14:paraId="23D947DA" w14:textId="75DD179B" w:rsidR="00FD6248" w:rsidRDefault="00FD6248">
      <w:pPr>
        <w:pStyle w:val="CommentText"/>
      </w:pPr>
      <w:r>
        <w:rPr>
          <w:rStyle w:val="CommentReference"/>
        </w:rPr>
        <w:annotationRef/>
      </w:r>
      <w:r>
        <w:t>Ayodel,2016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B3C0FB6" w15:done="0"/>
  <w15:commentEx w15:paraId="23D947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805FE32" w16cex:dateUtc="2025-09-05T02:28:00Z"/>
  <w16cex:commentExtensible w16cex:durableId="03CC9E65" w16cex:dateUtc="2025-09-05T0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3C0FB6" w16cid:durableId="5805FE32"/>
  <w16cid:commentId w16cid:paraId="23D947DA" w16cid:durableId="03CC9E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CC112" w14:textId="77777777" w:rsidR="001640C1" w:rsidRDefault="001640C1">
      <w:r>
        <w:separator/>
      </w:r>
    </w:p>
  </w:endnote>
  <w:endnote w:type="continuationSeparator" w:id="0">
    <w:p w14:paraId="157F0DAE" w14:textId="77777777" w:rsidR="001640C1" w:rsidRDefault="0016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7E13" w14:textId="77777777" w:rsidR="0057131E" w:rsidRDefault="00571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E552A" w14:textId="6C2DBD3C" w:rsidR="008303B1" w:rsidRDefault="00402667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D732F2" wp14:editId="13D1A182">
              <wp:simplePos x="0" y="0"/>
              <wp:positionH relativeFrom="page">
                <wp:posOffset>3784600</wp:posOffset>
              </wp:positionH>
              <wp:positionV relativeFrom="page">
                <wp:posOffset>9394190</wp:posOffset>
              </wp:positionV>
              <wp:extent cx="202565" cy="177165"/>
              <wp:effectExtent l="3175" t="2540" r="3810" b="1270"/>
              <wp:wrapNone/>
              <wp:docPr id="1114568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CA3745" w14:textId="77777777" w:rsidR="008303B1" w:rsidRDefault="003D0D40">
                          <w:pPr>
                            <w:spacing w:line="24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D732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8pt;margin-top:739.7pt;width:15.95pt;height:13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" filled="f" stroked="f">
              <v:textbox inset="0,0,0,0">
                <w:txbxContent>
                  <w:p w14:paraId="35CA3745" w14:textId="77777777" w:rsidR="008303B1" w:rsidRDefault="003D0D40">
                    <w:pPr>
                      <w:spacing w:line="24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0350" w14:textId="77777777" w:rsidR="0057131E" w:rsidRDefault="00571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C2E02" w14:textId="77777777" w:rsidR="001640C1" w:rsidRDefault="001640C1">
      <w:r>
        <w:separator/>
      </w:r>
    </w:p>
  </w:footnote>
  <w:footnote w:type="continuationSeparator" w:id="0">
    <w:p w14:paraId="3EBE5458" w14:textId="77777777" w:rsidR="001640C1" w:rsidRDefault="00164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0C1F" w14:textId="705DFAA1" w:rsidR="0057131E" w:rsidRDefault="00000000">
    <w:pPr>
      <w:pStyle w:val="Header"/>
    </w:pPr>
    <w:r>
      <w:rPr>
        <w:noProof/>
      </w:rPr>
      <w:pict w14:anchorId="0CDC09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3214360" o:spid="_x0000_s1026" type="#_x0000_t136" style="position:absolute;margin-left:0;margin-top:0;width:606.55pt;height:67.3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894EC" w14:textId="621F2AC6" w:rsidR="0057131E" w:rsidRDefault="00000000">
    <w:pPr>
      <w:pStyle w:val="Header"/>
    </w:pPr>
    <w:r>
      <w:rPr>
        <w:noProof/>
      </w:rPr>
      <w:pict w14:anchorId="70615C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3214361" o:spid="_x0000_s1027" type="#_x0000_t136" style="position:absolute;margin-left:0;margin-top:0;width:606.55pt;height:67.3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A6A1" w14:textId="7D144A1A" w:rsidR="0057131E" w:rsidRDefault="00000000">
    <w:pPr>
      <w:pStyle w:val="Header"/>
    </w:pPr>
    <w:r>
      <w:rPr>
        <w:noProof/>
      </w:rPr>
      <w:pict w14:anchorId="089953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3214359" o:spid="_x0000_s1025" type="#_x0000_t136" style="position:absolute;margin-left:0;margin-top:0;width:606.55pt;height:67.3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C6D4B"/>
    <w:multiLevelType w:val="multilevel"/>
    <w:tmpl w:val="703E90A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1763958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er-Pc">
    <w15:presenceInfo w15:providerId="None" w15:userId="User-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6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3B1"/>
    <w:rsid w:val="000832D8"/>
    <w:rsid w:val="00096B80"/>
    <w:rsid w:val="001640C1"/>
    <w:rsid w:val="002A2FC6"/>
    <w:rsid w:val="003D0D40"/>
    <w:rsid w:val="00402667"/>
    <w:rsid w:val="00430E7C"/>
    <w:rsid w:val="004C10E3"/>
    <w:rsid w:val="00516178"/>
    <w:rsid w:val="005649F9"/>
    <w:rsid w:val="0057131E"/>
    <w:rsid w:val="00635386"/>
    <w:rsid w:val="00821823"/>
    <w:rsid w:val="008303B1"/>
    <w:rsid w:val="008539F2"/>
    <w:rsid w:val="009878C4"/>
    <w:rsid w:val="009B12E7"/>
    <w:rsid w:val="00A84C6C"/>
    <w:rsid w:val="00AE7163"/>
    <w:rsid w:val="00B2702F"/>
    <w:rsid w:val="00D90AD8"/>
    <w:rsid w:val="00E42D84"/>
    <w:rsid w:val="00ED5BDE"/>
    <w:rsid w:val="00FD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."/>
  <w:listSeparator w:val=","/>
  <w14:docId w14:val="2BBE7516"/>
  <w15:docId w15:val="{83AA1DA2-8A04-4AB2-953B-04FC978E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A2F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F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B12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13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31E"/>
  </w:style>
  <w:style w:type="paragraph" w:styleId="Footer">
    <w:name w:val="footer"/>
    <w:basedOn w:val="Normal"/>
    <w:link w:val="FooterChar"/>
    <w:uiPriority w:val="99"/>
    <w:unhideWhenUsed/>
    <w:rsid w:val="005713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31E"/>
  </w:style>
  <w:style w:type="character" w:styleId="CommentReference">
    <w:name w:val="annotation reference"/>
    <w:basedOn w:val="DefaultParagraphFont"/>
    <w:uiPriority w:val="99"/>
    <w:semiHidden/>
    <w:unhideWhenUsed/>
    <w:rsid w:val="008218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82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18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8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8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3486</Words>
  <Characters>19875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User-Pc</cp:lastModifiedBy>
  <cp:revision>28</cp:revision>
  <dcterms:created xsi:type="dcterms:W3CDTF">2025-09-04T06:48:00Z</dcterms:created>
  <dcterms:modified xsi:type="dcterms:W3CDTF">2025-09-05T02:42:00Z</dcterms:modified>
</cp:coreProperties>
</file>