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100F0" w14:textId="77777777" w:rsidR="00F85A2D" w:rsidRPr="00BD0AEB" w:rsidRDefault="00F85A2D">
      <w:pPr>
        <w:spacing w:line="200" w:lineRule="exact"/>
        <w:rPr>
          <w:rFonts w:ascii="Arial" w:hAnsi="Arial" w:cs="Arial"/>
        </w:rPr>
      </w:pPr>
    </w:p>
    <w:p w14:paraId="5CEDC44A" w14:textId="77777777" w:rsidR="00F85A2D" w:rsidRPr="00BD0AEB" w:rsidRDefault="00F85A2D">
      <w:pPr>
        <w:spacing w:line="200" w:lineRule="exact"/>
        <w:rPr>
          <w:rFonts w:ascii="Arial" w:hAnsi="Arial" w:cs="Arial"/>
        </w:rPr>
      </w:pPr>
    </w:p>
    <w:p w14:paraId="28902134" w14:textId="77777777" w:rsidR="00F85A2D" w:rsidRPr="00BD0AEB" w:rsidRDefault="00F85A2D">
      <w:pPr>
        <w:spacing w:before="1" w:line="200" w:lineRule="exact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70"/>
      </w:tblGrid>
      <w:tr w:rsidR="00F85A2D" w:rsidRPr="00BD0AEB" w14:paraId="1326C1B0" w14:textId="77777777">
        <w:trPr>
          <w:trHeight w:hRule="exact" w:val="300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84F5" w14:textId="77777777" w:rsidR="00F85A2D" w:rsidRPr="00BD0AEB" w:rsidRDefault="00F919BF">
            <w:pPr>
              <w:spacing w:line="220" w:lineRule="exact"/>
              <w:ind w:left="92"/>
              <w:rPr>
                <w:rFonts w:ascii="Arial" w:eastAsia="Arial" w:hAnsi="Arial" w:cs="Arial"/>
              </w:rPr>
            </w:pPr>
            <w:r w:rsidRPr="00BD0AEB">
              <w:rPr>
                <w:rFonts w:ascii="Arial" w:eastAsia="Arial" w:hAnsi="Arial" w:cs="Arial"/>
              </w:rPr>
              <w:t xml:space="preserve">Journal </w:t>
            </w:r>
            <w:r w:rsidRPr="00BD0AEB">
              <w:rPr>
                <w:rFonts w:ascii="Arial" w:eastAsia="Arial" w:hAnsi="Arial" w:cs="Arial"/>
                <w:spacing w:val="1"/>
              </w:rPr>
              <w:t>N</w:t>
            </w:r>
            <w:r w:rsidRPr="00BD0AEB">
              <w:rPr>
                <w:rFonts w:ascii="Arial" w:eastAsia="Arial" w:hAnsi="Arial" w:cs="Arial"/>
              </w:rPr>
              <w:t>a</w:t>
            </w:r>
            <w:r w:rsidRPr="00BD0AEB">
              <w:rPr>
                <w:rFonts w:ascii="Arial" w:eastAsia="Arial" w:hAnsi="Arial" w:cs="Arial"/>
                <w:spacing w:val="2"/>
              </w:rPr>
              <w:t>m</w:t>
            </w:r>
            <w:r w:rsidRPr="00BD0AEB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8644" w14:textId="77777777" w:rsidR="00F85A2D" w:rsidRPr="00BD0AEB" w:rsidRDefault="00F51484">
            <w:pPr>
              <w:spacing w:before="30"/>
              <w:ind w:left="105"/>
              <w:rPr>
                <w:rFonts w:ascii="Arial" w:eastAsia="Arial" w:hAnsi="Arial" w:cs="Arial"/>
              </w:rPr>
            </w:pPr>
            <w:hyperlink r:id="rId7">
              <w:r w:rsidR="00F919BF" w:rsidRPr="00BD0AEB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A</w:t>
              </w:r>
              <w:r w:rsidR="00F919BF" w:rsidRPr="00BD0AE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="00F919BF" w:rsidRPr="00BD0AEB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i</w:t>
              </w:r>
              <w:r w:rsidR="00F919BF" w:rsidRPr="00BD0AE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</w:t>
              </w:r>
              <w:r w:rsidR="00F919BF" w:rsidRPr="00BD0AEB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F919BF" w:rsidRPr="00BD0AE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</w:t>
              </w:r>
              <w:r w:rsidR="00F919BF" w:rsidRPr="00BD0AEB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F919BF" w:rsidRPr="00BD0AE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u</w:t>
              </w:r>
              <w:r w:rsidR="00F919BF" w:rsidRPr="00BD0AEB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F919BF" w:rsidRPr="00BD0AE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F919BF" w:rsidRPr="00BD0AEB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F919BF" w:rsidRPr="00BD0AE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F919BF" w:rsidRPr="00BD0AEB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F919BF" w:rsidRPr="00BD0AEB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E</w:t>
              </w:r>
              <w:r w:rsidR="00F919BF" w:rsidRPr="00BD0AE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ducat</w:t>
              </w:r>
              <w:r w:rsidR="00F919BF" w:rsidRPr="00BD0AEB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i</w:t>
              </w:r>
              <w:r w:rsidR="00F919BF" w:rsidRPr="00BD0AE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on</w:t>
              </w:r>
              <w:r w:rsidR="00F919BF" w:rsidRPr="00BD0AEB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F919BF" w:rsidRPr="00BD0AE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F919BF" w:rsidRPr="00BD0AEB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F919BF" w:rsidRPr="00BD0AE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d</w:t>
              </w:r>
              <w:r w:rsidR="00F919BF" w:rsidRPr="00BD0AEB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F919BF" w:rsidRPr="00BD0AEB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S</w:t>
              </w:r>
              <w:r w:rsidR="00F919BF" w:rsidRPr="00BD0AE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oc</w:t>
              </w:r>
              <w:r w:rsidR="00F919BF" w:rsidRPr="00BD0AEB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i</w:t>
              </w:r>
              <w:r w:rsidR="00F919BF" w:rsidRPr="00BD0AE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al</w:t>
              </w:r>
              <w:r w:rsidR="00F919BF" w:rsidRPr="00BD0AEB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F919BF" w:rsidRPr="00BD0AEB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S</w:t>
              </w:r>
              <w:r w:rsidR="00F919BF" w:rsidRPr="00BD0AEB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t</w:t>
              </w:r>
              <w:r w:rsidR="00F919BF" w:rsidRPr="00BD0AE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ud</w:t>
              </w:r>
              <w:r w:rsidR="00F919BF" w:rsidRPr="00BD0AEB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i</w:t>
              </w:r>
              <w:r w:rsidR="00F919BF" w:rsidRPr="00BD0AEB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es</w:t>
              </w:r>
            </w:hyperlink>
          </w:p>
        </w:tc>
      </w:tr>
      <w:tr w:rsidR="00F85A2D" w:rsidRPr="00BD0AEB" w14:paraId="270AA70E" w14:textId="77777777">
        <w:trPr>
          <w:trHeight w:hRule="exact" w:val="301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2E64" w14:textId="77777777" w:rsidR="00F85A2D" w:rsidRPr="00BD0AEB" w:rsidRDefault="00F919BF">
            <w:pPr>
              <w:spacing w:line="220" w:lineRule="exact"/>
              <w:ind w:left="92"/>
              <w:rPr>
                <w:rFonts w:ascii="Arial" w:eastAsia="Arial" w:hAnsi="Arial" w:cs="Arial"/>
              </w:rPr>
            </w:pPr>
            <w:r w:rsidRPr="00BD0AEB">
              <w:rPr>
                <w:rFonts w:ascii="Arial" w:eastAsia="Arial" w:hAnsi="Arial" w:cs="Arial"/>
                <w:spacing w:val="-1"/>
              </w:rPr>
              <w:t>M</w:t>
            </w:r>
            <w:r w:rsidRPr="00BD0AEB">
              <w:rPr>
                <w:rFonts w:ascii="Arial" w:eastAsia="Arial" w:hAnsi="Arial" w:cs="Arial"/>
              </w:rPr>
              <w:t>anusc</w:t>
            </w:r>
            <w:r w:rsidRPr="00BD0AEB">
              <w:rPr>
                <w:rFonts w:ascii="Arial" w:eastAsia="Arial" w:hAnsi="Arial" w:cs="Arial"/>
                <w:spacing w:val="-1"/>
              </w:rPr>
              <w:t>r</w:t>
            </w:r>
            <w:r w:rsidRPr="00BD0AEB">
              <w:rPr>
                <w:rFonts w:ascii="Arial" w:eastAsia="Arial" w:hAnsi="Arial" w:cs="Arial"/>
                <w:spacing w:val="1"/>
              </w:rPr>
              <w:t>i</w:t>
            </w:r>
            <w:r w:rsidRPr="00BD0AEB">
              <w:rPr>
                <w:rFonts w:ascii="Arial" w:eastAsia="Arial" w:hAnsi="Arial" w:cs="Arial"/>
              </w:rPr>
              <w:t>pt</w:t>
            </w:r>
            <w:r w:rsidRPr="00BD0AEB">
              <w:rPr>
                <w:rFonts w:ascii="Arial" w:eastAsia="Arial" w:hAnsi="Arial" w:cs="Arial"/>
                <w:spacing w:val="-2"/>
              </w:rPr>
              <w:t xml:space="preserve"> </w:t>
            </w:r>
            <w:r w:rsidRPr="00BD0AEB">
              <w:rPr>
                <w:rFonts w:ascii="Arial" w:eastAsia="Arial" w:hAnsi="Arial" w:cs="Arial"/>
                <w:spacing w:val="1"/>
              </w:rPr>
              <w:t>N</w:t>
            </w:r>
            <w:r w:rsidRPr="00BD0AEB">
              <w:rPr>
                <w:rFonts w:ascii="Arial" w:eastAsia="Arial" w:hAnsi="Arial" w:cs="Arial"/>
              </w:rPr>
              <w:t>u</w:t>
            </w:r>
            <w:r w:rsidRPr="00BD0AEB">
              <w:rPr>
                <w:rFonts w:ascii="Arial" w:eastAsia="Arial" w:hAnsi="Arial" w:cs="Arial"/>
                <w:spacing w:val="2"/>
              </w:rPr>
              <w:t>m</w:t>
            </w:r>
            <w:r w:rsidRPr="00BD0AEB">
              <w:rPr>
                <w:rFonts w:ascii="Arial" w:eastAsia="Arial" w:hAnsi="Arial" w:cs="Arial"/>
              </w:rPr>
              <w:t>ber: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87AB" w14:textId="77777777" w:rsidR="00F85A2D" w:rsidRPr="00BD0AEB" w:rsidRDefault="00F919BF">
            <w:pPr>
              <w:spacing w:before="30"/>
              <w:ind w:left="105"/>
              <w:rPr>
                <w:rFonts w:ascii="Arial" w:eastAsia="Arial" w:hAnsi="Arial" w:cs="Arial"/>
              </w:rPr>
            </w:pPr>
            <w:r w:rsidRPr="00BD0AEB">
              <w:rPr>
                <w:rFonts w:ascii="Arial" w:eastAsia="Arial" w:hAnsi="Arial" w:cs="Arial"/>
                <w:b/>
                <w:spacing w:val="-1"/>
              </w:rPr>
              <w:t>M</w:t>
            </w:r>
            <w:r w:rsidRPr="00BD0AEB">
              <w:rPr>
                <w:rFonts w:ascii="Arial" w:eastAsia="Arial" w:hAnsi="Arial" w:cs="Arial"/>
                <w:b/>
              </w:rPr>
              <w:t>s_</w:t>
            </w:r>
            <w:r w:rsidRPr="00BD0AEB">
              <w:rPr>
                <w:rFonts w:ascii="Arial" w:eastAsia="Arial" w:hAnsi="Arial" w:cs="Arial"/>
                <w:b/>
                <w:spacing w:val="2"/>
              </w:rPr>
              <w:t>A</w:t>
            </w:r>
            <w:r w:rsidRPr="00BD0AEB">
              <w:rPr>
                <w:rFonts w:ascii="Arial" w:eastAsia="Arial" w:hAnsi="Arial" w:cs="Arial"/>
                <w:b/>
              </w:rPr>
              <w:t>J</w:t>
            </w:r>
            <w:r w:rsidRPr="00BD0AEB">
              <w:rPr>
                <w:rFonts w:ascii="Arial" w:eastAsia="Arial" w:hAnsi="Arial" w:cs="Arial"/>
                <w:b/>
                <w:spacing w:val="1"/>
              </w:rPr>
              <w:t>ESS</w:t>
            </w:r>
            <w:r w:rsidRPr="00BD0AEB">
              <w:rPr>
                <w:rFonts w:ascii="Arial" w:eastAsia="Arial" w:hAnsi="Arial" w:cs="Arial"/>
                <w:b/>
              </w:rPr>
              <w:t>_1</w:t>
            </w:r>
            <w:r w:rsidRPr="00BD0AEB">
              <w:rPr>
                <w:rFonts w:ascii="Arial" w:eastAsia="Arial" w:hAnsi="Arial" w:cs="Arial"/>
                <w:b/>
                <w:spacing w:val="-2"/>
              </w:rPr>
              <w:t>4</w:t>
            </w:r>
            <w:r w:rsidRPr="00BD0AEB">
              <w:rPr>
                <w:rFonts w:ascii="Arial" w:eastAsia="Arial" w:hAnsi="Arial" w:cs="Arial"/>
                <w:b/>
              </w:rPr>
              <w:t>3853</w:t>
            </w:r>
          </w:p>
        </w:tc>
      </w:tr>
      <w:tr w:rsidR="00F85A2D" w:rsidRPr="00BD0AEB" w14:paraId="2D089E6E" w14:textId="77777777">
        <w:trPr>
          <w:trHeight w:hRule="exact" w:val="660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8832" w14:textId="77777777" w:rsidR="00F85A2D" w:rsidRPr="00BD0AEB" w:rsidRDefault="00F919BF">
            <w:pPr>
              <w:spacing w:line="220" w:lineRule="exact"/>
              <w:ind w:left="92"/>
              <w:rPr>
                <w:rFonts w:ascii="Arial" w:eastAsia="Arial" w:hAnsi="Arial" w:cs="Arial"/>
              </w:rPr>
            </w:pPr>
            <w:r w:rsidRPr="00BD0AEB">
              <w:rPr>
                <w:rFonts w:ascii="Arial" w:eastAsia="Arial" w:hAnsi="Arial" w:cs="Arial"/>
              </w:rPr>
              <w:t>T</w:t>
            </w:r>
            <w:r w:rsidRPr="00BD0AEB">
              <w:rPr>
                <w:rFonts w:ascii="Arial" w:eastAsia="Arial" w:hAnsi="Arial" w:cs="Arial"/>
                <w:spacing w:val="1"/>
              </w:rPr>
              <w:t>i</w:t>
            </w:r>
            <w:r w:rsidRPr="00BD0AEB">
              <w:rPr>
                <w:rFonts w:ascii="Arial" w:eastAsia="Arial" w:hAnsi="Arial" w:cs="Arial"/>
                <w:spacing w:val="-1"/>
              </w:rPr>
              <w:t>t</w:t>
            </w:r>
            <w:r w:rsidRPr="00BD0AEB">
              <w:rPr>
                <w:rFonts w:ascii="Arial" w:eastAsia="Arial" w:hAnsi="Arial" w:cs="Arial"/>
                <w:spacing w:val="1"/>
              </w:rPr>
              <w:t>l</w:t>
            </w:r>
            <w:r w:rsidRPr="00BD0AEB">
              <w:rPr>
                <w:rFonts w:ascii="Arial" w:eastAsia="Arial" w:hAnsi="Arial" w:cs="Arial"/>
              </w:rPr>
              <w:t>e</w:t>
            </w:r>
            <w:r w:rsidRPr="00BD0AEB">
              <w:rPr>
                <w:rFonts w:ascii="Arial" w:eastAsia="Arial" w:hAnsi="Arial" w:cs="Arial"/>
                <w:spacing w:val="-1"/>
              </w:rPr>
              <w:t xml:space="preserve"> </w:t>
            </w:r>
            <w:r w:rsidRPr="00BD0AEB">
              <w:rPr>
                <w:rFonts w:ascii="Arial" w:eastAsia="Arial" w:hAnsi="Arial" w:cs="Arial"/>
              </w:rPr>
              <w:t>of</w:t>
            </w:r>
            <w:r w:rsidRPr="00BD0AEB">
              <w:rPr>
                <w:rFonts w:ascii="Arial" w:eastAsia="Arial" w:hAnsi="Arial" w:cs="Arial"/>
                <w:spacing w:val="-2"/>
              </w:rPr>
              <w:t xml:space="preserve"> </w:t>
            </w:r>
            <w:r w:rsidRPr="00BD0AEB">
              <w:rPr>
                <w:rFonts w:ascii="Arial" w:eastAsia="Arial" w:hAnsi="Arial" w:cs="Arial"/>
                <w:spacing w:val="-1"/>
              </w:rPr>
              <w:t>t</w:t>
            </w:r>
            <w:r w:rsidRPr="00BD0AEB">
              <w:rPr>
                <w:rFonts w:ascii="Arial" w:eastAsia="Arial" w:hAnsi="Arial" w:cs="Arial"/>
              </w:rPr>
              <w:t>he</w:t>
            </w:r>
            <w:r w:rsidRPr="00BD0AEB">
              <w:rPr>
                <w:rFonts w:ascii="Arial" w:eastAsia="Arial" w:hAnsi="Arial" w:cs="Arial"/>
                <w:spacing w:val="2"/>
              </w:rPr>
              <w:t xml:space="preserve"> </w:t>
            </w:r>
            <w:r w:rsidRPr="00BD0AEB">
              <w:rPr>
                <w:rFonts w:ascii="Arial" w:eastAsia="Arial" w:hAnsi="Arial" w:cs="Arial"/>
                <w:spacing w:val="-1"/>
              </w:rPr>
              <w:t>M</w:t>
            </w:r>
            <w:r w:rsidRPr="00BD0AEB">
              <w:rPr>
                <w:rFonts w:ascii="Arial" w:eastAsia="Arial" w:hAnsi="Arial" w:cs="Arial"/>
              </w:rPr>
              <w:t>anusc</w:t>
            </w:r>
            <w:r w:rsidRPr="00BD0AEB">
              <w:rPr>
                <w:rFonts w:ascii="Arial" w:eastAsia="Arial" w:hAnsi="Arial" w:cs="Arial"/>
                <w:spacing w:val="-1"/>
              </w:rPr>
              <w:t>r</w:t>
            </w:r>
            <w:r w:rsidRPr="00BD0AEB">
              <w:rPr>
                <w:rFonts w:ascii="Arial" w:eastAsia="Arial" w:hAnsi="Arial" w:cs="Arial"/>
                <w:spacing w:val="1"/>
              </w:rPr>
              <w:t>i</w:t>
            </w:r>
            <w:r w:rsidRPr="00BD0AEB">
              <w:rPr>
                <w:rFonts w:ascii="Arial" w:eastAsia="Arial" w:hAnsi="Arial" w:cs="Arial"/>
              </w:rPr>
              <w:t>p</w:t>
            </w:r>
            <w:r w:rsidRPr="00BD0AEB">
              <w:rPr>
                <w:rFonts w:ascii="Arial" w:eastAsia="Arial" w:hAnsi="Arial" w:cs="Arial"/>
                <w:spacing w:val="-1"/>
              </w:rPr>
              <w:t>t</w:t>
            </w:r>
            <w:r w:rsidRPr="00BD0AEB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C446" w14:textId="77777777" w:rsidR="00F85A2D" w:rsidRPr="00BD0AEB" w:rsidRDefault="00F919BF">
            <w:pPr>
              <w:spacing w:before="94"/>
              <w:ind w:left="105"/>
              <w:rPr>
                <w:rFonts w:ascii="Arial" w:eastAsia="Arial" w:hAnsi="Arial" w:cs="Arial"/>
              </w:rPr>
            </w:pPr>
            <w:r w:rsidRPr="00BD0AEB">
              <w:rPr>
                <w:rFonts w:ascii="Arial" w:eastAsia="Arial" w:hAnsi="Arial" w:cs="Arial"/>
                <w:b/>
                <w:spacing w:val="1"/>
              </w:rPr>
              <w:t>S</w:t>
            </w:r>
            <w:r w:rsidRPr="00BD0AEB">
              <w:rPr>
                <w:rFonts w:ascii="Arial" w:eastAsia="Arial" w:hAnsi="Arial" w:cs="Arial"/>
                <w:b/>
                <w:spacing w:val="-1"/>
              </w:rPr>
              <w:t>tr</w:t>
            </w:r>
            <w:r w:rsidRPr="00BD0AEB">
              <w:rPr>
                <w:rFonts w:ascii="Arial" w:eastAsia="Arial" w:hAnsi="Arial" w:cs="Arial"/>
                <w:b/>
              </w:rPr>
              <w:t>a</w:t>
            </w:r>
            <w:r w:rsidRPr="00BD0AE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BD0AEB">
              <w:rPr>
                <w:rFonts w:ascii="Arial" w:eastAsia="Arial" w:hAnsi="Arial" w:cs="Arial"/>
                <w:b/>
              </w:rPr>
              <w:t>e</w:t>
            </w:r>
            <w:r w:rsidRPr="00BD0AEB">
              <w:rPr>
                <w:rFonts w:ascii="Arial" w:eastAsia="Arial" w:hAnsi="Arial" w:cs="Arial"/>
                <w:b/>
                <w:spacing w:val="1"/>
              </w:rPr>
              <w:t>g</w:t>
            </w:r>
            <w:r w:rsidRPr="00BD0AEB">
              <w:rPr>
                <w:rFonts w:ascii="Arial" w:eastAsia="Arial" w:hAnsi="Arial" w:cs="Arial"/>
                <w:b/>
                <w:spacing w:val="-1"/>
              </w:rPr>
              <w:t>i</w:t>
            </w:r>
            <w:r w:rsidRPr="00BD0AEB">
              <w:rPr>
                <w:rFonts w:ascii="Arial" w:eastAsia="Arial" w:hAnsi="Arial" w:cs="Arial"/>
                <w:b/>
              </w:rPr>
              <w:t>c</w:t>
            </w:r>
            <w:r w:rsidRPr="00BD0AE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BD0AEB">
              <w:rPr>
                <w:rFonts w:ascii="Arial" w:eastAsia="Arial" w:hAnsi="Arial" w:cs="Arial"/>
                <w:b/>
                <w:spacing w:val="1"/>
              </w:rPr>
              <w:t>I</w:t>
            </w:r>
            <w:r w:rsidRPr="00BD0AEB">
              <w:rPr>
                <w:rFonts w:ascii="Arial" w:eastAsia="Arial" w:hAnsi="Arial" w:cs="Arial"/>
                <w:b/>
                <w:spacing w:val="-1"/>
              </w:rPr>
              <w:t>m</w:t>
            </w:r>
            <w:r w:rsidRPr="00BD0AEB">
              <w:rPr>
                <w:rFonts w:ascii="Arial" w:eastAsia="Arial" w:hAnsi="Arial" w:cs="Arial"/>
                <w:b/>
              </w:rPr>
              <w:t>pact</w:t>
            </w:r>
            <w:r w:rsidRPr="00BD0AEB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BD0AEB">
              <w:rPr>
                <w:rFonts w:ascii="Arial" w:eastAsia="Arial" w:hAnsi="Arial" w:cs="Arial"/>
                <w:b/>
              </w:rPr>
              <w:t>of</w:t>
            </w:r>
            <w:r w:rsidRPr="00BD0AEB">
              <w:rPr>
                <w:rFonts w:ascii="Arial" w:eastAsia="Arial" w:hAnsi="Arial" w:cs="Arial"/>
                <w:b/>
                <w:spacing w:val="1"/>
              </w:rPr>
              <w:t xml:space="preserve"> B</w:t>
            </w:r>
            <w:r w:rsidRPr="00BD0AEB">
              <w:rPr>
                <w:rFonts w:ascii="Arial" w:eastAsia="Arial" w:hAnsi="Arial" w:cs="Arial"/>
                <w:b/>
              </w:rPr>
              <w:t>a</w:t>
            </w:r>
            <w:r w:rsidRPr="00BD0AEB">
              <w:rPr>
                <w:rFonts w:ascii="Arial" w:eastAsia="Arial" w:hAnsi="Arial" w:cs="Arial"/>
                <w:b/>
                <w:spacing w:val="-1"/>
              </w:rPr>
              <w:t>l</w:t>
            </w:r>
            <w:r w:rsidRPr="00BD0AEB">
              <w:rPr>
                <w:rFonts w:ascii="Arial" w:eastAsia="Arial" w:hAnsi="Arial" w:cs="Arial"/>
                <w:b/>
              </w:rPr>
              <w:t>a</w:t>
            </w:r>
            <w:r w:rsidRPr="00BD0AEB">
              <w:rPr>
                <w:rFonts w:ascii="Arial" w:eastAsia="Arial" w:hAnsi="Arial" w:cs="Arial"/>
                <w:b/>
                <w:spacing w:val="1"/>
              </w:rPr>
              <w:t>n</w:t>
            </w:r>
            <w:r w:rsidRPr="00BD0AEB">
              <w:rPr>
                <w:rFonts w:ascii="Arial" w:eastAsia="Arial" w:hAnsi="Arial" w:cs="Arial"/>
                <w:b/>
              </w:rPr>
              <w:t xml:space="preserve">ced </w:t>
            </w:r>
            <w:r w:rsidRPr="00BD0AEB">
              <w:rPr>
                <w:rFonts w:ascii="Arial" w:eastAsia="Arial" w:hAnsi="Arial" w:cs="Arial"/>
                <w:b/>
                <w:spacing w:val="1"/>
              </w:rPr>
              <w:t>S</w:t>
            </w:r>
            <w:r w:rsidRPr="00BD0AEB">
              <w:rPr>
                <w:rFonts w:ascii="Arial" w:eastAsia="Arial" w:hAnsi="Arial" w:cs="Arial"/>
                <w:b/>
              </w:rPr>
              <w:t>c</w:t>
            </w:r>
            <w:r w:rsidRPr="00BD0AEB">
              <w:rPr>
                <w:rFonts w:ascii="Arial" w:eastAsia="Arial" w:hAnsi="Arial" w:cs="Arial"/>
                <w:b/>
                <w:spacing w:val="1"/>
              </w:rPr>
              <w:t>o</w:t>
            </w:r>
            <w:r w:rsidRPr="00BD0AEB">
              <w:rPr>
                <w:rFonts w:ascii="Arial" w:eastAsia="Arial" w:hAnsi="Arial" w:cs="Arial"/>
                <w:b/>
                <w:spacing w:val="-1"/>
              </w:rPr>
              <w:t>r</w:t>
            </w:r>
            <w:r w:rsidRPr="00BD0AEB">
              <w:rPr>
                <w:rFonts w:ascii="Arial" w:eastAsia="Arial" w:hAnsi="Arial" w:cs="Arial"/>
                <w:b/>
              </w:rPr>
              <w:t>eca</w:t>
            </w:r>
            <w:r w:rsidRPr="00BD0AEB">
              <w:rPr>
                <w:rFonts w:ascii="Arial" w:eastAsia="Arial" w:hAnsi="Arial" w:cs="Arial"/>
                <w:b/>
                <w:spacing w:val="-1"/>
              </w:rPr>
              <w:t>r</w:t>
            </w:r>
            <w:r w:rsidRPr="00BD0AEB">
              <w:rPr>
                <w:rFonts w:ascii="Arial" w:eastAsia="Arial" w:hAnsi="Arial" w:cs="Arial"/>
                <w:b/>
                <w:spacing w:val="3"/>
              </w:rPr>
              <w:t>d</w:t>
            </w:r>
            <w:r w:rsidRPr="00BD0AEB">
              <w:rPr>
                <w:rFonts w:ascii="Arial" w:eastAsia="Arial" w:hAnsi="Arial" w:cs="Arial"/>
                <w:b/>
                <w:spacing w:val="-1"/>
              </w:rPr>
              <w:t>-</w:t>
            </w:r>
            <w:r w:rsidRPr="00BD0AEB">
              <w:rPr>
                <w:rFonts w:ascii="Arial" w:eastAsia="Arial" w:hAnsi="Arial" w:cs="Arial"/>
                <w:b/>
                <w:spacing w:val="1"/>
              </w:rPr>
              <w:t>B</w:t>
            </w:r>
            <w:r w:rsidRPr="00BD0AEB">
              <w:rPr>
                <w:rFonts w:ascii="Arial" w:eastAsia="Arial" w:hAnsi="Arial" w:cs="Arial"/>
                <w:b/>
              </w:rPr>
              <w:t>ased</w:t>
            </w:r>
            <w:r w:rsidRPr="00BD0AEB">
              <w:rPr>
                <w:rFonts w:ascii="Arial" w:eastAsia="Arial" w:hAnsi="Arial" w:cs="Arial"/>
                <w:b/>
                <w:spacing w:val="-1"/>
              </w:rPr>
              <w:t xml:space="preserve"> M</w:t>
            </w:r>
            <w:r w:rsidRPr="00BD0AEB">
              <w:rPr>
                <w:rFonts w:ascii="Arial" w:eastAsia="Arial" w:hAnsi="Arial" w:cs="Arial"/>
                <w:b/>
              </w:rPr>
              <w:t>a</w:t>
            </w:r>
            <w:r w:rsidRPr="00BD0AEB">
              <w:rPr>
                <w:rFonts w:ascii="Arial" w:eastAsia="Arial" w:hAnsi="Arial" w:cs="Arial"/>
                <w:b/>
                <w:spacing w:val="1"/>
              </w:rPr>
              <w:t>n</w:t>
            </w:r>
            <w:r w:rsidRPr="00BD0AEB">
              <w:rPr>
                <w:rFonts w:ascii="Arial" w:eastAsia="Arial" w:hAnsi="Arial" w:cs="Arial"/>
                <w:b/>
              </w:rPr>
              <w:t>a</w:t>
            </w:r>
            <w:r w:rsidRPr="00BD0AEB">
              <w:rPr>
                <w:rFonts w:ascii="Arial" w:eastAsia="Arial" w:hAnsi="Arial" w:cs="Arial"/>
                <w:b/>
                <w:spacing w:val="1"/>
              </w:rPr>
              <w:t>g</w:t>
            </w:r>
            <w:r w:rsidRPr="00BD0AEB">
              <w:rPr>
                <w:rFonts w:ascii="Arial" w:eastAsia="Arial" w:hAnsi="Arial" w:cs="Arial"/>
                <w:b/>
              </w:rPr>
              <w:t>ement</w:t>
            </w:r>
            <w:r w:rsidRPr="00BD0AE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BD0AEB">
              <w:rPr>
                <w:rFonts w:ascii="Arial" w:eastAsia="Arial" w:hAnsi="Arial" w:cs="Arial"/>
                <w:b/>
                <w:spacing w:val="-1"/>
              </w:rPr>
              <w:t>I</w:t>
            </w:r>
            <w:r w:rsidRPr="00BD0AEB">
              <w:rPr>
                <w:rFonts w:ascii="Arial" w:eastAsia="Arial" w:hAnsi="Arial" w:cs="Arial"/>
                <w:b/>
              </w:rPr>
              <w:t>n</w:t>
            </w:r>
            <w:r w:rsidRPr="00BD0AEB">
              <w:rPr>
                <w:rFonts w:ascii="Arial" w:eastAsia="Arial" w:hAnsi="Arial" w:cs="Arial"/>
                <w:b/>
                <w:spacing w:val="-1"/>
              </w:rPr>
              <w:t>f</w:t>
            </w:r>
            <w:r w:rsidRPr="00BD0AEB">
              <w:rPr>
                <w:rFonts w:ascii="Arial" w:eastAsia="Arial" w:hAnsi="Arial" w:cs="Arial"/>
                <w:b/>
              </w:rPr>
              <w:t>o</w:t>
            </w:r>
            <w:r w:rsidRPr="00BD0AEB">
              <w:rPr>
                <w:rFonts w:ascii="Arial" w:eastAsia="Arial" w:hAnsi="Arial" w:cs="Arial"/>
                <w:b/>
                <w:spacing w:val="-1"/>
              </w:rPr>
              <w:t>rm</w:t>
            </w:r>
            <w:r w:rsidRPr="00BD0AEB">
              <w:rPr>
                <w:rFonts w:ascii="Arial" w:eastAsia="Arial" w:hAnsi="Arial" w:cs="Arial"/>
                <w:b/>
              </w:rPr>
              <w:t>a</w:t>
            </w:r>
            <w:r w:rsidRPr="00BD0AEB">
              <w:rPr>
                <w:rFonts w:ascii="Arial" w:eastAsia="Arial" w:hAnsi="Arial" w:cs="Arial"/>
                <w:b/>
                <w:spacing w:val="2"/>
              </w:rPr>
              <w:t>t</w:t>
            </w:r>
            <w:r w:rsidRPr="00BD0AEB">
              <w:rPr>
                <w:rFonts w:ascii="Arial" w:eastAsia="Arial" w:hAnsi="Arial" w:cs="Arial"/>
                <w:b/>
                <w:spacing w:val="-1"/>
              </w:rPr>
              <w:t>i</w:t>
            </w:r>
            <w:r w:rsidRPr="00BD0AEB">
              <w:rPr>
                <w:rFonts w:ascii="Arial" w:eastAsia="Arial" w:hAnsi="Arial" w:cs="Arial"/>
                <w:b/>
              </w:rPr>
              <w:t>on</w:t>
            </w:r>
            <w:r w:rsidRPr="00BD0AE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BD0AEB">
              <w:rPr>
                <w:rFonts w:ascii="Arial" w:eastAsia="Arial" w:hAnsi="Arial" w:cs="Arial"/>
                <w:b/>
                <w:spacing w:val="1"/>
              </w:rPr>
              <w:t>S</w:t>
            </w:r>
            <w:r w:rsidRPr="00BD0AEB">
              <w:rPr>
                <w:rFonts w:ascii="Arial" w:eastAsia="Arial" w:hAnsi="Arial" w:cs="Arial"/>
                <w:b/>
              </w:rPr>
              <w:t>ystem</w:t>
            </w:r>
            <w:r w:rsidRPr="00BD0AEB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eastAsia="Arial" w:hAnsi="Arial" w:cs="Arial"/>
                <w:b/>
                <w:spacing w:val="-1"/>
              </w:rPr>
              <w:t>Im</w:t>
            </w:r>
            <w:r w:rsidRPr="00BD0AEB">
              <w:rPr>
                <w:rFonts w:ascii="Arial" w:eastAsia="Arial" w:hAnsi="Arial" w:cs="Arial"/>
                <w:b/>
              </w:rPr>
              <w:t>p</w:t>
            </w:r>
            <w:r w:rsidRPr="00BD0AEB">
              <w:rPr>
                <w:rFonts w:ascii="Arial" w:eastAsia="Arial" w:hAnsi="Arial" w:cs="Arial"/>
                <w:b/>
                <w:spacing w:val="-1"/>
              </w:rPr>
              <w:t>l</w:t>
            </w:r>
            <w:r w:rsidRPr="00BD0AEB">
              <w:rPr>
                <w:rFonts w:ascii="Arial" w:eastAsia="Arial" w:hAnsi="Arial" w:cs="Arial"/>
                <w:b/>
              </w:rPr>
              <w:t>eme</w:t>
            </w:r>
            <w:r w:rsidRPr="00BD0AEB">
              <w:rPr>
                <w:rFonts w:ascii="Arial" w:eastAsia="Arial" w:hAnsi="Arial" w:cs="Arial"/>
                <w:b/>
                <w:spacing w:val="3"/>
              </w:rPr>
              <w:t>n</w:t>
            </w:r>
            <w:r w:rsidRPr="00BD0AE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BD0AEB">
              <w:rPr>
                <w:rFonts w:ascii="Arial" w:eastAsia="Arial" w:hAnsi="Arial" w:cs="Arial"/>
                <w:b/>
              </w:rPr>
              <w:t>a</w:t>
            </w:r>
            <w:r w:rsidRPr="00BD0AEB">
              <w:rPr>
                <w:rFonts w:ascii="Arial" w:eastAsia="Arial" w:hAnsi="Arial" w:cs="Arial"/>
                <w:b/>
                <w:spacing w:val="-1"/>
              </w:rPr>
              <w:t>ti</w:t>
            </w:r>
            <w:r w:rsidRPr="00BD0AEB">
              <w:rPr>
                <w:rFonts w:ascii="Arial" w:eastAsia="Arial" w:hAnsi="Arial" w:cs="Arial"/>
                <w:b/>
              </w:rPr>
              <w:t>on</w:t>
            </w:r>
            <w:r w:rsidRPr="00BD0AE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BD0AEB">
              <w:rPr>
                <w:rFonts w:ascii="Arial" w:eastAsia="Arial" w:hAnsi="Arial" w:cs="Arial"/>
                <w:b/>
              </w:rPr>
              <w:t>on</w:t>
            </w:r>
            <w:r w:rsidRPr="00BD0AE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BD0AEB">
              <w:rPr>
                <w:rFonts w:ascii="Arial" w:eastAsia="Arial" w:hAnsi="Arial" w:cs="Arial"/>
                <w:b/>
                <w:spacing w:val="1"/>
              </w:rPr>
              <w:t>E</w:t>
            </w:r>
            <w:r w:rsidRPr="00BD0AEB">
              <w:rPr>
                <w:rFonts w:ascii="Arial" w:eastAsia="Arial" w:hAnsi="Arial" w:cs="Arial"/>
                <w:b/>
              </w:rPr>
              <w:t>ducat</w:t>
            </w:r>
            <w:r w:rsidRPr="00BD0AEB">
              <w:rPr>
                <w:rFonts w:ascii="Arial" w:eastAsia="Arial" w:hAnsi="Arial" w:cs="Arial"/>
                <w:b/>
                <w:spacing w:val="-2"/>
              </w:rPr>
              <w:t>i</w:t>
            </w:r>
            <w:r w:rsidRPr="00BD0AEB">
              <w:rPr>
                <w:rFonts w:ascii="Arial" w:eastAsia="Arial" w:hAnsi="Arial" w:cs="Arial"/>
                <w:b/>
              </w:rPr>
              <w:t>onal</w:t>
            </w:r>
            <w:r w:rsidRPr="00BD0AEB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eastAsia="Arial" w:hAnsi="Arial" w:cs="Arial"/>
                <w:b/>
                <w:spacing w:val="-1"/>
              </w:rPr>
              <w:t>Q</w:t>
            </w:r>
            <w:r w:rsidRPr="00BD0AEB">
              <w:rPr>
                <w:rFonts w:ascii="Arial" w:eastAsia="Arial" w:hAnsi="Arial" w:cs="Arial"/>
                <w:b/>
              </w:rPr>
              <w:t>ua</w:t>
            </w:r>
            <w:r w:rsidRPr="00BD0AEB">
              <w:rPr>
                <w:rFonts w:ascii="Arial" w:eastAsia="Arial" w:hAnsi="Arial" w:cs="Arial"/>
                <w:b/>
                <w:spacing w:val="-1"/>
              </w:rPr>
              <w:t>lit</w:t>
            </w:r>
            <w:r w:rsidRPr="00BD0AEB">
              <w:rPr>
                <w:rFonts w:ascii="Arial" w:eastAsia="Arial" w:hAnsi="Arial" w:cs="Arial"/>
                <w:b/>
                <w:spacing w:val="3"/>
              </w:rPr>
              <w:t>y</w:t>
            </w:r>
            <w:r w:rsidRPr="00BD0AEB">
              <w:rPr>
                <w:rFonts w:ascii="Arial" w:eastAsia="Arial" w:hAnsi="Arial" w:cs="Arial"/>
                <w:b/>
              </w:rPr>
              <w:t>:</w:t>
            </w:r>
            <w:r w:rsidRPr="00BD0AEB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eastAsia="Arial" w:hAnsi="Arial" w:cs="Arial"/>
                <w:b/>
              </w:rPr>
              <w:t xml:space="preserve">A </w:t>
            </w:r>
            <w:r w:rsidRPr="00BD0AEB">
              <w:rPr>
                <w:rFonts w:ascii="Arial" w:eastAsia="Arial" w:hAnsi="Arial" w:cs="Arial"/>
                <w:b/>
                <w:spacing w:val="1"/>
              </w:rPr>
              <w:t>C</w:t>
            </w:r>
            <w:r w:rsidRPr="00BD0AEB">
              <w:rPr>
                <w:rFonts w:ascii="Arial" w:eastAsia="Arial" w:hAnsi="Arial" w:cs="Arial"/>
                <w:b/>
              </w:rPr>
              <w:t>ase</w:t>
            </w:r>
            <w:r w:rsidRPr="00BD0AE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BD0AEB">
              <w:rPr>
                <w:rFonts w:ascii="Arial" w:eastAsia="Arial" w:hAnsi="Arial" w:cs="Arial"/>
                <w:b/>
                <w:spacing w:val="1"/>
              </w:rPr>
              <w:t>S</w:t>
            </w:r>
            <w:r w:rsidRPr="00BD0AE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BD0AEB">
              <w:rPr>
                <w:rFonts w:ascii="Arial" w:eastAsia="Arial" w:hAnsi="Arial" w:cs="Arial"/>
                <w:b/>
              </w:rPr>
              <w:t>udy</w:t>
            </w:r>
            <w:r w:rsidRPr="00BD0AE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BD0AEB">
              <w:rPr>
                <w:rFonts w:ascii="Arial" w:eastAsia="Arial" w:hAnsi="Arial" w:cs="Arial"/>
                <w:b/>
              </w:rPr>
              <w:t>at</w:t>
            </w:r>
            <w:r w:rsidRPr="00BD0AEB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proofErr w:type="spellStart"/>
            <w:r w:rsidRPr="00BD0AEB">
              <w:rPr>
                <w:rFonts w:ascii="Arial" w:eastAsia="Arial" w:hAnsi="Arial" w:cs="Arial"/>
                <w:b/>
                <w:spacing w:val="1"/>
              </w:rPr>
              <w:t>D</w:t>
            </w:r>
            <w:r w:rsidRPr="00BD0AEB">
              <w:rPr>
                <w:rFonts w:ascii="Arial" w:eastAsia="Arial" w:hAnsi="Arial" w:cs="Arial"/>
                <w:b/>
              </w:rPr>
              <w:t>arul</w:t>
            </w:r>
            <w:proofErr w:type="spellEnd"/>
            <w:r w:rsidRPr="00BD0AEB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proofErr w:type="spellStart"/>
            <w:r w:rsidRPr="00BD0AEB">
              <w:rPr>
                <w:rFonts w:ascii="Arial" w:eastAsia="Arial" w:hAnsi="Arial" w:cs="Arial"/>
                <w:b/>
                <w:spacing w:val="1"/>
              </w:rPr>
              <w:t>H</w:t>
            </w:r>
            <w:r w:rsidRPr="00BD0AEB">
              <w:rPr>
                <w:rFonts w:ascii="Arial" w:eastAsia="Arial" w:hAnsi="Arial" w:cs="Arial"/>
                <w:b/>
                <w:spacing w:val="-1"/>
              </w:rPr>
              <w:t>i</w:t>
            </w:r>
            <w:r w:rsidRPr="00BD0AEB">
              <w:rPr>
                <w:rFonts w:ascii="Arial" w:eastAsia="Arial" w:hAnsi="Arial" w:cs="Arial"/>
                <w:b/>
              </w:rPr>
              <w:t>kam</w:t>
            </w:r>
            <w:proofErr w:type="spellEnd"/>
            <w:r w:rsidRPr="00BD0AE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BD0AEB">
              <w:rPr>
                <w:rFonts w:ascii="Arial" w:eastAsia="Arial" w:hAnsi="Arial" w:cs="Arial"/>
                <w:b/>
                <w:spacing w:val="3"/>
              </w:rPr>
              <w:t>F</w:t>
            </w:r>
            <w:r w:rsidRPr="00BD0AEB">
              <w:rPr>
                <w:rFonts w:ascii="Arial" w:eastAsia="Arial" w:hAnsi="Arial" w:cs="Arial"/>
                <w:b/>
              </w:rPr>
              <w:t>ounda</w:t>
            </w:r>
            <w:r w:rsidRPr="00BD0AEB">
              <w:rPr>
                <w:rFonts w:ascii="Arial" w:eastAsia="Arial" w:hAnsi="Arial" w:cs="Arial"/>
                <w:b/>
                <w:spacing w:val="-1"/>
              </w:rPr>
              <w:t>ti</w:t>
            </w:r>
            <w:r w:rsidRPr="00BD0AEB">
              <w:rPr>
                <w:rFonts w:ascii="Arial" w:eastAsia="Arial" w:hAnsi="Arial" w:cs="Arial"/>
                <w:b/>
              </w:rPr>
              <w:t>on</w:t>
            </w:r>
          </w:p>
          <w:p w14:paraId="4CA690AA" w14:textId="77777777" w:rsidR="00F85A2D" w:rsidRPr="00BD0AEB" w:rsidRDefault="00F919BF">
            <w:pPr>
              <w:spacing w:line="220" w:lineRule="exact"/>
              <w:ind w:left="105"/>
              <w:rPr>
                <w:rFonts w:ascii="Arial" w:eastAsia="Arial" w:hAnsi="Arial" w:cs="Arial"/>
              </w:rPr>
            </w:pPr>
            <w:r w:rsidRPr="00BD0AEB">
              <w:rPr>
                <w:rFonts w:ascii="Arial" w:eastAsia="Arial" w:hAnsi="Arial" w:cs="Arial"/>
                <w:b/>
                <w:spacing w:val="1"/>
              </w:rPr>
              <w:t>B</w:t>
            </w:r>
            <w:r w:rsidRPr="00BD0AEB">
              <w:rPr>
                <w:rFonts w:ascii="Arial" w:eastAsia="Arial" w:hAnsi="Arial" w:cs="Arial"/>
                <w:b/>
              </w:rPr>
              <w:t>a</w:t>
            </w:r>
            <w:r w:rsidRPr="00BD0AEB">
              <w:rPr>
                <w:rFonts w:ascii="Arial" w:eastAsia="Arial" w:hAnsi="Arial" w:cs="Arial"/>
                <w:b/>
                <w:spacing w:val="1"/>
              </w:rPr>
              <w:t>n</w:t>
            </w:r>
            <w:r w:rsidRPr="00BD0AEB">
              <w:rPr>
                <w:rFonts w:ascii="Arial" w:eastAsia="Arial" w:hAnsi="Arial" w:cs="Arial"/>
                <w:b/>
              </w:rPr>
              <w:t>du</w:t>
            </w:r>
            <w:r w:rsidRPr="00BD0AEB">
              <w:rPr>
                <w:rFonts w:ascii="Arial" w:eastAsia="Arial" w:hAnsi="Arial" w:cs="Arial"/>
                <w:b/>
                <w:spacing w:val="-2"/>
              </w:rPr>
              <w:t>n</w:t>
            </w:r>
            <w:r w:rsidRPr="00BD0AEB">
              <w:rPr>
                <w:rFonts w:ascii="Arial" w:eastAsia="Arial" w:hAnsi="Arial" w:cs="Arial"/>
                <w:b/>
              </w:rPr>
              <w:t>g</w:t>
            </w:r>
          </w:p>
        </w:tc>
      </w:tr>
      <w:tr w:rsidR="00F85A2D" w:rsidRPr="00BD0AEB" w14:paraId="16B1579A" w14:textId="77777777">
        <w:trPr>
          <w:trHeight w:hRule="exact" w:val="340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9F2E" w14:textId="77777777" w:rsidR="00F85A2D" w:rsidRPr="00BD0AEB" w:rsidRDefault="00F919BF">
            <w:pPr>
              <w:spacing w:line="220" w:lineRule="exact"/>
              <w:ind w:left="92"/>
              <w:rPr>
                <w:rFonts w:ascii="Arial" w:eastAsia="Arial" w:hAnsi="Arial" w:cs="Arial"/>
              </w:rPr>
            </w:pPr>
            <w:r w:rsidRPr="00BD0AEB">
              <w:rPr>
                <w:rFonts w:ascii="Arial" w:eastAsia="Arial" w:hAnsi="Arial" w:cs="Arial"/>
              </w:rPr>
              <w:t>Type</w:t>
            </w:r>
            <w:r w:rsidRPr="00BD0AEB">
              <w:rPr>
                <w:rFonts w:ascii="Arial" w:eastAsia="Arial" w:hAnsi="Arial" w:cs="Arial"/>
                <w:spacing w:val="-1"/>
              </w:rPr>
              <w:t xml:space="preserve"> </w:t>
            </w:r>
            <w:r w:rsidRPr="00BD0AEB">
              <w:rPr>
                <w:rFonts w:ascii="Arial" w:eastAsia="Arial" w:hAnsi="Arial" w:cs="Arial"/>
              </w:rPr>
              <w:t>of</w:t>
            </w:r>
            <w:r w:rsidRPr="00BD0AEB">
              <w:rPr>
                <w:rFonts w:ascii="Arial" w:eastAsia="Arial" w:hAnsi="Arial" w:cs="Arial"/>
                <w:spacing w:val="-2"/>
              </w:rPr>
              <w:t xml:space="preserve"> </w:t>
            </w:r>
            <w:r w:rsidRPr="00BD0AEB">
              <w:rPr>
                <w:rFonts w:ascii="Arial" w:eastAsia="Arial" w:hAnsi="Arial" w:cs="Arial"/>
                <w:spacing w:val="-1"/>
              </w:rPr>
              <w:t>t</w:t>
            </w:r>
            <w:r w:rsidRPr="00BD0AEB">
              <w:rPr>
                <w:rFonts w:ascii="Arial" w:eastAsia="Arial" w:hAnsi="Arial" w:cs="Arial"/>
              </w:rPr>
              <w:t>he</w:t>
            </w:r>
            <w:r w:rsidRPr="00BD0AEB">
              <w:rPr>
                <w:rFonts w:ascii="Arial" w:eastAsia="Arial" w:hAnsi="Arial" w:cs="Arial"/>
                <w:spacing w:val="2"/>
              </w:rPr>
              <w:t xml:space="preserve"> </w:t>
            </w:r>
            <w:r w:rsidRPr="00BD0AEB">
              <w:rPr>
                <w:rFonts w:ascii="Arial" w:eastAsia="Arial" w:hAnsi="Arial" w:cs="Arial"/>
                <w:spacing w:val="1"/>
              </w:rPr>
              <w:t>A</w:t>
            </w:r>
            <w:r w:rsidRPr="00BD0AEB">
              <w:rPr>
                <w:rFonts w:ascii="Arial" w:eastAsia="Arial" w:hAnsi="Arial" w:cs="Arial"/>
                <w:spacing w:val="-1"/>
              </w:rPr>
              <w:t>rt</w:t>
            </w:r>
            <w:r w:rsidRPr="00BD0AEB">
              <w:rPr>
                <w:rFonts w:ascii="Arial" w:eastAsia="Arial" w:hAnsi="Arial" w:cs="Arial"/>
                <w:spacing w:val="1"/>
              </w:rPr>
              <w:t>i</w:t>
            </w:r>
            <w:r w:rsidRPr="00BD0AEB">
              <w:rPr>
                <w:rFonts w:ascii="Arial" w:eastAsia="Arial" w:hAnsi="Arial" w:cs="Arial"/>
              </w:rPr>
              <w:t>c</w:t>
            </w:r>
            <w:r w:rsidRPr="00BD0AEB">
              <w:rPr>
                <w:rFonts w:ascii="Arial" w:eastAsia="Arial" w:hAnsi="Arial" w:cs="Arial"/>
                <w:spacing w:val="1"/>
              </w:rPr>
              <w:t>l</w:t>
            </w:r>
            <w:r w:rsidRPr="00BD0AEB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6A8C" w14:textId="77777777" w:rsidR="00F85A2D" w:rsidRPr="00BD0AEB" w:rsidRDefault="00F85A2D">
            <w:pPr>
              <w:rPr>
                <w:rFonts w:ascii="Arial" w:hAnsi="Arial" w:cs="Arial"/>
              </w:rPr>
            </w:pPr>
          </w:p>
        </w:tc>
      </w:tr>
    </w:tbl>
    <w:p w14:paraId="2C7A6126" w14:textId="77777777" w:rsidR="00F85A2D" w:rsidRPr="00BD0AEB" w:rsidRDefault="00F85A2D">
      <w:pPr>
        <w:spacing w:line="200" w:lineRule="exact"/>
        <w:rPr>
          <w:rFonts w:ascii="Arial" w:hAnsi="Arial" w:cs="Arial"/>
        </w:rPr>
      </w:pPr>
    </w:p>
    <w:p w14:paraId="5D14A9A7" w14:textId="77777777" w:rsidR="00F85A2D" w:rsidRPr="00BD0AEB" w:rsidRDefault="00F51484">
      <w:pPr>
        <w:spacing w:before="34"/>
        <w:ind w:left="220"/>
        <w:rPr>
          <w:rFonts w:ascii="Arial" w:hAnsi="Arial" w:cs="Arial"/>
        </w:rPr>
      </w:pPr>
      <w:r w:rsidRPr="00BD0AEB">
        <w:rPr>
          <w:rFonts w:ascii="Arial" w:hAnsi="Arial" w:cs="Arial"/>
        </w:rPr>
        <w:pict w14:anchorId="0CEE92ED">
          <v:group id="_x0000_s1045" style="position:absolute;left:0;text-align:left;margin-left:339.1pt;margin-top:36.25pt;width:429.9pt;height:24pt;z-index:-251660800;mso-position-horizontal-relative:page" coordorigin="6782,725" coordsize="8598,480">
            <v:shape id="_x0000_s1047" style="position:absolute;left:6792;top:735;width:8578;height:229" coordorigin="6792,735" coordsize="8578,229" path="m6792,964r8578,l15370,735r-8578,l6792,964xe" fillcolor="yellow" stroked="f">
              <v:path arrowok="t"/>
            </v:shape>
            <v:shape id="_x0000_s1046" style="position:absolute;left:6792;top:964;width:617;height:231" coordorigin="6792,964" coordsize="617,231" path="m6792,1195r618,l7410,964r-618,l6792,1195xe" fillcolor="yellow" stroked="f">
              <v:path arrowok="t"/>
            </v:shape>
            <w10:wrap anchorx="page"/>
          </v:group>
        </w:pict>
      </w:r>
      <w:r w:rsidR="00F919BF" w:rsidRPr="00BD0AEB">
        <w:rPr>
          <w:rFonts w:ascii="Arial" w:hAnsi="Arial" w:cs="Arial"/>
          <w:b/>
          <w:highlight w:val="yellow"/>
        </w:rPr>
        <w:t>P</w:t>
      </w:r>
      <w:r w:rsidR="00F919BF" w:rsidRPr="00BD0AEB">
        <w:rPr>
          <w:rFonts w:ascii="Arial" w:hAnsi="Arial" w:cs="Arial"/>
          <w:b/>
          <w:spacing w:val="1"/>
          <w:highlight w:val="yellow"/>
        </w:rPr>
        <w:t>AR</w:t>
      </w:r>
      <w:r w:rsidR="00F919BF" w:rsidRPr="00BD0AEB">
        <w:rPr>
          <w:rFonts w:ascii="Arial" w:hAnsi="Arial" w:cs="Arial"/>
          <w:b/>
          <w:highlight w:val="yellow"/>
        </w:rPr>
        <w:t>T  1:</w:t>
      </w:r>
      <w:r w:rsidR="00F919BF" w:rsidRPr="00BD0AEB">
        <w:rPr>
          <w:rFonts w:ascii="Arial" w:hAnsi="Arial" w:cs="Arial"/>
          <w:b/>
          <w:spacing w:val="-1"/>
        </w:rPr>
        <w:t xml:space="preserve"> </w:t>
      </w:r>
      <w:r w:rsidR="00F919BF" w:rsidRPr="00BD0AEB">
        <w:rPr>
          <w:rFonts w:ascii="Arial" w:hAnsi="Arial" w:cs="Arial"/>
          <w:b/>
          <w:spacing w:val="1"/>
        </w:rPr>
        <w:t>C</w:t>
      </w:r>
      <w:r w:rsidR="00F919BF" w:rsidRPr="00BD0AEB">
        <w:rPr>
          <w:rFonts w:ascii="Arial" w:hAnsi="Arial" w:cs="Arial"/>
          <w:b/>
          <w:spacing w:val="-3"/>
        </w:rPr>
        <w:t>o</w:t>
      </w:r>
      <w:r w:rsidR="00F919BF" w:rsidRPr="00BD0AEB">
        <w:rPr>
          <w:rFonts w:ascii="Arial" w:hAnsi="Arial" w:cs="Arial"/>
          <w:b/>
          <w:spacing w:val="2"/>
        </w:rPr>
        <w:t>mm</w:t>
      </w:r>
      <w:r w:rsidR="00F919BF" w:rsidRPr="00BD0AEB">
        <w:rPr>
          <w:rFonts w:ascii="Arial" w:hAnsi="Arial" w:cs="Arial"/>
          <w:b/>
        </w:rPr>
        <w:t>en</w:t>
      </w:r>
      <w:r w:rsidR="00F919BF" w:rsidRPr="00BD0AEB">
        <w:rPr>
          <w:rFonts w:ascii="Arial" w:hAnsi="Arial" w:cs="Arial"/>
          <w:b/>
          <w:spacing w:val="-1"/>
        </w:rPr>
        <w:t>t</w:t>
      </w:r>
      <w:r w:rsidR="00F919BF" w:rsidRPr="00BD0AEB">
        <w:rPr>
          <w:rFonts w:ascii="Arial" w:hAnsi="Arial" w:cs="Arial"/>
          <w:b/>
        </w:rPr>
        <w:t>s</w:t>
      </w:r>
    </w:p>
    <w:p w14:paraId="7CBD55FD" w14:textId="77777777" w:rsidR="00F85A2D" w:rsidRPr="00BD0AEB" w:rsidRDefault="00F85A2D">
      <w:pPr>
        <w:spacing w:before="6" w:line="220" w:lineRule="exact"/>
        <w:rPr>
          <w:rFonts w:ascii="Arial" w:hAnsi="Arial" w:cs="Arial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8"/>
        <w:gridCol w:w="6443"/>
      </w:tblGrid>
      <w:tr w:rsidR="00F85A2D" w:rsidRPr="00BD0AEB" w14:paraId="5676E62D" w14:textId="77777777">
        <w:trPr>
          <w:trHeight w:hRule="exact" w:val="97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C173" w14:textId="77777777" w:rsidR="00F85A2D" w:rsidRPr="00BD0AEB" w:rsidRDefault="00F85A2D">
            <w:pPr>
              <w:rPr>
                <w:rFonts w:ascii="Arial" w:hAnsi="Arial" w:cs="Arial"/>
              </w:rPr>
            </w:pP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1A0B" w14:textId="77777777" w:rsidR="00F85A2D" w:rsidRPr="00BD0AEB" w:rsidRDefault="00F919BF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BD0AEB">
              <w:rPr>
                <w:rFonts w:ascii="Arial" w:hAnsi="Arial" w:cs="Arial"/>
                <w:b/>
                <w:spacing w:val="1"/>
              </w:rPr>
              <w:t>R</w:t>
            </w:r>
            <w:r w:rsidRPr="00BD0AEB">
              <w:rPr>
                <w:rFonts w:ascii="Arial" w:hAnsi="Arial" w:cs="Arial"/>
                <w:b/>
              </w:rPr>
              <w:t>ev</w:t>
            </w:r>
            <w:r w:rsidRPr="00BD0AEB">
              <w:rPr>
                <w:rFonts w:ascii="Arial" w:hAnsi="Arial" w:cs="Arial"/>
                <w:b/>
                <w:spacing w:val="-2"/>
              </w:rPr>
              <w:t>i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1"/>
              </w:rPr>
              <w:t>w</w:t>
            </w:r>
            <w:r w:rsidRPr="00BD0AEB">
              <w:rPr>
                <w:rFonts w:ascii="Arial" w:hAnsi="Arial" w:cs="Arial"/>
                <w:b/>
              </w:rPr>
              <w:t>er</w:t>
            </w:r>
            <w:r w:rsidRPr="00BD0AEB">
              <w:rPr>
                <w:rFonts w:ascii="Arial" w:hAnsi="Arial" w:cs="Arial"/>
                <w:b/>
                <w:spacing w:val="-1"/>
              </w:rPr>
              <w:t>’</w:t>
            </w:r>
            <w:r w:rsidRPr="00BD0AEB">
              <w:rPr>
                <w:rFonts w:ascii="Arial" w:hAnsi="Arial" w:cs="Arial"/>
                <w:b/>
              </w:rPr>
              <w:t>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co</w:t>
            </w:r>
            <w:r w:rsidRPr="00BD0AEB">
              <w:rPr>
                <w:rFonts w:ascii="Arial" w:hAnsi="Arial" w:cs="Arial"/>
                <w:b/>
                <w:spacing w:val="2"/>
              </w:rPr>
              <w:t>mm</w:t>
            </w:r>
            <w:r w:rsidRPr="00BD0AEB">
              <w:rPr>
                <w:rFonts w:ascii="Arial" w:hAnsi="Arial" w:cs="Arial"/>
                <w:b/>
              </w:rPr>
              <w:t>ent</w:t>
            </w:r>
          </w:p>
          <w:p w14:paraId="5BEDD37D" w14:textId="77777777" w:rsidR="00F85A2D" w:rsidRPr="00BD0AEB" w:rsidRDefault="00F919BF">
            <w:pPr>
              <w:spacing w:before="5" w:line="220" w:lineRule="exact"/>
              <w:ind w:left="105" w:right="635"/>
              <w:rPr>
                <w:rFonts w:ascii="Arial" w:hAnsi="Arial" w:cs="Arial"/>
              </w:rPr>
            </w:pPr>
            <w:r w:rsidRPr="00BD0AEB">
              <w:rPr>
                <w:rFonts w:ascii="Arial" w:hAnsi="Arial" w:cs="Arial"/>
                <w:b/>
                <w:spacing w:val="1"/>
              </w:rPr>
              <w:t>A</w:t>
            </w:r>
            <w:r w:rsidRPr="00BD0AEB">
              <w:rPr>
                <w:rFonts w:ascii="Arial" w:hAnsi="Arial" w:cs="Arial"/>
                <w:b/>
              </w:rPr>
              <w:t>r</w:t>
            </w:r>
            <w:r w:rsidRPr="00BD0AEB">
              <w:rPr>
                <w:rFonts w:ascii="Arial" w:hAnsi="Arial" w:cs="Arial"/>
                <w:b/>
                <w:spacing w:val="-1"/>
              </w:rPr>
              <w:t>tifi</w:t>
            </w:r>
            <w:r w:rsidRPr="00BD0AEB">
              <w:rPr>
                <w:rFonts w:ascii="Arial" w:hAnsi="Arial" w:cs="Arial"/>
                <w:b/>
                <w:spacing w:val="2"/>
              </w:rPr>
              <w:t>c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 xml:space="preserve">al 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n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  <w:spacing w:val="2"/>
              </w:rPr>
              <w:t>e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  <w:spacing w:val="1"/>
              </w:rPr>
              <w:t>l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gence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(</w:t>
            </w:r>
            <w:r w:rsidRPr="00BD0AEB">
              <w:rPr>
                <w:rFonts w:ascii="Arial" w:hAnsi="Arial" w:cs="Arial"/>
                <w:b/>
                <w:spacing w:val="1"/>
              </w:rPr>
              <w:t>A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) genera</w:t>
            </w:r>
            <w:r w:rsidRPr="00BD0AEB">
              <w:rPr>
                <w:rFonts w:ascii="Arial" w:hAnsi="Arial" w:cs="Arial"/>
                <w:b/>
                <w:spacing w:val="1"/>
              </w:rPr>
              <w:t>t</w:t>
            </w:r>
            <w:r w:rsidRPr="00BD0AEB">
              <w:rPr>
                <w:rFonts w:ascii="Arial" w:hAnsi="Arial" w:cs="Arial"/>
                <w:b/>
              </w:rPr>
              <w:t>ed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or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</w:t>
            </w:r>
            <w:r w:rsidRPr="00BD0AEB">
              <w:rPr>
                <w:rFonts w:ascii="Arial" w:hAnsi="Arial" w:cs="Arial"/>
                <w:b/>
                <w:spacing w:val="-1"/>
              </w:rPr>
              <w:t>ssist</w:t>
            </w:r>
            <w:r w:rsidRPr="00BD0AEB">
              <w:rPr>
                <w:rFonts w:ascii="Arial" w:hAnsi="Arial" w:cs="Arial"/>
                <w:b/>
              </w:rPr>
              <w:t>ed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rev</w:t>
            </w:r>
            <w:r w:rsidRPr="00BD0AEB">
              <w:rPr>
                <w:rFonts w:ascii="Arial" w:hAnsi="Arial" w:cs="Arial"/>
                <w:b/>
                <w:spacing w:val="-2"/>
              </w:rPr>
              <w:t>i</w:t>
            </w:r>
            <w:r w:rsidRPr="00BD0AEB">
              <w:rPr>
                <w:rFonts w:ascii="Arial" w:hAnsi="Arial" w:cs="Arial"/>
                <w:b/>
              </w:rPr>
              <w:t>ew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co</w:t>
            </w:r>
            <w:r w:rsidRPr="00BD0AEB">
              <w:rPr>
                <w:rFonts w:ascii="Arial" w:hAnsi="Arial" w:cs="Arial"/>
                <w:b/>
                <w:spacing w:val="-1"/>
              </w:rPr>
              <w:t>m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en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are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st</w:t>
            </w:r>
            <w:r w:rsidRPr="00BD0AEB">
              <w:rPr>
                <w:rFonts w:ascii="Arial" w:hAnsi="Arial" w:cs="Arial"/>
                <w:b/>
              </w:rPr>
              <w:t>r</w:t>
            </w:r>
            <w:r w:rsidRPr="00BD0AEB">
              <w:rPr>
                <w:rFonts w:ascii="Arial" w:hAnsi="Arial" w:cs="Arial"/>
                <w:b/>
                <w:spacing w:val="-2"/>
              </w:rPr>
              <w:t>i</w:t>
            </w:r>
            <w:r w:rsidRPr="00BD0AEB">
              <w:rPr>
                <w:rFonts w:ascii="Arial" w:hAnsi="Arial" w:cs="Arial"/>
                <w:b/>
              </w:rPr>
              <w:t>c</w:t>
            </w:r>
            <w:r w:rsidRPr="00BD0AEB">
              <w:rPr>
                <w:rFonts w:ascii="Arial" w:hAnsi="Arial" w:cs="Arial"/>
                <w:b/>
                <w:spacing w:val="-1"/>
              </w:rPr>
              <w:t>tl</w:t>
            </w:r>
            <w:r w:rsidRPr="00BD0AEB">
              <w:rPr>
                <w:rFonts w:ascii="Arial" w:hAnsi="Arial" w:cs="Arial"/>
                <w:b/>
              </w:rPr>
              <w:t>y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proh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  <w:spacing w:val="3"/>
              </w:rPr>
              <w:t>b</w:t>
            </w:r>
            <w:r w:rsidRPr="00BD0AEB">
              <w:rPr>
                <w:rFonts w:ascii="Arial" w:hAnsi="Arial" w:cs="Arial"/>
                <w:b/>
                <w:spacing w:val="-1"/>
              </w:rPr>
              <w:t>it</w:t>
            </w:r>
            <w:r w:rsidRPr="00BD0AEB">
              <w:rPr>
                <w:rFonts w:ascii="Arial" w:hAnsi="Arial" w:cs="Arial"/>
                <w:b/>
              </w:rPr>
              <w:t>ed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dur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ng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peer rev</w:t>
            </w:r>
            <w:r w:rsidRPr="00BD0AEB">
              <w:rPr>
                <w:rFonts w:ascii="Arial" w:hAnsi="Arial" w:cs="Arial"/>
                <w:b/>
                <w:spacing w:val="-2"/>
              </w:rPr>
              <w:t>i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1"/>
              </w:rPr>
              <w:t>w</w:t>
            </w:r>
            <w:r w:rsidRPr="00BD0AE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44CA" w14:textId="77777777" w:rsidR="00F85A2D" w:rsidRPr="00BD0AEB" w:rsidRDefault="00F919BF">
            <w:pPr>
              <w:spacing w:line="256" w:lineRule="auto"/>
              <w:ind w:left="105" w:right="707"/>
              <w:rPr>
                <w:rFonts w:ascii="Arial" w:hAnsi="Arial" w:cs="Arial"/>
              </w:rPr>
            </w:pPr>
            <w:r w:rsidRPr="00BD0AEB">
              <w:rPr>
                <w:rFonts w:ascii="Arial" w:hAnsi="Arial" w:cs="Arial"/>
                <w:b/>
                <w:spacing w:val="1"/>
              </w:rPr>
              <w:t>A</w:t>
            </w:r>
            <w:r w:rsidRPr="00BD0AEB">
              <w:rPr>
                <w:rFonts w:ascii="Arial" w:hAnsi="Arial" w:cs="Arial"/>
                <w:b/>
              </w:rPr>
              <w:t>u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ho</w:t>
            </w:r>
            <w:r w:rsidRPr="00BD0AEB">
              <w:rPr>
                <w:rFonts w:ascii="Arial" w:hAnsi="Arial" w:cs="Arial"/>
                <w:b/>
                <w:spacing w:val="3"/>
              </w:rPr>
              <w:t>r</w:t>
            </w:r>
            <w:r w:rsidRPr="00BD0AEB">
              <w:rPr>
                <w:rFonts w:ascii="Arial" w:hAnsi="Arial" w:cs="Arial"/>
                <w:b/>
                <w:spacing w:val="-9"/>
              </w:rPr>
              <w:t>’</w:t>
            </w:r>
            <w:r w:rsidRPr="00BD0AEB">
              <w:rPr>
                <w:rFonts w:ascii="Arial" w:hAnsi="Arial" w:cs="Arial"/>
                <w:b/>
              </w:rPr>
              <w:t>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Feedback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spacing w:val="-1"/>
              </w:rPr>
              <w:t>(I</w:t>
            </w:r>
            <w:r w:rsidRPr="00BD0AEB">
              <w:rPr>
                <w:rFonts w:ascii="Arial" w:hAnsi="Arial" w:cs="Arial"/>
              </w:rPr>
              <w:t xml:space="preserve">t </w:t>
            </w:r>
            <w:r w:rsidRPr="00BD0AEB">
              <w:rPr>
                <w:rFonts w:ascii="Arial" w:hAnsi="Arial" w:cs="Arial"/>
                <w:spacing w:val="-1"/>
              </w:rPr>
              <w:t>i</w:t>
            </w:r>
            <w:r w:rsidRPr="00BD0AEB">
              <w:rPr>
                <w:rFonts w:ascii="Arial" w:hAnsi="Arial" w:cs="Arial"/>
              </w:rPr>
              <w:t>s</w:t>
            </w:r>
            <w:r w:rsidRPr="00BD0AEB">
              <w:rPr>
                <w:rFonts w:ascii="Arial" w:hAnsi="Arial" w:cs="Arial"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spacing w:val="-1"/>
              </w:rPr>
              <w:t>m</w:t>
            </w:r>
            <w:r w:rsidRPr="00BD0AEB">
              <w:rPr>
                <w:rFonts w:ascii="Arial" w:hAnsi="Arial" w:cs="Arial"/>
              </w:rPr>
              <w:t>and</w:t>
            </w:r>
            <w:r w:rsidRPr="00BD0AEB">
              <w:rPr>
                <w:rFonts w:ascii="Arial" w:hAnsi="Arial" w:cs="Arial"/>
                <w:spacing w:val="2"/>
              </w:rPr>
              <w:t>a</w:t>
            </w:r>
            <w:r w:rsidRPr="00BD0AEB">
              <w:rPr>
                <w:rFonts w:ascii="Arial" w:hAnsi="Arial" w:cs="Arial"/>
                <w:spacing w:val="-1"/>
              </w:rPr>
              <w:t>t</w:t>
            </w:r>
            <w:r w:rsidRPr="00BD0AEB">
              <w:rPr>
                <w:rFonts w:ascii="Arial" w:hAnsi="Arial" w:cs="Arial"/>
              </w:rPr>
              <w:t>o</w:t>
            </w:r>
            <w:r w:rsidRPr="00BD0AEB">
              <w:rPr>
                <w:rFonts w:ascii="Arial" w:hAnsi="Arial" w:cs="Arial"/>
                <w:spacing w:val="2"/>
              </w:rPr>
              <w:t>r</w:t>
            </w:r>
            <w:r w:rsidRPr="00BD0AEB">
              <w:rPr>
                <w:rFonts w:ascii="Arial" w:hAnsi="Arial" w:cs="Arial"/>
              </w:rPr>
              <w:t>y</w:t>
            </w:r>
            <w:r w:rsidRPr="00BD0AEB">
              <w:rPr>
                <w:rFonts w:ascii="Arial" w:hAnsi="Arial" w:cs="Arial"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spacing w:val="-1"/>
              </w:rPr>
              <w:t>t</w:t>
            </w:r>
            <w:r w:rsidRPr="00BD0AEB">
              <w:rPr>
                <w:rFonts w:ascii="Arial" w:hAnsi="Arial" w:cs="Arial"/>
              </w:rPr>
              <w:t>hat au</w:t>
            </w:r>
            <w:r w:rsidRPr="00BD0AEB">
              <w:rPr>
                <w:rFonts w:ascii="Arial" w:hAnsi="Arial" w:cs="Arial"/>
                <w:spacing w:val="-2"/>
              </w:rPr>
              <w:t>t</w:t>
            </w:r>
            <w:r w:rsidRPr="00BD0AEB">
              <w:rPr>
                <w:rFonts w:ascii="Arial" w:hAnsi="Arial" w:cs="Arial"/>
              </w:rPr>
              <w:t>ho</w:t>
            </w:r>
            <w:r w:rsidRPr="00BD0AEB">
              <w:rPr>
                <w:rFonts w:ascii="Arial" w:hAnsi="Arial" w:cs="Arial"/>
                <w:spacing w:val="-1"/>
              </w:rPr>
              <w:t>r</w:t>
            </w:r>
            <w:r w:rsidRPr="00BD0AEB">
              <w:rPr>
                <w:rFonts w:ascii="Arial" w:hAnsi="Arial" w:cs="Arial"/>
              </w:rPr>
              <w:t>s</w:t>
            </w:r>
            <w:r w:rsidRPr="00BD0AEB">
              <w:rPr>
                <w:rFonts w:ascii="Arial" w:hAnsi="Arial" w:cs="Arial"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spacing w:val="-1"/>
              </w:rPr>
              <w:t>s</w:t>
            </w:r>
            <w:r w:rsidRPr="00BD0AEB">
              <w:rPr>
                <w:rFonts w:ascii="Arial" w:hAnsi="Arial" w:cs="Arial"/>
              </w:rPr>
              <w:t>hou</w:t>
            </w:r>
            <w:r w:rsidRPr="00BD0AEB">
              <w:rPr>
                <w:rFonts w:ascii="Arial" w:hAnsi="Arial" w:cs="Arial"/>
                <w:spacing w:val="-1"/>
              </w:rPr>
              <w:t>l</w:t>
            </w:r>
            <w:r w:rsidRPr="00BD0AEB">
              <w:rPr>
                <w:rFonts w:ascii="Arial" w:hAnsi="Arial" w:cs="Arial"/>
              </w:rPr>
              <w:t>d</w:t>
            </w:r>
            <w:r w:rsidRPr="00BD0AEB">
              <w:rPr>
                <w:rFonts w:ascii="Arial" w:hAnsi="Arial" w:cs="Arial"/>
                <w:spacing w:val="1"/>
              </w:rPr>
              <w:t xml:space="preserve"> w</w:t>
            </w:r>
            <w:r w:rsidRPr="00BD0AEB">
              <w:rPr>
                <w:rFonts w:ascii="Arial" w:hAnsi="Arial" w:cs="Arial"/>
                <w:spacing w:val="-1"/>
              </w:rPr>
              <w:t>ri</w:t>
            </w:r>
            <w:r w:rsidRPr="00BD0AEB">
              <w:rPr>
                <w:rFonts w:ascii="Arial" w:hAnsi="Arial" w:cs="Arial"/>
                <w:spacing w:val="1"/>
              </w:rPr>
              <w:t>t</w:t>
            </w:r>
            <w:r w:rsidRPr="00BD0AEB">
              <w:rPr>
                <w:rFonts w:ascii="Arial" w:hAnsi="Arial" w:cs="Arial"/>
              </w:rPr>
              <w:t>e</w:t>
            </w:r>
            <w:r w:rsidRPr="00BD0AEB">
              <w:rPr>
                <w:rFonts w:ascii="Arial" w:hAnsi="Arial" w:cs="Arial"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</w:rPr>
              <w:t>h</w:t>
            </w:r>
            <w:r w:rsidRPr="00BD0AEB">
              <w:rPr>
                <w:rFonts w:ascii="Arial" w:hAnsi="Arial" w:cs="Arial"/>
                <w:spacing w:val="-1"/>
              </w:rPr>
              <w:t>is/</w:t>
            </w:r>
            <w:r w:rsidRPr="00BD0AEB">
              <w:rPr>
                <w:rFonts w:ascii="Arial" w:hAnsi="Arial" w:cs="Arial"/>
              </w:rPr>
              <w:t>h</w:t>
            </w:r>
            <w:r w:rsidRPr="00BD0AEB">
              <w:rPr>
                <w:rFonts w:ascii="Arial" w:hAnsi="Arial" w:cs="Arial"/>
                <w:spacing w:val="2"/>
              </w:rPr>
              <w:t>e</w:t>
            </w:r>
            <w:r w:rsidRPr="00BD0AEB">
              <w:rPr>
                <w:rFonts w:ascii="Arial" w:hAnsi="Arial" w:cs="Arial"/>
              </w:rPr>
              <w:t xml:space="preserve">r </w:t>
            </w:r>
            <w:r w:rsidRPr="00BD0AEB">
              <w:rPr>
                <w:rFonts w:ascii="Arial" w:hAnsi="Arial" w:cs="Arial"/>
                <w:spacing w:val="-1"/>
              </w:rPr>
              <w:t>f</w:t>
            </w:r>
            <w:r w:rsidRPr="00BD0AEB">
              <w:rPr>
                <w:rFonts w:ascii="Arial" w:hAnsi="Arial" w:cs="Arial"/>
              </w:rPr>
              <w:t>eedb</w:t>
            </w:r>
            <w:r w:rsidRPr="00BD0AEB">
              <w:rPr>
                <w:rFonts w:ascii="Arial" w:hAnsi="Arial" w:cs="Arial"/>
                <w:spacing w:val="-1"/>
              </w:rPr>
              <w:t>a</w:t>
            </w:r>
            <w:r w:rsidRPr="00BD0AEB">
              <w:rPr>
                <w:rFonts w:ascii="Arial" w:hAnsi="Arial" w:cs="Arial"/>
              </w:rPr>
              <w:t>ck</w:t>
            </w:r>
            <w:r w:rsidRPr="00BD0AEB">
              <w:rPr>
                <w:rFonts w:ascii="Arial" w:hAnsi="Arial" w:cs="Arial"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</w:rPr>
              <w:t>he</w:t>
            </w:r>
            <w:r w:rsidRPr="00BD0AEB">
              <w:rPr>
                <w:rFonts w:ascii="Arial" w:hAnsi="Arial" w:cs="Arial"/>
                <w:spacing w:val="-1"/>
              </w:rPr>
              <w:t>r</w:t>
            </w:r>
            <w:r w:rsidRPr="00BD0AEB">
              <w:rPr>
                <w:rFonts w:ascii="Arial" w:hAnsi="Arial" w:cs="Arial"/>
              </w:rPr>
              <w:t>e)</w:t>
            </w:r>
          </w:p>
        </w:tc>
      </w:tr>
      <w:tr w:rsidR="00F85A2D" w:rsidRPr="00BD0AEB" w14:paraId="6EE78796" w14:textId="77777777">
        <w:trPr>
          <w:trHeight w:hRule="exact" w:val="162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42A9" w14:textId="77777777" w:rsidR="00F85A2D" w:rsidRPr="00BD0AEB" w:rsidRDefault="00F919BF">
            <w:pPr>
              <w:spacing w:before="1"/>
              <w:ind w:left="463" w:right="226"/>
              <w:rPr>
                <w:rFonts w:ascii="Arial" w:hAnsi="Arial" w:cs="Arial"/>
              </w:rPr>
            </w:pPr>
            <w:r w:rsidRPr="00BD0AEB">
              <w:rPr>
                <w:rFonts w:ascii="Arial" w:hAnsi="Arial" w:cs="Arial"/>
                <w:b/>
              </w:rPr>
              <w:t>P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ea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w</w:t>
            </w:r>
            <w:r w:rsidRPr="00BD0AEB">
              <w:rPr>
                <w:rFonts w:ascii="Arial" w:hAnsi="Arial" w:cs="Arial"/>
                <w:b/>
              </w:rPr>
              <w:t>r</w:t>
            </w:r>
            <w:r w:rsidRPr="00BD0AEB">
              <w:rPr>
                <w:rFonts w:ascii="Arial" w:hAnsi="Arial" w:cs="Arial"/>
                <w:b/>
                <w:spacing w:val="-2"/>
              </w:rPr>
              <w:t>i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f</w:t>
            </w:r>
            <w:r w:rsidRPr="00BD0AEB">
              <w:rPr>
                <w:rFonts w:ascii="Arial" w:hAnsi="Arial" w:cs="Arial"/>
                <w:b/>
              </w:rPr>
              <w:t>ew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en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ences rega</w:t>
            </w:r>
            <w:r w:rsidRPr="00BD0AEB">
              <w:rPr>
                <w:rFonts w:ascii="Arial" w:hAnsi="Arial" w:cs="Arial"/>
                <w:b/>
                <w:spacing w:val="-1"/>
              </w:rPr>
              <w:t>r</w:t>
            </w:r>
            <w:r w:rsidRPr="00BD0AEB">
              <w:rPr>
                <w:rFonts w:ascii="Arial" w:hAnsi="Arial" w:cs="Arial"/>
                <w:b/>
              </w:rPr>
              <w:t>d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ng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por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ance of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anusc</w:t>
            </w:r>
            <w:r w:rsidRPr="00BD0AEB">
              <w:rPr>
                <w:rFonts w:ascii="Arial" w:hAnsi="Arial" w:cs="Arial"/>
                <w:b/>
                <w:spacing w:val="-1"/>
              </w:rPr>
              <w:t>ri</w:t>
            </w:r>
            <w:r w:rsidRPr="00BD0AEB">
              <w:rPr>
                <w:rFonts w:ascii="Arial" w:hAnsi="Arial" w:cs="Arial"/>
                <w:b/>
              </w:rPr>
              <w:t>pt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f</w:t>
            </w:r>
            <w:r w:rsidRPr="00BD0AEB">
              <w:rPr>
                <w:rFonts w:ascii="Arial" w:hAnsi="Arial" w:cs="Arial"/>
                <w:b/>
              </w:rPr>
              <w:t>or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c</w:t>
            </w:r>
            <w:r w:rsidRPr="00BD0AEB">
              <w:rPr>
                <w:rFonts w:ascii="Arial" w:hAnsi="Arial" w:cs="Arial"/>
                <w:b/>
                <w:spacing w:val="-2"/>
              </w:rPr>
              <w:t>i</w:t>
            </w:r>
            <w:r w:rsidRPr="00BD0AEB">
              <w:rPr>
                <w:rFonts w:ascii="Arial" w:hAnsi="Arial" w:cs="Arial"/>
                <w:b/>
              </w:rPr>
              <w:t>en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  <w:spacing w:val="1"/>
              </w:rPr>
              <w:t>i</w:t>
            </w:r>
            <w:r w:rsidRPr="00BD0AEB">
              <w:rPr>
                <w:rFonts w:ascii="Arial" w:hAnsi="Arial" w:cs="Arial"/>
                <w:b/>
                <w:spacing w:val="-1"/>
              </w:rPr>
              <w:t>f</w:t>
            </w:r>
            <w:r w:rsidRPr="00BD0AEB">
              <w:rPr>
                <w:rFonts w:ascii="Arial" w:hAnsi="Arial" w:cs="Arial"/>
                <w:b/>
                <w:spacing w:val="1"/>
              </w:rPr>
              <w:t>i</w:t>
            </w:r>
            <w:r w:rsidRPr="00BD0AEB">
              <w:rPr>
                <w:rFonts w:ascii="Arial" w:hAnsi="Arial" w:cs="Arial"/>
                <w:b/>
              </w:rPr>
              <w:t>c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co</w:t>
            </w:r>
            <w:r w:rsidRPr="00BD0AEB">
              <w:rPr>
                <w:rFonts w:ascii="Arial" w:hAnsi="Arial" w:cs="Arial"/>
                <w:b/>
                <w:spacing w:val="-1"/>
              </w:rPr>
              <w:t>m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un</w:t>
            </w:r>
            <w:r w:rsidRPr="00BD0AEB">
              <w:rPr>
                <w:rFonts w:ascii="Arial" w:hAnsi="Arial" w:cs="Arial"/>
                <w:b/>
                <w:spacing w:val="-1"/>
              </w:rPr>
              <w:t>it</w:t>
            </w:r>
            <w:r w:rsidRPr="00BD0AEB">
              <w:rPr>
                <w:rFonts w:ascii="Arial" w:hAnsi="Arial" w:cs="Arial"/>
                <w:b/>
              </w:rPr>
              <w:t xml:space="preserve">y. A 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n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um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of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3</w:t>
            </w:r>
            <w:r w:rsidRPr="00BD0AEB">
              <w:rPr>
                <w:rFonts w:ascii="Arial" w:hAnsi="Arial" w:cs="Arial"/>
                <w:b/>
                <w:spacing w:val="-1"/>
              </w:rPr>
              <w:t>-</w:t>
            </w:r>
            <w:r w:rsidRPr="00BD0AEB">
              <w:rPr>
                <w:rFonts w:ascii="Arial" w:hAnsi="Arial" w:cs="Arial"/>
                <w:b/>
              </w:rPr>
              <w:t>4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en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 xml:space="preserve">ences 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ay</w:t>
            </w:r>
            <w:r w:rsidRPr="00BD0AE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be</w:t>
            </w:r>
            <w:r w:rsidRPr="00BD0AE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requ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red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f</w:t>
            </w:r>
            <w:r w:rsidRPr="00BD0AEB">
              <w:rPr>
                <w:rFonts w:ascii="Arial" w:hAnsi="Arial" w:cs="Arial"/>
                <w:b/>
              </w:rPr>
              <w:t>or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s par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1FF8" w14:textId="77777777" w:rsidR="00F85A2D" w:rsidRPr="00BD0AEB" w:rsidRDefault="00F919BF">
            <w:pPr>
              <w:spacing w:before="1"/>
              <w:ind w:left="105" w:right="66"/>
              <w:jc w:val="both"/>
              <w:rPr>
                <w:rFonts w:ascii="Arial" w:hAnsi="Arial" w:cs="Arial"/>
              </w:rPr>
            </w:pPr>
            <w:r w:rsidRPr="00BD0AEB">
              <w:rPr>
                <w:rFonts w:ascii="Arial" w:hAnsi="Arial" w:cs="Arial"/>
                <w:b/>
                <w:spacing w:val="1"/>
              </w:rPr>
              <w:t>T</w:t>
            </w:r>
            <w:r w:rsidRPr="00BD0AEB">
              <w:rPr>
                <w:rFonts w:ascii="Arial" w:hAnsi="Arial" w:cs="Arial"/>
                <w:b/>
              </w:rPr>
              <w:t>he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anusc</w:t>
            </w:r>
            <w:r w:rsidRPr="00BD0AEB">
              <w:rPr>
                <w:rFonts w:ascii="Arial" w:hAnsi="Arial" w:cs="Arial"/>
                <w:b/>
                <w:spacing w:val="-1"/>
              </w:rPr>
              <w:t>ri</w:t>
            </w:r>
            <w:r w:rsidRPr="00BD0AEB">
              <w:rPr>
                <w:rFonts w:ascii="Arial" w:hAnsi="Arial" w:cs="Arial"/>
                <w:b/>
              </w:rPr>
              <w:t>pt prov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des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si</w:t>
            </w:r>
            <w:r w:rsidRPr="00BD0AEB">
              <w:rPr>
                <w:rFonts w:ascii="Arial" w:hAnsi="Arial" w:cs="Arial"/>
                <w:b/>
              </w:rPr>
              <w:t>gn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  <w:spacing w:val="2"/>
              </w:rPr>
              <w:t>f</w:t>
            </w:r>
            <w:r w:rsidRPr="00BD0AEB">
              <w:rPr>
                <w:rFonts w:ascii="Arial" w:hAnsi="Arial" w:cs="Arial"/>
                <w:b/>
                <w:spacing w:val="1"/>
              </w:rPr>
              <w:t>i</w:t>
            </w:r>
            <w:r w:rsidRPr="00BD0AEB">
              <w:rPr>
                <w:rFonts w:ascii="Arial" w:hAnsi="Arial" w:cs="Arial"/>
                <w:b/>
              </w:rPr>
              <w:t>cant and</w:t>
            </w:r>
            <w:r w:rsidRPr="00BD0AE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ti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-2"/>
              </w:rPr>
              <w:t>l</w:t>
            </w:r>
            <w:r w:rsidRPr="00BD0AEB">
              <w:rPr>
                <w:rFonts w:ascii="Arial" w:hAnsi="Arial" w:cs="Arial"/>
                <w:b/>
              </w:rPr>
              <w:t>y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con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r</w:t>
            </w:r>
            <w:r w:rsidRPr="00BD0AEB">
              <w:rPr>
                <w:rFonts w:ascii="Arial" w:hAnsi="Arial" w:cs="Arial"/>
                <w:b/>
                <w:spacing w:val="-2"/>
              </w:rPr>
              <w:t>i</w:t>
            </w:r>
            <w:r w:rsidRPr="00BD0AEB">
              <w:rPr>
                <w:rFonts w:ascii="Arial" w:hAnsi="Arial" w:cs="Arial"/>
                <w:b/>
              </w:rPr>
              <w:t>bu</w:t>
            </w:r>
            <w:r w:rsidRPr="00BD0AEB">
              <w:rPr>
                <w:rFonts w:ascii="Arial" w:hAnsi="Arial" w:cs="Arial"/>
                <w:b/>
                <w:spacing w:val="2"/>
              </w:rPr>
              <w:t>t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on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o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  <w:spacing w:val="3"/>
              </w:rPr>
              <w:t>h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c</w:t>
            </w:r>
            <w:r w:rsidRPr="00BD0AEB">
              <w:rPr>
                <w:rFonts w:ascii="Arial" w:hAnsi="Arial" w:cs="Arial"/>
                <w:b/>
                <w:spacing w:val="-2"/>
              </w:rPr>
              <w:t>i</w:t>
            </w:r>
            <w:r w:rsidRPr="00BD0AEB">
              <w:rPr>
                <w:rFonts w:ascii="Arial" w:hAnsi="Arial" w:cs="Arial"/>
                <w:b/>
              </w:rPr>
              <w:t>en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  <w:spacing w:val="1"/>
              </w:rPr>
              <w:t>i</w:t>
            </w:r>
            <w:r w:rsidRPr="00BD0AEB">
              <w:rPr>
                <w:rFonts w:ascii="Arial" w:hAnsi="Arial" w:cs="Arial"/>
                <w:b/>
                <w:spacing w:val="-1"/>
              </w:rPr>
              <w:t>fi</w:t>
            </w:r>
            <w:r w:rsidRPr="00BD0AEB">
              <w:rPr>
                <w:rFonts w:ascii="Arial" w:hAnsi="Arial" w:cs="Arial"/>
                <w:b/>
              </w:rPr>
              <w:t>c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co</w:t>
            </w:r>
            <w:r w:rsidRPr="00BD0AEB">
              <w:rPr>
                <w:rFonts w:ascii="Arial" w:hAnsi="Arial" w:cs="Arial"/>
                <w:b/>
                <w:spacing w:val="2"/>
              </w:rPr>
              <w:t>mm</w:t>
            </w:r>
            <w:r w:rsidRPr="00BD0AEB">
              <w:rPr>
                <w:rFonts w:ascii="Arial" w:hAnsi="Arial" w:cs="Arial"/>
                <w:b/>
              </w:rPr>
              <w:t>un</w:t>
            </w:r>
            <w:r w:rsidRPr="00BD0AEB">
              <w:rPr>
                <w:rFonts w:ascii="Arial" w:hAnsi="Arial" w:cs="Arial"/>
                <w:b/>
                <w:spacing w:val="-1"/>
              </w:rPr>
              <w:t>it</w:t>
            </w:r>
            <w:r w:rsidRPr="00BD0AEB">
              <w:rPr>
                <w:rFonts w:ascii="Arial" w:hAnsi="Arial" w:cs="Arial"/>
                <w:b/>
              </w:rPr>
              <w:t>y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b</w:t>
            </w:r>
            <w:r w:rsidRPr="00BD0AEB">
              <w:rPr>
                <w:rFonts w:ascii="Arial" w:hAnsi="Arial" w:cs="Arial"/>
                <w:b/>
                <w:spacing w:val="2"/>
              </w:rPr>
              <w:t>e</w:t>
            </w:r>
            <w:r w:rsidRPr="00BD0AEB">
              <w:rPr>
                <w:rFonts w:ascii="Arial" w:hAnsi="Arial" w:cs="Arial"/>
                <w:b/>
              </w:rPr>
              <w:t xml:space="preserve">cause 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t</w:t>
            </w:r>
            <w:r w:rsidRPr="00BD0AE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o</w:t>
            </w:r>
            <w:r w:rsidRPr="00BD0AEB">
              <w:rPr>
                <w:rFonts w:ascii="Arial" w:hAnsi="Arial" w:cs="Arial"/>
                <w:b/>
                <w:spacing w:val="-1"/>
              </w:rPr>
              <w:t>ff</w:t>
            </w:r>
            <w:r w:rsidRPr="00BD0AEB">
              <w:rPr>
                <w:rFonts w:ascii="Arial" w:hAnsi="Arial" w:cs="Arial"/>
                <w:b/>
              </w:rPr>
              <w:t>ers nece</w:t>
            </w:r>
            <w:r w:rsidRPr="00BD0AEB">
              <w:rPr>
                <w:rFonts w:ascii="Arial" w:hAnsi="Arial" w:cs="Arial"/>
                <w:b/>
                <w:spacing w:val="-1"/>
              </w:rPr>
              <w:t>ss</w:t>
            </w:r>
            <w:r w:rsidRPr="00BD0AEB">
              <w:rPr>
                <w:rFonts w:ascii="Arial" w:hAnsi="Arial" w:cs="Arial"/>
                <w:b/>
              </w:rPr>
              <w:t>ary</w:t>
            </w:r>
            <w:r w:rsidRPr="00BD0AEB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and</w:t>
            </w:r>
            <w:r w:rsidRPr="00BD0AEB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us</w:t>
            </w:r>
            <w:r w:rsidRPr="00BD0AEB">
              <w:rPr>
                <w:rFonts w:ascii="Arial" w:hAnsi="Arial" w:cs="Arial"/>
                <w:b/>
                <w:spacing w:val="-1"/>
              </w:rPr>
              <w:t>ef</w:t>
            </w:r>
            <w:r w:rsidRPr="00BD0AEB">
              <w:rPr>
                <w:rFonts w:ascii="Arial" w:hAnsi="Arial" w:cs="Arial"/>
                <w:b/>
              </w:rPr>
              <w:t>ul</w:t>
            </w:r>
            <w:r w:rsidRPr="00BD0AEB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ev</w:t>
            </w:r>
            <w:r w:rsidRPr="00BD0AEB">
              <w:rPr>
                <w:rFonts w:ascii="Arial" w:hAnsi="Arial" w:cs="Arial"/>
                <w:b/>
                <w:spacing w:val="-2"/>
              </w:rPr>
              <w:t>i</w:t>
            </w:r>
            <w:r w:rsidRPr="00BD0AEB">
              <w:rPr>
                <w:rFonts w:ascii="Arial" w:hAnsi="Arial" w:cs="Arial"/>
                <w:b/>
              </w:rPr>
              <w:t>dence</w:t>
            </w:r>
            <w:r w:rsidRPr="00BD0AE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on</w:t>
            </w:r>
            <w:r w:rsidRPr="00BD0AEB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he</w:t>
            </w:r>
            <w:r w:rsidRPr="00BD0AEB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st</w:t>
            </w:r>
            <w:r w:rsidRPr="00BD0AEB">
              <w:rPr>
                <w:rFonts w:ascii="Arial" w:hAnsi="Arial" w:cs="Arial"/>
                <w:b/>
              </w:rPr>
              <w:t>ra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eg</w:t>
            </w:r>
            <w:r w:rsidRPr="00BD0AEB">
              <w:rPr>
                <w:rFonts w:ascii="Arial" w:hAnsi="Arial" w:cs="Arial"/>
                <w:b/>
                <w:spacing w:val="-2"/>
              </w:rPr>
              <w:t>i</w:t>
            </w:r>
            <w:r w:rsidRPr="00BD0AEB">
              <w:rPr>
                <w:rFonts w:ascii="Arial" w:hAnsi="Arial" w:cs="Arial"/>
                <w:b/>
              </w:rPr>
              <w:t>c</w:t>
            </w:r>
            <w:r w:rsidRPr="00BD0AEB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va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ue</w:t>
            </w:r>
            <w:r w:rsidRPr="00BD0AEB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of</w:t>
            </w:r>
            <w:r w:rsidRPr="00BD0AEB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n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-3"/>
              </w:rPr>
              <w:t>g</w:t>
            </w:r>
            <w:r w:rsidRPr="00BD0AEB">
              <w:rPr>
                <w:rFonts w:ascii="Arial" w:hAnsi="Arial" w:cs="Arial"/>
                <w:b/>
              </w:rPr>
              <w:t>ra</w:t>
            </w:r>
            <w:r w:rsidRPr="00BD0AEB">
              <w:rPr>
                <w:rFonts w:ascii="Arial" w:hAnsi="Arial" w:cs="Arial"/>
                <w:b/>
                <w:spacing w:val="-1"/>
              </w:rPr>
              <w:t>ti</w:t>
            </w:r>
            <w:r w:rsidRPr="00BD0AEB">
              <w:rPr>
                <w:rFonts w:ascii="Arial" w:hAnsi="Arial" w:cs="Arial"/>
                <w:b/>
              </w:rPr>
              <w:t>ng</w:t>
            </w:r>
            <w:r w:rsidRPr="00BD0AEB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he</w:t>
            </w:r>
            <w:r w:rsidRPr="00BD0AEB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1"/>
              </w:rPr>
              <w:t>B</w:t>
            </w:r>
            <w:r w:rsidRPr="00BD0AEB">
              <w:rPr>
                <w:rFonts w:ascii="Arial" w:hAnsi="Arial" w:cs="Arial"/>
                <w:b/>
              </w:rPr>
              <w:t>a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anced</w:t>
            </w:r>
            <w:r w:rsidRPr="00BD0AEB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Score</w:t>
            </w:r>
            <w:r w:rsidRPr="00BD0AEB">
              <w:rPr>
                <w:rFonts w:ascii="Arial" w:hAnsi="Arial" w:cs="Arial"/>
                <w:b/>
                <w:spacing w:val="-1"/>
              </w:rPr>
              <w:t>c</w:t>
            </w:r>
            <w:r w:rsidRPr="00BD0AEB">
              <w:rPr>
                <w:rFonts w:ascii="Arial" w:hAnsi="Arial" w:cs="Arial"/>
                <w:b/>
              </w:rPr>
              <w:t xml:space="preserve">ard </w:t>
            </w:r>
            <w:r w:rsidRPr="00BD0AEB">
              <w:rPr>
                <w:rFonts w:ascii="Arial" w:hAnsi="Arial" w:cs="Arial"/>
                <w:b/>
                <w:spacing w:val="-1"/>
              </w:rPr>
              <w:t>(</w:t>
            </w:r>
            <w:r w:rsidRPr="00BD0AEB">
              <w:rPr>
                <w:rFonts w:ascii="Arial" w:hAnsi="Arial" w:cs="Arial"/>
                <w:b/>
                <w:spacing w:val="1"/>
              </w:rPr>
              <w:t>B</w:t>
            </w:r>
            <w:r w:rsidRPr="00BD0AEB">
              <w:rPr>
                <w:rFonts w:ascii="Arial" w:hAnsi="Arial" w:cs="Arial"/>
                <w:b/>
              </w:rPr>
              <w:t>S</w:t>
            </w:r>
            <w:r w:rsidRPr="00BD0AEB">
              <w:rPr>
                <w:rFonts w:ascii="Arial" w:hAnsi="Arial" w:cs="Arial"/>
                <w:b/>
                <w:spacing w:val="1"/>
              </w:rPr>
              <w:t>C</w:t>
            </w:r>
            <w:r w:rsidRPr="00BD0AEB">
              <w:rPr>
                <w:rFonts w:ascii="Arial" w:hAnsi="Arial" w:cs="Arial"/>
                <w:b/>
              </w:rPr>
              <w:t xml:space="preserve">) </w:t>
            </w:r>
            <w:r w:rsidRPr="00BD0AEB">
              <w:rPr>
                <w:rFonts w:ascii="Arial" w:hAnsi="Arial" w:cs="Arial"/>
                <w:b/>
                <w:spacing w:val="-1"/>
              </w:rPr>
              <w:t>f</w:t>
            </w:r>
            <w:r w:rsidRPr="00BD0AEB">
              <w:rPr>
                <w:rFonts w:ascii="Arial" w:hAnsi="Arial" w:cs="Arial"/>
                <w:b/>
              </w:rPr>
              <w:t>ra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1"/>
              </w:rPr>
              <w:t>w</w:t>
            </w:r>
            <w:r w:rsidRPr="00BD0AEB">
              <w:rPr>
                <w:rFonts w:ascii="Arial" w:hAnsi="Arial" w:cs="Arial"/>
                <w:b/>
              </w:rPr>
              <w:t>ork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1"/>
              </w:rPr>
              <w:t>w</w:t>
            </w:r>
            <w:r w:rsidRPr="00BD0AEB">
              <w:rPr>
                <w:rFonts w:ascii="Arial" w:hAnsi="Arial" w:cs="Arial"/>
                <w:b/>
                <w:spacing w:val="-1"/>
              </w:rPr>
              <w:t>it</w:t>
            </w:r>
            <w:r w:rsidRPr="00BD0AEB">
              <w:rPr>
                <w:rFonts w:ascii="Arial" w:hAnsi="Arial" w:cs="Arial"/>
                <w:b/>
              </w:rPr>
              <w:t>h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Manag</w:t>
            </w:r>
            <w:r w:rsidRPr="00BD0AEB">
              <w:rPr>
                <w:rFonts w:ascii="Arial" w:hAnsi="Arial" w:cs="Arial"/>
                <w:b/>
                <w:spacing w:val="-3"/>
              </w:rPr>
              <w:t>e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ent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n</w:t>
            </w:r>
            <w:r w:rsidRPr="00BD0AEB">
              <w:rPr>
                <w:rFonts w:ascii="Arial" w:hAnsi="Arial" w:cs="Arial"/>
                <w:b/>
                <w:spacing w:val="-1"/>
              </w:rPr>
              <w:t>f</w:t>
            </w:r>
            <w:r w:rsidRPr="00BD0AEB">
              <w:rPr>
                <w:rFonts w:ascii="Arial" w:hAnsi="Arial" w:cs="Arial"/>
                <w:b/>
              </w:rPr>
              <w:t>or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a</w:t>
            </w:r>
            <w:r w:rsidRPr="00BD0AEB">
              <w:rPr>
                <w:rFonts w:ascii="Arial" w:hAnsi="Arial" w:cs="Arial"/>
                <w:b/>
                <w:spacing w:val="-1"/>
              </w:rPr>
              <w:t>ti</w:t>
            </w:r>
            <w:r w:rsidRPr="00BD0AEB">
              <w:rPr>
                <w:rFonts w:ascii="Arial" w:hAnsi="Arial" w:cs="Arial"/>
                <w:b/>
              </w:rPr>
              <w:t>on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Sys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em</w:t>
            </w:r>
            <w:r w:rsidRPr="00BD0AEB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(</w:t>
            </w:r>
            <w:r w:rsidRPr="00BD0AEB">
              <w:rPr>
                <w:rFonts w:ascii="Arial" w:hAnsi="Arial" w:cs="Arial"/>
                <w:b/>
              </w:rPr>
              <w:t>M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S)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n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c</w:t>
            </w:r>
            <w:r w:rsidRPr="00BD0AEB">
              <w:rPr>
                <w:rFonts w:ascii="Arial" w:hAnsi="Arial" w:cs="Arial"/>
                <w:b/>
              </w:rPr>
              <w:t>o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p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 xml:space="preserve">ex, 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u</w:t>
            </w:r>
            <w:r w:rsidRPr="00BD0AEB">
              <w:rPr>
                <w:rFonts w:ascii="Arial" w:hAnsi="Arial" w:cs="Arial"/>
                <w:b/>
                <w:spacing w:val="-1"/>
              </w:rPr>
              <w:t>lt</w:t>
            </w:r>
            <w:r w:rsidRPr="00BD0AEB">
              <w:rPr>
                <w:rFonts w:ascii="Arial" w:hAnsi="Arial" w:cs="Arial"/>
                <w:b/>
                <w:spacing w:val="2"/>
              </w:rPr>
              <w:t>i</w:t>
            </w:r>
            <w:r w:rsidRPr="00BD0AEB">
              <w:rPr>
                <w:rFonts w:ascii="Arial" w:hAnsi="Arial" w:cs="Arial"/>
                <w:b/>
                <w:spacing w:val="-1"/>
              </w:rPr>
              <w:t>-</w:t>
            </w:r>
            <w:r w:rsidRPr="00BD0AEB">
              <w:rPr>
                <w:rFonts w:ascii="Arial" w:hAnsi="Arial" w:cs="Arial"/>
                <w:b/>
              </w:rPr>
              <w:t>un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t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educ</w:t>
            </w:r>
            <w:r w:rsidRPr="00BD0AEB">
              <w:rPr>
                <w:rFonts w:ascii="Arial" w:hAnsi="Arial" w:cs="Arial"/>
                <w:b/>
                <w:spacing w:val="3"/>
              </w:rPr>
              <w:t>a</w:t>
            </w:r>
            <w:r w:rsidRPr="00BD0AEB">
              <w:rPr>
                <w:rFonts w:ascii="Arial" w:hAnsi="Arial" w:cs="Arial"/>
                <w:b/>
                <w:spacing w:val="-1"/>
              </w:rPr>
              <w:t>ti</w:t>
            </w:r>
            <w:r w:rsidRPr="00BD0AEB">
              <w:rPr>
                <w:rFonts w:ascii="Arial" w:hAnsi="Arial" w:cs="Arial"/>
                <w:b/>
              </w:rPr>
              <w:t>onal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2"/>
              </w:rPr>
              <w:t>s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-1"/>
              </w:rPr>
              <w:t>tti</w:t>
            </w:r>
            <w:r w:rsidRPr="00BD0AEB">
              <w:rPr>
                <w:rFonts w:ascii="Arial" w:hAnsi="Arial" w:cs="Arial"/>
                <w:b/>
              </w:rPr>
              <w:t xml:space="preserve">ng, </w:t>
            </w:r>
            <w:r w:rsidRPr="00BD0AEB">
              <w:rPr>
                <w:rFonts w:ascii="Arial" w:hAnsi="Arial" w:cs="Arial"/>
                <w:b/>
                <w:spacing w:val="1"/>
              </w:rPr>
              <w:t>w</w:t>
            </w:r>
            <w:r w:rsidRPr="00BD0AEB">
              <w:rPr>
                <w:rFonts w:ascii="Arial" w:hAnsi="Arial" w:cs="Arial"/>
                <w:b/>
              </w:rPr>
              <w:t>h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ch</w:t>
            </w:r>
            <w:r w:rsidRPr="00BD0AE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s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an</w:t>
            </w:r>
            <w:r w:rsidRPr="00BD0AE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area</w:t>
            </w:r>
            <w:r w:rsidRPr="00BD0AE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con</w:t>
            </w:r>
            <w:r w:rsidRPr="00BD0AEB">
              <w:rPr>
                <w:rFonts w:ascii="Arial" w:hAnsi="Arial" w:cs="Arial"/>
                <w:b/>
                <w:spacing w:val="-1"/>
              </w:rPr>
              <w:t>si</w:t>
            </w:r>
            <w:r w:rsidRPr="00BD0AEB">
              <w:rPr>
                <w:rFonts w:ascii="Arial" w:hAnsi="Arial" w:cs="Arial"/>
                <w:b/>
              </w:rPr>
              <w:t xml:space="preserve">dered </w:t>
            </w:r>
            <w:r w:rsidRPr="00BD0AEB">
              <w:rPr>
                <w:rFonts w:ascii="Arial" w:hAnsi="Arial" w:cs="Arial"/>
                <w:b/>
                <w:spacing w:val="1"/>
              </w:rPr>
              <w:t>w</w:t>
            </w:r>
            <w:r w:rsidRPr="00BD0AEB">
              <w:rPr>
                <w:rFonts w:ascii="Arial" w:hAnsi="Arial" w:cs="Arial"/>
                <w:b/>
                <w:spacing w:val="-1"/>
              </w:rPr>
              <w:t>it</w:t>
            </w:r>
            <w:r w:rsidRPr="00BD0AEB">
              <w:rPr>
                <w:rFonts w:ascii="Arial" w:hAnsi="Arial" w:cs="Arial"/>
                <w:b/>
              </w:rPr>
              <w:t>h</w:t>
            </w:r>
            <w:r w:rsidRPr="00BD0AE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li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  <w:spacing w:val="-1"/>
              </w:rPr>
              <w:t>it</w:t>
            </w:r>
            <w:r w:rsidRPr="00BD0AEB">
              <w:rPr>
                <w:rFonts w:ascii="Arial" w:hAnsi="Arial" w:cs="Arial"/>
                <w:b/>
              </w:rPr>
              <w:t>ed</w:t>
            </w:r>
            <w:r w:rsidRPr="00BD0AE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ex</w:t>
            </w:r>
            <w:r w:rsidRPr="00BD0AEB">
              <w:rPr>
                <w:rFonts w:ascii="Arial" w:hAnsi="Arial" w:cs="Arial"/>
                <w:b/>
                <w:spacing w:val="-2"/>
              </w:rPr>
              <w:t>i</w:t>
            </w:r>
            <w:r w:rsidRPr="00BD0AEB">
              <w:rPr>
                <w:rFonts w:ascii="Arial" w:hAnsi="Arial" w:cs="Arial"/>
                <w:b/>
                <w:spacing w:val="-1"/>
              </w:rPr>
              <w:t>sti</w:t>
            </w:r>
            <w:r w:rsidRPr="00BD0AEB">
              <w:rPr>
                <w:rFonts w:ascii="Arial" w:hAnsi="Arial" w:cs="Arial"/>
                <w:b/>
              </w:rPr>
              <w:t>ng</w:t>
            </w:r>
            <w:r w:rsidRPr="00BD0AE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re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ear</w:t>
            </w:r>
            <w:r w:rsidRPr="00BD0AEB">
              <w:rPr>
                <w:rFonts w:ascii="Arial" w:hAnsi="Arial" w:cs="Arial"/>
                <w:b/>
                <w:spacing w:val="-1"/>
              </w:rPr>
              <w:t>c</w:t>
            </w:r>
            <w:r w:rsidRPr="00BD0AEB">
              <w:rPr>
                <w:rFonts w:ascii="Arial" w:hAnsi="Arial" w:cs="Arial"/>
                <w:b/>
              </w:rPr>
              <w:t>h.</w:t>
            </w:r>
            <w:r w:rsidRPr="00BD0AEB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t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</w:t>
            </w:r>
            <w:r w:rsidRPr="00BD0AEB">
              <w:rPr>
                <w:rFonts w:ascii="Arial" w:hAnsi="Arial" w:cs="Arial"/>
                <w:b/>
                <w:spacing w:val="1"/>
              </w:rPr>
              <w:t>l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o</w:t>
            </w:r>
            <w:r w:rsidRPr="00BD0AE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br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dges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he</w:t>
            </w:r>
            <w:r w:rsidRPr="00BD0AE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gap</w:t>
            </w:r>
            <w:r w:rsidRPr="00BD0AE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be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  <w:spacing w:val="1"/>
              </w:rPr>
              <w:t>w</w:t>
            </w:r>
            <w:r w:rsidRPr="00BD0AEB">
              <w:rPr>
                <w:rFonts w:ascii="Arial" w:hAnsi="Arial" w:cs="Arial"/>
                <w:b/>
              </w:rPr>
              <w:t>een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he</w:t>
            </w:r>
            <w:r w:rsidRPr="00BD0AEB">
              <w:rPr>
                <w:rFonts w:ascii="Arial" w:hAnsi="Arial" w:cs="Arial"/>
                <w:b/>
                <w:spacing w:val="-3"/>
              </w:rPr>
              <w:t>o</w:t>
            </w:r>
            <w:r w:rsidRPr="00BD0AEB">
              <w:rPr>
                <w:rFonts w:ascii="Arial" w:hAnsi="Arial" w:cs="Arial"/>
                <w:b/>
              </w:rPr>
              <w:t>ry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and prac</w:t>
            </w:r>
            <w:r w:rsidRPr="00BD0AEB">
              <w:rPr>
                <w:rFonts w:ascii="Arial" w:hAnsi="Arial" w:cs="Arial"/>
                <w:b/>
                <w:spacing w:val="-1"/>
              </w:rPr>
              <w:t>ti</w:t>
            </w:r>
            <w:r w:rsidRPr="00BD0AEB">
              <w:rPr>
                <w:rFonts w:ascii="Arial" w:hAnsi="Arial" w:cs="Arial"/>
                <w:b/>
              </w:rPr>
              <w:t>ce,</w:t>
            </w:r>
            <w:r w:rsidRPr="00BD0AEB">
              <w:rPr>
                <w:rFonts w:ascii="Arial" w:hAnsi="Arial" w:cs="Arial"/>
                <w:b/>
                <w:spacing w:val="48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erv</w:t>
            </w:r>
            <w:r w:rsidRPr="00BD0AEB">
              <w:rPr>
                <w:rFonts w:ascii="Arial" w:hAnsi="Arial" w:cs="Arial"/>
                <w:b/>
                <w:spacing w:val="-2"/>
              </w:rPr>
              <w:t>i</w:t>
            </w:r>
            <w:r w:rsidRPr="00BD0AEB">
              <w:rPr>
                <w:rFonts w:ascii="Arial" w:hAnsi="Arial" w:cs="Arial"/>
                <w:b/>
              </w:rPr>
              <w:t>ng</w:t>
            </w:r>
            <w:r w:rsidRPr="00BD0AEB">
              <w:rPr>
                <w:rFonts w:ascii="Arial" w:hAnsi="Arial" w:cs="Arial"/>
                <w:b/>
                <w:spacing w:val="47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as</w:t>
            </w:r>
            <w:r w:rsidRPr="00BD0AEB">
              <w:rPr>
                <w:rFonts w:ascii="Arial" w:hAnsi="Arial" w:cs="Arial"/>
                <w:b/>
                <w:spacing w:val="46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</w:t>
            </w:r>
            <w:r w:rsidRPr="00BD0AEB">
              <w:rPr>
                <w:rFonts w:ascii="Arial" w:hAnsi="Arial" w:cs="Arial"/>
                <w:b/>
                <w:spacing w:val="44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va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uab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44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he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p</w:t>
            </w:r>
            <w:r w:rsidRPr="00BD0AEB">
              <w:rPr>
                <w:rFonts w:ascii="Arial" w:hAnsi="Arial" w:cs="Arial"/>
                <w:b/>
                <w:spacing w:val="-1"/>
              </w:rPr>
              <w:t>f</w:t>
            </w:r>
            <w:r w:rsidRPr="00BD0AEB">
              <w:rPr>
                <w:rFonts w:ascii="Arial" w:hAnsi="Arial" w:cs="Arial"/>
                <w:b/>
              </w:rPr>
              <w:t>ul</w:t>
            </w:r>
            <w:r w:rsidRPr="00BD0AEB">
              <w:rPr>
                <w:rFonts w:ascii="Arial" w:hAnsi="Arial" w:cs="Arial"/>
                <w:b/>
                <w:spacing w:val="46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gu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de</w:t>
            </w:r>
            <w:r w:rsidRPr="00BD0AEB">
              <w:rPr>
                <w:rFonts w:ascii="Arial" w:hAnsi="Arial" w:cs="Arial"/>
                <w:b/>
                <w:spacing w:val="47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f</w:t>
            </w:r>
            <w:r w:rsidRPr="00BD0AEB">
              <w:rPr>
                <w:rFonts w:ascii="Arial" w:hAnsi="Arial" w:cs="Arial"/>
                <w:b/>
              </w:rPr>
              <w:t>or</w:t>
            </w:r>
            <w:r w:rsidRPr="00BD0AEB">
              <w:rPr>
                <w:rFonts w:ascii="Arial" w:hAnsi="Arial" w:cs="Arial"/>
                <w:b/>
                <w:spacing w:val="47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educa</w:t>
            </w:r>
            <w:r w:rsidRPr="00BD0AEB">
              <w:rPr>
                <w:rFonts w:ascii="Arial" w:hAnsi="Arial" w:cs="Arial"/>
                <w:b/>
                <w:spacing w:val="-1"/>
              </w:rPr>
              <w:t>ti</w:t>
            </w:r>
            <w:r w:rsidRPr="00BD0AEB">
              <w:rPr>
                <w:rFonts w:ascii="Arial" w:hAnsi="Arial" w:cs="Arial"/>
                <w:b/>
              </w:rPr>
              <w:t>onal</w:t>
            </w:r>
            <w:r w:rsidRPr="00BD0AEB">
              <w:rPr>
                <w:rFonts w:ascii="Arial" w:hAnsi="Arial" w:cs="Arial"/>
                <w:b/>
                <w:spacing w:val="46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eaders</w:t>
            </w:r>
            <w:r w:rsidRPr="00BD0AEB">
              <w:rPr>
                <w:rFonts w:ascii="Arial" w:hAnsi="Arial" w:cs="Arial"/>
                <w:b/>
                <w:spacing w:val="46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and</w:t>
            </w:r>
            <w:r w:rsidRPr="00BD0AEB">
              <w:rPr>
                <w:rFonts w:ascii="Arial" w:hAnsi="Arial" w:cs="Arial"/>
                <w:b/>
                <w:spacing w:val="45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po</w:t>
            </w:r>
            <w:r w:rsidRPr="00BD0AEB">
              <w:rPr>
                <w:rFonts w:ascii="Arial" w:hAnsi="Arial" w:cs="Arial"/>
                <w:b/>
                <w:spacing w:val="-1"/>
              </w:rPr>
              <w:t>li</w:t>
            </w:r>
            <w:r w:rsidRPr="00BD0AEB">
              <w:rPr>
                <w:rFonts w:ascii="Arial" w:hAnsi="Arial" w:cs="Arial"/>
                <w:b/>
              </w:rPr>
              <w:t>cy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aker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 xml:space="preserve">.  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t</w:t>
            </w:r>
            <w:r w:rsidRPr="00BD0AEB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con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r</w:t>
            </w:r>
            <w:r w:rsidRPr="00BD0AEB">
              <w:rPr>
                <w:rFonts w:ascii="Arial" w:hAnsi="Arial" w:cs="Arial"/>
                <w:b/>
                <w:spacing w:val="-2"/>
              </w:rPr>
              <w:t>i</w:t>
            </w:r>
            <w:r w:rsidRPr="00BD0AEB">
              <w:rPr>
                <w:rFonts w:ascii="Arial" w:hAnsi="Arial" w:cs="Arial"/>
                <w:b/>
              </w:rPr>
              <w:t>but</w:t>
            </w:r>
            <w:r w:rsidRPr="00BD0AEB">
              <w:rPr>
                <w:rFonts w:ascii="Arial" w:hAnsi="Arial" w:cs="Arial"/>
                <w:b/>
                <w:spacing w:val="-1"/>
              </w:rPr>
              <w:t>e</w:t>
            </w:r>
            <w:r w:rsidRPr="00BD0AEB">
              <w:rPr>
                <w:rFonts w:ascii="Arial" w:hAnsi="Arial" w:cs="Arial"/>
                <w:b/>
              </w:rPr>
              <w:t xml:space="preserve">s </w:t>
            </w:r>
            <w:r w:rsidRPr="00BD0AEB">
              <w:rPr>
                <w:rFonts w:ascii="Arial" w:hAnsi="Arial" w:cs="Arial"/>
                <w:b/>
                <w:spacing w:val="-1"/>
              </w:rPr>
              <w:t>si</w:t>
            </w:r>
            <w:r w:rsidRPr="00BD0AEB">
              <w:rPr>
                <w:rFonts w:ascii="Arial" w:hAnsi="Arial" w:cs="Arial"/>
                <w:b/>
              </w:rPr>
              <w:t>gn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  <w:spacing w:val="2"/>
              </w:rPr>
              <w:t>f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can</w:t>
            </w:r>
            <w:r w:rsidRPr="00BD0AEB">
              <w:rPr>
                <w:rFonts w:ascii="Arial" w:hAnsi="Arial" w:cs="Arial"/>
                <w:b/>
                <w:spacing w:val="2"/>
              </w:rPr>
              <w:t>t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y</w:t>
            </w:r>
            <w:r w:rsidRPr="00BD0AE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o</w:t>
            </w:r>
            <w:r w:rsidRPr="00BD0AE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fi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d</w:t>
            </w:r>
            <w:r w:rsidRPr="00BD0AEB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by</w:t>
            </w:r>
            <w:r w:rsidRPr="00BD0AEB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d</w:t>
            </w:r>
            <w:r w:rsidRPr="00BD0AEB">
              <w:rPr>
                <w:rFonts w:ascii="Arial" w:hAnsi="Arial" w:cs="Arial"/>
                <w:b/>
                <w:spacing w:val="-3"/>
              </w:rPr>
              <w:t>e</w:t>
            </w:r>
            <w:r w:rsidRPr="00BD0AEB">
              <w:rPr>
                <w:rFonts w:ascii="Arial" w:hAnsi="Arial" w:cs="Arial"/>
                <w:b/>
                <w:spacing w:val="-1"/>
              </w:rPr>
              <w:t>m</w:t>
            </w:r>
            <w:r w:rsidRPr="00BD0AEB">
              <w:rPr>
                <w:rFonts w:ascii="Arial" w:hAnsi="Arial" w:cs="Arial"/>
                <w:b/>
              </w:rPr>
              <w:t>ons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ra</w:t>
            </w:r>
            <w:r w:rsidRPr="00BD0AEB">
              <w:rPr>
                <w:rFonts w:ascii="Arial" w:hAnsi="Arial" w:cs="Arial"/>
                <w:b/>
                <w:spacing w:val="-1"/>
              </w:rPr>
              <w:t>ti</w:t>
            </w:r>
            <w:r w:rsidRPr="00BD0AEB">
              <w:rPr>
                <w:rFonts w:ascii="Arial" w:hAnsi="Arial" w:cs="Arial"/>
                <w:b/>
              </w:rPr>
              <w:t>ng</w:t>
            </w:r>
            <w:r w:rsidRPr="00BD0AEB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how</w:t>
            </w:r>
            <w:r w:rsidRPr="00BD0AEB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da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  <w:spacing w:val="1"/>
              </w:rPr>
              <w:t>a</w:t>
            </w:r>
            <w:r w:rsidRPr="00BD0AEB">
              <w:rPr>
                <w:rFonts w:ascii="Arial" w:hAnsi="Arial" w:cs="Arial"/>
                <w:b/>
                <w:spacing w:val="-1"/>
              </w:rPr>
              <w:t>-</w:t>
            </w:r>
            <w:r w:rsidRPr="00BD0AEB">
              <w:rPr>
                <w:rFonts w:ascii="Arial" w:hAnsi="Arial" w:cs="Arial"/>
                <w:b/>
              </w:rPr>
              <w:t>dr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ven</w:t>
            </w:r>
            <w:r w:rsidRPr="00BD0AE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p</w:t>
            </w:r>
            <w:r w:rsidRPr="00BD0AEB">
              <w:rPr>
                <w:rFonts w:ascii="Arial" w:hAnsi="Arial" w:cs="Arial"/>
                <w:b/>
                <w:spacing w:val="-3"/>
              </w:rPr>
              <w:t>e</w:t>
            </w:r>
            <w:r w:rsidRPr="00BD0AEB">
              <w:rPr>
                <w:rFonts w:ascii="Arial" w:hAnsi="Arial" w:cs="Arial"/>
                <w:b/>
              </w:rPr>
              <w:t>r</w:t>
            </w:r>
            <w:r w:rsidRPr="00BD0AEB">
              <w:rPr>
                <w:rFonts w:ascii="Arial" w:hAnsi="Arial" w:cs="Arial"/>
                <w:b/>
                <w:spacing w:val="-1"/>
              </w:rPr>
              <w:t>f</w:t>
            </w:r>
            <w:r w:rsidRPr="00BD0AEB">
              <w:rPr>
                <w:rFonts w:ascii="Arial" w:hAnsi="Arial" w:cs="Arial"/>
                <w:b/>
              </w:rPr>
              <w:t>or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 xml:space="preserve">ance 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anage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 xml:space="preserve">ent 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y</w:t>
            </w:r>
            <w:r w:rsidRPr="00BD0AEB">
              <w:rPr>
                <w:rFonts w:ascii="Arial" w:hAnsi="Arial" w:cs="Arial"/>
                <w:b/>
                <w:spacing w:val="-1"/>
              </w:rPr>
              <w:t>st</w:t>
            </w:r>
            <w:r w:rsidRPr="00BD0AEB">
              <w:rPr>
                <w:rFonts w:ascii="Arial" w:hAnsi="Arial" w:cs="Arial"/>
                <w:b/>
              </w:rPr>
              <w:t>em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4"/>
              </w:rPr>
              <w:t>f</w:t>
            </w:r>
            <w:r w:rsidRPr="00BD0AEB">
              <w:rPr>
                <w:rFonts w:ascii="Arial" w:hAnsi="Arial" w:cs="Arial"/>
                <w:b/>
              </w:rPr>
              <w:t>o</w:t>
            </w:r>
            <w:r w:rsidRPr="00BD0AEB">
              <w:rPr>
                <w:rFonts w:ascii="Arial" w:hAnsi="Arial" w:cs="Arial"/>
                <w:b/>
                <w:spacing w:val="-1"/>
              </w:rPr>
              <w:t>st</w:t>
            </w:r>
            <w:r w:rsidRPr="00BD0AEB">
              <w:rPr>
                <w:rFonts w:ascii="Arial" w:hAnsi="Arial" w:cs="Arial"/>
                <w:b/>
              </w:rPr>
              <w:t xml:space="preserve">ers </w:t>
            </w:r>
            <w:r w:rsidRPr="00BD0AEB">
              <w:rPr>
                <w:rFonts w:ascii="Arial" w:hAnsi="Arial" w:cs="Arial"/>
                <w:b/>
                <w:spacing w:val="-1"/>
              </w:rPr>
              <w:t>st</w:t>
            </w:r>
            <w:r w:rsidRPr="00BD0AEB">
              <w:rPr>
                <w:rFonts w:ascii="Arial" w:hAnsi="Arial" w:cs="Arial"/>
                <w:b/>
              </w:rPr>
              <w:t>ra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eg</w:t>
            </w:r>
            <w:r w:rsidRPr="00BD0AEB">
              <w:rPr>
                <w:rFonts w:ascii="Arial" w:hAnsi="Arial" w:cs="Arial"/>
                <w:b/>
                <w:spacing w:val="1"/>
              </w:rPr>
              <w:t>i</w:t>
            </w:r>
            <w:r w:rsidRPr="00BD0AEB">
              <w:rPr>
                <w:rFonts w:ascii="Arial" w:hAnsi="Arial" w:cs="Arial"/>
                <w:b/>
              </w:rPr>
              <w:t>c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</w:t>
            </w:r>
            <w:r w:rsidRPr="00BD0AEB">
              <w:rPr>
                <w:rFonts w:ascii="Arial" w:hAnsi="Arial" w:cs="Arial"/>
                <w:b/>
                <w:spacing w:val="-1"/>
              </w:rPr>
              <w:t>li</w:t>
            </w:r>
            <w:r w:rsidRPr="00BD0AEB">
              <w:rPr>
                <w:rFonts w:ascii="Arial" w:hAnsi="Arial" w:cs="Arial"/>
                <w:b/>
              </w:rPr>
              <w:t>gn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en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,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accoun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ab</w:t>
            </w:r>
            <w:r w:rsidRPr="00BD0AEB">
              <w:rPr>
                <w:rFonts w:ascii="Arial" w:hAnsi="Arial" w:cs="Arial"/>
                <w:b/>
                <w:spacing w:val="-1"/>
              </w:rPr>
              <w:t>ili</w:t>
            </w:r>
            <w:r w:rsidRPr="00BD0AEB">
              <w:rPr>
                <w:rFonts w:ascii="Arial" w:hAnsi="Arial" w:cs="Arial"/>
                <w:b/>
                <w:spacing w:val="2"/>
              </w:rPr>
              <w:t>t</w:t>
            </w:r>
            <w:r w:rsidRPr="00BD0AEB">
              <w:rPr>
                <w:rFonts w:ascii="Arial" w:hAnsi="Arial" w:cs="Arial"/>
                <w:b/>
              </w:rPr>
              <w:t>y,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and</w:t>
            </w:r>
            <w:r w:rsidRPr="00BD0AE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con</w:t>
            </w:r>
            <w:r w:rsidRPr="00BD0AEB">
              <w:rPr>
                <w:rFonts w:ascii="Arial" w:hAnsi="Arial" w:cs="Arial"/>
                <w:b/>
                <w:spacing w:val="-1"/>
              </w:rPr>
              <w:t>ti</w:t>
            </w:r>
            <w:r w:rsidRPr="00BD0AEB">
              <w:rPr>
                <w:rFonts w:ascii="Arial" w:hAnsi="Arial" w:cs="Arial"/>
                <w:b/>
              </w:rPr>
              <w:t>nuous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prove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 xml:space="preserve">ent 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n</w:t>
            </w:r>
            <w:r w:rsidRPr="00BD0AE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educa</w:t>
            </w:r>
            <w:r w:rsidRPr="00BD0AEB">
              <w:rPr>
                <w:rFonts w:ascii="Arial" w:hAnsi="Arial" w:cs="Arial"/>
                <w:b/>
                <w:spacing w:val="-1"/>
              </w:rPr>
              <w:t>ti</w:t>
            </w:r>
            <w:r w:rsidRPr="00BD0AEB">
              <w:rPr>
                <w:rFonts w:ascii="Arial" w:hAnsi="Arial" w:cs="Arial"/>
                <w:b/>
              </w:rPr>
              <w:t>on.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2703" w14:textId="77777777" w:rsidR="00F85A2D" w:rsidRPr="00BD0AEB" w:rsidRDefault="00F85A2D">
            <w:pPr>
              <w:rPr>
                <w:rFonts w:ascii="Arial" w:hAnsi="Arial" w:cs="Arial"/>
              </w:rPr>
            </w:pPr>
          </w:p>
        </w:tc>
      </w:tr>
      <w:tr w:rsidR="00F85A2D" w:rsidRPr="00BD0AEB" w14:paraId="6ABA0BBE" w14:textId="77777777">
        <w:trPr>
          <w:trHeight w:hRule="exact" w:val="1271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7C1B" w14:textId="77777777" w:rsidR="00F85A2D" w:rsidRPr="00BD0AEB" w:rsidRDefault="00F919BF">
            <w:pPr>
              <w:spacing w:before="1"/>
              <w:ind w:left="463"/>
              <w:rPr>
                <w:rFonts w:ascii="Arial" w:hAnsi="Arial" w:cs="Arial"/>
              </w:rPr>
            </w:pP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titl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 xml:space="preserve">of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ar</w:t>
            </w:r>
            <w:r w:rsidRPr="00BD0AEB">
              <w:rPr>
                <w:rFonts w:ascii="Arial" w:hAnsi="Arial" w:cs="Arial"/>
                <w:b/>
                <w:spacing w:val="-1"/>
              </w:rPr>
              <w:t>ti</w:t>
            </w:r>
            <w:r w:rsidRPr="00BD0AEB">
              <w:rPr>
                <w:rFonts w:ascii="Arial" w:hAnsi="Arial" w:cs="Arial"/>
                <w:b/>
                <w:spacing w:val="2"/>
              </w:rPr>
              <w:t>c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u</w:t>
            </w:r>
            <w:r w:rsidRPr="00BD0AEB">
              <w:rPr>
                <w:rFonts w:ascii="Arial" w:hAnsi="Arial" w:cs="Arial"/>
                <w:b/>
                <w:spacing w:val="-1"/>
              </w:rPr>
              <w:t>it</w:t>
            </w:r>
            <w:r w:rsidRPr="00BD0AEB">
              <w:rPr>
                <w:rFonts w:ascii="Arial" w:hAnsi="Arial" w:cs="Arial"/>
                <w:b/>
              </w:rPr>
              <w:t>a</w:t>
            </w:r>
            <w:r w:rsidRPr="00BD0AEB">
              <w:rPr>
                <w:rFonts w:ascii="Arial" w:hAnsi="Arial" w:cs="Arial"/>
                <w:b/>
                <w:spacing w:val="3"/>
              </w:rPr>
              <w:t>b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e?</w:t>
            </w:r>
          </w:p>
          <w:p w14:paraId="752ADFF6" w14:textId="77777777" w:rsidR="00F85A2D" w:rsidRPr="00BD0AEB" w:rsidRDefault="00F919BF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BD0AEB">
              <w:rPr>
                <w:rFonts w:ascii="Arial" w:hAnsi="Arial" w:cs="Arial"/>
                <w:b/>
                <w:spacing w:val="-1"/>
              </w:rPr>
              <w:t>(I</w:t>
            </w:r>
            <w:r w:rsidRPr="00BD0AEB">
              <w:rPr>
                <w:rFonts w:ascii="Arial" w:hAnsi="Arial" w:cs="Arial"/>
                <w:b/>
              </w:rPr>
              <w:t>f not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p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ea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ugge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t an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</w:t>
            </w:r>
            <w:r w:rsidRPr="00BD0AEB">
              <w:rPr>
                <w:rFonts w:ascii="Arial" w:hAnsi="Arial" w:cs="Arial"/>
                <w:b/>
                <w:spacing w:val="-1"/>
              </w:rPr>
              <w:t>lt</w:t>
            </w:r>
            <w:r w:rsidRPr="00BD0AEB">
              <w:rPr>
                <w:rFonts w:ascii="Arial" w:hAnsi="Arial" w:cs="Arial"/>
                <w:b/>
              </w:rPr>
              <w:t>erna</w:t>
            </w:r>
            <w:r w:rsidRPr="00BD0AEB">
              <w:rPr>
                <w:rFonts w:ascii="Arial" w:hAnsi="Arial" w:cs="Arial"/>
                <w:b/>
                <w:spacing w:val="2"/>
              </w:rPr>
              <w:t>t</w:t>
            </w:r>
            <w:r w:rsidRPr="00BD0AEB">
              <w:rPr>
                <w:rFonts w:ascii="Arial" w:hAnsi="Arial" w:cs="Arial"/>
                <w:b/>
                <w:spacing w:val="1"/>
              </w:rPr>
              <w:t>i</w:t>
            </w:r>
            <w:r w:rsidRPr="00BD0AEB">
              <w:rPr>
                <w:rFonts w:ascii="Arial" w:hAnsi="Arial" w:cs="Arial"/>
                <w:b/>
              </w:rPr>
              <w:t>ve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titl</w:t>
            </w:r>
            <w:r w:rsidRPr="00BD0AEB">
              <w:rPr>
                <w:rFonts w:ascii="Arial" w:hAnsi="Arial" w:cs="Arial"/>
                <w:b/>
              </w:rPr>
              <w:t>e)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DD80" w14:textId="77777777" w:rsidR="00F85A2D" w:rsidRPr="00BD0AEB" w:rsidRDefault="00F919BF">
            <w:pPr>
              <w:spacing w:before="5" w:line="220" w:lineRule="exact"/>
              <w:ind w:left="105" w:right="1040"/>
              <w:rPr>
                <w:rFonts w:ascii="Arial" w:hAnsi="Arial" w:cs="Arial"/>
              </w:rPr>
            </w:pPr>
            <w:r w:rsidRPr="00BD0AEB">
              <w:rPr>
                <w:rFonts w:ascii="Arial" w:hAnsi="Arial" w:cs="Arial"/>
                <w:b/>
                <w:spacing w:val="1"/>
              </w:rPr>
              <w:t>T</w:t>
            </w:r>
            <w:r w:rsidRPr="00BD0AEB">
              <w:rPr>
                <w:rFonts w:ascii="Arial" w:hAnsi="Arial" w:cs="Arial"/>
                <w:b/>
              </w:rPr>
              <w:t>he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titl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good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and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de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cr</w:t>
            </w:r>
            <w:r w:rsidRPr="00BD0AEB">
              <w:rPr>
                <w:rFonts w:ascii="Arial" w:hAnsi="Arial" w:cs="Arial"/>
                <w:b/>
                <w:spacing w:val="-2"/>
              </w:rPr>
              <w:t>i</w:t>
            </w:r>
            <w:r w:rsidRPr="00BD0AEB">
              <w:rPr>
                <w:rFonts w:ascii="Arial" w:hAnsi="Arial" w:cs="Arial"/>
                <w:b/>
              </w:rPr>
              <w:t>p</w:t>
            </w:r>
            <w:r w:rsidRPr="00BD0AEB">
              <w:rPr>
                <w:rFonts w:ascii="Arial" w:hAnsi="Arial" w:cs="Arial"/>
                <w:b/>
                <w:spacing w:val="-1"/>
              </w:rPr>
              <w:t>ti</w:t>
            </w:r>
            <w:r w:rsidRPr="00BD0AEB">
              <w:rPr>
                <w:rFonts w:ascii="Arial" w:hAnsi="Arial" w:cs="Arial"/>
                <w:b/>
              </w:rPr>
              <w:t>ve,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but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you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can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do</w:t>
            </w:r>
            <w:r w:rsidRPr="00BD0AE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</w:t>
            </w:r>
            <w:r w:rsidRPr="00BD0AEB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hor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er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titl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w</w:t>
            </w:r>
            <w:r w:rsidRPr="00BD0AEB">
              <w:rPr>
                <w:rFonts w:ascii="Arial" w:hAnsi="Arial" w:cs="Arial"/>
                <w:b/>
              </w:rPr>
              <w:t>h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ch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us</w:t>
            </w:r>
            <w:r w:rsidRPr="00BD0AEB">
              <w:rPr>
                <w:rFonts w:ascii="Arial" w:hAnsi="Arial" w:cs="Arial"/>
                <w:b/>
                <w:spacing w:val="-1"/>
              </w:rPr>
              <w:t>e</w:t>
            </w:r>
            <w:r w:rsidRPr="00BD0AEB">
              <w:rPr>
                <w:rFonts w:ascii="Arial" w:hAnsi="Arial" w:cs="Arial"/>
                <w:b/>
              </w:rPr>
              <w:t>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s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ronger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 xml:space="preserve">verb, </w:t>
            </w:r>
            <w:r w:rsidRPr="00BD0AEB">
              <w:rPr>
                <w:rFonts w:ascii="Arial" w:hAnsi="Arial" w:cs="Arial"/>
                <w:b/>
                <w:spacing w:val="1"/>
              </w:rPr>
              <w:t>w</w:t>
            </w:r>
            <w:r w:rsidRPr="00BD0AEB">
              <w:rPr>
                <w:rFonts w:ascii="Arial" w:hAnsi="Arial" w:cs="Arial"/>
                <w:b/>
              </w:rPr>
              <w:t>h</w:t>
            </w:r>
            <w:r w:rsidRPr="00BD0AEB">
              <w:rPr>
                <w:rFonts w:ascii="Arial" w:hAnsi="Arial" w:cs="Arial"/>
                <w:b/>
                <w:spacing w:val="-1"/>
              </w:rPr>
              <w:t>il</w:t>
            </w:r>
            <w:r w:rsidRPr="00BD0AEB">
              <w:rPr>
                <w:rFonts w:ascii="Arial" w:hAnsi="Arial" w:cs="Arial"/>
                <w:b/>
              </w:rPr>
              <w:t xml:space="preserve">e 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a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n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a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n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ng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 xml:space="preserve">l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key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-2"/>
              </w:rPr>
              <w:t>l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en</w:t>
            </w:r>
            <w:r w:rsidRPr="00BD0AEB">
              <w:rPr>
                <w:rFonts w:ascii="Arial" w:hAnsi="Arial" w:cs="Arial"/>
                <w:b/>
                <w:spacing w:val="-1"/>
              </w:rPr>
              <w:t>ts</w:t>
            </w:r>
            <w:r w:rsidRPr="00BD0AEB">
              <w:rPr>
                <w:rFonts w:ascii="Arial" w:hAnsi="Arial" w:cs="Arial"/>
                <w:b/>
              </w:rPr>
              <w:t>:</w:t>
            </w:r>
          </w:p>
          <w:p w14:paraId="68E43829" w14:textId="77777777" w:rsidR="00F85A2D" w:rsidRPr="00BD0AEB" w:rsidRDefault="00F85A2D">
            <w:pPr>
              <w:spacing w:before="8" w:line="220" w:lineRule="exact"/>
              <w:rPr>
                <w:rFonts w:ascii="Arial" w:hAnsi="Arial" w:cs="Arial"/>
              </w:rPr>
            </w:pPr>
          </w:p>
          <w:p w14:paraId="164B73BC" w14:textId="77777777" w:rsidR="00F85A2D" w:rsidRPr="00BD0AEB" w:rsidRDefault="00F919BF">
            <w:pPr>
              <w:ind w:left="105"/>
              <w:rPr>
                <w:rFonts w:ascii="Arial" w:hAnsi="Arial" w:cs="Arial"/>
              </w:rPr>
            </w:pPr>
            <w:r w:rsidRPr="00BD0AEB">
              <w:rPr>
                <w:rFonts w:ascii="Arial" w:hAnsi="Arial" w:cs="Arial"/>
                <w:b/>
                <w:spacing w:val="1"/>
              </w:rPr>
              <w:t>T</w:t>
            </w:r>
            <w:r w:rsidRPr="00BD0AEB">
              <w:rPr>
                <w:rFonts w:ascii="Arial" w:hAnsi="Arial" w:cs="Arial"/>
                <w:b/>
              </w:rPr>
              <w:t>ran</w:t>
            </w:r>
            <w:r w:rsidRPr="00BD0AEB">
              <w:rPr>
                <w:rFonts w:ascii="Arial" w:hAnsi="Arial" w:cs="Arial"/>
                <w:b/>
                <w:spacing w:val="-1"/>
              </w:rPr>
              <w:t>sf</w:t>
            </w:r>
            <w:r w:rsidRPr="00BD0AEB">
              <w:rPr>
                <w:rFonts w:ascii="Arial" w:hAnsi="Arial" w:cs="Arial"/>
                <w:b/>
              </w:rPr>
              <w:t>or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ng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E</w:t>
            </w:r>
            <w:r w:rsidRPr="00BD0AEB">
              <w:rPr>
                <w:rFonts w:ascii="Arial" w:hAnsi="Arial" w:cs="Arial"/>
                <w:b/>
              </w:rPr>
              <w:t>duca</w:t>
            </w:r>
            <w:r w:rsidRPr="00BD0AEB">
              <w:rPr>
                <w:rFonts w:ascii="Arial" w:hAnsi="Arial" w:cs="Arial"/>
                <w:b/>
                <w:spacing w:val="-1"/>
              </w:rPr>
              <w:t>ti</w:t>
            </w:r>
            <w:r w:rsidRPr="00BD0AEB">
              <w:rPr>
                <w:rFonts w:ascii="Arial" w:hAnsi="Arial" w:cs="Arial"/>
                <w:b/>
              </w:rPr>
              <w:t>on</w:t>
            </w:r>
            <w:r w:rsidRPr="00BD0AEB">
              <w:rPr>
                <w:rFonts w:ascii="Arial" w:hAnsi="Arial" w:cs="Arial"/>
                <w:b/>
                <w:spacing w:val="1"/>
              </w:rPr>
              <w:t>a</w:t>
            </w:r>
            <w:r w:rsidRPr="00BD0AEB">
              <w:rPr>
                <w:rFonts w:ascii="Arial" w:hAnsi="Arial" w:cs="Arial"/>
                <w:b/>
              </w:rPr>
              <w:t xml:space="preserve">l </w:t>
            </w:r>
            <w:r w:rsidRPr="00BD0AEB">
              <w:rPr>
                <w:rFonts w:ascii="Arial" w:hAnsi="Arial" w:cs="Arial"/>
                <w:b/>
                <w:spacing w:val="-1"/>
              </w:rPr>
              <w:t>Q</w:t>
            </w:r>
            <w:r w:rsidRPr="00BD0AEB">
              <w:rPr>
                <w:rFonts w:ascii="Arial" w:hAnsi="Arial" w:cs="Arial"/>
                <w:b/>
              </w:rPr>
              <w:t>ua</w:t>
            </w:r>
            <w:r w:rsidRPr="00BD0AEB">
              <w:rPr>
                <w:rFonts w:ascii="Arial" w:hAnsi="Arial" w:cs="Arial"/>
                <w:b/>
                <w:spacing w:val="-1"/>
              </w:rPr>
              <w:t>li</w:t>
            </w:r>
            <w:r w:rsidRPr="00BD0AEB">
              <w:rPr>
                <w:rFonts w:ascii="Arial" w:hAnsi="Arial" w:cs="Arial"/>
                <w:b/>
                <w:spacing w:val="2"/>
              </w:rPr>
              <w:t>t</w:t>
            </w:r>
            <w:r w:rsidRPr="00BD0AEB">
              <w:rPr>
                <w:rFonts w:ascii="Arial" w:hAnsi="Arial" w:cs="Arial"/>
                <w:b/>
              </w:rPr>
              <w:t>y: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 xml:space="preserve">A </w:t>
            </w:r>
            <w:r w:rsidRPr="00BD0AEB">
              <w:rPr>
                <w:rFonts w:ascii="Arial" w:hAnsi="Arial" w:cs="Arial"/>
                <w:b/>
                <w:spacing w:val="1"/>
              </w:rPr>
              <w:t>C</w:t>
            </w:r>
            <w:r w:rsidRPr="00BD0AEB">
              <w:rPr>
                <w:rFonts w:ascii="Arial" w:hAnsi="Arial" w:cs="Arial"/>
                <w:b/>
              </w:rPr>
              <w:t>a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S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udy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on</w:t>
            </w:r>
            <w:r w:rsidRPr="00BD0AEB">
              <w:rPr>
                <w:rFonts w:ascii="Arial" w:hAnsi="Arial" w:cs="Arial"/>
                <w:b/>
                <w:spacing w:val="-1"/>
              </w:rPr>
              <w:t xml:space="preserve"> I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p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en</w:t>
            </w:r>
            <w:r w:rsidRPr="00BD0AEB">
              <w:rPr>
                <w:rFonts w:ascii="Arial" w:hAnsi="Arial" w:cs="Arial"/>
                <w:b/>
                <w:spacing w:val="-1"/>
              </w:rPr>
              <w:t>ti</w:t>
            </w:r>
            <w:r w:rsidRPr="00BD0AEB">
              <w:rPr>
                <w:rFonts w:ascii="Arial" w:hAnsi="Arial" w:cs="Arial"/>
                <w:b/>
              </w:rPr>
              <w:t>ng</w:t>
            </w:r>
            <w:r w:rsidRPr="00BD0AE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B</w:t>
            </w:r>
            <w:r w:rsidRPr="00BD0AEB">
              <w:rPr>
                <w:rFonts w:ascii="Arial" w:hAnsi="Arial" w:cs="Arial"/>
                <w:b/>
              </w:rPr>
              <w:t>a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anced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Score</w:t>
            </w:r>
            <w:r w:rsidRPr="00BD0AEB">
              <w:rPr>
                <w:rFonts w:ascii="Arial" w:hAnsi="Arial" w:cs="Arial"/>
                <w:b/>
                <w:spacing w:val="-1"/>
              </w:rPr>
              <w:t>c</w:t>
            </w:r>
            <w:r w:rsidRPr="00BD0AEB">
              <w:rPr>
                <w:rFonts w:ascii="Arial" w:hAnsi="Arial" w:cs="Arial"/>
                <w:b/>
              </w:rPr>
              <w:t>ar</w:t>
            </w:r>
            <w:r w:rsidRPr="00BD0AEB">
              <w:rPr>
                <w:rFonts w:ascii="Arial" w:hAnsi="Arial" w:cs="Arial"/>
                <w:b/>
                <w:spacing w:val="2"/>
              </w:rPr>
              <w:t>d</w:t>
            </w:r>
            <w:r w:rsidRPr="00BD0AEB">
              <w:rPr>
                <w:rFonts w:ascii="Arial" w:hAnsi="Arial" w:cs="Arial"/>
                <w:b/>
                <w:spacing w:val="-1"/>
              </w:rPr>
              <w:t>-</w:t>
            </w:r>
            <w:r w:rsidRPr="00BD0AEB">
              <w:rPr>
                <w:rFonts w:ascii="Arial" w:hAnsi="Arial" w:cs="Arial"/>
                <w:b/>
                <w:spacing w:val="1"/>
              </w:rPr>
              <w:t>B</w:t>
            </w:r>
            <w:r w:rsidRPr="00BD0AEB">
              <w:rPr>
                <w:rFonts w:ascii="Arial" w:hAnsi="Arial" w:cs="Arial"/>
                <w:b/>
              </w:rPr>
              <w:t>a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ed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M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S</w:t>
            </w:r>
            <w:r w:rsidRPr="00BD0AE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at</w:t>
            </w:r>
          </w:p>
          <w:p w14:paraId="67A3A9EB" w14:textId="77777777" w:rsidR="00F85A2D" w:rsidRPr="00BD0AEB" w:rsidRDefault="00F919BF">
            <w:pPr>
              <w:spacing w:before="1"/>
              <w:ind w:left="105"/>
              <w:rPr>
                <w:rFonts w:ascii="Arial" w:hAnsi="Arial" w:cs="Arial"/>
                <w:lang w:val="nl-BE"/>
              </w:rPr>
            </w:pPr>
            <w:r w:rsidRPr="00BD0AEB">
              <w:rPr>
                <w:rFonts w:ascii="Arial" w:hAnsi="Arial" w:cs="Arial"/>
                <w:b/>
                <w:lang w:val="nl-BE"/>
              </w:rPr>
              <w:t>Ma</w:t>
            </w:r>
            <w:r w:rsidRPr="00BD0AEB">
              <w:rPr>
                <w:rFonts w:ascii="Arial" w:hAnsi="Arial" w:cs="Arial"/>
                <w:b/>
                <w:spacing w:val="-1"/>
                <w:lang w:val="nl-BE"/>
              </w:rPr>
              <w:t>j</w:t>
            </w:r>
            <w:r w:rsidRPr="00BD0AEB">
              <w:rPr>
                <w:rFonts w:ascii="Arial" w:hAnsi="Arial" w:cs="Arial"/>
                <w:b/>
                <w:lang w:val="nl-BE"/>
              </w:rPr>
              <w:t>e</w:t>
            </w:r>
            <w:r w:rsidRPr="00BD0AEB">
              <w:rPr>
                <w:rFonts w:ascii="Arial" w:hAnsi="Arial" w:cs="Arial"/>
                <w:b/>
                <w:spacing w:val="-2"/>
                <w:lang w:val="nl-BE"/>
              </w:rPr>
              <w:t>l</w:t>
            </w:r>
            <w:r w:rsidRPr="00BD0AEB">
              <w:rPr>
                <w:rFonts w:ascii="Arial" w:hAnsi="Arial" w:cs="Arial"/>
                <w:b/>
                <w:spacing w:val="1"/>
                <w:lang w:val="nl-BE"/>
              </w:rPr>
              <w:t>i</w:t>
            </w:r>
            <w:r w:rsidRPr="00BD0AEB">
              <w:rPr>
                <w:rFonts w:ascii="Arial" w:hAnsi="Arial" w:cs="Arial"/>
                <w:b/>
                <w:lang w:val="nl-BE"/>
              </w:rPr>
              <w:t>s</w:t>
            </w:r>
            <w:r w:rsidRPr="00BD0AEB">
              <w:rPr>
                <w:rFonts w:ascii="Arial" w:hAnsi="Arial" w:cs="Arial"/>
                <w:b/>
                <w:spacing w:val="1"/>
                <w:lang w:val="nl-BE"/>
              </w:rPr>
              <w:t xml:space="preserve"> </w:t>
            </w:r>
            <w:r w:rsidRPr="00BD0AEB">
              <w:rPr>
                <w:rFonts w:ascii="Arial" w:hAnsi="Arial" w:cs="Arial"/>
                <w:b/>
                <w:lang w:val="nl-BE"/>
              </w:rPr>
              <w:t>Pend</w:t>
            </w:r>
            <w:r w:rsidRPr="00BD0AEB">
              <w:rPr>
                <w:rFonts w:ascii="Arial" w:hAnsi="Arial" w:cs="Arial"/>
                <w:b/>
                <w:spacing w:val="-1"/>
                <w:lang w:val="nl-BE"/>
              </w:rPr>
              <w:t>i</w:t>
            </w:r>
            <w:r w:rsidRPr="00BD0AEB">
              <w:rPr>
                <w:rFonts w:ascii="Arial" w:hAnsi="Arial" w:cs="Arial"/>
                <w:b/>
                <w:lang w:val="nl-BE"/>
              </w:rPr>
              <w:t>d</w:t>
            </w:r>
            <w:r w:rsidRPr="00BD0AEB">
              <w:rPr>
                <w:rFonts w:ascii="Arial" w:hAnsi="Arial" w:cs="Arial"/>
                <w:b/>
                <w:spacing w:val="-1"/>
                <w:lang w:val="nl-BE"/>
              </w:rPr>
              <w:t>i</w:t>
            </w:r>
            <w:r w:rsidRPr="00BD0AEB">
              <w:rPr>
                <w:rFonts w:ascii="Arial" w:hAnsi="Arial" w:cs="Arial"/>
                <w:b/>
                <w:lang w:val="nl-BE"/>
              </w:rPr>
              <w:t>kan</w:t>
            </w:r>
            <w:r w:rsidRPr="00BD0AEB">
              <w:rPr>
                <w:rFonts w:ascii="Arial" w:hAnsi="Arial" w:cs="Arial"/>
                <w:b/>
                <w:spacing w:val="2"/>
                <w:lang w:val="nl-BE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1"/>
                <w:lang w:val="nl-BE"/>
              </w:rPr>
              <w:t>D</w:t>
            </w:r>
            <w:r w:rsidRPr="00BD0AEB">
              <w:rPr>
                <w:rFonts w:ascii="Arial" w:hAnsi="Arial" w:cs="Arial"/>
                <w:b/>
                <w:lang w:val="nl-BE"/>
              </w:rPr>
              <w:t xml:space="preserve">arul </w:t>
            </w:r>
            <w:r w:rsidRPr="00BD0AEB">
              <w:rPr>
                <w:rFonts w:ascii="Arial" w:hAnsi="Arial" w:cs="Arial"/>
                <w:b/>
                <w:spacing w:val="-1"/>
                <w:lang w:val="nl-BE"/>
              </w:rPr>
              <w:t>Hi</w:t>
            </w:r>
            <w:r w:rsidRPr="00BD0AEB">
              <w:rPr>
                <w:rFonts w:ascii="Arial" w:hAnsi="Arial" w:cs="Arial"/>
                <w:b/>
                <w:lang w:val="nl-BE"/>
              </w:rPr>
              <w:t>kam</w:t>
            </w:r>
            <w:r w:rsidRPr="00BD0AEB">
              <w:rPr>
                <w:rFonts w:ascii="Arial" w:hAnsi="Arial" w:cs="Arial"/>
                <w:b/>
                <w:spacing w:val="1"/>
                <w:lang w:val="nl-BE"/>
              </w:rPr>
              <w:t xml:space="preserve"> B</w:t>
            </w:r>
            <w:r w:rsidRPr="00BD0AEB">
              <w:rPr>
                <w:rFonts w:ascii="Arial" w:hAnsi="Arial" w:cs="Arial"/>
                <w:b/>
                <w:lang w:val="nl-BE"/>
              </w:rPr>
              <w:t>andung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862C" w14:textId="77777777" w:rsidR="00F85A2D" w:rsidRPr="00BD0AEB" w:rsidRDefault="00F85A2D">
            <w:pPr>
              <w:rPr>
                <w:rFonts w:ascii="Arial" w:hAnsi="Arial" w:cs="Arial"/>
                <w:lang w:val="nl-BE"/>
              </w:rPr>
            </w:pPr>
          </w:p>
        </w:tc>
      </w:tr>
      <w:tr w:rsidR="00F85A2D" w:rsidRPr="00BD0AEB" w14:paraId="60979803" w14:textId="77777777" w:rsidTr="00BD0AEB">
        <w:trPr>
          <w:trHeight w:hRule="exact" w:val="115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55FB" w14:textId="77777777" w:rsidR="00F85A2D" w:rsidRPr="00BD0AEB" w:rsidRDefault="00F919BF">
            <w:pPr>
              <w:spacing w:before="1"/>
              <w:ind w:left="463" w:right="191"/>
              <w:rPr>
                <w:rFonts w:ascii="Arial" w:hAnsi="Arial" w:cs="Arial"/>
              </w:rPr>
            </w:pP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abs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 xml:space="preserve">ract of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ar</w:t>
            </w:r>
            <w:r w:rsidRPr="00BD0AEB">
              <w:rPr>
                <w:rFonts w:ascii="Arial" w:hAnsi="Arial" w:cs="Arial"/>
                <w:b/>
                <w:spacing w:val="-1"/>
              </w:rPr>
              <w:t>ti</w:t>
            </w:r>
            <w:r w:rsidRPr="00BD0AEB">
              <w:rPr>
                <w:rFonts w:ascii="Arial" w:hAnsi="Arial" w:cs="Arial"/>
                <w:b/>
              </w:rPr>
              <w:t>c</w:t>
            </w:r>
            <w:r w:rsidRPr="00BD0AEB">
              <w:rPr>
                <w:rFonts w:ascii="Arial" w:hAnsi="Arial" w:cs="Arial"/>
                <w:b/>
                <w:spacing w:val="-2"/>
              </w:rPr>
              <w:t>l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co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prehen</w:t>
            </w:r>
            <w:r w:rsidRPr="00BD0AEB">
              <w:rPr>
                <w:rFonts w:ascii="Arial" w:hAnsi="Arial" w:cs="Arial"/>
                <w:b/>
                <w:spacing w:val="-1"/>
              </w:rPr>
              <w:t>si</w:t>
            </w:r>
            <w:r w:rsidRPr="00BD0AEB">
              <w:rPr>
                <w:rFonts w:ascii="Arial" w:hAnsi="Arial" w:cs="Arial"/>
                <w:b/>
              </w:rPr>
              <w:t>ve?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D</w:t>
            </w:r>
            <w:r w:rsidRPr="00BD0AEB">
              <w:rPr>
                <w:rFonts w:ascii="Arial" w:hAnsi="Arial" w:cs="Arial"/>
                <w:b/>
              </w:rPr>
              <w:t>o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 xml:space="preserve">you 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ugge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t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add</w:t>
            </w:r>
            <w:r w:rsidRPr="00BD0AEB">
              <w:rPr>
                <w:rFonts w:ascii="Arial" w:hAnsi="Arial" w:cs="Arial"/>
                <w:b/>
                <w:spacing w:val="-1"/>
              </w:rPr>
              <w:t>iti</w:t>
            </w:r>
            <w:r w:rsidRPr="00BD0AEB">
              <w:rPr>
                <w:rFonts w:ascii="Arial" w:hAnsi="Arial" w:cs="Arial"/>
                <w:b/>
              </w:rPr>
              <w:t>on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(</w:t>
            </w:r>
            <w:r w:rsidRPr="00BD0AEB">
              <w:rPr>
                <w:rFonts w:ascii="Arial" w:hAnsi="Arial" w:cs="Arial"/>
                <w:b/>
              </w:rPr>
              <w:t>or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de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2"/>
              </w:rPr>
              <w:t>t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on)</w:t>
            </w:r>
            <w:r w:rsidRPr="00BD0AE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 xml:space="preserve">of 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o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po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n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n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 xml:space="preserve">s 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ec</w:t>
            </w:r>
            <w:r w:rsidRPr="00BD0AEB">
              <w:rPr>
                <w:rFonts w:ascii="Arial" w:hAnsi="Arial" w:cs="Arial"/>
                <w:b/>
                <w:spacing w:val="-1"/>
              </w:rPr>
              <w:t>ti</w:t>
            </w:r>
            <w:r w:rsidRPr="00BD0AEB">
              <w:rPr>
                <w:rFonts w:ascii="Arial" w:hAnsi="Arial" w:cs="Arial"/>
                <w:b/>
              </w:rPr>
              <w:t>on?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P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ea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w</w:t>
            </w:r>
            <w:r w:rsidRPr="00BD0AEB">
              <w:rPr>
                <w:rFonts w:ascii="Arial" w:hAnsi="Arial" w:cs="Arial"/>
                <w:b/>
              </w:rPr>
              <w:t>r</w:t>
            </w:r>
            <w:r w:rsidRPr="00BD0AEB">
              <w:rPr>
                <w:rFonts w:ascii="Arial" w:hAnsi="Arial" w:cs="Arial"/>
                <w:b/>
                <w:spacing w:val="-2"/>
              </w:rPr>
              <w:t>i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your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ugge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  <w:spacing w:val="2"/>
              </w:rPr>
              <w:t>t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ons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here.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75D7" w14:textId="77777777" w:rsidR="00F85A2D" w:rsidRPr="00BD0AEB" w:rsidRDefault="00F919BF">
            <w:pPr>
              <w:spacing w:before="5" w:line="220" w:lineRule="exact"/>
              <w:ind w:left="105" w:right="1097"/>
              <w:rPr>
                <w:rFonts w:ascii="Arial" w:hAnsi="Arial" w:cs="Arial"/>
              </w:rPr>
            </w:pPr>
            <w:r w:rsidRPr="00BD0AEB">
              <w:rPr>
                <w:rFonts w:ascii="Arial" w:hAnsi="Arial" w:cs="Arial"/>
                <w:b/>
                <w:spacing w:val="1"/>
              </w:rPr>
              <w:t>Y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.</w:t>
            </w:r>
            <w:r w:rsidRPr="00BD0AE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2"/>
              </w:rPr>
              <w:t>T</w:t>
            </w:r>
            <w:r w:rsidRPr="00BD0AEB">
              <w:rPr>
                <w:rFonts w:ascii="Arial" w:hAnsi="Arial" w:cs="Arial"/>
                <w:b/>
              </w:rPr>
              <w:t>he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abs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 xml:space="preserve">ract 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co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prehen</w:t>
            </w:r>
            <w:r w:rsidRPr="00BD0AEB">
              <w:rPr>
                <w:rFonts w:ascii="Arial" w:hAnsi="Arial" w:cs="Arial"/>
                <w:b/>
                <w:spacing w:val="-1"/>
              </w:rPr>
              <w:t>si</w:t>
            </w:r>
            <w:r w:rsidRPr="00BD0AEB">
              <w:rPr>
                <w:rFonts w:ascii="Arial" w:hAnsi="Arial" w:cs="Arial"/>
                <w:b/>
              </w:rPr>
              <w:t>ve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and</w:t>
            </w:r>
            <w:r w:rsidRPr="00BD0AE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1"/>
              </w:rPr>
              <w:t>w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-2"/>
              </w:rPr>
              <w:t>l</w:t>
            </w:r>
            <w:r w:rsidRPr="00BD0AEB">
              <w:rPr>
                <w:rFonts w:ascii="Arial" w:hAnsi="Arial" w:cs="Arial"/>
                <w:b/>
              </w:rPr>
              <w:t>l</w:t>
            </w:r>
            <w:r w:rsidRPr="00BD0AEB">
              <w:rPr>
                <w:rFonts w:ascii="Arial" w:hAnsi="Arial" w:cs="Arial"/>
                <w:b/>
                <w:spacing w:val="-1"/>
              </w:rPr>
              <w:t>-st</w:t>
            </w:r>
            <w:r w:rsidRPr="00BD0AEB">
              <w:rPr>
                <w:rFonts w:ascii="Arial" w:hAnsi="Arial" w:cs="Arial"/>
                <w:b/>
              </w:rPr>
              <w:t>ru</w:t>
            </w:r>
            <w:r w:rsidRPr="00BD0AEB">
              <w:rPr>
                <w:rFonts w:ascii="Arial" w:hAnsi="Arial" w:cs="Arial"/>
                <w:b/>
                <w:spacing w:val="2"/>
              </w:rPr>
              <w:t>c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ured.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t e</w:t>
            </w:r>
            <w:r w:rsidRPr="00BD0AEB">
              <w:rPr>
                <w:rFonts w:ascii="Arial" w:hAnsi="Arial" w:cs="Arial"/>
                <w:b/>
                <w:spacing w:val="-1"/>
              </w:rPr>
              <w:t>ff</w:t>
            </w:r>
            <w:r w:rsidRPr="00BD0AEB">
              <w:rPr>
                <w:rFonts w:ascii="Arial" w:hAnsi="Arial" w:cs="Arial"/>
                <w:b/>
              </w:rPr>
              <w:t>ec</w:t>
            </w:r>
            <w:r w:rsidRPr="00BD0AEB">
              <w:rPr>
                <w:rFonts w:ascii="Arial" w:hAnsi="Arial" w:cs="Arial"/>
                <w:b/>
                <w:spacing w:val="-1"/>
              </w:rPr>
              <w:t>ti</w:t>
            </w:r>
            <w:r w:rsidRPr="00BD0AEB">
              <w:rPr>
                <w:rFonts w:ascii="Arial" w:hAnsi="Arial" w:cs="Arial"/>
                <w:b/>
              </w:rPr>
              <w:t>v</w:t>
            </w:r>
            <w:r w:rsidRPr="00BD0AEB">
              <w:rPr>
                <w:rFonts w:ascii="Arial" w:hAnsi="Arial" w:cs="Arial"/>
                <w:b/>
                <w:spacing w:val="2"/>
              </w:rPr>
              <w:t>e</w:t>
            </w:r>
            <w:r w:rsidRPr="00BD0AEB">
              <w:rPr>
                <w:rFonts w:ascii="Arial" w:hAnsi="Arial" w:cs="Arial"/>
                <w:b/>
                <w:spacing w:val="1"/>
              </w:rPr>
              <w:t>l</w:t>
            </w:r>
            <w:r w:rsidRPr="00BD0AEB">
              <w:rPr>
                <w:rFonts w:ascii="Arial" w:hAnsi="Arial" w:cs="Arial"/>
                <w:b/>
              </w:rPr>
              <w:t>y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u</w:t>
            </w:r>
            <w:r w:rsidRPr="00BD0AEB">
              <w:rPr>
                <w:rFonts w:ascii="Arial" w:hAnsi="Arial" w:cs="Arial"/>
                <w:b/>
                <w:spacing w:val="-1"/>
              </w:rPr>
              <w:t>m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ar</w:t>
            </w:r>
            <w:r w:rsidRPr="00BD0AEB">
              <w:rPr>
                <w:rFonts w:ascii="Arial" w:hAnsi="Arial" w:cs="Arial"/>
                <w:b/>
                <w:spacing w:val="-2"/>
              </w:rPr>
              <w:t>i</w:t>
            </w:r>
            <w:r w:rsidRPr="00BD0AEB">
              <w:rPr>
                <w:rFonts w:ascii="Arial" w:hAnsi="Arial" w:cs="Arial"/>
                <w:b/>
              </w:rPr>
              <w:t xml:space="preserve">zes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prob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 xml:space="preserve">, 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hodo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ogy,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key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fi</w:t>
            </w:r>
            <w:r w:rsidRPr="00BD0AEB">
              <w:rPr>
                <w:rFonts w:ascii="Arial" w:hAnsi="Arial" w:cs="Arial"/>
                <w:b/>
              </w:rPr>
              <w:t>nd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ngs,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and</w:t>
            </w:r>
            <w:r w:rsidRPr="00BD0AEB">
              <w:rPr>
                <w:rFonts w:ascii="Arial" w:hAnsi="Arial" w:cs="Arial"/>
                <w:b/>
                <w:spacing w:val="-1"/>
              </w:rPr>
              <w:t xml:space="preserve"> i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p</w:t>
            </w:r>
            <w:r w:rsidRPr="00BD0AEB">
              <w:rPr>
                <w:rFonts w:ascii="Arial" w:hAnsi="Arial" w:cs="Arial"/>
                <w:b/>
                <w:spacing w:val="-1"/>
              </w:rPr>
              <w:t>li</w:t>
            </w:r>
            <w:r w:rsidRPr="00BD0AEB">
              <w:rPr>
                <w:rFonts w:ascii="Arial" w:hAnsi="Arial" w:cs="Arial"/>
                <w:b/>
              </w:rPr>
              <w:t>ca</w:t>
            </w:r>
            <w:r w:rsidRPr="00BD0AEB">
              <w:rPr>
                <w:rFonts w:ascii="Arial" w:hAnsi="Arial" w:cs="Arial"/>
                <w:b/>
                <w:spacing w:val="-1"/>
              </w:rPr>
              <w:t>ti</w:t>
            </w:r>
            <w:r w:rsidRPr="00BD0AEB">
              <w:rPr>
                <w:rFonts w:ascii="Arial" w:hAnsi="Arial" w:cs="Arial"/>
                <w:b/>
              </w:rPr>
              <w:t>ons.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BC74" w14:textId="77777777" w:rsidR="00F85A2D" w:rsidRPr="00BD0AEB" w:rsidRDefault="00F85A2D">
            <w:pPr>
              <w:rPr>
                <w:rFonts w:ascii="Arial" w:hAnsi="Arial" w:cs="Arial"/>
              </w:rPr>
            </w:pPr>
          </w:p>
        </w:tc>
      </w:tr>
      <w:tr w:rsidR="00F85A2D" w:rsidRPr="00BD0AEB" w14:paraId="0E4123B9" w14:textId="77777777">
        <w:trPr>
          <w:trHeight w:hRule="exact" w:val="929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9E41" w14:textId="77777777" w:rsidR="00F85A2D" w:rsidRPr="00BD0AEB" w:rsidRDefault="00F919BF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he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m</w:t>
            </w:r>
            <w:r w:rsidRPr="00BD0AEB">
              <w:rPr>
                <w:rFonts w:ascii="Arial" w:hAnsi="Arial" w:cs="Arial"/>
                <w:b/>
              </w:rPr>
              <w:t>anusc</w:t>
            </w:r>
            <w:r w:rsidRPr="00BD0AEB">
              <w:rPr>
                <w:rFonts w:ascii="Arial" w:hAnsi="Arial" w:cs="Arial"/>
                <w:b/>
                <w:spacing w:val="-1"/>
              </w:rPr>
              <w:t>ri</w:t>
            </w:r>
            <w:r w:rsidRPr="00BD0AEB">
              <w:rPr>
                <w:rFonts w:ascii="Arial" w:hAnsi="Arial" w:cs="Arial"/>
                <w:b/>
              </w:rPr>
              <w:t>pt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c</w:t>
            </w:r>
            <w:r w:rsidRPr="00BD0AEB">
              <w:rPr>
                <w:rFonts w:ascii="Arial" w:hAnsi="Arial" w:cs="Arial"/>
                <w:b/>
                <w:spacing w:val="-2"/>
              </w:rPr>
              <w:t>i</w:t>
            </w:r>
            <w:r w:rsidRPr="00BD0AEB">
              <w:rPr>
                <w:rFonts w:ascii="Arial" w:hAnsi="Arial" w:cs="Arial"/>
                <w:b/>
              </w:rPr>
              <w:t>en</w:t>
            </w:r>
            <w:r w:rsidRPr="00BD0AEB">
              <w:rPr>
                <w:rFonts w:ascii="Arial" w:hAnsi="Arial" w:cs="Arial"/>
                <w:b/>
                <w:spacing w:val="-1"/>
              </w:rPr>
              <w:t>ti</w:t>
            </w:r>
            <w:r w:rsidRPr="00BD0AEB">
              <w:rPr>
                <w:rFonts w:ascii="Arial" w:hAnsi="Arial" w:cs="Arial"/>
                <w:b/>
                <w:spacing w:val="2"/>
              </w:rPr>
              <w:t>f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ca</w:t>
            </w:r>
            <w:r w:rsidRPr="00BD0AEB">
              <w:rPr>
                <w:rFonts w:ascii="Arial" w:hAnsi="Arial" w:cs="Arial"/>
                <w:b/>
                <w:spacing w:val="1"/>
              </w:rPr>
              <w:t>l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y,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cor</w:t>
            </w:r>
            <w:r w:rsidRPr="00BD0AEB">
              <w:rPr>
                <w:rFonts w:ascii="Arial" w:hAnsi="Arial" w:cs="Arial"/>
                <w:b/>
                <w:spacing w:val="-1"/>
              </w:rPr>
              <w:t>r</w:t>
            </w:r>
            <w:r w:rsidRPr="00BD0AEB">
              <w:rPr>
                <w:rFonts w:ascii="Arial" w:hAnsi="Arial" w:cs="Arial"/>
                <w:b/>
              </w:rPr>
              <w:t>ec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?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P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ea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w</w:t>
            </w:r>
            <w:r w:rsidRPr="00BD0AEB">
              <w:rPr>
                <w:rFonts w:ascii="Arial" w:hAnsi="Arial" w:cs="Arial"/>
                <w:b/>
              </w:rPr>
              <w:t>r</w:t>
            </w:r>
            <w:r w:rsidRPr="00BD0AEB">
              <w:rPr>
                <w:rFonts w:ascii="Arial" w:hAnsi="Arial" w:cs="Arial"/>
                <w:b/>
                <w:spacing w:val="-2"/>
              </w:rPr>
              <w:t>i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e</w:t>
            </w:r>
          </w:p>
          <w:p w14:paraId="1657046C" w14:textId="77777777" w:rsidR="00F85A2D" w:rsidRPr="00BD0AEB" w:rsidRDefault="00F919BF">
            <w:pPr>
              <w:spacing w:before="1"/>
              <w:ind w:left="463"/>
              <w:rPr>
                <w:rFonts w:ascii="Arial" w:hAnsi="Arial" w:cs="Arial"/>
              </w:rPr>
            </w:pPr>
            <w:r w:rsidRPr="00BD0AEB">
              <w:rPr>
                <w:rFonts w:ascii="Arial" w:hAnsi="Arial" w:cs="Arial"/>
                <w:b/>
              </w:rPr>
              <w:t>here.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70CA" w14:textId="77777777" w:rsidR="00F85A2D" w:rsidRPr="00BD0AEB" w:rsidRDefault="00F919BF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BD0AEB">
              <w:rPr>
                <w:rFonts w:ascii="Arial" w:hAnsi="Arial" w:cs="Arial"/>
                <w:b/>
                <w:spacing w:val="1"/>
              </w:rPr>
              <w:t>Y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.</w:t>
            </w:r>
            <w:r w:rsidRPr="00BD0AE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2"/>
              </w:rPr>
              <w:t>T</w:t>
            </w:r>
            <w:r w:rsidRPr="00BD0AEB">
              <w:rPr>
                <w:rFonts w:ascii="Arial" w:hAnsi="Arial" w:cs="Arial"/>
                <w:b/>
              </w:rPr>
              <w:t>he</w:t>
            </w:r>
            <w:r w:rsidRPr="00BD0AE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anusc</w:t>
            </w:r>
            <w:r w:rsidRPr="00BD0AEB">
              <w:rPr>
                <w:rFonts w:ascii="Arial" w:hAnsi="Arial" w:cs="Arial"/>
                <w:b/>
                <w:spacing w:val="-1"/>
              </w:rPr>
              <w:t>ri</w:t>
            </w:r>
            <w:r w:rsidRPr="00BD0AEB">
              <w:rPr>
                <w:rFonts w:ascii="Arial" w:hAnsi="Arial" w:cs="Arial"/>
                <w:b/>
              </w:rPr>
              <w:t>pt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c</w:t>
            </w:r>
            <w:r w:rsidRPr="00BD0AEB">
              <w:rPr>
                <w:rFonts w:ascii="Arial" w:hAnsi="Arial" w:cs="Arial"/>
                <w:b/>
                <w:spacing w:val="-2"/>
              </w:rPr>
              <w:t>i</w:t>
            </w:r>
            <w:r w:rsidRPr="00BD0AEB">
              <w:rPr>
                <w:rFonts w:ascii="Arial" w:hAnsi="Arial" w:cs="Arial"/>
                <w:b/>
              </w:rPr>
              <w:t>en</w:t>
            </w:r>
            <w:r w:rsidRPr="00BD0AEB">
              <w:rPr>
                <w:rFonts w:ascii="Arial" w:hAnsi="Arial" w:cs="Arial"/>
                <w:b/>
                <w:spacing w:val="2"/>
              </w:rPr>
              <w:t>t</w:t>
            </w:r>
            <w:r w:rsidRPr="00BD0AEB">
              <w:rPr>
                <w:rFonts w:ascii="Arial" w:hAnsi="Arial" w:cs="Arial"/>
                <w:b/>
                <w:spacing w:val="-1"/>
              </w:rPr>
              <w:t>ifi</w:t>
            </w:r>
            <w:r w:rsidRPr="00BD0AEB">
              <w:rPr>
                <w:rFonts w:ascii="Arial" w:hAnsi="Arial" w:cs="Arial"/>
                <w:b/>
              </w:rPr>
              <w:t>c</w:t>
            </w:r>
            <w:r w:rsidRPr="00BD0AEB">
              <w:rPr>
                <w:rFonts w:ascii="Arial" w:hAnsi="Arial" w:cs="Arial"/>
                <w:b/>
                <w:spacing w:val="2"/>
              </w:rPr>
              <w:t>a</w:t>
            </w:r>
            <w:r w:rsidRPr="00BD0AEB">
              <w:rPr>
                <w:rFonts w:ascii="Arial" w:hAnsi="Arial" w:cs="Arial"/>
                <w:b/>
                <w:spacing w:val="1"/>
              </w:rPr>
              <w:t>l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y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cor</w:t>
            </w:r>
            <w:r w:rsidRPr="00BD0AEB">
              <w:rPr>
                <w:rFonts w:ascii="Arial" w:hAnsi="Arial" w:cs="Arial"/>
                <w:b/>
                <w:spacing w:val="-1"/>
              </w:rPr>
              <w:t>r</w:t>
            </w:r>
            <w:r w:rsidRPr="00BD0AEB">
              <w:rPr>
                <w:rFonts w:ascii="Arial" w:hAnsi="Arial" w:cs="Arial"/>
                <w:b/>
              </w:rPr>
              <w:t>ec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.</w:t>
            </w:r>
            <w:r w:rsidRPr="00BD0AEB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It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p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oys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r</w:t>
            </w:r>
            <w:r w:rsidRPr="00BD0AEB">
              <w:rPr>
                <w:rFonts w:ascii="Arial" w:hAnsi="Arial" w:cs="Arial"/>
                <w:b/>
                <w:spacing w:val="-2"/>
              </w:rPr>
              <w:t>i</w:t>
            </w:r>
            <w:r w:rsidRPr="00BD0AEB">
              <w:rPr>
                <w:rFonts w:ascii="Arial" w:hAnsi="Arial" w:cs="Arial"/>
                <w:b/>
              </w:rPr>
              <w:t>gorous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3"/>
              </w:rPr>
              <w:t>a</w:t>
            </w:r>
            <w:r w:rsidRPr="00BD0AEB">
              <w:rPr>
                <w:rFonts w:ascii="Arial" w:hAnsi="Arial" w:cs="Arial"/>
                <w:b/>
              </w:rPr>
              <w:t>nd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appropr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a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hodo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 xml:space="preserve">ogy, </w:t>
            </w:r>
            <w:r w:rsidRPr="00BD0AEB">
              <w:rPr>
                <w:rFonts w:ascii="Arial" w:hAnsi="Arial" w:cs="Arial"/>
                <w:b/>
                <w:spacing w:val="1"/>
              </w:rPr>
              <w:t>w</w:t>
            </w:r>
            <w:r w:rsidRPr="00BD0AEB">
              <w:rPr>
                <w:rFonts w:ascii="Arial" w:hAnsi="Arial" w:cs="Arial"/>
                <w:b/>
                <w:spacing w:val="-1"/>
              </w:rPr>
              <w:t>it</w:t>
            </w:r>
            <w:r w:rsidRPr="00BD0AEB">
              <w:rPr>
                <w:rFonts w:ascii="Arial" w:hAnsi="Arial" w:cs="Arial"/>
                <w:b/>
              </w:rPr>
              <w:t>h</w:t>
            </w:r>
          </w:p>
          <w:p w14:paraId="0660A8CA" w14:textId="77777777" w:rsidR="00F85A2D" w:rsidRPr="00BD0AEB" w:rsidRDefault="00F919BF">
            <w:pPr>
              <w:spacing w:before="1"/>
              <w:ind w:left="105" w:right="336"/>
              <w:rPr>
                <w:rFonts w:ascii="Arial" w:hAnsi="Arial" w:cs="Arial"/>
              </w:rPr>
            </w:pPr>
            <w:r w:rsidRPr="00BD0AEB">
              <w:rPr>
                <w:rFonts w:ascii="Arial" w:hAnsi="Arial" w:cs="Arial"/>
                <w:b/>
              </w:rPr>
              <w:t>c</w:t>
            </w:r>
            <w:r w:rsidRPr="00BD0AEB">
              <w:rPr>
                <w:rFonts w:ascii="Arial" w:hAnsi="Arial" w:cs="Arial"/>
                <w:b/>
                <w:spacing w:val="-2"/>
              </w:rPr>
              <w:t>l</w:t>
            </w:r>
            <w:r w:rsidRPr="00BD0AEB">
              <w:rPr>
                <w:rFonts w:ascii="Arial" w:hAnsi="Arial" w:cs="Arial"/>
                <w:b/>
              </w:rPr>
              <w:t>ear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de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cr</w:t>
            </w:r>
            <w:r w:rsidRPr="00BD0AEB">
              <w:rPr>
                <w:rFonts w:ascii="Arial" w:hAnsi="Arial" w:cs="Arial"/>
                <w:b/>
                <w:spacing w:val="-2"/>
              </w:rPr>
              <w:t>i</w:t>
            </w:r>
            <w:r w:rsidRPr="00BD0AEB">
              <w:rPr>
                <w:rFonts w:ascii="Arial" w:hAnsi="Arial" w:cs="Arial"/>
                <w:b/>
              </w:rPr>
              <w:t>p</w:t>
            </w:r>
            <w:r w:rsidRPr="00BD0AEB">
              <w:rPr>
                <w:rFonts w:ascii="Arial" w:hAnsi="Arial" w:cs="Arial"/>
                <w:b/>
                <w:spacing w:val="2"/>
              </w:rPr>
              <w:t>t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ons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 xml:space="preserve">of 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a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p</w:t>
            </w:r>
            <w:r w:rsidRPr="00BD0AEB">
              <w:rPr>
                <w:rFonts w:ascii="Arial" w:hAnsi="Arial" w:cs="Arial"/>
                <w:b/>
                <w:spacing w:val="-1"/>
              </w:rPr>
              <w:t>li</w:t>
            </w:r>
            <w:r w:rsidRPr="00BD0AEB">
              <w:rPr>
                <w:rFonts w:ascii="Arial" w:hAnsi="Arial" w:cs="Arial"/>
                <w:b/>
              </w:rPr>
              <w:t>ng,</w:t>
            </w:r>
            <w:r w:rsidRPr="00BD0AE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d</w:t>
            </w:r>
            <w:r w:rsidRPr="00BD0AEB">
              <w:rPr>
                <w:rFonts w:ascii="Arial" w:hAnsi="Arial" w:cs="Arial"/>
                <w:b/>
                <w:spacing w:val="-3"/>
              </w:rPr>
              <w:t>a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a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co</w:t>
            </w:r>
            <w:r w:rsidRPr="00BD0AEB">
              <w:rPr>
                <w:rFonts w:ascii="Arial" w:hAnsi="Arial" w:cs="Arial"/>
                <w:b/>
                <w:spacing w:val="-2"/>
              </w:rPr>
              <w:t>l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ec</w:t>
            </w:r>
            <w:r w:rsidRPr="00BD0AEB">
              <w:rPr>
                <w:rFonts w:ascii="Arial" w:hAnsi="Arial" w:cs="Arial"/>
                <w:b/>
                <w:spacing w:val="1"/>
              </w:rPr>
              <w:t>t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ons,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and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d</w:t>
            </w:r>
            <w:r w:rsidRPr="00BD0AEB">
              <w:rPr>
                <w:rFonts w:ascii="Arial" w:hAnsi="Arial" w:cs="Arial"/>
                <w:b/>
                <w:spacing w:val="3"/>
              </w:rPr>
              <w:t>a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a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ana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y</w:t>
            </w:r>
            <w:r w:rsidRPr="00BD0AEB">
              <w:rPr>
                <w:rFonts w:ascii="Arial" w:hAnsi="Arial" w:cs="Arial"/>
                <w:b/>
                <w:spacing w:val="-1"/>
              </w:rPr>
              <w:t>sis</w:t>
            </w:r>
            <w:r w:rsidRPr="00BD0AEB">
              <w:rPr>
                <w:rFonts w:ascii="Arial" w:hAnsi="Arial" w:cs="Arial"/>
                <w:b/>
              </w:rPr>
              <w:t>.</w:t>
            </w:r>
            <w:r w:rsidRPr="00BD0AE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2"/>
              </w:rPr>
              <w:t>T</w:t>
            </w:r>
            <w:r w:rsidRPr="00BD0AEB">
              <w:rPr>
                <w:rFonts w:ascii="Arial" w:hAnsi="Arial" w:cs="Arial"/>
                <w:b/>
              </w:rPr>
              <w:t>he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fi</w:t>
            </w:r>
            <w:r w:rsidRPr="00BD0AEB">
              <w:rPr>
                <w:rFonts w:ascii="Arial" w:hAnsi="Arial" w:cs="Arial"/>
                <w:b/>
              </w:rPr>
              <w:t>nd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ngs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are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2"/>
              </w:rPr>
              <w:t>w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-2"/>
              </w:rPr>
              <w:t>l</w:t>
            </w:r>
            <w:r w:rsidRPr="00BD0AEB">
              <w:rPr>
                <w:rFonts w:ascii="Arial" w:hAnsi="Arial" w:cs="Arial"/>
                <w:b/>
              </w:rPr>
              <w:t xml:space="preserve">l 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uppor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ed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by ev</w:t>
            </w:r>
            <w:r w:rsidRPr="00BD0AEB">
              <w:rPr>
                <w:rFonts w:ascii="Arial" w:hAnsi="Arial" w:cs="Arial"/>
                <w:b/>
                <w:spacing w:val="-2"/>
              </w:rPr>
              <w:t>i</w:t>
            </w:r>
            <w:r w:rsidRPr="00BD0AEB">
              <w:rPr>
                <w:rFonts w:ascii="Arial" w:hAnsi="Arial" w:cs="Arial"/>
                <w:b/>
              </w:rPr>
              <w:t>dence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and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are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d</w:t>
            </w:r>
            <w:r w:rsidRPr="00BD0AEB">
              <w:rPr>
                <w:rFonts w:ascii="Arial" w:hAnsi="Arial" w:cs="Arial"/>
                <w:b/>
                <w:spacing w:val="-1"/>
              </w:rPr>
              <w:t>is</w:t>
            </w:r>
            <w:r w:rsidRPr="00BD0AEB">
              <w:rPr>
                <w:rFonts w:ascii="Arial" w:hAnsi="Arial" w:cs="Arial"/>
                <w:b/>
              </w:rPr>
              <w:t>cu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sed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n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he</w:t>
            </w:r>
            <w:r w:rsidRPr="00BD0AE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con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ext of e</w:t>
            </w:r>
            <w:r w:rsidRPr="00BD0AEB">
              <w:rPr>
                <w:rFonts w:ascii="Arial" w:hAnsi="Arial" w:cs="Arial"/>
                <w:b/>
                <w:spacing w:val="-1"/>
              </w:rPr>
              <w:t>st</w:t>
            </w:r>
            <w:r w:rsidRPr="00BD0AEB">
              <w:rPr>
                <w:rFonts w:ascii="Arial" w:hAnsi="Arial" w:cs="Arial"/>
                <w:b/>
              </w:rPr>
              <w:t>ab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  <w:spacing w:val="3"/>
              </w:rPr>
              <w:t>i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hed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heore</w:t>
            </w:r>
            <w:r w:rsidRPr="00BD0AEB">
              <w:rPr>
                <w:rFonts w:ascii="Arial" w:hAnsi="Arial" w:cs="Arial"/>
                <w:b/>
                <w:spacing w:val="-1"/>
              </w:rPr>
              <w:t>ti</w:t>
            </w:r>
            <w:r w:rsidRPr="00BD0AEB">
              <w:rPr>
                <w:rFonts w:ascii="Arial" w:hAnsi="Arial" w:cs="Arial"/>
                <w:b/>
              </w:rPr>
              <w:t>c</w:t>
            </w:r>
            <w:r w:rsidRPr="00BD0AEB">
              <w:rPr>
                <w:rFonts w:ascii="Arial" w:hAnsi="Arial" w:cs="Arial"/>
                <w:b/>
                <w:spacing w:val="2"/>
              </w:rPr>
              <w:t>a</w:t>
            </w:r>
            <w:r w:rsidRPr="00BD0AEB">
              <w:rPr>
                <w:rFonts w:ascii="Arial" w:hAnsi="Arial" w:cs="Arial"/>
                <w:b/>
              </w:rPr>
              <w:t xml:space="preserve">l </w:t>
            </w:r>
            <w:r w:rsidRPr="00BD0AEB">
              <w:rPr>
                <w:rFonts w:ascii="Arial" w:hAnsi="Arial" w:cs="Arial"/>
                <w:b/>
                <w:spacing w:val="2"/>
              </w:rPr>
              <w:t>f</w:t>
            </w:r>
            <w:r w:rsidRPr="00BD0AEB">
              <w:rPr>
                <w:rFonts w:ascii="Arial" w:hAnsi="Arial" w:cs="Arial"/>
                <w:b/>
              </w:rPr>
              <w:t>ra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  <w:spacing w:val="1"/>
              </w:rPr>
              <w:t>ew</w:t>
            </w:r>
            <w:r w:rsidRPr="00BD0AEB">
              <w:rPr>
                <w:rFonts w:ascii="Arial" w:hAnsi="Arial" w:cs="Arial"/>
                <w:b/>
              </w:rPr>
              <w:t>ork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.</w:t>
            </w:r>
            <w:r w:rsidRPr="00BD0AEB">
              <w:rPr>
                <w:rFonts w:ascii="Arial" w:hAnsi="Arial" w:cs="Arial"/>
                <w:b/>
                <w:spacing w:val="49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1"/>
              </w:rPr>
              <w:t>L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  <w:spacing w:val="-1"/>
              </w:rPr>
              <w:t>it</w:t>
            </w:r>
            <w:r w:rsidRPr="00BD0AEB">
              <w:rPr>
                <w:rFonts w:ascii="Arial" w:hAnsi="Arial" w:cs="Arial"/>
                <w:b/>
              </w:rPr>
              <w:t>a</w:t>
            </w:r>
            <w:r w:rsidRPr="00BD0AEB">
              <w:rPr>
                <w:rFonts w:ascii="Arial" w:hAnsi="Arial" w:cs="Arial"/>
                <w:b/>
                <w:spacing w:val="-1"/>
              </w:rPr>
              <w:t>ti</w:t>
            </w:r>
            <w:r w:rsidRPr="00BD0AEB">
              <w:rPr>
                <w:rFonts w:ascii="Arial" w:hAnsi="Arial" w:cs="Arial"/>
                <w:b/>
              </w:rPr>
              <w:t>ons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and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</w:t>
            </w:r>
            <w:r w:rsidRPr="00BD0AEB">
              <w:rPr>
                <w:rFonts w:ascii="Arial" w:hAnsi="Arial" w:cs="Arial"/>
                <w:b/>
                <w:spacing w:val="2"/>
              </w:rPr>
              <w:t>i</w:t>
            </w:r>
            <w:r w:rsidRPr="00BD0AEB">
              <w:rPr>
                <w:rFonts w:ascii="Arial" w:hAnsi="Arial" w:cs="Arial"/>
                <w:b/>
              </w:rPr>
              <w:t>cal con</w:t>
            </w:r>
            <w:r w:rsidRPr="00BD0AEB">
              <w:rPr>
                <w:rFonts w:ascii="Arial" w:hAnsi="Arial" w:cs="Arial"/>
                <w:b/>
                <w:spacing w:val="-1"/>
              </w:rPr>
              <w:t>si</w:t>
            </w:r>
            <w:r w:rsidRPr="00BD0AEB">
              <w:rPr>
                <w:rFonts w:ascii="Arial" w:hAnsi="Arial" w:cs="Arial"/>
                <w:b/>
              </w:rPr>
              <w:t>dera</w:t>
            </w:r>
            <w:r w:rsidRPr="00BD0AEB">
              <w:rPr>
                <w:rFonts w:ascii="Arial" w:hAnsi="Arial" w:cs="Arial"/>
                <w:b/>
                <w:spacing w:val="2"/>
              </w:rPr>
              <w:t>t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ons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are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</w:t>
            </w:r>
            <w:r w:rsidRPr="00BD0AEB">
              <w:rPr>
                <w:rFonts w:ascii="Arial" w:hAnsi="Arial" w:cs="Arial"/>
                <w:b/>
                <w:spacing w:val="-1"/>
              </w:rPr>
              <w:t>ls</w:t>
            </w:r>
            <w:r w:rsidRPr="00BD0AEB">
              <w:rPr>
                <w:rFonts w:ascii="Arial" w:hAnsi="Arial" w:cs="Arial"/>
                <w:b/>
              </w:rPr>
              <w:t>o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addre</w:t>
            </w:r>
            <w:r w:rsidRPr="00BD0AEB">
              <w:rPr>
                <w:rFonts w:ascii="Arial" w:hAnsi="Arial" w:cs="Arial"/>
                <w:b/>
                <w:spacing w:val="-1"/>
              </w:rPr>
              <w:t>ss</w:t>
            </w:r>
            <w:r w:rsidRPr="00BD0AEB">
              <w:rPr>
                <w:rFonts w:ascii="Arial" w:hAnsi="Arial" w:cs="Arial"/>
                <w:b/>
              </w:rPr>
              <w:t>ed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pro</w:t>
            </w:r>
            <w:r w:rsidRPr="00BD0AEB">
              <w:rPr>
                <w:rFonts w:ascii="Arial" w:hAnsi="Arial" w:cs="Arial"/>
                <w:b/>
                <w:spacing w:val="1"/>
              </w:rPr>
              <w:t>p</w:t>
            </w:r>
            <w:r w:rsidRPr="00BD0AEB">
              <w:rPr>
                <w:rFonts w:ascii="Arial" w:hAnsi="Arial" w:cs="Arial"/>
                <w:b/>
              </w:rPr>
              <w:t>er</w:t>
            </w:r>
            <w:r w:rsidRPr="00BD0AEB">
              <w:rPr>
                <w:rFonts w:ascii="Arial" w:hAnsi="Arial" w:cs="Arial"/>
                <w:b/>
                <w:spacing w:val="-2"/>
              </w:rPr>
              <w:t>l</w:t>
            </w:r>
            <w:r w:rsidRPr="00BD0AEB">
              <w:rPr>
                <w:rFonts w:ascii="Arial" w:hAnsi="Arial" w:cs="Arial"/>
                <w:b/>
              </w:rPr>
              <w:t>y.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F1B9" w14:textId="77777777" w:rsidR="00F85A2D" w:rsidRPr="00BD0AEB" w:rsidRDefault="00F85A2D">
            <w:pPr>
              <w:rPr>
                <w:rFonts w:ascii="Arial" w:hAnsi="Arial" w:cs="Arial"/>
              </w:rPr>
            </w:pPr>
          </w:p>
        </w:tc>
      </w:tr>
      <w:tr w:rsidR="00F85A2D" w:rsidRPr="00BD0AEB" w14:paraId="63B34551" w14:textId="77777777">
        <w:trPr>
          <w:trHeight w:hRule="exact" w:val="71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17B1" w14:textId="77777777" w:rsidR="00F85A2D" w:rsidRPr="00BD0AEB" w:rsidRDefault="00F919BF">
            <w:pPr>
              <w:spacing w:before="1"/>
              <w:ind w:left="463" w:right="378"/>
              <w:rPr>
                <w:rFonts w:ascii="Arial" w:hAnsi="Arial" w:cs="Arial"/>
              </w:rPr>
            </w:pPr>
            <w:r w:rsidRPr="00BD0AEB">
              <w:rPr>
                <w:rFonts w:ascii="Arial" w:hAnsi="Arial" w:cs="Arial"/>
                <w:b/>
                <w:spacing w:val="1"/>
              </w:rPr>
              <w:t>A</w:t>
            </w:r>
            <w:r w:rsidRPr="00BD0AEB">
              <w:rPr>
                <w:rFonts w:ascii="Arial" w:hAnsi="Arial" w:cs="Arial"/>
                <w:b/>
              </w:rPr>
              <w:t>re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re</w:t>
            </w:r>
            <w:r w:rsidRPr="00BD0AEB">
              <w:rPr>
                <w:rFonts w:ascii="Arial" w:hAnsi="Arial" w:cs="Arial"/>
                <w:b/>
                <w:spacing w:val="-1"/>
              </w:rPr>
              <w:t>f</w:t>
            </w:r>
            <w:r w:rsidRPr="00BD0AEB">
              <w:rPr>
                <w:rFonts w:ascii="Arial" w:hAnsi="Arial" w:cs="Arial"/>
                <w:b/>
              </w:rPr>
              <w:t>er</w:t>
            </w:r>
            <w:r w:rsidRPr="00BD0AEB">
              <w:rPr>
                <w:rFonts w:ascii="Arial" w:hAnsi="Arial" w:cs="Arial"/>
                <w:b/>
                <w:spacing w:val="-1"/>
              </w:rPr>
              <w:t>e</w:t>
            </w:r>
            <w:r w:rsidRPr="00BD0AEB">
              <w:rPr>
                <w:rFonts w:ascii="Arial" w:hAnsi="Arial" w:cs="Arial"/>
                <w:b/>
              </w:rPr>
              <w:t xml:space="preserve">nces 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u</w:t>
            </w:r>
            <w:r w:rsidRPr="00BD0AEB">
              <w:rPr>
                <w:rFonts w:ascii="Arial" w:hAnsi="Arial" w:cs="Arial"/>
                <w:b/>
                <w:spacing w:val="-1"/>
              </w:rPr>
              <w:t>ffi</w:t>
            </w:r>
            <w:r w:rsidRPr="00BD0AEB">
              <w:rPr>
                <w:rFonts w:ascii="Arial" w:hAnsi="Arial" w:cs="Arial"/>
                <w:b/>
              </w:rPr>
              <w:t>c</w:t>
            </w:r>
            <w:r w:rsidRPr="00BD0AEB">
              <w:rPr>
                <w:rFonts w:ascii="Arial" w:hAnsi="Arial" w:cs="Arial"/>
                <w:b/>
                <w:spacing w:val="-2"/>
              </w:rPr>
              <w:t>i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3"/>
              </w:rPr>
              <w:t>n</w:t>
            </w:r>
            <w:r w:rsidRPr="00BD0AEB">
              <w:rPr>
                <w:rFonts w:ascii="Arial" w:hAnsi="Arial" w:cs="Arial"/>
                <w:b/>
              </w:rPr>
              <w:t>t and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3"/>
              </w:rPr>
              <w:t>r</w:t>
            </w:r>
            <w:r w:rsidRPr="00BD0AEB">
              <w:rPr>
                <w:rFonts w:ascii="Arial" w:hAnsi="Arial" w:cs="Arial"/>
                <w:b/>
              </w:rPr>
              <w:t>ec</w:t>
            </w:r>
            <w:r w:rsidRPr="00BD0AEB">
              <w:rPr>
                <w:rFonts w:ascii="Arial" w:hAnsi="Arial" w:cs="Arial"/>
                <w:b/>
                <w:spacing w:val="-1"/>
              </w:rPr>
              <w:t>e</w:t>
            </w:r>
            <w:r w:rsidRPr="00BD0AEB">
              <w:rPr>
                <w:rFonts w:ascii="Arial" w:hAnsi="Arial" w:cs="Arial"/>
                <w:b/>
              </w:rPr>
              <w:t>n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?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f you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 xml:space="preserve">have 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ugge</w:t>
            </w:r>
            <w:r w:rsidRPr="00BD0AEB">
              <w:rPr>
                <w:rFonts w:ascii="Arial" w:hAnsi="Arial" w:cs="Arial"/>
                <w:b/>
                <w:spacing w:val="-1"/>
              </w:rPr>
              <w:t>sti</w:t>
            </w:r>
            <w:r w:rsidRPr="00BD0AEB">
              <w:rPr>
                <w:rFonts w:ascii="Arial" w:hAnsi="Arial" w:cs="Arial"/>
                <w:b/>
              </w:rPr>
              <w:t>ons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of add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  <w:spacing w:val="2"/>
              </w:rPr>
              <w:t>t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onal re</w:t>
            </w:r>
            <w:r w:rsidRPr="00BD0AEB">
              <w:rPr>
                <w:rFonts w:ascii="Arial" w:hAnsi="Arial" w:cs="Arial"/>
                <w:b/>
                <w:spacing w:val="-1"/>
              </w:rPr>
              <w:t>f</w:t>
            </w:r>
            <w:r w:rsidRPr="00BD0AEB">
              <w:rPr>
                <w:rFonts w:ascii="Arial" w:hAnsi="Arial" w:cs="Arial"/>
                <w:b/>
              </w:rPr>
              <w:t>er</w:t>
            </w:r>
            <w:r w:rsidRPr="00BD0AEB">
              <w:rPr>
                <w:rFonts w:ascii="Arial" w:hAnsi="Arial" w:cs="Arial"/>
                <w:b/>
                <w:spacing w:val="-1"/>
              </w:rPr>
              <w:t>e</w:t>
            </w:r>
            <w:r w:rsidRPr="00BD0AEB">
              <w:rPr>
                <w:rFonts w:ascii="Arial" w:hAnsi="Arial" w:cs="Arial"/>
                <w:b/>
              </w:rPr>
              <w:t>n</w:t>
            </w:r>
            <w:r w:rsidRPr="00BD0AEB">
              <w:rPr>
                <w:rFonts w:ascii="Arial" w:hAnsi="Arial" w:cs="Arial"/>
                <w:b/>
                <w:spacing w:val="3"/>
              </w:rPr>
              <w:t>c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,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p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ea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en</w:t>
            </w:r>
            <w:r w:rsidRPr="00BD0AEB">
              <w:rPr>
                <w:rFonts w:ascii="Arial" w:hAnsi="Arial" w:cs="Arial"/>
                <w:b/>
                <w:spacing w:val="-1"/>
              </w:rPr>
              <w:t>ti</w:t>
            </w:r>
            <w:r w:rsidRPr="00BD0AEB">
              <w:rPr>
                <w:rFonts w:ascii="Arial" w:hAnsi="Arial" w:cs="Arial"/>
                <w:b/>
              </w:rPr>
              <w:t xml:space="preserve">on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hem</w:t>
            </w:r>
            <w:r w:rsidRPr="00BD0AEB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n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rev</w:t>
            </w:r>
            <w:r w:rsidRPr="00BD0AEB">
              <w:rPr>
                <w:rFonts w:ascii="Arial" w:hAnsi="Arial" w:cs="Arial"/>
                <w:b/>
                <w:spacing w:val="-2"/>
              </w:rPr>
              <w:t>i</w:t>
            </w:r>
            <w:r w:rsidRPr="00BD0AEB">
              <w:rPr>
                <w:rFonts w:ascii="Arial" w:hAnsi="Arial" w:cs="Arial"/>
                <w:b/>
              </w:rPr>
              <w:t>ew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f</w:t>
            </w:r>
            <w:r w:rsidRPr="00BD0AEB">
              <w:rPr>
                <w:rFonts w:ascii="Arial" w:hAnsi="Arial" w:cs="Arial"/>
                <w:b/>
              </w:rPr>
              <w:t>o</w:t>
            </w:r>
            <w:r w:rsidRPr="00BD0AEB">
              <w:rPr>
                <w:rFonts w:ascii="Arial" w:hAnsi="Arial" w:cs="Arial"/>
                <w:b/>
                <w:spacing w:val="-3"/>
              </w:rPr>
              <w:t>r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D6F0" w14:textId="77777777" w:rsidR="00F85A2D" w:rsidRPr="00BD0AEB" w:rsidRDefault="00F919BF">
            <w:pPr>
              <w:spacing w:before="5" w:line="220" w:lineRule="exact"/>
              <w:ind w:left="105" w:right="281"/>
              <w:rPr>
                <w:rFonts w:ascii="Arial" w:hAnsi="Arial" w:cs="Arial"/>
              </w:rPr>
            </w:pPr>
            <w:r w:rsidRPr="00BD0AEB">
              <w:rPr>
                <w:rFonts w:ascii="Arial" w:hAnsi="Arial" w:cs="Arial"/>
                <w:b/>
                <w:spacing w:val="1"/>
              </w:rPr>
              <w:t>Y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.</w:t>
            </w:r>
            <w:r w:rsidRPr="00BD0AE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2"/>
              </w:rPr>
              <w:t>T</w:t>
            </w:r>
            <w:r w:rsidRPr="00BD0AEB">
              <w:rPr>
                <w:rFonts w:ascii="Arial" w:hAnsi="Arial" w:cs="Arial"/>
                <w:b/>
              </w:rPr>
              <w:t>he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re</w:t>
            </w:r>
            <w:r w:rsidRPr="00BD0AEB">
              <w:rPr>
                <w:rFonts w:ascii="Arial" w:hAnsi="Arial" w:cs="Arial"/>
                <w:b/>
                <w:spacing w:val="-1"/>
              </w:rPr>
              <w:t>f</w:t>
            </w:r>
            <w:r w:rsidRPr="00BD0AEB">
              <w:rPr>
                <w:rFonts w:ascii="Arial" w:hAnsi="Arial" w:cs="Arial"/>
                <w:b/>
              </w:rPr>
              <w:t>er</w:t>
            </w:r>
            <w:r w:rsidRPr="00BD0AEB">
              <w:rPr>
                <w:rFonts w:ascii="Arial" w:hAnsi="Arial" w:cs="Arial"/>
                <w:b/>
                <w:spacing w:val="-1"/>
              </w:rPr>
              <w:t>e</w:t>
            </w:r>
            <w:r w:rsidRPr="00BD0AEB">
              <w:rPr>
                <w:rFonts w:ascii="Arial" w:hAnsi="Arial" w:cs="Arial"/>
                <w:b/>
              </w:rPr>
              <w:t>nces are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u</w:t>
            </w:r>
            <w:r w:rsidRPr="00BD0AEB">
              <w:rPr>
                <w:rFonts w:ascii="Arial" w:hAnsi="Arial" w:cs="Arial"/>
                <w:b/>
                <w:spacing w:val="-1"/>
              </w:rPr>
              <w:t>ffi</w:t>
            </w:r>
            <w:r w:rsidRPr="00BD0AEB">
              <w:rPr>
                <w:rFonts w:ascii="Arial" w:hAnsi="Arial" w:cs="Arial"/>
                <w:b/>
              </w:rPr>
              <w:t>c</w:t>
            </w:r>
            <w:r w:rsidRPr="00BD0AEB">
              <w:rPr>
                <w:rFonts w:ascii="Arial" w:hAnsi="Arial" w:cs="Arial"/>
                <w:b/>
                <w:spacing w:val="-2"/>
              </w:rPr>
              <w:t>i</w:t>
            </w:r>
            <w:r w:rsidRPr="00BD0AEB">
              <w:rPr>
                <w:rFonts w:ascii="Arial" w:hAnsi="Arial" w:cs="Arial"/>
                <w:b/>
              </w:rPr>
              <w:t>ent</w:t>
            </w:r>
            <w:r w:rsidRPr="00BD0AE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and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re</w:t>
            </w:r>
            <w:r w:rsidRPr="00BD0AEB">
              <w:rPr>
                <w:rFonts w:ascii="Arial" w:hAnsi="Arial" w:cs="Arial"/>
                <w:b/>
                <w:spacing w:val="-1"/>
              </w:rPr>
              <w:t>c</w:t>
            </w:r>
            <w:r w:rsidRPr="00BD0AEB">
              <w:rPr>
                <w:rFonts w:ascii="Arial" w:hAnsi="Arial" w:cs="Arial"/>
                <w:b/>
              </w:rPr>
              <w:t>ent and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nc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udes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</w:t>
            </w:r>
            <w:r w:rsidRPr="00BD0AE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x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of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4"/>
              </w:rPr>
              <w:t>f</w:t>
            </w:r>
            <w:r w:rsidRPr="00BD0AEB">
              <w:rPr>
                <w:rFonts w:ascii="Arial" w:hAnsi="Arial" w:cs="Arial"/>
                <w:b/>
              </w:rPr>
              <w:t>ounda</w:t>
            </w:r>
            <w:r w:rsidRPr="00BD0AEB">
              <w:rPr>
                <w:rFonts w:ascii="Arial" w:hAnsi="Arial" w:cs="Arial"/>
                <w:b/>
                <w:spacing w:val="-1"/>
              </w:rPr>
              <w:t>ti</w:t>
            </w:r>
            <w:r w:rsidRPr="00BD0AEB">
              <w:rPr>
                <w:rFonts w:ascii="Arial" w:hAnsi="Arial" w:cs="Arial"/>
                <w:b/>
              </w:rPr>
              <w:t xml:space="preserve">onal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 xml:space="preserve">ext </w:t>
            </w:r>
            <w:r w:rsidRPr="00BD0AEB">
              <w:rPr>
                <w:rFonts w:ascii="Arial" w:hAnsi="Arial" w:cs="Arial"/>
                <w:b/>
                <w:spacing w:val="1"/>
              </w:rPr>
              <w:t>a</w:t>
            </w:r>
            <w:r w:rsidRPr="00BD0AEB">
              <w:rPr>
                <w:rFonts w:ascii="Arial" w:hAnsi="Arial" w:cs="Arial"/>
                <w:b/>
              </w:rPr>
              <w:t>nd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re</w:t>
            </w:r>
            <w:r w:rsidRPr="00BD0AEB">
              <w:rPr>
                <w:rFonts w:ascii="Arial" w:hAnsi="Arial" w:cs="Arial"/>
                <w:b/>
                <w:spacing w:val="-2"/>
              </w:rPr>
              <w:t>l</w:t>
            </w:r>
            <w:r w:rsidRPr="00BD0AEB">
              <w:rPr>
                <w:rFonts w:ascii="Arial" w:hAnsi="Arial" w:cs="Arial"/>
                <w:b/>
              </w:rPr>
              <w:t xml:space="preserve">evant </w:t>
            </w:r>
            <w:r w:rsidRPr="00BD0AEB">
              <w:rPr>
                <w:rFonts w:ascii="Arial" w:hAnsi="Arial" w:cs="Arial"/>
                <w:b/>
                <w:spacing w:val="-1"/>
              </w:rPr>
              <w:t>st</w:t>
            </w:r>
            <w:r w:rsidRPr="00BD0AEB">
              <w:rPr>
                <w:rFonts w:ascii="Arial" w:hAnsi="Arial" w:cs="Arial"/>
                <w:b/>
                <w:spacing w:val="3"/>
              </w:rPr>
              <w:t>u</w:t>
            </w:r>
            <w:r w:rsidRPr="00BD0AEB">
              <w:rPr>
                <w:rFonts w:ascii="Arial" w:hAnsi="Arial" w:cs="Arial"/>
                <w:b/>
                <w:spacing w:val="1"/>
              </w:rPr>
              <w:t>d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 xml:space="preserve">es 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oca</w:t>
            </w:r>
            <w:r w:rsidRPr="00BD0AEB">
              <w:rPr>
                <w:rFonts w:ascii="Arial" w:hAnsi="Arial" w:cs="Arial"/>
                <w:b/>
                <w:spacing w:val="-2"/>
              </w:rPr>
              <w:t>l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y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and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n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erna</w:t>
            </w:r>
            <w:r w:rsidRPr="00BD0AEB">
              <w:rPr>
                <w:rFonts w:ascii="Arial" w:hAnsi="Arial" w:cs="Arial"/>
                <w:b/>
                <w:spacing w:val="2"/>
              </w:rPr>
              <w:t>t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ona</w:t>
            </w:r>
            <w:r w:rsidRPr="00BD0AEB">
              <w:rPr>
                <w:rFonts w:ascii="Arial" w:hAnsi="Arial" w:cs="Arial"/>
                <w:b/>
                <w:spacing w:val="2"/>
              </w:rPr>
              <w:t>l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y</w:t>
            </w:r>
            <w:r w:rsidRPr="00BD0AE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1"/>
              </w:rPr>
              <w:t>w</w:t>
            </w:r>
            <w:r w:rsidRPr="00BD0AEB">
              <w:rPr>
                <w:rFonts w:ascii="Arial" w:hAnsi="Arial" w:cs="Arial"/>
                <w:b/>
              </w:rPr>
              <w:t>h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ch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grounds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he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re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ear</w:t>
            </w:r>
            <w:r w:rsidRPr="00BD0AEB">
              <w:rPr>
                <w:rFonts w:ascii="Arial" w:hAnsi="Arial" w:cs="Arial"/>
                <w:b/>
                <w:spacing w:val="-1"/>
              </w:rPr>
              <w:t>c</w:t>
            </w:r>
            <w:r w:rsidRPr="00BD0AEB">
              <w:rPr>
                <w:rFonts w:ascii="Arial" w:hAnsi="Arial" w:cs="Arial"/>
                <w:b/>
              </w:rPr>
              <w:t>h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fi</w:t>
            </w:r>
            <w:r w:rsidRPr="00BD0AEB">
              <w:rPr>
                <w:rFonts w:ascii="Arial" w:hAnsi="Arial" w:cs="Arial"/>
                <w:b/>
              </w:rPr>
              <w:t>r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y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w</w:t>
            </w:r>
            <w:r w:rsidRPr="00BD0AEB">
              <w:rPr>
                <w:rFonts w:ascii="Arial" w:hAnsi="Arial" w:cs="Arial"/>
                <w:b/>
                <w:spacing w:val="-1"/>
              </w:rPr>
              <w:t>it</w:t>
            </w:r>
            <w:r w:rsidRPr="00BD0AEB">
              <w:rPr>
                <w:rFonts w:ascii="Arial" w:hAnsi="Arial" w:cs="Arial"/>
                <w:b/>
              </w:rPr>
              <w:t>h</w:t>
            </w:r>
            <w:r w:rsidRPr="00BD0AE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ex</w:t>
            </w:r>
            <w:r w:rsidRPr="00BD0AEB">
              <w:rPr>
                <w:rFonts w:ascii="Arial" w:hAnsi="Arial" w:cs="Arial"/>
                <w:b/>
                <w:spacing w:val="-2"/>
              </w:rPr>
              <w:t>i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  <w:spacing w:val="2"/>
              </w:rPr>
              <w:t>t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ng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lit</w:t>
            </w:r>
            <w:r w:rsidRPr="00BD0AEB">
              <w:rPr>
                <w:rFonts w:ascii="Arial" w:hAnsi="Arial" w:cs="Arial"/>
                <w:b/>
              </w:rPr>
              <w:t>er</w:t>
            </w:r>
            <w:r w:rsidRPr="00BD0AEB">
              <w:rPr>
                <w:rFonts w:ascii="Arial" w:hAnsi="Arial" w:cs="Arial"/>
                <w:b/>
                <w:spacing w:val="2"/>
              </w:rPr>
              <w:t>a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ure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95EC" w14:textId="77777777" w:rsidR="00F85A2D" w:rsidRPr="00BD0AEB" w:rsidRDefault="00F85A2D">
            <w:pPr>
              <w:rPr>
                <w:rFonts w:ascii="Arial" w:hAnsi="Arial" w:cs="Arial"/>
              </w:rPr>
            </w:pPr>
          </w:p>
        </w:tc>
      </w:tr>
      <w:tr w:rsidR="00F85A2D" w:rsidRPr="00BD0AEB" w14:paraId="38DDF6A6" w14:textId="77777777">
        <w:trPr>
          <w:trHeight w:hRule="exact" w:val="70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124F" w14:textId="77777777" w:rsidR="00F85A2D" w:rsidRPr="00BD0AEB" w:rsidRDefault="00F919BF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he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anguage</w:t>
            </w:r>
            <w:r w:rsidRPr="00BD0AEB">
              <w:rPr>
                <w:rFonts w:ascii="Arial" w:hAnsi="Arial" w:cs="Arial"/>
                <w:b/>
                <w:spacing w:val="-1"/>
              </w:rPr>
              <w:t>/</w:t>
            </w:r>
            <w:r w:rsidRPr="00BD0AEB">
              <w:rPr>
                <w:rFonts w:ascii="Arial" w:hAnsi="Arial" w:cs="Arial"/>
                <w:b/>
                <w:spacing w:val="1"/>
              </w:rPr>
              <w:t>E</w:t>
            </w:r>
            <w:r w:rsidRPr="00BD0AEB">
              <w:rPr>
                <w:rFonts w:ascii="Arial" w:hAnsi="Arial" w:cs="Arial"/>
                <w:b/>
              </w:rPr>
              <w:t>ng</w:t>
            </w:r>
            <w:r w:rsidRPr="00BD0AEB">
              <w:rPr>
                <w:rFonts w:ascii="Arial" w:hAnsi="Arial" w:cs="Arial"/>
                <w:b/>
                <w:spacing w:val="-1"/>
              </w:rPr>
              <w:t>lis</w:t>
            </w:r>
            <w:r w:rsidRPr="00BD0AEB">
              <w:rPr>
                <w:rFonts w:ascii="Arial" w:hAnsi="Arial" w:cs="Arial"/>
                <w:b/>
              </w:rPr>
              <w:t>h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qua</w:t>
            </w:r>
            <w:r w:rsidRPr="00BD0AEB">
              <w:rPr>
                <w:rFonts w:ascii="Arial" w:hAnsi="Arial" w:cs="Arial"/>
                <w:b/>
                <w:spacing w:val="2"/>
              </w:rPr>
              <w:t>l</w:t>
            </w:r>
            <w:r w:rsidRPr="00BD0AEB">
              <w:rPr>
                <w:rFonts w:ascii="Arial" w:hAnsi="Arial" w:cs="Arial"/>
                <w:b/>
                <w:spacing w:val="-1"/>
              </w:rPr>
              <w:t>it</w:t>
            </w:r>
            <w:r w:rsidRPr="00BD0AEB">
              <w:rPr>
                <w:rFonts w:ascii="Arial" w:hAnsi="Arial" w:cs="Arial"/>
                <w:b/>
              </w:rPr>
              <w:t>y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 xml:space="preserve">of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ar</w:t>
            </w:r>
            <w:r w:rsidRPr="00BD0AEB">
              <w:rPr>
                <w:rFonts w:ascii="Arial" w:hAnsi="Arial" w:cs="Arial"/>
                <w:b/>
                <w:spacing w:val="-1"/>
              </w:rPr>
              <w:t>ti</w:t>
            </w:r>
            <w:r w:rsidRPr="00BD0AEB">
              <w:rPr>
                <w:rFonts w:ascii="Arial" w:hAnsi="Arial" w:cs="Arial"/>
                <w:b/>
              </w:rPr>
              <w:t>c</w:t>
            </w:r>
            <w:r w:rsidRPr="00BD0AEB">
              <w:rPr>
                <w:rFonts w:ascii="Arial" w:hAnsi="Arial" w:cs="Arial"/>
                <w:b/>
                <w:spacing w:val="-2"/>
              </w:rPr>
              <w:t>l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u</w:t>
            </w:r>
            <w:r w:rsidRPr="00BD0AEB">
              <w:rPr>
                <w:rFonts w:ascii="Arial" w:hAnsi="Arial" w:cs="Arial"/>
                <w:b/>
                <w:spacing w:val="2"/>
              </w:rPr>
              <w:t>i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ab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e</w:t>
            </w:r>
          </w:p>
          <w:p w14:paraId="46065164" w14:textId="77777777" w:rsidR="00F85A2D" w:rsidRPr="00BD0AEB" w:rsidRDefault="00F919BF">
            <w:pPr>
              <w:spacing w:before="1"/>
              <w:ind w:left="463"/>
              <w:rPr>
                <w:rFonts w:ascii="Arial" w:hAnsi="Arial" w:cs="Arial"/>
              </w:rPr>
            </w:pPr>
            <w:r w:rsidRPr="00BD0AEB">
              <w:rPr>
                <w:rFonts w:ascii="Arial" w:hAnsi="Arial" w:cs="Arial"/>
                <w:b/>
                <w:spacing w:val="-1"/>
              </w:rPr>
              <w:t>f</w:t>
            </w:r>
            <w:r w:rsidRPr="00BD0AEB">
              <w:rPr>
                <w:rFonts w:ascii="Arial" w:hAnsi="Arial" w:cs="Arial"/>
                <w:b/>
              </w:rPr>
              <w:t>or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cho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ar</w:t>
            </w:r>
            <w:r w:rsidRPr="00BD0AEB">
              <w:rPr>
                <w:rFonts w:ascii="Arial" w:hAnsi="Arial" w:cs="Arial"/>
                <w:b/>
                <w:spacing w:val="-2"/>
              </w:rPr>
              <w:t>l</w:t>
            </w:r>
            <w:r w:rsidRPr="00BD0AEB">
              <w:rPr>
                <w:rFonts w:ascii="Arial" w:hAnsi="Arial" w:cs="Arial"/>
                <w:b/>
              </w:rPr>
              <w:t>y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co</w:t>
            </w:r>
            <w:r w:rsidRPr="00BD0AEB">
              <w:rPr>
                <w:rFonts w:ascii="Arial" w:hAnsi="Arial" w:cs="Arial"/>
                <w:b/>
                <w:spacing w:val="2"/>
              </w:rPr>
              <w:t>mm</w:t>
            </w:r>
            <w:r w:rsidRPr="00BD0AEB">
              <w:rPr>
                <w:rFonts w:ascii="Arial" w:hAnsi="Arial" w:cs="Arial"/>
                <w:b/>
              </w:rPr>
              <w:t>un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ca</w:t>
            </w:r>
            <w:r w:rsidRPr="00BD0AEB">
              <w:rPr>
                <w:rFonts w:ascii="Arial" w:hAnsi="Arial" w:cs="Arial"/>
                <w:b/>
                <w:spacing w:val="-1"/>
              </w:rPr>
              <w:t>ti</w:t>
            </w:r>
            <w:r w:rsidRPr="00BD0AEB">
              <w:rPr>
                <w:rFonts w:ascii="Arial" w:hAnsi="Arial" w:cs="Arial"/>
                <w:b/>
              </w:rPr>
              <w:t>ons?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4A5B" w14:textId="77777777" w:rsidR="00F85A2D" w:rsidRPr="00BD0AEB" w:rsidRDefault="00F919BF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BD0AEB">
              <w:rPr>
                <w:rFonts w:ascii="Arial" w:hAnsi="Arial" w:cs="Arial"/>
                <w:b/>
                <w:spacing w:val="1"/>
              </w:rPr>
              <w:t>Y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.</w:t>
            </w:r>
            <w:r w:rsidRPr="00BD0AE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2"/>
              </w:rPr>
              <w:t>T</w:t>
            </w:r>
            <w:r w:rsidRPr="00BD0AEB">
              <w:rPr>
                <w:rFonts w:ascii="Arial" w:hAnsi="Arial" w:cs="Arial"/>
                <w:b/>
              </w:rPr>
              <w:t>he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anguage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genera</w:t>
            </w:r>
            <w:r w:rsidRPr="00BD0AEB">
              <w:rPr>
                <w:rFonts w:ascii="Arial" w:hAnsi="Arial" w:cs="Arial"/>
                <w:b/>
                <w:spacing w:val="-2"/>
              </w:rPr>
              <w:t>l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y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very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good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and</w:t>
            </w:r>
            <w:r w:rsidRPr="00BD0AEB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BD0AEB">
              <w:rPr>
                <w:rFonts w:ascii="Arial" w:hAnsi="Arial" w:cs="Arial"/>
                <w:b/>
              </w:rPr>
              <w:t>u</w:t>
            </w:r>
            <w:r w:rsidRPr="00BD0AEB">
              <w:rPr>
                <w:rFonts w:ascii="Arial" w:hAnsi="Arial" w:cs="Arial"/>
                <w:b/>
                <w:spacing w:val="-1"/>
              </w:rPr>
              <w:t>it</w:t>
            </w:r>
            <w:r w:rsidRPr="00BD0AEB">
              <w:rPr>
                <w:rFonts w:ascii="Arial" w:hAnsi="Arial" w:cs="Arial"/>
                <w:b/>
              </w:rPr>
              <w:t>ab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f</w:t>
            </w:r>
            <w:r w:rsidRPr="00BD0AEB">
              <w:rPr>
                <w:rFonts w:ascii="Arial" w:hAnsi="Arial" w:cs="Arial"/>
                <w:b/>
              </w:rPr>
              <w:t>or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s</w:t>
            </w:r>
            <w:r w:rsidRPr="00BD0AEB">
              <w:rPr>
                <w:rFonts w:ascii="Arial" w:hAnsi="Arial" w:cs="Arial"/>
                <w:b/>
              </w:rPr>
              <w:t>cho</w:t>
            </w:r>
            <w:r w:rsidRPr="00BD0AEB">
              <w:rPr>
                <w:rFonts w:ascii="Arial" w:hAnsi="Arial" w:cs="Arial"/>
                <w:b/>
                <w:spacing w:val="-1"/>
              </w:rPr>
              <w:t>l</w:t>
            </w:r>
            <w:r w:rsidRPr="00BD0AEB">
              <w:rPr>
                <w:rFonts w:ascii="Arial" w:hAnsi="Arial" w:cs="Arial"/>
                <w:b/>
              </w:rPr>
              <w:t>ar</w:t>
            </w:r>
            <w:r w:rsidRPr="00BD0AEB">
              <w:rPr>
                <w:rFonts w:ascii="Arial" w:hAnsi="Arial" w:cs="Arial"/>
                <w:b/>
                <w:spacing w:val="-2"/>
              </w:rPr>
              <w:t>l</w:t>
            </w:r>
            <w:r w:rsidRPr="00BD0AEB">
              <w:rPr>
                <w:rFonts w:ascii="Arial" w:hAnsi="Arial" w:cs="Arial"/>
                <w:b/>
              </w:rPr>
              <w:t>y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2"/>
              </w:rPr>
              <w:t>c</w:t>
            </w:r>
            <w:r w:rsidRPr="00BD0AEB">
              <w:rPr>
                <w:rFonts w:ascii="Arial" w:hAnsi="Arial" w:cs="Arial"/>
                <w:b/>
              </w:rPr>
              <w:t>o</w:t>
            </w:r>
            <w:r w:rsidRPr="00BD0AEB">
              <w:rPr>
                <w:rFonts w:ascii="Arial" w:hAnsi="Arial" w:cs="Arial"/>
                <w:b/>
                <w:spacing w:val="2"/>
              </w:rPr>
              <w:t>mm</w:t>
            </w:r>
            <w:r w:rsidRPr="00BD0AEB">
              <w:rPr>
                <w:rFonts w:ascii="Arial" w:hAnsi="Arial" w:cs="Arial"/>
                <w:b/>
                <w:spacing w:val="-3"/>
              </w:rPr>
              <w:t>u</w:t>
            </w:r>
            <w:r w:rsidRPr="00BD0AEB">
              <w:rPr>
                <w:rFonts w:ascii="Arial" w:hAnsi="Arial" w:cs="Arial"/>
                <w:b/>
              </w:rPr>
              <w:t>n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ca</w:t>
            </w:r>
            <w:r w:rsidRPr="00BD0AEB">
              <w:rPr>
                <w:rFonts w:ascii="Arial" w:hAnsi="Arial" w:cs="Arial"/>
                <w:b/>
                <w:spacing w:val="-1"/>
              </w:rPr>
              <w:t>ti</w:t>
            </w:r>
            <w:r w:rsidRPr="00BD0AEB">
              <w:rPr>
                <w:rFonts w:ascii="Arial" w:hAnsi="Arial" w:cs="Arial"/>
                <w:b/>
              </w:rPr>
              <w:t>on.</w:t>
            </w:r>
            <w:r w:rsidRPr="00BD0AE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1"/>
              </w:rPr>
              <w:t>T</w:t>
            </w:r>
            <w:r w:rsidRPr="00BD0AEB">
              <w:rPr>
                <w:rFonts w:ascii="Arial" w:hAnsi="Arial" w:cs="Arial"/>
                <w:b/>
              </w:rPr>
              <w:t>he</w:t>
            </w:r>
            <w:r w:rsidRPr="00BD0AE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ean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ng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c</w:t>
            </w:r>
            <w:r w:rsidRPr="00BD0AEB">
              <w:rPr>
                <w:rFonts w:ascii="Arial" w:hAnsi="Arial" w:cs="Arial"/>
                <w:b/>
                <w:spacing w:val="-2"/>
              </w:rPr>
              <w:t>l</w:t>
            </w:r>
            <w:r w:rsidRPr="00BD0AEB">
              <w:rPr>
                <w:rFonts w:ascii="Arial" w:hAnsi="Arial" w:cs="Arial"/>
                <w:b/>
              </w:rPr>
              <w:t>ear,</w:t>
            </w:r>
          </w:p>
          <w:p w14:paraId="2ACA8DE1" w14:textId="77777777" w:rsidR="00F85A2D" w:rsidRPr="00BD0AEB" w:rsidRDefault="00F919BF">
            <w:pPr>
              <w:spacing w:before="1"/>
              <w:ind w:left="105"/>
              <w:rPr>
                <w:rFonts w:ascii="Arial" w:hAnsi="Arial" w:cs="Arial"/>
              </w:rPr>
            </w:pPr>
            <w:r w:rsidRPr="00BD0AEB">
              <w:rPr>
                <w:rFonts w:ascii="Arial" w:hAnsi="Arial" w:cs="Arial"/>
                <w:b/>
              </w:rPr>
              <w:t>and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w</w:t>
            </w:r>
            <w:r w:rsidRPr="00BD0AEB">
              <w:rPr>
                <w:rFonts w:ascii="Arial" w:hAnsi="Arial" w:cs="Arial"/>
                <w:b/>
              </w:rPr>
              <w:t>r</w:t>
            </w:r>
            <w:r w:rsidRPr="00BD0AEB">
              <w:rPr>
                <w:rFonts w:ascii="Arial" w:hAnsi="Arial" w:cs="Arial"/>
                <w:b/>
                <w:spacing w:val="-2"/>
              </w:rPr>
              <w:t>i</w:t>
            </w:r>
            <w:r w:rsidRPr="00BD0AEB">
              <w:rPr>
                <w:rFonts w:ascii="Arial" w:hAnsi="Arial" w:cs="Arial"/>
                <w:b/>
                <w:spacing w:val="-1"/>
              </w:rPr>
              <w:t>ti</w:t>
            </w:r>
            <w:r w:rsidRPr="00BD0AEB">
              <w:rPr>
                <w:rFonts w:ascii="Arial" w:hAnsi="Arial" w:cs="Arial"/>
                <w:b/>
              </w:rPr>
              <w:t>ng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f</w:t>
            </w:r>
            <w:r w:rsidRPr="00BD0AEB">
              <w:rPr>
                <w:rFonts w:ascii="Arial" w:hAnsi="Arial" w:cs="Arial"/>
                <w:b/>
              </w:rPr>
              <w:t>or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al and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ac</w:t>
            </w:r>
            <w:r w:rsidRPr="00BD0AEB">
              <w:rPr>
                <w:rFonts w:ascii="Arial" w:hAnsi="Arial" w:cs="Arial"/>
                <w:b/>
                <w:spacing w:val="-3"/>
              </w:rPr>
              <w:t>a</w:t>
            </w:r>
            <w:r w:rsidRPr="00BD0AEB">
              <w:rPr>
                <w:rFonts w:ascii="Arial" w:hAnsi="Arial" w:cs="Arial"/>
                <w:b/>
              </w:rPr>
              <w:t>de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c.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BE4A" w14:textId="77777777" w:rsidR="00F85A2D" w:rsidRPr="00BD0AEB" w:rsidRDefault="00F85A2D">
            <w:pPr>
              <w:rPr>
                <w:rFonts w:ascii="Arial" w:hAnsi="Arial" w:cs="Arial"/>
              </w:rPr>
            </w:pPr>
          </w:p>
        </w:tc>
      </w:tr>
      <w:tr w:rsidR="00F85A2D" w:rsidRPr="00BD0AEB" w14:paraId="60CE535D" w14:textId="77777777" w:rsidTr="00BD0AEB">
        <w:trPr>
          <w:trHeight w:hRule="exact" w:val="423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0902" w14:textId="77777777" w:rsidR="00F85A2D" w:rsidRPr="00BD0AEB" w:rsidRDefault="00F919B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D0AEB">
              <w:rPr>
                <w:rFonts w:ascii="Arial" w:hAnsi="Arial" w:cs="Arial"/>
                <w:b/>
                <w:spacing w:val="-1"/>
                <w:u w:val="thick" w:color="000000"/>
              </w:rPr>
              <w:t>O</w:t>
            </w:r>
            <w:r w:rsidRPr="00BD0AEB">
              <w:rPr>
                <w:rFonts w:ascii="Arial" w:hAnsi="Arial" w:cs="Arial"/>
                <w:b/>
                <w:u w:val="thick" w:color="000000"/>
              </w:rPr>
              <w:t>p</w:t>
            </w:r>
            <w:r w:rsidRPr="00BD0AEB">
              <w:rPr>
                <w:rFonts w:ascii="Arial" w:hAnsi="Arial" w:cs="Arial"/>
                <w:b/>
                <w:spacing w:val="-1"/>
                <w:u w:val="thick" w:color="000000"/>
              </w:rPr>
              <w:t>ti</w:t>
            </w:r>
            <w:r w:rsidRPr="00BD0AEB">
              <w:rPr>
                <w:rFonts w:ascii="Arial" w:hAnsi="Arial" w:cs="Arial"/>
                <w:b/>
                <w:u w:val="thick" w:color="000000"/>
              </w:rPr>
              <w:t>on</w:t>
            </w:r>
            <w:r w:rsidRPr="00BD0AEB">
              <w:rPr>
                <w:rFonts w:ascii="Arial" w:hAnsi="Arial" w:cs="Arial"/>
                <w:b/>
                <w:spacing w:val="3"/>
                <w:u w:val="thick" w:color="000000"/>
              </w:rPr>
              <w:t>a</w:t>
            </w:r>
            <w:r w:rsidRPr="00BD0AEB">
              <w:rPr>
                <w:rFonts w:ascii="Arial" w:hAnsi="Arial" w:cs="Arial"/>
                <w:b/>
                <w:spacing w:val="-1"/>
                <w:u w:val="thick" w:color="000000"/>
              </w:rPr>
              <w:t>l/G</w:t>
            </w:r>
            <w:r w:rsidRPr="00BD0AEB">
              <w:rPr>
                <w:rFonts w:ascii="Arial" w:hAnsi="Arial" w:cs="Arial"/>
                <w:b/>
                <w:u w:val="thick" w:color="000000"/>
              </w:rPr>
              <w:t>en</w:t>
            </w:r>
            <w:r w:rsidRPr="00BD0AEB">
              <w:rPr>
                <w:rFonts w:ascii="Arial" w:hAnsi="Arial" w:cs="Arial"/>
                <w:b/>
                <w:spacing w:val="2"/>
                <w:u w:val="thick" w:color="000000"/>
              </w:rPr>
              <w:t>e</w:t>
            </w:r>
            <w:r w:rsidRPr="00BD0AEB">
              <w:rPr>
                <w:rFonts w:ascii="Arial" w:hAnsi="Arial" w:cs="Arial"/>
                <w:b/>
                <w:u w:val="thick" w:color="000000"/>
              </w:rPr>
              <w:t>ral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</w:rPr>
              <w:t>co</w:t>
            </w:r>
            <w:r w:rsidRPr="00BD0AEB">
              <w:rPr>
                <w:rFonts w:ascii="Arial" w:hAnsi="Arial" w:cs="Arial"/>
                <w:spacing w:val="-2"/>
              </w:rPr>
              <w:t>m</w:t>
            </w:r>
            <w:r w:rsidRPr="00BD0AEB">
              <w:rPr>
                <w:rFonts w:ascii="Arial" w:hAnsi="Arial" w:cs="Arial"/>
                <w:spacing w:val="1"/>
              </w:rPr>
              <w:t>m</w:t>
            </w:r>
            <w:r w:rsidRPr="00BD0AEB">
              <w:rPr>
                <w:rFonts w:ascii="Arial" w:hAnsi="Arial" w:cs="Arial"/>
              </w:rPr>
              <w:t>en</w:t>
            </w:r>
            <w:r w:rsidRPr="00BD0AEB">
              <w:rPr>
                <w:rFonts w:ascii="Arial" w:hAnsi="Arial" w:cs="Arial"/>
                <w:spacing w:val="-2"/>
              </w:rPr>
              <w:t>t</w:t>
            </w:r>
            <w:r w:rsidRPr="00BD0AEB">
              <w:rPr>
                <w:rFonts w:ascii="Arial" w:hAnsi="Arial" w:cs="Arial"/>
              </w:rPr>
              <w:t>s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6F3D" w14:textId="77777777" w:rsidR="00F85A2D" w:rsidRPr="00BD0AEB" w:rsidRDefault="00F919BF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BD0AEB">
              <w:rPr>
                <w:rFonts w:ascii="Arial" w:hAnsi="Arial" w:cs="Arial"/>
                <w:b/>
                <w:spacing w:val="1"/>
              </w:rPr>
              <w:t>T</w:t>
            </w:r>
            <w:r w:rsidRPr="00BD0AEB">
              <w:rPr>
                <w:rFonts w:ascii="Arial" w:hAnsi="Arial" w:cs="Arial"/>
                <w:b/>
              </w:rPr>
              <w:t>h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an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exc</w:t>
            </w:r>
            <w:r w:rsidRPr="00BD0AEB">
              <w:rPr>
                <w:rFonts w:ascii="Arial" w:hAnsi="Arial" w:cs="Arial"/>
                <w:b/>
                <w:spacing w:val="-1"/>
              </w:rPr>
              <w:t>ell</w:t>
            </w:r>
            <w:r w:rsidRPr="00BD0AEB">
              <w:rPr>
                <w:rFonts w:ascii="Arial" w:hAnsi="Arial" w:cs="Arial"/>
                <w:b/>
              </w:rPr>
              <w:t>ent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and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w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-2"/>
              </w:rPr>
              <w:t>l</w:t>
            </w:r>
            <w:r w:rsidRPr="00BD0AEB">
              <w:rPr>
                <w:rFonts w:ascii="Arial" w:hAnsi="Arial" w:cs="Arial"/>
                <w:b/>
                <w:spacing w:val="-1"/>
              </w:rPr>
              <w:t>l-</w:t>
            </w:r>
            <w:r w:rsidRPr="00BD0AEB">
              <w:rPr>
                <w:rFonts w:ascii="Arial" w:hAnsi="Arial" w:cs="Arial"/>
                <w:b/>
              </w:rPr>
              <w:t>exe</w:t>
            </w:r>
            <w:r w:rsidRPr="00BD0AEB">
              <w:rPr>
                <w:rFonts w:ascii="Arial" w:hAnsi="Arial" w:cs="Arial"/>
                <w:b/>
                <w:spacing w:val="2"/>
              </w:rPr>
              <w:t>c</w:t>
            </w:r>
            <w:r w:rsidRPr="00BD0AEB">
              <w:rPr>
                <w:rFonts w:ascii="Arial" w:hAnsi="Arial" w:cs="Arial"/>
                <w:b/>
              </w:rPr>
              <w:t>u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ed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st</w:t>
            </w:r>
            <w:r w:rsidRPr="00BD0AEB">
              <w:rPr>
                <w:rFonts w:ascii="Arial" w:hAnsi="Arial" w:cs="Arial"/>
                <w:b/>
              </w:rPr>
              <w:t>udy.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4502" w14:textId="77777777" w:rsidR="00F85A2D" w:rsidRPr="00BD0AEB" w:rsidRDefault="00F85A2D">
            <w:pPr>
              <w:rPr>
                <w:rFonts w:ascii="Arial" w:hAnsi="Arial" w:cs="Arial"/>
              </w:rPr>
            </w:pPr>
          </w:p>
        </w:tc>
      </w:tr>
    </w:tbl>
    <w:p w14:paraId="4E019A7D" w14:textId="77777777" w:rsidR="00BD0AEB" w:rsidRPr="00BD0AEB" w:rsidRDefault="00BD0AEB">
      <w:pPr>
        <w:spacing w:before="34" w:line="220" w:lineRule="exact"/>
        <w:ind w:left="220"/>
        <w:rPr>
          <w:rFonts w:ascii="Arial" w:hAnsi="Arial" w:cs="Arial"/>
          <w:b/>
          <w:position w:val="-1"/>
        </w:rPr>
      </w:pPr>
    </w:p>
    <w:p w14:paraId="35B8D4A9" w14:textId="29AC31DC" w:rsidR="00F85A2D" w:rsidRPr="00BD0AEB" w:rsidRDefault="00F51484">
      <w:pPr>
        <w:spacing w:before="34" w:line="220" w:lineRule="exact"/>
        <w:ind w:left="220"/>
        <w:rPr>
          <w:rFonts w:ascii="Arial" w:hAnsi="Arial" w:cs="Arial"/>
        </w:rPr>
      </w:pPr>
      <w:r w:rsidRPr="00BD0AEB">
        <w:rPr>
          <w:rFonts w:ascii="Arial" w:hAnsi="Arial" w:cs="Arial"/>
        </w:rPr>
        <w:pict w14:anchorId="378750C9">
          <v:group id="_x0000_s1042" style="position:absolute;left:0;text-align:left;margin-left:71.45pt;margin-top:1.25pt;width:41.7pt;height:12.55pt;z-index:-251659776;mso-position-horizontal-relative:page" coordorigin="1429,25" coordsize="834,251">
            <v:shape id="_x0000_s1044" style="position:absolute;left:1440;top:35;width:812;height:231" coordorigin="1440,35" coordsize="812,231" path="m2252,35r-812,l1440,267r812,l2252,35xe" fillcolor="yellow" stroked="f">
              <v:path arrowok="t"/>
            </v:shape>
            <v:shape id="_x0000_s1043" style="position:absolute;left:1440;top:254;width:812;height:0" coordorigin="1440,254" coordsize="812,0" path="m1440,254r812,e" filled="f" strokeweight="1.1pt">
              <v:path arrowok="t"/>
            </v:shape>
            <w10:wrap anchorx="page"/>
          </v:group>
        </w:pict>
      </w:r>
      <w:r w:rsidR="00F919BF" w:rsidRPr="00BD0AEB">
        <w:rPr>
          <w:rFonts w:ascii="Arial" w:hAnsi="Arial" w:cs="Arial"/>
          <w:b/>
          <w:position w:val="-1"/>
        </w:rPr>
        <w:t>P</w:t>
      </w:r>
      <w:r w:rsidR="00F919BF" w:rsidRPr="00BD0AEB">
        <w:rPr>
          <w:rFonts w:ascii="Arial" w:hAnsi="Arial" w:cs="Arial"/>
          <w:b/>
          <w:spacing w:val="1"/>
          <w:position w:val="-1"/>
        </w:rPr>
        <w:t>AR</w:t>
      </w:r>
      <w:r w:rsidR="00F919BF" w:rsidRPr="00BD0AEB">
        <w:rPr>
          <w:rFonts w:ascii="Arial" w:hAnsi="Arial" w:cs="Arial"/>
          <w:b/>
          <w:position w:val="-1"/>
        </w:rPr>
        <w:t>T  2:</w:t>
      </w:r>
    </w:p>
    <w:p w14:paraId="0EC320FA" w14:textId="77777777" w:rsidR="00F85A2D" w:rsidRPr="00BD0AEB" w:rsidRDefault="00F85A2D">
      <w:pPr>
        <w:spacing w:before="9" w:line="220" w:lineRule="exact"/>
        <w:rPr>
          <w:rFonts w:ascii="Arial" w:hAnsi="Arial" w:cs="Arial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4"/>
        <w:gridCol w:w="5678"/>
      </w:tblGrid>
      <w:tr w:rsidR="00F85A2D" w:rsidRPr="00BD0AEB" w14:paraId="7DA815AE" w14:textId="77777777">
        <w:trPr>
          <w:trHeight w:hRule="exact" w:val="950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D888" w14:textId="77777777" w:rsidR="00F85A2D" w:rsidRPr="00BD0AEB" w:rsidRDefault="00F85A2D">
            <w:pPr>
              <w:rPr>
                <w:rFonts w:ascii="Arial" w:hAnsi="Arial" w:cs="Arial"/>
              </w:rPr>
            </w:pP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BEB5" w14:textId="77777777" w:rsidR="00F85A2D" w:rsidRPr="00BD0AEB" w:rsidRDefault="00F919BF">
            <w:pPr>
              <w:spacing w:before="6"/>
              <w:ind w:left="105"/>
              <w:rPr>
                <w:rFonts w:ascii="Arial" w:hAnsi="Arial" w:cs="Arial"/>
              </w:rPr>
            </w:pPr>
            <w:r w:rsidRPr="00BD0AEB">
              <w:rPr>
                <w:rFonts w:ascii="Arial" w:hAnsi="Arial" w:cs="Arial"/>
                <w:b/>
                <w:spacing w:val="1"/>
              </w:rPr>
              <w:t>R</w:t>
            </w:r>
            <w:r w:rsidRPr="00BD0AEB">
              <w:rPr>
                <w:rFonts w:ascii="Arial" w:hAnsi="Arial" w:cs="Arial"/>
                <w:b/>
              </w:rPr>
              <w:t>ev</w:t>
            </w:r>
            <w:r w:rsidRPr="00BD0AEB">
              <w:rPr>
                <w:rFonts w:ascii="Arial" w:hAnsi="Arial" w:cs="Arial"/>
                <w:b/>
                <w:spacing w:val="-2"/>
              </w:rPr>
              <w:t>i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1"/>
              </w:rPr>
              <w:t>w</w:t>
            </w:r>
            <w:r w:rsidRPr="00BD0AEB">
              <w:rPr>
                <w:rFonts w:ascii="Arial" w:hAnsi="Arial" w:cs="Arial"/>
                <w:b/>
              </w:rPr>
              <w:t>er</w:t>
            </w:r>
            <w:r w:rsidRPr="00BD0AEB">
              <w:rPr>
                <w:rFonts w:ascii="Arial" w:hAnsi="Arial" w:cs="Arial"/>
                <w:b/>
                <w:spacing w:val="-1"/>
              </w:rPr>
              <w:t>’</w:t>
            </w:r>
            <w:r w:rsidRPr="00BD0AEB">
              <w:rPr>
                <w:rFonts w:ascii="Arial" w:hAnsi="Arial" w:cs="Arial"/>
                <w:b/>
              </w:rPr>
              <w:t>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co</w:t>
            </w:r>
            <w:r w:rsidRPr="00BD0AEB">
              <w:rPr>
                <w:rFonts w:ascii="Arial" w:hAnsi="Arial" w:cs="Arial"/>
                <w:b/>
                <w:spacing w:val="2"/>
              </w:rPr>
              <w:t>mm</w:t>
            </w:r>
            <w:r w:rsidRPr="00BD0AEB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15C6" w14:textId="77777777" w:rsidR="00F85A2D" w:rsidRPr="00BD0AEB" w:rsidRDefault="00F919BF">
            <w:pPr>
              <w:spacing w:before="9" w:line="256" w:lineRule="auto"/>
              <w:ind w:left="2" w:right="44"/>
              <w:rPr>
                <w:rFonts w:ascii="Arial" w:hAnsi="Arial" w:cs="Arial"/>
              </w:rPr>
            </w:pPr>
            <w:r w:rsidRPr="00BD0AEB">
              <w:rPr>
                <w:rFonts w:ascii="Arial" w:hAnsi="Arial" w:cs="Arial"/>
                <w:b/>
                <w:spacing w:val="1"/>
              </w:rPr>
              <w:t>A</w:t>
            </w:r>
            <w:r w:rsidRPr="00BD0AEB">
              <w:rPr>
                <w:rFonts w:ascii="Arial" w:hAnsi="Arial" w:cs="Arial"/>
                <w:b/>
              </w:rPr>
              <w:t>u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ho</w:t>
            </w:r>
            <w:r w:rsidRPr="00BD0AEB">
              <w:rPr>
                <w:rFonts w:ascii="Arial" w:hAnsi="Arial" w:cs="Arial"/>
                <w:b/>
                <w:spacing w:val="3"/>
              </w:rPr>
              <w:t>r</w:t>
            </w:r>
            <w:r w:rsidRPr="00BD0AEB">
              <w:rPr>
                <w:rFonts w:ascii="Arial" w:hAnsi="Arial" w:cs="Arial"/>
                <w:b/>
                <w:spacing w:val="-9"/>
              </w:rPr>
              <w:t>’</w:t>
            </w:r>
            <w:r w:rsidRPr="00BD0AEB">
              <w:rPr>
                <w:rFonts w:ascii="Arial" w:hAnsi="Arial" w:cs="Arial"/>
                <w:b/>
              </w:rPr>
              <w:t>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Feedback</w:t>
            </w:r>
            <w:r w:rsidRPr="00BD0AE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BD0AEB">
              <w:rPr>
                <w:rFonts w:ascii="Arial" w:hAnsi="Arial" w:cs="Arial"/>
                <w:spacing w:val="-1"/>
              </w:rPr>
              <w:t>(I</w:t>
            </w:r>
            <w:r w:rsidRPr="00BD0AEB">
              <w:rPr>
                <w:rFonts w:ascii="Arial" w:hAnsi="Arial" w:cs="Arial"/>
              </w:rPr>
              <w:t xml:space="preserve">t </w:t>
            </w:r>
            <w:r w:rsidRPr="00BD0AEB">
              <w:rPr>
                <w:rFonts w:ascii="Arial" w:hAnsi="Arial" w:cs="Arial"/>
                <w:spacing w:val="-1"/>
              </w:rPr>
              <w:t>i</w:t>
            </w:r>
            <w:r w:rsidRPr="00BD0AEB">
              <w:rPr>
                <w:rFonts w:ascii="Arial" w:hAnsi="Arial" w:cs="Arial"/>
              </w:rPr>
              <w:t>s</w:t>
            </w:r>
            <w:r w:rsidRPr="00BD0AEB">
              <w:rPr>
                <w:rFonts w:ascii="Arial" w:hAnsi="Arial" w:cs="Arial"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spacing w:val="-1"/>
              </w:rPr>
              <w:t>m</w:t>
            </w:r>
            <w:r w:rsidRPr="00BD0AEB">
              <w:rPr>
                <w:rFonts w:ascii="Arial" w:hAnsi="Arial" w:cs="Arial"/>
              </w:rPr>
              <w:t>and</w:t>
            </w:r>
            <w:r w:rsidRPr="00BD0AEB">
              <w:rPr>
                <w:rFonts w:ascii="Arial" w:hAnsi="Arial" w:cs="Arial"/>
                <w:spacing w:val="2"/>
              </w:rPr>
              <w:t>a</w:t>
            </w:r>
            <w:r w:rsidRPr="00BD0AEB">
              <w:rPr>
                <w:rFonts w:ascii="Arial" w:hAnsi="Arial" w:cs="Arial"/>
                <w:spacing w:val="-1"/>
              </w:rPr>
              <w:t>t</w:t>
            </w:r>
            <w:r w:rsidRPr="00BD0AEB">
              <w:rPr>
                <w:rFonts w:ascii="Arial" w:hAnsi="Arial" w:cs="Arial"/>
              </w:rPr>
              <w:t>o</w:t>
            </w:r>
            <w:r w:rsidRPr="00BD0AEB">
              <w:rPr>
                <w:rFonts w:ascii="Arial" w:hAnsi="Arial" w:cs="Arial"/>
                <w:spacing w:val="2"/>
              </w:rPr>
              <w:t>r</w:t>
            </w:r>
            <w:r w:rsidRPr="00BD0AEB">
              <w:rPr>
                <w:rFonts w:ascii="Arial" w:hAnsi="Arial" w:cs="Arial"/>
              </w:rPr>
              <w:t>y</w:t>
            </w:r>
            <w:r w:rsidRPr="00BD0AEB">
              <w:rPr>
                <w:rFonts w:ascii="Arial" w:hAnsi="Arial" w:cs="Arial"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spacing w:val="-1"/>
              </w:rPr>
              <w:t>t</w:t>
            </w:r>
            <w:r w:rsidRPr="00BD0AEB">
              <w:rPr>
                <w:rFonts w:ascii="Arial" w:hAnsi="Arial" w:cs="Arial"/>
              </w:rPr>
              <w:t>hat au</w:t>
            </w:r>
            <w:r w:rsidRPr="00BD0AEB">
              <w:rPr>
                <w:rFonts w:ascii="Arial" w:hAnsi="Arial" w:cs="Arial"/>
                <w:spacing w:val="-2"/>
              </w:rPr>
              <w:t>t</w:t>
            </w:r>
            <w:r w:rsidRPr="00BD0AEB">
              <w:rPr>
                <w:rFonts w:ascii="Arial" w:hAnsi="Arial" w:cs="Arial"/>
              </w:rPr>
              <w:t>ho</w:t>
            </w:r>
            <w:r w:rsidRPr="00BD0AEB">
              <w:rPr>
                <w:rFonts w:ascii="Arial" w:hAnsi="Arial" w:cs="Arial"/>
                <w:spacing w:val="-1"/>
              </w:rPr>
              <w:t>r</w:t>
            </w:r>
            <w:r w:rsidRPr="00BD0AEB">
              <w:rPr>
                <w:rFonts w:ascii="Arial" w:hAnsi="Arial" w:cs="Arial"/>
              </w:rPr>
              <w:t>s</w:t>
            </w:r>
            <w:r w:rsidRPr="00BD0AEB">
              <w:rPr>
                <w:rFonts w:ascii="Arial" w:hAnsi="Arial" w:cs="Arial"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spacing w:val="-1"/>
              </w:rPr>
              <w:t>s</w:t>
            </w:r>
            <w:r w:rsidRPr="00BD0AEB">
              <w:rPr>
                <w:rFonts w:ascii="Arial" w:hAnsi="Arial" w:cs="Arial"/>
              </w:rPr>
              <w:t>hou</w:t>
            </w:r>
            <w:r w:rsidRPr="00BD0AEB">
              <w:rPr>
                <w:rFonts w:ascii="Arial" w:hAnsi="Arial" w:cs="Arial"/>
                <w:spacing w:val="-1"/>
              </w:rPr>
              <w:t>l</w:t>
            </w:r>
            <w:r w:rsidRPr="00BD0AEB">
              <w:rPr>
                <w:rFonts w:ascii="Arial" w:hAnsi="Arial" w:cs="Arial"/>
              </w:rPr>
              <w:t>d</w:t>
            </w:r>
            <w:r w:rsidRPr="00BD0AEB">
              <w:rPr>
                <w:rFonts w:ascii="Arial" w:hAnsi="Arial" w:cs="Arial"/>
                <w:spacing w:val="1"/>
              </w:rPr>
              <w:t xml:space="preserve"> w</w:t>
            </w:r>
            <w:r w:rsidRPr="00BD0AEB">
              <w:rPr>
                <w:rFonts w:ascii="Arial" w:hAnsi="Arial" w:cs="Arial"/>
                <w:spacing w:val="-1"/>
              </w:rPr>
              <w:t>ri</w:t>
            </w:r>
            <w:r w:rsidRPr="00BD0AEB">
              <w:rPr>
                <w:rFonts w:ascii="Arial" w:hAnsi="Arial" w:cs="Arial"/>
                <w:spacing w:val="1"/>
              </w:rPr>
              <w:t>t</w:t>
            </w:r>
            <w:r w:rsidRPr="00BD0AEB">
              <w:rPr>
                <w:rFonts w:ascii="Arial" w:hAnsi="Arial" w:cs="Arial"/>
              </w:rPr>
              <w:t>e</w:t>
            </w:r>
            <w:r w:rsidRPr="00BD0AEB">
              <w:rPr>
                <w:rFonts w:ascii="Arial" w:hAnsi="Arial" w:cs="Arial"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</w:rPr>
              <w:t>h</w:t>
            </w:r>
            <w:r w:rsidRPr="00BD0AEB">
              <w:rPr>
                <w:rFonts w:ascii="Arial" w:hAnsi="Arial" w:cs="Arial"/>
                <w:spacing w:val="-1"/>
              </w:rPr>
              <w:t>is/</w:t>
            </w:r>
            <w:r w:rsidRPr="00BD0AEB">
              <w:rPr>
                <w:rFonts w:ascii="Arial" w:hAnsi="Arial" w:cs="Arial"/>
              </w:rPr>
              <w:t>h</w:t>
            </w:r>
            <w:r w:rsidRPr="00BD0AEB">
              <w:rPr>
                <w:rFonts w:ascii="Arial" w:hAnsi="Arial" w:cs="Arial"/>
                <w:spacing w:val="2"/>
              </w:rPr>
              <w:t>e</w:t>
            </w:r>
            <w:r w:rsidRPr="00BD0AEB">
              <w:rPr>
                <w:rFonts w:ascii="Arial" w:hAnsi="Arial" w:cs="Arial"/>
              </w:rPr>
              <w:t xml:space="preserve">r </w:t>
            </w:r>
            <w:r w:rsidRPr="00BD0AEB">
              <w:rPr>
                <w:rFonts w:ascii="Arial" w:hAnsi="Arial" w:cs="Arial"/>
                <w:spacing w:val="-1"/>
              </w:rPr>
              <w:t>f</w:t>
            </w:r>
            <w:r w:rsidRPr="00BD0AEB">
              <w:rPr>
                <w:rFonts w:ascii="Arial" w:hAnsi="Arial" w:cs="Arial"/>
              </w:rPr>
              <w:t>eedb</w:t>
            </w:r>
            <w:r w:rsidRPr="00BD0AEB">
              <w:rPr>
                <w:rFonts w:ascii="Arial" w:hAnsi="Arial" w:cs="Arial"/>
                <w:spacing w:val="-1"/>
              </w:rPr>
              <w:t>a</w:t>
            </w:r>
            <w:r w:rsidRPr="00BD0AEB">
              <w:rPr>
                <w:rFonts w:ascii="Arial" w:hAnsi="Arial" w:cs="Arial"/>
              </w:rPr>
              <w:t>ck</w:t>
            </w:r>
            <w:r w:rsidRPr="00BD0AEB">
              <w:rPr>
                <w:rFonts w:ascii="Arial" w:hAnsi="Arial" w:cs="Arial"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</w:rPr>
              <w:t>he</w:t>
            </w:r>
            <w:r w:rsidRPr="00BD0AEB">
              <w:rPr>
                <w:rFonts w:ascii="Arial" w:hAnsi="Arial" w:cs="Arial"/>
                <w:spacing w:val="-1"/>
              </w:rPr>
              <w:t>r</w:t>
            </w:r>
            <w:r w:rsidRPr="00BD0AEB">
              <w:rPr>
                <w:rFonts w:ascii="Arial" w:hAnsi="Arial" w:cs="Arial"/>
              </w:rPr>
              <w:t>e)</w:t>
            </w:r>
          </w:p>
        </w:tc>
      </w:tr>
      <w:tr w:rsidR="00F85A2D" w:rsidRPr="00BD0AEB" w14:paraId="6E6B34B8" w14:textId="77777777">
        <w:trPr>
          <w:trHeight w:hRule="exact" w:val="930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C2BA" w14:textId="77777777" w:rsidR="00F85A2D" w:rsidRPr="00BD0AEB" w:rsidRDefault="00F85A2D">
            <w:pPr>
              <w:spacing w:before="11" w:line="220" w:lineRule="exact"/>
              <w:rPr>
                <w:rFonts w:ascii="Arial" w:hAnsi="Arial" w:cs="Arial"/>
              </w:rPr>
            </w:pPr>
          </w:p>
          <w:p w14:paraId="32BF1FA1" w14:textId="77777777" w:rsidR="00F85A2D" w:rsidRPr="00BD0AEB" w:rsidRDefault="00F919BF">
            <w:pPr>
              <w:ind w:left="103"/>
              <w:rPr>
                <w:rFonts w:ascii="Arial" w:hAnsi="Arial" w:cs="Arial"/>
              </w:rPr>
            </w:pPr>
            <w:r w:rsidRPr="00BD0AEB">
              <w:rPr>
                <w:rFonts w:ascii="Arial" w:hAnsi="Arial" w:cs="Arial"/>
                <w:b/>
                <w:spacing w:val="1"/>
              </w:rPr>
              <w:t>A</w:t>
            </w:r>
            <w:r w:rsidRPr="00BD0AEB">
              <w:rPr>
                <w:rFonts w:ascii="Arial" w:hAnsi="Arial" w:cs="Arial"/>
                <w:b/>
              </w:rPr>
              <w:t>re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here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</w:rPr>
              <w:t>e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 xml:space="preserve">cal </w:t>
            </w:r>
            <w:r w:rsidRPr="00BD0AEB">
              <w:rPr>
                <w:rFonts w:ascii="Arial" w:hAnsi="Arial" w:cs="Arial"/>
                <w:b/>
                <w:spacing w:val="-1"/>
              </w:rPr>
              <w:t>iss</w:t>
            </w:r>
            <w:r w:rsidRPr="00BD0AEB">
              <w:rPr>
                <w:rFonts w:ascii="Arial" w:hAnsi="Arial" w:cs="Arial"/>
                <w:b/>
              </w:rPr>
              <w:t>ues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n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h</w:t>
            </w:r>
            <w:r w:rsidRPr="00BD0AEB">
              <w:rPr>
                <w:rFonts w:ascii="Arial" w:hAnsi="Arial" w:cs="Arial"/>
                <w:b/>
                <w:spacing w:val="-1"/>
              </w:rPr>
              <w:t>i</w:t>
            </w:r>
            <w:r w:rsidRPr="00BD0AEB">
              <w:rPr>
                <w:rFonts w:ascii="Arial" w:hAnsi="Arial" w:cs="Arial"/>
                <w:b/>
              </w:rPr>
              <w:t>s</w:t>
            </w:r>
            <w:r w:rsidRPr="00BD0AE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D0AEB">
              <w:rPr>
                <w:rFonts w:ascii="Arial" w:hAnsi="Arial" w:cs="Arial"/>
                <w:b/>
                <w:spacing w:val="2"/>
              </w:rPr>
              <w:t>m</w:t>
            </w:r>
            <w:r w:rsidRPr="00BD0AEB">
              <w:rPr>
                <w:rFonts w:ascii="Arial" w:hAnsi="Arial" w:cs="Arial"/>
                <w:b/>
              </w:rPr>
              <w:t>anusc</w:t>
            </w:r>
            <w:r w:rsidRPr="00BD0AEB">
              <w:rPr>
                <w:rFonts w:ascii="Arial" w:hAnsi="Arial" w:cs="Arial"/>
                <w:b/>
                <w:spacing w:val="-1"/>
              </w:rPr>
              <w:t>ri</w:t>
            </w:r>
            <w:r w:rsidRPr="00BD0AEB">
              <w:rPr>
                <w:rFonts w:ascii="Arial" w:hAnsi="Arial" w:cs="Arial"/>
                <w:b/>
              </w:rPr>
              <w:t>p</w:t>
            </w:r>
            <w:r w:rsidRPr="00BD0AEB">
              <w:rPr>
                <w:rFonts w:ascii="Arial" w:hAnsi="Arial" w:cs="Arial"/>
                <w:b/>
                <w:spacing w:val="-1"/>
              </w:rPr>
              <w:t>t</w:t>
            </w:r>
            <w:r w:rsidRPr="00BD0AEB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36F5" w14:textId="77777777" w:rsidR="00F85A2D" w:rsidRPr="00BD0AEB" w:rsidRDefault="00F85A2D">
            <w:pPr>
              <w:spacing w:before="7" w:line="100" w:lineRule="exact"/>
              <w:rPr>
                <w:rFonts w:ascii="Arial" w:hAnsi="Arial" w:cs="Arial"/>
              </w:rPr>
            </w:pPr>
          </w:p>
          <w:p w14:paraId="06A23C2F" w14:textId="77777777" w:rsidR="00F85A2D" w:rsidRPr="00BD0AEB" w:rsidRDefault="00F919BF">
            <w:pPr>
              <w:ind w:left="105"/>
              <w:rPr>
                <w:rFonts w:ascii="Arial" w:hAnsi="Arial" w:cs="Arial"/>
              </w:rPr>
            </w:pPr>
            <w:r w:rsidRPr="00BD0AEB">
              <w:rPr>
                <w:rFonts w:ascii="Arial" w:hAnsi="Arial" w:cs="Arial"/>
                <w:i/>
                <w:spacing w:val="-1"/>
                <w:u w:val="single" w:color="000000"/>
              </w:rPr>
              <w:t>(I</w:t>
            </w:r>
            <w:r w:rsidRPr="00BD0AEB">
              <w:rPr>
                <w:rFonts w:ascii="Arial" w:hAnsi="Arial" w:cs="Arial"/>
                <w:i/>
                <w:u w:val="single" w:color="000000"/>
              </w:rPr>
              <w:t>f ye</w:t>
            </w:r>
            <w:r w:rsidRPr="00BD0AEB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BD0AEB">
              <w:rPr>
                <w:rFonts w:ascii="Arial" w:hAnsi="Arial" w:cs="Arial"/>
                <w:i/>
                <w:u w:val="single" w:color="000000"/>
              </w:rPr>
              <w:t>,</w:t>
            </w:r>
            <w:r w:rsidRPr="00BD0AEB">
              <w:rPr>
                <w:rFonts w:ascii="Arial" w:hAnsi="Arial" w:cs="Arial"/>
                <w:i/>
                <w:spacing w:val="2"/>
                <w:u w:val="single" w:color="000000"/>
              </w:rPr>
              <w:t xml:space="preserve"> </w:t>
            </w:r>
            <w:proofErr w:type="gramStart"/>
            <w:r w:rsidRPr="00BD0AEB">
              <w:rPr>
                <w:rFonts w:ascii="Arial" w:hAnsi="Arial" w:cs="Arial"/>
                <w:i/>
                <w:spacing w:val="1"/>
                <w:u w:val="single" w:color="000000"/>
              </w:rPr>
              <w:t>K</w:t>
            </w:r>
            <w:r w:rsidRPr="00BD0AEB">
              <w:rPr>
                <w:rFonts w:ascii="Arial" w:hAnsi="Arial" w:cs="Arial"/>
                <w:i/>
                <w:spacing w:val="-1"/>
                <w:u w:val="single" w:color="000000"/>
              </w:rPr>
              <w:t>i</w:t>
            </w:r>
            <w:r w:rsidRPr="00BD0AEB">
              <w:rPr>
                <w:rFonts w:ascii="Arial" w:hAnsi="Arial" w:cs="Arial"/>
                <w:i/>
                <w:u w:val="single" w:color="000000"/>
              </w:rPr>
              <w:t>nd</w:t>
            </w:r>
            <w:r w:rsidRPr="00BD0AEB">
              <w:rPr>
                <w:rFonts w:ascii="Arial" w:hAnsi="Arial" w:cs="Arial"/>
                <w:i/>
                <w:spacing w:val="-1"/>
                <w:u w:val="single" w:color="000000"/>
              </w:rPr>
              <w:t>l</w:t>
            </w:r>
            <w:r w:rsidRPr="00BD0AEB">
              <w:rPr>
                <w:rFonts w:ascii="Arial" w:hAnsi="Arial" w:cs="Arial"/>
                <w:i/>
                <w:u w:val="single" w:color="000000"/>
              </w:rPr>
              <w:t>y</w:t>
            </w:r>
            <w:proofErr w:type="gramEnd"/>
            <w:r w:rsidRPr="00BD0AEB">
              <w:rPr>
                <w:rFonts w:ascii="Arial" w:hAnsi="Arial" w:cs="Arial"/>
                <w:i/>
                <w:spacing w:val="1"/>
                <w:u w:val="single" w:color="000000"/>
              </w:rPr>
              <w:t xml:space="preserve"> </w:t>
            </w:r>
            <w:r w:rsidRPr="00BD0AEB">
              <w:rPr>
                <w:rFonts w:ascii="Arial" w:hAnsi="Arial" w:cs="Arial"/>
                <w:i/>
                <w:u w:val="single" w:color="000000"/>
              </w:rPr>
              <w:t>p</w:t>
            </w:r>
            <w:r w:rsidRPr="00BD0AEB">
              <w:rPr>
                <w:rFonts w:ascii="Arial" w:hAnsi="Arial" w:cs="Arial"/>
                <w:i/>
                <w:spacing w:val="-1"/>
                <w:u w:val="single" w:color="000000"/>
              </w:rPr>
              <w:t>l</w:t>
            </w:r>
            <w:r w:rsidRPr="00BD0AEB">
              <w:rPr>
                <w:rFonts w:ascii="Arial" w:hAnsi="Arial" w:cs="Arial"/>
                <w:i/>
                <w:u w:val="single" w:color="000000"/>
              </w:rPr>
              <w:t>ea</w:t>
            </w:r>
            <w:r w:rsidRPr="00BD0AEB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BD0AEB">
              <w:rPr>
                <w:rFonts w:ascii="Arial" w:hAnsi="Arial" w:cs="Arial"/>
                <w:i/>
                <w:u w:val="single" w:color="000000"/>
              </w:rPr>
              <w:t>e</w:t>
            </w:r>
            <w:r w:rsidRPr="00BD0AEB">
              <w:rPr>
                <w:rFonts w:ascii="Arial" w:hAnsi="Arial" w:cs="Arial"/>
                <w:i/>
                <w:spacing w:val="1"/>
                <w:u w:val="single" w:color="000000"/>
              </w:rPr>
              <w:t xml:space="preserve"> w</w:t>
            </w:r>
            <w:r w:rsidRPr="00BD0AEB">
              <w:rPr>
                <w:rFonts w:ascii="Arial" w:hAnsi="Arial" w:cs="Arial"/>
                <w:i/>
                <w:spacing w:val="-1"/>
                <w:u w:val="single" w:color="000000"/>
              </w:rPr>
              <w:t>rit</w:t>
            </w:r>
            <w:r w:rsidRPr="00BD0AEB">
              <w:rPr>
                <w:rFonts w:ascii="Arial" w:hAnsi="Arial" w:cs="Arial"/>
                <w:i/>
                <w:u w:val="single" w:color="000000"/>
              </w:rPr>
              <w:t>e</w:t>
            </w:r>
            <w:r w:rsidRPr="00BD0AEB">
              <w:rPr>
                <w:rFonts w:ascii="Arial" w:hAnsi="Arial" w:cs="Arial"/>
                <w:i/>
                <w:spacing w:val="1"/>
                <w:u w:val="single" w:color="000000"/>
              </w:rPr>
              <w:t xml:space="preserve"> </w:t>
            </w:r>
            <w:r w:rsidRPr="00BD0AEB">
              <w:rPr>
                <w:rFonts w:ascii="Arial" w:hAnsi="Arial" w:cs="Arial"/>
                <w:i/>
                <w:u w:val="single" w:color="000000"/>
              </w:rPr>
              <w:t>do</w:t>
            </w:r>
            <w:r w:rsidRPr="00BD0AEB">
              <w:rPr>
                <w:rFonts w:ascii="Arial" w:hAnsi="Arial" w:cs="Arial"/>
                <w:i/>
                <w:spacing w:val="1"/>
                <w:u w:val="single" w:color="000000"/>
              </w:rPr>
              <w:t>w</w:t>
            </w:r>
            <w:r w:rsidRPr="00BD0AEB">
              <w:rPr>
                <w:rFonts w:ascii="Arial" w:hAnsi="Arial" w:cs="Arial"/>
                <w:i/>
                <w:u w:val="single" w:color="000000"/>
              </w:rPr>
              <w:t>n</w:t>
            </w:r>
            <w:r w:rsidRPr="00BD0AEB">
              <w:rPr>
                <w:rFonts w:ascii="Arial" w:hAnsi="Arial" w:cs="Arial"/>
                <w:i/>
                <w:spacing w:val="1"/>
                <w:u w:val="single" w:color="000000"/>
              </w:rPr>
              <w:t xml:space="preserve"> </w:t>
            </w:r>
            <w:r w:rsidRPr="00BD0AEB">
              <w:rPr>
                <w:rFonts w:ascii="Arial" w:hAnsi="Arial" w:cs="Arial"/>
                <w:i/>
                <w:spacing w:val="-1"/>
                <w:u w:val="single" w:color="000000"/>
              </w:rPr>
              <w:t>t</w:t>
            </w:r>
            <w:r w:rsidRPr="00BD0AEB">
              <w:rPr>
                <w:rFonts w:ascii="Arial" w:hAnsi="Arial" w:cs="Arial"/>
                <w:i/>
                <w:u w:val="single" w:color="000000"/>
              </w:rPr>
              <w:t>he</w:t>
            </w:r>
            <w:r w:rsidRPr="00BD0AEB">
              <w:rPr>
                <w:rFonts w:ascii="Arial" w:hAnsi="Arial" w:cs="Arial"/>
                <w:i/>
                <w:spacing w:val="1"/>
                <w:u w:val="single" w:color="000000"/>
              </w:rPr>
              <w:t xml:space="preserve"> </w:t>
            </w:r>
            <w:r w:rsidRPr="00BD0AEB">
              <w:rPr>
                <w:rFonts w:ascii="Arial" w:hAnsi="Arial" w:cs="Arial"/>
                <w:i/>
                <w:u w:val="single" w:color="000000"/>
              </w:rPr>
              <w:t>e</w:t>
            </w:r>
            <w:r w:rsidRPr="00BD0AEB">
              <w:rPr>
                <w:rFonts w:ascii="Arial" w:hAnsi="Arial" w:cs="Arial"/>
                <w:i/>
                <w:spacing w:val="-2"/>
                <w:u w:val="single" w:color="000000"/>
              </w:rPr>
              <w:t>t</w:t>
            </w:r>
            <w:r w:rsidRPr="00BD0AEB">
              <w:rPr>
                <w:rFonts w:ascii="Arial" w:hAnsi="Arial" w:cs="Arial"/>
                <w:i/>
                <w:u w:val="single" w:color="000000"/>
              </w:rPr>
              <w:t>h</w:t>
            </w:r>
            <w:r w:rsidRPr="00BD0AEB">
              <w:rPr>
                <w:rFonts w:ascii="Arial" w:hAnsi="Arial" w:cs="Arial"/>
                <w:i/>
                <w:spacing w:val="-1"/>
                <w:u w:val="single" w:color="000000"/>
              </w:rPr>
              <w:t>i</w:t>
            </w:r>
            <w:r w:rsidRPr="00BD0AEB">
              <w:rPr>
                <w:rFonts w:ascii="Arial" w:hAnsi="Arial" w:cs="Arial"/>
                <w:i/>
                <w:u w:val="single" w:color="000000"/>
              </w:rPr>
              <w:t xml:space="preserve">cal </w:t>
            </w:r>
            <w:r w:rsidRPr="00BD0AEB">
              <w:rPr>
                <w:rFonts w:ascii="Arial" w:hAnsi="Arial" w:cs="Arial"/>
                <w:i/>
                <w:spacing w:val="-1"/>
                <w:u w:val="single" w:color="000000"/>
              </w:rPr>
              <w:t>iss</w:t>
            </w:r>
            <w:r w:rsidRPr="00BD0AEB">
              <w:rPr>
                <w:rFonts w:ascii="Arial" w:hAnsi="Arial" w:cs="Arial"/>
                <w:i/>
                <w:spacing w:val="3"/>
                <w:u w:val="single" w:color="000000"/>
              </w:rPr>
              <w:t>u</w:t>
            </w:r>
            <w:r w:rsidRPr="00BD0AEB">
              <w:rPr>
                <w:rFonts w:ascii="Arial" w:hAnsi="Arial" w:cs="Arial"/>
                <w:i/>
                <w:u w:val="single" w:color="000000"/>
              </w:rPr>
              <w:t>es he</w:t>
            </w:r>
            <w:r w:rsidRPr="00BD0AEB">
              <w:rPr>
                <w:rFonts w:ascii="Arial" w:hAnsi="Arial" w:cs="Arial"/>
                <w:i/>
                <w:spacing w:val="-1"/>
                <w:u w:val="single" w:color="000000"/>
              </w:rPr>
              <w:t>r</w:t>
            </w:r>
            <w:r w:rsidRPr="00BD0AEB">
              <w:rPr>
                <w:rFonts w:ascii="Arial" w:hAnsi="Arial" w:cs="Arial"/>
                <w:i/>
                <w:u w:val="single" w:color="000000"/>
              </w:rPr>
              <w:t>e</w:t>
            </w:r>
            <w:r w:rsidRPr="00BD0AEB">
              <w:rPr>
                <w:rFonts w:ascii="Arial" w:hAnsi="Arial" w:cs="Arial"/>
                <w:i/>
                <w:spacing w:val="1"/>
                <w:u w:val="single" w:color="000000"/>
              </w:rPr>
              <w:t xml:space="preserve"> </w:t>
            </w:r>
            <w:r w:rsidRPr="00BD0AEB">
              <w:rPr>
                <w:rFonts w:ascii="Arial" w:hAnsi="Arial" w:cs="Arial"/>
                <w:i/>
                <w:spacing w:val="-1"/>
                <w:u w:val="single" w:color="000000"/>
              </w:rPr>
              <w:t>i</w:t>
            </w:r>
            <w:r w:rsidRPr="00BD0AEB">
              <w:rPr>
                <w:rFonts w:ascii="Arial" w:hAnsi="Arial" w:cs="Arial"/>
                <w:i/>
                <w:u w:val="single" w:color="000000"/>
              </w:rPr>
              <w:t>n</w:t>
            </w:r>
            <w:r w:rsidRPr="00BD0AEB">
              <w:rPr>
                <w:rFonts w:ascii="Arial" w:hAnsi="Arial" w:cs="Arial"/>
                <w:i/>
                <w:spacing w:val="6"/>
                <w:u w:val="single" w:color="000000"/>
              </w:rPr>
              <w:t xml:space="preserve"> </w:t>
            </w:r>
            <w:r w:rsidRPr="00BD0AEB">
              <w:rPr>
                <w:rFonts w:ascii="Arial" w:hAnsi="Arial" w:cs="Arial"/>
                <w:i/>
                <w:u w:val="single" w:color="000000"/>
              </w:rPr>
              <w:t>de</w:t>
            </w:r>
            <w:r w:rsidRPr="00BD0AEB">
              <w:rPr>
                <w:rFonts w:ascii="Arial" w:hAnsi="Arial" w:cs="Arial"/>
                <w:i/>
                <w:spacing w:val="-2"/>
                <w:u w:val="single" w:color="000000"/>
              </w:rPr>
              <w:t>t</w:t>
            </w:r>
            <w:r w:rsidRPr="00BD0AEB">
              <w:rPr>
                <w:rFonts w:ascii="Arial" w:hAnsi="Arial" w:cs="Arial"/>
                <w:i/>
                <w:u w:val="single" w:color="000000"/>
              </w:rPr>
              <w:t>a</w:t>
            </w:r>
            <w:r w:rsidRPr="00BD0AEB">
              <w:rPr>
                <w:rFonts w:ascii="Arial" w:hAnsi="Arial" w:cs="Arial"/>
                <w:i/>
                <w:spacing w:val="1"/>
                <w:u w:val="single" w:color="000000"/>
              </w:rPr>
              <w:t>i</w:t>
            </w:r>
            <w:r w:rsidRPr="00BD0AEB">
              <w:rPr>
                <w:rFonts w:ascii="Arial" w:hAnsi="Arial" w:cs="Arial"/>
                <w:i/>
                <w:spacing w:val="-1"/>
                <w:u w:val="single" w:color="000000"/>
              </w:rPr>
              <w:t>l</w:t>
            </w:r>
            <w:r w:rsidRPr="00BD0AEB">
              <w:rPr>
                <w:rFonts w:ascii="Arial" w:hAnsi="Arial" w:cs="Arial"/>
                <w:i/>
                <w:u w:val="single" w:color="000000"/>
              </w:rPr>
              <w:t>)</w:t>
            </w:r>
          </w:p>
          <w:p w14:paraId="18EB8F20" w14:textId="77777777" w:rsidR="00F85A2D" w:rsidRPr="00BD0AEB" w:rsidRDefault="00F85A2D">
            <w:pPr>
              <w:spacing w:before="10" w:line="220" w:lineRule="exact"/>
              <w:rPr>
                <w:rFonts w:ascii="Arial" w:hAnsi="Arial" w:cs="Arial"/>
              </w:rPr>
            </w:pPr>
          </w:p>
          <w:p w14:paraId="1FDE6D02" w14:textId="77777777" w:rsidR="00F85A2D" w:rsidRPr="00BD0AEB" w:rsidRDefault="00F919BF">
            <w:pPr>
              <w:ind w:left="105"/>
              <w:rPr>
                <w:rFonts w:ascii="Arial" w:hAnsi="Arial" w:cs="Arial"/>
              </w:rPr>
            </w:pPr>
            <w:r w:rsidRPr="00BD0AEB">
              <w:rPr>
                <w:rFonts w:ascii="Arial" w:hAnsi="Arial" w:cs="Arial"/>
                <w:spacing w:val="1"/>
              </w:rPr>
              <w:t>N</w:t>
            </w:r>
            <w:r w:rsidRPr="00BD0AEB">
              <w:rPr>
                <w:rFonts w:ascii="Arial" w:hAnsi="Arial" w:cs="Arial"/>
              </w:rPr>
              <w:t>one.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A9EA" w14:textId="77777777" w:rsidR="00F85A2D" w:rsidRPr="00BD0AEB" w:rsidRDefault="00F85A2D">
            <w:pPr>
              <w:rPr>
                <w:rFonts w:ascii="Arial" w:hAnsi="Arial" w:cs="Arial"/>
              </w:rPr>
            </w:pPr>
          </w:p>
        </w:tc>
      </w:tr>
    </w:tbl>
    <w:p w14:paraId="7225CE15" w14:textId="2E9097E2" w:rsidR="00F919BF" w:rsidRPr="00BD0AEB" w:rsidRDefault="00F919BF">
      <w:pPr>
        <w:rPr>
          <w:rFonts w:ascii="Arial" w:hAnsi="Arial" w:cs="Arial"/>
        </w:rPr>
      </w:pPr>
    </w:p>
    <w:p w14:paraId="123B1DBD" w14:textId="05635366" w:rsidR="00BD0AEB" w:rsidRPr="00BD0AEB" w:rsidRDefault="00BD0AEB" w:rsidP="00BD0AE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D0AEB">
        <w:rPr>
          <w:rFonts w:ascii="Arial" w:hAnsi="Arial" w:cs="Arial"/>
        </w:rPr>
        <w:t xml:space="preserve">  </w:t>
      </w:r>
      <w:r w:rsidRPr="00BD0AEB">
        <w:rPr>
          <w:rFonts w:ascii="Arial" w:hAnsi="Arial" w:cs="Arial"/>
          <w:b/>
          <w:u w:val="single"/>
        </w:rPr>
        <w:t>Reviewer details:</w:t>
      </w:r>
    </w:p>
    <w:p w14:paraId="7C1F9735" w14:textId="2964EFBB" w:rsidR="00BD0AEB" w:rsidRPr="00BD0AEB" w:rsidRDefault="00BD0AEB">
      <w:pPr>
        <w:rPr>
          <w:rFonts w:ascii="Arial" w:hAnsi="Arial" w:cs="Arial"/>
        </w:rPr>
      </w:pPr>
      <w:r w:rsidRPr="00BD0AEB">
        <w:rPr>
          <w:rFonts w:ascii="Arial" w:hAnsi="Arial" w:cs="Arial"/>
        </w:rPr>
        <w:t xml:space="preserve"> </w:t>
      </w:r>
    </w:p>
    <w:p w14:paraId="204DA5BD" w14:textId="1D0935D8" w:rsidR="00BD0AEB" w:rsidRPr="00BD0AEB" w:rsidRDefault="00BD0AEB">
      <w:pPr>
        <w:rPr>
          <w:rFonts w:ascii="Arial" w:hAnsi="Arial" w:cs="Arial"/>
          <w:b/>
        </w:rPr>
      </w:pPr>
      <w:r w:rsidRPr="00BD0AEB">
        <w:rPr>
          <w:rFonts w:ascii="Arial" w:hAnsi="Arial" w:cs="Arial"/>
          <w:b/>
        </w:rPr>
        <w:t xml:space="preserve"> </w:t>
      </w:r>
      <w:bookmarkStart w:id="0" w:name="_Hlk207975723"/>
      <w:r w:rsidRPr="00BD0AEB">
        <w:rPr>
          <w:rFonts w:ascii="Arial" w:hAnsi="Arial" w:cs="Arial"/>
          <w:b/>
        </w:rPr>
        <w:t xml:space="preserve">Dexter M. </w:t>
      </w:r>
      <w:proofErr w:type="spellStart"/>
      <w:r w:rsidRPr="00BD0AEB">
        <w:rPr>
          <w:rFonts w:ascii="Arial" w:hAnsi="Arial" w:cs="Arial"/>
          <w:b/>
        </w:rPr>
        <w:t>Toyado</w:t>
      </w:r>
      <w:proofErr w:type="spellEnd"/>
      <w:r w:rsidRPr="00BD0AEB">
        <w:rPr>
          <w:rFonts w:ascii="Arial" w:hAnsi="Arial" w:cs="Arial"/>
          <w:b/>
        </w:rPr>
        <w:t xml:space="preserve">, </w:t>
      </w:r>
      <w:proofErr w:type="spellStart"/>
      <w:r w:rsidRPr="00BD0AEB">
        <w:rPr>
          <w:rFonts w:ascii="Arial" w:hAnsi="Arial" w:cs="Arial"/>
          <w:b/>
        </w:rPr>
        <w:t>Catanduanes</w:t>
      </w:r>
      <w:proofErr w:type="spellEnd"/>
      <w:r w:rsidRPr="00BD0AEB">
        <w:rPr>
          <w:rFonts w:ascii="Arial" w:hAnsi="Arial" w:cs="Arial"/>
          <w:b/>
        </w:rPr>
        <w:t xml:space="preserve"> State University</w:t>
      </w:r>
      <w:r w:rsidRPr="00BD0AEB">
        <w:rPr>
          <w:rFonts w:ascii="Arial" w:hAnsi="Arial" w:cs="Arial"/>
          <w:b/>
        </w:rPr>
        <w:t xml:space="preserve">, </w:t>
      </w:r>
      <w:r w:rsidRPr="00BD0AEB">
        <w:rPr>
          <w:rFonts w:ascii="Arial" w:hAnsi="Arial" w:cs="Arial"/>
          <w:b/>
        </w:rPr>
        <w:t>Philippines</w:t>
      </w:r>
      <w:bookmarkStart w:id="1" w:name="_GoBack"/>
      <w:bookmarkEnd w:id="0"/>
      <w:bookmarkEnd w:id="1"/>
    </w:p>
    <w:sectPr w:rsidR="00BD0AEB" w:rsidRPr="00BD0AEB">
      <w:headerReference w:type="default" r:id="rId8"/>
      <w:footerReference w:type="default" r:id="rId9"/>
      <w:pgSz w:w="23820" w:h="16840" w:orient="landscape"/>
      <w:pgMar w:top="1540" w:right="1220" w:bottom="280" w:left="1220" w:header="1309" w:footer="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A2116" w14:textId="77777777" w:rsidR="00F51484" w:rsidRDefault="00F51484">
      <w:r>
        <w:separator/>
      </w:r>
    </w:p>
  </w:endnote>
  <w:endnote w:type="continuationSeparator" w:id="0">
    <w:p w14:paraId="4DB59B98" w14:textId="77777777" w:rsidR="00F51484" w:rsidRDefault="00F5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849EE" w14:textId="77777777" w:rsidR="00F85A2D" w:rsidRDefault="00F51484">
    <w:pPr>
      <w:spacing w:line="200" w:lineRule="exact"/>
    </w:pPr>
    <w:r>
      <w:pict w14:anchorId="566193C8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85pt;width:52.3pt;height:10pt;z-index:-251659776;mso-position-horizontal-relative:page;mso-position-vertical-relative:page" filled="f" stroked="f">
          <v:textbox inset="0,0,0,0">
            <w:txbxContent>
              <w:p w14:paraId="45FB23BA" w14:textId="77777777" w:rsidR="00F85A2D" w:rsidRDefault="00F919BF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at</w:t>
                </w:r>
                <w:r>
                  <w:rPr>
                    <w:sz w:val="16"/>
                    <w:szCs w:val="16"/>
                  </w:rPr>
                  <w:t>ed by: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 w14:anchorId="786F3CE7">
        <v:shape id="_x0000_s2051" type="#_x0000_t202" style="position:absolute;margin-left:208pt;margin-top:796.85pt;width:55.85pt;height:10pt;z-index:-251658752;mso-position-horizontal-relative:page;mso-position-vertical-relative:page" filled="f" stroked="f">
          <v:textbox inset="0,0,0,0">
            <w:txbxContent>
              <w:p w14:paraId="7ECD4202" w14:textId="77777777" w:rsidR="00F85A2D" w:rsidRDefault="00F919BF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he</w:t>
                </w: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ked by: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PM</w:t>
                </w:r>
              </w:p>
            </w:txbxContent>
          </v:textbox>
          <w10:wrap anchorx="page" anchory="page"/>
        </v:shape>
      </w:pict>
    </w:r>
    <w:r>
      <w:pict w14:anchorId="5E8058F6">
        <v:shape id="_x0000_s2050" type="#_x0000_t202" style="position:absolute;margin-left:347.75pt;margin-top:796.85pt;width:67.8pt;height:10pt;z-index:-251657728;mso-position-horizontal-relative:page;mso-position-vertical-relative:page" filled="f" stroked="f">
          <v:textbox inset="0,0,0,0">
            <w:txbxContent>
              <w:p w14:paraId="3E91D13F" w14:textId="77777777" w:rsidR="00F85A2D" w:rsidRDefault="00F919BF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pp</w:t>
                </w:r>
                <w:r>
                  <w:rPr>
                    <w:spacing w:val="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oved by: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spacing w:val="-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7CE1B6B2">
        <v:shape id="_x0000_s2049" type="#_x0000_t202" style="position:absolute;margin-left:539.05pt;margin-top:796.85pt;width:80.25pt;height:10pt;z-index:-251656704;mso-position-horizontal-relative:page;mso-position-vertical-relative:page" filled="f" stroked="f">
          <v:textbox inset="0,0,0,0">
            <w:txbxContent>
              <w:p w14:paraId="776F5318" w14:textId="77777777" w:rsidR="00F85A2D" w:rsidRDefault="00F919BF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on: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3 </w:t>
                </w:r>
                <w:r>
                  <w:rPr>
                    <w:spacing w:val="1"/>
                    <w:sz w:val="16"/>
                    <w:szCs w:val="16"/>
                  </w:rPr>
                  <w:t>(</w:t>
                </w:r>
                <w:r>
                  <w:rPr>
                    <w:sz w:val="16"/>
                    <w:szCs w:val="16"/>
                  </w:rPr>
                  <w:t>07</w:t>
                </w:r>
                <w:r>
                  <w:rPr>
                    <w:spacing w:val="-2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07</w:t>
                </w:r>
                <w:r>
                  <w:rPr>
                    <w:spacing w:val="-2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2024)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A3933" w14:textId="77777777" w:rsidR="00F51484" w:rsidRDefault="00F51484">
      <w:r>
        <w:separator/>
      </w:r>
    </w:p>
  </w:footnote>
  <w:footnote w:type="continuationSeparator" w:id="0">
    <w:p w14:paraId="7DDF1EED" w14:textId="77777777" w:rsidR="00F51484" w:rsidRDefault="00F51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E273E" w14:textId="77777777" w:rsidR="00F85A2D" w:rsidRDefault="00F51484">
    <w:pPr>
      <w:spacing w:line="200" w:lineRule="exact"/>
    </w:pPr>
    <w:r>
      <w:pict w14:anchorId="353BE8DF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45pt;width:86.7pt;height:14pt;z-index:-251660800;mso-position-horizontal-relative:page;mso-position-vertical-relative:page" filled="f" stroked="f">
          <v:textbox inset="0,0,0,0">
            <w:txbxContent>
              <w:p w14:paraId="7A2AC8FD" w14:textId="77777777" w:rsidR="00F85A2D" w:rsidRDefault="00F919BF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Rev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Fo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2627"/>
    <w:multiLevelType w:val="multilevel"/>
    <w:tmpl w:val="C6B817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2D"/>
    <w:rsid w:val="00826655"/>
    <w:rsid w:val="00A0195A"/>
    <w:rsid w:val="00BD0AEB"/>
    <w:rsid w:val="00DE32F3"/>
    <w:rsid w:val="00E22B8C"/>
    <w:rsid w:val="00EE09BB"/>
    <w:rsid w:val="00F175F6"/>
    <w:rsid w:val="00F51484"/>
    <w:rsid w:val="00F85A2D"/>
    <w:rsid w:val="00F919BF"/>
    <w:rsid w:val="00F9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3C00440"/>
  <w15:docId w15:val="{F852543E-9E25-4FA6-B0DB-A7BDEB90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A0195A"/>
    <w:rPr>
      <w:color w:val="0000FF"/>
      <w:u w:val="single"/>
    </w:rPr>
  </w:style>
  <w:style w:type="paragraph" w:customStyle="1" w:styleId="Affiliation">
    <w:name w:val="Affiliation"/>
    <w:basedOn w:val="Normal"/>
    <w:rsid w:val="00BD0AEB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index.php/AJ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23</cp:revision>
  <dcterms:created xsi:type="dcterms:W3CDTF">2025-09-03T06:13:00Z</dcterms:created>
  <dcterms:modified xsi:type="dcterms:W3CDTF">2025-09-05T09:11:00Z</dcterms:modified>
</cp:coreProperties>
</file>