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C08F" w14:textId="77777777" w:rsidR="00594D5B" w:rsidRPr="004D0EC1" w:rsidRDefault="00594D5B">
      <w:pPr>
        <w:spacing w:before="9" w:line="180" w:lineRule="exact"/>
        <w:rPr>
          <w:rFonts w:ascii="Arial" w:hAnsi="Arial" w:cs="Arial"/>
        </w:rPr>
      </w:pPr>
    </w:p>
    <w:p w14:paraId="48C6F235" w14:textId="77777777" w:rsidR="00594D5B" w:rsidRPr="004D0EC1" w:rsidRDefault="00594D5B">
      <w:pPr>
        <w:spacing w:line="200" w:lineRule="exact"/>
        <w:rPr>
          <w:rFonts w:ascii="Arial" w:hAnsi="Arial" w:cs="Arial"/>
        </w:rPr>
      </w:pPr>
    </w:p>
    <w:p w14:paraId="1346C74E" w14:textId="77777777" w:rsidR="00594D5B" w:rsidRPr="004D0EC1" w:rsidRDefault="00594D5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594D5B" w:rsidRPr="004D0EC1" w14:paraId="7841A657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ABF8" w14:textId="77777777" w:rsidR="00594D5B" w:rsidRPr="004D0EC1" w:rsidRDefault="00B462D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0EC1">
              <w:rPr>
                <w:rFonts w:ascii="Arial" w:eastAsia="Arial" w:hAnsi="Arial" w:cs="Arial"/>
                <w:spacing w:val="1"/>
              </w:rPr>
              <w:t>J</w:t>
            </w:r>
            <w:r w:rsidRPr="004D0EC1">
              <w:rPr>
                <w:rFonts w:ascii="Arial" w:eastAsia="Arial" w:hAnsi="Arial" w:cs="Arial"/>
              </w:rPr>
              <w:t>o</w:t>
            </w:r>
            <w:r w:rsidRPr="004D0EC1">
              <w:rPr>
                <w:rFonts w:ascii="Arial" w:eastAsia="Arial" w:hAnsi="Arial" w:cs="Arial"/>
                <w:spacing w:val="-1"/>
              </w:rPr>
              <w:t>u</w:t>
            </w:r>
            <w:r w:rsidRPr="004D0EC1">
              <w:rPr>
                <w:rFonts w:ascii="Arial" w:eastAsia="Arial" w:hAnsi="Arial" w:cs="Arial"/>
                <w:spacing w:val="1"/>
              </w:rPr>
              <w:t>r</w:t>
            </w:r>
            <w:r w:rsidRPr="004D0EC1">
              <w:rPr>
                <w:rFonts w:ascii="Arial" w:eastAsia="Arial" w:hAnsi="Arial" w:cs="Arial"/>
              </w:rPr>
              <w:t>n</w:t>
            </w:r>
            <w:r w:rsidRPr="004D0EC1">
              <w:rPr>
                <w:rFonts w:ascii="Arial" w:eastAsia="Arial" w:hAnsi="Arial" w:cs="Arial"/>
                <w:spacing w:val="-1"/>
              </w:rPr>
              <w:t>a</w:t>
            </w:r>
            <w:r w:rsidRPr="004D0EC1">
              <w:rPr>
                <w:rFonts w:ascii="Arial" w:eastAsia="Arial" w:hAnsi="Arial" w:cs="Arial"/>
              </w:rPr>
              <w:t>l</w:t>
            </w:r>
            <w:r w:rsidRPr="004D0EC1">
              <w:rPr>
                <w:rFonts w:ascii="Arial" w:eastAsia="Arial" w:hAnsi="Arial" w:cs="Arial"/>
                <w:spacing w:val="-6"/>
              </w:rPr>
              <w:t xml:space="preserve"> </w:t>
            </w:r>
            <w:r w:rsidRPr="004D0EC1">
              <w:rPr>
                <w:rFonts w:ascii="Arial" w:eastAsia="Arial" w:hAnsi="Arial" w:cs="Arial"/>
              </w:rPr>
              <w:t>Na</w:t>
            </w:r>
            <w:r w:rsidRPr="004D0EC1">
              <w:rPr>
                <w:rFonts w:ascii="Arial" w:eastAsia="Arial" w:hAnsi="Arial" w:cs="Arial"/>
                <w:spacing w:val="2"/>
              </w:rPr>
              <w:t>m</w:t>
            </w:r>
            <w:r w:rsidRPr="004D0EC1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F825" w14:textId="77777777" w:rsidR="00594D5B" w:rsidRPr="004D0EC1" w:rsidRDefault="007953D0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duc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oc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B462D9" w:rsidRPr="004D0EC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udies</w:t>
              </w:r>
            </w:hyperlink>
          </w:p>
        </w:tc>
      </w:tr>
      <w:tr w:rsidR="00594D5B" w:rsidRPr="004D0EC1" w14:paraId="7951E6E1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73E09" w14:textId="77777777" w:rsidR="00594D5B" w:rsidRPr="004D0EC1" w:rsidRDefault="00B462D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0EC1">
              <w:rPr>
                <w:rFonts w:ascii="Arial" w:eastAsia="Arial" w:hAnsi="Arial" w:cs="Arial"/>
              </w:rPr>
              <w:t>M</w:t>
            </w:r>
            <w:r w:rsidRPr="004D0EC1">
              <w:rPr>
                <w:rFonts w:ascii="Arial" w:eastAsia="Arial" w:hAnsi="Arial" w:cs="Arial"/>
                <w:spacing w:val="-1"/>
              </w:rPr>
              <w:t>a</w:t>
            </w:r>
            <w:r w:rsidRPr="004D0EC1">
              <w:rPr>
                <w:rFonts w:ascii="Arial" w:eastAsia="Arial" w:hAnsi="Arial" w:cs="Arial"/>
              </w:rPr>
              <w:t>n</w:t>
            </w:r>
            <w:r w:rsidRPr="004D0EC1">
              <w:rPr>
                <w:rFonts w:ascii="Arial" w:eastAsia="Arial" w:hAnsi="Arial" w:cs="Arial"/>
                <w:spacing w:val="-1"/>
              </w:rPr>
              <w:t>u</w:t>
            </w:r>
            <w:r w:rsidRPr="004D0EC1">
              <w:rPr>
                <w:rFonts w:ascii="Arial" w:eastAsia="Arial" w:hAnsi="Arial" w:cs="Arial"/>
                <w:spacing w:val="1"/>
              </w:rPr>
              <w:t>scr</w:t>
            </w:r>
            <w:r w:rsidRPr="004D0EC1">
              <w:rPr>
                <w:rFonts w:ascii="Arial" w:eastAsia="Arial" w:hAnsi="Arial" w:cs="Arial"/>
                <w:spacing w:val="-1"/>
              </w:rPr>
              <w:t>i</w:t>
            </w:r>
            <w:r w:rsidRPr="004D0EC1">
              <w:rPr>
                <w:rFonts w:ascii="Arial" w:eastAsia="Arial" w:hAnsi="Arial" w:cs="Arial"/>
                <w:spacing w:val="2"/>
              </w:rPr>
              <w:t>p</w:t>
            </w:r>
            <w:r w:rsidRPr="004D0EC1">
              <w:rPr>
                <w:rFonts w:ascii="Arial" w:eastAsia="Arial" w:hAnsi="Arial" w:cs="Arial"/>
              </w:rPr>
              <w:t>t</w:t>
            </w:r>
            <w:r w:rsidRPr="004D0EC1">
              <w:rPr>
                <w:rFonts w:ascii="Arial" w:eastAsia="Arial" w:hAnsi="Arial" w:cs="Arial"/>
                <w:spacing w:val="-10"/>
              </w:rPr>
              <w:t xml:space="preserve"> </w:t>
            </w:r>
            <w:r w:rsidRPr="004D0EC1">
              <w:rPr>
                <w:rFonts w:ascii="Arial" w:eastAsia="Arial" w:hAnsi="Arial" w:cs="Arial"/>
              </w:rPr>
              <w:t>N</w:t>
            </w:r>
            <w:r w:rsidRPr="004D0EC1">
              <w:rPr>
                <w:rFonts w:ascii="Arial" w:eastAsia="Arial" w:hAnsi="Arial" w:cs="Arial"/>
                <w:spacing w:val="2"/>
              </w:rPr>
              <w:t>u</w:t>
            </w:r>
            <w:r w:rsidRPr="004D0EC1">
              <w:rPr>
                <w:rFonts w:ascii="Arial" w:eastAsia="Arial" w:hAnsi="Arial" w:cs="Arial"/>
              </w:rPr>
              <w:t>m</w:t>
            </w:r>
            <w:r w:rsidRPr="004D0EC1">
              <w:rPr>
                <w:rFonts w:ascii="Arial" w:eastAsia="Arial" w:hAnsi="Arial" w:cs="Arial"/>
                <w:spacing w:val="-1"/>
              </w:rPr>
              <w:t>b</w:t>
            </w:r>
            <w:r w:rsidRPr="004D0EC1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9E70" w14:textId="77777777" w:rsidR="00594D5B" w:rsidRPr="004D0EC1" w:rsidRDefault="00B462D9">
            <w:pPr>
              <w:spacing w:before="30"/>
              <w:ind w:left="103"/>
              <w:rPr>
                <w:rFonts w:ascii="Arial" w:eastAsia="Arial" w:hAnsi="Arial" w:cs="Arial"/>
              </w:rPr>
            </w:pPr>
            <w:r w:rsidRPr="004D0EC1">
              <w:rPr>
                <w:rFonts w:ascii="Arial" w:eastAsia="Arial" w:hAnsi="Arial" w:cs="Arial"/>
                <w:b/>
              </w:rPr>
              <w:t>M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_</w:t>
            </w:r>
            <w:r w:rsidRPr="004D0EC1">
              <w:rPr>
                <w:rFonts w:ascii="Arial" w:eastAsia="Arial" w:hAnsi="Arial" w:cs="Arial"/>
                <w:b/>
                <w:spacing w:val="2"/>
              </w:rPr>
              <w:t>A</w:t>
            </w:r>
            <w:r w:rsidRPr="004D0EC1">
              <w:rPr>
                <w:rFonts w:ascii="Arial" w:eastAsia="Arial" w:hAnsi="Arial" w:cs="Arial"/>
                <w:b/>
              </w:rPr>
              <w:t>J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E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_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1</w:t>
            </w:r>
            <w:r w:rsidRPr="004D0EC1">
              <w:rPr>
                <w:rFonts w:ascii="Arial" w:eastAsia="Arial" w:hAnsi="Arial" w:cs="Arial"/>
                <w:b/>
                <w:spacing w:val="2"/>
              </w:rPr>
              <w:t>4</w:t>
            </w:r>
            <w:r w:rsidRPr="004D0EC1">
              <w:rPr>
                <w:rFonts w:ascii="Arial" w:eastAsia="Arial" w:hAnsi="Arial" w:cs="Arial"/>
                <w:b/>
              </w:rPr>
              <w:t>3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7</w:t>
            </w:r>
            <w:r w:rsidRPr="004D0EC1">
              <w:rPr>
                <w:rFonts w:ascii="Arial" w:eastAsia="Arial" w:hAnsi="Arial" w:cs="Arial"/>
                <w:b/>
              </w:rPr>
              <w:t>96</w:t>
            </w:r>
          </w:p>
        </w:tc>
      </w:tr>
      <w:tr w:rsidR="00594D5B" w:rsidRPr="004D0EC1" w14:paraId="7848431F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4EC8" w14:textId="77777777" w:rsidR="00594D5B" w:rsidRPr="004D0EC1" w:rsidRDefault="00B462D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0EC1">
              <w:rPr>
                <w:rFonts w:ascii="Arial" w:eastAsia="Arial" w:hAnsi="Arial" w:cs="Arial"/>
              </w:rPr>
              <w:t>T</w:t>
            </w:r>
            <w:r w:rsidRPr="004D0EC1">
              <w:rPr>
                <w:rFonts w:ascii="Arial" w:eastAsia="Arial" w:hAnsi="Arial" w:cs="Arial"/>
                <w:spacing w:val="-1"/>
              </w:rPr>
              <w:t>i</w:t>
            </w:r>
            <w:r w:rsidRPr="004D0EC1">
              <w:rPr>
                <w:rFonts w:ascii="Arial" w:eastAsia="Arial" w:hAnsi="Arial" w:cs="Arial"/>
              </w:rPr>
              <w:t>t</w:t>
            </w:r>
            <w:r w:rsidRPr="004D0EC1">
              <w:rPr>
                <w:rFonts w:ascii="Arial" w:eastAsia="Arial" w:hAnsi="Arial" w:cs="Arial"/>
                <w:spacing w:val="-1"/>
              </w:rPr>
              <w:t>l</w:t>
            </w:r>
            <w:r w:rsidRPr="004D0EC1">
              <w:rPr>
                <w:rFonts w:ascii="Arial" w:eastAsia="Arial" w:hAnsi="Arial" w:cs="Arial"/>
              </w:rPr>
              <w:t>e</w:t>
            </w:r>
            <w:r w:rsidRPr="004D0EC1">
              <w:rPr>
                <w:rFonts w:ascii="Arial" w:eastAsia="Arial" w:hAnsi="Arial" w:cs="Arial"/>
                <w:spacing w:val="-2"/>
              </w:rPr>
              <w:t xml:space="preserve"> </w:t>
            </w:r>
            <w:r w:rsidRPr="004D0EC1">
              <w:rPr>
                <w:rFonts w:ascii="Arial" w:eastAsia="Arial" w:hAnsi="Arial" w:cs="Arial"/>
              </w:rPr>
              <w:t>of</w:t>
            </w:r>
            <w:r w:rsidRPr="004D0EC1">
              <w:rPr>
                <w:rFonts w:ascii="Arial" w:eastAsia="Arial" w:hAnsi="Arial" w:cs="Arial"/>
                <w:spacing w:val="-3"/>
              </w:rPr>
              <w:t xml:space="preserve"> </w:t>
            </w:r>
            <w:r w:rsidRPr="004D0EC1">
              <w:rPr>
                <w:rFonts w:ascii="Arial" w:eastAsia="Arial" w:hAnsi="Arial" w:cs="Arial"/>
                <w:spacing w:val="2"/>
              </w:rPr>
              <w:t>t</w:t>
            </w:r>
            <w:r w:rsidRPr="004D0EC1">
              <w:rPr>
                <w:rFonts w:ascii="Arial" w:eastAsia="Arial" w:hAnsi="Arial" w:cs="Arial"/>
              </w:rPr>
              <w:t>he</w:t>
            </w:r>
            <w:r w:rsidRPr="004D0EC1">
              <w:rPr>
                <w:rFonts w:ascii="Arial" w:eastAsia="Arial" w:hAnsi="Arial" w:cs="Arial"/>
                <w:spacing w:val="-2"/>
              </w:rPr>
              <w:t xml:space="preserve"> </w:t>
            </w:r>
            <w:r w:rsidRPr="004D0EC1">
              <w:rPr>
                <w:rFonts w:ascii="Arial" w:eastAsia="Arial" w:hAnsi="Arial" w:cs="Arial"/>
              </w:rPr>
              <w:t>M</w:t>
            </w:r>
            <w:r w:rsidRPr="004D0EC1">
              <w:rPr>
                <w:rFonts w:ascii="Arial" w:eastAsia="Arial" w:hAnsi="Arial" w:cs="Arial"/>
                <w:spacing w:val="-1"/>
              </w:rPr>
              <w:t>a</w:t>
            </w:r>
            <w:r w:rsidRPr="004D0EC1">
              <w:rPr>
                <w:rFonts w:ascii="Arial" w:eastAsia="Arial" w:hAnsi="Arial" w:cs="Arial"/>
                <w:spacing w:val="2"/>
              </w:rPr>
              <w:t>n</w:t>
            </w:r>
            <w:r w:rsidRPr="004D0EC1">
              <w:rPr>
                <w:rFonts w:ascii="Arial" w:eastAsia="Arial" w:hAnsi="Arial" w:cs="Arial"/>
              </w:rPr>
              <w:t>u</w:t>
            </w:r>
            <w:r w:rsidRPr="004D0EC1">
              <w:rPr>
                <w:rFonts w:ascii="Arial" w:eastAsia="Arial" w:hAnsi="Arial" w:cs="Arial"/>
                <w:spacing w:val="1"/>
              </w:rPr>
              <w:t>scr</w:t>
            </w:r>
            <w:r w:rsidRPr="004D0EC1">
              <w:rPr>
                <w:rFonts w:ascii="Arial" w:eastAsia="Arial" w:hAnsi="Arial" w:cs="Arial"/>
                <w:spacing w:val="-1"/>
              </w:rPr>
              <w:t>i</w:t>
            </w:r>
            <w:r w:rsidRPr="004D0EC1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2310A" w14:textId="77777777" w:rsidR="00594D5B" w:rsidRPr="004D0EC1" w:rsidRDefault="00594D5B">
            <w:pPr>
              <w:spacing w:before="10" w:line="200" w:lineRule="exact"/>
              <w:rPr>
                <w:rFonts w:ascii="Arial" w:hAnsi="Arial" w:cs="Arial"/>
              </w:rPr>
            </w:pPr>
          </w:p>
          <w:p w14:paraId="5DE01310" w14:textId="77777777" w:rsidR="00594D5B" w:rsidRPr="004D0EC1" w:rsidRDefault="00B462D9">
            <w:pPr>
              <w:ind w:left="103"/>
              <w:rPr>
                <w:rFonts w:ascii="Arial" w:eastAsia="Arial" w:hAnsi="Arial" w:cs="Arial"/>
              </w:rPr>
            </w:pPr>
            <w:r w:rsidRPr="004D0EC1">
              <w:rPr>
                <w:rFonts w:ascii="Arial" w:eastAsia="Arial" w:hAnsi="Arial" w:cs="Arial"/>
                <w:b/>
              </w:rPr>
              <w:t>M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D0EC1">
              <w:rPr>
                <w:rFonts w:ascii="Arial" w:eastAsia="Arial" w:hAnsi="Arial" w:cs="Arial"/>
                <w:b/>
                <w:spacing w:val="2"/>
              </w:rPr>
              <w:t>A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URING</w:t>
            </w:r>
            <w:r w:rsidRPr="004D0EC1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U</w:t>
            </w:r>
            <w:r w:rsidRPr="004D0EC1">
              <w:rPr>
                <w:rFonts w:ascii="Arial" w:eastAsia="Arial" w:hAnsi="Arial" w:cs="Arial"/>
                <w:b/>
                <w:spacing w:val="3"/>
              </w:rPr>
              <w:t>C</w:t>
            </w:r>
            <w:r w:rsidRPr="004D0EC1">
              <w:rPr>
                <w:rFonts w:ascii="Arial" w:eastAsia="Arial" w:hAnsi="Arial" w:cs="Arial"/>
                <w:b/>
              </w:rPr>
              <w:t>C</w:t>
            </w:r>
            <w:r w:rsidRPr="004D0EC1">
              <w:rPr>
                <w:rFonts w:ascii="Arial" w:eastAsia="Arial" w:hAnsi="Arial" w:cs="Arial"/>
                <w:b/>
                <w:spacing w:val="2"/>
              </w:rPr>
              <w:t>E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S</w:t>
            </w:r>
            <w:r w:rsidRPr="004D0EC1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  <w:spacing w:val="2"/>
              </w:rPr>
              <w:t>I</w:t>
            </w:r>
            <w:r w:rsidRPr="004D0EC1">
              <w:rPr>
                <w:rFonts w:ascii="Arial" w:eastAsia="Arial" w:hAnsi="Arial" w:cs="Arial"/>
                <w:b/>
              </w:rPr>
              <w:t>N</w:t>
            </w:r>
            <w:r w:rsidRPr="004D0EC1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</w:rPr>
              <w:t>INC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L</w:t>
            </w:r>
            <w:r w:rsidRPr="004D0EC1">
              <w:rPr>
                <w:rFonts w:ascii="Arial" w:eastAsia="Arial" w:hAnsi="Arial" w:cs="Arial"/>
                <w:b/>
                <w:spacing w:val="2"/>
              </w:rPr>
              <w:t>U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I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V</w:t>
            </w:r>
            <w:r w:rsidRPr="004D0EC1">
              <w:rPr>
                <w:rFonts w:ascii="Arial" w:eastAsia="Arial" w:hAnsi="Arial" w:cs="Arial"/>
                <w:b/>
              </w:rPr>
              <w:t>E</w:t>
            </w:r>
            <w:r w:rsidRPr="004D0EC1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D0EC1">
              <w:rPr>
                <w:rFonts w:ascii="Arial" w:eastAsia="Arial" w:hAnsi="Arial" w:cs="Arial"/>
                <w:b/>
              </w:rPr>
              <w:t>DUC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A</w:t>
            </w:r>
            <w:r w:rsidRPr="004D0EC1">
              <w:rPr>
                <w:rFonts w:ascii="Arial" w:eastAsia="Arial" w:hAnsi="Arial" w:cs="Arial"/>
                <w:b/>
              </w:rPr>
              <w:t>TI</w:t>
            </w:r>
            <w:r w:rsidRPr="004D0EC1">
              <w:rPr>
                <w:rFonts w:ascii="Arial" w:eastAsia="Arial" w:hAnsi="Arial" w:cs="Arial"/>
                <w:b/>
                <w:spacing w:val="3"/>
              </w:rPr>
              <w:t>O</w:t>
            </w:r>
            <w:r w:rsidRPr="004D0EC1">
              <w:rPr>
                <w:rFonts w:ascii="Arial" w:eastAsia="Arial" w:hAnsi="Arial" w:cs="Arial"/>
                <w:b/>
              </w:rPr>
              <w:t>N</w:t>
            </w:r>
            <w:r w:rsidRPr="004D0EC1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</w:rPr>
              <w:t>THR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O</w:t>
            </w:r>
            <w:r w:rsidRPr="004D0EC1">
              <w:rPr>
                <w:rFonts w:ascii="Arial" w:eastAsia="Arial" w:hAnsi="Arial" w:cs="Arial"/>
                <w:b/>
              </w:rPr>
              <w:t>U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G</w:t>
            </w:r>
            <w:r w:rsidRPr="004D0EC1">
              <w:rPr>
                <w:rFonts w:ascii="Arial" w:eastAsia="Arial" w:hAnsi="Arial" w:cs="Arial"/>
                <w:b/>
              </w:rPr>
              <w:t>H</w:t>
            </w:r>
            <w:r w:rsidRPr="004D0EC1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</w:rPr>
              <w:t>U</w:t>
            </w:r>
            <w:r w:rsidRPr="004D0EC1">
              <w:rPr>
                <w:rFonts w:ascii="Arial" w:eastAsia="Arial" w:hAnsi="Arial" w:cs="Arial"/>
                <w:b/>
                <w:spacing w:val="3"/>
              </w:rPr>
              <w:t>N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C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O</w:t>
            </w:r>
            <w:r w:rsidRPr="004D0EC1">
              <w:rPr>
                <w:rFonts w:ascii="Arial" w:eastAsia="Arial" w:hAnsi="Arial" w:cs="Arial"/>
                <w:b/>
              </w:rPr>
              <w:t>’S</w:t>
            </w:r>
            <w:r w:rsidRPr="004D0EC1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  <w:spacing w:val="2"/>
              </w:rPr>
              <w:t>I</w:t>
            </w:r>
            <w:r w:rsidRPr="004D0EC1">
              <w:rPr>
                <w:rFonts w:ascii="Arial" w:eastAsia="Arial" w:hAnsi="Arial" w:cs="Arial"/>
                <w:b/>
              </w:rPr>
              <w:t>NC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L</w:t>
            </w:r>
            <w:r w:rsidRPr="004D0EC1">
              <w:rPr>
                <w:rFonts w:ascii="Arial" w:eastAsia="Arial" w:hAnsi="Arial" w:cs="Arial"/>
                <w:b/>
              </w:rPr>
              <w:t>U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D0EC1">
              <w:rPr>
                <w:rFonts w:ascii="Arial" w:eastAsia="Arial" w:hAnsi="Arial" w:cs="Arial"/>
                <w:b/>
              </w:rPr>
              <w:t>I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O</w:t>
            </w:r>
            <w:r w:rsidRPr="004D0EC1">
              <w:rPr>
                <w:rFonts w:ascii="Arial" w:eastAsia="Arial" w:hAnsi="Arial" w:cs="Arial"/>
                <w:b/>
              </w:rPr>
              <w:t>N</w:t>
            </w:r>
            <w:r w:rsidRPr="004D0EC1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</w:rPr>
              <w:t>AND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 xml:space="preserve"> E</w:t>
            </w:r>
            <w:r w:rsidRPr="004D0EC1">
              <w:rPr>
                <w:rFonts w:ascii="Arial" w:eastAsia="Arial" w:hAnsi="Arial" w:cs="Arial"/>
                <w:b/>
                <w:spacing w:val="6"/>
              </w:rPr>
              <w:t>Q</w:t>
            </w:r>
            <w:r w:rsidRPr="004D0EC1">
              <w:rPr>
                <w:rFonts w:ascii="Arial" w:eastAsia="Arial" w:hAnsi="Arial" w:cs="Arial"/>
                <w:b/>
              </w:rPr>
              <w:t>UITY</w:t>
            </w:r>
            <w:r w:rsidRPr="004D0EC1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D0EC1">
              <w:rPr>
                <w:rFonts w:ascii="Arial" w:eastAsia="Arial" w:hAnsi="Arial" w:cs="Arial"/>
                <w:b/>
              </w:rPr>
              <w:t>FRAM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E</w:t>
            </w:r>
            <w:r w:rsidRPr="004D0EC1">
              <w:rPr>
                <w:rFonts w:ascii="Arial" w:eastAsia="Arial" w:hAnsi="Arial" w:cs="Arial"/>
                <w:b/>
                <w:spacing w:val="-1"/>
              </w:rPr>
              <w:t>W</w:t>
            </w:r>
            <w:r w:rsidRPr="004D0EC1">
              <w:rPr>
                <w:rFonts w:ascii="Arial" w:eastAsia="Arial" w:hAnsi="Arial" w:cs="Arial"/>
                <w:b/>
                <w:spacing w:val="1"/>
              </w:rPr>
              <w:t>O</w:t>
            </w:r>
            <w:r w:rsidRPr="004D0EC1">
              <w:rPr>
                <w:rFonts w:ascii="Arial" w:eastAsia="Arial" w:hAnsi="Arial" w:cs="Arial"/>
                <w:b/>
              </w:rPr>
              <w:t>RK</w:t>
            </w:r>
          </w:p>
        </w:tc>
      </w:tr>
      <w:tr w:rsidR="00594D5B" w:rsidRPr="004D0EC1" w14:paraId="22BA41A8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F533" w14:textId="77777777" w:rsidR="00594D5B" w:rsidRPr="004D0EC1" w:rsidRDefault="00B462D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0EC1">
              <w:rPr>
                <w:rFonts w:ascii="Arial" w:eastAsia="Arial" w:hAnsi="Arial" w:cs="Arial"/>
              </w:rPr>
              <w:t>T</w:t>
            </w:r>
            <w:r w:rsidRPr="004D0EC1">
              <w:rPr>
                <w:rFonts w:ascii="Arial" w:eastAsia="Arial" w:hAnsi="Arial" w:cs="Arial"/>
                <w:spacing w:val="1"/>
              </w:rPr>
              <w:t>y</w:t>
            </w:r>
            <w:r w:rsidRPr="004D0EC1">
              <w:rPr>
                <w:rFonts w:ascii="Arial" w:eastAsia="Arial" w:hAnsi="Arial" w:cs="Arial"/>
              </w:rPr>
              <w:t>pe</w:t>
            </w:r>
            <w:r w:rsidRPr="004D0EC1">
              <w:rPr>
                <w:rFonts w:ascii="Arial" w:eastAsia="Arial" w:hAnsi="Arial" w:cs="Arial"/>
                <w:spacing w:val="-5"/>
              </w:rPr>
              <w:t xml:space="preserve"> </w:t>
            </w:r>
            <w:r w:rsidRPr="004D0EC1">
              <w:rPr>
                <w:rFonts w:ascii="Arial" w:eastAsia="Arial" w:hAnsi="Arial" w:cs="Arial"/>
              </w:rPr>
              <w:t>of</w:t>
            </w:r>
            <w:r w:rsidRPr="004D0EC1">
              <w:rPr>
                <w:rFonts w:ascii="Arial" w:eastAsia="Arial" w:hAnsi="Arial" w:cs="Arial"/>
                <w:spacing w:val="-3"/>
              </w:rPr>
              <w:t xml:space="preserve"> </w:t>
            </w:r>
            <w:r w:rsidRPr="004D0EC1">
              <w:rPr>
                <w:rFonts w:ascii="Arial" w:eastAsia="Arial" w:hAnsi="Arial" w:cs="Arial"/>
                <w:spacing w:val="2"/>
              </w:rPr>
              <w:t>t</w:t>
            </w:r>
            <w:r w:rsidRPr="004D0EC1">
              <w:rPr>
                <w:rFonts w:ascii="Arial" w:eastAsia="Arial" w:hAnsi="Arial" w:cs="Arial"/>
              </w:rPr>
              <w:t>he</w:t>
            </w:r>
            <w:r w:rsidRPr="004D0EC1">
              <w:rPr>
                <w:rFonts w:ascii="Arial" w:eastAsia="Arial" w:hAnsi="Arial" w:cs="Arial"/>
                <w:spacing w:val="-2"/>
              </w:rPr>
              <w:t xml:space="preserve"> </w:t>
            </w:r>
            <w:r w:rsidRPr="004D0EC1">
              <w:rPr>
                <w:rFonts w:ascii="Arial" w:eastAsia="Arial" w:hAnsi="Arial" w:cs="Arial"/>
                <w:spacing w:val="-1"/>
              </w:rPr>
              <w:t>A</w:t>
            </w:r>
            <w:r w:rsidRPr="004D0EC1">
              <w:rPr>
                <w:rFonts w:ascii="Arial" w:eastAsia="Arial" w:hAnsi="Arial" w:cs="Arial"/>
                <w:spacing w:val="1"/>
              </w:rPr>
              <w:t>r</w:t>
            </w:r>
            <w:r w:rsidRPr="004D0EC1">
              <w:rPr>
                <w:rFonts w:ascii="Arial" w:eastAsia="Arial" w:hAnsi="Arial" w:cs="Arial"/>
              </w:rPr>
              <w:t>t</w:t>
            </w:r>
            <w:r w:rsidRPr="004D0EC1">
              <w:rPr>
                <w:rFonts w:ascii="Arial" w:eastAsia="Arial" w:hAnsi="Arial" w:cs="Arial"/>
                <w:spacing w:val="-1"/>
              </w:rPr>
              <w:t>i</w:t>
            </w:r>
            <w:r w:rsidRPr="004D0EC1">
              <w:rPr>
                <w:rFonts w:ascii="Arial" w:eastAsia="Arial" w:hAnsi="Arial" w:cs="Arial"/>
                <w:spacing w:val="1"/>
              </w:rPr>
              <w:t>cl</w:t>
            </w:r>
            <w:r w:rsidRPr="004D0EC1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5F99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</w:tbl>
    <w:p w14:paraId="0A20CBC2" w14:textId="77777777" w:rsidR="00594D5B" w:rsidRPr="004D0EC1" w:rsidRDefault="00594D5B">
      <w:pPr>
        <w:spacing w:before="1" w:line="280" w:lineRule="exact"/>
        <w:rPr>
          <w:rFonts w:ascii="Arial" w:hAnsi="Arial" w:cs="Arial"/>
        </w:rPr>
      </w:pPr>
    </w:p>
    <w:p w14:paraId="273575E5" w14:textId="77777777" w:rsidR="00594D5B" w:rsidRPr="004D0EC1" w:rsidRDefault="007953D0">
      <w:pPr>
        <w:spacing w:before="33"/>
        <w:ind w:left="220"/>
        <w:rPr>
          <w:rFonts w:ascii="Arial" w:hAnsi="Arial" w:cs="Arial"/>
        </w:rPr>
      </w:pPr>
      <w:r w:rsidRPr="004D0EC1">
        <w:rPr>
          <w:rFonts w:ascii="Arial" w:hAnsi="Arial" w:cs="Arial"/>
        </w:rPr>
        <w:pict w14:anchorId="3A797515">
          <v:group id="_x0000_s1043" style="position:absolute;left:0;text-align:left;margin-left:339.15pt;margin-top:36.15pt;width:429.65pt;height:23.9pt;z-index:-251660800;mso-position-horizontal-relative:page" coordorigin="6783,723" coordsize="8593,478">
            <v:shape id="_x0000_s1045" style="position:absolute;left:6793;top:733;width:8573;height:230" coordorigin="6793,733" coordsize="8573,230" path="m6793,964r8573,l15366,733r-8573,l6793,964xe" fillcolor="yellow" stroked="f">
              <v:path arrowok="t"/>
            </v:shape>
            <v:shape id="_x0000_s1044" style="position:absolute;left:6793;top:964;width:617;height:228" coordorigin="6793,964" coordsize="617,228" path="m6793,1192r617,l7410,964r-617,l6793,1192xe" fillcolor="yellow" stroked="f">
              <v:path arrowok="t"/>
            </v:shape>
            <w10:wrap anchorx="page"/>
          </v:group>
        </w:pict>
      </w:r>
      <w:r w:rsidR="00B462D9" w:rsidRPr="004D0EC1">
        <w:rPr>
          <w:rFonts w:ascii="Arial" w:hAnsi="Arial" w:cs="Arial"/>
          <w:b/>
          <w:highlight w:val="yellow"/>
        </w:rPr>
        <w:t>PART</w:t>
      </w:r>
      <w:r w:rsidR="00B462D9" w:rsidRPr="004D0EC1">
        <w:rPr>
          <w:rFonts w:ascii="Arial" w:hAnsi="Arial" w:cs="Arial"/>
          <w:b/>
          <w:spacing w:val="44"/>
          <w:highlight w:val="yellow"/>
        </w:rPr>
        <w:t xml:space="preserve"> </w:t>
      </w:r>
      <w:r w:rsidR="00B462D9" w:rsidRPr="004D0EC1">
        <w:rPr>
          <w:rFonts w:ascii="Arial" w:hAnsi="Arial" w:cs="Arial"/>
          <w:b/>
          <w:spacing w:val="1"/>
          <w:highlight w:val="yellow"/>
        </w:rPr>
        <w:t>1</w:t>
      </w:r>
      <w:r w:rsidR="00B462D9" w:rsidRPr="004D0EC1">
        <w:rPr>
          <w:rFonts w:ascii="Arial" w:hAnsi="Arial" w:cs="Arial"/>
          <w:b/>
          <w:highlight w:val="yellow"/>
        </w:rPr>
        <w:t>:</w:t>
      </w:r>
      <w:r w:rsidR="00B462D9" w:rsidRPr="004D0EC1">
        <w:rPr>
          <w:rFonts w:ascii="Arial" w:hAnsi="Arial" w:cs="Arial"/>
          <w:b/>
        </w:rPr>
        <w:t xml:space="preserve"> C</w:t>
      </w:r>
      <w:r w:rsidR="00B462D9" w:rsidRPr="004D0EC1">
        <w:rPr>
          <w:rFonts w:ascii="Arial" w:hAnsi="Arial" w:cs="Arial"/>
          <w:b/>
          <w:spacing w:val="1"/>
        </w:rPr>
        <w:t>o</w:t>
      </w:r>
      <w:r w:rsidR="00B462D9" w:rsidRPr="004D0EC1">
        <w:rPr>
          <w:rFonts w:ascii="Arial" w:hAnsi="Arial" w:cs="Arial"/>
          <w:b/>
        </w:rPr>
        <w:t>m</w:t>
      </w:r>
      <w:r w:rsidR="00B462D9" w:rsidRPr="004D0EC1">
        <w:rPr>
          <w:rFonts w:ascii="Arial" w:hAnsi="Arial" w:cs="Arial"/>
          <w:b/>
          <w:spacing w:val="2"/>
        </w:rPr>
        <w:t>m</w:t>
      </w:r>
      <w:r w:rsidR="00B462D9" w:rsidRPr="004D0EC1">
        <w:rPr>
          <w:rFonts w:ascii="Arial" w:hAnsi="Arial" w:cs="Arial"/>
          <w:b/>
        </w:rPr>
        <w:t>en</w:t>
      </w:r>
      <w:r w:rsidR="00B462D9" w:rsidRPr="004D0EC1">
        <w:rPr>
          <w:rFonts w:ascii="Arial" w:hAnsi="Arial" w:cs="Arial"/>
          <w:b/>
          <w:spacing w:val="1"/>
        </w:rPr>
        <w:t>t</w:t>
      </w:r>
      <w:r w:rsidR="00B462D9" w:rsidRPr="004D0EC1">
        <w:rPr>
          <w:rFonts w:ascii="Arial" w:hAnsi="Arial" w:cs="Arial"/>
          <w:b/>
        </w:rPr>
        <w:t>s</w:t>
      </w:r>
    </w:p>
    <w:p w14:paraId="48F8904F" w14:textId="77777777" w:rsidR="00594D5B" w:rsidRPr="004D0EC1" w:rsidRDefault="00594D5B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594D5B" w:rsidRPr="004D0EC1" w14:paraId="727D9862" w14:textId="7777777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F06F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7B9C" w14:textId="77777777" w:rsidR="00594D5B" w:rsidRPr="004D0EC1" w:rsidRDefault="00B462D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Re</w:t>
            </w:r>
            <w:r w:rsidRPr="004D0EC1">
              <w:rPr>
                <w:rFonts w:ascii="Arial" w:hAnsi="Arial" w:cs="Arial"/>
                <w:b/>
                <w:spacing w:val="2"/>
              </w:rPr>
              <w:t>v</w:t>
            </w:r>
            <w:r w:rsidRPr="004D0EC1">
              <w:rPr>
                <w:rFonts w:ascii="Arial" w:hAnsi="Arial" w:cs="Arial"/>
                <w:b/>
              </w:rPr>
              <w:t>iew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’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2"/>
              </w:rPr>
              <w:t>mm</w:t>
            </w:r>
            <w:r w:rsidRPr="004D0EC1">
              <w:rPr>
                <w:rFonts w:ascii="Arial" w:hAnsi="Arial" w:cs="Arial"/>
                <w:b/>
              </w:rPr>
              <w:t>ent</w:t>
            </w:r>
          </w:p>
          <w:p w14:paraId="6FBAECBC" w14:textId="77777777" w:rsidR="00594D5B" w:rsidRPr="004D0EC1" w:rsidRDefault="00B462D9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Ar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ifici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l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-1"/>
              </w:rPr>
              <w:t>n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elli</w:t>
            </w:r>
            <w:r w:rsidRPr="004D0EC1">
              <w:rPr>
                <w:rFonts w:ascii="Arial" w:hAnsi="Arial" w:cs="Arial"/>
                <w:b/>
                <w:spacing w:val="1"/>
              </w:rPr>
              <w:t>g</w:t>
            </w:r>
            <w:r w:rsidRPr="004D0EC1">
              <w:rPr>
                <w:rFonts w:ascii="Arial" w:hAnsi="Arial" w:cs="Arial"/>
                <w:b/>
              </w:rPr>
              <w:t>ence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(</w:t>
            </w:r>
            <w:r w:rsidRPr="004D0EC1">
              <w:rPr>
                <w:rFonts w:ascii="Arial" w:hAnsi="Arial" w:cs="Arial"/>
                <w:b/>
              </w:rPr>
              <w:t>AI)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g</w:t>
            </w:r>
            <w:r w:rsidRPr="004D0EC1">
              <w:rPr>
                <w:rFonts w:ascii="Arial" w:hAnsi="Arial" w:cs="Arial"/>
                <w:b/>
              </w:rPr>
              <w:t>ene</w:t>
            </w:r>
            <w:r w:rsidRPr="004D0EC1">
              <w:rPr>
                <w:rFonts w:ascii="Arial" w:hAnsi="Arial" w:cs="Arial"/>
                <w:b/>
                <w:spacing w:val="1"/>
              </w:rPr>
              <w:t>rat</w:t>
            </w:r>
            <w:r w:rsidRPr="004D0EC1">
              <w:rPr>
                <w:rFonts w:ascii="Arial" w:hAnsi="Arial" w:cs="Arial"/>
                <w:b/>
              </w:rPr>
              <w:t>ed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ss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ed</w:t>
            </w:r>
            <w:r w:rsidRPr="004D0EC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ev</w:t>
            </w:r>
            <w:r w:rsidRPr="004D0EC1">
              <w:rPr>
                <w:rFonts w:ascii="Arial" w:hAnsi="Arial" w:cs="Arial"/>
                <w:b/>
              </w:rPr>
              <w:t>iew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2"/>
              </w:rPr>
              <w:t>mm</w:t>
            </w:r>
            <w:r w:rsidRPr="004D0EC1">
              <w:rPr>
                <w:rFonts w:ascii="Arial" w:hAnsi="Arial" w:cs="Arial"/>
                <w:b/>
              </w:rPr>
              <w:t>en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re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ric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ly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pr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hi</w:t>
            </w:r>
            <w:r w:rsidRPr="004D0EC1">
              <w:rPr>
                <w:rFonts w:ascii="Arial" w:hAnsi="Arial" w:cs="Arial"/>
                <w:b/>
                <w:spacing w:val="-1"/>
              </w:rPr>
              <w:t>b</w:t>
            </w:r>
            <w:r w:rsidRPr="004D0EC1">
              <w:rPr>
                <w:rFonts w:ascii="Arial" w:hAnsi="Arial" w:cs="Arial"/>
                <w:b/>
              </w:rPr>
              <w:t>ited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d</w:t>
            </w:r>
            <w:r w:rsidRPr="004D0EC1">
              <w:rPr>
                <w:rFonts w:ascii="Arial" w:hAnsi="Arial" w:cs="Arial"/>
                <w:b/>
                <w:spacing w:val="-1"/>
              </w:rPr>
              <w:t>u</w:t>
            </w:r>
            <w:r w:rsidRPr="004D0EC1">
              <w:rPr>
                <w:rFonts w:ascii="Arial" w:hAnsi="Arial" w:cs="Arial"/>
                <w:b/>
              </w:rPr>
              <w:t>ring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peer r</w:t>
            </w:r>
            <w:r w:rsidRPr="004D0EC1">
              <w:rPr>
                <w:rFonts w:ascii="Arial" w:hAnsi="Arial" w:cs="Arial"/>
                <w:b/>
                <w:spacing w:val="1"/>
              </w:rPr>
              <w:t>ev</w:t>
            </w:r>
            <w:r w:rsidRPr="004D0EC1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8C9B3" w14:textId="77777777" w:rsidR="00594D5B" w:rsidRPr="004D0EC1" w:rsidRDefault="00B462D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Auth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5"/>
              </w:rPr>
              <w:t>r</w:t>
            </w:r>
            <w:r w:rsidRPr="004D0EC1">
              <w:rPr>
                <w:rFonts w:ascii="Arial" w:hAnsi="Arial" w:cs="Arial"/>
                <w:b/>
                <w:spacing w:val="-6"/>
              </w:rPr>
              <w:t>’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Fe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d</w:t>
            </w:r>
            <w:r w:rsidRPr="004D0EC1">
              <w:rPr>
                <w:rFonts w:ascii="Arial" w:hAnsi="Arial" w:cs="Arial"/>
                <w:b/>
                <w:spacing w:val="-1"/>
              </w:rPr>
              <w:t>b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ck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(I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</w:rPr>
              <w:t>is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-1"/>
              </w:rPr>
              <w:t>n</w:t>
            </w:r>
            <w:r w:rsidRPr="004D0EC1">
              <w:rPr>
                <w:rFonts w:ascii="Arial" w:hAnsi="Arial" w:cs="Arial"/>
                <w:spacing w:val="1"/>
              </w:rPr>
              <w:t>d</w:t>
            </w:r>
            <w:r w:rsidRPr="004D0EC1">
              <w:rPr>
                <w:rFonts w:ascii="Arial" w:hAnsi="Arial" w:cs="Arial"/>
              </w:rPr>
              <w:t>at</w:t>
            </w:r>
            <w:r w:rsidRPr="004D0EC1">
              <w:rPr>
                <w:rFonts w:ascii="Arial" w:hAnsi="Arial" w:cs="Arial"/>
                <w:spacing w:val="1"/>
              </w:rPr>
              <w:t>or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>at</w:t>
            </w:r>
            <w:r w:rsidRPr="004D0EC1">
              <w:rPr>
                <w:rFonts w:ascii="Arial" w:hAnsi="Arial" w:cs="Arial"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>u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o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6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s</w:t>
            </w:r>
            <w:r w:rsidRPr="004D0EC1">
              <w:rPr>
                <w:rFonts w:ascii="Arial" w:hAnsi="Arial" w:cs="Arial"/>
                <w:spacing w:val="1"/>
              </w:rPr>
              <w:t>hou</w:t>
            </w:r>
            <w:r w:rsidRPr="004D0EC1">
              <w:rPr>
                <w:rFonts w:ascii="Arial" w:hAnsi="Arial" w:cs="Arial"/>
              </w:rPr>
              <w:t>ld</w:t>
            </w:r>
            <w:r w:rsidRPr="004D0EC1">
              <w:rPr>
                <w:rFonts w:ascii="Arial" w:hAnsi="Arial" w:cs="Arial"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</w:rPr>
              <w:t>w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-3"/>
              </w:rPr>
              <w:t>t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s</w:t>
            </w:r>
            <w:r w:rsidRPr="004D0EC1">
              <w:rPr>
                <w:rFonts w:ascii="Arial" w:hAnsi="Arial" w:cs="Arial"/>
              </w:rPr>
              <w:t>/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>er</w:t>
            </w:r>
          </w:p>
          <w:p w14:paraId="5EFEDD53" w14:textId="77777777" w:rsidR="00594D5B" w:rsidRPr="004D0EC1" w:rsidRDefault="00B462D9">
            <w:pPr>
              <w:spacing w:before="15"/>
              <w:ind w:left="102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edb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</w:rPr>
              <w:t>k</w:t>
            </w:r>
            <w:r w:rsidRPr="004D0EC1">
              <w:rPr>
                <w:rFonts w:ascii="Arial" w:hAnsi="Arial" w:cs="Arial"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e)</w:t>
            </w:r>
          </w:p>
        </w:tc>
      </w:tr>
      <w:tr w:rsidR="00594D5B" w:rsidRPr="004D0EC1" w14:paraId="0786E86B" w14:textId="77777777">
        <w:trPr>
          <w:trHeight w:hRule="exact" w:val="194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E2A2" w14:textId="77777777" w:rsidR="00594D5B" w:rsidRPr="004D0EC1" w:rsidRDefault="00B462D9">
            <w:pPr>
              <w:spacing w:before="2" w:line="220" w:lineRule="exact"/>
              <w:ind w:left="460" w:right="228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Ple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wri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a</w:t>
            </w:r>
            <w:r w:rsidRPr="004D0EC1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4D0EC1">
              <w:rPr>
                <w:rFonts w:ascii="Arial" w:hAnsi="Arial" w:cs="Arial"/>
                <w:b/>
              </w:rPr>
              <w:t>ew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en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enc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ega</w:t>
            </w:r>
            <w:r w:rsidRPr="004D0EC1">
              <w:rPr>
                <w:rFonts w:ascii="Arial" w:hAnsi="Arial" w:cs="Arial"/>
                <w:b/>
              </w:rPr>
              <w:t>rding</w:t>
            </w:r>
            <w:r w:rsidRPr="004D0EC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p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3"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ta</w:t>
            </w:r>
            <w:r w:rsidRPr="004D0EC1">
              <w:rPr>
                <w:rFonts w:ascii="Arial" w:hAnsi="Arial" w:cs="Arial"/>
                <w:b/>
              </w:rPr>
              <w:t xml:space="preserve">nce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his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-1"/>
              </w:rPr>
              <w:t>us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r</w:t>
            </w:r>
            <w:r w:rsidRPr="004D0EC1">
              <w:rPr>
                <w:rFonts w:ascii="Arial" w:hAnsi="Arial" w:cs="Arial"/>
                <w:b/>
              </w:rPr>
              <w:t>ipt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fo</w:t>
            </w:r>
            <w:r w:rsidRPr="004D0EC1">
              <w:rPr>
                <w:rFonts w:ascii="Arial" w:hAnsi="Arial" w:cs="Arial"/>
                <w:b/>
              </w:rPr>
              <w:t xml:space="preserve">r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cien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ific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m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-1"/>
              </w:rPr>
              <w:t>n</w:t>
            </w:r>
            <w:r w:rsidRPr="004D0EC1">
              <w:rPr>
                <w:rFonts w:ascii="Arial" w:hAnsi="Arial" w:cs="Arial"/>
                <w:b/>
              </w:rPr>
              <w:t>it</w:t>
            </w:r>
            <w:r w:rsidRPr="004D0EC1">
              <w:rPr>
                <w:rFonts w:ascii="Arial" w:hAnsi="Arial" w:cs="Arial"/>
                <w:b/>
                <w:spacing w:val="1"/>
              </w:rPr>
              <w:t>y</w:t>
            </w:r>
            <w:r w:rsidRPr="004D0EC1">
              <w:rPr>
                <w:rFonts w:ascii="Arial" w:hAnsi="Arial" w:cs="Arial"/>
                <w:b/>
              </w:rPr>
              <w:t>.</w:t>
            </w:r>
            <w:r w:rsidRPr="004D0EC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 xml:space="preserve">A 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in</w:t>
            </w:r>
            <w:r w:rsidRPr="004D0EC1">
              <w:rPr>
                <w:rFonts w:ascii="Arial" w:hAnsi="Arial" w:cs="Arial"/>
                <w:b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um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3</w:t>
            </w:r>
            <w:r w:rsidRPr="004D0EC1">
              <w:rPr>
                <w:rFonts w:ascii="Arial" w:hAnsi="Arial" w:cs="Arial"/>
                <w:b/>
                <w:spacing w:val="-2"/>
              </w:rPr>
              <w:t>-</w:t>
            </w:r>
            <w:r w:rsidRPr="004D0EC1">
              <w:rPr>
                <w:rFonts w:ascii="Arial" w:hAnsi="Arial" w:cs="Arial"/>
                <w:b/>
              </w:rPr>
              <w:t>4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en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enc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y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be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q</w:t>
            </w:r>
            <w:r w:rsidRPr="004D0EC1">
              <w:rPr>
                <w:rFonts w:ascii="Arial" w:hAnsi="Arial" w:cs="Arial"/>
                <w:b/>
                <w:spacing w:val="-1"/>
              </w:rPr>
              <w:t>u</w:t>
            </w:r>
            <w:r w:rsidRPr="004D0EC1">
              <w:rPr>
                <w:rFonts w:ascii="Arial" w:hAnsi="Arial" w:cs="Arial"/>
                <w:b/>
              </w:rPr>
              <w:t>ired</w:t>
            </w:r>
            <w:r w:rsidRPr="004D0EC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fo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his p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4496" w14:textId="77777777" w:rsidR="00594D5B" w:rsidRPr="004D0EC1" w:rsidRDefault="00B462D9">
            <w:pPr>
              <w:ind w:left="102" w:right="61"/>
              <w:jc w:val="both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This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c</w:t>
            </w:r>
            <w:r w:rsidRPr="004D0EC1">
              <w:rPr>
                <w:rFonts w:ascii="Arial" w:hAnsi="Arial" w:cs="Arial"/>
              </w:rPr>
              <w:t>h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p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p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ma</w:t>
            </w:r>
            <w:r w:rsidRPr="004D0EC1">
              <w:rPr>
                <w:rFonts w:ascii="Arial" w:hAnsi="Arial" w:cs="Arial"/>
                <w:spacing w:val="2"/>
              </w:rPr>
              <w:t>k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s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 i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</w:rPr>
              <w:t>por</w:t>
            </w:r>
            <w:r w:rsidRPr="004D0EC1">
              <w:rPr>
                <w:rFonts w:ascii="Arial" w:hAnsi="Arial" w:cs="Arial"/>
                <w:spacing w:val="2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ontribu</w:t>
            </w:r>
            <w:r w:rsidRPr="004D0EC1">
              <w:rPr>
                <w:rFonts w:ascii="Arial" w:hAnsi="Arial" w:cs="Arial"/>
                <w:spacing w:val="3"/>
              </w:rPr>
              <w:t>t</w:t>
            </w:r>
            <w:r w:rsidRPr="004D0EC1">
              <w:rPr>
                <w:rFonts w:ascii="Arial" w:hAnsi="Arial" w:cs="Arial"/>
              </w:rPr>
              <w:t>ion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to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the s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ientific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</w:t>
            </w:r>
            <w:r w:rsidRPr="004D0EC1">
              <w:rPr>
                <w:rFonts w:ascii="Arial" w:hAnsi="Arial" w:cs="Arial"/>
                <w:spacing w:val="3"/>
              </w:rPr>
              <w:t>m</w:t>
            </w:r>
            <w:r w:rsidRPr="004D0EC1">
              <w:rPr>
                <w:rFonts w:ascii="Arial" w:hAnsi="Arial" w:cs="Arial"/>
              </w:rPr>
              <w:t>mun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ty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 xml:space="preserve">by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pply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ng U</w:t>
            </w:r>
            <w:r w:rsidRPr="004D0EC1">
              <w:rPr>
                <w:rFonts w:ascii="Arial" w:hAnsi="Arial" w:cs="Arial"/>
                <w:spacing w:val="-1"/>
              </w:rPr>
              <w:t>N</w:t>
            </w:r>
            <w:r w:rsidRPr="004D0EC1">
              <w:rPr>
                <w:rFonts w:ascii="Arial" w:hAnsi="Arial" w:cs="Arial"/>
              </w:rPr>
              <w:t>ESCO</w:t>
            </w:r>
            <w:r w:rsidRPr="004D0EC1">
              <w:rPr>
                <w:rFonts w:ascii="Arial" w:hAnsi="Arial" w:cs="Arial"/>
                <w:spacing w:val="-1"/>
              </w:rPr>
              <w:t>’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3"/>
              </w:rPr>
              <w:t>I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lus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  <w:spacing w:val="2"/>
              </w:rPr>
              <w:t>n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Equity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F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m</w:t>
            </w:r>
            <w:r w:rsidRPr="004D0EC1">
              <w:rPr>
                <w:rFonts w:ascii="Arial" w:hAnsi="Arial" w:cs="Arial"/>
                <w:spacing w:val="2"/>
              </w:rPr>
              <w:t>e</w:t>
            </w:r>
            <w:r w:rsidRPr="004D0EC1">
              <w:rPr>
                <w:rFonts w:ascii="Arial" w:hAnsi="Arial" w:cs="Arial"/>
              </w:rPr>
              <w:t>wo</w:t>
            </w:r>
            <w:r w:rsidRPr="004D0EC1">
              <w:rPr>
                <w:rFonts w:ascii="Arial" w:hAnsi="Arial" w:cs="Arial"/>
                <w:spacing w:val="-1"/>
              </w:rPr>
              <w:t>r</w:t>
            </w:r>
            <w:r w:rsidRPr="004D0EC1">
              <w:rPr>
                <w:rFonts w:ascii="Arial" w:hAnsi="Arial" w:cs="Arial"/>
              </w:rPr>
              <w:t>k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to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luate inclusive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2"/>
              </w:rPr>
              <w:t>u</w:t>
            </w:r>
            <w:r w:rsidRPr="004D0EC1">
              <w:rPr>
                <w:rFonts w:ascii="Arial" w:hAnsi="Arial" w:cs="Arial"/>
                <w:spacing w:val="-1"/>
              </w:rPr>
              <w:t>ca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3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the</w:t>
            </w:r>
            <w:r w:rsidRPr="004D0EC1">
              <w:rPr>
                <w:rFonts w:ascii="Arial" w:hAnsi="Arial" w:cs="Arial"/>
                <w:spacing w:val="1"/>
              </w:rPr>
              <w:t xml:space="preserve"> P</w:t>
            </w:r>
            <w:r w:rsidRPr="004D0EC1">
              <w:rPr>
                <w:rFonts w:ascii="Arial" w:hAnsi="Arial" w:cs="Arial"/>
              </w:rPr>
              <w:t>hi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ipp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 xml:space="preserve">ne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ontext.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  <w:spacing w:val="-3"/>
              </w:rPr>
              <w:t>I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brid</w:t>
            </w:r>
            <w:r w:rsidRPr="004D0EC1">
              <w:rPr>
                <w:rFonts w:ascii="Arial" w:hAnsi="Arial" w:cs="Arial"/>
                <w:spacing w:val="2"/>
              </w:rPr>
              <w:t>g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 global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stand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rds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with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loc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 xml:space="preserve"> r</w:t>
            </w:r>
            <w:r w:rsidRPr="004D0EC1">
              <w:rPr>
                <w:rFonts w:ascii="Arial" w:hAnsi="Arial" w:cs="Arial"/>
                <w:spacing w:val="-1"/>
              </w:rPr>
              <w:t>ea</w:t>
            </w:r>
            <w:r w:rsidRPr="004D0EC1">
              <w:rPr>
                <w:rFonts w:ascii="Arial" w:hAnsi="Arial" w:cs="Arial"/>
                <w:spacing w:val="3"/>
              </w:rPr>
              <w:t>l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ies, providing both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pr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  <w:spacing w:val="5"/>
              </w:rPr>
              <w:t>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ca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 the</w:t>
            </w:r>
            <w:r w:rsidRPr="004D0EC1">
              <w:rPr>
                <w:rFonts w:ascii="Arial" w:hAnsi="Arial" w:cs="Arial"/>
                <w:spacing w:val="2"/>
              </w:rPr>
              <w:t>o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ca</w:t>
            </w:r>
            <w:r w:rsidRPr="004D0EC1">
              <w:rPr>
                <w:rFonts w:ascii="Arial" w:hAnsi="Arial" w:cs="Arial"/>
              </w:rPr>
              <w:t>l ins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ghts.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The m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x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d</w:t>
            </w:r>
            <w:r w:rsidRPr="004D0EC1">
              <w:rPr>
                <w:rFonts w:ascii="Arial" w:hAnsi="Arial" w:cs="Arial"/>
                <w:spacing w:val="-1"/>
              </w:rPr>
              <w:t>-</w:t>
            </w:r>
            <w:r w:rsidRPr="004D0EC1">
              <w:rPr>
                <w:rFonts w:ascii="Arial" w:hAnsi="Arial" w:cs="Arial"/>
              </w:rPr>
              <w:t>me</w:t>
            </w:r>
            <w:r w:rsidRPr="004D0EC1">
              <w:rPr>
                <w:rFonts w:ascii="Arial" w:hAnsi="Arial" w:cs="Arial"/>
                <w:spacing w:val="2"/>
              </w:rPr>
              <w:t>t</w:t>
            </w:r>
            <w:r w:rsidRPr="004D0EC1">
              <w:rPr>
                <w:rFonts w:ascii="Arial" w:hAnsi="Arial" w:cs="Arial"/>
              </w:rPr>
              <w:t>hods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pproa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h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nri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6"/>
              </w:rPr>
              <w:t xml:space="preserve"> </w:t>
            </w:r>
            <w:r w:rsidRPr="004D0EC1">
              <w:rPr>
                <w:rFonts w:ascii="Arial" w:hAnsi="Arial" w:cs="Arial"/>
              </w:rPr>
              <w:t>the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study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by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omb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ning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>nume</w:t>
            </w:r>
            <w:r w:rsidRPr="004D0EC1">
              <w:rPr>
                <w:rFonts w:ascii="Arial" w:hAnsi="Arial" w:cs="Arial"/>
                <w:spacing w:val="-1"/>
              </w:rPr>
              <w:t>r</w:t>
            </w:r>
            <w:r w:rsidRPr="004D0EC1">
              <w:rPr>
                <w:rFonts w:ascii="Arial" w:hAnsi="Arial" w:cs="Arial"/>
              </w:rPr>
              <w:t>ic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viden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</w:rPr>
              <w:t>e with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te</w:t>
            </w:r>
            <w:r w:rsidRPr="004D0EC1">
              <w:rPr>
                <w:rFonts w:ascii="Arial" w:hAnsi="Arial" w:cs="Arial"/>
                <w:spacing w:val="-1"/>
              </w:rPr>
              <w:t>ac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rs’ 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x</w:t>
            </w:r>
            <w:r w:rsidRPr="004D0EC1">
              <w:rPr>
                <w:rFonts w:ascii="Arial" w:hAnsi="Arial" w:cs="Arial"/>
                <w:spacing w:val="2"/>
              </w:rPr>
              <w:t>p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ri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ce</w:t>
            </w:r>
            <w:r w:rsidRPr="004D0EC1">
              <w:rPr>
                <w:rFonts w:ascii="Arial" w:hAnsi="Arial" w:cs="Arial"/>
              </w:rPr>
              <w:t>s,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>of</w:t>
            </w: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ring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hol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st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c view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of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inclusivi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2"/>
              </w:rPr>
              <w:t xml:space="preserve"> s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hools.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3"/>
              </w:rPr>
              <w:t>I</w:t>
            </w:r>
            <w:r w:rsidRPr="004D0EC1">
              <w:rPr>
                <w:rFonts w:ascii="Arial" w:hAnsi="Arial" w:cs="Arial"/>
              </w:rPr>
              <w:t>ts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 xml:space="preserve">findings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om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ons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high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lev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for po</w:t>
            </w:r>
            <w:r w:rsidRPr="004D0EC1">
              <w:rPr>
                <w:rFonts w:ascii="Arial" w:hAnsi="Arial" w:cs="Arial"/>
                <w:spacing w:val="3"/>
              </w:rPr>
              <w:t>l</w:t>
            </w:r>
            <w:r w:rsidRPr="004D0EC1">
              <w:rPr>
                <w:rFonts w:ascii="Arial" w:hAnsi="Arial" w:cs="Arial"/>
              </w:rPr>
              <w:t>icym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k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rs,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2"/>
              </w:rPr>
              <w:t>u</w:t>
            </w:r>
            <w:r w:rsidRPr="004D0EC1">
              <w:rPr>
                <w:rFonts w:ascii="Arial" w:hAnsi="Arial" w:cs="Arial"/>
                <w:spacing w:val="-1"/>
              </w:rPr>
              <w:t>ca</w:t>
            </w:r>
            <w:r w:rsidRPr="004D0EC1">
              <w:rPr>
                <w:rFonts w:ascii="Arial" w:hAnsi="Arial" w:cs="Arial"/>
              </w:rPr>
              <w:t>tors,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ea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king to s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ngthen in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lus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ve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du</w:t>
            </w:r>
            <w:r w:rsidRPr="004D0EC1">
              <w:rPr>
                <w:rFonts w:ascii="Arial" w:hAnsi="Arial" w:cs="Arial"/>
                <w:spacing w:val="-1"/>
              </w:rPr>
              <w:t>ca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 sys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ms 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 d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lop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 xml:space="preserve">ng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ontexts.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DD8E7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  <w:tr w:rsidR="00594D5B" w:rsidRPr="004D0EC1" w14:paraId="0918251F" w14:textId="77777777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F03D2" w14:textId="77777777" w:rsidR="00594D5B" w:rsidRPr="004D0EC1" w:rsidRDefault="00B462D9">
            <w:pPr>
              <w:ind w:left="460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itle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icle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uit</w:t>
            </w:r>
            <w:r w:rsidRPr="004D0EC1">
              <w:rPr>
                <w:rFonts w:ascii="Arial" w:hAnsi="Arial" w:cs="Arial"/>
                <w:b/>
                <w:spacing w:val="-1"/>
              </w:rPr>
              <w:t>a</w:t>
            </w:r>
            <w:r w:rsidRPr="004D0EC1">
              <w:rPr>
                <w:rFonts w:ascii="Arial" w:hAnsi="Arial" w:cs="Arial"/>
                <w:b/>
              </w:rPr>
              <w:t>ble?</w:t>
            </w:r>
          </w:p>
          <w:p w14:paraId="52927CE9" w14:textId="77777777" w:rsidR="00594D5B" w:rsidRPr="004D0EC1" w:rsidRDefault="00B462D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spacing w:val="1"/>
              </w:rPr>
              <w:t>(</w:t>
            </w:r>
            <w:r w:rsidRPr="004D0EC1">
              <w:rPr>
                <w:rFonts w:ascii="Arial" w:hAnsi="Arial" w:cs="Arial"/>
                <w:b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t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ple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1"/>
              </w:rPr>
              <w:t>gg</w:t>
            </w:r>
            <w:r w:rsidRPr="004D0EC1">
              <w:rPr>
                <w:rFonts w:ascii="Arial" w:hAnsi="Arial" w:cs="Arial"/>
                <w:b/>
              </w:rPr>
              <w:t>est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lt</w:t>
            </w:r>
            <w:r w:rsidRPr="004D0EC1">
              <w:rPr>
                <w:rFonts w:ascii="Arial" w:hAnsi="Arial" w:cs="Arial"/>
                <w:b/>
                <w:spacing w:val="-2"/>
              </w:rPr>
              <w:t>e</w:t>
            </w:r>
            <w:r w:rsidRPr="004D0EC1">
              <w:rPr>
                <w:rFonts w:ascii="Arial" w:hAnsi="Arial" w:cs="Arial"/>
                <w:b/>
              </w:rPr>
              <w:t>rn</w:t>
            </w:r>
            <w:r w:rsidRPr="004D0EC1">
              <w:rPr>
                <w:rFonts w:ascii="Arial" w:hAnsi="Arial" w:cs="Arial"/>
                <w:b/>
                <w:spacing w:val="1"/>
              </w:rPr>
              <w:t>at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1"/>
              </w:rPr>
              <w:t>v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EC684" w14:textId="77777777" w:rsidR="00594D5B" w:rsidRPr="004D0EC1" w:rsidRDefault="00B462D9">
            <w:pPr>
              <w:spacing w:before="2" w:line="260" w:lineRule="exact"/>
              <w:ind w:left="102" w:right="63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The</w:t>
            </w:r>
            <w:r w:rsidRPr="004D0EC1">
              <w:rPr>
                <w:rFonts w:ascii="Arial" w:hAnsi="Arial" w:cs="Arial"/>
                <w:spacing w:val="3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ur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34"/>
              </w:rPr>
              <w:t xml:space="preserve"> 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,</w:t>
            </w:r>
            <w:r w:rsidRPr="004D0EC1">
              <w:rPr>
                <w:rFonts w:ascii="Arial" w:hAnsi="Arial" w:cs="Arial"/>
                <w:spacing w:val="35"/>
              </w:rPr>
              <w:t xml:space="preserve"> </w:t>
            </w:r>
            <w:r w:rsidRPr="004D0EC1">
              <w:rPr>
                <w:rFonts w:ascii="Arial" w:hAnsi="Arial" w:cs="Arial"/>
                <w:i/>
                <w:spacing w:val="1"/>
              </w:rPr>
              <w:t>“</w:t>
            </w:r>
            <w:r w:rsidRPr="004D0EC1">
              <w:rPr>
                <w:rFonts w:ascii="Arial" w:hAnsi="Arial" w:cs="Arial"/>
                <w:i/>
                <w:spacing w:val="-1"/>
              </w:rPr>
              <w:t>Me</w:t>
            </w:r>
            <w:r w:rsidRPr="004D0EC1">
              <w:rPr>
                <w:rFonts w:ascii="Arial" w:hAnsi="Arial" w:cs="Arial"/>
                <w:i/>
              </w:rPr>
              <w:t>asur</w:t>
            </w:r>
            <w:r w:rsidRPr="004D0EC1">
              <w:rPr>
                <w:rFonts w:ascii="Arial" w:hAnsi="Arial" w:cs="Arial"/>
                <w:i/>
                <w:spacing w:val="1"/>
              </w:rPr>
              <w:t>i</w:t>
            </w:r>
            <w:r w:rsidRPr="004D0EC1">
              <w:rPr>
                <w:rFonts w:ascii="Arial" w:hAnsi="Arial" w:cs="Arial"/>
                <w:i/>
              </w:rPr>
              <w:t>ng</w:t>
            </w:r>
            <w:r w:rsidRPr="004D0EC1">
              <w:rPr>
                <w:rFonts w:ascii="Arial" w:hAnsi="Arial" w:cs="Arial"/>
                <w:i/>
                <w:spacing w:val="33"/>
              </w:rPr>
              <w:t xml:space="preserve"> </w:t>
            </w:r>
            <w:r w:rsidRPr="004D0EC1">
              <w:rPr>
                <w:rFonts w:ascii="Arial" w:hAnsi="Arial" w:cs="Arial"/>
                <w:i/>
              </w:rPr>
              <w:t>Su</w:t>
            </w:r>
            <w:r w:rsidRPr="004D0EC1">
              <w:rPr>
                <w:rFonts w:ascii="Arial" w:hAnsi="Arial" w:cs="Arial"/>
                <w:i/>
                <w:spacing w:val="-1"/>
              </w:rPr>
              <w:t>cce</w:t>
            </w:r>
            <w:r w:rsidRPr="004D0EC1">
              <w:rPr>
                <w:rFonts w:ascii="Arial" w:hAnsi="Arial" w:cs="Arial"/>
                <w:i/>
              </w:rPr>
              <w:t>ss</w:t>
            </w:r>
            <w:r w:rsidRPr="004D0EC1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4D0EC1">
              <w:rPr>
                <w:rFonts w:ascii="Arial" w:hAnsi="Arial" w:cs="Arial"/>
                <w:i/>
              </w:rPr>
              <w:t>in</w:t>
            </w:r>
            <w:r w:rsidRPr="004D0EC1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4D0EC1">
              <w:rPr>
                <w:rFonts w:ascii="Arial" w:hAnsi="Arial" w:cs="Arial"/>
                <w:i/>
              </w:rPr>
              <w:t>In</w:t>
            </w:r>
            <w:r w:rsidRPr="004D0EC1">
              <w:rPr>
                <w:rFonts w:ascii="Arial" w:hAnsi="Arial" w:cs="Arial"/>
                <w:i/>
                <w:spacing w:val="-2"/>
              </w:rPr>
              <w:t>c</w:t>
            </w:r>
            <w:r w:rsidRPr="004D0EC1">
              <w:rPr>
                <w:rFonts w:ascii="Arial" w:hAnsi="Arial" w:cs="Arial"/>
                <w:i/>
              </w:rPr>
              <w:t>lus</w:t>
            </w:r>
            <w:r w:rsidRPr="004D0EC1">
              <w:rPr>
                <w:rFonts w:ascii="Arial" w:hAnsi="Arial" w:cs="Arial"/>
                <w:i/>
                <w:spacing w:val="3"/>
              </w:rPr>
              <w:t>i</w:t>
            </w:r>
            <w:r w:rsidRPr="004D0EC1">
              <w:rPr>
                <w:rFonts w:ascii="Arial" w:hAnsi="Arial" w:cs="Arial"/>
                <w:i/>
                <w:spacing w:val="-1"/>
              </w:rPr>
              <w:t>v</w:t>
            </w:r>
            <w:r w:rsidRPr="004D0EC1">
              <w:rPr>
                <w:rFonts w:ascii="Arial" w:hAnsi="Arial" w:cs="Arial"/>
                <w:i/>
              </w:rPr>
              <w:t>e</w:t>
            </w:r>
            <w:r w:rsidRPr="004D0EC1">
              <w:rPr>
                <w:rFonts w:ascii="Arial" w:hAnsi="Arial" w:cs="Arial"/>
                <w:i/>
                <w:spacing w:val="32"/>
              </w:rPr>
              <w:t xml:space="preserve"> </w:t>
            </w:r>
            <w:r w:rsidRPr="004D0EC1">
              <w:rPr>
                <w:rFonts w:ascii="Arial" w:hAnsi="Arial" w:cs="Arial"/>
                <w:i/>
              </w:rPr>
              <w:t>Edu</w:t>
            </w:r>
            <w:r w:rsidRPr="004D0EC1">
              <w:rPr>
                <w:rFonts w:ascii="Arial" w:hAnsi="Arial" w:cs="Arial"/>
                <w:i/>
                <w:spacing w:val="-1"/>
              </w:rPr>
              <w:t>c</w:t>
            </w:r>
            <w:r w:rsidRPr="004D0EC1">
              <w:rPr>
                <w:rFonts w:ascii="Arial" w:hAnsi="Arial" w:cs="Arial"/>
                <w:i/>
              </w:rPr>
              <w:t>at</w:t>
            </w:r>
            <w:r w:rsidRPr="004D0EC1">
              <w:rPr>
                <w:rFonts w:ascii="Arial" w:hAnsi="Arial" w:cs="Arial"/>
                <w:i/>
                <w:spacing w:val="1"/>
              </w:rPr>
              <w:t>i</w:t>
            </w:r>
            <w:r w:rsidRPr="004D0EC1">
              <w:rPr>
                <w:rFonts w:ascii="Arial" w:hAnsi="Arial" w:cs="Arial"/>
                <w:i/>
              </w:rPr>
              <w:t>on</w:t>
            </w:r>
            <w:r w:rsidRPr="004D0EC1">
              <w:rPr>
                <w:rFonts w:ascii="Arial" w:hAnsi="Arial" w:cs="Arial"/>
                <w:i/>
                <w:spacing w:val="33"/>
              </w:rPr>
              <w:t xml:space="preserve"> </w:t>
            </w:r>
            <w:r w:rsidRPr="004D0EC1">
              <w:rPr>
                <w:rFonts w:ascii="Arial" w:hAnsi="Arial" w:cs="Arial"/>
                <w:i/>
              </w:rPr>
              <w:t>through</w:t>
            </w:r>
            <w:r w:rsidRPr="004D0EC1">
              <w:rPr>
                <w:rFonts w:ascii="Arial" w:hAnsi="Arial" w:cs="Arial"/>
                <w:i/>
                <w:spacing w:val="33"/>
              </w:rPr>
              <w:t xml:space="preserve"> </w:t>
            </w:r>
            <w:r w:rsidRPr="004D0EC1">
              <w:rPr>
                <w:rFonts w:ascii="Arial" w:hAnsi="Arial" w:cs="Arial"/>
                <w:i/>
                <w:spacing w:val="2"/>
              </w:rPr>
              <w:t>U</w:t>
            </w:r>
            <w:r w:rsidRPr="004D0EC1">
              <w:rPr>
                <w:rFonts w:ascii="Arial" w:hAnsi="Arial" w:cs="Arial"/>
                <w:i/>
              </w:rPr>
              <w:t>NESCO</w:t>
            </w:r>
            <w:r w:rsidRPr="004D0EC1">
              <w:rPr>
                <w:rFonts w:ascii="Arial" w:hAnsi="Arial" w:cs="Arial"/>
                <w:i/>
                <w:spacing w:val="-1"/>
              </w:rPr>
              <w:t>’</w:t>
            </w:r>
            <w:r w:rsidRPr="004D0EC1">
              <w:rPr>
                <w:rFonts w:ascii="Arial" w:hAnsi="Arial" w:cs="Arial"/>
                <w:i/>
              </w:rPr>
              <w:t>s</w:t>
            </w:r>
            <w:r w:rsidRPr="004D0EC1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4D0EC1">
              <w:rPr>
                <w:rFonts w:ascii="Arial" w:hAnsi="Arial" w:cs="Arial"/>
                <w:i/>
              </w:rPr>
              <w:t>In</w:t>
            </w:r>
            <w:r w:rsidRPr="004D0EC1">
              <w:rPr>
                <w:rFonts w:ascii="Arial" w:hAnsi="Arial" w:cs="Arial"/>
                <w:i/>
                <w:spacing w:val="-2"/>
              </w:rPr>
              <w:t>c</w:t>
            </w:r>
            <w:r w:rsidRPr="004D0EC1">
              <w:rPr>
                <w:rFonts w:ascii="Arial" w:hAnsi="Arial" w:cs="Arial"/>
                <w:i/>
              </w:rPr>
              <w:t>lus</w:t>
            </w:r>
            <w:r w:rsidRPr="004D0EC1">
              <w:rPr>
                <w:rFonts w:ascii="Arial" w:hAnsi="Arial" w:cs="Arial"/>
                <w:i/>
                <w:spacing w:val="1"/>
              </w:rPr>
              <w:t>i</w:t>
            </w:r>
            <w:r w:rsidRPr="004D0EC1">
              <w:rPr>
                <w:rFonts w:ascii="Arial" w:hAnsi="Arial" w:cs="Arial"/>
                <w:i/>
              </w:rPr>
              <w:t>on and Equity</w:t>
            </w:r>
            <w:r w:rsidRPr="004D0EC1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i/>
              </w:rPr>
              <w:t>Fram</w:t>
            </w:r>
            <w:r w:rsidRPr="004D0EC1">
              <w:rPr>
                <w:rFonts w:ascii="Arial" w:hAnsi="Arial" w:cs="Arial"/>
                <w:i/>
                <w:spacing w:val="-1"/>
              </w:rPr>
              <w:t>e</w:t>
            </w:r>
            <w:r w:rsidRPr="004D0EC1">
              <w:rPr>
                <w:rFonts w:ascii="Arial" w:hAnsi="Arial" w:cs="Arial"/>
                <w:i/>
              </w:rPr>
              <w:t>wor</w:t>
            </w:r>
            <w:r w:rsidRPr="004D0EC1">
              <w:rPr>
                <w:rFonts w:ascii="Arial" w:hAnsi="Arial" w:cs="Arial"/>
                <w:i/>
                <w:spacing w:val="-1"/>
              </w:rPr>
              <w:t>k</w:t>
            </w:r>
            <w:r w:rsidRPr="004D0EC1">
              <w:rPr>
                <w:rFonts w:ascii="Arial" w:hAnsi="Arial" w:cs="Arial"/>
                <w:i/>
                <w:spacing w:val="1"/>
              </w:rPr>
              <w:t>”</w:t>
            </w:r>
            <w:r w:rsidRPr="004D0EC1">
              <w:rPr>
                <w:rFonts w:ascii="Arial" w:hAnsi="Arial" w:cs="Arial"/>
              </w:rPr>
              <w:t>, is gen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 xml:space="preserve">y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2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r 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3"/>
              </w:rPr>
              <w:t>l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2"/>
              </w:rPr>
              <w:t>t</w:t>
            </w:r>
            <w:r w:rsidRPr="004D0EC1">
              <w:rPr>
                <w:rFonts w:ascii="Arial" w:hAnsi="Arial" w:cs="Arial"/>
              </w:rPr>
              <w:t>. Ho</w:t>
            </w:r>
            <w:r w:rsidRPr="004D0EC1">
              <w:rPr>
                <w:rFonts w:ascii="Arial" w:hAnsi="Arial" w:cs="Arial"/>
                <w:spacing w:val="-1"/>
              </w:rPr>
              <w:t>we</w:t>
            </w:r>
            <w:r w:rsidRPr="004D0EC1">
              <w:rPr>
                <w:rFonts w:ascii="Arial" w:hAnsi="Arial" w:cs="Arial"/>
                <w:spacing w:val="2"/>
              </w:rPr>
              <w:t>v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r, it m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y </w:t>
            </w:r>
            <w:r w:rsidRPr="004D0EC1">
              <w:rPr>
                <w:rFonts w:ascii="Arial" w:hAnsi="Arial" w:cs="Arial"/>
                <w:spacing w:val="2"/>
              </w:rPr>
              <w:t>b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</w:rPr>
              <w:t>sl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ght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y br</w:t>
            </w:r>
            <w:r w:rsidRPr="004D0EC1">
              <w:rPr>
                <w:rFonts w:ascii="Arial" w:hAnsi="Arial" w:cs="Arial"/>
                <w:spacing w:val="-1"/>
              </w:rPr>
              <w:t>oa</w:t>
            </w:r>
            <w:r w:rsidRPr="004D0EC1">
              <w:rPr>
                <w:rFonts w:ascii="Arial" w:hAnsi="Arial" w:cs="Arial"/>
              </w:rPr>
              <w:t>d.</w:t>
            </w:r>
          </w:p>
          <w:p w14:paraId="0FA2A7EC" w14:textId="77777777" w:rsidR="00594D5B" w:rsidRPr="004D0EC1" w:rsidRDefault="00B462D9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A mo</w:t>
            </w:r>
            <w:r w:rsidRPr="004D0EC1">
              <w:rPr>
                <w:rFonts w:ascii="Arial" w:hAnsi="Arial" w:cs="Arial"/>
                <w:spacing w:val="-1"/>
              </w:rPr>
              <w:t>r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</w:rPr>
              <w:t>pre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 xml:space="preserve">ise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te</w:t>
            </w:r>
            <w:r w:rsidRPr="004D0EC1">
              <w:rPr>
                <w:rFonts w:ascii="Arial" w:hAnsi="Arial" w:cs="Arial"/>
              </w:rPr>
              <w:t>rn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2"/>
              </w:rPr>
              <w:t>v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 xml:space="preserve"> c</w:t>
            </w:r>
            <w:r w:rsidRPr="004D0EC1">
              <w:rPr>
                <w:rFonts w:ascii="Arial" w:hAnsi="Arial" w:cs="Arial"/>
              </w:rPr>
              <w:t>ould b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:</w:t>
            </w:r>
          </w:p>
          <w:p w14:paraId="6E10C6C6" w14:textId="77777777" w:rsidR="00594D5B" w:rsidRPr="004D0EC1" w:rsidRDefault="00B462D9">
            <w:pPr>
              <w:ind w:left="102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i/>
                <w:color w:val="FF0000"/>
              </w:rPr>
              <w:t>“E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v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al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u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at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in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g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3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2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c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l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u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sive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2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Ed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u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c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at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on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4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2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n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4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Phi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l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ipp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e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2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Publ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c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2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S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c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h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ools: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3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sig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h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ts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4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from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33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U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N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E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S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CO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’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s</w:t>
            </w:r>
          </w:p>
          <w:p w14:paraId="14A6830F" w14:textId="77777777" w:rsidR="00594D5B" w:rsidRPr="004D0EC1" w:rsidRDefault="00B462D9">
            <w:pPr>
              <w:ind w:left="102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i/>
                <w:color w:val="FF0000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c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l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u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sion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2"/>
              </w:rPr>
              <w:t>a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d Eq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>u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i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y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F</w:t>
            </w:r>
            <w:r w:rsidRPr="004D0EC1">
              <w:rPr>
                <w:rFonts w:ascii="Arial" w:hAnsi="Arial" w:cs="Arial"/>
                <w:b/>
                <w:i/>
                <w:color w:val="FF0000"/>
                <w:spacing w:val="-2"/>
              </w:rPr>
              <w:t>r</w:t>
            </w:r>
            <w:r w:rsidRPr="004D0EC1">
              <w:rPr>
                <w:rFonts w:ascii="Arial" w:hAnsi="Arial" w:cs="Arial"/>
                <w:b/>
                <w:i/>
                <w:color w:val="FF0000"/>
              </w:rPr>
              <w:t>amework”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83EE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  <w:tr w:rsidR="00594D5B" w:rsidRPr="004D0EC1" w14:paraId="6C6CC8E6" w14:textId="77777777">
        <w:trPr>
          <w:trHeight w:hRule="exact" w:val="194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4B9B3" w14:textId="77777777" w:rsidR="00594D5B" w:rsidRPr="004D0EC1" w:rsidRDefault="00B462D9">
            <w:pPr>
              <w:ind w:left="460" w:right="198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b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ct</w:t>
            </w:r>
            <w:r w:rsidRPr="004D0EC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icle</w:t>
            </w:r>
            <w:r w:rsidRPr="004D0EC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prehen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1"/>
              </w:rPr>
              <w:t>v</w:t>
            </w:r>
            <w:r w:rsidRPr="004D0EC1">
              <w:rPr>
                <w:rFonts w:ascii="Arial" w:hAnsi="Arial" w:cs="Arial"/>
                <w:b/>
              </w:rPr>
              <w:t>e?</w:t>
            </w:r>
            <w:r w:rsidRPr="004D0EC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Do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yo</w:t>
            </w:r>
            <w:r w:rsidRPr="004D0EC1">
              <w:rPr>
                <w:rFonts w:ascii="Arial" w:hAnsi="Arial" w:cs="Arial"/>
                <w:b/>
              </w:rPr>
              <w:t xml:space="preserve">u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1"/>
              </w:rPr>
              <w:t>gg</w:t>
            </w:r>
            <w:r w:rsidRPr="004D0EC1">
              <w:rPr>
                <w:rFonts w:ascii="Arial" w:hAnsi="Arial" w:cs="Arial"/>
                <w:b/>
              </w:rPr>
              <w:t>est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d</w:t>
            </w:r>
            <w:r w:rsidRPr="004D0EC1">
              <w:rPr>
                <w:rFonts w:ascii="Arial" w:hAnsi="Arial" w:cs="Arial"/>
                <w:b/>
                <w:spacing w:val="-1"/>
              </w:rPr>
              <w:t>d</w:t>
            </w:r>
            <w:r w:rsidRPr="004D0EC1">
              <w:rPr>
                <w:rFonts w:ascii="Arial" w:hAnsi="Arial" w:cs="Arial"/>
                <w:b/>
              </w:rPr>
              <w:t>iti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(o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dele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n)</w:t>
            </w:r>
            <w:r w:rsidRPr="004D0EC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p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ints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in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 xml:space="preserve">his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1"/>
              </w:rPr>
              <w:t>ct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n?</w:t>
            </w:r>
            <w:r w:rsidRPr="004D0EC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Ple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wri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yo</w:t>
            </w:r>
            <w:r w:rsidRPr="004D0EC1">
              <w:rPr>
                <w:rFonts w:ascii="Arial" w:hAnsi="Arial" w:cs="Arial"/>
                <w:b/>
              </w:rPr>
              <w:t>ur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1"/>
              </w:rPr>
              <w:t>gg</w:t>
            </w:r>
            <w:r w:rsidRPr="004D0EC1">
              <w:rPr>
                <w:rFonts w:ascii="Arial" w:hAnsi="Arial" w:cs="Arial"/>
                <w:b/>
              </w:rPr>
              <w:t>esti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ns</w:t>
            </w:r>
            <w:r w:rsidRPr="004D0EC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her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50503" w14:textId="77777777" w:rsidR="00594D5B" w:rsidRPr="004D0EC1" w:rsidRDefault="00B462D9">
            <w:pPr>
              <w:spacing w:before="1" w:line="260" w:lineRule="exact"/>
              <w:ind w:left="102" w:right="58"/>
              <w:jc w:val="both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 xml:space="preserve">The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bstr</w:t>
            </w:r>
            <w:r w:rsidRPr="004D0EC1">
              <w:rPr>
                <w:rFonts w:ascii="Arial" w:hAnsi="Arial" w:cs="Arial"/>
                <w:spacing w:val="-1"/>
              </w:rPr>
              <w:t>ac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is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ompr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nsive,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pr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ng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the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b</w:t>
            </w:r>
            <w:r w:rsidRPr="004D0EC1">
              <w:rPr>
                <w:rFonts w:ascii="Arial" w:hAnsi="Arial" w:cs="Arial"/>
                <w:spacing w:val="-1"/>
              </w:rPr>
              <w:t>ac</w:t>
            </w:r>
            <w:r w:rsidRPr="004D0EC1">
              <w:rPr>
                <w:rFonts w:ascii="Arial" w:hAnsi="Arial" w:cs="Arial"/>
              </w:rPr>
              <w:t>kgro</w:t>
            </w:r>
            <w:r w:rsidRPr="004D0EC1">
              <w:rPr>
                <w:rFonts w:ascii="Arial" w:hAnsi="Arial" w:cs="Arial"/>
                <w:spacing w:val="-1"/>
              </w:rPr>
              <w:t>u</w:t>
            </w:r>
            <w:r w:rsidRPr="004D0EC1">
              <w:rPr>
                <w:rFonts w:ascii="Arial" w:hAnsi="Arial" w:cs="Arial"/>
              </w:rPr>
              <w:t>nd,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m</w:t>
            </w:r>
            <w:r w:rsidRPr="004D0EC1">
              <w:rPr>
                <w:rFonts w:ascii="Arial" w:hAnsi="Arial" w:cs="Arial"/>
                <w:spacing w:val="2"/>
              </w:rPr>
              <w:t>e</w:t>
            </w:r>
            <w:r w:rsidRPr="004D0EC1">
              <w:rPr>
                <w:rFonts w:ascii="Arial" w:hAnsi="Arial" w:cs="Arial"/>
              </w:rPr>
              <w:t>thodo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ogy,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k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findings,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 i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</w:rPr>
              <w:t>pl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ca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 xml:space="preserve">ons. </w:t>
            </w:r>
            <w:r w:rsidRPr="004D0EC1">
              <w:rPr>
                <w:rFonts w:ascii="Arial" w:hAnsi="Arial" w:cs="Arial"/>
                <w:spacing w:val="-3"/>
              </w:rPr>
              <w:t>I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su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ssfully high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igh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s both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2"/>
              </w:rPr>
              <w:t>st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ngths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nd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ng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</w:rPr>
              <w:t>plem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ntation. Ho</w:t>
            </w:r>
            <w:r w:rsidRPr="004D0EC1">
              <w:rPr>
                <w:rFonts w:ascii="Arial" w:hAnsi="Arial" w:cs="Arial"/>
                <w:spacing w:val="-1"/>
              </w:rPr>
              <w:t>we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r, it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ould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be short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ght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to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nh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e 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  <w:spacing w:val="2"/>
              </w:rPr>
              <w:t>d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bi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fo</w:t>
            </w:r>
            <w:r w:rsidRPr="004D0EC1">
              <w:rPr>
                <w:rFonts w:ascii="Arial" w:hAnsi="Arial" w:cs="Arial"/>
                <w:spacing w:val="-2"/>
              </w:rPr>
              <w:t>c</w:t>
            </w:r>
            <w:r w:rsidRPr="004D0EC1">
              <w:rPr>
                <w:rFonts w:ascii="Arial" w:hAnsi="Arial" w:cs="Arial"/>
              </w:rPr>
              <w:t>us.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Consid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r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ond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nsing d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tails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bout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fl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xib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 xml:space="preserve">e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ng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ments,</w:t>
            </w:r>
            <w:r w:rsidRPr="004D0EC1">
              <w:rPr>
                <w:rFonts w:ascii="Arial" w:hAnsi="Arial" w:cs="Arial"/>
                <w:spacing w:val="1"/>
              </w:rPr>
              <w:t xml:space="preserve"> SP</w:t>
            </w:r>
            <w:r w:rsidRPr="004D0EC1">
              <w:rPr>
                <w:rFonts w:ascii="Arial" w:hAnsi="Arial" w:cs="Arial"/>
              </w:rPr>
              <w:t xml:space="preserve">ED </w:t>
            </w:r>
            <w:r w:rsidRPr="004D0EC1">
              <w:rPr>
                <w:rFonts w:ascii="Arial" w:hAnsi="Arial" w:cs="Arial"/>
                <w:spacing w:val="3"/>
              </w:rPr>
              <w:t>u</w:t>
            </w:r>
            <w:r w:rsidRPr="004D0EC1">
              <w:rPr>
                <w:rFonts w:ascii="Arial" w:hAnsi="Arial" w:cs="Arial"/>
              </w:rPr>
              <w:t>ni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s,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-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hool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oop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o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a sing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e s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nten</w:t>
            </w:r>
            <w:r w:rsidRPr="004D0EC1">
              <w:rPr>
                <w:rFonts w:ascii="Arial" w:hAnsi="Arial" w:cs="Arial"/>
                <w:spacing w:val="-1"/>
              </w:rPr>
              <w:t>ce</w:t>
            </w:r>
            <w:r w:rsidRPr="004D0EC1">
              <w:rPr>
                <w:rFonts w:ascii="Arial" w:hAnsi="Arial" w:cs="Arial"/>
              </w:rPr>
              <w:t>,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while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3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ng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mention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of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sy</w:t>
            </w:r>
            <w:r w:rsidRPr="004D0EC1">
              <w:rPr>
                <w:rFonts w:ascii="Arial" w:hAnsi="Arial" w:cs="Arial"/>
                <w:spacing w:val="-2"/>
              </w:rPr>
              <w:t>s</w:t>
            </w:r>
            <w:r w:rsidRPr="004D0EC1">
              <w:rPr>
                <w:rFonts w:ascii="Arial" w:hAnsi="Arial" w:cs="Arial"/>
              </w:rPr>
              <w:t>temic g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ps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(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.g.,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funding,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tr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ng,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inf</w:t>
            </w:r>
            <w:r w:rsidRPr="004D0EC1">
              <w:rPr>
                <w:rFonts w:ascii="Arial" w:hAnsi="Arial" w:cs="Arial"/>
                <w:spacing w:val="-1"/>
              </w:rPr>
              <w:t>ra</w:t>
            </w:r>
            <w:r w:rsidRPr="004D0EC1">
              <w:rPr>
                <w:rFonts w:ascii="Arial" w:hAnsi="Arial" w:cs="Arial"/>
              </w:rPr>
              <w:t>stru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tur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)</w:t>
            </w:r>
            <w:r w:rsidRPr="004D0EC1">
              <w:rPr>
                <w:rFonts w:ascii="Arial" w:hAnsi="Arial" w:cs="Arial"/>
              </w:rPr>
              <w:t>. Addit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y,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you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ould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with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 xml:space="preserve">a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le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r, f</w:t>
            </w:r>
            <w:r w:rsidRPr="004D0EC1">
              <w:rPr>
                <w:rFonts w:ascii="Arial" w:hAnsi="Arial" w:cs="Arial"/>
                <w:spacing w:val="1"/>
              </w:rPr>
              <w:t>o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wa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5"/>
              </w:rPr>
              <w:t>d</w:t>
            </w:r>
            <w:r w:rsidRPr="004D0EC1">
              <w:rPr>
                <w:rFonts w:ascii="Arial" w:hAnsi="Arial" w:cs="Arial"/>
                <w:spacing w:val="-1"/>
              </w:rPr>
              <w:t>-</w:t>
            </w:r>
            <w:r w:rsidRPr="004D0EC1">
              <w:rPr>
                <w:rFonts w:ascii="Arial" w:hAnsi="Arial" w:cs="Arial"/>
              </w:rPr>
              <w:t>look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ng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stat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ment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bout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 xml:space="preserve">the study’s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 xml:space="preserve">ontribution 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o pol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y or pr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ce</w:t>
            </w:r>
            <w:r w:rsidRPr="004D0EC1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DF6AB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  <w:tr w:rsidR="00594D5B" w:rsidRPr="004D0EC1" w14:paraId="16EE53D5" w14:textId="77777777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0409" w14:textId="77777777" w:rsidR="00594D5B" w:rsidRPr="004D0EC1" w:rsidRDefault="00B462D9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-1"/>
              </w:rPr>
              <w:t>us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r</w:t>
            </w:r>
            <w:r w:rsidRPr="004D0EC1">
              <w:rPr>
                <w:rFonts w:ascii="Arial" w:hAnsi="Arial" w:cs="Arial"/>
                <w:b/>
              </w:rPr>
              <w:t>ipt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  <w:spacing w:val="3"/>
              </w:rPr>
              <w:t>c</w:t>
            </w:r>
            <w:r w:rsidRPr="004D0EC1">
              <w:rPr>
                <w:rFonts w:ascii="Arial" w:hAnsi="Arial" w:cs="Arial"/>
                <w:b/>
              </w:rPr>
              <w:t>ientific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ll</w:t>
            </w:r>
            <w:r w:rsidRPr="004D0EC1">
              <w:rPr>
                <w:rFonts w:ascii="Arial" w:hAnsi="Arial" w:cs="Arial"/>
                <w:b/>
                <w:spacing w:val="1"/>
              </w:rPr>
              <w:t>y</w:t>
            </w:r>
            <w:r w:rsidRPr="004D0EC1">
              <w:rPr>
                <w:rFonts w:ascii="Arial" w:hAnsi="Arial" w:cs="Arial"/>
                <w:b/>
              </w:rPr>
              <w:t>,</w:t>
            </w:r>
            <w:r w:rsidRPr="004D0EC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r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1"/>
              </w:rPr>
              <w:t>ct</w:t>
            </w:r>
            <w:r w:rsidRPr="004D0EC1">
              <w:rPr>
                <w:rFonts w:ascii="Arial" w:hAnsi="Arial" w:cs="Arial"/>
                <w:b/>
              </w:rPr>
              <w:t>?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Ple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wri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e her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9713" w14:textId="77777777" w:rsidR="00594D5B" w:rsidRPr="004D0EC1" w:rsidRDefault="00B462D9">
            <w:pPr>
              <w:spacing w:before="1" w:line="260" w:lineRule="exact"/>
              <w:ind w:left="102" w:right="60"/>
              <w:jc w:val="both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 xml:space="preserve">The 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a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c</w:t>
            </w:r>
            <w:r w:rsidRPr="004D0EC1">
              <w:rPr>
                <w:rFonts w:ascii="Arial" w:hAnsi="Arial" w:cs="Arial"/>
              </w:rPr>
              <w:t>h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p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p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is</w:t>
            </w:r>
            <w:r w:rsidRPr="004D0EC1">
              <w:rPr>
                <w:rFonts w:ascii="Arial" w:hAnsi="Arial" w:cs="Arial"/>
                <w:spacing w:val="2"/>
              </w:rPr>
              <w:t xml:space="preserve"> s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</w:rPr>
              <w:t>ientifi</w:t>
            </w:r>
            <w:r w:rsidRPr="004D0EC1">
              <w:rPr>
                <w:rFonts w:ascii="Arial" w:hAnsi="Arial" w:cs="Arial"/>
                <w:spacing w:val="-1"/>
              </w:rPr>
              <w:t>ca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sound.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m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x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3"/>
              </w:rPr>
              <w:t>d</w:t>
            </w:r>
            <w:r w:rsidRPr="004D0EC1">
              <w:rPr>
                <w:rFonts w:ascii="Arial" w:hAnsi="Arial" w:cs="Arial"/>
                <w:spacing w:val="-1"/>
              </w:rPr>
              <w:t>-</w:t>
            </w:r>
            <w:r w:rsidRPr="004D0EC1">
              <w:rPr>
                <w:rFonts w:ascii="Arial" w:hAnsi="Arial" w:cs="Arial"/>
              </w:rPr>
              <w:t>methods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sign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is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>w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ll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xplain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d,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3"/>
              </w:rPr>
              <w:t>h</w:t>
            </w:r>
            <w:r w:rsidRPr="004D0EC1">
              <w:rPr>
                <w:rFonts w:ascii="Arial" w:hAnsi="Arial" w:cs="Arial"/>
              </w:rPr>
              <w:t>e surv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y ins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rum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is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pp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opri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tely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  <w:spacing w:val="2"/>
              </w:rPr>
              <w:t>d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pted </w:t>
            </w: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</w:rPr>
              <w:t xml:space="preserve">rom </w:t>
            </w:r>
            <w:r w:rsidRPr="004D0EC1">
              <w:rPr>
                <w:rFonts w:ascii="Arial" w:hAnsi="Arial" w:cs="Arial"/>
                <w:spacing w:val="2"/>
              </w:rPr>
              <w:t>U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S</w:t>
            </w:r>
            <w:r w:rsidRPr="004D0EC1">
              <w:rPr>
                <w:rFonts w:ascii="Arial" w:hAnsi="Arial" w:cs="Arial"/>
              </w:rPr>
              <w:t>CO</w:t>
            </w:r>
            <w:r w:rsidRPr="004D0EC1">
              <w:rPr>
                <w:rFonts w:ascii="Arial" w:hAnsi="Arial" w:cs="Arial"/>
                <w:spacing w:val="-1"/>
              </w:rPr>
              <w:t>’</w:t>
            </w:r>
            <w:r w:rsidRPr="004D0EC1">
              <w:rPr>
                <w:rFonts w:ascii="Arial" w:hAnsi="Arial" w:cs="Arial"/>
              </w:rPr>
              <w:t>s f</w:t>
            </w:r>
            <w:r w:rsidRPr="004D0EC1">
              <w:rPr>
                <w:rFonts w:ascii="Arial" w:hAnsi="Arial" w:cs="Arial"/>
                <w:spacing w:val="-1"/>
              </w:rPr>
              <w:t>ra</w:t>
            </w:r>
            <w:r w:rsidRPr="004D0EC1">
              <w:rPr>
                <w:rFonts w:ascii="Arial" w:hAnsi="Arial" w:cs="Arial"/>
                <w:spacing w:val="3"/>
              </w:rPr>
              <w:t>m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wo</w:t>
            </w:r>
            <w:r w:rsidRPr="004D0EC1">
              <w:rPr>
                <w:rFonts w:ascii="Arial" w:hAnsi="Arial" w:cs="Arial"/>
                <w:spacing w:val="-1"/>
              </w:rPr>
              <w:t>r</w:t>
            </w:r>
            <w:r w:rsidRPr="004D0EC1">
              <w:rPr>
                <w:rFonts w:ascii="Arial" w:hAnsi="Arial" w:cs="Arial"/>
              </w:rPr>
              <w:t>k,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  <w:spacing w:val="2"/>
              </w:rPr>
              <w:t>n</w:t>
            </w:r>
            <w:r w:rsidRPr="004D0EC1">
              <w:rPr>
                <w:rFonts w:ascii="Arial" w:hAnsi="Arial" w:cs="Arial"/>
              </w:rPr>
              <w:t>d the in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g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 of qu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tative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q</w:t>
            </w:r>
            <w:r w:rsidRPr="004D0EC1">
              <w:rPr>
                <w:rFonts w:ascii="Arial" w:hAnsi="Arial" w:cs="Arial"/>
                <w:spacing w:val="2"/>
              </w:rPr>
              <w:t>u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tative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findings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is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rig</w:t>
            </w:r>
            <w:r w:rsidRPr="004D0EC1">
              <w:rPr>
                <w:rFonts w:ascii="Arial" w:hAnsi="Arial" w:cs="Arial"/>
                <w:spacing w:val="2"/>
              </w:rPr>
              <w:t>o</w:t>
            </w:r>
            <w:r w:rsidRPr="004D0EC1">
              <w:rPr>
                <w:rFonts w:ascii="Arial" w:hAnsi="Arial" w:cs="Arial"/>
              </w:rPr>
              <w:t>rous.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S</w:t>
            </w:r>
            <w:r w:rsidRPr="004D0EC1">
              <w:rPr>
                <w:rFonts w:ascii="Arial" w:hAnsi="Arial" w:cs="Arial"/>
              </w:rPr>
              <w:t>tatis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ic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tr</w:t>
            </w:r>
            <w:r w:rsidRPr="004D0EC1">
              <w:rPr>
                <w:rFonts w:ascii="Arial" w:hAnsi="Arial" w:cs="Arial"/>
                <w:spacing w:val="-1"/>
              </w:rPr>
              <w:t>ea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nts</w:t>
            </w:r>
            <w:r w:rsidRPr="004D0EC1">
              <w:rPr>
                <w:rFonts w:ascii="Arial" w:hAnsi="Arial" w:cs="Arial"/>
                <w:spacing w:val="5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re</w:t>
            </w:r>
            <w:r w:rsidRPr="004D0EC1">
              <w:rPr>
                <w:rFonts w:ascii="Arial" w:hAnsi="Arial" w:cs="Arial"/>
                <w:spacing w:val="7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</w:rPr>
              <w:t>or</w:t>
            </w:r>
            <w:r w:rsidRPr="004D0EC1">
              <w:rPr>
                <w:rFonts w:ascii="Arial" w:hAnsi="Arial" w:cs="Arial"/>
                <w:spacing w:val="-1"/>
              </w:rPr>
              <w:t>rec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5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ppl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5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</w:p>
          <w:p w14:paraId="6DDF8A84" w14:textId="77777777" w:rsidR="00594D5B" w:rsidRPr="004D0EC1" w:rsidRDefault="00B462D9">
            <w:pPr>
              <w:spacing w:line="260" w:lineRule="exact"/>
              <w:ind w:left="102" w:right="67"/>
              <w:jc w:val="both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rp</w:t>
            </w:r>
            <w:r w:rsidRPr="004D0EC1">
              <w:rPr>
                <w:rFonts w:ascii="Arial" w:hAnsi="Arial" w:cs="Arial"/>
                <w:spacing w:val="-1"/>
              </w:rPr>
              <w:t>re</w:t>
            </w:r>
            <w:r w:rsidRPr="004D0EC1">
              <w:rPr>
                <w:rFonts w:ascii="Arial" w:hAnsi="Arial" w:cs="Arial"/>
              </w:rPr>
              <w:t>ted.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The di</w:t>
            </w:r>
            <w:r w:rsidRPr="004D0EC1">
              <w:rPr>
                <w:rFonts w:ascii="Arial" w:hAnsi="Arial" w:cs="Arial"/>
                <w:spacing w:val="3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uss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f</w:t>
            </w: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  <w:spacing w:val="-1"/>
              </w:rPr>
              <w:t>ec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ly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onn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ts</w:t>
            </w:r>
            <w:r w:rsidRPr="004D0EC1">
              <w:rPr>
                <w:rFonts w:ascii="Arial" w:hAnsi="Arial" w:cs="Arial"/>
                <w:spacing w:val="1"/>
              </w:rPr>
              <w:t xml:space="preserve"> f</w:t>
            </w:r>
            <w:r w:rsidRPr="004D0EC1">
              <w:rPr>
                <w:rFonts w:ascii="Arial" w:hAnsi="Arial" w:cs="Arial"/>
              </w:rPr>
              <w:t>ind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ngs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with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xis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ing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te</w:t>
            </w:r>
            <w:r w:rsidRPr="004D0EC1">
              <w:rPr>
                <w:rFonts w:ascii="Arial" w:hAnsi="Arial" w:cs="Arial"/>
                <w:spacing w:val="-1"/>
              </w:rPr>
              <w:t>ra</w:t>
            </w:r>
            <w:r w:rsidRPr="004D0EC1">
              <w:rPr>
                <w:rFonts w:ascii="Arial" w:hAnsi="Arial" w:cs="Arial"/>
              </w:rPr>
              <w:t>tur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,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though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some s</w:t>
            </w:r>
            <w:r w:rsidRPr="004D0EC1">
              <w:rPr>
                <w:rFonts w:ascii="Arial" w:hAnsi="Arial" w:cs="Arial"/>
                <w:spacing w:val="-1"/>
              </w:rPr>
              <w:t>ec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 xml:space="preserve">ons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 xml:space="preserve">ould 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nteg</w:t>
            </w:r>
            <w:r w:rsidRPr="004D0EC1">
              <w:rPr>
                <w:rFonts w:ascii="Arial" w:hAnsi="Arial" w:cs="Arial"/>
                <w:spacing w:val="-1"/>
              </w:rPr>
              <w:t>ra</w:t>
            </w:r>
            <w:r w:rsidRPr="004D0EC1">
              <w:rPr>
                <w:rFonts w:ascii="Arial" w:hAnsi="Arial" w:cs="Arial"/>
              </w:rPr>
              <w:t>te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ons more</w:t>
            </w:r>
            <w:r w:rsidRPr="004D0EC1">
              <w:rPr>
                <w:rFonts w:ascii="Arial" w:hAnsi="Arial" w:cs="Arial"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ea</w:t>
            </w:r>
            <w:r w:rsidRPr="004D0EC1">
              <w:rPr>
                <w:rFonts w:ascii="Arial" w:hAnsi="Arial" w:cs="Arial"/>
              </w:rPr>
              <w:t>m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ss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y in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 xml:space="preserve">o the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lys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1E942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  <w:tr w:rsidR="00594D5B" w:rsidRPr="004D0EC1" w14:paraId="6FACD086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D776" w14:textId="77777777" w:rsidR="00594D5B" w:rsidRPr="004D0EC1" w:rsidRDefault="00B462D9">
            <w:pPr>
              <w:ind w:left="460" w:right="381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Are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ef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1"/>
              </w:rPr>
              <w:t>r</w:t>
            </w:r>
            <w:r w:rsidRPr="004D0EC1">
              <w:rPr>
                <w:rFonts w:ascii="Arial" w:hAnsi="Arial" w:cs="Arial"/>
                <w:b/>
              </w:rPr>
              <w:t>enc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uf</w:t>
            </w:r>
            <w:r w:rsidRPr="004D0EC1">
              <w:rPr>
                <w:rFonts w:ascii="Arial" w:hAnsi="Arial" w:cs="Arial"/>
                <w:b/>
                <w:spacing w:val="1"/>
              </w:rPr>
              <w:t>f</w:t>
            </w:r>
            <w:r w:rsidRPr="004D0EC1">
              <w:rPr>
                <w:rFonts w:ascii="Arial" w:hAnsi="Arial" w:cs="Arial"/>
                <w:b/>
              </w:rPr>
              <w:t>icient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nd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nt?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</w:rPr>
              <w:t xml:space="preserve">f </w:t>
            </w:r>
            <w:r w:rsidRPr="004D0EC1">
              <w:rPr>
                <w:rFonts w:ascii="Arial" w:hAnsi="Arial" w:cs="Arial"/>
                <w:b/>
                <w:spacing w:val="1"/>
              </w:rPr>
              <w:t>yo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h</w:t>
            </w:r>
            <w:r w:rsidRPr="004D0EC1">
              <w:rPr>
                <w:rFonts w:ascii="Arial" w:hAnsi="Arial" w:cs="Arial"/>
                <w:b/>
                <w:spacing w:val="1"/>
              </w:rPr>
              <w:t>av</w:t>
            </w:r>
            <w:r w:rsidRPr="004D0EC1">
              <w:rPr>
                <w:rFonts w:ascii="Arial" w:hAnsi="Arial" w:cs="Arial"/>
                <w:b/>
              </w:rPr>
              <w:t xml:space="preserve">e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1"/>
              </w:rPr>
              <w:t>gg</w:t>
            </w:r>
            <w:r w:rsidRPr="004D0EC1">
              <w:rPr>
                <w:rFonts w:ascii="Arial" w:hAnsi="Arial" w:cs="Arial"/>
                <w:b/>
              </w:rPr>
              <w:t>esti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ns</w:t>
            </w:r>
            <w:r w:rsidRPr="004D0EC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d</w:t>
            </w:r>
            <w:r w:rsidRPr="004D0EC1">
              <w:rPr>
                <w:rFonts w:ascii="Arial" w:hAnsi="Arial" w:cs="Arial"/>
                <w:b/>
                <w:spacing w:val="-1"/>
              </w:rPr>
              <w:t>d</w:t>
            </w:r>
            <w:r w:rsidRPr="004D0EC1">
              <w:rPr>
                <w:rFonts w:ascii="Arial" w:hAnsi="Arial" w:cs="Arial"/>
                <w:b/>
              </w:rPr>
              <w:t>iti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l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r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3"/>
              </w:rPr>
              <w:t>f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1"/>
              </w:rPr>
              <w:t>r</w:t>
            </w:r>
            <w:r w:rsidRPr="004D0EC1">
              <w:rPr>
                <w:rFonts w:ascii="Arial" w:hAnsi="Arial" w:cs="Arial"/>
                <w:b/>
              </w:rPr>
              <w:t>enc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,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ple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en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 xml:space="preserve">n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hem</w:t>
            </w:r>
            <w:r w:rsidRPr="004D0EC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in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ev</w:t>
            </w:r>
            <w:r w:rsidRPr="004D0EC1">
              <w:rPr>
                <w:rFonts w:ascii="Arial" w:hAnsi="Arial" w:cs="Arial"/>
                <w:b/>
              </w:rPr>
              <w:t>iew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fo</w:t>
            </w:r>
            <w:r w:rsidRPr="004D0EC1">
              <w:rPr>
                <w:rFonts w:ascii="Arial" w:hAnsi="Arial" w:cs="Arial"/>
                <w:b/>
                <w:spacing w:val="-2"/>
              </w:rPr>
              <w:t>r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0B5D6" w14:textId="77777777" w:rsidR="00594D5B" w:rsidRPr="004D0EC1" w:rsidRDefault="00B462D9">
            <w:pPr>
              <w:spacing w:before="1" w:line="260" w:lineRule="exact"/>
              <w:ind w:left="102" w:right="61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The</w:t>
            </w:r>
            <w:r w:rsidRPr="004D0EC1">
              <w:rPr>
                <w:rFonts w:ascii="Arial" w:hAnsi="Arial" w:cs="Arial"/>
                <w:spacing w:val="27"/>
              </w:rPr>
              <w:t xml:space="preserve"> </w:t>
            </w:r>
            <w:r w:rsidRPr="004D0EC1">
              <w:rPr>
                <w:rFonts w:ascii="Arial" w:hAnsi="Arial" w:cs="Arial"/>
              </w:rPr>
              <w:t>ref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us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re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lev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suf</w:t>
            </w:r>
            <w:r w:rsidRPr="004D0EC1">
              <w:rPr>
                <w:rFonts w:ascii="Arial" w:hAnsi="Arial" w:cs="Arial"/>
                <w:spacing w:val="-1"/>
              </w:rPr>
              <w:t>f</w:t>
            </w:r>
            <w:r w:rsidRPr="004D0EC1">
              <w:rPr>
                <w:rFonts w:ascii="Arial" w:hAnsi="Arial" w:cs="Arial"/>
                <w:spacing w:val="3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ient,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  <w:spacing w:val="3"/>
              </w:rPr>
              <w:t>t</w:t>
            </w:r>
            <w:r w:rsidRPr="004D0EC1">
              <w:rPr>
                <w:rFonts w:ascii="Arial" w:hAnsi="Arial" w:cs="Arial"/>
              </w:rPr>
              <w:t>hough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28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w</w:t>
            </w:r>
            <w:r w:rsidRPr="004D0EC1">
              <w:rPr>
                <w:rFonts w:ascii="Arial" w:hAnsi="Arial" w:cs="Arial"/>
                <w:spacing w:val="28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4"/>
              </w:rPr>
              <w:t>d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ional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ce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>te</w:t>
            </w:r>
            <w:r w:rsidRPr="004D0EC1">
              <w:rPr>
                <w:rFonts w:ascii="Arial" w:hAnsi="Arial" w:cs="Arial"/>
              </w:rPr>
              <w:t>rn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 stud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 on in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lus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ve</w:t>
            </w:r>
            <w:r w:rsidRPr="004D0EC1">
              <w:rPr>
                <w:rFonts w:ascii="Arial" w:hAnsi="Arial" w:cs="Arial"/>
                <w:spacing w:val="-1"/>
              </w:rPr>
              <w:t xml:space="preserve"> e</w:t>
            </w:r>
            <w:r w:rsidRPr="004D0EC1">
              <w:rPr>
                <w:rFonts w:ascii="Arial" w:hAnsi="Arial" w:cs="Arial"/>
              </w:rPr>
              <w:t>du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 xml:space="preserve">on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ould str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ngthen t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</w:rPr>
              <w:t>global p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rsp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CC921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  <w:tr w:rsidR="00594D5B" w:rsidRPr="004D0EC1" w14:paraId="7AF98E14" w14:textId="7777777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8A734" w14:textId="77777777" w:rsidR="00594D5B" w:rsidRPr="004D0EC1" w:rsidRDefault="00B462D9">
            <w:pPr>
              <w:spacing w:before="2" w:line="220" w:lineRule="exact"/>
              <w:ind w:left="460" w:right="365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spacing w:val="-1"/>
              </w:rPr>
              <w:t>I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l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1"/>
              </w:rPr>
              <w:t>g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1"/>
              </w:rPr>
              <w:t>ag</w:t>
            </w:r>
            <w:r w:rsidRPr="004D0EC1">
              <w:rPr>
                <w:rFonts w:ascii="Arial" w:hAnsi="Arial" w:cs="Arial"/>
                <w:b/>
              </w:rPr>
              <w:t>e/</w:t>
            </w:r>
            <w:r w:rsidRPr="004D0EC1">
              <w:rPr>
                <w:rFonts w:ascii="Arial" w:hAnsi="Arial" w:cs="Arial"/>
                <w:b/>
                <w:spacing w:val="-1"/>
              </w:rPr>
              <w:t>E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1"/>
              </w:rPr>
              <w:t>g</w:t>
            </w:r>
            <w:r w:rsidRPr="004D0EC1">
              <w:rPr>
                <w:rFonts w:ascii="Arial" w:hAnsi="Arial" w:cs="Arial"/>
                <w:b/>
              </w:rPr>
              <w:t>l</w:t>
            </w:r>
            <w:r w:rsidRPr="004D0EC1">
              <w:rPr>
                <w:rFonts w:ascii="Arial" w:hAnsi="Arial" w:cs="Arial"/>
                <w:b/>
                <w:spacing w:val="2"/>
              </w:rPr>
              <w:t>i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h</w:t>
            </w:r>
            <w:r w:rsidRPr="004D0EC1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2"/>
              </w:rPr>
              <w:t>q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lity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f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icle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uit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 xml:space="preserve">ble </w:t>
            </w:r>
            <w:r w:rsidRPr="004D0EC1">
              <w:rPr>
                <w:rFonts w:ascii="Arial" w:hAnsi="Arial" w:cs="Arial"/>
                <w:b/>
                <w:spacing w:val="1"/>
              </w:rPr>
              <w:t>fo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ch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</w:rPr>
              <w:t>l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rly</w:t>
            </w:r>
            <w:r w:rsidRPr="004D0EC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-1"/>
              </w:rPr>
              <w:t>o</w:t>
            </w:r>
            <w:r w:rsidRPr="004D0EC1">
              <w:rPr>
                <w:rFonts w:ascii="Arial" w:hAnsi="Arial" w:cs="Arial"/>
                <w:b/>
                <w:spacing w:val="2"/>
              </w:rPr>
              <w:t>mm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-1"/>
              </w:rPr>
              <w:t>n</w:t>
            </w:r>
            <w:r w:rsidRPr="004D0EC1">
              <w:rPr>
                <w:rFonts w:ascii="Arial" w:hAnsi="Arial" w:cs="Arial"/>
                <w:b/>
              </w:rPr>
              <w:t>ic</w:t>
            </w:r>
            <w:r w:rsidRPr="004D0EC1">
              <w:rPr>
                <w:rFonts w:ascii="Arial" w:hAnsi="Arial" w:cs="Arial"/>
                <w:b/>
                <w:spacing w:val="1"/>
              </w:rPr>
              <w:t>at</w:t>
            </w:r>
            <w:r w:rsidRPr="004D0EC1">
              <w:rPr>
                <w:rFonts w:ascii="Arial" w:hAnsi="Arial" w:cs="Arial"/>
                <w:b/>
              </w:rPr>
              <w:t>i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-3"/>
              </w:rPr>
              <w:t>n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5FEA" w14:textId="77777777" w:rsidR="00594D5B" w:rsidRPr="004D0EC1" w:rsidRDefault="00B462D9">
            <w:pPr>
              <w:spacing w:before="1" w:line="260" w:lineRule="exact"/>
              <w:ind w:left="102" w:right="65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The</w:t>
            </w:r>
            <w:r w:rsidRPr="004D0EC1">
              <w:rPr>
                <w:rFonts w:ascii="Arial" w:hAnsi="Arial" w:cs="Arial"/>
                <w:spacing w:val="27"/>
              </w:rPr>
              <w:t xml:space="preserve"> </w:t>
            </w:r>
            <w:r w:rsidRPr="004D0EC1">
              <w:rPr>
                <w:rFonts w:ascii="Arial" w:hAnsi="Arial" w:cs="Arial"/>
              </w:rPr>
              <w:t>ref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us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re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lev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suf</w:t>
            </w:r>
            <w:r w:rsidRPr="004D0EC1">
              <w:rPr>
                <w:rFonts w:ascii="Arial" w:hAnsi="Arial" w:cs="Arial"/>
                <w:spacing w:val="-1"/>
              </w:rPr>
              <w:t>f</w:t>
            </w:r>
            <w:r w:rsidRPr="004D0EC1">
              <w:rPr>
                <w:rFonts w:ascii="Arial" w:hAnsi="Arial" w:cs="Arial"/>
                <w:spacing w:val="3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ient,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  <w:spacing w:val="3"/>
              </w:rPr>
              <w:t>t</w:t>
            </w:r>
            <w:r w:rsidRPr="004D0EC1">
              <w:rPr>
                <w:rFonts w:ascii="Arial" w:hAnsi="Arial" w:cs="Arial"/>
              </w:rPr>
              <w:t>hough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28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w</w:t>
            </w:r>
            <w:r w:rsidRPr="004D0EC1">
              <w:rPr>
                <w:rFonts w:ascii="Arial" w:hAnsi="Arial" w:cs="Arial"/>
                <w:spacing w:val="28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ddi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ional</w:t>
            </w:r>
            <w:r w:rsidRPr="004D0EC1">
              <w:rPr>
                <w:rFonts w:ascii="Arial" w:hAnsi="Arial" w:cs="Arial"/>
                <w:spacing w:val="31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ce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29"/>
              </w:rPr>
              <w:t xml:space="preserve"> </w:t>
            </w:r>
            <w:r w:rsidRPr="004D0EC1">
              <w:rPr>
                <w:rFonts w:ascii="Arial" w:hAnsi="Arial" w:cs="Arial"/>
              </w:rPr>
              <w:t>in</w:t>
            </w:r>
            <w:r w:rsidRPr="004D0EC1">
              <w:rPr>
                <w:rFonts w:ascii="Arial" w:hAnsi="Arial" w:cs="Arial"/>
                <w:spacing w:val="1"/>
              </w:rPr>
              <w:t>te</w:t>
            </w:r>
            <w:r w:rsidRPr="004D0EC1">
              <w:rPr>
                <w:rFonts w:ascii="Arial" w:hAnsi="Arial" w:cs="Arial"/>
              </w:rPr>
              <w:t>rn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 stud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 on in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lus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ve</w:t>
            </w:r>
            <w:r w:rsidRPr="004D0EC1">
              <w:rPr>
                <w:rFonts w:ascii="Arial" w:hAnsi="Arial" w:cs="Arial"/>
                <w:spacing w:val="-1"/>
              </w:rPr>
              <w:t xml:space="preserve"> e</w:t>
            </w:r>
            <w:r w:rsidRPr="004D0EC1">
              <w:rPr>
                <w:rFonts w:ascii="Arial" w:hAnsi="Arial" w:cs="Arial"/>
              </w:rPr>
              <w:t>du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 xml:space="preserve">on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ould str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ngthen t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</w:rPr>
              <w:t>global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p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rsp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v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36EAD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  <w:tr w:rsidR="00594D5B" w:rsidRPr="004D0EC1" w14:paraId="244A5423" w14:textId="77777777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C8E0D" w14:textId="77777777" w:rsidR="00594D5B" w:rsidRPr="004D0EC1" w:rsidRDefault="00B462D9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D0EC1">
              <w:rPr>
                <w:rFonts w:ascii="Arial" w:hAnsi="Arial" w:cs="Arial"/>
                <w:b/>
                <w:u w:val="thick" w:color="000000"/>
              </w:rPr>
              <w:t>pti</w:t>
            </w:r>
            <w:r w:rsidRPr="004D0EC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D0EC1">
              <w:rPr>
                <w:rFonts w:ascii="Arial" w:hAnsi="Arial" w:cs="Arial"/>
                <w:b/>
                <w:u w:val="thick" w:color="000000"/>
              </w:rPr>
              <w:t>n</w:t>
            </w:r>
            <w:r w:rsidRPr="004D0EC1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4D0EC1">
              <w:rPr>
                <w:rFonts w:ascii="Arial" w:hAnsi="Arial" w:cs="Arial"/>
                <w:b/>
                <w:u w:val="thick" w:color="000000"/>
              </w:rPr>
              <w:t>l/Gene</w:t>
            </w:r>
            <w:r w:rsidRPr="004D0EC1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4D0EC1">
              <w:rPr>
                <w:rFonts w:ascii="Arial" w:hAnsi="Arial" w:cs="Arial"/>
                <w:b/>
                <w:u w:val="thick" w:color="000000"/>
              </w:rPr>
              <w:t>l</w:t>
            </w:r>
            <w:r w:rsidRPr="004D0EC1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D0EC1">
              <w:rPr>
                <w:rFonts w:ascii="Arial" w:hAnsi="Arial" w:cs="Arial"/>
              </w:rPr>
              <w:t>c</w:t>
            </w:r>
            <w:r w:rsidRPr="004D0EC1">
              <w:rPr>
                <w:rFonts w:ascii="Arial" w:hAnsi="Arial" w:cs="Arial"/>
                <w:spacing w:val="1"/>
              </w:rPr>
              <w:t>omm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n</w:t>
            </w:r>
            <w:r w:rsidRPr="004D0EC1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25B13" w14:textId="77777777" w:rsidR="00594D5B" w:rsidRPr="004D0EC1" w:rsidRDefault="00B462D9">
            <w:pPr>
              <w:spacing w:before="1" w:line="260" w:lineRule="exact"/>
              <w:ind w:left="102" w:right="59"/>
              <w:jc w:val="both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Consid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r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dding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Li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  <w:spacing w:val="-2"/>
              </w:rPr>
              <w:t>i</w:t>
            </w:r>
            <w:r w:rsidRPr="004D0EC1">
              <w:rPr>
                <w:rFonts w:ascii="Arial" w:hAnsi="Arial" w:cs="Arial"/>
                <w:b/>
              </w:rPr>
              <w:t>ta</w:t>
            </w:r>
            <w:r w:rsidRPr="004D0EC1">
              <w:rPr>
                <w:rFonts w:ascii="Arial" w:hAnsi="Arial" w:cs="Arial"/>
                <w:b/>
                <w:spacing w:val="-1"/>
              </w:rPr>
              <w:t>t</w:t>
            </w:r>
            <w:r w:rsidRPr="004D0EC1">
              <w:rPr>
                <w:rFonts w:ascii="Arial" w:hAnsi="Arial" w:cs="Arial"/>
                <w:b/>
              </w:rPr>
              <w:t>io</w:t>
            </w:r>
            <w:r w:rsidRPr="004D0EC1">
              <w:rPr>
                <w:rFonts w:ascii="Arial" w:hAnsi="Arial" w:cs="Arial"/>
                <w:b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1"/>
              </w:rPr>
              <w:t>ec</w:t>
            </w:r>
            <w:r w:rsidRPr="004D0EC1">
              <w:rPr>
                <w:rFonts w:ascii="Arial" w:hAnsi="Arial" w:cs="Arial"/>
                <w:b/>
              </w:rPr>
              <w:t>tion</w:t>
            </w:r>
            <w:r w:rsidRPr="004D0EC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to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ac</w:t>
            </w:r>
            <w:r w:rsidRPr="004D0EC1">
              <w:rPr>
                <w:rFonts w:ascii="Arial" w:hAnsi="Arial" w:cs="Arial"/>
              </w:rPr>
              <w:t>knowl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dge the sing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-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ho</w:t>
            </w:r>
            <w:r w:rsidRPr="004D0EC1">
              <w:rPr>
                <w:rFonts w:ascii="Arial" w:hAnsi="Arial" w:cs="Arial"/>
                <w:spacing w:val="2"/>
              </w:rPr>
              <w:t>o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mp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 xml:space="preserve">e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small in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rvi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w grou</w:t>
            </w:r>
            <w:r w:rsidRPr="004D0EC1">
              <w:rPr>
                <w:rFonts w:ascii="Arial" w:hAnsi="Arial" w:cs="Arial"/>
                <w:spacing w:val="-1"/>
              </w:rPr>
              <w:t>p</w:t>
            </w:r>
            <w:r w:rsidRPr="004D0EC1">
              <w:rPr>
                <w:rFonts w:ascii="Arial" w:hAnsi="Arial" w:cs="Arial"/>
              </w:rPr>
              <w:t>.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S</w:t>
            </w:r>
            <w:r w:rsidRPr="004D0EC1">
              <w:rPr>
                <w:rFonts w:ascii="Arial" w:hAnsi="Arial" w:cs="Arial"/>
              </w:rPr>
              <w:t>tr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ng</w:t>
            </w:r>
            <w:r w:rsidRPr="004D0EC1">
              <w:rPr>
                <w:rFonts w:ascii="Arial" w:hAnsi="Arial" w:cs="Arial"/>
                <w:spacing w:val="3"/>
              </w:rPr>
              <w:t>t</w:t>
            </w:r>
            <w:r w:rsidRPr="004D0EC1">
              <w:rPr>
                <w:rFonts w:ascii="Arial" w:hAnsi="Arial" w:cs="Arial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 the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qu</w:t>
            </w:r>
            <w:r w:rsidRPr="004D0EC1">
              <w:rPr>
                <w:rFonts w:ascii="Arial" w:hAnsi="Arial" w:cs="Arial"/>
                <w:b/>
              </w:rPr>
              <w:t>al</w:t>
            </w:r>
            <w:r w:rsidRPr="004D0EC1">
              <w:rPr>
                <w:rFonts w:ascii="Arial" w:hAnsi="Arial" w:cs="Arial"/>
                <w:b/>
                <w:spacing w:val="1"/>
              </w:rPr>
              <w:t>i</w:t>
            </w:r>
            <w:r w:rsidRPr="004D0EC1">
              <w:rPr>
                <w:rFonts w:ascii="Arial" w:hAnsi="Arial" w:cs="Arial"/>
                <w:b/>
              </w:rPr>
              <w:t>ta</w:t>
            </w:r>
            <w:r w:rsidRPr="004D0EC1">
              <w:rPr>
                <w:rFonts w:ascii="Arial" w:hAnsi="Arial" w:cs="Arial"/>
                <w:b/>
                <w:spacing w:val="-1"/>
              </w:rPr>
              <w:t>t</w:t>
            </w:r>
            <w:r w:rsidRPr="004D0EC1">
              <w:rPr>
                <w:rFonts w:ascii="Arial" w:hAnsi="Arial" w:cs="Arial"/>
                <w:b/>
              </w:rPr>
              <w:t xml:space="preserve">ive </w:t>
            </w:r>
            <w:r w:rsidRPr="004D0EC1">
              <w:rPr>
                <w:rFonts w:ascii="Arial" w:hAnsi="Arial" w:cs="Arial"/>
                <w:b/>
                <w:spacing w:val="1"/>
              </w:rPr>
              <w:t>pr</w:t>
            </w:r>
            <w:r w:rsidRPr="004D0EC1">
              <w:rPr>
                <w:rFonts w:ascii="Arial" w:hAnsi="Arial" w:cs="Arial"/>
                <w:b/>
                <w:spacing w:val="-1"/>
              </w:rPr>
              <w:t>e</w:t>
            </w:r>
            <w:r w:rsidRPr="004D0EC1">
              <w:rPr>
                <w:rFonts w:ascii="Arial" w:hAnsi="Arial" w:cs="Arial"/>
                <w:b/>
                <w:spacing w:val="2"/>
              </w:rPr>
              <w:t>s</w:t>
            </w:r>
            <w:r w:rsidRPr="004D0EC1">
              <w:rPr>
                <w:rFonts w:ascii="Arial" w:hAnsi="Arial" w:cs="Arial"/>
                <w:b/>
                <w:spacing w:val="-1"/>
              </w:rPr>
              <w:t>e</w:t>
            </w:r>
            <w:r w:rsidRPr="004D0EC1">
              <w:rPr>
                <w:rFonts w:ascii="Arial" w:hAnsi="Arial" w:cs="Arial"/>
                <w:b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</w:rPr>
              <w:t>ta</w:t>
            </w:r>
            <w:r w:rsidRPr="004D0EC1">
              <w:rPr>
                <w:rFonts w:ascii="Arial" w:hAnsi="Arial" w:cs="Arial"/>
                <w:b/>
                <w:spacing w:val="-1"/>
              </w:rPr>
              <w:t>t</w:t>
            </w:r>
            <w:r w:rsidRPr="004D0EC1">
              <w:rPr>
                <w:rFonts w:ascii="Arial" w:hAnsi="Arial" w:cs="Arial"/>
                <w:b/>
              </w:rPr>
              <w:t>ion</w:t>
            </w:r>
            <w:r w:rsidRPr="004D0EC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>by including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</w:rPr>
              <w:t>ort te</w:t>
            </w:r>
            <w:r w:rsidRPr="004D0EC1">
              <w:rPr>
                <w:rFonts w:ascii="Arial" w:hAnsi="Arial" w:cs="Arial"/>
                <w:spacing w:val="-1"/>
              </w:rPr>
              <w:t>ac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quotes to i</w:t>
            </w:r>
            <w:r w:rsidRPr="004D0EC1">
              <w:rPr>
                <w:rFonts w:ascii="Arial" w:hAnsi="Arial" w:cs="Arial"/>
                <w:spacing w:val="1"/>
              </w:rPr>
              <w:t>l</w:t>
            </w:r>
            <w:r w:rsidRPr="004D0EC1">
              <w:rPr>
                <w:rFonts w:ascii="Arial" w:hAnsi="Arial" w:cs="Arial"/>
              </w:rPr>
              <w:t>lus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</w:rPr>
              <w:t>te k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them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s.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2"/>
              </w:rPr>
              <w:t>h</w:t>
            </w:r>
            <w:r w:rsidRPr="004D0EC1">
              <w:rPr>
                <w:rFonts w:ascii="Arial" w:hAnsi="Arial" w:cs="Arial"/>
              </w:rPr>
              <w:t xml:space="preserve">e </w:t>
            </w:r>
            <w:r w:rsidRPr="004D0EC1">
              <w:rPr>
                <w:rFonts w:ascii="Arial" w:hAnsi="Arial" w:cs="Arial"/>
                <w:b/>
                <w:spacing w:val="-1"/>
              </w:rPr>
              <w:t>c</w:t>
            </w:r>
            <w:r w:rsidRPr="004D0EC1">
              <w:rPr>
                <w:rFonts w:ascii="Arial" w:hAnsi="Arial" w:cs="Arial"/>
                <w:b/>
              </w:rPr>
              <w:t>o</w:t>
            </w:r>
            <w:r w:rsidRPr="004D0EC1">
              <w:rPr>
                <w:rFonts w:ascii="Arial" w:hAnsi="Arial" w:cs="Arial"/>
                <w:b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  <w:spacing w:val="-1"/>
              </w:rPr>
              <w:t>c</w:t>
            </w:r>
            <w:r w:rsidRPr="004D0EC1">
              <w:rPr>
                <w:rFonts w:ascii="Arial" w:hAnsi="Arial" w:cs="Arial"/>
                <w:b/>
              </w:rPr>
              <w:t>l</w:t>
            </w:r>
            <w:r w:rsidRPr="004D0EC1">
              <w:rPr>
                <w:rFonts w:ascii="Arial" w:hAnsi="Arial" w:cs="Arial"/>
                <w:b/>
                <w:spacing w:val="1"/>
              </w:rPr>
              <w:t>u</w:t>
            </w:r>
            <w:r w:rsidRPr="004D0EC1">
              <w:rPr>
                <w:rFonts w:ascii="Arial" w:hAnsi="Arial" w:cs="Arial"/>
                <w:b/>
              </w:rPr>
              <w:t>sion</w:t>
            </w:r>
            <w:r w:rsidRPr="004D0EC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ould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be made more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  <w:spacing w:val="1"/>
              </w:rPr>
              <w:t>o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ise,</w:t>
            </w:r>
            <w:r w:rsidRPr="004D0EC1">
              <w:rPr>
                <w:rFonts w:ascii="Arial" w:hAnsi="Arial" w:cs="Arial"/>
                <w:spacing w:val="3"/>
              </w:rPr>
              <w:t xml:space="preserve"> </w:t>
            </w:r>
            <w:r w:rsidRPr="004D0EC1">
              <w:rPr>
                <w:rFonts w:ascii="Arial" w:hAnsi="Arial" w:cs="Arial"/>
              </w:rPr>
              <w:t>fo</w:t>
            </w:r>
            <w:r w:rsidRPr="004D0EC1">
              <w:rPr>
                <w:rFonts w:ascii="Arial" w:hAnsi="Arial" w:cs="Arial"/>
                <w:spacing w:val="-2"/>
              </w:rPr>
              <w:t>c</w:t>
            </w:r>
            <w:r w:rsidRPr="004D0EC1">
              <w:rPr>
                <w:rFonts w:ascii="Arial" w:hAnsi="Arial" w:cs="Arial"/>
              </w:rPr>
              <w:t>us</w:t>
            </w:r>
            <w:r w:rsidRPr="004D0EC1">
              <w:rPr>
                <w:rFonts w:ascii="Arial" w:hAnsi="Arial" w:cs="Arial"/>
                <w:spacing w:val="3"/>
              </w:rPr>
              <w:t>i</w:t>
            </w:r>
            <w:r w:rsidRPr="004D0EC1">
              <w:rPr>
                <w:rFonts w:ascii="Arial" w:hAnsi="Arial" w:cs="Arial"/>
              </w:rPr>
              <w:t>ng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main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 xml:space="preserve">findings </w:t>
            </w:r>
            <w:proofErr w:type="gramStart"/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nd </w:t>
            </w:r>
            <w:r w:rsidRPr="004D0EC1">
              <w:rPr>
                <w:rFonts w:ascii="Arial" w:hAnsi="Arial" w:cs="Arial"/>
                <w:spacing w:val="7"/>
              </w:rPr>
              <w:t xml:space="preserve"> 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om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2"/>
              </w:rPr>
              <w:t>d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ons</w:t>
            </w:r>
            <w:proofErr w:type="gramEnd"/>
            <w:r w:rsidRPr="004D0EC1">
              <w:rPr>
                <w:rFonts w:ascii="Arial" w:hAnsi="Arial" w:cs="Arial"/>
              </w:rPr>
              <w:t xml:space="preserve"> </w:t>
            </w:r>
            <w:r w:rsidRPr="004D0EC1">
              <w:rPr>
                <w:rFonts w:ascii="Arial" w:hAnsi="Arial" w:cs="Arial"/>
                <w:spacing w:val="7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 xml:space="preserve">ther </w:t>
            </w:r>
            <w:r w:rsidRPr="004D0EC1">
              <w:rPr>
                <w:rFonts w:ascii="Arial" w:hAnsi="Arial" w:cs="Arial"/>
                <w:spacing w:val="6"/>
              </w:rPr>
              <w:t xml:space="preserve"> </w:t>
            </w:r>
            <w:r w:rsidRPr="004D0EC1">
              <w:rPr>
                <w:rFonts w:ascii="Arial" w:hAnsi="Arial" w:cs="Arial"/>
              </w:rPr>
              <w:t xml:space="preserve">than </w:t>
            </w:r>
            <w:r w:rsidRPr="004D0EC1">
              <w:rPr>
                <w:rFonts w:ascii="Arial" w:hAnsi="Arial" w:cs="Arial"/>
                <w:spacing w:val="6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stating </w:t>
            </w:r>
            <w:r w:rsidRPr="004D0EC1">
              <w:rPr>
                <w:rFonts w:ascii="Arial" w:hAnsi="Arial" w:cs="Arial"/>
                <w:spacing w:val="8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ea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r </w:t>
            </w:r>
            <w:r w:rsidRPr="004D0EC1">
              <w:rPr>
                <w:rFonts w:ascii="Arial" w:hAnsi="Arial" w:cs="Arial"/>
                <w:spacing w:val="6"/>
              </w:rPr>
              <w:t xml:space="preserve"> </w:t>
            </w:r>
            <w:r w:rsidRPr="004D0EC1">
              <w:rPr>
                <w:rFonts w:ascii="Arial" w:hAnsi="Arial" w:cs="Arial"/>
              </w:rPr>
              <w:t>poin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 xml:space="preserve">s. </w:t>
            </w:r>
            <w:r w:rsidRPr="004D0EC1">
              <w:rPr>
                <w:rFonts w:ascii="Arial" w:hAnsi="Arial" w:cs="Arial"/>
                <w:spacing w:val="11"/>
              </w:rPr>
              <w:t xml:space="preserve"> </w:t>
            </w:r>
            <w:proofErr w:type="gramStart"/>
            <w:r w:rsidRPr="004D0EC1">
              <w:rPr>
                <w:rFonts w:ascii="Arial" w:hAnsi="Arial" w:cs="Arial"/>
                <w:spacing w:val="-1"/>
              </w:rPr>
              <w:t>F</w:t>
            </w:r>
            <w:r w:rsidRPr="004D0EC1">
              <w:rPr>
                <w:rFonts w:ascii="Arial" w:hAnsi="Arial" w:cs="Arial"/>
              </w:rPr>
              <w:t>orm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t</w:t>
            </w:r>
            <w:r w:rsidRPr="004D0EC1">
              <w:rPr>
                <w:rFonts w:ascii="Arial" w:hAnsi="Arial" w:cs="Arial"/>
              </w:rPr>
              <w:t xml:space="preserve">ing </w:t>
            </w:r>
            <w:r w:rsidRPr="004D0EC1">
              <w:rPr>
                <w:rFonts w:ascii="Arial" w:hAnsi="Arial" w:cs="Arial"/>
                <w:spacing w:val="7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onsisten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y</w:t>
            </w:r>
            <w:proofErr w:type="gramEnd"/>
            <w:r w:rsidRPr="004D0EC1">
              <w:rPr>
                <w:rFonts w:ascii="Arial" w:hAnsi="Arial" w:cs="Arial"/>
              </w:rPr>
              <w:t xml:space="preserve"> </w:t>
            </w:r>
            <w:r w:rsidRPr="004D0EC1">
              <w:rPr>
                <w:rFonts w:ascii="Arial" w:hAnsi="Arial" w:cs="Arial"/>
                <w:spacing w:val="7"/>
              </w:rPr>
              <w:t xml:space="preserve"> </w:t>
            </w:r>
            <w:r w:rsidRPr="004D0EC1">
              <w:rPr>
                <w:rFonts w:ascii="Arial" w:hAnsi="Arial" w:cs="Arial"/>
              </w:rPr>
              <w:t>(t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bles,</w:t>
            </w:r>
          </w:p>
          <w:p w14:paraId="1A1C8CEB" w14:textId="77777777" w:rsidR="00594D5B" w:rsidRPr="004D0EC1" w:rsidRDefault="00B462D9">
            <w:pPr>
              <w:spacing w:line="260" w:lineRule="exact"/>
              <w:ind w:left="102" w:right="2671"/>
              <w:jc w:val="both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</w:rPr>
              <w:t>leg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nds, 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</w:t>
            </w:r>
            <w:r w:rsidRPr="004D0EC1">
              <w:rPr>
                <w:rFonts w:ascii="Arial" w:hAnsi="Arial" w:cs="Arial"/>
                <w:spacing w:val="-1"/>
              </w:rPr>
              <w:t>ce</w:t>
            </w:r>
            <w:r w:rsidRPr="004D0EC1">
              <w:rPr>
                <w:rFonts w:ascii="Arial" w:hAnsi="Arial" w:cs="Arial"/>
                <w:spacing w:val="2"/>
              </w:rPr>
              <w:t>s</w:t>
            </w:r>
            <w:r w:rsidRPr="004D0EC1">
              <w:rPr>
                <w:rFonts w:ascii="Arial" w:hAnsi="Arial" w:cs="Arial"/>
              </w:rPr>
              <w:t>) sho</w:t>
            </w:r>
            <w:r w:rsidRPr="004D0EC1">
              <w:rPr>
                <w:rFonts w:ascii="Arial" w:hAnsi="Arial" w:cs="Arial"/>
                <w:spacing w:val="2"/>
              </w:rPr>
              <w:t>u</w:t>
            </w:r>
            <w:r w:rsidRPr="004D0EC1">
              <w:rPr>
                <w:rFonts w:ascii="Arial" w:hAnsi="Arial" w:cs="Arial"/>
              </w:rPr>
              <w:t xml:space="preserve">ld be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ec</w:t>
            </w:r>
            <w:r w:rsidRPr="004D0EC1">
              <w:rPr>
                <w:rFonts w:ascii="Arial" w:hAnsi="Arial" w:cs="Arial"/>
                <w:spacing w:val="2"/>
              </w:rPr>
              <w:t>k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d 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refully b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fo</w:t>
            </w:r>
            <w:r w:rsidRPr="004D0EC1">
              <w:rPr>
                <w:rFonts w:ascii="Arial" w:hAnsi="Arial" w:cs="Arial"/>
                <w:spacing w:val="-1"/>
              </w:rPr>
              <w:t>r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</w:rPr>
              <w:t>submis</w:t>
            </w:r>
            <w:r w:rsidRPr="004D0EC1">
              <w:rPr>
                <w:rFonts w:ascii="Arial" w:hAnsi="Arial" w:cs="Arial"/>
                <w:spacing w:val="1"/>
              </w:rPr>
              <w:t>s</w:t>
            </w:r>
            <w:r w:rsidRPr="004D0EC1">
              <w:rPr>
                <w:rFonts w:ascii="Arial" w:hAnsi="Arial" w:cs="Arial"/>
              </w:rPr>
              <w:t>ion.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6E2DE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</w:tbl>
    <w:p w14:paraId="528A955C" w14:textId="77777777" w:rsidR="00594D5B" w:rsidRPr="004D0EC1" w:rsidRDefault="00594D5B">
      <w:pPr>
        <w:rPr>
          <w:rFonts w:ascii="Arial" w:hAnsi="Arial" w:cs="Arial"/>
        </w:rPr>
        <w:sectPr w:rsidR="00594D5B" w:rsidRPr="004D0EC1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14:paraId="2990D1AD" w14:textId="77777777" w:rsidR="00594D5B" w:rsidRPr="004D0EC1" w:rsidRDefault="00594D5B">
      <w:pPr>
        <w:spacing w:before="2" w:line="140" w:lineRule="exact"/>
        <w:rPr>
          <w:rFonts w:ascii="Arial" w:hAnsi="Arial" w:cs="Arial"/>
        </w:rPr>
      </w:pPr>
    </w:p>
    <w:p w14:paraId="33C898DD" w14:textId="77777777" w:rsidR="00594D5B" w:rsidRPr="004D0EC1" w:rsidRDefault="00594D5B">
      <w:pPr>
        <w:spacing w:line="200" w:lineRule="exact"/>
        <w:rPr>
          <w:rFonts w:ascii="Arial" w:hAnsi="Arial" w:cs="Arial"/>
        </w:rPr>
      </w:pPr>
    </w:p>
    <w:p w14:paraId="308DA370" w14:textId="77777777" w:rsidR="00594D5B" w:rsidRPr="004D0EC1" w:rsidRDefault="007953D0">
      <w:pPr>
        <w:spacing w:before="33" w:line="220" w:lineRule="exact"/>
        <w:ind w:left="220"/>
        <w:rPr>
          <w:rFonts w:ascii="Arial" w:hAnsi="Arial" w:cs="Arial"/>
        </w:rPr>
      </w:pPr>
      <w:r w:rsidRPr="004D0EC1">
        <w:rPr>
          <w:rFonts w:ascii="Arial" w:hAnsi="Arial" w:cs="Arial"/>
        </w:rPr>
        <w:pict w14:anchorId="608D674A">
          <v:group id="_x0000_s1040" style="position:absolute;left:0;text-align:left;margin-left:71.45pt;margin-top:1.15pt;width:41.65pt;height:12.5pt;z-index:-251659776;mso-position-horizontal-relative:page" coordorigin="1429,23" coordsize="833,250">
            <v:shape id="_x0000_s1042" style="position:absolute;left:1440;top:33;width:812;height:230" coordorigin="1440,33" coordsize="812,230" path="m1440,263r812,l2252,33r-812,l1440,263xe" fillcolor="yellow" stroked="f">
              <v:path arrowok="t"/>
            </v:shape>
            <v:shape id="_x0000_s1041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B462D9" w:rsidRPr="004D0EC1">
        <w:rPr>
          <w:rFonts w:ascii="Arial" w:hAnsi="Arial" w:cs="Arial"/>
          <w:b/>
          <w:position w:val="-1"/>
        </w:rPr>
        <w:t>PART</w:t>
      </w:r>
      <w:r w:rsidR="00B462D9" w:rsidRPr="004D0EC1">
        <w:rPr>
          <w:rFonts w:ascii="Arial" w:hAnsi="Arial" w:cs="Arial"/>
          <w:b/>
          <w:spacing w:val="45"/>
          <w:position w:val="-1"/>
        </w:rPr>
        <w:t xml:space="preserve"> </w:t>
      </w:r>
      <w:r w:rsidR="00B462D9" w:rsidRPr="004D0EC1">
        <w:rPr>
          <w:rFonts w:ascii="Arial" w:hAnsi="Arial" w:cs="Arial"/>
          <w:b/>
          <w:spacing w:val="1"/>
          <w:position w:val="-1"/>
        </w:rPr>
        <w:t>2</w:t>
      </w:r>
      <w:r w:rsidR="00B462D9" w:rsidRPr="004D0EC1">
        <w:rPr>
          <w:rFonts w:ascii="Arial" w:hAnsi="Arial" w:cs="Arial"/>
          <w:b/>
          <w:position w:val="-1"/>
        </w:rPr>
        <w:t>:</w:t>
      </w:r>
    </w:p>
    <w:p w14:paraId="44C3BE2D" w14:textId="77777777" w:rsidR="00594D5B" w:rsidRPr="004D0EC1" w:rsidRDefault="00594D5B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594D5B" w:rsidRPr="004D0EC1" w14:paraId="39CB253B" w14:textId="77777777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B0EC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708C8" w14:textId="77777777" w:rsidR="00594D5B" w:rsidRPr="004D0EC1" w:rsidRDefault="00B462D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Re</w:t>
            </w:r>
            <w:r w:rsidRPr="004D0EC1">
              <w:rPr>
                <w:rFonts w:ascii="Arial" w:hAnsi="Arial" w:cs="Arial"/>
                <w:b/>
                <w:spacing w:val="2"/>
              </w:rPr>
              <w:t>v</w:t>
            </w:r>
            <w:r w:rsidRPr="004D0EC1">
              <w:rPr>
                <w:rFonts w:ascii="Arial" w:hAnsi="Arial" w:cs="Arial"/>
                <w:b/>
              </w:rPr>
              <w:t>iew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r</w:t>
            </w:r>
            <w:r w:rsidRPr="004D0EC1">
              <w:rPr>
                <w:rFonts w:ascii="Arial" w:hAnsi="Arial" w:cs="Arial"/>
                <w:b/>
                <w:spacing w:val="1"/>
              </w:rPr>
              <w:t>’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2"/>
              </w:rPr>
              <w:t>mm</w:t>
            </w:r>
            <w:r w:rsidRPr="004D0EC1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993B" w14:textId="77777777" w:rsidR="00594D5B" w:rsidRPr="004D0EC1" w:rsidRDefault="00B462D9">
            <w:pPr>
              <w:spacing w:before="2" w:line="255" w:lineRule="auto"/>
              <w:ind w:left="-1" w:right="45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Auth</w:t>
            </w:r>
            <w:r w:rsidRPr="004D0EC1">
              <w:rPr>
                <w:rFonts w:ascii="Arial" w:hAnsi="Arial" w:cs="Arial"/>
                <w:b/>
                <w:spacing w:val="1"/>
              </w:rPr>
              <w:t>o</w:t>
            </w:r>
            <w:r w:rsidRPr="004D0EC1">
              <w:rPr>
                <w:rFonts w:ascii="Arial" w:hAnsi="Arial" w:cs="Arial"/>
                <w:b/>
                <w:spacing w:val="5"/>
              </w:rPr>
              <w:t>r</w:t>
            </w:r>
            <w:r w:rsidRPr="004D0EC1">
              <w:rPr>
                <w:rFonts w:ascii="Arial" w:hAnsi="Arial" w:cs="Arial"/>
                <w:b/>
                <w:spacing w:val="-6"/>
              </w:rPr>
              <w:t>’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Fe</w:t>
            </w:r>
            <w:r w:rsidRPr="004D0EC1">
              <w:rPr>
                <w:rFonts w:ascii="Arial" w:hAnsi="Arial" w:cs="Arial"/>
                <w:b/>
                <w:spacing w:val="1"/>
              </w:rPr>
              <w:t>e</w:t>
            </w:r>
            <w:r w:rsidRPr="004D0EC1">
              <w:rPr>
                <w:rFonts w:ascii="Arial" w:hAnsi="Arial" w:cs="Arial"/>
                <w:b/>
              </w:rPr>
              <w:t>d</w:t>
            </w:r>
            <w:r w:rsidRPr="004D0EC1">
              <w:rPr>
                <w:rFonts w:ascii="Arial" w:hAnsi="Arial" w:cs="Arial"/>
                <w:b/>
                <w:spacing w:val="-1"/>
              </w:rPr>
              <w:t>b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ck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(I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</w:rPr>
              <w:t>is</w:t>
            </w:r>
            <w:r w:rsidRPr="004D0EC1">
              <w:rPr>
                <w:rFonts w:ascii="Arial" w:hAnsi="Arial" w:cs="Arial"/>
                <w:spacing w:val="-1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m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-1"/>
              </w:rPr>
              <w:t>n</w:t>
            </w:r>
            <w:r w:rsidRPr="004D0EC1">
              <w:rPr>
                <w:rFonts w:ascii="Arial" w:hAnsi="Arial" w:cs="Arial"/>
                <w:spacing w:val="1"/>
              </w:rPr>
              <w:t>d</w:t>
            </w:r>
            <w:r w:rsidRPr="004D0EC1">
              <w:rPr>
                <w:rFonts w:ascii="Arial" w:hAnsi="Arial" w:cs="Arial"/>
              </w:rPr>
              <w:t>at</w:t>
            </w:r>
            <w:r w:rsidRPr="004D0EC1">
              <w:rPr>
                <w:rFonts w:ascii="Arial" w:hAnsi="Arial" w:cs="Arial"/>
                <w:spacing w:val="1"/>
              </w:rPr>
              <w:t>or</w:t>
            </w:r>
            <w:r w:rsidRPr="004D0EC1">
              <w:rPr>
                <w:rFonts w:ascii="Arial" w:hAnsi="Arial" w:cs="Arial"/>
              </w:rPr>
              <w:t>y</w:t>
            </w:r>
            <w:r w:rsidRPr="004D0EC1">
              <w:rPr>
                <w:rFonts w:ascii="Arial" w:hAnsi="Arial" w:cs="Arial"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 xml:space="preserve">at </w:t>
            </w:r>
            <w:r w:rsidRPr="004D0EC1">
              <w:rPr>
                <w:rFonts w:ascii="Arial" w:hAnsi="Arial" w:cs="Arial"/>
                <w:spacing w:val="-2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>u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  <w:spacing w:val="-1"/>
              </w:rPr>
              <w:t>o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-6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s</w:t>
            </w:r>
            <w:r w:rsidRPr="004D0EC1">
              <w:rPr>
                <w:rFonts w:ascii="Arial" w:hAnsi="Arial" w:cs="Arial"/>
                <w:spacing w:val="1"/>
              </w:rPr>
              <w:t>hou</w:t>
            </w:r>
            <w:r w:rsidRPr="004D0EC1">
              <w:rPr>
                <w:rFonts w:ascii="Arial" w:hAnsi="Arial" w:cs="Arial"/>
              </w:rPr>
              <w:t>ld</w:t>
            </w:r>
            <w:r w:rsidRPr="004D0EC1">
              <w:rPr>
                <w:rFonts w:ascii="Arial" w:hAnsi="Arial" w:cs="Arial"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</w:rPr>
              <w:t>w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-3"/>
              </w:rPr>
              <w:t>t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s</w:t>
            </w:r>
            <w:r w:rsidRPr="004D0EC1">
              <w:rPr>
                <w:rFonts w:ascii="Arial" w:hAnsi="Arial" w:cs="Arial"/>
              </w:rPr>
              <w:t>/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 xml:space="preserve">er </w:t>
            </w:r>
            <w:r w:rsidRPr="004D0EC1">
              <w:rPr>
                <w:rFonts w:ascii="Arial" w:hAnsi="Arial" w:cs="Arial"/>
                <w:spacing w:val="1"/>
              </w:rPr>
              <w:t>f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edb</w:t>
            </w:r>
            <w:r w:rsidRPr="004D0EC1">
              <w:rPr>
                <w:rFonts w:ascii="Arial" w:hAnsi="Arial" w:cs="Arial"/>
              </w:rPr>
              <w:t>a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</w:rPr>
              <w:t>k</w:t>
            </w:r>
            <w:r w:rsidRPr="004D0EC1">
              <w:rPr>
                <w:rFonts w:ascii="Arial" w:hAnsi="Arial" w:cs="Arial"/>
                <w:spacing w:val="-8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e)</w:t>
            </w:r>
          </w:p>
        </w:tc>
      </w:tr>
      <w:tr w:rsidR="00594D5B" w:rsidRPr="004D0EC1" w14:paraId="3D64C0F7" w14:textId="77777777">
        <w:trPr>
          <w:trHeight w:hRule="exact" w:val="1114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01622" w14:textId="77777777" w:rsidR="00594D5B" w:rsidRPr="004D0EC1" w:rsidRDefault="00594D5B">
            <w:pPr>
              <w:spacing w:before="1" w:line="120" w:lineRule="exact"/>
              <w:rPr>
                <w:rFonts w:ascii="Arial" w:hAnsi="Arial" w:cs="Arial"/>
              </w:rPr>
            </w:pPr>
          </w:p>
          <w:p w14:paraId="1E3DFE0E" w14:textId="77777777" w:rsidR="00594D5B" w:rsidRPr="004D0EC1" w:rsidRDefault="00594D5B">
            <w:pPr>
              <w:spacing w:line="200" w:lineRule="exact"/>
              <w:rPr>
                <w:rFonts w:ascii="Arial" w:hAnsi="Arial" w:cs="Arial"/>
              </w:rPr>
            </w:pPr>
          </w:p>
          <w:p w14:paraId="4B48218C" w14:textId="77777777" w:rsidR="00594D5B" w:rsidRPr="004D0EC1" w:rsidRDefault="00B462D9">
            <w:pPr>
              <w:ind w:left="100"/>
              <w:rPr>
                <w:rFonts w:ascii="Arial" w:hAnsi="Arial" w:cs="Arial"/>
              </w:rPr>
            </w:pPr>
            <w:r w:rsidRPr="004D0EC1">
              <w:rPr>
                <w:rFonts w:ascii="Arial" w:hAnsi="Arial" w:cs="Arial"/>
                <w:b/>
              </w:rPr>
              <w:t>Are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here</w:t>
            </w:r>
            <w:r w:rsidRPr="004D0EC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e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</w:rPr>
              <w:t>hic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l</w:t>
            </w:r>
            <w:r w:rsidRPr="004D0EC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is</w:t>
            </w:r>
            <w:r w:rsidRPr="004D0EC1">
              <w:rPr>
                <w:rFonts w:ascii="Arial" w:hAnsi="Arial" w:cs="Arial"/>
                <w:b/>
                <w:spacing w:val="-1"/>
              </w:rPr>
              <w:t>s</w:t>
            </w:r>
            <w:r w:rsidRPr="004D0EC1">
              <w:rPr>
                <w:rFonts w:ascii="Arial" w:hAnsi="Arial" w:cs="Arial"/>
                <w:b/>
              </w:rPr>
              <w:t>u</w:t>
            </w:r>
            <w:r w:rsidRPr="004D0EC1">
              <w:rPr>
                <w:rFonts w:ascii="Arial" w:hAnsi="Arial" w:cs="Arial"/>
                <w:b/>
                <w:spacing w:val="2"/>
              </w:rPr>
              <w:t>e</w:t>
            </w:r>
            <w:r w:rsidRPr="004D0EC1">
              <w:rPr>
                <w:rFonts w:ascii="Arial" w:hAnsi="Arial" w:cs="Arial"/>
                <w:b/>
              </w:rPr>
              <w:t>s</w:t>
            </w:r>
            <w:r w:rsidRPr="004D0EC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>in</w:t>
            </w:r>
            <w:r w:rsidRPr="004D0EC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>t</w:t>
            </w:r>
            <w:r w:rsidRPr="004D0EC1">
              <w:rPr>
                <w:rFonts w:ascii="Arial" w:hAnsi="Arial" w:cs="Arial"/>
                <w:b/>
                <w:spacing w:val="2"/>
              </w:rPr>
              <w:t>h</w:t>
            </w:r>
            <w:r w:rsidRPr="004D0EC1">
              <w:rPr>
                <w:rFonts w:ascii="Arial" w:hAnsi="Arial" w:cs="Arial"/>
                <w:b/>
              </w:rPr>
              <w:t>is</w:t>
            </w:r>
            <w:r w:rsidRPr="004D0EC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2"/>
              </w:rPr>
              <w:t>m</w:t>
            </w:r>
            <w:r w:rsidRPr="004D0EC1">
              <w:rPr>
                <w:rFonts w:ascii="Arial" w:hAnsi="Arial" w:cs="Arial"/>
                <w:b/>
                <w:spacing w:val="1"/>
              </w:rPr>
              <w:t>a</w:t>
            </w:r>
            <w:r w:rsidRPr="004D0EC1">
              <w:rPr>
                <w:rFonts w:ascii="Arial" w:hAnsi="Arial" w:cs="Arial"/>
                <w:b/>
              </w:rPr>
              <w:t>n</w:t>
            </w:r>
            <w:r w:rsidRPr="004D0EC1">
              <w:rPr>
                <w:rFonts w:ascii="Arial" w:hAnsi="Arial" w:cs="Arial"/>
                <w:b/>
                <w:spacing w:val="-1"/>
              </w:rPr>
              <w:t>us</w:t>
            </w:r>
            <w:r w:rsidRPr="004D0EC1">
              <w:rPr>
                <w:rFonts w:ascii="Arial" w:hAnsi="Arial" w:cs="Arial"/>
                <w:b/>
              </w:rPr>
              <w:t>c</w:t>
            </w:r>
            <w:r w:rsidRPr="004D0EC1">
              <w:rPr>
                <w:rFonts w:ascii="Arial" w:hAnsi="Arial" w:cs="Arial"/>
                <w:b/>
                <w:spacing w:val="1"/>
              </w:rPr>
              <w:t>r</w:t>
            </w:r>
            <w:r w:rsidRPr="004D0EC1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D61F" w14:textId="77777777" w:rsidR="00594D5B" w:rsidRPr="004D0EC1" w:rsidRDefault="00B462D9">
            <w:pPr>
              <w:spacing w:before="1" w:line="260" w:lineRule="exact"/>
              <w:ind w:left="102" w:right="61"/>
              <w:jc w:val="both"/>
              <w:rPr>
                <w:rFonts w:ascii="Arial" w:hAnsi="Arial" w:cs="Arial"/>
              </w:rPr>
            </w:pPr>
            <w:proofErr w:type="gramStart"/>
            <w:r w:rsidRPr="004D0EC1">
              <w:rPr>
                <w:rFonts w:ascii="Arial" w:hAnsi="Arial" w:cs="Arial"/>
                <w:b/>
              </w:rPr>
              <w:t xml:space="preserve">No </w:t>
            </w:r>
            <w:r w:rsidRPr="004D0EC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e</w:t>
            </w:r>
            <w:r w:rsidRPr="004D0EC1">
              <w:rPr>
                <w:rFonts w:ascii="Arial" w:hAnsi="Arial" w:cs="Arial"/>
                <w:b/>
              </w:rPr>
              <w:t>thical</w:t>
            </w:r>
            <w:proofErr w:type="gramEnd"/>
            <w:r w:rsidRPr="004D0EC1">
              <w:rPr>
                <w:rFonts w:ascii="Arial" w:hAnsi="Arial" w:cs="Arial"/>
                <w:b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c</w:t>
            </w:r>
            <w:r w:rsidRPr="004D0EC1">
              <w:rPr>
                <w:rFonts w:ascii="Arial" w:hAnsi="Arial" w:cs="Arial"/>
                <w:b/>
              </w:rPr>
              <w:t>o</w:t>
            </w:r>
            <w:r w:rsidRPr="004D0EC1">
              <w:rPr>
                <w:rFonts w:ascii="Arial" w:hAnsi="Arial" w:cs="Arial"/>
                <w:b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  <w:spacing w:val="-1"/>
              </w:rPr>
              <w:t>cer</w:t>
            </w:r>
            <w:r w:rsidRPr="004D0EC1">
              <w:rPr>
                <w:rFonts w:ascii="Arial" w:hAnsi="Arial" w:cs="Arial"/>
                <w:b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</w:rPr>
              <w:t xml:space="preserve">s </w:t>
            </w:r>
            <w:r w:rsidRPr="004D0EC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2"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r</w:t>
            </w:r>
            <w:r w:rsidRPr="004D0EC1">
              <w:rPr>
                <w:rFonts w:ascii="Arial" w:hAnsi="Arial" w:cs="Arial"/>
                <w:b/>
              </w:rPr>
              <w:t>e  a</w:t>
            </w:r>
            <w:r w:rsidRPr="004D0EC1">
              <w:rPr>
                <w:rFonts w:ascii="Arial" w:hAnsi="Arial" w:cs="Arial"/>
                <w:b/>
                <w:spacing w:val="1"/>
              </w:rPr>
              <w:t>pp</w:t>
            </w:r>
            <w:r w:rsidRPr="004D0EC1">
              <w:rPr>
                <w:rFonts w:ascii="Arial" w:hAnsi="Arial" w:cs="Arial"/>
                <w:b/>
              </w:rPr>
              <w:t>a</w:t>
            </w:r>
            <w:r w:rsidRPr="004D0EC1">
              <w:rPr>
                <w:rFonts w:ascii="Arial" w:hAnsi="Arial" w:cs="Arial"/>
                <w:b/>
                <w:spacing w:val="-1"/>
              </w:rPr>
              <w:t>re</w:t>
            </w:r>
            <w:r w:rsidRPr="004D0EC1">
              <w:rPr>
                <w:rFonts w:ascii="Arial" w:hAnsi="Arial" w:cs="Arial"/>
                <w:b/>
                <w:spacing w:val="1"/>
              </w:rPr>
              <w:t>n</w:t>
            </w:r>
            <w:r w:rsidRPr="004D0EC1">
              <w:rPr>
                <w:rFonts w:ascii="Arial" w:hAnsi="Arial" w:cs="Arial"/>
                <w:b/>
              </w:rPr>
              <w:t xml:space="preserve">t  in </w:t>
            </w:r>
            <w:r w:rsidRPr="004D0EC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b/>
              </w:rPr>
              <w:t xml:space="preserve">this </w:t>
            </w:r>
            <w:r w:rsidRPr="004D0EC1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0EC1">
              <w:rPr>
                <w:rFonts w:ascii="Arial" w:hAnsi="Arial" w:cs="Arial"/>
                <w:b/>
                <w:spacing w:val="-1"/>
              </w:rPr>
              <w:t>p</w:t>
            </w:r>
            <w:r w:rsidRPr="004D0EC1">
              <w:rPr>
                <w:rFonts w:ascii="Arial" w:hAnsi="Arial" w:cs="Arial"/>
                <w:b/>
              </w:rPr>
              <w:t>a</w:t>
            </w:r>
            <w:r w:rsidRPr="004D0EC1">
              <w:rPr>
                <w:rFonts w:ascii="Arial" w:hAnsi="Arial" w:cs="Arial"/>
                <w:b/>
                <w:spacing w:val="1"/>
              </w:rPr>
              <w:t>p</w:t>
            </w:r>
            <w:r w:rsidRPr="004D0EC1">
              <w:rPr>
                <w:rFonts w:ascii="Arial" w:hAnsi="Arial" w:cs="Arial"/>
                <w:b/>
                <w:spacing w:val="-1"/>
              </w:rPr>
              <w:t>er</w:t>
            </w:r>
            <w:r w:rsidRPr="004D0EC1">
              <w:rPr>
                <w:rFonts w:ascii="Arial" w:hAnsi="Arial" w:cs="Arial"/>
              </w:rPr>
              <w:t xml:space="preserve">. 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4D0EC1">
              <w:rPr>
                <w:rFonts w:ascii="Arial" w:hAnsi="Arial" w:cs="Arial"/>
              </w:rPr>
              <w:t>The  study</w:t>
            </w:r>
            <w:proofErr w:type="gramEnd"/>
            <w:r w:rsidRPr="004D0EC1">
              <w:rPr>
                <w:rFonts w:ascii="Arial" w:hAnsi="Arial" w:cs="Arial"/>
              </w:rPr>
              <w:t xml:space="preserve"> 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le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2"/>
              </w:rPr>
              <w:t>l</w:t>
            </w:r>
            <w:r w:rsidRPr="004D0EC1">
              <w:rPr>
                <w:rFonts w:ascii="Arial" w:hAnsi="Arial" w:cs="Arial"/>
              </w:rPr>
              <w:t xml:space="preserve">y 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stat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 xml:space="preserve">s 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that info</w:t>
            </w:r>
            <w:r w:rsidRPr="004D0EC1">
              <w:rPr>
                <w:rFonts w:ascii="Arial" w:hAnsi="Arial" w:cs="Arial"/>
                <w:spacing w:val="-1"/>
              </w:rPr>
              <w:t>r</w:t>
            </w:r>
            <w:r w:rsidRPr="004D0EC1">
              <w:rPr>
                <w:rFonts w:ascii="Arial" w:hAnsi="Arial" w:cs="Arial"/>
              </w:rPr>
              <w:t xml:space="preserve">med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2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2"/>
              </w:rPr>
              <w:t>w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2"/>
              </w:rPr>
              <w:t>o</w:t>
            </w:r>
            <w:r w:rsidRPr="004D0EC1">
              <w:rPr>
                <w:rFonts w:ascii="Arial" w:hAnsi="Arial" w:cs="Arial"/>
              </w:rPr>
              <w:t>btain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f</w:t>
            </w:r>
            <w:r w:rsidRPr="004D0EC1">
              <w:rPr>
                <w:rFonts w:ascii="Arial" w:hAnsi="Arial" w:cs="Arial"/>
                <w:spacing w:val="-1"/>
              </w:rPr>
              <w:t>r</w:t>
            </w:r>
            <w:r w:rsidRPr="004D0EC1">
              <w:rPr>
                <w:rFonts w:ascii="Arial" w:hAnsi="Arial" w:cs="Arial"/>
              </w:rPr>
              <w:t>om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>p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rti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ipant</w:t>
            </w:r>
            <w:r w:rsidRPr="004D0EC1">
              <w:rPr>
                <w:rFonts w:ascii="Arial" w:hAnsi="Arial" w:cs="Arial"/>
                <w:spacing w:val="2"/>
              </w:rPr>
              <w:t>s</w:t>
            </w:r>
            <w:r w:rsidRPr="004D0EC1">
              <w:rPr>
                <w:rFonts w:ascii="Arial" w:hAnsi="Arial" w:cs="Arial"/>
              </w:rPr>
              <w:t>,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onfid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nt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ty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2"/>
              </w:rPr>
              <w:t>w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ma</w:t>
            </w:r>
            <w:r w:rsidRPr="004D0EC1">
              <w:rPr>
                <w:rFonts w:ascii="Arial" w:hAnsi="Arial" w:cs="Arial"/>
                <w:spacing w:val="2"/>
              </w:rPr>
              <w:t>i</w:t>
            </w:r>
            <w:r w:rsidRPr="004D0EC1">
              <w:rPr>
                <w:rFonts w:ascii="Arial" w:hAnsi="Arial" w:cs="Arial"/>
              </w:rPr>
              <w:t>ntain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d,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nd d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ta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prot</w:t>
            </w:r>
            <w:r w:rsidRPr="004D0EC1">
              <w:rPr>
                <w:rFonts w:ascii="Arial" w:hAnsi="Arial" w:cs="Arial"/>
                <w:spacing w:val="1"/>
              </w:rPr>
              <w:t>e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me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su</w:t>
            </w:r>
            <w:r w:rsidRPr="004D0EC1">
              <w:rPr>
                <w:rFonts w:ascii="Arial" w:hAnsi="Arial" w:cs="Arial"/>
                <w:spacing w:val="2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>w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</w:rPr>
              <w:t>e follow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</w:rPr>
              <w:t>d.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</w:rPr>
              <w:t xml:space="preserve">The </w:t>
            </w:r>
            <w:r w:rsidRPr="004D0EC1">
              <w:rPr>
                <w:rFonts w:ascii="Arial" w:hAnsi="Arial" w:cs="Arial"/>
                <w:spacing w:val="2"/>
              </w:rPr>
              <w:t>p</w:t>
            </w:r>
            <w:r w:rsidRPr="004D0EC1">
              <w:rPr>
                <w:rFonts w:ascii="Arial" w:hAnsi="Arial" w:cs="Arial"/>
              </w:rPr>
              <w:t>r</w:t>
            </w:r>
            <w:r w:rsidRPr="004D0EC1">
              <w:rPr>
                <w:rFonts w:ascii="Arial" w:hAnsi="Arial" w:cs="Arial"/>
                <w:spacing w:val="1"/>
              </w:rPr>
              <w:t>o</w:t>
            </w:r>
            <w:r w:rsidRPr="004D0EC1">
              <w:rPr>
                <w:rFonts w:ascii="Arial" w:hAnsi="Arial" w:cs="Arial"/>
                <w:spacing w:val="-1"/>
              </w:rPr>
              <w:t>ce</w:t>
            </w:r>
            <w:r w:rsidRPr="004D0EC1">
              <w:rPr>
                <w:rFonts w:ascii="Arial" w:hAnsi="Arial" w:cs="Arial"/>
              </w:rPr>
              <w:t>dur</w:t>
            </w:r>
            <w:r w:rsidRPr="004D0EC1">
              <w:rPr>
                <w:rFonts w:ascii="Arial" w:hAnsi="Arial" w:cs="Arial"/>
                <w:spacing w:val="-2"/>
              </w:rPr>
              <w:t>e</w:t>
            </w:r>
            <w:r w:rsidRPr="004D0EC1">
              <w:rPr>
                <w:rFonts w:ascii="Arial" w:hAnsi="Arial" w:cs="Arial"/>
              </w:rPr>
              <w:t>s</w:t>
            </w:r>
            <w:r w:rsidRPr="004D0EC1">
              <w:rPr>
                <w:rFonts w:ascii="Arial" w:hAnsi="Arial" w:cs="Arial"/>
                <w:spacing w:val="4"/>
              </w:rPr>
              <w:t xml:space="preserve"> 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gn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with</w:t>
            </w:r>
            <w:r w:rsidRPr="004D0EC1">
              <w:rPr>
                <w:rFonts w:ascii="Arial" w:hAnsi="Arial" w:cs="Arial"/>
                <w:spacing w:val="2"/>
              </w:rPr>
              <w:t xml:space="preserve"> </w:t>
            </w:r>
            <w:r w:rsidRPr="004D0EC1">
              <w:rPr>
                <w:rFonts w:ascii="Arial" w:hAnsi="Arial" w:cs="Arial"/>
                <w:spacing w:val="1"/>
              </w:rPr>
              <w:t>a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2"/>
              </w:rPr>
              <w:t>p</w:t>
            </w:r>
            <w:r w:rsidRPr="004D0EC1">
              <w:rPr>
                <w:rFonts w:ascii="Arial" w:hAnsi="Arial" w:cs="Arial"/>
              </w:rPr>
              <w:t>ted</w:t>
            </w:r>
            <w:r w:rsidRPr="004D0EC1">
              <w:rPr>
                <w:rFonts w:ascii="Arial" w:hAnsi="Arial" w:cs="Arial"/>
                <w:spacing w:val="1"/>
              </w:rPr>
              <w:t xml:space="preserve"> </w:t>
            </w:r>
            <w:r w:rsidRPr="004D0EC1">
              <w:rPr>
                <w:rFonts w:ascii="Arial" w:hAnsi="Arial" w:cs="Arial"/>
              </w:rPr>
              <w:t>stand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rds for</w:t>
            </w:r>
            <w:r w:rsidRPr="004D0EC1">
              <w:rPr>
                <w:rFonts w:ascii="Arial" w:hAnsi="Arial" w:cs="Arial"/>
                <w:spacing w:val="-1"/>
              </w:rPr>
              <w:t xml:space="preserve"> e</w:t>
            </w:r>
            <w:r w:rsidRPr="004D0EC1">
              <w:rPr>
                <w:rFonts w:ascii="Arial" w:hAnsi="Arial" w:cs="Arial"/>
              </w:rPr>
              <w:t>du</w:t>
            </w:r>
            <w:r w:rsidRPr="004D0EC1">
              <w:rPr>
                <w:rFonts w:ascii="Arial" w:hAnsi="Arial" w:cs="Arial"/>
                <w:spacing w:val="1"/>
              </w:rPr>
              <w:t>c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t</w:t>
            </w:r>
            <w:r w:rsidRPr="004D0EC1">
              <w:rPr>
                <w:rFonts w:ascii="Arial" w:hAnsi="Arial" w:cs="Arial"/>
                <w:spacing w:val="1"/>
              </w:rPr>
              <w:t>i</w:t>
            </w:r>
            <w:r w:rsidRPr="004D0EC1">
              <w:rPr>
                <w:rFonts w:ascii="Arial" w:hAnsi="Arial" w:cs="Arial"/>
              </w:rPr>
              <w:t>on</w:t>
            </w:r>
            <w:r w:rsidRPr="004D0EC1">
              <w:rPr>
                <w:rFonts w:ascii="Arial" w:hAnsi="Arial" w:cs="Arial"/>
                <w:spacing w:val="-1"/>
              </w:rPr>
              <w:t>a</w:t>
            </w:r>
            <w:r w:rsidRPr="004D0EC1">
              <w:rPr>
                <w:rFonts w:ascii="Arial" w:hAnsi="Arial" w:cs="Arial"/>
              </w:rPr>
              <w:t>l r</w:t>
            </w:r>
            <w:r w:rsidRPr="004D0EC1">
              <w:rPr>
                <w:rFonts w:ascii="Arial" w:hAnsi="Arial" w:cs="Arial"/>
                <w:spacing w:val="-1"/>
              </w:rPr>
              <w:t>e</w:t>
            </w:r>
            <w:r w:rsidRPr="004D0EC1">
              <w:rPr>
                <w:rFonts w:ascii="Arial" w:hAnsi="Arial" w:cs="Arial"/>
                <w:spacing w:val="2"/>
              </w:rPr>
              <w:t>s</w:t>
            </w:r>
            <w:r w:rsidRPr="004D0EC1">
              <w:rPr>
                <w:rFonts w:ascii="Arial" w:hAnsi="Arial" w:cs="Arial"/>
                <w:spacing w:val="-1"/>
              </w:rPr>
              <w:t>ea</w:t>
            </w:r>
            <w:r w:rsidRPr="004D0EC1">
              <w:rPr>
                <w:rFonts w:ascii="Arial" w:hAnsi="Arial" w:cs="Arial"/>
                <w:spacing w:val="1"/>
              </w:rPr>
              <w:t>r</w:t>
            </w:r>
            <w:r w:rsidRPr="004D0EC1">
              <w:rPr>
                <w:rFonts w:ascii="Arial" w:hAnsi="Arial" w:cs="Arial"/>
                <w:spacing w:val="-1"/>
              </w:rPr>
              <w:t>c</w:t>
            </w:r>
            <w:r w:rsidRPr="004D0EC1">
              <w:rPr>
                <w:rFonts w:ascii="Arial" w:hAnsi="Arial" w:cs="Arial"/>
                <w:spacing w:val="1"/>
              </w:rPr>
              <w:t>h</w:t>
            </w:r>
            <w:r w:rsidRPr="004D0EC1">
              <w:rPr>
                <w:rFonts w:ascii="Arial" w:hAnsi="Arial" w:cs="Arial"/>
              </w:rP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22A11" w14:textId="77777777" w:rsidR="00594D5B" w:rsidRPr="004D0EC1" w:rsidRDefault="00594D5B">
            <w:pPr>
              <w:rPr>
                <w:rFonts w:ascii="Arial" w:hAnsi="Arial" w:cs="Arial"/>
              </w:rPr>
            </w:pPr>
          </w:p>
        </w:tc>
      </w:tr>
    </w:tbl>
    <w:p w14:paraId="22019875" w14:textId="43FF8AC4" w:rsidR="00B462D9" w:rsidRPr="004D0EC1" w:rsidRDefault="00B462D9">
      <w:pPr>
        <w:rPr>
          <w:rFonts w:ascii="Arial" w:hAnsi="Arial" w:cs="Arial"/>
        </w:rPr>
      </w:pPr>
    </w:p>
    <w:p w14:paraId="12914305" w14:textId="77777777" w:rsidR="004D0EC1" w:rsidRPr="004D0EC1" w:rsidRDefault="004D0EC1" w:rsidP="004D0EC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0EC1">
        <w:rPr>
          <w:rFonts w:ascii="Arial" w:hAnsi="Arial" w:cs="Arial"/>
        </w:rPr>
        <w:t xml:space="preserve">  </w:t>
      </w:r>
      <w:r w:rsidRPr="004D0EC1">
        <w:rPr>
          <w:rFonts w:ascii="Arial" w:hAnsi="Arial" w:cs="Arial"/>
          <w:b/>
          <w:u w:val="single"/>
        </w:rPr>
        <w:t>Reviewer details:</w:t>
      </w:r>
    </w:p>
    <w:p w14:paraId="3D7B6CCD" w14:textId="69C4C0ED" w:rsidR="004D0EC1" w:rsidRPr="004D0EC1" w:rsidRDefault="004D0EC1">
      <w:pPr>
        <w:rPr>
          <w:rFonts w:ascii="Arial" w:hAnsi="Arial" w:cs="Arial"/>
        </w:rPr>
      </w:pPr>
    </w:p>
    <w:p w14:paraId="3C2A2116" w14:textId="668CBAF9" w:rsidR="004D0EC1" w:rsidRPr="004D0EC1" w:rsidRDefault="004D0EC1">
      <w:pPr>
        <w:rPr>
          <w:rFonts w:ascii="Arial" w:hAnsi="Arial" w:cs="Arial"/>
          <w:b/>
        </w:rPr>
      </w:pPr>
      <w:bookmarkStart w:id="0" w:name="_Hlk207988445"/>
      <w:r w:rsidRPr="004D0EC1">
        <w:rPr>
          <w:rFonts w:ascii="Arial" w:hAnsi="Arial" w:cs="Arial"/>
          <w:b/>
        </w:rPr>
        <w:t xml:space="preserve"> </w:t>
      </w:r>
      <w:r w:rsidRPr="004D0EC1">
        <w:rPr>
          <w:rFonts w:ascii="Arial" w:hAnsi="Arial" w:cs="Arial"/>
          <w:b/>
        </w:rPr>
        <w:t>Deep Kumar</w:t>
      </w:r>
      <w:r w:rsidRPr="004D0EC1">
        <w:rPr>
          <w:rFonts w:ascii="Arial" w:hAnsi="Arial" w:cs="Arial"/>
          <w:b/>
        </w:rPr>
        <w:t xml:space="preserve">, </w:t>
      </w:r>
      <w:proofErr w:type="spellStart"/>
      <w:r w:rsidRPr="004D0EC1">
        <w:rPr>
          <w:rFonts w:ascii="Arial" w:hAnsi="Arial" w:cs="Arial"/>
          <w:b/>
        </w:rPr>
        <w:t>Aryabhatta</w:t>
      </w:r>
      <w:proofErr w:type="spellEnd"/>
      <w:r w:rsidRPr="004D0EC1">
        <w:rPr>
          <w:rFonts w:ascii="Arial" w:hAnsi="Arial" w:cs="Arial"/>
          <w:b/>
        </w:rPr>
        <w:t xml:space="preserve"> Knowledge University</w:t>
      </w:r>
      <w:r w:rsidRPr="004D0EC1">
        <w:rPr>
          <w:rFonts w:ascii="Arial" w:hAnsi="Arial" w:cs="Arial"/>
          <w:b/>
        </w:rPr>
        <w:t xml:space="preserve">, </w:t>
      </w:r>
      <w:r w:rsidRPr="004D0EC1">
        <w:rPr>
          <w:rFonts w:ascii="Arial" w:hAnsi="Arial" w:cs="Arial"/>
          <w:b/>
        </w:rPr>
        <w:t>India</w:t>
      </w:r>
      <w:bookmarkStart w:id="1" w:name="_GoBack"/>
      <w:bookmarkEnd w:id="0"/>
      <w:bookmarkEnd w:id="1"/>
    </w:p>
    <w:sectPr w:rsidR="004D0EC1" w:rsidRPr="004D0EC1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D477D" w14:textId="77777777" w:rsidR="007953D0" w:rsidRDefault="007953D0">
      <w:r>
        <w:separator/>
      </w:r>
    </w:p>
  </w:endnote>
  <w:endnote w:type="continuationSeparator" w:id="0">
    <w:p w14:paraId="60CACC99" w14:textId="77777777" w:rsidR="007953D0" w:rsidRDefault="0079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4E63" w14:textId="77777777" w:rsidR="00594D5B" w:rsidRDefault="007953D0">
    <w:pPr>
      <w:spacing w:line="200" w:lineRule="exact"/>
    </w:pPr>
    <w:r>
      <w:pict w14:anchorId="013A60F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2.2pt;height:10.05pt;z-index:-251659776;mso-position-horizontal-relative:page;mso-position-vertical-relative:page" filled="f" stroked="f">
          <v:textbox inset="0,0,0,0">
            <w:txbxContent>
              <w:p w14:paraId="4968FB43" w14:textId="77777777" w:rsidR="00594D5B" w:rsidRDefault="00B462D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37A7CE9C">
        <v:shape id="_x0000_s2051" type="#_x0000_t202" style="position:absolute;margin-left:207.95pt;margin-top:796.85pt;width:55.7pt;height:10.05pt;z-index:-251658752;mso-position-horizontal-relative:page;mso-position-vertical-relative:page" filled="f" stroked="f">
          <v:textbox inset="0,0,0,0">
            <w:txbxContent>
              <w:p w14:paraId="425D38DB" w14:textId="77777777" w:rsidR="00594D5B" w:rsidRDefault="00B462D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BAE0473">
        <v:shape id="_x0000_s2050" type="#_x0000_t202" style="position:absolute;margin-left:347.75pt;margin-top:796.85pt;width:67.8pt;height:10.05pt;z-index:-251657728;mso-position-horizontal-relative:page;mso-position-vertical-relative:page" filled="f" stroked="f">
          <v:textbox inset="0,0,0,0">
            <w:txbxContent>
              <w:p w14:paraId="78EE8298" w14:textId="77777777" w:rsidR="00594D5B" w:rsidRDefault="00B462D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1DED838D">
        <v:shape id="_x0000_s2049" type="#_x0000_t202" style="position:absolute;margin-left:539.05pt;margin-top:796.85pt;width:80.4pt;height:10.05pt;z-index:-251656704;mso-position-horizontal-relative:page;mso-position-vertical-relative:page" filled="f" stroked="f">
          <v:textbox inset="0,0,0,0">
            <w:txbxContent>
              <w:p w14:paraId="4A8EA477" w14:textId="77777777" w:rsidR="00594D5B" w:rsidRDefault="00B462D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A26BB" w14:textId="77777777" w:rsidR="007953D0" w:rsidRDefault="007953D0">
      <w:r>
        <w:separator/>
      </w:r>
    </w:p>
  </w:footnote>
  <w:footnote w:type="continuationSeparator" w:id="0">
    <w:p w14:paraId="100B9AF2" w14:textId="77777777" w:rsidR="007953D0" w:rsidRDefault="0079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A7FE7" w14:textId="77777777" w:rsidR="00594D5B" w:rsidRDefault="007953D0">
    <w:pPr>
      <w:spacing w:line="200" w:lineRule="exact"/>
    </w:pPr>
    <w:r>
      <w:pict w14:anchorId="75E22F3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14:paraId="3BDC6E8C" w14:textId="77777777" w:rsidR="00594D5B" w:rsidRDefault="00B462D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589D"/>
    <w:multiLevelType w:val="multilevel"/>
    <w:tmpl w:val="7D5A4F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5B"/>
    <w:rsid w:val="00020B77"/>
    <w:rsid w:val="00315FAE"/>
    <w:rsid w:val="00426E12"/>
    <w:rsid w:val="004D0EC1"/>
    <w:rsid w:val="004F4C40"/>
    <w:rsid w:val="005579DE"/>
    <w:rsid w:val="00594D5B"/>
    <w:rsid w:val="0061392B"/>
    <w:rsid w:val="007953D0"/>
    <w:rsid w:val="00AD427D"/>
    <w:rsid w:val="00B462D9"/>
    <w:rsid w:val="00BE50F6"/>
    <w:rsid w:val="00C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02BF5B7"/>
  <w15:docId w15:val="{F852543E-9E25-4FA6-B0DB-A7BDEB9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15FAE"/>
    <w:rPr>
      <w:color w:val="0000FF"/>
      <w:u w:val="single"/>
    </w:rPr>
  </w:style>
  <w:style w:type="paragraph" w:customStyle="1" w:styleId="Affiliation">
    <w:name w:val="Affiliation"/>
    <w:basedOn w:val="Normal"/>
    <w:rsid w:val="004D0EC1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19</cp:revision>
  <dcterms:created xsi:type="dcterms:W3CDTF">2025-09-03T05:30:00Z</dcterms:created>
  <dcterms:modified xsi:type="dcterms:W3CDTF">2025-09-05T12:43:00Z</dcterms:modified>
</cp:coreProperties>
</file>