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6D0B6E" w:rsidRPr="004F044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spacing w:val="1"/>
              </w:rPr>
              <w:t>J</w:t>
            </w:r>
            <w:r w:rsidRPr="004F0447">
              <w:rPr>
                <w:rFonts w:ascii="Arial" w:eastAsia="Arial" w:hAnsi="Arial" w:cs="Arial"/>
              </w:rPr>
              <w:t>o</w:t>
            </w:r>
            <w:r w:rsidRPr="004F0447">
              <w:rPr>
                <w:rFonts w:ascii="Arial" w:eastAsia="Arial" w:hAnsi="Arial" w:cs="Arial"/>
                <w:spacing w:val="-1"/>
              </w:rPr>
              <w:t>u</w:t>
            </w:r>
            <w:r w:rsidRPr="004F0447">
              <w:rPr>
                <w:rFonts w:ascii="Arial" w:eastAsia="Arial" w:hAnsi="Arial" w:cs="Arial"/>
                <w:spacing w:val="1"/>
              </w:rPr>
              <w:t>r</w:t>
            </w:r>
            <w:r w:rsidRPr="004F0447">
              <w:rPr>
                <w:rFonts w:ascii="Arial" w:eastAsia="Arial" w:hAnsi="Arial" w:cs="Arial"/>
              </w:rPr>
              <w:t>n</w:t>
            </w:r>
            <w:r w:rsidRPr="004F0447">
              <w:rPr>
                <w:rFonts w:ascii="Arial" w:eastAsia="Arial" w:hAnsi="Arial" w:cs="Arial"/>
                <w:spacing w:val="-1"/>
              </w:rPr>
              <w:t>a</w:t>
            </w:r>
            <w:r w:rsidRPr="004F0447">
              <w:rPr>
                <w:rFonts w:ascii="Arial" w:eastAsia="Arial" w:hAnsi="Arial" w:cs="Arial"/>
              </w:rPr>
              <w:t>l</w:t>
            </w:r>
            <w:r w:rsidRPr="004F0447">
              <w:rPr>
                <w:rFonts w:ascii="Arial" w:eastAsia="Arial" w:hAnsi="Arial" w:cs="Arial"/>
                <w:spacing w:val="-6"/>
              </w:rPr>
              <w:t xml:space="preserve"> </w:t>
            </w:r>
            <w:r w:rsidRPr="004F0447">
              <w:rPr>
                <w:rFonts w:ascii="Arial" w:eastAsia="Arial" w:hAnsi="Arial" w:cs="Arial"/>
              </w:rPr>
              <w:t>Na</w:t>
            </w:r>
            <w:r w:rsidRPr="004F0447">
              <w:rPr>
                <w:rFonts w:ascii="Arial" w:eastAsia="Arial" w:hAnsi="Arial" w:cs="Arial"/>
                <w:spacing w:val="4"/>
              </w:rPr>
              <w:t>m</w:t>
            </w:r>
            <w:r w:rsidRPr="004F0447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74683C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m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sine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nd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27AD4" w:rsidRPr="004F044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ing</w:t>
              </w:r>
            </w:hyperlink>
          </w:p>
        </w:tc>
      </w:tr>
      <w:tr w:rsidR="006D0B6E" w:rsidRPr="004F044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</w:rPr>
              <w:t>M</w:t>
            </w:r>
            <w:r w:rsidRPr="004F0447">
              <w:rPr>
                <w:rFonts w:ascii="Arial" w:eastAsia="Arial" w:hAnsi="Arial" w:cs="Arial"/>
                <w:spacing w:val="-1"/>
              </w:rPr>
              <w:t>a</w:t>
            </w:r>
            <w:r w:rsidRPr="004F0447">
              <w:rPr>
                <w:rFonts w:ascii="Arial" w:eastAsia="Arial" w:hAnsi="Arial" w:cs="Arial"/>
              </w:rPr>
              <w:t>n</w:t>
            </w:r>
            <w:r w:rsidRPr="004F0447">
              <w:rPr>
                <w:rFonts w:ascii="Arial" w:eastAsia="Arial" w:hAnsi="Arial" w:cs="Arial"/>
                <w:spacing w:val="-1"/>
              </w:rPr>
              <w:t>u</w:t>
            </w:r>
            <w:r w:rsidRPr="004F0447">
              <w:rPr>
                <w:rFonts w:ascii="Arial" w:eastAsia="Arial" w:hAnsi="Arial" w:cs="Arial"/>
                <w:spacing w:val="1"/>
              </w:rPr>
              <w:t>scr</w:t>
            </w:r>
            <w:r w:rsidRPr="004F0447">
              <w:rPr>
                <w:rFonts w:ascii="Arial" w:eastAsia="Arial" w:hAnsi="Arial" w:cs="Arial"/>
                <w:spacing w:val="-1"/>
              </w:rPr>
              <w:t>i</w:t>
            </w:r>
            <w:r w:rsidRPr="004F0447">
              <w:rPr>
                <w:rFonts w:ascii="Arial" w:eastAsia="Arial" w:hAnsi="Arial" w:cs="Arial"/>
                <w:spacing w:val="2"/>
              </w:rPr>
              <w:t>p</w:t>
            </w:r>
            <w:r w:rsidRPr="004F0447">
              <w:rPr>
                <w:rFonts w:ascii="Arial" w:eastAsia="Arial" w:hAnsi="Arial" w:cs="Arial"/>
              </w:rPr>
              <w:t>t</w:t>
            </w:r>
            <w:r w:rsidRPr="004F0447">
              <w:rPr>
                <w:rFonts w:ascii="Arial" w:eastAsia="Arial" w:hAnsi="Arial" w:cs="Arial"/>
                <w:spacing w:val="-10"/>
              </w:rPr>
              <w:t xml:space="preserve"> </w:t>
            </w:r>
            <w:r w:rsidRPr="004F0447">
              <w:rPr>
                <w:rFonts w:ascii="Arial" w:eastAsia="Arial" w:hAnsi="Arial" w:cs="Arial"/>
              </w:rPr>
              <w:t>Nu</w:t>
            </w:r>
            <w:r w:rsidRPr="004F0447">
              <w:rPr>
                <w:rFonts w:ascii="Arial" w:eastAsia="Arial" w:hAnsi="Arial" w:cs="Arial"/>
                <w:spacing w:val="4"/>
              </w:rPr>
              <w:t>m</w:t>
            </w:r>
            <w:r w:rsidRPr="004F0447">
              <w:rPr>
                <w:rFonts w:ascii="Arial" w:eastAsia="Arial" w:hAnsi="Arial" w:cs="Arial"/>
              </w:rPr>
              <w:t>b</w:t>
            </w:r>
            <w:r w:rsidRPr="004F0447">
              <w:rPr>
                <w:rFonts w:ascii="Arial" w:eastAsia="Arial" w:hAnsi="Arial" w:cs="Arial"/>
                <w:spacing w:val="-1"/>
              </w:rPr>
              <w:t>e</w:t>
            </w:r>
            <w:r w:rsidRPr="004F0447">
              <w:rPr>
                <w:rFonts w:ascii="Arial" w:eastAsia="Arial" w:hAnsi="Arial" w:cs="Arial"/>
                <w:spacing w:val="1"/>
              </w:rPr>
              <w:t>r</w:t>
            </w:r>
            <w:r w:rsidRPr="004F044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b/>
                <w:spacing w:val="4"/>
              </w:rPr>
              <w:t>M</w:t>
            </w:r>
            <w:r w:rsidRPr="004F0447">
              <w:rPr>
                <w:rFonts w:ascii="Arial" w:eastAsia="Arial" w:hAnsi="Arial" w:cs="Arial"/>
                <w:b/>
              </w:rPr>
              <w:t>s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_</w:t>
            </w:r>
            <w:r w:rsidRPr="004F0447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F0447">
              <w:rPr>
                <w:rFonts w:ascii="Arial" w:eastAsia="Arial" w:hAnsi="Arial" w:cs="Arial"/>
                <w:b/>
              </w:rPr>
              <w:t>J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F0447">
              <w:rPr>
                <w:rFonts w:ascii="Arial" w:eastAsia="Arial" w:hAnsi="Arial" w:cs="Arial"/>
                <w:b/>
                <w:spacing w:val="5"/>
              </w:rPr>
              <w:t>B</w:t>
            </w:r>
            <w:r w:rsidRPr="004F0447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_1</w:t>
            </w:r>
            <w:r w:rsidRPr="004F0447">
              <w:rPr>
                <w:rFonts w:ascii="Arial" w:eastAsia="Arial" w:hAnsi="Arial" w:cs="Arial"/>
                <w:b/>
              </w:rPr>
              <w:t>4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3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1</w:t>
            </w:r>
            <w:r w:rsidRPr="004F0447">
              <w:rPr>
                <w:rFonts w:ascii="Arial" w:eastAsia="Arial" w:hAnsi="Arial" w:cs="Arial"/>
                <w:b/>
              </w:rPr>
              <w:t>16</w:t>
            </w:r>
          </w:p>
        </w:tc>
      </w:tr>
      <w:tr w:rsidR="006D0B6E" w:rsidRPr="004F044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spacing w:val="3"/>
              </w:rPr>
              <w:t>T</w:t>
            </w:r>
            <w:r w:rsidRPr="004F0447">
              <w:rPr>
                <w:rFonts w:ascii="Arial" w:eastAsia="Arial" w:hAnsi="Arial" w:cs="Arial"/>
                <w:spacing w:val="-1"/>
              </w:rPr>
              <w:t>i</w:t>
            </w:r>
            <w:r w:rsidRPr="004F0447">
              <w:rPr>
                <w:rFonts w:ascii="Arial" w:eastAsia="Arial" w:hAnsi="Arial" w:cs="Arial"/>
              </w:rPr>
              <w:t>t</w:t>
            </w:r>
            <w:r w:rsidRPr="004F0447">
              <w:rPr>
                <w:rFonts w:ascii="Arial" w:eastAsia="Arial" w:hAnsi="Arial" w:cs="Arial"/>
                <w:spacing w:val="-1"/>
              </w:rPr>
              <w:t>l</w:t>
            </w:r>
            <w:r w:rsidRPr="004F0447">
              <w:rPr>
                <w:rFonts w:ascii="Arial" w:eastAsia="Arial" w:hAnsi="Arial" w:cs="Arial"/>
              </w:rPr>
              <w:t>e</w:t>
            </w:r>
            <w:r w:rsidRPr="004F0447">
              <w:rPr>
                <w:rFonts w:ascii="Arial" w:eastAsia="Arial" w:hAnsi="Arial" w:cs="Arial"/>
                <w:spacing w:val="-4"/>
              </w:rPr>
              <w:t xml:space="preserve"> </w:t>
            </w:r>
            <w:r w:rsidRPr="004F0447">
              <w:rPr>
                <w:rFonts w:ascii="Arial" w:eastAsia="Arial" w:hAnsi="Arial" w:cs="Arial"/>
                <w:spacing w:val="-1"/>
              </w:rPr>
              <w:t>o</w:t>
            </w:r>
            <w:r w:rsidRPr="004F0447">
              <w:rPr>
                <w:rFonts w:ascii="Arial" w:eastAsia="Arial" w:hAnsi="Arial" w:cs="Arial"/>
              </w:rPr>
              <w:t>f t</w:t>
            </w:r>
            <w:r w:rsidRPr="004F0447">
              <w:rPr>
                <w:rFonts w:ascii="Arial" w:eastAsia="Arial" w:hAnsi="Arial" w:cs="Arial"/>
                <w:spacing w:val="-1"/>
              </w:rPr>
              <w:t>h</w:t>
            </w:r>
            <w:r w:rsidRPr="004F0447">
              <w:rPr>
                <w:rFonts w:ascii="Arial" w:eastAsia="Arial" w:hAnsi="Arial" w:cs="Arial"/>
              </w:rPr>
              <w:t>e</w:t>
            </w:r>
            <w:r w:rsidRPr="004F0447">
              <w:rPr>
                <w:rFonts w:ascii="Arial" w:eastAsia="Arial" w:hAnsi="Arial" w:cs="Arial"/>
                <w:spacing w:val="-1"/>
              </w:rPr>
              <w:t xml:space="preserve"> </w:t>
            </w:r>
            <w:r w:rsidRPr="004F0447">
              <w:rPr>
                <w:rFonts w:ascii="Arial" w:eastAsia="Arial" w:hAnsi="Arial" w:cs="Arial"/>
              </w:rPr>
              <w:t>M</w:t>
            </w:r>
            <w:r w:rsidRPr="004F0447">
              <w:rPr>
                <w:rFonts w:ascii="Arial" w:eastAsia="Arial" w:hAnsi="Arial" w:cs="Arial"/>
                <w:spacing w:val="-1"/>
              </w:rPr>
              <w:t>a</w:t>
            </w:r>
            <w:r w:rsidRPr="004F0447">
              <w:rPr>
                <w:rFonts w:ascii="Arial" w:eastAsia="Arial" w:hAnsi="Arial" w:cs="Arial"/>
                <w:spacing w:val="2"/>
              </w:rPr>
              <w:t>n</w:t>
            </w:r>
            <w:r w:rsidRPr="004F0447">
              <w:rPr>
                <w:rFonts w:ascii="Arial" w:eastAsia="Arial" w:hAnsi="Arial" w:cs="Arial"/>
              </w:rPr>
              <w:t>u</w:t>
            </w:r>
            <w:r w:rsidRPr="004F0447">
              <w:rPr>
                <w:rFonts w:ascii="Arial" w:eastAsia="Arial" w:hAnsi="Arial" w:cs="Arial"/>
                <w:spacing w:val="1"/>
              </w:rPr>
              <w:t>scr</w:t>
            </w:r>
            <w:r w:rsidRPr="004F0447">
              <w:rPr>
                <w:rFonts w:ascii="Arial" w:eastAsia="Arial" w:hAnsi="Arial" w:cs="Arial"/>
                <w:spacing w:val="-1"/>
              </w:rPr>
              <w:t>i</w:t>
            </w:r>
            <w:r w:rsidRPr="004F0447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spacing w:before="5" w:line="200" w:lineRule="exact"/>
              <w:rPr>
                <w:rFonts w:ascii="Arial" w:hAnsi="Arial" w:cs="Arial"/>
              </w:rPr>
            </w:pPr>
          </w:p>
          <w:p w:rsidR="006D0B6E" w:rsidRPr="004F0447" w:rsidRDefault="00227AD4">
            <w:pPr>
              <w:ind w:left="102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b/>
              </w:rPr>
              <w:t>C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o</w:t>
            </w:r>
            <w:r w:rsidRPr="004F0447">
              <w:rPr>
                <w:rFonts w:ascii="Arial" w:eastAsia="Arial" w:hAnsi="Arial" w:cs="Arial"/>
                <w:b/>
              </w:rPr>
              <w:t>nsu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m</w:t>
            </w:r>
            <w:r w:rsidRPr="004F0447">
              <w:rPr>
                <w:rFonts w:ascii="Arial" w:eastAsia="Arial" w:hAnsi="Arial" w:cs="Arial"/>
                <w:b/>
              </w:rPr>
              <w:t>e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s</w:t>
            </w:r>
            <w:r w:rsidRPr="004F0447">
              <w:rPr>
                <w:rFonts w:ascii="Arial" w:eastAsia="Arial" w:hAnsi="Arial" w:cs="Arial"/>
                <w:b/>
                <w:spacing w:val="-5"/>
              </w:rPr>
              <w:t xml:space="preserve"> A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tt</w:t>
            </w:r>
            <w:r w:rsidRPr="004F0447">
              <w:rPr>
                <w:rFonts w:ascii="Arial" w:eastAsia="Arial" w:hAnsi="Arial" w:cs="Arial"/>
                <w:b/>
              </w:rPr>
              <w:t>itude</w:t>
            </w:r>
            <w:r w:rsidRPr="004F044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</w:rPr>
              <w:t>t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o</w:t>
            </w:r>
            <w:r w:rsidRPr="004F0447">
              <w:rPr>
                <w:rFonts w:ascii="Arial" w:eastAsia="Arial" w:hAnsi="Arial" w:cs="Arial"/>
                <w:b/>
                <w:spacing w:val="3"/>
              </w:rPr>
              <w:t>w</w:t>
            </w:r>
            <w:r w:rsidRPr="004F0447">
              <w:rPr>
                <w:rFonts w:ascii="Arial" w:eastAsia="Arial" w:hAnsi="Arial" w:cs="Arial"/>
                <w:b/>
                <w:spacing w:val="-3"/>
              </w:rPr>
              <w:t>a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ds</w:t>
            </w:r>
            <w:r w:rsidRPr="004F044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</w:rPr>
              <w:t>O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n</w:t>
            </w:r>
            <w:r w:rsidRPr="004F0447">
              <w:rPr>
                <w:rFonts w:ascii="Arial" w:eastAsia="Arial" w:hAnsi="Arial" w:cs="Arial"/>
                <w:b/>
              </w:rPr>
              <w:t>line</w:t>
            </w:r>
            <w:r w:rsidRPr="004F044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F0447">
              <w:rPr>
                <w:rFonts w:ascii="Arial" w:eastAsia="Arial" w:hAnsi="Arial" w:cs="Arial"/>
                <w:b/>
              </w:rPr>
              <w:t>u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chasing</w:t>
            </w:r>
            <w:r w:rsidRPr="004F0447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</w:rPr>
              <w:t>of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  <w:spacing w:val="4"/>
              </w:rPr>
              <w:t>M</w:t>
            </w:r>
            <w:r w:rsidRPr="004F0447">
              <w:rPr>
                <w:rFonts w:ascii="Arial" w:eastAsia="Arial" w:hAnsi="Arial" w:cs="Arial"/>
                <w:b/>
              </w:rPr>
              <w:t>an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g</w:t>
            </w:r>
            <w:r w:rsidRPr="004F0447">
              <w:rPr>
                <w:rFonts w:ascii="Arial" w:eastAsia="Arial" w:hAnsi="Arial" w:cs="Arial"/>
                <w:b/>
              </w:rPr>
              <w:t>o</w:t>
            </w:r>
            <w:r w:rsidRPr="004F0447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</w:rPr>
              <w:t>in</w:t>
            </w:r>
            <w:r w:rsidRPr="004F044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</w:rPr>
              <w:t>Bangladesh</w:t>
            </w:r>
          </w:p>
        </w:tc>
      </w:tr>
      <w:tr w:rsidR="006D0B6E" w:rsidRPr="004F044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spacing w:val="5"/>
              </w:rPr>
              <w:t>T</w:t>
            </w:r>
            <w:r w:rsidRPr="004F0447">
              <w:rPr>
                <w:rFonts w:ascii="Arial" w:eastAsia="Arial" w:hAnsi="Arial" w:cs="Arial"/>
                <w:spacing w:val="-6"/>
              </w:rPr>
              <w:t>y</w:t>
            </w:r>
            <w:r w:rsidRPr="004F0447">
              <w:rPr>
                <w:rFonts w:ascii="Arial" w:eastAsia="Arial" w:hAnsi="Arial" w:cs="Arial"/>
              </w:rPr>
              <w:t>pe</w:t>
            </w:r>
            <w:r w:rsidRPr="004F0447">
              <w:rPr>
                <w:rFonts w:ascii="Arial" w:eastAsia="Arial" w:hAnsi="Arial" w:cs="Arial"/>
                <w:spacing w:val="-3"/>
              </w:rPr>
              <w:t xml:space="preserve"> </w:t>
            </w:r>
            <w:r w:rsidRPr="004F0447">
              <w:rPr>
                <w:rFonts w:ascii="Arial" w:eastAsia="Arial" w:hAnsi="Arial" w:cs="Arial"/>
              </w:rPr>
              <w:t>of t</w:t>
            </w:r>
            <w:r w:rsidRPr="004F0447">
              <w:rPr>
                <w:rFonts w:ascii="Arial" w:eastAsia="Arial" w:hAnsi="Arial" w:cs="Arial"/>
                <w:spacing w:val="-1"/>
              </w:rPr>
              <w:t>h</w:t>
            </w:r>
            <w:r w:rsidRPr="004F0447">
              <w:rPr>
                <w:rFonts w:ascii="Arial" w:eastAsia="Arial" w:hAnsi="Arial" w:cs="Arial"/>
              </w:rPr>
              <w:t>e</w:t>
            </w:r>
            <w:r w:rsidRPr="004F0447">
              <w:rPr>
                <w:rFonts w:ascii="Arial" w:eastAsia="Arial" w:hAnsi="Arial" w:cs="Arial"/>
                <w:spacing w:val="-1"/>
              </w:rPr>
              <w:t xml:space="preserve"> A</w:t>
            </w:r>
            <w:r w:rsidRPr="004F0447">
              <w:rPr>
                <w:rFonts w:ascii="Arial" w:eastAsia="Arial" w:hAnsi="Arial" w:cs="Arial"/>
                <w:spacing w:val="1"/>
              </w:rPr>
              <w:t>r</w:t>
            </w:r>
            <w:r w:rsidRPr="004F0447">
              <w:rPr>
                <w:rFonts w:ascii="Arial" w:eastAsia="Arial" w:hAnsi="Arial" w:cs="Arial"/>
              </w:rPr>
              <w:t>t</w:t>
            </w:r>
            <w:r w:rsidRPr="004F0447">
              <w:rPr>
                <w:rFonts w:ascii="Arial" w:eastAsia="Arial" w:hAnsi="Arial" w:cs="Arial"/>
                <w:spacing w:val="-1"/>
              </w:rPr>
              <w:t>i</w:t>
            </w:r>
            <w:r w:rsidRPr="004F0447">
              <w:rPr>
                <w:rFonts w:ascii="Arial" w:eastAsia="Arial" w:hAnsi="Arial" w:cs="Arial"/>
                <w:spacing w:val="1"/>
              </w:rPr>
              <w:t>cl</w:t>
            </w:r>
            <w:r w:rsidRPr="004F044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4F0447">
              <w:rPr>
                <w:rFonts w:ascii="Arial" w:eastAsia="Arial" w:hAnsi="Arial" w:cs="Arial"/>
                <w:b/>
                <w:spacing w:val="1"/>
              </w:rPr>
              <w:t>O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igi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n</w:t>
            </w:r>
            <w:r w:rsidRPr="004F0447">
              <w:rPr>
                <w:rFonts w:ascii="Arial" w:eastAsia="Arial" w:hAnsi="Arial" w:cs="Arial"/>
                <w:b/>
              </w:rPr>
              <w:t>al</w:t>
            </w:r>
            <w:r w:rsidRPr="004F044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e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e</w:t>
            </w:r>
            <w:r w:rsidRPr="004F0447">
              <w:rPr>
                <w:rFonts w:ascii="Arial" w:eastAsia="Arial" w:hAnsi="Arial" w:cs="Arial"/>
                <w:b/>
              </w:rPr>
              <w:t>a</w:t>
            </w:r>
            <w:r w:rsidRPr="004F044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F0447">
              <w:rPr>
                <w:rFonts w:ascii="Arial" w:eastAsia="Arial" w:hAnsi="Arial" w:cs="Arial"/>
                <w:b/>
              </w:rPr>
              <w:t>ch</w:t>
            </w:r>
            <w:r w:rsidRPr="004F044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eastAsia="Arial" w:hAnsi="Arial" w:cs="Arial"/>
                <w:b/>
                <w:spacing w:val="-5"/>
              </w:rPr>
              <w:t>A</w:t>
            </w:r>
            <w:r w:rsidRPr="004F044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t</w:t>
            </w:r>
            <w:r w:rsidRPr="004F0447">
              <w:rPr>
                <w:rFonts w:ascii="Arial" w:eastAsia="Arial" w:hAnsi="Arial" w:cs="Arial"/>
                <w:b/>
              </w:rPr>
              <w:t>ic</w:t>
            </w:r>
            <w:r w:rsidRPr="004F0447">
              <w:rPr>
                <w:rFonts w:ascii="Arial" w:eastAsia="Arial" w:hAnsi="Arial" w:cs="Arial"/>
                <w:b/>
                <w:spacing w:val="1"/>
              </w:rPr>
              <w:t>l</w:t>
            </w:r>
            <w:r w:rsidRPr="004F0447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before="3" w:line="280" w:lineRule="exact"/>
        <w:rPr>
          <w:rFonts w:ascii="Arial" w:hAnsi="Arial" w:cs="Arial"/>
        </w:rPr>
      </w:pPr>
    </w:p>
    <w:p w:rsidR="006D0B6E" w:rsidRPr="004F0447" w:rsidRDefault="0074683C">
      <w:pPr>
        <w:spacing w:before="33" w:line="220" w:lineRule="exact"/>
        <w:ind w:left="220"/>
        <w:rPr>
          <w:rFonts w:ascii="Arial" w:hAnsi="Arial" w:cs="Arial"/>
        </w:rPr>
      </w:pPr>
      <w:r w:rsidRPr="004F0447">
        <w:rPr>
          <w:rFonts w:ascii="Arial" w:hAnsi="Arial" w:cs="Arial"/>
        </w:rPr>
        <w:pict>
          <v:group id="_x0000_s1045" style="position:absolute;left:0;text-align:left;margin-left:339.1pt;margin-top:36.3pt;width:429.7pt;height:23.9pt;z-index:-251658240;mso-position-horizontal-relative:page" coordorigin="6782,726" coordsize="8594,478">
            <v:shape id="_x0000_s1047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46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227AD4" w:rsidRPr="004F0447">
        <w:rPr>
          <w:rFonts w:ascii="Arial" w:hAnsi="Arial" w:cs="Arial"/>
          <w:b/>
          <w:position w:val="-1"/>
          <w:highlight w:val="yellow"/>
        </w:rPr>
        <w:t>PART</w:t>
      </w:r>
      <w:r w:rsidR="00227AD4" w:rsidRPr="004F0447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227AD4" w:rsidRPr="004F0447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227AD4" w:rsidRPr="004F0447">
        <w:rPr>
          <w:rFonts w:ascii="Arial" w:hAnsi="Arial" w:cs="Arial"/>
          <w:b/>
          <w:position w:val="-1"/>
          <w:highlight w:val="yellow"/>
        </w:rPr>
        <w:t>:</w:t>
      </w:r>
      <w:r w:rsidR="00227AD4" w:rsidRPr="004F0447">
        <w:rPr>
          <w:rFonts w:ascii="Arial" w:hAnsi="Arial" w:cs="Arial"/>
          <w:b/>
          <w:position w:val="-1"/>
        </w:rPr>
        <w:t xml:space="preserve"> C</w:t>
      </w:r>
      <w:r w:rsidR="00227AD4" w:rsidRPr="004F0447">
        <w:rPr>
          <w:rFonts w:ascii="Arial" w:hAnsi="Arial" w:cs="Arial"/>
          <w:b/>
          <w:spacing w:val="4"/>
          <w:position w:val="-1"/>
        </w:rPr>
        <w:t>o</w:t>
      </w:r>
      <w:r w:rsidR="00227AD4" w:rsidRPr="004F0447">
        <w:rPr>
          <w:rFonts w:ascii="Arial" w:hAnsi="Arial" w:cs="Arial"/>
          <w:b/>
          <w:spacing w:val="-3"/>
          <w:position w:val="-1"/>
        </w:rPr>
        <w:t>mm</w:t>
      </w:r>
      <w:r w:rsidR="00227AD4" w:rsidRPr="004F0447">
        <w:rPr>
          <w:rFonts w:ascii="Arial" w:hAnsi="Arial" w:cs="Arial"/>
          <w:b/>
          <w:spacing w:val="3"/>
          <w:position w:val="-1"/>
        </w:rPr>
        <w:t>e</w:t>
      </w:r>
      <w:r w:rsidR="00227AD4" w:rsidRPr="004F0447">
        <w:rPr>
          <w:rFonts w:ascii="Arial" w:hAnsi="Arial" w:cs="Arial"/>
          <w:b/>
          <w:position w:val="-1"/>
        </w:rPr>
        <w:t>nts</w:t>
      </w:r>
    </w:p>
    <w:p w:rsidR="006D0B6E" w:rsidRPr="004F0447" w:rsidRDefault="006D0B6E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6D0B6E" w:rsidRPr="004F044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Re</w:t>
            </w:r>
            <w:r w:rsidRPr="004F0447">
              <w:rPr>
                <w:rFonts w:ascii="Arial" w:hAnsi="Arial" w:cs="Arial"/>
                <w:b/>
                <w:spacing w:val="2"/>
              </w:rPr>
              <w:t>v</w:t>
            </w:r>
            <w:r w:rsidRPr="004F0447">
              <w:rPr>
                <w:rFonts w:ascii="Arial" w:hAnsi="Arial" w:cs="Arial"/>
                <w:b/>
              </w:rPr>
              <w:t>ie</w:t>
            </w:r>
            <w:r w:rsidRPr="004F0447">
              <w:rPr>
                <w:rFonts w:ascii="Arial" w:hAnsi="Arial" w:cs="Arial"/>
                <w:b/>
                <w:spacing w:val="3"/>
              </w:rPr>
              <w:t>w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r’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</w:rPr>
              <w:t>ent</w:t>
            </w:r>
          </w:p>
          <w:p w:rsidR="006D0B6E" w:rsidRPr="004F0447" w:rsidRDefault="00227AD4">
            <w:pPr>
              <w:ind w:left="102" w:right="643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Ar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ifici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l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-1"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elli</w:t>
            </w:r>
            <w:r w:rsidRPr="004F0447">
              <w:rPr>
                <w:rFonts w:ascii="Arial" w:hAnsi="Arial" w:cs="Arial"/>
                <w:b/>
                <w:spacing w:val="1"/>
              </w:rPr>
              <w:t>g</w:t>
            </w:r>
            <w:r w:rsidRPr="004F0447">
              <w:rPr>
                <w:rFonts w:ascii="Arial" w:hAnsi="Arial" w:cs="Arial"/>
                <w:b/>
              </w:rPr>
              <w:t>ence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(</w:t>
            </w:r>
            <w:r w:rsidRPr="004F0447">
              <w:rPr>
                <w:rFonts w:ascii="Arial" w:hAnsi="Arial" w:cs="Arial"/>
                <w:b/>
              </w:rPr>
              <w:t>AI)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g</w:t>
            </w:r>
            <w:r w:rsidRPr="004F0447">
              <w:rPr>
                <w:rFonts w:ascii="Arial" w:hAnsi="Arial" w:cs="Arial"/>
                <w:b/>
              </w:rPr>
              <w:t>ene</w:t>
            </w:r>
            <w:r w:rsidRPr="004F0447">
              <w:rPr>
                <w:rFonts w:ascii="Arial" w:hAnsi="Arial" w:cs="Arial"/>
                <w:b/>
                <w:spacing w:val="1"/>
              </w:rPr>
              <w:t>rat</w:t>
            </w:r>
            <w:r w:rsidRPr="004F0447">
              <w:rPr>
                <w:rFonts w:ascii="Arial" w:hAnsi="Arial" w:cs="Arial"/>
                <w:b/>
              </w:rPr>
              <w:t>ed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ss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ed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ev</w:t>
            </w:r>
            <w:r w:rsidRPr="004F0447">
              <w:rPr>
                <w:rFonts w:ascii="Arial" w:hAnsi="Arial" w:cs="Arial"/>
                <w:b/>
              </w:rPr>
              <w:t>iew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2"/>
              </w:rPr>
              <w:t>c</w:t>
            </w:r>
            <w:r w:rsidRPr="004F0447">
              <w:rPr>
                <w:rFonts w:ascii="Arial" w:hAnsi="Arial" w:cs="Arial"/>
                <w:b/>
                <w:spacing w:val="3"/>
              </w:rPr>
              <w:t>o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</w:rPr>
              <w:t>en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ric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ly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pr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hi</w:t>
            </w:r>
            <w:r w:rsidRPr="004F0447">
              <w:rPr>
                <w:rFonts w:ascii="Arial" w:hAnsi="Arial" w:cs="Arial"/>
                <w:b/>
                <w:spacing w:val="-1"/>
              </w:rPr>
              <w:t>b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ed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d</w:t>
            </w:r>
            <w:r w:rsidRPr="004F0447">
              <w:rPr>
                <w:rFonts w:ascii="Arial" w:hAnsi="Arial" w:cs="Arial"/>
                <w:b/>
                <w:spacing w:val="-1"/>
              </w:rPr>
              <w:t>u</w:t>
            </w:r>
            <w:r w:rsidRPr="004F0447">
              <w:rPr>
                <w:rFonts w:ascii="Arial" w:hAnsi="Arial" w:cs="Arial"/>
                <w:b/>
              </w:rPr>
              <w:t>ring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peer r</w:t>
            </w:r>
            <w:r w:rsidRPr="004F0447">
              <w:rPr>
                <w:rFonts w:ascii="Arial" w:hAnsi="Arial" w:cs="Arial"/>
                <w:b/>
                <w:spacing w:val="1"/>
              </w:rPr>
              <w:t>ev</w:t>
            </w:r>
            <w:r w:rsidRPr="004F0447">
              <w:rPr>
                <w:rFonts w:ascii="Arial" w:hAnsi="Arial" w:cs="Arial"/>
                <w:b/>
              </w:rPr>
              <w:t>ie</w:t>
            </w:r>
            <w:r w:rsidRPr="004F0447">
              <w:rPr>
                <w:rFonts w:ascii="Arial" w:hAnsi="Arial" w:cs="Arial"/>
                <w:b/>
                <w:spacing w:val="3"/>
              </w:rPr>
              <w:t>w</w:t>
            </w:r>
            <w:r w:rsidRPr="004F04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Auth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  <w:spacing w:val="5"/>
              </w:rPr>
              <w:t>r</w:t>
            </w:r>
            <w:r w:rsidRPr="004F0447">
              <w:rPr>
                <w:rFonts w:ascii="Arial" w:hAnsi="Arial" w:cs="Arial"/>
                <w:b/>
                <w:spacing w:val="-6"/>
              </w:rPr>
              <w:t>’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Fe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d</w:t>
            </w:r>
            <w:r w:rsidRPr="004F0447">
              <w:rPr>
                <w:rFonts w:ascii="Arial" w:hAnsi="Arial" w:cs="Arial"/>
                <w:b/>
                <w:spacing w:val="-1"/>
              </w:rPr>
              <w:t>b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ck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(I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nd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2"/>
              </w:rPr>
              <w:t xml:space="preserve"> w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2"/>
              </w:rPr>
              <w:t>/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er</w:t>
            </w:r>
          </w:p>
          <w:p w:rsidR="006D0B6E" w:rsidRPr="004F0447" w:rsidRDefault="00227AD4">
            <w:pPr>
              <w:spacing w:before="12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edb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k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e)</w:t>
            </w:r>
          </w:p>
        </w:tc>
      </w:tr>
      <w:tr w:rsidR="006D0B6E" w:rsidRPr="004F044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ind w:left="460" w:right="23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Ple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2"/>
              </w:rPr>
              <w:t>w</w:t>
            </w:r>
            <w:r w:rsidRPr="004F0447">
              <w:rPr>
                <w:rFonts w:ascii="Arial" w:hAnsi="Arial" w:cs="Arial"/>
                <w:b/>
              </w:rPr>
              <w:t>ri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a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f</w:t>
            </w:r>
            <w:r w:rsidRPr="004F0447">
              <w:rPr>
                <w:rFonts w:ascii="Arial" w:hAnsi="Arial" w:cs="Arial"/>
                <w:b/>
                <w:spacing w:val="-2"/>
              </w:rPr>
              <w:t>e</w:t>
            </w:r>
            <w:r w:rsidRPr="004F0447">
              <w:rPr>
                <w:rFonts w:ascii="Arial" w:hAnsi="Arial" w:cs="Arial"/>
                <w:b/>
              </w:rPr>
              <w:t xml:space="preserve">w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en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enc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ega</w:t>
            </w:r>
            <w:r w:rsidRPr="004F0447">
              <w:rPr>
                <w:rFonts w:ascii="Arial" w:hAnsi="Arial" w:cs="Arial"/>
                <w:b/>
              </w:rPr>
              <w:t>rding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</w:rPr>
              <w:t>p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ta</w:t>
            </w:r>
            <w:r w:rsidRPr="004F0447">
              <w:rPr>
                <w:rFonts w:ascii="Arial" w:hAnsi="Arial" w:cs="Arial"/>
                <w:b/>
              </w:rPr>
              <w:t xml:space="preserve">nce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his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5"/>
              </w:rPr>
              <w:t>m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2"/>
              </w:rPr>
              <w:t>n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ipt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fo</w:t>
            </w:r>
            <w:r w:rsidRPr="004F0447">
              <w:rPr>
                <w:rFonts w:ascii="Arial" w:hAnsi="Arial" w:cs="Arial"/>
                <w:b/>
              </w:rPr>
              <w:t xml:space="preserve">r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</w:rPr>
              <w:t>en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ific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4"/>
              </w:rPr>
              <w:t>o</w:t>
            </w:r>
            <w:r w:rsidRPr="004F0447">
              <w:rPr>
                <w:rFonts w:ascii="Arial" w:hAnsi="Arial" w:cs="Arial"/>
                <w:b/>
                <w:spacing w:val="-3"/>
              </w:rPr>
              <w:t>mm</w:t>
            </w:r>
            <w:r w:rsidRPr="004F0447">
              <w:rPr>
                <w:rFonts w:ascii="Arial" w:hAnsi="Arial" w:cs="Arial"/>
                <w:b/>
                <w:spacing w:val="2"/>
              </w:rPr>
              <w:t>u</w:t>
            </w:r>
            <w:r w:rsidRPr="004F0447">
              <w:rPr>
                <w:rFonts w:ascii="Arial" w:hAnsi="Arial" w:cs="Arial"/>
                <w:b/>
              </w:rPr>
              <w:t>nit</w:t>
            </w:r>
            <w:r w:rsidRPr="004F0447">
              <w:rPr>
                <w:rFonts w:ascii="Arial" w:hAnsi="Arial" w:cs="Arial"/>
                <w:b/>
                <w:spacing w:val="1"/>
              </w:rPr>
              <w:t>y</w:t>
            </w:r>
            <w:r w:rsidRPr="004F0447">
              <w:rPr>
                <w:rFonts w:ascii="Arial" w:hAnsi="Arial" w:cs="Arial"/>
                <w:b/>
              </w:rPr>
              <w:t>.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 xml:space="preserve">A 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4"/>
              </w:rPr>
              <w:t>i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  <w:spacing w:val="2"/>
              </w:rPr>
              <w:t>u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3-</w:t>
            </w:r>
            <w:r w:rsidRPr="004F0447">
              <w:rPr>
                <w:rFonts w:ascii="Arial" w:hAnsi="Arial" w:cs="Arial"/>
                <w:b/>
              </w:rPr>
              <w:t>4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en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enc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y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be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q</w:t>
            </w:r>
            <w:r w:rsidRPr="004F0447">
              <w:rPr>
                <w:rFonts w:ascii="Arial" w:hAnsi="Arial" w:cs="Arial"/>
                <w:b/>
                <w:spacing w:val="-1"/>
              </w:rPr>
              <w:t>u</w:t>
            </w:r>
            <w:r w:rsidRPr="004F0447">
              <w:rPr>
                <w:rFonts w:ascii="Arial" w:hAnsi="Arial" w:cs="Arial"/>
                <w:b/>
              </w:rPr>
              <w:t>ired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fo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his</w:t>
            </w:r>
          </w:p>
          <w:p w:rsidR="006D0B6E" w:rsidRPr="004F0447" w:rsidRDefault="00227AD4">
            <w:pPr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p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44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su</w:t>
            </w:r>
            <w:r w:rsidRPr="004F0447">
              <w:rPr>
                <w:rFonts w:ascii="Arial" w:hAnsi="Arial" w:cs="Arial"/>
                <w:spacing w:val="1"/>
              </w:rPr>
              <w:t>ppor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etter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4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-m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po</w:t>
            </w:r>
            <w:r w:rsidRPr="004F0447">
              <w:rPr>
                <w:rFonts w:ascii="Arial" w:hAnsi="Arial" w:cs="Arial"/>
              </w:rPr>
              <w:t>lic</w:t>
            </w:r>
            <w:r w:rsidRPr="004F0447">
              <w:rPr>
                <w:rFonts w:ascii="Arial" w:hAnsi="Arial" w:cs="Arial"/>
                <w:spacing w:val="-1"/>
              </w:rPr>
              <w:t>ym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</w:p>
          <w:p w:rsidR="006D0B6E" w:rsidRPr="004F0447" w:rsidRDefault="00227AD4">
            <w:pPr>
              <w:spacing w:line="220" w:lineRule="exact"/>
              <w:ind w:left="102" w:right="168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ile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tri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ic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4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-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4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mm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ce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 e</w:t>
            </w:r>
            <w:r w:rsidRPr="004F0447">
              <w:rPr>
                <w:rFonts w:ascii="Arial" w:hAnsi="Arial" w:cs="Arial"/>
                <w:spacing w:val="1"/>
              </w:rPr>
              <w:t>co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ies.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por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x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w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in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esh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dop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-2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lat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 xml:space="preserve">s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es.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W</w:t>
            </w:r>
            <w:r w:rsidRPr="004F0447">
              <w:rPr>
                <w:rFonts w:ascii="Arial" w:hAnsi="Arial" w:cs="Arial"/>
              </w:rPr>
              <w:t>ith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ital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et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lac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6"/>
              </w:rPr>
              <w:t>g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ele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ou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tries,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</w:rPr>
              <w:t xml:space="preserve">h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elp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bu</w:t>
            </w:r>
            <w:r w:rsidRPr="004F0447">
              <w:rPr>
                <w:rFonts w:ascii="Arial" w:hAnsi="Arial" w:cs="Arial"/>
                <w:spacing w:val="-1"/>
              </w:rPr>
              <w:t>y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its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al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itle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icle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uit</w:t>
            </w:r>
            <w:r w:rsidRPr="004F0447">
              <w:rPr>
                <w:rFonts w:ascii="Arial" w:hAnsi="Arial" w:cs="Arial"/>
                <w:b/>
                <w:spacing w:val="-1"/>
              </w:rPr>
              <w:t>a</w:t>
            </w:r>
            <w:r w:rsidRPr="004F0447">
              <w:rPr>
                <w:rFonts w:ascii="Arial" w:hAnsi="Arial" w:cs="Arial"/>
                <w:b/>
              </w:rPr>
              <w:t>ble?</w:t>
            </w:r>
          </w:p>
          <w:p w:rsidR="006D0B6E" w:rsidRPr="004F0447" w:rsidRDefault="00227AD4">
            <w:pPr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1"/>
              </w:rPr>
              <w:t>(</w:t>
            </w: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t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ple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gg</w:t>
            </w:r>
            <w:r w:rsidRPr="004F0447">
              <w:rPr>
                <w:rFonts w:ascii="Arial" w:hAnsi="Arial" w:cs="Arial"/>
                <w:b/>
              </w:rPr>
              <w:t>est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lt</w:t>
            </w:r>
            <w:r w:rsidRPr="004F0447">
              <w:rPr>
                <w:rFonts w:ascii="Arial" w:hAnsi="Arial" w:cs="Arial"/>
                <w:b/>
                <w:spacing w:val="-2"/>
              </w:rPr>
              <w:t>e</w:t>
            </w:r>
            <w:r w:rsidRPr="004F0447">
              <w:rPr>
                <w:rFonts w:ascii="Arial" w:hAnsi="Arial" w:cs="Arial"/>
                <w:b/>
              </w:rPr>
              <w:t>rn</w:t>
            </w:r>
            <w:r w:rsidRPr="004F0447">
              <w:rPr>
                <w:rFonts w:ascii="Arial" w:hAnsi="Arial" w:cs="Arial"/>
                <w:b/>
                <w:spacing w:val="1"/>
              </w:rPr>
              <w:t>at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v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title,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“Co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A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-2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rd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4"/>
              </w:rPr>
              <w:t>l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asing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,”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nv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y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su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2"/>
              </w:rPr>
              <w:t>j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</w:t>
            </w:r>
          </w:p>
          <w:p w:rsidR="006D0B6E" w:rsidRPr="004F0447" w:rsidRDefault="00227AD4">
            <w:pPr>
              <w:ind w:left="102" w:right="171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</w:rPr>
              <w:t>ell,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moo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ical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e.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ita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le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4"/>
              </w:rPr>
              <w:t xml:space="preserve"> m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“Co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 xml:space="preserve">er </w:t>
            </w:r>
            <w:r w:rsidRPr="004F0447">
              <w:rPr>
                <w:rFonts w:ascii="Arial" w:hAnsi="Arial" w:cs="Arial"/>
                <w:spacing w:val="-2"/>
              </w:rPr>
              <w:t>A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-2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>w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-2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ng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asing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sh</w:t>
            </w:r>
            <w:r w:rsidRPr="004F0447">
              <w:rPr>
                <w:rFonts w:ascii="Arial" w:hAnsi="Arial" w:cs="Arial"/>
              </w:rPr>
              <w:t>.”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po</w:t>
            </w:r>
            <w:r w:rsidRPr="004F0447">
              <w:rPr>
                <w:rFonts w:ascii="Arial" w:hAnsi="Arial" w:cs="Arial"/>
                <w:spacing w:val="-1"/>
              </w:rPr>
              <w:t>ss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le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alte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8"/>
              </w:rPr>
              <w:t>i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“</w:t>
            </w:r>
            <w:r w:rsidRPr="004F0447">
              <w:rPr>
                <w:rFonts w:ascii="Arial" w:hAnsi="Arial" w:cs="Arial"/>
                <w:spacing w:val="2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 xml:space="preserve">g </w:t>
            </w:r>
            <w:r w:rsidRPr="004F0447">
              <w:rPr>
                <w:rFonts w:ascii="Arial" w:hAnsi="Arial" w:cs="Arial"/>
                <w:spacing w:val="-1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ep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li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an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Bu</w:t>
            </w:r>
            <w:r w:rsidRPr="004F0447">
              <w:rPr>
                <w:rFonts w:ascii="Arial" w:hAnsi="Arial" w:cs="Arial"/>
                <w:spacing w:val="-1"/>
              </w:rPr>
              <w:t>y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sh</w:t>
            </w:r>
            <w:r w:rsidRPr="004F0447">
              <w:rPr>
                <w:rFonts w:ascii="Arial" w:hAnsi="Arial" w:cs="Arial"/>
              </w:rPr>
              <w:t>.”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Bo</w:t>
            </w:r>
            <w:r w:rsidRPr="004F0447">
              <w:rPr>
                <w:rFonts w:ascii="Arial" w:hAnsi="Arial" w:cs="Arial"/>
              </w:rPr>
              <w:t>th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p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</w:rPr>
              <w:t xml:space="preserve">y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ile</w:t>
            </w:r>
            <w:r w:rsidRPr="004F0447">
              <w:rPr>
                <w:rFonts w:ascii="Arial" w:hAnsi="Arial" w:cs="Arial"/>
                <w:spacing w:val="-1"/>
              </w:rPr>
              <w:t xml:space="preserve"> 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k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tit</w:t>
            </w:r>
            <w:r w:rsidRPr="004F0447">
              <w:rPr>
                <w:rFonts w:ascii="Arial" w:hAnsi="Arial" w:cs="Arial"/>
                <w:spacing w:val="-1"/>
              </w:rPr>
              <w:t>l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ier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al.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b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ct</w:t>
            </w:r>
            <w:r w:rsidRPr="004F044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icle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4"/>
              </w:rPr>
              <w:t>o</w:t>
            </w:r>
            <w:r w:rsidRPr="004F0447">
              <w:rPr>
                <w:rFonts w:ascii="Arial" w:hAnsi="Arial" w:cs="Arial"/>
                <w:b/>
                <w:spacing w:val="-5"/>
              </w:rPr>
              <w:t>m</w:t>
            </w:r>
            <w:r w:rsidRPr="004F0447">
              <w:rPr>
                <w:rFonts w:ascii="Arial" w:hAnsi="Arial" w:cs="Arial"/>
                <w:b/>
              </w:rPr>
              <w:t>pr</w:t>
            </w:r>
            <w:r w:rsidRPr="004F0447">
              <w:rPr>
                <w:rFonts w:ascii="Arial" w:hAnsi="Arial" w:cs="Arial"/>
                <w:b/>
                <w:spacing w:val="3"/>
              </w:rPr>
              <w:t>e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2"/>
              </w:rPr>
              <w:t>n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v</w:t>
            </w:r>
            <w:r w:rsidRPr="004F0447">
              <w:rPr>
                <w:rFonts w:ascii="Arial" w:hAnsi="Arial" w:cs="Arial"/>
                <w:b/>
              </w:rPr>
              <w:t>e?</w:t>
            </w:r>
            <w:r w:rsidRPr="004F044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Do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yo</w:t>
            </w:r>
            <w:r w:rsidRPr="004F0447">
              <w:rPr>
                <w:rFonts w:ascii="Arial" w:hAnsi="Arial" w:cs="Arial"/>
                <w:b/>
              </w:rPr>
              <w:t>u</w:t>
            </w:r>
          </w:p>
          <w:p w:rsidR="006D0B6E" w:rsidRPr="004F0447" w:rsidRDefault="00227AD4">
            <w:pPr>
              <w:ind w:left="460" w:right="197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gg</w:t>
            </w:r>
            <w:r w:rsidRPr="004F0447">
              <w:rPr>
                <w:rFonts w:ascii="Arial" w:hAnsi="Arial" w:cs="Arial"/>
                <w:b/>
              </w:rPr>
              <w:t>est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d</w:t>
            </w:r>
            <w:r w:rsidRPr="004F0447">
              <w:rPr>
                <w:rFonts w:ascii="Arial" w:hAnsi="Arial" w:cs="Arial"/>
                <w:b/>
                <w:spacing w:val="-1"/>
              </w:rPr>
              <w:t>d</w:t>
            </w:r>
            <w:r w:rsidRPr="004F0447">
              <w:rPr>
                <w:rFonts w:ascii="Arial" w:hAnsi="Arial" w:cs="Arial"/>
                <w:b/>
              </w:rPr>
              <w:t>iti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(o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dele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n)</w:t>
            </w:r>
            <w:r w:rsidRPr="004F044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  <w:spacing w:val="-5"/>
              </w:rPr>
              <w:t>m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</w:rPr>
              <w:t>nts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in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</w:rPr>
              <w:t xml:space="preserve">s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ct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n?</w:t>
            </w:r>
            <w:r w:rsidRPr="004F044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Ple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2"/>
              </w:rPr>
              <w:t>w</w:t>
            </w:r>
            <w:r w:rsidRPr="004F0447">
              <w:rPr>
                <w:rFonts w:ascii="Arial" w:hAnsi="Arial" w:cs="Arial"/>
                <w:b/>
              </w:rPr>
              <w:t>ri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yo</w:t>
            </w:r>
            <w:r w:rsidRPr="004F0447">
              <w:rPr>
                <w:rFonts w:ascii="Arial" w:hAnsi="Arial" w:cs="Arial"/>
                <w:b/>
              </w:rPr>
              <w:t>ur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gg</w:t>
            </w:r>
            <w:r w:rsidRPr="004F0447">
              <w:rPr>
                <w:rFonts w:ascii="Arial" w:hAnsi="Arial" w:cs="Arial"/>
                <w:b/>
              </w:rPr>
              <w:t>esti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ns</w:t>
            </w:r>
            <w:r w:rsidRPr="004F044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her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tra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al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</w:rPr>
              <w:t>ea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do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fu</w:t>
            </w:r>
            <w:r w:rsidRPr="004F0447">
              <w:rPr>
                <w:rFonts w:ascii="Arial" w:hAnsi="Arial" w:cs="Arial"/>
                <w:spacing w:val="2"/>
              </w:rPr>
              <w:t>ll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ap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I</w:t>
            </w:r>
            <w:r w:rsidRPr="004F0447">
              <w:rPr>
                <w:rFonts w:ascii="Arial" w:hAnsi="Arial" w:cs="Arial"/>
              </w:rPr>
              <w:t>t</w:t>
            </w:r>
          </w:p>
          <w:p w:rsidR="006D0B6E" w:rsidRPr="004F0447" w:rsidRDefault="00227AD4">
            <w:pPr>
              <w:ind w:left="102" w:right="28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h</w:t>
            </w:r>
            <w:r w:rsidRPr="004F0447">
              <w:rPr>
                <w:rFonts w:ascii="Arial" w:hAnsi="Arial" w:cs="Arial"/>
              </w:rPr>
              <w:t>el</w:t>
            </w:r>
            <w:r w:rsidRPr="004F0447">
              <w:rPr>
                <w:rFonts w:ascii="Arial" w:hAnsi="Arial" w:cs="Arial"/>
                <w:spacing w:val="1"/>
              </w:rPr>
              <w:t>pf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if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br</w:t>
            </w:r>
            <w:r w:rsidRPr="004F0447">
              <w:rPr>
                <w:rFonts w:ascii="Arial" w:hAnsi="Arial" w:cs="Arial"/>
              </w:rPr>
              <w:t>ie</w:t>
            </w:r>
            <w:r w:rsidRPr="004F0447">
              <w:rPr>
                <w:rFonts w:ascii="Arial" w:hAnsi="Arial" w:cs="Arial"/>
                <w:spacing w:val="-1"/>
              </w:rPr>
              <w:t>f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tl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ed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6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ar</w:t>
            </w:r>
            <w:r w:rsidRPr="004F0447">
              <w:rPr>
                <w:rFonts w:ascii="Arial" w:hAnsi="Arial" w:cs="Arial"/>
              </w:rPr>
              <w:t>ch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ap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ddr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m</w:t>
            </w:r>
            <w:r w:rsidRPr="004F0447">
              <w:rPr>
                <w:rFonts w:ascii="Arial" w:hAnsi="Arial" w:cs="Arial"/>
              </w:rPr>
              <w:t>et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od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pp</w:t>
            </w:r>
            <w:r w:rsidRPr="004F0447">
              <w:rPr>
                <w:rFonts w:ascii="Arial" w:hAnsi="Arial" w:cs="Arial"/>
              </w:rPr>
              <w:t>lie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 xml:space="preserve">a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um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ng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cl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nu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3"/>
              </w:rPr>
              <w:t>p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ts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ata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</w:rPr>
              <w:t>ill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cla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ity.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Fi</w:t>
            </w:r>
            <w:r w:rsidRPr="004F0447">
              <w:rPr>
                <w:rFonts w:ascii="Arial" w:hAnsi="Arial" w:cs="Arial"/>
                <w:spacing w:val="-2"/>
              </w:rPr>
              <w:t>n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5"/>
              </w:rPr>
              <w:t>w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 xml:space="preserve"> h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w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r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2"/>
              </w:rPr>
              <w:t>u</w:t>
            </w:r>
            <w:r w:rsidRPr="004F0447">
              <w:rPr>
                <w:rFonts w:ascii="Arial" w:hAnsi="Arial" w:cs="Arial"/>
              </w:rPr>
              <w:t>lts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us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0"/>
              </w:rPr>
              <w:t>a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ss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 xml:space="preserve">r </w:t>
            </w:r>
            <w:r w:rsidRPr="004F0447">
              <w:rPr>
                <w:rFonts w:ascii="Arial" w:hAnsi="Arial" w:cs="Arial"/>
                <w:spacing w:val="1"/>
              </w:rPr>
              <w:t>po</w:t>
            </w:r>
            <w:r w:rsidRPr="004F0447">
              <w:rPr>
                <w:rFonts w:ascii="Arial" w:hAnsi="Arial" w:cs="Arial"/>
              </w:rPr>
              <w:t>lic</w:t>
            </w:r>
            <w:r w:rsidRPr="004F0447">
              <w:rPr>
                <w:rFonts w:ascii="Arial" w:hAnsi="Arial" w:cs="Arial"/>
                <w:spacing w:val="-1"/>
              </w:rPr>
              <w:t>ym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tra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 xml:space="preserve"> 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116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 xml:space="preserve">he 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u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ipt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  <w:spacing w:val="3"/>
              </w:rPr>
              <w:t>c</w:t>
            </w:r>
            <w:r w:rsidRPr="004F0447">
              <w:rPr>
                <w:rFonts w:ascii="Arial" w:hAnsi="Arial" w:cs="Arial"/>
                <w:b/>
              </w:rPr>
              <w:t>ientific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ll</w:t>
            </w:r>
            <w:r w:rsidRPr="004F0447">
              <w:rPr>
                <w:rFonts w:ascii="Arial" w:hAnsi="Arial" w:cs="Arial"/>
                <w:b/>
                <w:spacing w:val="1"/>
              </w:rPr>
              <w:t>y</w:t>
            </w:r>
            <w:r w:rsidRPr="004F0447">
              <w:rPr>
                <w:rFonts w:ascii="Arial" w:hAnsi="Arial" w:cs="Arial"/>
                <w:b/>
              </w:rPr>
              <w:t>,</w:t>
            </w:r>
            <w:r w:rsidRPr="004F044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ct</w:t>
            </w:r>
            <w:r w:rsidRPr="004F0447">
              <w:rPr>
                <w:rFonts w:ascii="Arial" w:hAnsi="Arial" w:cs="Arial"/>
                <w:b/>
              </w:rPr>
              <w:t>?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Ple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2"/>
              </w:rPr>
              <w:t>w</w:t>
            </w:r>
            <w:r w:rsidRPr="004F0447">
              <w:rPr>
                <w:rFonts w:ascii="Arial" w:hAnsi="Arial" w:cs="Arial"/>
                <w:b/>
              </w:rPr>
              <w:t>ri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e</w:t>
            </w:r>
          </w:p>
          <w:p w:rsidR="006D0B6E" w:rsidRPr="004F0447" w:rsidRDefault="00227AD4">
            <w:pPr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her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</w:rPr>
              <w:t>As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un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nu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app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</w:rPr>
              <w:t>cie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ica</w:t>
            </w:r>
            <w:r w:rsidRPr="004F0447">
              <w:rPr>
                <w:rFonts w:ascii="Arial" w:hAnsi="Arial" w:cs="Arial"/>
                <w:spacing w:val="3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te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ob</w:t>
            </w:r>
            <w:r w:rsidRPr="004F0447">
              <w:rPr>
                <w:rFonts w:ascii="Arial" w:hAnsi="Arial" w:cs="Arial"/>
                <w:spacing w:val="2"/>
              </w:rPr>
              <w:t>j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-2"/>
              </w:rPr>
              <w:t>v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all</w:t>
            </w:r>
          </w:p>
          <w:p w:rsidR="006D0B6E" w:rsidRPr="004F0447" w:rsidRDefault="00227AD4">
            <w:pPr>
              <w:ind w:left="102" w:right="10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ppro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ic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ele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t,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og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c</w:t>
            </w:r>
            <w:r w:rsidRPr="004F0447">
              <w:rPr>
                <w:rFonts w:ascii="Arial" w:hAnsi="Arial" w:cs="Arial"/>
              </w:rPr>
              <w:t>al.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H</w:t>
            </w:r>
            <w:r w:rsidRPr="004F0447">
              <w:rPr>
                <w:rFonts w:ascii="Arial" w:hAnsi="Arial" w:cs="Arial"/>
                <w:spacing w:val="4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>w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f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  <w:w w:val="99"/>
              </w:rPr>
              <w:t>f</w:t>
            </w:r>
            <w:r w:rsidRPr="004F0447">
              <w:rPr>
                <w:rFonts w:ascii="Arial" w:hAnsi="Arial" w:cs="Arial"/>
                <w:spacing w:val="1"/>
                <w:w w:val="99"/>
              </w:rPr>
              <w:t>r</w:t>
            </w:r>
            <w:r w:rsidRPr="004F0447">
              <w:rPr>
                <w:rFonts w:ascii="Arial" w:hAnsi="Arial" w:cs="Arial"/>
                <w:spacing w:val="3"/>
                <w:w w:val="99"/>
              </w:rPr>
              <w:t>o</w:t>
            </w:r>
            <w:r w:rsidRPr="004F0447">
              <w:rPr>
                <w:rFonts w:ascii="Arial" w:hAnsi="Arial" w:cs="Arial"/>
                <w:w w:val="99"/>
              </w:rPr>
              <w:t>m cle</w:t>
            </w:r>
            <w:r w:rsidRPr="004F0447">
              <w:rPr>
                <w:rFonts w:ascii="Arial" w:hAnsi="Arial" w:cs="Arial"/>
                <w:spacing w:val="1"/>
                <w:w w:val="99"/>
              </w:rPr>
              <w:t>ar</w:t>
            </w:r>
            <w:r w:rsidRPr="004F0447">
              <w:rPr>
                <w:rFonts w:ascii="Arial" w:hAnsi="Arial" w:cs="Arial"/>
                <w:w w:val="99"/>
              </w:rPr>
              <w:t>er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x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ati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odo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og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tic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p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ata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y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te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hn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3"/>
              </w:rPr>
              <w:t>q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es,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su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 tra</w:t>
            </w:r>
            <w:r w:rsidRPr="004F0447">
              <w:rPr>
                <w:rFonts w:ascii="Arial" w:hAnsi="Arial" w:cs="Arial"/>
                <w:spacing w:val="-1"/>
              </w:rPr>
              <w:t>ns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2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prod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ci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ili</w:t>
            </w:r>
            <w:r w:rsidRPr="004F0447">
              <w:rPr>
                <w:rFonts w:ascii="Arial" w:hAnsi="Arial" w:cs="Arial"/>
                <w:spacing w:val="1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</w:rPr>
              <w:t>Stre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ese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2"/>
              </w:rPr>
              <w:t xml:space="preserve"> w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</w:rPr>
              <w:t>ci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ic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go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elia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ili</w:t>
            </w:r>
            <w:r w:rsidRPr="004F0447">
              <w:rPr>
                <w:rFonts w:ascii="Arial" w:hAnsi="Arial" w:cs="Arial"/>
                <w:spacing w:val="-1"/>
              </w:rPr>
              <w:t>t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 xml:space="preserve">e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gs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</w:rPr>
              <w:t>Are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ef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enc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uf</w:t>
            </w:r>
            <w:r w:rsidRPr="004F0447">
              <w:rPr>
                <w:rFonts w:ascii="Arial" w:hAnsi="Arial" w:cs="Arial"/>
                <w:b/>
                <w:spacing w:val="1"/>
              </w:rPr>
              <w:t>f</w:t>
            </w:r>
            <w:r w:rsidRPr="004F0447">
              <w:rPr>
                <w:rFonts w:ascii="Arial" w:hAnsi="Arial" w:cs="Arial"/>
                <w:b/>
              </w:rPr>
              <w:t>icient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nd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</w:rPr>
              <w:t>nt?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 xml:space="preserve">f </w:t>
            </w:r>
            <w:r w:rsidRPr="004F0447">
              <w:rPr>
                <w:rFonts w:ascii="Arial" w:hAnsi="Arial" w:cs="Arial"/>
                <w:b/>
                <w:spacing w:val="1"/>
              </w:rPr>
              <w:t>yo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h</w:t>
            </w:r>
            <w:r w:rsidRPr="004F0447">
              <w:rPr>
                <w:rFonts w:ascii="Arial" w:hAnsi="Arial" w:cs="Arial"/>
                <w:b/>
                <w:spacing w:val="1"/>
              </w:rPr>
              <w:t>av</w:t>
            </w:r>
            <w:r w:rsidRPr="004F0447">
              <w:rPr>
                <w:rFonts w:ascii="Arial" w:hAnsi="Arial" w:cs="Arial"/>
                <w:b/>
              </w:rPr>
              <w:t>e</w:t>
            </w:r>
          </w:p>
          <w:p w:rsidR="006D0B6E" w:rsidRPr="004F0447" w:rsidRDefault="00227AD4">
            <w:pPr>
              <w:spacing w:before="5" w:line="220" w:lineRule="exact"/>
              <w:ind w:left="460" w:right="447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gg</w:t>
            </w:r>
            <w:r w:rsidRPr="004F0447">
              <w:rPr>
                <w:rFonts w:ascii="Arial" w:hAnsi="Arial" w:cs="Arial"/>
                <w:b/>
              </w:rPr>
              <w:t>esti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ns</w:t>
            </w:r>
            <w:r w:rsidRPr="004F044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d</w:t>
            </w:r>
            <w:r w:rsidRPr="004F0447">
              <w:rPr>
                <w:rFonts w:ascii="Arial" w:hAnsi="Arial" w:cs="Arial"/>
                <w:b/>
                <w:spacing w:val="-1"/>
              </w:rPr>
              <w:t>d</w:t>
            </w:r>
            <w:r w:rsidRPr="004F0447">
              <w:rPr>
                <w:rFonts w:ascii="Arial" w:hAnsi="Arial" w:cs="Arial"/>
                <w:b/>
              </w:rPr>
              <w:t>iti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l</w:t>
            </w:r>
            <w:r w:rsidRPr="004F044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f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1"/>
              </w:rPr>
              <w:t>r</w:t>
            </w:r>
            <w:r w:rsidRPr="004F0447">
              <w:rPr>
                <w:rFonts w:ascii="Arial" w:hAnsi="Arial" w:cs="Arial"/>
                <w:b/>
              </w:rPr>
              <w:t>enc</w:t>
            </w:r>
            <w:r w:rsidRPr="004F0447">
              <w:rPr>
                <w:rFonts w:ascii="Arial" w:hAnsi="Arial" w:cs="Arial"/>
                <w:b/>
                <w:spacing w:val="1"/>
              </w:rPr>
              <w:t>e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,</w:t>
            </w:r>
            <w:r w:rsidRPr="004F044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ple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  <w:spacing w:val="3"/>
              </w:rPr>
              <w:t>e</w:t>
            </w:r>
            <w:r w:rsidRPr="004F0447">
              <w:rPr>
                <w:rFonts w:ascii="Arial" w:hAnsi="Arial" w:cs="Arial"/>
                <w:b/>
              </w:rPr>
              <w:t>nti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 xml:space="preserve">n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</w:t>
            </w:r>
            <w:r w:rsidRPr="004F0447">
              <w:rPr>
                <w:rFonts w:ascii="Arial" w:hAnsi="Arial" w:cs="Arial"/>
                <w:b/>
                <w:spacing w:val="2"/>
              </w:rPr>
              <w:t>e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in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ev</w:t>
            </w:r>
            <w:r w:rsidRPr="004F0447">
              <w:rPr>
                <w:rFonts w:ascii="Arial" w:hAnsi="Arial" w:cs="Arial"/>
                <w:b/>
              </w:rPr>
              <w:t>iew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fo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-5"/>
              </w:rPr>
              <w:t>m</w:t>
            </w:r>
            <w:r w:rsidRPr="004F044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stre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 xml:space="preserve">I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o</w:t>
            </w:r>
            <w:r w:rsidRPr="004F0447">
              <w:rPr>
                <w:rFonts w:ascii="Arial" w:hAnsi="Arial" w:cs="Arial"/>
                <w:spacing w:val="1"/>
              </w:rPr>
              <w:t>m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4"/>
              </w:rPr>
              <w:t xml:space="preserve"> 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6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45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ls</w:t>
            </w:r>
            <w:r w:rsidRPr="004F0447">
              <w:rPr>
                <w:rFonts w:ascii="Arial" w:hAnsi="Arial" w:cs="Arial"/>
                <w:spacing w:val="-2"/>
              </w:rPr>
              <w:t xml:space="preserve"> w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4"/>
              </w:rPr>
              <w:t>e</w:t>
            </w:r>
            <w:r w:rsidRPr="004F0447">
              <w:rPr>
                <w:rFonts w:ascii="Arial" w:hAnsi="Arial" w:cs="Arial"/>
              </w:rPr>
              <w:t>-</w:t>
            </w:r>
          </w:p>
          <w:p w:rsidR="006D0B6E" w:rsidRPr="004F0447" w:rsidRDefault="00227AD4">
            <w:pPr>
              <w:spacing w:before="1"/>
              <w:ind w:left="102" w:right="284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mm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ce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dop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in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2"/>
              </w:rPr>
              <w:t>lt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e,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ital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el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tries.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-2"/>
              </w:rPr>
              <w:t xml:space="preserve"> w</w:t>
            </w:r>
            <w:r w:rsidRPr="004F0447">
              <w:rPr>
                <w:rFonts w:ascii="Arial" w:hAnsi="Arial" w:cs="Arial"/>
              </w:rPr>
              <w:t>ill</w:t>
            </w:r>
            <w:r w:rsidRPr="004F0447">
              <w:rPr>
                <w:rFonts w:ascii="Arial" w:hAnsi="Arial" w:cs="Arial"/>
                <w:spacing w:val="-1"/>
              </w:rPr>
              <w:t xml:space="preserve"> n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pd</w:t>
            </w:r>
            <w:r w:rsidRPr="004F0447">
              <w:rPr>
                <w:rFonts w:ascii="Arial" w:hAnsi="Arial" w:cs="Arial"/>
              </w:rPr>
              <w:t>ate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 xml:space="preserve">e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e</w:t>
            </w:r>
            <w:r w:rsidRPr="004F0447">
              <w:rPr>
                <w:rFonts w:ascii="Arial" w:hAnsi="Arial" w:cs="Arial"/>
              </w:rPr>
              <w:t>w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litera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4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4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te</w:t>
            </w:r>
            <w:r w:rsidRPr="004F0447">
              <w:rPr>
                <w:rFonts w:ascii="Arial" w:hAnsi="Arial" w:cs="Arial"/>
                <w:spacing w:val="-1"/>
              </w:rPr>
              <w:t>x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4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ob</w:t>
            </w:r>
            <w:r w:rsidRPr="004F0447">
              <w:rPr>
                <w:rFonts w:ascii="Arial" w:hAnsi="Arial" w:cs="Arial"/>
              </w:rPr>
              <w:t>al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esea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2"/>
              </w:rPr>
              <w:t>ef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ed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in 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co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ele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ies,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 xml:space="preserve"> 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pp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-2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ate</w:t>
            </w:r>
            <w:r w:rsidRPr="004F0447">
              <w:rPr>
                <w:rFonts w:ascii="Arial" w:hAnsi="Arial" w:cs="Arial"/>
                <w:spacing w:val="2"/>
              </w:rPr>
              <w:t>d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-1"/>
              </w:rPr>
              <w:t>I</w:t>
            </w:r>
            <w:r w:rsidRPr="004F0447">
              <w:rPr>
                <w:rFonts w:ascii="Arial" w:hAnsi="Arial" w:cs="Arial"/>
                <w:b/>
              </w:rPr>
              <w:t>s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l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g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ag</w:t>
            </w:r>
            <w:r w:rsidRPr="004F0447">
              <w:rPr>
                <w:rFonts w:ascii="Arial" w:hAnsi="Arial" w:cs="Arial"/>
                <w:b/>
              </w:rPr>
              <w:t>e/</w:t>
            </w:r>
            <w:r w:rsidRPr="004F0447">
              <w:rPr>
                <w:rFonts w:ascii="Arial" w:hAnsi="Arial" w:cs="Arial"/>
                <w:b/>
                <w:spacing w:val="-1"/>
              </w:rPr>
              <w:t>E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</w:rPr>
              <w:t>g</w:t>
            </w:r>
            <w:r w:rsidRPr="004F0447">
              <w:rPr>
                <w:rFonts w:ascii="Arial" w:hAnsi="Arial" w:cs="Arial"/>
                <w:b/>
              </w:rPr>
              <w:t>l</w:t>
            </w:r>
            <w:r w:rsidRPr="004F0447">
              <w:rPr>
                <w:rFonts w:ascii="Arial" w:hAnsi="Arial" w:cs="Arial"/>
                <w:b/>
                <w:spacing w:val="2"/>
              </w:rPr>
              <w:t>i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h</w:t>
            </w:r>
            <w:r w:rsidRPr="004F044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2"/>
              </w:rPr>
              <w:t>q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lity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f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he</w:t>
            </w:r>
            <w:r w:rsidRPr="004F044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1"/>
              </w:rPr>
              <w:t>t</w:t>
            </w:r>
            <w:r w:rsidRPr="004F0447">
              <w:rPr>
                <w:rFonts w:ascii="Arial" w:hAnsi="Arial" w:cs="Arial"/>
                <w:b/>
              </w:rPr>
              <w:t>icle</w:t>
            </w:r>
            <w:r w:rsidRPr="004F04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uit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ble</w:t>
            </w:r>
          </w:p>
          <w:p w:rsidR="006D0B6E" w:rsidRPr="004F0447" w:rsidRDefault="00227AD4">
            <w:pPr>
              <w:ind w:left="46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1"/>
              </w:rPr>
              <w:t>fo</w:t>
            </w:r>
            <w:r w:rsidRPr="004F0447">
              <w:rPr>
                <w:rFonts w:ascii="Arial" w:hAnsi="Arial" w:cs="Arial"/>
                <w:b/>
              </w:rPr>
              <w:t>r</w:t>
            </w:r>
            <w:r w:rsidRPr="004F044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b/>
                <w:spacing w:val="-1"/>
              </w:rPr>
              <w:t>s</w:t>
            </w:r>
            <w:r w:rsidRPr="004F0447">
              <w:rPr>
                <w:rFonts w:ascii="Arial" w:hAnsi="Arial" w:cs="Arial"/>
                <w:b/>
              </w:rPr>
              <w:t>ch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l</w:t>
            </w:r>
            <w:r w:rsidRPr="004F0447">
              <w:rPr>
                <w:rFonts w:ascii="Arial" w:hAnsi="Arial" w:cs="Arial"/>
                <w:b/>
                <w:spacing w:val="1"/>
              </w:rPr>
              <w:t>a</w:t>
            </w:r>
            <w:r w:rsidRPr="004F0447">
              <w:rPr>
                <w:rFonts w:ascii="Arial" w:hAnsi="Arial" w:cs="Arial"/>
                <w:b/>
              </w:rPr>
              <w:t>rly</w:t>
            </w:r>
            <w:r w:rsidRPr="004F044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b/>
              </w:rPr>
              <w:t>c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m</w:t>
            </w:r>
            <w:r w:rsidRPr="004F0447">
              <w:rPr>
                <w:rFonts w:ascii="Arial" w:hAnsi="Arial" w:cs="Arial"/>
                <w:b/>
                <w:spacing w:val="-3"/>
              </w:rPr>
              <w:t>m</w:t>
            </w:r>
            <w:r w:rsidRPr="004F0447">
              <w:rPr>
                <w:rFonts w:ascii="Arial" w:hAnsi="Arial" w:cs="Arial"/>
                <w:b/>
              </w:rPr>
              <w:t>u</w:t>
            </w:r>
            <w:r w:rsidRPr="004F0447">
              <w:rPr>
                <w:rFonts w:ascii="Arial" w:hAnsi="Arial" w:cs="Arial"/>
                <w:b/>
                <w:spacing w:val="1"/>
              </w:rPr>
              <w:t>n</w:t>
            </w:r>
            <w:r w:rsidRPr="004F0447">
              <w:rPr>
                <w:rFonts w:ascii="Arial" w:hAnsi="Arial" w:cs="Arial"/>
                <w:b/>
              </w:rPr>
              <w:t>ic</w:t>
            </w:r>
            <w:r w:rsidRPr="004F0447">
              <w:rPr>
                <w:rFonts w:ascii="Arial" w:hAnsi="Arial" w:cs="Arial"/>
                <w:b/>
                <w:spacing w:val="1"/>
              </w:rPr>
              <w:t>at</w:t>
            </w:r>
            <w:r w:rsidRPr="004F0447">
              <w:rPr>
                <w:rFonts w:ascii="Arial" w:hAnsi="Arial" w:cs="Arial"/>
                <w:b/>
              </w:rPr>
              <w:t>i</w:t>
            </w:r>
            <w:r w:rsidRPr="004F0447">
              <w:rPr>
                <w:rFonts w:ascii="Arial" w:hAnsi="Arial" w:cs="Arial"/>
                <w:b/>
                <w:spacing w:val="1"/>
              </w:rPr>
              <w:t>o</w:t>
            </w:r>
            <w:r w:rsidRPr="004F0447">
              <w:rPr>
                <w:rFonts w:ascii="Arial" w:hAnsi="Arial" w:cs="Arial"/>
                <w:b/>
              </w:rPr>
              <w:t>n</w:t>
            </w:r>
            <w:r w:rsidRPr="004F0447">
              <w:rPr>
                <w:rFonts w:ascii="Arial" w:hAnsi="Arial" w:cs="Arial"/>
                <w:b/>
                <w:spacing w:val="2"/>
              </w:rPr>
              <w:t>s</w:t>
            </w:r>
            <w:r w:rsidRPr="004F044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</w:rPr>
              <w:t>As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4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itten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le</w:t>
            </w:r>
            <w:r w:rsidRPr="004F0447">
              <w:rPr>
                <w:rFonts w:ascii="Arial" w:hAnsi="Arial" w:cs="Arial"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is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q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ali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ed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</w:p>
          <w:p w:rsidR="006D0B6E" w:rsidRPr="004F0447" w:rsidRDefault="00227AD4">
            <w:pPr>
              <w:ind w:left="102" w:right="509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</w:rPr>
              <w:t>h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ic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2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rd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tain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1"/>
              </w:rPr>
              <w:t>k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rd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tr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ed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m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ical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rror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ce cla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W</w:t>
            </w:r>
            <w:r w:rsidRPr="004F0447">
              <w:rPr>
                <w:rFonts w:ascii="Arial" w:hAnsi="Arial" w:cs="Arial"/>
              </w:rPr>
              <w:t>ith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ar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ed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6"/>
              </w:rPr>
              <w:t>o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all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ili</w:t>
            </w:r>
            <w:r w:rsidRPr="004F0447">
              <w:rPr>
                <w:rFonts w:ascii="Arial" w:hAnsi="Arial" w:cs="Arial"/>
                <w:spacing w:val="1"/>
              </w:rPr>
              <w:t>t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2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al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 xml:space="preserve">t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</w:rPr>
              <w:t>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tr</w:t>
            </w:r>
            <w:r w:rsidRPr="004F0447">
              <w:rPr>
                <w:rFonts w:ascii="Arial" w:hAnsi="Arial" w:cs="Arial"/>
                <w:spacing w:val="1"/>
              </w:rPr>
              <w:t>on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4"/>
              </w:rPr>
              <w:t xml:space="preserve"> 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it</w:t>
            </w:r>
            <w:r w:rsidRPr="004F0447">
              <w:rPr>
                <w:rFonts w:ascii="Arial" w:hAnsi="Arial" w:cs="Arial"/>
                <w:spacing w:val="1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</w:rPr>
              <w:t>ita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le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r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licati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  <w:tr w:rsidR="006D0B6E" w:rsidRPr="004F0447">
        <w:trPr>
          <w:trHeight w:hRule="exact" w:val="13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F0447">
              <w:rPr>
                <w:rFonts w:ascii="Arial" w:hAnsi="Arial" w:cs="Arial"/>
                <w:b/>
                <w:u w:val="thick" w:color="000000"/>
              </w:rPr>
              <w:t>pti</w:t>
            </w:r>
            <w:r w:rsidRPr="004F044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F0447">
              <w:rPr>
                <w:rFonts w:ascii="Arial" w:hAnsi="Arial" w:cs="Arial"/>
                <w:b/>
                <w:u w:val="thick" w:color="000000"/>
              </w:rPr>
              <w:t>n</w:t>
            </w:r>
            <w:r w:rsidRPr="004F044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F0447">
              <w:rPr>
                <w:rFonts w:ascii="Arial" w:hAnsi="Arial" w:cs="Arial"/>
                <w:b/>
                <w:u w:val="thick" w:color="000000"/>
              </w:rPr>
              <w:t>l/</w:t>
            </w:r>
            <w:r w:rsidRPr="004F0447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4F0447">
              <w:rPr>
                <w:rFonts w:ascii="Arial" w:hAnsi="Arial" w:cs="Arial"/>
                <w:b/>
                <w:u w:val="thick" w:color="000000"/>
              </w:rPr>
              <w:t>ene</w:t>
            </w:r>
            <w:r w:rsidRPr="004F044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F0447">
              <w:rPr>
                <w:rFonts w:ascii="Arial" w:hAnsi="Arial" w:cs="Arial"/>
                <w:b/>
                <w:u w:val="thick" w:color="000000"/>
              </w:rPr>
              <w:t>l</w:t>
            </w:r>
            <w:r w:rsidRPr="004F044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4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mm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227A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tit</w:t>
            </w:r>
            <w:r w:rsidRPr="004F0447">
              <w:rPr>
                <w:rFonts w:ascii="Arial" w:hAnsi="Arial" w:cs="Arial"/>
                <w:spacing w:val="-1"/>
              </w:rPr>
              <w:t>l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2"/>
              </w:rPr>
              <w:t xml:space="preserve"> “</w:t>
            </w:r>
            <w:r w:rsidRPr="004F0447">
              <w:rPr>
                <w:rFonts w:ascii="Arial" w:hAnsi="Arial" w:cs="Arial"/>
                <w:spacing w:val="-1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A</w:t>
            </w:r>
            <w:r w:rsidRPr="004F0447">
              <w:rPr>
                <w:rFonts w:ascii="Arial" w:hAnsi="Arial" w:cs="Arial"/>
              </w:rPr>
              <w:t>tt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>w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rd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li</w:t>
            </w:r>
            <w:r w:rsidRPr="004F0447">
              <w:rPr>
                <w:rFonts w:ascii="Arial" w:hAnsi="Arial" w:cs="Arial"/>
                <w:spacing w:val="-2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</w:rPr>
              <w:t>o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</w:rPr>
              <w:t>la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es</w:t>
            </w:r>
            <w:r w:rsidRPr="004F0447">
              <w:rPr>
                <w:rFonts w:ascii="Arial" w:hAnsi="Arial" w:cs="Arial"/>
                <w:spacing w:val="6"/>
              </w:rPr>
              <w:t>h</w:t>
            </w:r>
            <w:r w:rsidRPr="004F0447">
              <w:rPr>
                <w:rFonts w:ascii="Arial" w:hAnsi="Arial" w:cs="Arial"/>
              </w:rPr>
              <w:t>,”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h</w:t>
            </w:r>
            <w:r w:rsidRPr="004F0447">
              <w:rPr>
                <w:rFonts w:ascii="Arial" w:hAnsi="Arial" w:cs="Arial"/>
              </w:rPr>
              <w:t>tf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1"/>
              </w:rPr>
              <w:t>oo</w:t>
            </w:r>
            <w:r w:rsidRPr="004F0447">
              <w:rPr>
                <w:rFonts w:ascii="Arial" w:hAnsi="Arial" w:cs="Arial"/>
              </w:rPr>
              <w:t>d</w:t>
            </w:r>
          </w:p>
          <w:p w:rsidR="006D0B6E" w:rsidRPr="004F0447" w:rsidRDefault="00227AD4">
            <w:pPr>
              <w:spacing w:line="220" w:lineRule="exact"/>
              <w:ind w:left="102" w:right="154"/>
              <w:rPr>
                <w:rFonts w:ascii="Arial" w:hAnsi="Arial" w:cs="Arial"/>
              </w:rPr>
            </w:pP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as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</w:rPr>
              <w:t>is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ele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el</w:t>
            </w:r>
            <w:r w:rsidRPr="004F0447">
              <w:rPr>
                <w:rFonts w:ascii="Arial" w:hAnsi="Arial" w:cs="Arial"/>
                <w:spacing w:val="1"/>
              </w:rPr>
              <w:t>op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un</w:t>
            </w:r>
            <w:r w:rsidRPr="004F0447">
              <w:rPr>
                <w:rFonts w:ascii="Arial" w:hAnsi="Arial" w:cs="Arial"/>
              </w:rPr>
              <w:t>tries.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 xml:space="preserve">e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po</w:t>
            </w:r>
            <w:r w:rsidRPr="004F0447">
              <w:rPr>
                <w:rFonts w:ascii="Arial" w:hAnsi="Arial" w:cs="Arial"/>
              </w:rPr>
              <w:t>te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tial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us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 i</w:t>
            </w:r>
            <w:r w:rsidRPr="004F0447">
              <w:rPr>
                <w:rFonts w:ascii="Arial" w:hAnsi="Arial" w:cs="Arial"/>
                <w:spacing w:val="-1"/>
              </w:rPr>
              <w:t>ns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bu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 xml:space="preserve">a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w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atte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</w:rPr>
              <w:t xml:space="preserve">I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1"/>
              </w:rPr>
              <w:t>u</w:t>
            </w:r>
            <w:r w:rsidRPr="004F0447">
              <w:rPr>
                <w:rFonts w:ascii="Arial" w:hAnsi="Arial" w:cs="Arial"/>
                <w:spacing w:val="-1"/>
              </w:rPr>
              <w:t>gg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prov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cla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</w:rPr>
              <w:t>y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</w:rPr>
              <w:t>f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2"/>
              </w:rPr>
              <w:t>s</w:t>
            </w:r>
            <w:r w:rsidRPr="004F0447">
              <w:rPr>
                <w:rFonts w:ascii="Arial" w:hAnsi="Arial" w:cs="Arial"/>
              </w:rPr>
              <w:t>tra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</w:rPr>
              <w:t>t,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or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eta</w:t>
            </w:r>
            <w:r w:rsidRPr="004F0447">
              <w:rPr>
                <w:rFonts w:ascii="Arial" w:hAnsi="Arial" w:cs="Arial"/>
                <w:spacing w:val="11"/>
              </w:rPr>
              <w:t>i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w w:val="99"/>
              </w:rPr>
              <w:t>in t</w:t>
            </w:r>
            <w:r w:rsidRPr="004F0447">
              <w:rPr>
                <w:rFonts w:ascii="Arial" w:hAnsi="Arial" w:cs="Arial"/>
                <w:spacing w:val="-1"/>
                <w:w w:val="99"/>
              </w:rPr>
              <w:t>h</w:t>
            </w:r>
            <w:r w:rsidRPr="004F0447">
              <w:rPr>
                <w:rFonts w:ascii="Arial" w:hAnsi="Arial" w:cs="Arial"/>
                <w:w w:val="99"/>
              </w:rPr>
              <w:t>e</w:t>
            </w:r>
            <w:r w:rsidRPr="004F0447">
              <w:rPr>
                <w:rFonts w:ascii="Arial" w:hAnsi="Arial" w:cs="Arial"/>
                <w:spacing w:val="3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1"/>
              </w:rPr>
              <w:t>odo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1"/>
              </w:rPr>
              <w:t>og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10"/>
              </w:rPr>
              <w:t xml:space="preserve"> 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d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</w:rPr>
              <w:t>g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c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f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e</w:t>
            </w:r>
            <w:r w:rsidRPr="004F0447">
              <w:rPr>
                <w:rFonts w:ascii="Arial" w:hAnsi="Arial" w:cs="Arial"/>
              </w:rPr>
              <w:t>s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s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3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ng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l</w:t>
            </w:r>
            <w:r w:rsidRPr="004F0447">
              <w:rPr>
                <w:rFonts w:ascii="Arial" w:hAnsi="Arial" w:cs="Arial"/>
              </w:rPr>
              <w:t>ite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at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5"/>
              </w:rPr>
              <w:t>e</w:t>
            </w:r>
            <w:r w:rsidRPr="004F0447">
              <w:rPr>
                <w:rFonts w:ascii="Arial" w:hAnsi="Arial" w:cs="Arial"/>
                <w:spacing w:val="-5"/>
              </w:rPr>
              <w:t>w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2"/>
              </w:rPr>
              <w:t>L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1"/>
              </w:rPr>
              <w:t>g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 xml:space="preserve">iting </w:t>
            </w:r>
            <w:r w:rsidRPr="004F0447">
              <w:rPr>
                <w:rFonts w:ascii="Arial" w:hAnsi="Arial" w:cs="Arial"/>
                <w:spacing w:val="-2"/>
              </w:rPr>
              <w:t>w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</w:rPr>
              <w:t>also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elp</w:t>
            </w:r>
            <w:r w:rsidRPr="004F0447">
              <w:rPr>
                <w:rFonts w:ascii="Arial" w:hAnsi="Arial" w:cs="Arial"/>
                <w:spacing w:val="-2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1"/>
              </w:rPr>
              <w:t>pro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6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1"/>
              </w:rPr>
              <w:t>a</w:t>
            </w:r>
            <w:r w:rsidRPr="004F0447">
              <w:rPr>
                <w:rFonts w:ascii="Arial" w:hAnsi="Arial" w:cs="Arial"/>
                <w:spacing w:val="3"/>
              </w:rPr>
              <w:t>d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</w:rPr>
              <w:t>ili</w:t>
            </w:r>
            <w:r w:rsidRPr="004F0447">
              <w:rPr>
                <w:rFonts w:ascii="Arial" w:hAnsi="Arial" w:cs="Arial"/>
                <w:spacing w:val="1"/>
              </w:rPr>
              <w:t>t</w:t>
            </w:r>
            <w:r w:rsidRPr="004F0447">
              <w:rPr>
                <w:rFonts w:ascii="Arial" w:hAnsi="Arial" w:cs="Arial"/>
                <w:spacing w:val="-4"/>
              </w:rPr>
              <w:t>y</w:t>
            </w:r>
            <w:r w:rsidRPr="004F0447">
              <w:rPr>
                <w:rFonts w:ascii="Arial" w:hAnsi="Arial" w:cs="Arial"/>
              </w:rPr>
              <w:t>.</w:t>
            </w:r>
            <w:r w:rsidRPr="004F0447">
              <w:rPr>
                <w:rFonts w:ascii="Arial" w:hAnsi="Arial" w:cs="Arial"/>
                <w:spacing w:val="-8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W</w:t>
            </w:r>
            <w:r w:rsidRPr="004F0447">
              <w:rPr>
                <w:rFonts w:ascii="Arial" w:hAnsi="Arial" w:cs="Arial"/>
              </w:rPr>
              <w:t>ith</w:t>
            </w:r>
            <w:r w:rsidRPr="004F0447">
              <w:rPr>
                <w:rFonts w:ascii="Arial" w:hAnsi="Arial" w:cs="Arial"/>
                <w:spacing w:val="-5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ese</w:t>
            </w:r>
            <w:r w:rsidRPr="004F0447">
              <w:rPr>
                <w:rFonts w:ascii="Arial" w:hAnsi="Arial" w:cs="Arial"/>
                <w:spacing w:val="-4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r</w:t>
            </w:r>
            <w:r w:rsidRPr="004F0447">
              <w:rPr>
                <w:rFonts w:ascii="Arial" w:hAnsi="Arial" w:cs="Arial"/>
                <w:spacing w:val="3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>v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-1"/>
              </w:rPr>
              <w:t>s</w:t>
            </w:r>
            <w:r w:rsidRPr="004F0447">
              <w:rPr>
                <w:rFonts w:ascii="Arial" w:hAnsi="Arial" w:cs="Arial"/>
              </w:rPr>
              <w:t>i</w:t>
            </w:r>
            <w:r w:rsidRPr="004F0447">
              <w:rPr>
                <w:rFonts w:ascii="Arial" w:hAnsi="Arial" w:cs="Arial"/>
                <w:spacing w:val="3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ns</w:t>
            </w:r>
            <w:r w:rsidRPr="004F0447">
              <w:rPr>
                <w:rFonts w:ascii="Arial" w:hAnsi="Arial" w:cs="Arial"/>
              </w:rPr>
              <w:t>,</w:t>
            </w:r>
            <w:r w:rsidRPr="004F0447">
              <w:rPr>
                <w:rFonts w:ascii="Arial" w:hAnsi="Arial" w:cs="Arial"/>
                <w:spacing w:val="-7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1"/>
              </w:rPr>
              <w:t>p</w:t>
            </w:r>
            <w:r w:rsidRPr="004F0447">
              <w:rPr>
                <w:rFonts w:ascii="Arial" w:hAnsi="Arial" w:cs="Arial"/>
              </w:rPr>
              <w:t>er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c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ld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k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-3"/>
              </w:rPr>
              <w:t xml:space="preserve"> </w:t>
            </w:r>
            <w:r w:rsidRPr="004F0447">
              <w:rPr>
                <w:rFonts w:ascii="Arial" w:hAnsi="Arial" w:cs="Arial"/>
              </w:rPr>
              <w:t>a</w:t>
            </w:r>
            <w:r w:rsidRPr="004F0447">
              <w:rPr>
                <w:rFonts w:ascii="Arial" w:hAnsi="Arial" w:cs="Arial"/>
                <w:spacing w:val="2"/>
              </w:rPr>
              <w:t xml:space="preserve"> </w:t>
            </w:r>
            <w:r w:rsidRPr="004F0447">
              <w:rPr>
                <w:rFonts w:ascii="Arial" w:hAnsi="Arial" w:cs="Arial"/>
                <w:spacing w:val="-4"/>
              </w:rPr>
              <w:t>m</w:t>
            </w:r>
            <w:r w:rsidRPr="004F0447">
              <w:rPr>
                <w:rFonts w:ascii="Arial" w:hAnsi="Arial" w:cs="Arial"/>
              </w:rPr>
              <w:t>e</w:t>
            </w:r>
            <w:r w:rsidRPr="004F0447">
              <w:rPr>
                <w:rFonts w:ascii="Arial" w:hAnsi="Arial" w:cs="Arial"/>
                <w:spacing w:val="3"/>
              </w:rPr>
              <w:t>a</w:t>
            </w:r>
            <w:r w:rsidRPr="004F0447">
              <w:rPr>
                <w:rFonts w:ascii="Arial" w:hAnsi="Arial" w:cs="Arial"/>
                <w:spacing w:val="-1"/>
              </w:rPr>
              <w:t>n</w:t>
            </w:r>
            <w:r w:rsidRPr="004F0447">
              <w:rPr>
                <w:rFonts w:ascii="Arial" w:hAnsi="Arial" w:cs="Arial"/>
                <w:spacing w:val="2"/>
              </w:rPr>
              <w:t>i</w:t>
            </w:r>
            <w:r w:rsidRPr="004F0447">
              <w:rPr>
                <w:rFonts w:ascii="Arial" w:hAnsi="Arial" w:cs="Arial"/>
                <w:spacing w:val="1"/>
              </w:rPr>
              <w:t>n</w:t>
            </w:r>
            <w:r w:rsidRPr="004F0447">
              <w:rPr>
                <w:rFonts w:ascii="Arial" w:hAnsi="Arial" w:cs="Arial"/>
                <w:spacing w:val="-1"/>
              </w:rPr>
              <w:t>g</w:t>
            </w:r>
            <w:r w:rsidRPr="004F0447">
              <w:rPr>
                <w:rFonts w:ascii="Arial" w:hAnsi="Arial" w:cs="Arial"/>
                <w:spacing w:val="1"/>
              </w:rPr>
              <w:t>f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l</w:t>
            </w:r>
            <w:r w:rsidRPr="004F0447">
              <w:rPr>
                <w:rFonts w:ascii="Arial" w:hAnsi="Arial" w:cs="Arial"/>
                <w:spacing w:val="-9"/>
              </w:rPr>
              <w:t xml:space="preserve"> </w:t>
            </w:r>
            <w:r w:rsidRPr="004F0447">
              <w:rPr>
                <w:rFonts w:ascii="Arial" w:hAnsi="Arial" w:cs="Arial"/>
                <w:spacing w:val="1"/>
              </w:rPr>
              <w:t>con</w:t>
            </w:r>
            <w:r w:rsidRPr="004F0447">
              <w:rPr>
                <w:rFonts w:ascii="Arial" w:hAnsi="Arial" w:cs="Arial"/>
              </w:rPr>
              <w:t>tri</w:t>
            </w:r>
            <w:r w:rsidRPr="004F0447">
              <w:rPr>
                <w:rFonts w:ascii="Arial" w:hAnsi="Arial" w:cs="Arial"/>
                <w:spacing w:val="1"/>
              </w:rPr>
              <w:t>b</w:t>
            </w:r>
            <w:r w:rsidRPr="004F0447">
              <w:rPr>
                <w:rFonts w:ascii="Arial" w:hAnsi="Arial" w:cs="Arial"/>
                <w:spacing w:val="-1"/>
              </w:rPr>
              <w:t>u</w:t>
            </w:r>
            <w:r w:rsidRPr="004F0447">
              <w:rPr>
                <w:rFonts w:ascii="Arial" w:hAnsi="Arial" w:cs="Arial"/>
              </w:rPr>
              <w:t>ti</w:t>
            </w:r>
            <w:r w:rsidRPr="004F0447">
              <w:rPr>
                <w:rFonts w:ascii="Arial" w:hAnsi="Arial" w:cs="Arial"/>
                <w:spacing w:val="1"/>
              </w:rPr>
              <w:t>o</w:t>
            </w:r>
            <w:r w:rsidRPr="004F0447">
              <w:rPr>
                <w:rFonts w:ascii="Arial" w:hAnsi="Arial" w:cs="Arial"/>
              </w:rPr>
              <w:t>n</w:t>
            </w:r>
            <w:r w:rsidRPr="004F0447">
              <w:rPr>
                <w:rFonts w:ascii="Arial" w:hAnsi="Arial" w:cs="Arial"/>
                <w:spacing w:val="-11"/>
              </w:rPr>
              <w:t xml:space="preserve"> </w:t>
            </w:r>
            <w:r w:rsidRPr="004F0447">
              <w:rPr>
                <w:rFonts w:ascii="Arial" w:hAnsi="Arial" w:cs="Arial"/>
              </w:rPr>
              <w:t>to</w:t>
            </w:r>
            <w:r w:rsidRPr="004F0447">
              <w:rPr>
                <w:rFonts w:ascii="Arial" w:hAnsi="Arial" w:cs="Arial"/>
                <w:spacing w:val="-1"/>
              </w:rPr>
              <w:t xml:space="preserve"> </w:t>
            </w:r>
            <w:r w:rsidRPr="004F0447">
              <w:rPr>
                <w:rFonts w:ascii="Arial" w:hAnsi="Arial" w:cs="Arial"/>
                <w:spacing w:val="2"/>
              </w:rPr>
              <w:t>t</w:t>
            </w:r>
            <w:r w:rsidRPr="004F0447">
              <w:rPr>
                <w:rFonts w:ascii="Arial" w:hAnsi="Arial" w:cs="Arial"/>
                <w:spacing w:val="-1"/>
              </w:rPr>
              <w:t>h</w:t>
            </w:r>
            <w:r w:rsidRPr="004F0447">
              <w:rPr>
                <w:rFonts w:ascii="Arial" w:hAnsi="Arial" w:cs="Arial"/>
              </w:rPr>
              <w:t xml:space="preserve">e </w:t>
            </w:r>
            <w:r w:rsidRPr="004F0447">
              <w:rPr>
                <w:rFonts w:ascii="Arial" w:hAnsi="Arial" w:cs="Arial"/>
                <w:spacing w:val="-2"/>
              </w:rPr>
              <w:t>f</w:t>
            </w:r>
            <w:r w:rsidRPr="004F0447">
              <w:rPr>
                <w:rFonts w:ascii="Arial" w:hAnsi="Arial" w:cs="Arial"/>
              </w:rPr>
              <w:t>iel</w:t>
            </w:r>
            <w:r w:rsidRPr="004F0447">
              <w:rPr>
                <w:rFonts w:ascii="Arial" w:hAnsi="Arial" w:cs="Arial"/>
                <w:spacing w:val="1"/>
              </w:rPr>
              <w:t>d</w:t>
            </w:r>
            <w:r w:rsidRPr="004F044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B6E" w:rsidRPr="004F0447" w:rsidRDefault="006D0B6E">
            <w:pPr>
              <w:rPr>
                <w:rFonts w:ascii="Arial" w:hAnsi="Arial" w:cs="Arial"/>
              </w:rPr>
            </w:pPr>
          </w:p>
        </w:tc>
      </w:tr>
    </w:tbl>
    <w:p w:rsidR="006D0B6E" w:rsidRPr="004F0447" w:rsidRDefault="006D0B6E">
      <w:pPr>
        <w:spacing w:before="7" w:line="14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p w:rsidR="00F12508" w:rsidRPr="004F0447" w:rsidRDefault="00F12508" w:rsidP="00F1250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F12508" w:rsidRPr="004F0447" w:rsidTr="00F1250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F044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4F044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12508" w:rsidRPr="004F0447" w:rsidTr="00F1250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08" w:rsidRPr="004F0447" w:rsidRDefault="00F125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F044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08" w:rsidRPr="004F0447" w:rsidRDefault="00F1250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F044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F044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F12508" w:rsidRPr="004F0447" w:rsidRDefault="00F125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12508" w:rsidRPr="004F0447" w:rsidTr="00F1250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4F044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F044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F044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F044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12508" w:rsidRPr="004F0447" w:rsidRDefault="00F1250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F12508" w:rsidRPr="004F0447" w:rsidRDefault="00F12508" w:rsidP="00F12508">
      <w:pPr>
        <w:rPr>
          <w:rFonts w:ascii="Arial" w:hAnsi="Arial" w:cs="Arial"/>
        </w:rPr>
      </w:pPr>
    </w:p>
    <w:p w:rsidR="00F12508" w:rsidRPr="004F0447" w:rsidRDefault="00F12508" w:rsidP="00F12508">
      <w:pPr>
        <w:rPr>
          <w:rFonts w:ascii="Arial" w:hAnsi="Arial" w:cs="Arial"/>
        </w:rPr>
      </w:pPr>
    </w:p>
    <w:p w:rsidR="004F0447" w:rsidRPr="004F0447" w:rsidRDefault="004F0447" w:rsidP="004F0447">
      <w:pPr>
        <w:rPr>
          <w:rFonts w:ascii="Arial" w:hAnsi="Arial" w:cs="Arial"/>
          <w:b/>
          <w:bCs/>
          <w:u w:val="single"/>
        </w:rPr>
      </w:pPr>
      <w:r w:rsidRPr="004F0447">
        <w:rPr>
          <w:rFonts w:ascii="Arial" w:hAnsi="Arial" w:cs="Arial"/>
          <w:b/>
          <w:bCs/>
          <w:u w:val="single"/>
        </w:rPr>
        <w:t>Reviewer details:</w:t>
      </w:r>
    </w:p>
    <w:p w:rsidR="00F12508" w:rsidRPr="004F0447" w:rsidRDefault="00F12508" w:rsidP="00F12508">
      <w:pPr>
        <w:rPr>
          <w:rFonts w:ascii="Arial" w:hAnsi="Arial" w:cs="Arial"/>
          <w:bCs/>
          <w:u w:val="single"/>
          <w:lang w:val="en-GB"/>
        </w:rPr>
      </w:pPr>
    </w:p>
    <w:p w:rsidR="004F0447" w:rsidRPr="004F0447" w:rsidRDefault="004F0447" w:rsidP="004F0447">
      <w:pPr>
        <w:rPr>
          <w:rFonts w:ascii="Arial" w:hAnsi="Arial" w:cs="Arial"/>
          <w:b/>
          <w:bCs/>
          <w:lang w:val="en-GB"/>
        </w:rPr>
      </w:pPr>
      <w:bookmarkStart w:id="2" w:name="_Hlk207032916"/>
      <w:bookmarkStart w:id="3" w:name="_GoBack"/>
      <w:proofErr w:type="spellStart"/>
      <w:r w:rsidRPr="004F0447">
        <w:rPr>
          <w:rFonts w:ascii="Arial" w:hAnsi="Arial" w:cs="Arial"/>
          <w:b/>
          <w:bCs/>
          <w:lang w:val="en-GB"/>
        </w:rPr>
        <w:t>Shyam</w:t>
      </w:r>
      <w:proofErr w:type="spellEnd"/>
      <w:r w:rsidRPr="004F0447">
        <w:rPr>
          <w:rFonts w:ascii="Arial" w:hAnsi="Arial" w:cs="Arial"/>
          <w:b/>
          <w:bCs/>
          <w:lang w:val="en-GB"/>
        </w:rPr>
        <w:t xml:space="preserve"> Shukla</w:t>
      </w:r>
      <w:r w:rsidRPr="004F0447">
        <w:rPr>
          <w:rFonts w:ascii="Arial" w:hAnsi="Arial" w:cs="Arial"/>
          <w:b/>
          <w:bCs/>
          <w:lang w:val="en-GB"/>
        </w:rPr>
        <w:t xml:space="preserve">, </w:t>
      </w:r>
      <w:r w:rsidRPr="004F0447">
        <w:rPr>
          <w:rFonts w:ascii="Arial" w:hAnsi="Arial" w:cs="Arial"/>
          <w:b/>
          <w:bCs/>
          <w:lang w:val="en-GB"/>
        </w:rPr>
        <w:t>Bangalore University (NSB Bangalore)</w:t>
      </w:r>
      <w:r w:rsidRPr="004F0447">
        <w:rPr>
          <w:rFonts w:ascii="Arial" w:hAnsi="Arial" w:cs="Arial"/>
          <w:b/>
          <w:bCs/>
          <w:lang w:val="en-GB"/>
        </w:rPr>
        <w:t xml:space="preserve">, </w:t>
      </w:r>
      <w:r w:rsidRPr="004F0447">
        <w:rPr>
          <w:rFonts w:ascii="Arial" w:hAnsi="Arial" w:cs="Arial"/>
          <w:b/>
          <w:bCs/>
          <w:lang w:val="en-GB"/>
        </w:rPr>
        <w:t>India</w:t>
      </w:r>
    </w:p>
    <w:bookmarkEnd w:id="1"/>
    <w:bookmarkEnd w:id="2"/>
    <w:bookmarkEnd w:id="3"/>
    <w:p w:rsidR="00F12508" w:rsidRPr="004F0447" w:rsidRDefault="00F12508" w:rsidP="00F12508">
      <w:pPr>
        <w:rPr>
          <w:rFonts w:ascii="Arial" w:hAnsi="Arial" w:cs="Arial"/>
        </w:rPr>
      </w:pPr>
    </w:p>
    <w:p w:rsidR="006D0B6E" w:rsidRPr="004F0447" w:rsidRDefault="006D0B6E">
      <w:pPr>
        <w:spacing w:line="200" w:lineRule="exact"/>
        <w:rPr>
          <w:rFonts w:ascii="Arial" w:hAnsi="Arial" w:cs="Arial"/>
        </w:rPr>
      </w:pPr>
    </w:p>
    <w:sectPr w:rsidR="006D0B6E" w:rsidRPr="004F0447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83C" w:rsidRDefault="0074683C">
      <w:r>
        <w:separator/>
      </w:r>
    </w:p>
  </w:endnote>
  <w:endnote w:type="continuationSeparator" w:id="0">
    <w:p w:rsidR="0074683C" w:rsidRDefault="0074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83C" w:rsidRDefault="0074683C">
      <w:r>
        <w:separator/>
      </w:r>
    </w:p>
  </w:footnote>
  <w:footnote w:type="continuationSeparator" w:id="0">
    <w:p w:rsidR="0074683C" w:rsidRDefault="0074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7D0C"/>
    <w:multiLevelType w:val="multilevel"/>
    <w:tmpl w:val="F03821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6E"/>
    <w:rsid w:val="00227AD4"/>
    <w:rsid w:val="00287634"/>
    <w:rsid w:val="003D4748"/>
    <w:rsid w:val="004A7168"/>
    <w:rsid w:val="004F0447"/>
    <w:rsid w:val="006D0B6E"/>
    <w:rsid w:val="0074683C"/>
    <w:rsid w:val="00E631F4"/>
    <w:rsid w:val="00F1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9CC69"/>
  <w15:docId w15:val="{D130843E-3553-4E0A-BED8-6B435A13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87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16</cp:revision>
  <dcterms:created xsi:type="dcterms:W3CDTF">2025-08-22T05:12:00Z</dcterms:created>
  <dcterms:modified xsi:type="dcterms:W3CDTF">2025-08-25T11:18:00Z</dcterms:modified>
</cp:coreProperties>
</file>