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A56" w:rsidRPr="00D92FCE" w:rsidRDefault="00901A56">
      <w:pPr>
        <w:spacing w:line="200" w:lineRule="exact"/>
        <w:rPr>
          <w:rFonts w:ascii="Arial" w:hAnsi="Arial" w:cs="Arial"/>
        </w:rPr>
      </w:pPr>
    </w:p>
    <w:p w:rsidR="00901A56" w:rsidRPr="00D92FCE" w:rsidRDefault="00901A56">
      <w:pPr>
        <w:spacing w:line="200" w:lineRule="exact"/>
        <w:rPr>
          <w:rFonts w:ascii="Arial" w:hAnsi="Arial" w:cs="Arial"/>
        </w:rPr>
      </w:pPr>
    </w:p>
    <w:p w:rsidR="00901A56" w:rsidRPr="00D92FCE" w:rsidRDefault="00901A56">
      <w:pPr>
        <w:spacing w:before="2" w:line="200" w:lineRule="exact"/>
        <w:rPr>
          <w:rFonts w:ascii="Arial" w:hAnsi="Arial" w:cs="Aria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901A56" w:rsidRPr="00D92FCE">
        <w:trPr>
          <w:trHeight w:hRule="exact" w:val="30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before="5"/>
              <w:ind w:left="87"/>
              <w:rPr>
                <w:rFonts w:ascii="Arial" w:eastAsia="Arial" w:hAnsi="Arial" w:cs="Arial"/>
              </w:rPr>
            </w:pPr>
            <w:r w:rsidRPr="00D92FCE">
              <w:rPr>
                <w:rFonts w:ascii="Arial" w:eastAsia="Arial" w:hAnsi="Arial" w:cs="Arial"/>
              </w:rPr>
              <w:t>J</w:t>
            </w:r>
            <w:r w:rsidRPr="00D92FCE">
              <w:rPr>
                <w:rFonts w:ascii="Arial" w:eastAsia="Arial" w:hAnsi="Arial" w:cs="Arial"/>
                <w:spacing w:val="-1"/>
              </w:rPr>
              <w:t>ou</w:t>
            </w:r>
            <w:r w:rsidRPr="00D92FCE">
              <w:rPr>
                <w:rFonts w:ascii="Arial" w:eastAsia="Arial" w:hAnsi="Arial" w:cs="Arial"/>
                <w:spacing w:val="2"/>
              </w:rPr>
              <w:t>r</w:t>
            </w:r>
            <w:r w:rsidRPr="00D92FCE">
              <w:rPr>
                <w:rFonts w:ascii="Arial" w:eastAsia="Arial" w:hAnsi="Arial" w:cs="Arial"/>
                <w:spacing w:val="-1"/>
              </w:rPr>
              <w:t>na</w:t>
            </w:r>
            <w:r w:rsidRPr="00D92FCE">
              <w:rPr>
                <w:rFonts w:ascii="Arial" w:eastAsia="Arial" w:hAnsi="Arial" w:cs="Arial"/>
              </w:rPr>
              <w:t>l</w:t>
            </w:r>
            <w:r w:rsidRPr="00D92FCE">
              <w:rPr>
                <w:rFonts w:ascii="Arial" w:eastAsia="Arial" w:hAnsi="Arial" w:cs="Arial"/>
                <w:spacing w:val="-4"/>
              </w:rPr>
              <w:t xml:space="preserve"> </w:t>
            </w:r>
            <w:r w:rsidRPr="00D92FCE">
              <w:rPr>
                <w:rFonts w:ascii="Arial" w:eastAsia="Arial" w:hAnsi="Arial" w:cs="Arial"/>
              </w:rPr>
              <w:t>N</w:t>
            </w:r>
            <w:r w:rsidRPr="00D92FCE">
              <w:rPr>
                <w:rFonts w:ascii="Arial" w:eastAsia="Arial" w:hAnsi="Arial" w:cs="Arial"/>
                <w:spacing w:val="-1"/>
              </w:rPr>
              <w:t>a</w:t>
            </w:r>
            <w:r w:rsidRPr="00D92FCE">
              <w:rPr>
                <w:rFonts w:ascii="Arial" w:eastAsia="Arial" w:hAnsi="Arial" w:cs="Arial"/>
                <w:spacing w:val="2"/>
              </w:rPr>
              <w:t>m</w:t>
            </w:r>
            <w:r w:rsidRPr="00D92FCE">
              <w:rPr>
                <w:rFonts w:ascii="Arial" w:eastAsia="Arial" w:hAnsi="Arial" w:cs="Arial"/>
                <w:spacing w:val="-1"/>
              </w:rPr>
              <w:t>e</w:t>
            </w:r>
            <w:r w:rsidRPr="00D92FCE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B8712A">
            <w:pPr>
              <w:spacing w:before="36"/>
              <w:ind w:left="105"/>
              <w:rPr>
                <w:rFonts w:ascii="Arial" w:eastAsia="Arial" w:hAnsi="Arial" w:cs="Arial"/>
              </w:rPr>
            </w:pPr>
            <w:hyperlink r:id="rId7">
              <w:r w:rsidR="003F795D" w:rsidRPr="00D92FC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a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 xml:space="preserve"> 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J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u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D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t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a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i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3F795D" w:rsidRPr="00D92FC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</w:hyperlink>
          </w:p>
        </w:tc>
      </w:tr>
      <w:tr w:rsidR="00901A56" w:rsidRPr="00D92FCE">
        <w:trPr>
          <w:trHeight w:hRule="exact" w:val="30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before="5"/>
              <w:ind w:left="87"/>
              <w:rPr>
                <w:rFonts w:ascii="Arial" w:eastAsia="Arial" w:hAnsi="Arial" w:cs="Arial"/>
              </w:rPr>
            </w:pPr>
            <w:r w:rsidRPr="00D92FCE">
              <w:rPr>
                <w:rFonts w:ascii="Arial" w:eastAsia="Arial" w:hAnsi="Arial" w:cs="Arial"/>
                <w:spacing w:val="-1"/>
              </w:rPr>
              <w:t>Ma</w:t>
            </w:r>
            <w:r w:rsidRPr="00D92FCE">
              <w:rPr>
                <w:rFonts w:ascii="Arial" w:eastAsia="Arial" w:hAnsi="Arial" w:cs="Arial"/>
                <w:spacing w:val="2"/>
              </w:rPr>
              <w:t>n</w:t>
            </w:r>
            <w:r w:rsidRPr="00D92FCE">
              <w:rPr>
                <w:rFonts w:ascii="Arial" w:eastAsia="Arial" w:hAnsi="Arial" w:cs="Arial"/>
                <w:spacing w:val="-1"/>
              </w:rPr>
              <w:t>u</w:t>
            </w:r>
            <w:r w:rsidRPr="00D92FCE">
              <w:rPr>
                <w:rFonts w:ascii="Arial" w:eastAsia="Arial" w:hAnsi="Arial" w:cs="Arial"/>
              </w:rPr>
              <w:t>s</w:t>
            </w:r>
            <w:r w:rsidRPr="00D92FCE">
              <w:rPr>
                <w:rFonts w:ascii="Arial" w:eastAsia="Arial" w:hAnsi="Arial" w:cs="Arial"/>
                <w:spacing w:val="3"/>
              </w:rPr>
              <w:t>c</w:t>
            </w:r>
            <w:r w:rsidRPr="00D92FCE">
              <w:rPr>
                <w:rFonts w:ascii="Arial" w:eastAsia="Arial" w:hAnsi="Arial" w:cs="Arial"/>
                <w:spacing w:val="-1"/>
              </w:rPr>
              <w:t>r</w:t>
            </w:r>
            <w:r w:rsidRPr="00D92FCE">
              <w:rPr>
                <w:rFonts w:ascii="Arial" w:eastAsia="Arial" w:hAnsi="Arial" w:cs="Arial"/>
              </w:rPr>
              <w:t>ipt</w:t>
            </w:r>
            <w:r w:rsidRPr="00D92FCE">
              <w:rPr>
                <w:rFonts w:ascii="Arial" w:eastAsia="Arial" w:hAnsi="Arial" w:cs="Arial"/>
                <w:spacing w:val="-8"/>
              </w:rPr>
              <w:t xml:space="preserve"> </w:t>
            </w:r>
            <w:r w:rsidRPr="00D92FCE">
              <w:rPr>
                <w:rFonts w:ascii="Arial" w:eastAsia="Arial" w:hAnsi="Arial" w:cs="Arial"/>
              </w:rPr>
              <w:t>N</w:t>
            </w:r>
            <w:r w:rsidRPr="00D92FCE">
              <w:rPr>
                <w:rFonts w:ascii="Arial" w:eastAsia="Arial" w:hAnsi="Arial" w:cs="Arial"/>
                <w:spacing w:val="-1"/>
              </w:rPr>
              <w:t>u</w:t>
            </w:r>
            <w:r w:rsidRPr="00D92FCE">
              <w:rPr>
                <w:rFonts w:ascii="Arial" w:eastAsia="Arial" w:hAnsi="Arial" w:cs="Arial"/>
                <w:spacing w:val="2"/>
              </w:rPr>
              <w:t>mb</w:t>
            </w:r>
            <w:r w:rsidRPr="00D92FCE">
              <w:rPr>
                <w:rFonts w:ascii="Arial" w:eastAsia="Arial" w:hAnsi="Arial" w:cs="Arial"/>
                <w:spacing w:val="-1"/>
              </w:rPr>
              <w:t>er</w:t>
            </w:r>
            <w:r w:rsidRPr="00D92FCE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before="32"/>
              <w:ind w:left="105"/>
              <w:rPr>
                <w:rFonts w:ascii="Arial" w:eastAsia="Arial" w:hAnsi="Arial" w:cs="Arial"/>
              </w:rPr>
            </w:pPr>
            <w:r w:rsidRPr="00D92FCE">
              <w:rPr>
                <w:rFonts w:ascii="Arial" w:eastAsia="Arial" w:hAnsi="Arial" w:cs="Arial"/>
                <w:b/>
                <w:spacing w:val="-1"/>
              </w:rPr>
              <w:t>Ms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_</w:t>
            </w:r>
            <w:r w:rsidRPr="00D92FCE">
              <w:rPr>
                <w:rFonts w:ascii="Arial" w:eastAsia="Arial" w:hAnsi="Arial" w:cs="Arial"/>
                <w:b/>
              </w:rPr>
              <w:t>AJD</w:t>
            </w:r>
            <w:r w:rsidRPr="00D92FCE">
              <w:rPr>
                <w:rFonts w:ascii="Arial" w:eastAsia="Arial" w:hAnsi="Arial" w:cs="Arial"/>
                <w:b/>
                <w:spacing w:val="4"/>
              </w:rPr>
              <w:t>S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_1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4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4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4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8</w:t>
            </w:r>
            <w:r w:rsidRPr="00D92FCE">
              <w:rPr>
                <w:rFonts w:ascii="Arial" w:eastAsia="Arial" w:hAnsi="Arial" w:cs="Arial"/>
                <w:b/>
              </w:rPr>
              <w:t>9</w:t>
            </w:r>
          </w:p>
        </w:tc>
      </w:tr>
      <w:tr w:rsidR="00901A56" w:rsidRPr="00D92FCE">
        <w:trPr>
          <w:trHeight w:hRule="exact" w:val="66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before="3"/>
              <w:ind w:left="87"/>
              <w:rPr>
                <w:rFonts w:ascii="Arial" w:eastAsia="Arial" w:hAnsi="Arial" w:cs="Arial"/>
              </w:rPr>
            </w:pPr>
            <w:r w:rsidRPr="00D92FCE">
              <w:rPr>
                <w:rFonts w:ascii="Arial" w:eastAsia="Arial" w:hAnsi="Arial" w:cs="Arial"/>
                <w:spacing w:val="2"/>
              </w:rPr>
              <w:t>T</w:t>
            </w:r>
            <w:r w:rsidRPr="00D92FCE">
              <w:rPr>
                <w:rFonts w:ascii="Arial" w:eastAsia="Arial" w:hAnsi="Arial" w:cs="Arial"/>
              </w:rPr>
              <w:t>itle</w:t>
            </w:r>
            <w:r w:rsidRPr="00D92FCE">
              <w:rPr>
                <w:rFonts w:ascii="Arial" w:eastAsia="Arial" w:hAnsi="Arial" w:cs="Arial"/>
                <w:spacing w:val="-5"/>
              </w:rPr>
              <w:t xml:space="preserve"> </w:t>
            </w:r>
            <w:r w:rsidRPr="00D92FCE">
              <w:rPr>
                <w:rFonts w:ascii="Arial" w:eastAsia="Arial" w:hAnsi="Arial" w:cs="Arial"/>
                <w:spacing w:val="-1"/>
              </w:rPr>
              <w:t>o</w:t>
            </w:r>
            <w:r w:rsidRPr="00D92FCE">
              <w:rPr>
                <w:rFonts w:ascii="Arial" w:eastAsia="Arial" w:hAnsi="Arial" w:cs="Arial"/>
              </w:rPr>
              <w:t>f</w:t>
            </w:r>
            <w:r w:rsidRPr="00D92FCE">
              <w:rPr>
                <w:rFonts w:ascii="Arial" w:eastAsia="Arial" w:hAnsi="Arial" w:cs="Arial"/>
                <w:spacing w:val="-3"/>
              </w:rPr>
              <w:t xml:space="preserve"> </w:t>
            </w:r>
            <w:r w:rsidRPr="00D92FCE">
              <w:rPr>
                <w:rFonts w:ascii="Arial" w:eastAsia="Arial" w:hAnsi="Arial" w:cs="Arial"/>
                <w:spacing w:val="3"/>
              </w:rPr>
              <w:t>t</w:t>
            </w:r>
            <w:r w:rsidRPr="00D92FCE">
              <w:rPr>
                <w:rFonts w:ascii="Arial" w:eastAsia="Arial" w:hAnsi="Arial" w:cs="Arial"/>
                <w:spacing w:val="-1"/>
              </w:rPr>
              <w:t>h</w:t>
            </w:r>
            <w:r w:rsidRPr="00D92FCE">
              <w:rPr>
                <w:rFonts w:ascii="Arial" w:eastAsia="Arial" w:hAnsi="Arial" w:cs="Arial"/>
              </w:rPr>
              <w:t>e</w:t>
            </w:r>
            <w:r w:rsidRPr="00D92FCE">
              <w:rPr>
                <w:rFonts w:ascii="Arial" w:eastAsia="Arial" w:hAnsi="Arial" w:cs="Arial"/>
                <w:spacing w:val="-1"/>
              </w:rPr>
              <w:t xml:space="preserve"> </w:t>
            </w:r>
            <w:r w:rsidRPr="00D92FCE">
              <w:rPr>
                <w:rFonts w:ascii="Arial" w:eastAsia="Arial" w:hAnsi="Arial" w:cs="Arial"/>
                <w:spacing w:val="2"/>
              </w:rPr>
              <w:t>M</w:t>
            </w:r>
            <w:r w:rsidRPr="00D92FCE">
              <w:rPr>
                <w:rFonts w:ascii="Arial" w:eastAsia="Arial" w:hAnsi="Arial" w:cs="Arial"/>
                <w:spacing w:val="-1"/>
              </w:rPr>
              <w:t>a</w:t>
            </w:r>
            <w:r w:rsidRPr="00D92FCE">
              <w:rPr>
                <w:rFonts w:ascii="Arial" w:eastAsia="Arial" w:hAnsi="Arial" w:cs="Arial"/>
                <w:spacing w:val="2"/>
              </w:rPr>
              <w:t>n</w:t>
            </w:r>
            <w:r w:rsidRPr="00D92FCE">
              <w:rPr>
                <w:rFonts w:ascii="Arial" w:eastAsia="Arial" w:hAnsi="Arial" w:cs="Arial"/>
                <w:spacing w:val="-1"/>
              </w:rPr>
              <w:t>u</w:t>
            </w:r>
            <w:r w:rsidRPr="00D92FCE">
              <w:rPr>
                <w:rFonts w:ascii="Arial" w:eastAsia="Arial" w:hAnsi="Arial" w:cs="Arial"/>
              </w:rPr>
              <w:t>sc</w:t>
            </w:r>
            <w:r w:rsidRPr="00D92FCE">
              <w:rPr>
                <w:rFonts w:ascii="Arial" w:eastAsia="Arial" w:hAnsi="Arial" w:cs="Arial"/>
                <w:spacing w:val="-1"/>
              </w:rPr>
              <w:t>r</w:t>
            </w:r>
            <w:r w:rsidRPr="00D92FCE">
              <w:rPr>
                <w:rFonts w:ascii="Arial" w:eastAsia="Arial" w:hAnsi="Arial" w:cs="Arial"/>
                <w:spacing w:val="4"/>
              </w:rPr>
              <w:t>i</w:t>
            </w:r>
            <w:r w:rsidRPr="00D92FCE">
              <w:rPr>
                <w:rFonts w:ascii="Arial" w:eastAsia="Arial" w:hAnsi="Arial" w:cs="Arial"/>
                <w:spacing w:val="-1"/>
              </w:rPr>
              <w:t>p</w:t>
            </w:r>
            <w:r w:rsidRPr="00D92FCE">
              <w:rPr>
                <w:rFonts w:ascii="Arial" w:eastAsia="Arial" w:hAnsi="Arial" w:cs="Arial"/>
              </w:rPr>
              <w:t>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901A56">
            <w:pPr>
              <w:spacing w:before="13" w:line="200" w:lineRule="exact"/>
              <w:rPr>
                <w:rFonts w:ascii="Arial" w:hAnsi="Arial" w:cs="Arial"/>
              </w:rPr>
            </w:pPr>
          </w:p>
          <w:p w:rsidR="00901A56" w:rsidRPr="00D92FCE" w:rsidRDefault="003F795D">
            <w:pPr>
              <w:ind w:left="105"/>
              <w:rPr>
                <w:rFonts w:ascii="Arial" w:eastAsia="Arial" w:hAnsi="Arial" w:cs="Arial"/>
              </w:rPr>
            </w:pPr>
            <w:r w:rsidRPr="00D92FCE">
              <w:rPr>
                <w:rFonts w:ascii="Arial" w:eastAsia="Arial" w:hAnsi="Arial" w:cs="Arial"/>
                <w:b/>
              </w:rPr>
              <w:t>A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eastAsia="Arial" w:hAnsi="Arial" w:cs="Arial"/>
                <w:b/>
                <w:spacing w:val="1"/>
              </w:rPr>
              <w:t>S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y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s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te</w:t>
            </w:r>
            <w:r w:rsidRPr="00D92FCE">
              <w:rPr>
                <w:rFonts w:ascii="Arial" w:eastAsia="Arial" w:hAnsi="Arial" w:cs="Arial"/>
                <w:b/>
                <w:spacing w:val="1"/>
              </w:rPr>
              <w:t>m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a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t</w:t>
            </w:r>
            <w:r w:rsidRPr="00D92FCE">
              <w:rPr>
                <w:rFonts w:ascii="Arial" w:eastAsia="Arial" w:hAnsi="Arial" w:cs="Arial"/>
                <w:b/>
              </w:rPr>
              <w:t>ic</w:t>
            </w:r>
            <w:r w:rsidRPr="00D92FCE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D92FCE">
              <w:rPr>
                <w:rFonts w:ascii="Arial" w:eastAsia="Arial" w:hAnsi="Arial" w:cs="Arial"/>
                <w:b/>
              </w:rPr>
              <w:t>R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e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92FCE">
              <w:rPr>
                <w:rFonts w:ascii="Arial" w:eastAsia="Arial" w:hAnsi="Arial" w:cs="Arial"/>
                <w:b/>
              </w:rPr>
              <w:t>i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e</w:t>
            </w:r>
            <w:r w:rsidRPr="00D92FCE">
              <w:rPr>
                <w:rFonts w:ascii="Arial" w:eastAsia="Arial" w:hAnsi="Arial" w:cs="Arial"/>
                <w:b/>
              </w:rPr>
              <w:t>w</w:t>
            </w:r>
            <w:r w:rsidRPr="00D92FCE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D92FCE">
              <w:rPr>
                <w:rFonts w:ascii="Arial" w:eastAsia="Arial" w:hAnsi="Arial" w:cs="Arial"/>
                <w:b/>
                <w:spacing w:val="-2"/>
              </w:rPr>
              <w:t>o</w:t>
            </w:r>
            <w:r w:rsidRPr="00D92FCE">
              <w:rPr>
                <w:rFonts w:ascii="Arial" w:eastAsia="Arial" w:hAnsi="Arial" w:cs="Arial"/>
                <w:b/>
              </w:rPr>
              <w:t>f O</w:t>
            </w:r>
            <w:r w:rsidRPr="00D92FCE">
              <w:rPr>
                <w:rFonts w:ascii="Arial" w:eastAsia="Arial" w:hAnsi="Arial" w:cs="Arial"/>
                <w:b/>
                <w:spacing w:val="1"/>
              </w:rPr>
              <w:t>r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t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ho</w:t>
            </w:r>
            <w:r w:rsidRPr="00D92FCE">
              <w:rPr>
                <w:rFonts w:ascii="Arial" w:eastAsia="Arial" w:hAnsi="Arial" w:cs="Arial"/>
                <w:b/>
                <w:spacing w:val="-2"/>
              </w:rPr>
              <w:t>d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o</w:t>
            </w:r>
            <w:r w:rsidRPr="00D92FCE">
              <w:rPr>
                <w:rFonts w:ascii="Arial" w:eastAsia="Arial" w:hAnsi="Arial" w:cs="Arial"/>
                <w:b/>
                <w:spacing w:val="-2"/>
              </w:rPr>
              <w:t>n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t</w:t>
            </w:r>
            <w:r w:rsidRPr="00D92FCE">
              <w:rPr>
                <w:rFonts w:ascii="Arial" w:eastAsia="Arial" w:hAnsi="Arial" w:cs="Arial"/>
                <w:b/>
                <w:spacing w:val="3"/>
              </w:rPr>
              <w:t>i</w:t>
            </w:r>
            <w:r w:rsidRPr="00D92FCE">
              <w:rPr>
                <w:rFonts w:ascii="Arial" w:eastAsia="Arial" w:hAnsi="Arial" w:cs="Arial"/>
                <w:b/>
              </w:rPr>
              <w:t>c</w:t>
            </w:r>
            <w:r w:rsidRPr="00D92FCE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D92FCE">
              <w:rPr>
                <w:rFonts w:ascii="Arial" w:eastAsia="Arial" w:hAnsi="Arial" w:cs="Arial"/>
                <w:b/>
                <w:spacing w:val="1"/>
              </w:rPr>
              <w:t>W</w:t>
            </w:r>
            <w:r w:rsidRPr="00D92FCE">
              <w:rPr>
                <w:rFonts w:ascii="Arial" w:eastAsia="Arial" w:hAnsi="Arial" w:cs="Arial"/>
                <w:b/>
              </w:rPr>
              <w:t>i</w:t>
            </w:r>
            <w:r w:rsidRPr="00D92FCE">
              <w:rPr>
                <w:rFonts w:ascii="Arial" w:eastAsia="Arial" w:hAnsi="Arial" w:cs="Arial"/>
                <w:b/>
                <w:spacing w:val="1"/>
              </w:rPr>
              <w:t>r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92FCE">
              <w:rPr>
                <w:rFonts w:ascii="Arial" w:eastAsia="Arial" w:hAnsi="Arial" w:cs="Arial"/>
                <w:b/>
              </w:rPr>
              <w:t>s</w:t>
            </w:r>
            <w:r w:rsidRPr="00D92FCE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a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n</w:t>
            </w:r>
            <w:r w:rsidRPr="00D92FCE">
              <w:rPr>
                <w:rFonts w:ascii="Arial" w:eastAsia="Arial" w:hAnsi="Arial" w:cs="Arial"/>
                <w:b/>
              </w:rPr>
              <w:t>d</w:t>
            </w:r>
            <w:r w:rsidRPr="00D92FCE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D92FCE">
              <w:rPr>
                <w:rFonts w:ascii="Arial" w:eastAsia="Arial" w:hAnsi="Arial" w:cs="Arial"/>
                <w:b/>
                <w:spacing w:val="1"/>
              </w:rPr>
              <w:t>T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h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92FCE">
              <w:rPr>
                <w:rFonts w:ascii="Arial" w:eastAsia="Arial" w:hAnsi="Arial" w:cs="Arial"/>
                <w:b/>
              </w:rPr>
              <w:t>ir</w:t>
            </w:r>
            <w:r w:rsidRPr="00D92FCE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D92FCE">
              <w:rPr>
                <w:rFonts w:ascii="Arial" w:eastAsia="Arial" w:hAnsi="Arial" w:cs="Arial"/>
                <w:b/>
                <w:spacing w:val="4"/>
              </w:rPr>
              <w:t>W</w:t>
            </w:r>
            <w:r w:rsidRPr="00D92FCE">
              <w:rPr>
                <w:rFonts w:ascii="Arial" w:eastAsia="Arial" w:hAnsi="Arial" w:cs="Arial"/>
                <w:b/>
                <w:spacing w:val="-2"/>
              </w:rPr>
              <w:t>o</w:t>
            </w:r>
            <w:r w:rsidRPr="00D92FCE">
              <w:rPr>
                <w:rFonts w:ascii="Arial" w:eastAsia="Arial" w:hAnsi="Arial" w:cs="Arial"/>
                <w:b/>
                <w:spacing w:val="1"/>
              </w:rPr>
              <w:t>r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k</w:t>
            </w:r>
            <w:r w:rsidRPr="00D92FCE">
              <w:rPr>
                <w:rFonts w:ascii="Arial" w:eastAsia="Arial" w:hAnsi="Arial" w:cs="Arial"/>
                <w:b/>
                <w:spacing w:val="3"/>
              </w:rPr>
              <w:t>i</w:t>
            </w:r>
            <w:r w:rsidRPr="00D92FCE">
              <w:rPr>
                <w:rFonts w:ascii="Arial" w:eastAsia="Arial" w:hAnsi="Arial" w:cs="Arial"/>
                <w:b/>
                <w:spacing w:val="-2"/>
              </w:rPr>
              <w:t>n</w:t>
            </w:r>
            <w:r w:rsidRPr="00D92FCE">
              <w:rPr>
                <w:rFonts w:ascii="Arial" w:eastAsia="Arial" w:hAnsi="Arial" w:cs="Arial"/>
                <w:b/>
              </w:rPr>
              <w:t>g</w:t>
            </w:r>
            <w:r w:rsidRPr="00D92FCE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D92FCE">
              <w:rPr>
                <w:rFonts w:ascii="Arial" w:eastAsia="Arial" w:hAnsi="Arial" w:cs="Arial"/>
                <w:b/>
                <w:spacing w:val="4"/>
              </w:rPr>
              <w:t>S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q</w:t>
            </w:r>
            <w:r w:rsidRPr="00D92FCE">
              <w:rPr>
                <w:rFonts w:ascii="Arial" w:eastAsia="Arial" w:hAnsi="Arial" w:cs="Arial"/>
                <w:b/>
                <w:spacing w:val="-2"/>
              </w:rPr>
              <w:t>u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en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92FCE">
              <w:rPr>
                <w:rFonts w:ascii="Arial" w:eastAsia="Arial" w:hAnsi="Arial" w:cs="Arial"/>
                <w:b/>
              </w:rPr>
              <w:t>e</w:t>
            </w:r>
          </w:p>
        </w:tc>
      </w:tr>
      <w:tr w:rsidR="00901A56" w:rsidRPr="00D92FCE">
        <w:trPr>
          <w:trHeight w:hRule="exact" w:val="34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before="3"/>
              <w:ind w:left="87"/>
              <w:rPr>
                <w:rFonts w:ascii="Arial" w:eastAsia="Arial" w:hAnsi="Arial" w:cs="Arial"/>
              </w:rPr>
            </w:pPr>
            <w:r w:rsidRPr="00D92FCE">
              <w:rPr>
                <w:rFonts w:ascii="Arial" w:eastAsia="Arial" w:hAnsi="Arial" w:cs="Arial"/>
                <w:spacing w:val="2"/>
              </w:rPr>
              <w:t>T</w:t>
            </w:r>
            <w:r w:rsidRPr="00D92FCE">
              <w:rPr>
                <w:rFonts w:ascii="Arial" w:eastAsia="Arial" w:hAnsi="Arial" w:cs="Arial"/>
              </w:rPr>
              <w:t>y</w:t>
            </w:r>
            <w:r w:rsidRPr="00D92FCE">
              <w:rPr>
                <w:rFonts w:ascii="Arial" w:eastAsia="Arial" w:hAnsi="Arial" w:cs="Arial"/>
                <w:spacing w:val="-1"/>
              </w:rPr>
              <w:t>p</w:t>
            </w:r>
            <w:r w:rsidRPr="00D92FCE">
              <w:rPr>
                <w:rFonts w:ascii="Arial" w:eastAsia="Arial" w:hAnsi="Arial" w:cs="Arial"/>
              </w:rPr>
              <w:t>e</w:t>
            </w:r>
            <w:r w:rsidRPr="00D92FCE">
              <w:rPr>
                <w:rFonts w:ascii="Arial" w:eastAsia="Arial" w:hAnsi="Arial" w:cs="Arial"/>
                <w:spacing w:val="-5"/>
              </w:rPr>
              <w:t xml:space="preserve"> </w:t>
            </w:r>
            <w:r w:rsidRPr="00D92FCE">
              <w:rPr>
                <w:rFonts w:ascii="Arial" w:eastAsia="Arial" w:hAnsi="Arial" w:cs="Arial"/>
                <w:spacing w:val="2"/>
              </w:rPr>
              <w:t>o</w:t>
            </w:r>
            <w:r w:rsidRPr="00D92FCE">
              <w:rPr>
                <w:rFonts w:ascii="Arial" w:eastAsia="Arial" w:hAnsi="Arial" w:cs="Arial"/>
              </w:rPr>
              <w:t>f</w:t>
            </w:r>
            <w:r w:rsidRPr="00D92FCE">
              <w:rPr>
                <w:rFonts w:ascii="Arial" w:eastAsia="Arial" w:hAnsi="Arial" w:cs="Arial"/>
                <w:spacing w:val="-3"/>
              </w:rPr>
              <w:t xml:space="preserve"> </w:t>
            </w:r>
            <w:r w:rsidRPr="00D92FCE">
              <w:rPr>
                <w:rFonts w:ascii="Arial" w:eastAsia="Arial" w:hAnsi="Arial" w:cs="Arial"/>
              </w:rPr>
              <w:t>t</w:t>
            </w:r>
            <w:r w:rsidRPr="00D92FCE">
              <w:rPr>
                <w:rFonts w:ascii="Arial" w:eastAsia="Arial" w:hAnsi="Arial" w:cs="Arial"/>
                <w:spacing w:val="2"/>
              </w:rPr>
              <w:t>h</w:t>
            </w:r>
            <w:r w:rsidRPr="00D92FCE">
              <w:rPr>
                <w:rFonts w:ascii="Arial" w:eastAsia="Arial" w:hAnsi="Arial" w:cs="Arial"/>
              </w:rPr>
              <w:t>e</w:t>
            </w:r>
            <w:r w:rsidRPr="00D92FCE">
              <w:rPr>
                <w:rFonts w:ascii="Arial" w:eastAsia="Arial" w:hAnsi="Arial" w:cs="Arial"/>
                <w:spacing w:val="-4"/>
              </w:rPr>
              <w:t xml:space="preserve"> </w:t>
            </w:r>
            <w:r w:rsidRPr="00D92FCE">
              <w:rPr>
                <w:rFonts w:ascii="Arial" w:eastAsia="Arial" w:hAnsi="Arial" w:cs="Arial"/>
              </w:rPr>
              <w:t>A</w:t>
            </w:r>
            <w:r w:rsidRPr="00D92FCE">
              <w:rPr>
                <w:rFonts w:ascii="Arial" w:eastAsia="Arial" w:hAnsi="Arial" w:cs="Arial"/>
                <w:spacing w:val="2"/>
              </w:rPr>
              <w:t>r</w:t>
            </w:r>
            <w:r w:rsidRPr="00D92FCE"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before="55"/>
              <w:ind w:left="105"/>
              <w:rPr>
                <w:rFonts w:ascii="Arial" w:eastAsia="Arial" w:hAnsi="Arial" w:cs="Arial"/>
              </w:rPr>
            </w:pPr>
            <w:r w:rsidRPr="00D92FCE">
              <w:rPr>
                <w:rFonts w:ascii="Arial" w:eastAsia="Arial" w:hAnsi="Arial" w:cs="Arial"/>
                <w:b/>
                <w:spacing w:val="1"/>
              </w:rPr>
              <w:t>S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ys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t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92FCE">
              <w:rPr>
                <w:rFonts w:ascii="Arial" w:eastAsia="Arial" w:hAnsi="Arial" w:cs="Arial"/>
                <w:b/>
                <w:spacing w:val="1"/>
              </w:rPr>
              <w:t>m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a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t</w:t>
            </w:r>
            <w:r w:rsidRPr="00D92FCE">
              <w:rPr>
                <w:rFonts w:ascii="Arial" w:eastAsia="Arial" w:hAnsi="Arial" w:cs="Arial"/>
                <w:b/>
              </w:rPr>
              <w:t>ic</w:t>
            </w:r>
            <w:r w:rsidRPr="00D92FCE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D92FCE">
              <w:rPr>
                <w:rFonts w:ascii="Arial" w:eastAsia="Arial" w:hAnsi="Arial" w:cs="Arial"/>
                <w:b/>
                <w:spacing w:val="3"/>
              </w:rPr>
              <w:t>R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92FCE">
              <w:rPr>
                <w:rFonts w:ascii="Arial" w:eastAsia="Arial" w:hAnsi="Arial" w:cs="Arial"/>
                <w:b/>
                <w:spacing w:val="2"/>
              </w:rPr>
              <w:t>v</w:t>
            </w:r>
            <w:r w:rsidRPr="00D92FCE">
              <w:rPr>
                <w:rFonts w:ascii="Arial" w:eastAsia="Arial" w:hAnsi="Arial" w:cs="Arial"/>
                <w:b/>
              </w:rPr>
              <w:t>i</w:t>
            </w:r>
            <w:r w:rsidRPr="00D92FC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92FCE">
              <w:rPr>
                <w:rFonts w:ascii="Arial" w:eastAsia="Arial" w:hAnsi="Arial" w:cs="Arial"/>
                <w:b/>
              </w:rPr>
              <w:t>w</w:t>
            </w:r>
          </w:p>
        </w:tc>
      </w:tr>
    </w:tbl>
    <w:p w:rsidR="00901A56" w:rsidRPr="00D92FCE" w:rsidRDefault="00901A56">
      <w:pPr>
        <w:spacing w:line="200" w:lineRule="exact"/>
        <w:rPr>
          <w:rFonts w:ascii="Arial" w:hAnsi="Arial" w:cs="Arial"/>
        </w:rPr>
      </w:pPr>
    </w:p>
    <w:p w:rsidR="00901A56" w:rsidRPr="00D92FCE" w:rsidRDefault="00901A56">
      <w:pPr>
        <w:spacing w:line="200" w:lineRule="exact"/>
        <w:rPr>
          <w:rFonts w:ascii="Arial" w:hAnsi="Arial" w:cs="Arial"/>
        </w:rPr>
      </w:pPr>
    </w:p>
    <w:p w:rsidR="00901A56" w:rsidRPr="00D92FCE" w:rsidRDefault="00901A56">
      <w:pPr>
        <w:spacing w:before="18" w:line="260" w:lineRule="exact"/>
        <w:rPr>
          <w:rFonts w:ascii="Arial" w:hAnsi="Arial" w:cs="Arial"/>
        </w:rPr>
      </w:pPr>
    </w:p>
    <w:p w:rsidR="00901A56" w:rsidRPr="00D92FCE" w:rsidRDefault="00B8712A">
      <w:pPr>
        <w:spacing w:before="33"/>
        <w:ind w:left="220"/>
        <w:rPr>
          <w:rFonts w:ascii="Arial" w:hAnsi="Arial" w:cs="Arial"/>
        </w:rPr>
      </w:pPr>
      <w:r w:rsidRPr="00D92FCE">
        <w:rPr>
          <w:rFonts w:ascii="Arial" w:hAnsi="Arial" w:cs="Arial"/>
        </w:rPr>
        <w:pict>
          <v:group id="_x0000_s1045" style="position:absolute;left:0;text-align:left;margin-left:339.15pt;margin-top:36.4pt;width:429.6pt;height:23.95pt;z-index:-251658240;mso-position-horizontal-relative:page" coordorigin="6783,728" coordsize="8592,479">
            <v:shape id="_x0000_s1047" style="position:absolute;left:6793;top:738;width:8572;height:230" coordorigin="6793,738" coordsize="8572,230" path="m6793,967r8572,l15365,738r-8572,l6793,967xe" fillcolor="yellow" stroked="f">
              <v:path arrowok="t"/>
            </v:shape>
            <v:shape id="_x0000_s1046" style="position:absolute;left:6793;top:967;width:617;height:230" coordorigin="6793,967" coordsize="617,230" path="m6793,1197r617,l7410,967r-617,l6793,1197xe" fillcolor="yellow" stroked="f">
              <v:path arrowok="t"/>
            </v:shape>
            <w10:wrap anchorx="page"/>
          </v:group>
        </w:pict>
      </w:r>
      <w:r w:rsidR="003F795D" w:rsidRPr="00D92FCE">
        <w:rPr>
          <w:rFonts w:ascii="Arial" w:hAnsi="Arial" w:cs="Arial"/>
          <w:b/>
          <w:spacing w:val="-2"/>
          <w:highlight w:val="yellow"/>
        </w:rPr>
        <w:t>P</w:t>
      </w:r>
      <w:r w:rsidR="003F795D" w:rsidRPr="00D92FCE">
        <w:rPr>
          <w:rFonts w:ascii="Arial" w:hAnsi="Arial" w:cs="Arial"/>
          <w:b/>
          <w:highlight w:val="yellow"/>
        </w:rPr>
        <w:t>A</w:t>
      </w:r>
      <w:r w:rsidR="003F795D" w:rsidRPr="00D92FCE">
        <w:rPr>
          <w:rFonts w:ascii="Arial" w:hAnsi="Arial" w:cs="Arial"/>
          <w:b/>
          <w:spacing w:val="1"/>
          <w:highlight w:val="yellow"/>
        </w:rPr>
        <w:t>R</w:t>
      </w:r>
      <w:r w:rsidR="003F795D" w:rsidRPr="00D92FCE">
        <w:rPr>
          <w:rFonts w:ascii="Arial" w:hAnsi="Arial" w:cs="Arial"/>
          <w:b/>
          <w:highlight w:val="yellow"/>
        </w:rPr>
        <w:t>T</w:t>
      </w:r>
      <w:r w:rsidR="003F795D" w:rsidRPr="00D92FCE">
        <w:rPr>
          <w:rFonts w:ascii="Arial" w:hAnsi="Arial" w:cs="Arial"/>
          <w:b/>
          <w:spacing w:val="48"/>
          <w:highlight w:val="yellow"/>
        </w:rPr>
        <w:t xml:space="preserve"> </w:t>
      </w:r>
      <w:r w:rsidR="003F795D" w:rsidRPr="00D92FCE">
        <w:rPr>
          <w:rFonts w:ascii="Arial" w:hAnsi="Arial" w:cs="Arial"/>
          <w:b/>
          <w:highlight w:val="yellow"/>
        </w:rPr>
        <w:t>1:</w:t>
      </w:r>
      <w:r w:rsidR="003F795D" w:rsidRPr="00D92FCE">
        <w:rPr>
          <w:rFonts w:ascii="Arial" w:hAnsi="Arial" w:cs="Arial"/>
          <w:b/>
        </w:rPr>
        <w:t xml:space="preserve"> Co</w:t>
      </w:r>
      <w:r w:rsidR="003F795D" w:rsidRPr="00D92FCE">
        <w:rPr>
          <w:rFonts w:ascii="Arial" w:hAnsi="Arial" w:cs="Arial"/>
          <w:b/>
          <w:spacing w:val="3"/>
        </w:rPr>
        <w:t>m</w:t>
      </w:r>
      <w:r w:rsidR="003F795D" w:rsidRPr="00D92FCE">
        <w:rPr>
          <w:rFonts w:ascii="Arial" w:hAnsi="Arial" w:cs="Arial"/>
          <w:b/>
          <w:spacing w:val="2"/>
        </w:rPr>
        <w:t>m</w:t>
      </w:r>
      <w:r w:rsidR="003F795D" w:rsidRPr="00D92FCE">
        <w:rPr>
          <w:rFonts w:ascii="Arial" w:hAnsi="Arial" w:cs="Arial"/>
          <w:b/>
          <w:spacing w:val="1"/>
        </w:rPr>
        <w:t>e</w:t>
      </w:r>
      <w:r w:rsidR="003F795D" w:rsidRPr="00D92FCE">
        <w:rPr>
          <w:rFonts w:ascii="Arial" w:hAnsi="Arial" w:cs="Arial"/>
          <w:b/>
          <w:spacing w:val="-1"/>
        </w:rPr>
        <w:t>nt</w:t>
      </w:r>
      <w:r w:rsidR="003F795D" w:rsidRPr="00D92FCE">
        <w:rPr>
          <w:rFonts w:ascii="Arial" w:hAnsi="Arial" w:cs="Arial"/>
          <w:b/>
        </w:rPr>
        <w:t>s</w:t>
      </w:r>
    </w:p>
    <w:p w:rsidR="00901A56" w:rsidRPr="00D92FCE" w:rsidRDefault="00901A56">
      <w:pPr>
        <w:spacing w:before="10" w:line="22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3"/>
      </w:tblGrid>
      <w:tr w:rsidR="00901A56" w:rsidRPr="00D92FCE">
        <w:trPr>
          <w:trHeight w:hRule="exact" w:val="97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901A56">
            <w:pPr>
              <w:rPr>
                <w:rFonts w:ascii="Arial" w:hAnsi="Arial" w:cs="Arial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</w:rPr>
              <w:t>R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</w:rPr>
              <w:t>vie</w:t>
            </w:r>
            <w:r w:rsidRPr="00D92FCE">
              <w:rPr>
                <w:rFonts w:ascii="Arial" w:hAnsi="Arial" w:cs="Arial"/>
                <w:b/>
                <w:spacing w:val="1"/>
              </w:rPr>
              <w:t>wer</w:t>
            </w:r>
            <w:r w:rsidRPr="00D92FCE">
              <w:rPr>
                <w:rFonts w:ascii="Arial" w:hAnsi="Arial" w:cs="Arial"/>
                <w:b/>
                <w:spacing w:val="-1"/>
              </w:rPr>
              <w:t>’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2"/>
              </w:rPr>
              <w:t>mm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t</w:t>
            </w:r>
          </w:p>
          <w:p w:rsidR="00901A56" w:rsidRPr="00D92FCE" w:rsidRDefault="003F795D">
            <w:pPr>
              <w:spacing w:before="6" w:line="220" w:lineRule="exact"/>
              <w:ind w:left="105" w:right="647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2"/>
              </w:rPr>
              <w:t>f</w:t>
            </w:r>
            <w:r w:rsidRPr="00D92FCE">
              <w:rPr>
                <w:rFonts w:ascii="Arial" w:hAnsi="Arial" w:cs="Arial"/>
                <w:b/>
              </w:rPr>
              <w:t>ic</w:t>
            </w:r>
            <w:r w:rsidRPr="00D92FCE">
              <w:rPr>
                <w:rFonts w:ascii="Arial" w:hAnsi="Arial" w:cs="Arial"/>
                <w:b/>
                <w:spacing w:val="3"/>
              </w:rPr>
              <w:t>i</w:t>
            </w:r>
            <w:r w:rsidRPr="00D92FCE">
              <w:rPr>
                <w:rFonts w:ascii="Arial" w:hAnsi="Arial" w:cs="Arial"/>
                <w:b/>
              </w:rPr>
              <w:t>al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nt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</w:rPr>
              <w:t>l</w:t>
            </w:r>
            <w:r w:rsidRPr="00D92FCE">
              <w:rPr>
                <w:rFonts w:ascii="Arial" w:hAnsi="Arial" w:cs="Arial"/>
                <w:b/>
                <w:spacing w:val="-1"/>
              </w:rPr>
              <w:t>l</w:t>
            </w:r>
            <w:r w:rsidRPr="00D92FCE">
              <w:rPr>
                <w:rFonts w:ascii="Arial" w:hAnsi="Arial" w:cs="Arial"/>
                <w:b/>
                <w:spacing w:val="3"/>
              </w:rPr>
              <w:t>i</w:t>
            </w:r>
            <w:r w:rsidRPr="00D92FCE">
              <w:rPr>
                <w:rFonts w:ascii="Arial" w:hAnsi="Arial" w:cs="Arial"/>
                <w:b/>
              </w:rPr>
              <w:t>g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(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2"/>
              </w:rPr>
              <w:t>I</w:t>
            </w:r>
            <w:r w:rsidRPr="00D92FCE">
              <w:rPr>
                <w:rFonts w:ascii="Arial" w:hAnsi="Arial" w:cs="Arial"/>
                <w:b/>
              </w:rPr>
              <w:t>)</w:t>
            </w:r>
            <w:r w:rsidRPr="00D92FC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g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</w:rPr>
              <w:t>er</w:t>
            </w:r>
            <w:r w:rsidRPr="00D92FCE">
              <w:rPr>
                <w:rFonts w:ascii="Arial" w:hAnsi="Arial" w:cs="Arial"/>
                <w:b/>
                <w:spacing w:val="3"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</w:rPr>
              <w:t>d</w:t>
            </w:r>
            <w:r w:rsidRPr="00D92FC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or a</w:t>
            </w:r>
            <w:r w:rsidRPr="00D92FCE">
              <w:rPr>
                <w:rFonts w:ascii="Arial" w:hAnsi="Arial" w:cs="Arial"/>
                <w:b/>
                <w:spacing w:val="1"/>
              </w:rPr>
              <w:t>ss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</w:rPr>
              <w:t>d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re</w:t>
            </w:r>
            <w:r w:rsidRPr="00D92FCE">
              <w:rPr>
                <w:rFonts w:ascii="Arial" w:hAnsi="Arial" w:cs="Arial"/>
                <w:b/>
              </w:rPr>
              <w:t>view</w:t>
            </w:r>
            <w:r w:rsidRPr="00D92FC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2"/>
              </w:rPr>
              <w:t>mm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nt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ic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ly</w:t>
            </w:r>
            <w:r w:rsidRPr="00D92FC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p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b</w:t>
            </w:r>
            <w:r w:rsidRPr="00D92FCE">
              <w:rPr>
                <w:rFonts w:ascii="Arial" w:hAnsi="Arial" w:cs="Arial"/>
                <w:b/>
                <w:spacing w:val="3"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</w:rPr>
              <w:t>d</w:t>
            </w:r>
            <w:r w:rsidRPr="00D92FC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</w:rPr>
              <w:t>d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g</w:t>
            </w:r>
            <w:r w:rsidRPr="00D92FC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p</w:t>
            </w:r>
            <w:r w:rsidRPr="00D92FCE">
              <w:rPr>
                <w:rFonts w:ascii="Arial" w:hAnsi="Arial" w:cs="Arial"/>
                <w:b/>
                <w:spacing w:val="1"/>
              </w:rPr>
              <w:t>ee</w:t>
            </w:r>
            <w:r w:rsidRPr="00D92FCE">
              <w:rPr>
                <w:rFonts w:ascii="Arial" w:hAnsi="Arial" w:cs="Arial"/>
                <w:b/>
              </w:rPr>
              <w:t xml:space="preserve">r </w:t>
            </w:r>
            <w:r w:rsidRPr="00D92FCE">
              <w:rPr>
                <w:rFonts w:ascii="Arial" w:hAnsi="Arial" w:cs="Arial"/>
                <w:b/>
                <w:spacing w:val="1"/>
              </w:rPr>
              <w:t>re</w:t>
            </w:r>
            <w:r w:rsidRPr="00D92FCE">
              <w:rPr>
                <w:rFonts w:ascii="Arial" w:hAnsi="Arial" w:cs="Arial"/>
                <w:b/>
              </w:rPr>
              <w:t>vie</w:t>
            </w:r>
            <w:r w:rsidRPr="00D92FCE">
              <w:rPr>
                <w:rFonts w:ascii="Arial" w:hAnsi="Arial" w:cs="Arial"/>
                <w:b/>
                <w:spacing w:val="1"/>
              </w:rPr>
              <w:t>w</w:t>
            </w:r>
            <w:r w:rsidRPr="00D92FC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before="1" w:line="253" w:lineRule="auto"/>
              <w:ind w:left="105" w:right="708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</w:rPr>
              <w:t>Au</w:t>
            </w:r>
            <w:r w:rsidRPr="00D92FCE">
              <w:rPr>
                <w:rFonts w:ascii="Arial" w:hAnsi="Arial" w:cs="Arial"/>
                <w:b/>
                <w:spacing w:val="-2"/>
              </w:rPr>
              <w:t>t</w:t>
            </w:r>
            <w:r w:rsidRPr="00D92FCE">
              <w:rPr>
                <w:rFonts w:ascii="Arial" w:hAnsi="Arial" w:cs="Arial"/>
                <w:b/>
                <w:spacing w:val="2"/>
              </w:rPr>
              <w:t>h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4"/>
              </w:rPr>
              <w:t>r</w:t>
            </w:r>
            <w:r w:rsidRPr="00D92FCE">
              <w:rPr>
                <w:rFonts w:ascii="Arial" w:hAnsi="Arial" w:cs="Arial"/>
                <w:b/>
                <w:spacing w:val="-8"/>
              </w:rPr>
              <w:t>’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2"/>
              </w:rPr>
              <w:t>F</w:t>
            </w:r>
            <w:r w:rsidRPr="00D92FCE">
              <w:rPr>
                <w:rFonts w:ascii="Arial" w:hAnsi="Arial" w:cs="Arial"/>
                <w:b/>
                <w:spacing w:val="1"/>
              </w:rPr>
              <w:t>ee</w:t>
            </w:r>
            <w:r w:rsidRPr="00D92FCE">
              <w:rPr>
                <w:rFonts w:ascii="Arial" w:hAnsi="Arial" w:cs="Arial"/>
                <w:b/>
                <w:spacing w:val="-1"/>
              </w:rPr>
              <w:t>d</w:t>
            </w:r>
            <w:r w:rsidRPr="00D92FCE">
              <w:rPr>
                <w:rFonts w:ascii="Arial" w:hAnsi="Arial" w:cs="Arial"/>
                <w:b/>
                <w:spacing w:val="2"/>
              </w:rPr>
              <w:t>b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k</w:t>
            </w:r>
            <w:r w:rsidRPr="00D92FC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(</w:t>
            </w:r>
            <w:r w:rsidRPr="00D92FCE">
              <w:rPr>
                <w:rFonts w:ascii="Arial" w:hAnsi="Arial" w:cs="Arial"/>
                <w:spacing w:val="2"/>
              </w:rPr>
              <w:t>I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</w:rPr>
              <w:t>is</w:t>
            </w:r>
            <w:r w:rsidRPr="00D92FCE">
              <w:rPr>
                <w:rFonts w:ascii="Arial" w:hAnsi="Arial" w:cs="Arial"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</w:rPr>
              <w:t>mand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to</w:t>
            </w:r>
            <w:r w:rsidRPr="00D92FCE">
              <w:rPr>
                <w:rFonts w:ascii="Arial" w:hAnsi="Arial" w:cs="Arial"/>
                <w:spacing w:val="-2"/>
              </w:rPr>
              <w:t>r</w:t>
            </w:r>
            <w:r w:rsidRPr="00D92FCE">
              <w:rPr>
                <w:rFonts w:ascii="Arial" w:hAnsi="Arial" w:cs="Arial"/>
              </w:rPr>
              <w:t>y</w:t>
            </w:r>
            <w:r w:rsidRPr="00D92FCE">
              <w:rPr>
                <w:rFonts w:ascii="Arial" w:hAnsi="Arial" w:cs="Arial"/>
                <w:spacing w:val="-8"/>
              </w:rPr>
              <w:t xml:space="preserve"> </w:t>
            </w:r>
            <w:r w:rsidRPr="00D92FCE">
              <w:rPr>
                <w:rFonts w:ascii="Arial" w:hAnsi="Arial" w:cs="Arial"/>
              </w:rPr>
              <w:t>that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spacing w:val="4"/>
              </w:rPr>
              <w:t>a</w:t>
            </w:r>
            <w:r w:rsidRPr="00D92FCE">
              <w:rPr>
                <w:rFonts w:ascii="Arial" w:hAnsi="Arial" w:cs="Arial"/>
              </w:rPr>
              <w:t>utho</w:t>
            </w:r>
            <w:r w:rsidRPr="00D92FCE">
              <w:rPr>
                <w:rFonts w:ascii="Arial" w:hAnsi="Arial" w:cs="Arial"/>
                <w:spacing w:val="-2"/>
              </w:rPr>
              <w:t>r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hould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</w:rPr>
              <w:t>w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3"/>
              </w:rPr>
              <w:t>i</w:t>
            </w:r>
            <w:r w:rsidRPr="00D92FCE">
              <w:rPr>
                <w:rFonts w:ascii="Arial" w:hAnsi="Arial" w:cs="Arial"/>
              </w:rPr>
              <w:t>te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hi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 xml:space="preserve">/her </w:t>
            </w:r>
            <w:r w:rsidRPr="00D92FCE">
              <w:rPr>
                <w:rFonts w:ascii="Arial" w:hAnsi="Arial" w:cs="Arial"/>
                <w:spacing w:val="-1"/>
              </w:rPr>
              <w:t>f</w:t>
            </w:r>
            <w:r w:rsidRPr="00D92FCE">
              <w:rPr>
                <w:rFonts w:ascii="Arial" w:hAnsi="Arial" w:cs="Arial"/>
                <w:spacing w:val="1"/>
              </w:rPr>
              <w:t>ee</w:t>
            </w:r>
            <w:r w:rsidRPr="00D92FCE">
              <w:rPr>
                <w:rFonts w:ascii="Arial" w:hAnsi="Arial" w:cs="Arial"/>
              </w:rPr>
              <w:t>db</w:t>
            </w:r>
            <w:r w:rsidRPr="00D92FCE">
              <w:rPr>
                <w:rFonts w:ascii="Arial" w:hAnsi="Arial" w:cs="Arial"/>
                <w:spacing w:val="1"/>
              </w:rPr>
              <w:t>ac</w:t>
            </w:r>
            <w:r w:rsidRPr="00D92FCE">
              <w:rPr>
                <w:rFonts w:ascii="Arial" w:hAnsi="Arial" w:cs="Arial"/>
              </w:rPr>
              <w:t>k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)</w:t>
            </w:r>
          </w:p>
        </w:tc>
      </w:tr>
      <w:tr w:rsidR="00901A56" w:rsidRPr="00D92FCE">
        <w:trPr>
          <w:trHeight w:hRule="exact" w:val="12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before="1"/>
              <w:ind w:left="464" w:right="233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  <w:spacing w:val="-2"/>
              </w:rPr>
              <w:t>P</w:t>
            </w:r>
            <w:r w:rsidRPr="00D92FCE">
              <w:rPr>
                <w:rFonts w:ascii="Arial" w:hAnsi="Arial" w:cs="Arial"/>
                <w:b/>
              </w:rPr>
              <w:t>lea</w:t>
            </w:r>
            <w:r w:rsidRPr="00D92FCE">
              <w:rPr>
                <w:rFonts w:ascii="Arial" w:hAnsi="Arial" w:cs="Arial"/>
                <w:b/>
                <w:spacing w:val="2"/>
              </w:rPr>
              <w:t>s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w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2"/>
              </w:rPr>
              <w:t>t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f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</w:rPr>
              <w:t>w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se</w:t>
            </w:r>
            <w:r w:rsidRPr="00D92FCE">
              <w:rPr>
                <w:rFonts w:ascii="Arial" w:hAnsi="Arial" w:cs="Arial"/>
                <w:b/>
                <w:spacing w:val="-1"/>
              </w:rPr>
              <w:t>nt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</w:rPr>
              <w:t>ce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re</w:t>
            </w:r>
            <w:r w:rsidRPr="00D92FCE">
              <w:rPr>
                <w:rFonts w:ascii="Arial" w:hAnsi="Arial" w:cs="Arial"/>
                <w:b/>
              </w:rPr>
              <w:t>ga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  <w:spacing w:val="-1"/>
              </w:rPr>
              <w:t>d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g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</w:rPr>
              <w:t>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  <w:spacing w:val="-1"/>
              </w:rPr>
              <w:t>p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e of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is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</w:rPr>
              <w:t>nu</w:t>
            </w:r>
            <w:r w:rsidRPr="00D92FCE">
              <w:rPr>
                <w:rFonts w:ascii="Arial" w:hAnsi="Arial" w:cs="Arial"/>
                <w:b/>
                <w:spacing w:val="1"/>
              </w:rPr>
              <w:t>scr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2"/>
              </w:rPr>
              <w:t>p</w:t>
            </w:r>
            <w:r w:rsidRPr="00D92FCE">
              <w:rPr>
                <w:rFonts w:ascii="Arial" w:hAnsi="Arial" w:cs="Arial"/>
                <w:b/>
              </w:rPr>
              <w:t>t</w:t>
            </w:r>
            <w:r w:rsidRPr="00D92FC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f</w:t>
            </w:r>
            <w:r w:rsidRPr="00D92FCE">
              <w:rPr>
                <w:rFonts w:ascii="Arial" w:hAnsi="Arial" w:cs="Arial"/>
                <w:b/>
              </w:rPr>
              <w:t xml:space="preserve">or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sc</w:t>
            </w:r>
            <w:r w:rsidRPr="00D92FCE">
              <w:rPr>
                <w:rFonts w:ascii="Arial" w:hAnsi="Arial" w:cs="Arial"/>
                <w:b/>
              </w:rPr>
              <w:t>ien</w:t>
            </w:r>
            <w:r w:rsidRPr="00D92FCE">
              <w:rPr>
                <w:rFonts w:ascii="Arial" w:hAnsi="Arial" w:cs="Arial"/>
                <w:b/>
                <w:spacing w:val="2"/>
              </w:rPr>
              <w:t>t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2"/>
              </w:rPr>
              <w:t>f</w:t>
            </w:r>
            <w:r w:rsidRPr="00D92FCE">
              <w:rPr>
                <w:rFonts w:ascii="Arial" w:hAnsi="Arial" w:cs="Arial"/>
                <w:b/>
              </w:rPr>
              <w:t>ic</w:t>
            </w:r>
            <w:r w:rsidRPr="00D92FC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2"/>
              </w:rPr>
              <w:t>mm</w:t>
            </w:r>
            <w:r w:rsidRPr="00D92FCE">
              <w:rPr>
                <w:rFonts w:ascii="Arial" w:hAnsi="Arial" w:cs="Arial"/>
                <w:b/>
                <w:spacing w:val="-1"/>
              </w:rPr>
              <w:t>un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2"/>
              </w:rPr>
              <w:t>t</w:t>
            </w:r>
            <w:r w:rsidRPr="00D92FCE">
              <w:rPr>
                <w:rFonts w:ascii="Arial" w:hAnsi="Arial" w:cs="Arial"/>
                <w:b/>
              </w:rPr>
              <w:t>y.</w:t>
            </w:r>
            <w:r w:rsidRPr="00D92FC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 xml:space="preserve">A 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</w:rPr>
              <w:t>m</w:t>
            </w:r>
            <w:r w:rsidRPr="00D92FC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of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3</w:t>
            </w:r>
            <w:r w:rsidRPr="00D92FCE">
              <w:rPr>
                <w:rFonts w:ascii="Arial" w:hAnsi="Arial" w:cs="Arial"/>
                <w:b/>
                <w:spacing w:val="-1"/>
              </w:rPr>
              <w:t>-</w:t>
            </w:r>
            <w:r w:rsidRPr="00D92FCE">
              <w:rPr>
                <w:rFonts w:ascii="Arial" w:hAnsi="Arial" w:cs="Arial"/>
                <w:b/>
              </w:rPr>
              <w:t>4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se</w:t>
            </w:r>
            <w:r w:rsidRPr="00D92FCE">
              <w:rPr>
                <w:rFonts w:ascii="Arial" w:hAnsi="Arial" w:cs="Arial"/>
                <w:b/>
                <w:spacing w:val="-1"/>
              </w:rPr>
              <w:t>nt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</w:rPr>
              <w:t>ce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</w:rPr>
              <w:t>ay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b</w:t>
            </w:r>
            <w:r w:rsidRPr="00D92FCE">
              <w:rPr>
                <w:rFonts w:ascii="Arial" w:hAnsi="Arial" w:cs="Arial"/>
                <w:b/>
              </w:rPr>
              <w:t xml:space="preserve">e </w:t>
            </w:r>
            <w:r w:rsidRPr="00D92FCE">
              <w:rPr>
                <w:rFonts w:ascii="Arial" w:hAnsi="Arial" w:cs="Arial"/>
                <w:b/>
                <w:spacing w:val="1"/>
              </w:rPr>
              <w:t>re</w:t>
            </w:r>
            <w:r w:rsidRPr="00D92FCE">
              <w:rPr>
                <w:rFonts w:ascii="Arial" w:hAnsi="Arial" w:cs="Arial"/>
                <w:b/>
                <w:spacing w:val="-1"/>
              </w:rPr>
              <w:t>qu</w:t>
            </w:r>
            <w:r w:rsidRPr="00D92FCE">
              <w:rPr>
                <w:rFonts w:ascii="Arial" w:hAnsi="Arial" w:cs="Arial"/>
                <w:b/>
              </w:rPr>
              <w:t>ir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</w:rPr>
              <w:t>d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f</w:t>
            </w:r>
            <w:r w:rsidRPr="00D92FCE">
              <w:rPr>
                <w:rFonts w:ascii="Arial" w:hAnsi="Arial" w:cs="Arial"/>
                <w:b/>
              </w:rPr>
              <w:t>or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D92FCE">
              <w:rPr>
                <w:rFonts w:ascii="Arial" w:hAnsi="Arial" w:cs="Arial"/>
                <w:b/>
              </w:rPr>
              <w:t xml:space="preserve">is </w:t>
            </w:r>
            <w:r w:rsidRPr="00D92FCE">
              <w:rPr>
                <w:rFonts w:ascii="Arial" w:hAnsi="Arial" w:cs="Arial"/>
                <w:b/>
                <w:spacing w:val="-1"/>
              </w:rPr>
              <w:t>p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before="1"/>
              <w:ind w:left="105" w:right="212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  <w:spacing w:val="1"/>
              </w:rPr>
              <w:t>T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</w:rPr>
              <w:t>uth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</w:rPr>
              <w:t>ave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4"/>
              </w:rPr>
              <w:t>e</w:t>
            </w:r>
            <w:r w:rsidRPr="00D92FCE">
              <w:rPr>
                <w:rFonts w:ascii="Arial" w:hAnsi="Arial" w:cs="Arial"/>
                <w:b/>
              </w:rPr>
              <w:t>d</w:t>
            </w:r>
            <w:r w:rsidRPr="00D92FC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b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  <w:spacing w:val="3"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g</w:t>
            </w:r>
            <w:r w:rsidRPr="00D92FC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</w:rPr>
              <w:t>t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</w:rPr>
              <w:t>t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3"/>
              </w:rPr>
              <w:t>i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  <w:spacing w:val="-1"/>
              </w:rPr>
              <w:t>p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of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</w:rPr>
              <w:t>t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  <w:spacing w:val="3"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</w:rPr>
              <w:t>d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2"/>
              </w:rPr>
              <w:t>n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ic</w:t>
            </w:r>
            <w:r w:rsidRPr="00D92FC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wi</w:t>
            </w:r>
            <w:r w:rsidRPr="00D92FCE">
              <w:rPr>
                <w:rFonts w:ascii="Arial" w:hAnsi="Arial" w:cs="Arial"/>
                <w:b/>
                <w:spacing w:val="1"/>
              </w:rPr>
              <w:t>re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d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</w:rPr>
              <w:t>t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se</w:t>
            </w:r>
            <w:r w:rsidRPr="00D92FCE">
              <w:rPr>
                <w:rFonts w:ascii="Arial" w:hAnsi="Arial" w:cs="Arial"/>
                <w:b/>
                <w:spacing w:val="-1"/>
              </w:rPr>
              <w:t>qu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of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</w:rPr>
              <w:t>ir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  <w:spacing w:val="1"/>
              </w:rPr>
              <w:t>se</w:t>
            </w:r>
            <w:r w:rsidRPr="00D92FCE">
              <w:rPr>
                <w:rFonts w:ascii="Arial" w:hAnsi="Arial" w:cs="Arial"/>
                <w:b/>
              </w:rPr>
              <w:t xml:space="preserve">. </w:t>
            </w:r>
            <w:r w:rsidRPr="00D92FCE">
              <w:rPr>
                <w:rFonts w:ascii="Arial" w:hAnsi="Arial" w:cs="Arial"/>
                <w:b/>
                <w:spacing w:val="1"/>
              </w:rPr>
              <w:t>T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</w:rPr>
              <w:t>is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will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b</w:t>
            </w:r>
            <w:r w:rsidRPr="00D92FCE">
              <w:rPr>
                <w:rFonts w:ascii="Arial" w:hAnsi="Arial" w:cs="Arial"/>
                <w:b/>
              </w:rPr>
              <w:t xml:space="preserve">e </w:t>
            </w:r>
            <w:r w:rsidRPr="00D92FCE">
              <w:rPr>
                <w:rFonts w:ascii="Arial" w:hAnsi="Arial" w:cs="Arial"/>
                <w:b/>
                <w:spacing w:val="-1"/>
              </w:rPr>
              <w:t>b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f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4"/>
              </w:rPr>
              <w:t>c</w:t>
            </w:r>
            <w:r w:rsidRPr="00D92FCE">
              <w:rPr>
                <w:rFonts w:ascii="Arial" w:hAnsi="Arial" w:cs="Arial"/>
                <w:b/>
              </w:rPr>
              <w:t>ial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f</w:t>
            </w:r>
            <w:r w:rsidRPr="00D92FCE">
              <w:rPr>
                <w:rFonts w:ascii="Arial" w:hAnsi="Arial" w:cs="Arial"/>
                <w:b/>
              </w:rPr>
              <w:t>or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</w:rPr>
              <w:t>u</w:t>
            </w:r>
            <w:r w:rsidRPr="00D92FCE">
              <w:rPr>
                <w:rFonts w:ascii="Arial" w:hAnsi="Arial" w:cs="Arial"/>
                <w:b/>
                <w:spacing w:val="-1"/>
              </w:rPr>
              <w:t>p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g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  <w:spacing w:val="3"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</w:rPr>
              <w:t>d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2"/>
              </w:rPr>
              <w:t>n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who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  <w:spacing w:val="1"/>
              </w:rPr>
              <w:t>rre</w:t>
            </w:r>
            <w:r w:rsidRPr="00D92FCE">
              <w:rPr>
                <w:rFonts w:ascii="Arial" w:hAnsi="Arial" w:cs="Arial"/>
                <w:b/>
                <w:spacing w:val="-1"/>
              </w:rPr>
              <w:t>nt</w:t>
            </w:r>
            <w:r w:rsidRPr="00D92FCE">
              <w:rPr>
                <w:rFonts w:ascii="Arial" w:hAnsi="Arial" w:cs="Arial"/>
                <w:b/>
              </w:rPr>
              <w:t>ly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  <w:spacing w:val="2"/>
              </w:rPr>
              <w:t>n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  <w:spacing w:val="1"/>
              </w:rPr>
              <w:t>er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g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l</w:t>
            </w:r>
            <w:r w:rsidRPr="00D92FCE">
              <w:rPr>
                <w:rFonts w:ascii="Arial" w:hAnsi="Arial" w:cs="Arial"/>
                <w:b/>
                <w:spacing w:val="-1"/>
              </w:rPr>
              <w:t>in</w:t>
            </w:r>
            <w:r w:rsidRPr="00D92FCE">
              <w:rPr>
                <w:rFonts w:ascii="Arial" w:hAnsi="Arial" w:cs="Arial"/>
                <w:b/>
              </w:rPr>
              <w:t>ical</w:t>
            </w:r>
            <w:r w:rsidRPr="00D92FC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sce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io.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901A56">
            <w:pPr>
              <w:rPr>
                <w:rFonts w:ascii="Arial" w:hAnsi="Arial" w:cs="Arial"/>
              </w:rPr>
            </w:pPr>
          </w:p>
        </w:tc>
      </w:tr>
      <w:tr w:rsidR="00901A56" w:rsidRPr="00D92FCE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before="1"/>
              <w:ind w:left="464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  <w:spacing w:val="1"/>
              </w:rPr>
              <w:t>I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2"/>
              </w:rPr>
              <w:t>t</w:t>
            </w:r>
            <w:r w:rsidRPr="00D92FCE">
              <w:rPr>
                <w:rFonts w:ascii="Arial" w:hAnsi="Arial" w:cs="Arial"/>
                <w:b/>
              </w:rPr>
              <w:t>le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of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icle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  <w:spacing w:val="3"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2"/>
              </w:rPr>
              <w:t>b</w:t>
            </w:r>
            <w:r w:rsidRPr="00D92FCE">
              <w:rPr>
                <w:rFonts w:ascii="Arial" w:hAnsi="Arial" w:cs="Arial"/>
                <w:b/>
              </w:rPr>
              <w:t>le?</w:t>
            </w:r>
          </w:p>
          <w:p w:rsidR="00901A56" w:rsidRPr="00D92FCE" w:rsidRDefault="003F795D">
            <w:pPr>
              <w:ind w:left="464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  <w:spacing w:val="-1"/>
              </w:rPr>
              <w:t>(</w:t>
            </w:r>
            <w:r w:rsidRPr="00D92FCE">
              <w:rPr>
                <w:rFonts w:ascii="Arial" w:hAnsi="Arial" w:cs="Arial"/>
                <w:b/>
                <w:spacing w:val="1"/>
              </w:rPr>
              <w:t>I</w:t>
            </w:r>
            <w:r w:rsidRPr="00D92FCE">
              <w:rPr>
                <w:rFonts w:ascii="Arial" w:hAnsi="Arial" w:cs="Arial"/>
                <w:b/>
              </w:rPr>
              <w:t>f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ot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p</w:t>
            </w:r>
            <w:r w:rsidRPr="00D92FCE">
              <w:rPr>
                <w:rFonts w:ascii="Arial" w:hAnsi="Arial" w:cs="Arial"/>
                <w:b/>
              </w:rPr>
              <w:t>lea</w:t>
            </w:r>
            <w:r w:rsidRPr="00D92FCE">
              <w:rPr>
                <w:rFonts w:ascii="Arial" w:hAnsi="Arial" w:cs="Arial"/>
                <w:b/>
                <w:spacing w:val="2"/>
              </w:rPr>
              <w:t>s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</w:rPr>
              <w:t>gg</w:t>
            </w:r>
            <w:r w:rsidRPr="00D92FCE">
              <w:rPr>
                <w:rFonts w:ascii="Arial" w:hAnsi="Arial" w:cs="Arial"/>
                <w:b/>
                <w:spacing w:val="1"/>
              </w:rPr>
              <w:t>es</w:t>
            </w:r>
            <w:r w:rsidRPr="00D92FCE">
              <w:rPr>
                <w:rFonts w:ascii="Arial" w:hAnsi="Arial" w:cs="Arial"/>
                <w:b/>
              </w:rPr>
              <w:t>t</w:t>
            </w:r>
            <w:r w:rsidRPr="00D92FC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an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3"/>
              </w:rPr>
              <w:t>l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  <w:spacing w:val="1"/>
              </w:rPr>
              <w:t>er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  <w:spacing w:val="3"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ive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  <w:spacing w:val="3"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le)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1645E">
            <w:pPr>
              <w:spacing w:before="1"/>
              <w:ind w:left="465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</w:rPr>
              <w:t>Y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901A56">
            <w:pPr>
              <w:rPr>
                <w:rFonts w:ascii="Arial" w:hAnsi="Arial" w:cs="Arial"/>
              </w:rPr>
            </w:pPr>
          </w:p>
        </w:tc>
      </w:tr>
      <w:tr w:rsidR="00901A56" w:rsidRPr="00D92FCE">
        <w:trPr>
          <w:trHeight w:hRule="exact" w:val="127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before="1"/>
              <w:ind w:left="464" w:right="198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  <w:spacing w:val="1"/>
              </w:rPr>
              <w:t>I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</w:rPr>
              <w:t>b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t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of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icle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  <w:spacing w:val="-1"/>
              </w:rPr>
              <w:t>p</w:t>
            </w:r>
            <w:r w:rsidRPr="00D92FCE">
              <w:rPr>
                <w:rFonts w:ascii="Arial" w:hAnsi="Arial" w:cs="Arial"/>
                <w:b/>
                <w:spacing w:val="1"/>
              </w:rPr>
              <w:t>re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  <w:spacing w:val="4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</w:rPr>
              <w:t>ive?</w:t>
            </w:r>
            <w:r w:rsidRPr="00D92FC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 xml:space="preserve">Do you 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</w:rPr>
              <w:t>gg</w:t>
            </w:r>
            <w:r w:rsidRPr="00D92FCE">
              <w:rPr>
                <w:rFonts w:ascii="Arial" w:hAnsi="Arial" w:cs="Arial"/>
                <w:b/>
                <w:spacing w:val="1"/>
              </w:rPr>
              <w:t>es</w:t>
            </w:r>
            <w:r w:rsidRPr="00D92FCE">
              <w:rPr>
                <w:rFonts w:ascii="Arial" w:hAnsi="Arial" w:cs="Arial"/>
                <w:b/>
              </w:rPr>
              <w:t>t</w:t>
            </w:r>
            <w:r w:rsidRPr="00D92FC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2"/>
              </w:rPr>
              <w:t>d</w:t>
            </w:r>
            <w:r w:rsidRPr="00D92FCE">
              <w:rPr>
                <w:rFonts w:ascii="Arial" w:hAnsi="Arial" w:cs="Arial"/>
                <w:b/>
                <w:spacing w:val="-1"/>
              </w:rPr>
              <w:t>d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2"/>
              </w:rPr>
              <w:t>t</w:t>
            </w:r>
            <w:r w:rsidRPr="00D92FCE">
              <w:rPr>
                <w:rFonts w:ascii="Arial" w:hAnsi="Arial" w:cs="Arial"/>
                <w:b/>
                <w:spacing w:val="3"/>
              </w:rPr>
              <w:t>i</w:t>
            </w:r>
            <w:r w:rsidRPr="00D92FCE">
              <w:rPr>
                <w:rFonts w:ascii="Arial" w:hAnsi="Arial" w:cs="Arial"/>
                <w:b/>
              </w:rPr>
              <w:t>on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(</w:t>
            </w:r>
            <w:r w:rsidRPr="00D92FCE">
              <w:rPr>
                <w:rFonts w:ascii="Arial" w:hAnsi="Arial" w:cs="Arial"/>
                <w:b/>
              </w:rPr>
              <w:t>or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d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</w:rPr>
              <w:t>l</w:t>
            </w:r>
            <w:r w:rsidRPr="00D92FCE">
              <w:rPr>
                <w:rFonts w:ascii="Arial" w:hAnsi="Arial" w:cs="Arial"/>
                <w:b/>
                <w:spacing w:val="4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io</w:t>
            </w:r>
            <w:r w:rsidRPr="00D92FCE">
              <w:rPr>
                <w:rFonts w:ascii="Arial" w:hAnsi="Arial" w:cs="Arial"/>
                <w:b/>
                <w:spacing w:val="2"/>
              </w:rPr>
              <w:t>n</w:t>
            </w:r>
            <w:r w:rsidRPr="00D92FCE">
              <w:rPr>
                <w:rFonts w:ascii="Arial" w:hAnsi="Arial" w:cs="Arial"/>
                <w:b/>
              </w:rPr>
              <w:t>)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of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p</w:t>
            </w:r>
            <w:r w:rsidRPr="00D92FCE">
              <w:rPr>
                <w:rFonts w:ascii="Arial" w:hAnsi="Arial" w:cs="Arial"/>
                <w:b/>
              </w:rPr>
              <w:t>oi</w:t>
            </w:r>
            <w:r w:rsidRPr="00D92FCE">
              <w:rPr>
                <w:rFonts w:ascii="Arial" w:hAnsi="Arial" w:cs="Arial"/>
                <w:b/>
                <w:spacing w:val="-1"/>
              </w:rPr>
              <w:t>nt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in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</w:rPr>
              <w:t>t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</w:rPr>
              <w:t xml:space="preserve">is </w:t>
            </w:r>
            <w:r w:rsidRPr="00D92FCE">
              <w:rPr>
                <w:rFonts w:ascii="Arial" w:hAnsi="Arial" w:cs="Arial"/>
                <w:b/>
                <w:spacing w:val="1"/>
              </w:rPr>
              <w:t>sec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io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?</w:t>
            </w:r>
            <w:r w:rsidRPr="00D92FC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2"/>
              </w:rPr>
              <w:t>P</w:t>
            </w:r>
            <w:r w:rsidRPr="00D92FCE">
              <w:rPr>
                <w:rFonts w:ascii="Arial" w:hAnsi="Arial" w:cs="Arial"/>
                <w:b/>
              </w:rPr>
              <w:t>lea</w:t>
            </w:r>
            <w:r w:rsidRPr="00D92FCE">
              <w:rPr>
                <w:rFonts w:ascii="Arial" w:hAnsi="Arial" w:cs="Arial"/>
                <w:b/>
                <w:spacing w:val="2"/>
              </w:rPr>
              <w:t>s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w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2"/>
              </w:rPr>
              <w:t>t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y</w:t>
            </w:r>
            <w:r w:rsidRPr="00D92FCE">
              <w:rPr>
                <w:rFonts w:ascii="Arial" w:hAnsi="Arial" w:cs="Arial"/>
                <w:b/>
                <w:spacing w:val="3"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</w:rPr>
              <w:t>r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</w:rPr>
              <w:t>gg</w:t>
            </w:r>
            <w:r w:rsidRPr="00D92FCE">
              <w:rPr>
                <w:rFonts w:ascii="Arial" w:hAnsi="Arial" w:cs="Arial"/>
                <w:b/>
                <w:spacing w:val="1"/>
              </w:rPr>
              <w:t>es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io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  <w:spacing w:val="4"/>
              </w:rPr>
              <w:t>e</w:t>
            </w:r>
            <w:r w:rsidRPr="00D92FCE">
              <w:rPr>
                <w:rFonts w:ascii="Arial" w:hAnsi="Arial" w:cs="Arial"/>
                <w:b/>
                <w:spacing w:val="1"/>
              </w:rPr>
              <w:t>re</w:t>
            </w:r>
            <w:r w:rsidRPr="00D92FC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1645E" w:rsidP="0031645E">
            <w:pPr>
              <w:spacing w:before="1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="003F795D" w:rsidRPr="00D92FCE">
              <w:rPr>
                <w:rFonts w:ascii="Arial" w:hAnsi="Arial" w:cs="Arial"/>
                <w:b/>
              </w:rPr>
              <w:t>Ab</w:t>
            </w:r>
            <w:r w:rsidR="003F795D" w:rsidRPr="00D92FCE">
              <w:rPr>
                <w:rFonts w:ascii="Arial" w:hAnsi="Arial" w:cs="Arial"/>
                <w:b/>
                <w:spacing w:val="1"/>
              </w:rPr>
              <w:t>s</w:t>
            </w:r>
            <w:r w:rsidR="003F795D" w:rsidRPr="00D92FCE">
              <w:rPr>
                <w:rFonts w:ascii="Arial" w:hAnsi="Arial" w:cs="Arial"/>
                <w:b/>
                <w:spacing w:val="-1"/>
              </w:rPr>
              <w:t>t</w:t>
            </w:r>
            <w:r w:rsidR="003F795D" w:rsidRPr="00D92FCE">
              <w:rPr>
                <w:rFonts w:ascii="Arial" w:hAnsi="Arial" w:cs="Arial"/>
                <w:b/>
                <w:spacing w:val="1"/>
              </w:rPr>
              <w:t>r</w:t>
            </w:r>
            <w:r w:rsidR="003F795D" w:rsidRPr="00D92FCE">
              <w:rPr>
                <w:rFonts w:ascii="Arial" w:hAnsi="Arial" w:cs="Arial"/>
                <w:b/>
              </w:rPr>
              <w:t>a</w:t>
            </w:r>
            <w:r w:rsidR="003F795D" w:rsidRPr="00D92FCE">
              <w:rPr>
                <w:rFonts w:ascii="Arial" w:hAnsi="Arial" w:cs="Arial"/>
                <w:b/>
                <w:spacing w:val="1"/>
              </w:rPr>
              <w:t>c</w:t>
            </w:r>
            <w:r w:rsidR="003F795D" w:rsidRPr="00D92FCE">
              <w:rPr>
                <w:rFonts w:ascii="Arial" w:hAnsi="Arial" w:cs="Arial"/>
                <w:b/>
              </w:rPr>
              <w:t>t</w:t>
            </w:r>
            <w:r w:rsidR="003F795D"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="003F795D" w:rsidRPr="00D92FCE">
              <w:rPr>
                <w:rFonts w:ascii="Arial" w:hAnsi="Arial" w:cs="Arial"/>
                <w:b/>
                <w:spacing w:val="1"/>
              </w:rPr>
              <w:t>s</w:t>
            </w:r>
            <w:r w:rsidR="003F795D" w:rsidRPr="00D92FCE">
              <w:rPr>
                <w:rFonts w:ascii="Arial" w:hAnsi="Arial" w:cs="Arial"/>
                <w:b/>
                <w:spacing w:val="-1"/>
              </w:rPr>
              <w:t>h</w:t>
            </w:r>
            <w:r w:rsidR="003F795D" w:rsidRPr="00D92FCE">
              <w:rPr>
                <w:rFonts w:ascii="Arial" w:hAnsi="Arial" w:cs="Arial"/>
                <w:b/>
              </w:rPr>
              <w:t>o</w:t>
            </w:r>
            <w:r w:rsidR="003F795D" w:rsidRPr="00D92FCE">
              <w:rPr>
                <w:rFonts w:ascii="Arial" w:hAnsi="Arial" w:cs="Arial"/>
                <w:b/>
                <w:spacing w:val="-1"/>
              </w:rPr>
              <w:t>u</w:t>
            </w:r>
            <w:r w:rsidR="003F795D" w:rsidRPr="00D92FCE">
              <w:rPr>
                <w:rFonts w:ascii="Arial" w:hAnsi="Arial" w:cs="Arial"/>
                <w:b/>
                <w:spacing w:val="3"/>
              </w:rPr>
              <w:t>l</w:t>
            </w:r>
            <w:r w:rsidR="003F795D" w:rsidRPr="00D92FCE">
              <w:rPr>
                <w:rFonts w:ascii="Arial" w:hAnsi="Arial" w:cs="Arial"/>
                <w:b/>
              </w:rPr>
              <w:t>d</w:t>
            </w:r>
            <w:r w:rsidR="003F795D" w:rsidRPr="00D92FCE">
              <w:rPr>
                <w:rFonts w:ascii="Arial" w:hAnsi="Arial" w:cs="Arial"/>
                <w:b/>
                <w:spacing w:val="-6"/>
              </w:rPr>
              <w:t xml:space="preserve"> </w:t>
            </w:r>
            <w:r w:rsidR="003F795D" w:rsidRPr="00D92FCE">
              <w:rPr>
                <w:rFonts w:ascii="Arial" w:hAnsi="Arial" w:cs="Arial"/>
                <w:b/>
                <w:spacing w:val="-1"/>
              </w:rPr>
              <w:t>b</w:t>
            </w:r>
            <w:r w:rsidR="003F795D" w:rsidRPr="00D92FCE">
              <w:rPr>
                <w:rFonts w:ascii="Arial" w:hAnsi="Arial" w:cs="Arial"/>
                <w:b/>
              </w:rPr>
              <w:t xml:space="preserve">e </w:t>
            </w:r>
            <w:r w:rsidR="003F795D" w:rsidRPr="00D92FCE">
              <w:rPr>
                <w:rFonts w:ascii="Arial" w:hAnsi="Arial" w:cs="Arial"/>
                <w:b/>
                <w:spacing w:val="1"/>
              </w:rPr>
              <w:t>s</w:t>
            </w:r>
            <w:r w:rsidR="003F795D" w:rsidRPr="00D92FCE">
              <w:rPr>
                <w:rFonts w:ascii="Arial" w:hAnsi="Arial" w:cs="Arial"/>
                <w:b/>
                <w:spacing w:val="-1"/>
              </w:rPr>
              <w:t>t</w:t>
            </w:r>
            <w:r w:rsidR="003F795D" w:rsidRPr="00D92FCE">
              <w:rPr>
                <w:rFonts w:ascii="Arial" w:hAnsi="Arial" w:cs="Arial"/>
                <w:b/>
                <w:spacing w:val="1"/>
              </w:rPr>
              <w:t>r</w:t>
            </w:r>
            <w:r w:rsidR="003F795D" w:rsidRPr="00D92FCE">
              <w:rPr>
                <w:rFonts w:ascii="Arial" w:hAnsi="Arial" w:cs="Arial"/>
                <w:b/>
                <w:spacing w:val="-1"/>
              </w:rPr>
              <w:t>u</w:t>
            </w:r>
            <w:r w:rsidR="003F795D" w:rsidRPr="00D92FCE">
              <w:rPr>
                <w:rFonts w:ascii="Arial" w:hAnsi="Arial" w:cs="Arial"/>
                <w:b/>
                <w:spacing w:val="1"/>
              </w:rPr>
              <w:t>c</w:t>
            </w:r>
            <w:r w:rsidR="003F795D" w:rsidRPr="00D92FCE">
              <w:rPr>
                <w:rFonts w:ascii="Arial" w:hAnsi="Arial" w:cs="Arial"/>
                <w:b/>
                <w:spacing w:val="2"/>
              </w:rPr>
              <w:t>t</w:t>
            </w:r>
            <w:r w:rsidR="003F795D" w:rsidRPr="00D92FCE">
              <w:rPr>
                <w:rFonts w:ascii="Arial" w:hAnsi="Arial" w:cs="Arial"/>
                <w:b/>
                <w:spacing w:val="-1"/>
              </w:rPr>
              <w:t>u</w:t>
            </w:r>
            <w:r w:rsidR="003F795D" w:rsidRPr="00D92FCE">
              <w:rPr>
                <w:rFonts w:ascii="Arial" w:hAnsi="Arial" w:cs="Arial"/>
                <w:b/>
                <w:spacing w:val="1"/>
              </w:rPr>
              <w:t>re</w:t>
            </w:r>
            <w:r w:rsidR="003F795D" w:rsidRPr="00D92FC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901A56">
            <w:pPr>
              <w:rPr>
                <w:rFonts w:ascii="Arial" w:hAnsi="Arial" w:cs="Arial"/>
              </w:rPr>
            </w:pPr>
          </w:p>
        </w:tc>
      </w:tr>
      <w:tr w:rsidR="00901A56" w:rsidRPr="00D92FCE">
        <w:trPr>
          <w:trHeight w:hRule="exact" w:val="71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before="3" w:line="220" w:lineRule="exact"/>
              <w:ind w:left="464" w:right="347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  <w:spacing w:val="1"/>
              </w:rPr>
              <w:t>I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</w:rPr>
              <w:t>nu</w:t>
            </w:r>
            <w:r w:rsidRPr="00D92FCE">
              <w:rPr>
                <w:rFonts w:ascii="Arial" w:hAnsi="Arial" w:cs="Arial"/>
                <w:b/>
                <w:spacing w:val="1"/>
              </w:rPr>
              <w:t>scr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p</w:t>
            </w:r>
            <w:r w:rsidRPr="00D92FCE">
              <w:rPr>
                <w:rFonts w:ascii="Arial" w:hAnsi="Arial" w:cs="Arial"/>
                <w:b/>
              </w:rPr>
              <w:t>t</w:t>
            </w:r>
            <w:r w:rsidRPr="00D92FC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sc</w:t>
            </w:r>
            <w:r w:rsidRPr="00D92FCE">
              <w:rPr>
                <w:rFonts w:ascii="Arial" w:hAnsi="Arial" w:cs="Arial"/>
                <w:b/>
              </w:rPr>
              <w:t>ien</w:t>
            </w:r>
            <w:r w:rsidRPr="00D92FCE">
              <w:rPr>
                <w:rFonts w:ascii="Arial" w:hAnsi="Arial" w:cs="Arial"/>
                <w:b/>
                <w:spacing w:val="-2"/>
              </w:rPr>
              <w:t>t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2"/>
              </w:rPr>
              <w:t>f</w:t>
            </w:r>
            <w:r w:rsidRPr="00D92FCE">
              <w:rPr>
                <w:rFonts w:ascii="Arial" w:hAnsi="Arial" w:cs="Arial"/>
                <w:b/>
              </w:rPr>
              <w:t>ically,</w:t>
            </w:r>
            <w:r w:rsidRPr="00D92FC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1"/>
              </w:rPr>
              <w:t>rrec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?</w:t>
            </w:r>
            <w:r w:rsidRPr="00D92FC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2"/>
              </w:rPr>
              <w:t>P</w:t>
            </w:r>
            <w:r w:rsidRPr="00D92FCE">
              <w:rPr>
                <w:rFonts w:ascii="Arial" w:hAnsi="Arial" w:cs="Arial"/>
                <w:b/>
              </w:rPr>
              <w:t>lea</w:t>
            </w:r>
            <w:r w:rsidRPr="00D92FCE">
              <w:rPr>
                <w:rFonts w:ascii="Arial" w:hAnsi="Arial" w:cs="Arial"/>
                <w:b/>
                <w:spacing w:val="2"/>
              </w:rPr>
              <w:t>s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w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2"/>
              </w:rPr>
              <w:t>t</w:t>
            </w:r>
            <w:r w:rsidRPr="00D92FCE">
              <w:rPr>
                <w:rFonts w:ascii="Arial" w:hAnsi="Arial" w:cs="Arial"/>
                <w:b/>
              </w:rPr>
              <w:t xml:space="preserve">e 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  <w:spacing w:val="1"/>
              </w:rPr>
              <w:t>ere</w:t>
            </w:r>
            <w:r w:rsidRPr="00D92FC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901A56">
            <w:pPr>
              <w:spacing w:before="1"/>
              <w:ind w:left="105"/>
              <w:rPr>
                <w:rFonts w:ascii="Arial" w:hAnsi="Arial" w:cs="Arial"/>
              </w:rPr>
            </w:pP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901A56">
            <w:pPr>
              <w:rPr>
                <w:rFonts w:ascii="Arial" w:hAnsi="Arial" w:cs="Arial"/>
              </w:rPr>
            </w:pPr>
          </w:p>
        </w:tc>
      </w:tr>
      <w:tr w:rsidR="00901A56" w:rsidRPr="00D92FCE">
        <w:trPr>
          <w:trHeight w:hRule="exact" w:val="71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ind w:left="464" w:right="385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re</w:t>
            </w:r>
            <w:r w:rsidRPr="00D92FCE">
              <w:rPr>
                <w:rFonts w:ascii="Arial" w:hAnsi="Arial" w:cs="Arial"/>
                <w:b/>
                <w:spacing w:val="-1"/>
              </w:rPr>
              <w:t>f</w:t>
            </w:r>
            <w:r w:rsidRPr="00D92FCE">
              <w:rPr>
                <w:rFonts w:ascii="Arial" w:hAnsi="Arial" w:cs="Arial"/>
                <w:b/>
                <w:spacing w:val="1"/>
              </w:rPr>
              <w:t>ere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</w:rPr>
              <w:t>ce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</w:rPr>
              <w:t>uff</w:t>
            </w:r>
            <w:r w:rsidRPr="00D92FCE">
              <w:rPr>
                <w:rFonts w:ascii="Arial" w:hAnsi="Arial" w:cs="Arial"/>
                <w:b/>
              </w:rPr>
              <w:t>ici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t</w:t>
            </w:r>
            <w:r w:rsidRPr="00D92FC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3"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d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rece</w:t>
            </w:r>
            <w:r w:rsidRPr="00D92FCE">
              <w:rPr>
                <w:rFonts w:ascii="Arial" w:hAnsi="Arial" w:cs="Arial"/>
                <w:b/>
                <w:spacing w:val="-1"/>
              </w:rPr>
              <w:t>nt</w:t>
            </w:r>
            <w:r w:rsidRPr="00D92FCE">
              <w:rPr>
                <w:rFonts w:ascii="Arial" w:hAnsi="Arial" w:cs="Arial"/>
                <w:b/>
              </w:rPr>
              <w:t>?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I</w:t>
            </w:r>
            <w:r w:rsidRPr="00D92FCE">
              <w:rPr>
                <w:rFonts w:ascii="Arial" w:hAnsi="Arial" w:cs="Arial"/>
                <w:b/>
              </w:rPr>
              <w:t>f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you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</w:rPr>
              <w:t xml:space="preserve">ave 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</w:rPr>
              <w:t>gg</w:t>
            </w:r>
            <w:r w:rsidRPr="00D92FCE">
              <w:rPr>
                <w:rFonts w:ascii="Arial" w:hAnsi="Arial" w:cs="Arial"/>
                <w:b/>
                <w:spacing w:val="1"/>
              </w:rPr>
              <w:t>es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io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of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2"/>
              </w:rPr>
              <w:t>d</w:t>
            </w:r>
            <w:r w:rsidRPr="00D92FCE">
              <w:rPr>
                <w:rFonts w:ascii="Arial" w:hAnsi="Arial" w:cs="Arial"/>
                <w:b/>
                <w:spacing w:val="-1"/>
              </w:rPr>
              <w:t>d</w:t>
            </w:r>
            <w:r w:rsidRPr="00D92FCE">
              <w:rPr>
                <w:rFonts w:ascii="Arial" w:hAnsi="Arial" w:cs="Arial"/>
                <w:b/>
                <w:spacing w:val="3"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io</w:t>
            </w:r>
            <w:r w:rsidRPr="00D92FCE">
              <w:rPr>
                <w:rFonts w:ascii="Arial" w:hAnsi="Arial" w:cs="Arial"/>
                <w:b/>
                <w:spacing w:val="2"/>
              </w:rPr>
              <w:t>n</w:t>
            </w:r>
            <w:r w:rsidRPr="00D92FCE">
              <w:rPr>
                <w:rFonts w:ascii="Arial" w:hAnsi="Arial" w:cs="Arial"/>
                <w:b/>
              </w:rPr>
              <w:t>al</w:t>
            </w:r>
            <w:r w:rsidRPr="00D92FC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re</w:t>
            </w:r>
            <w:r w:rsidRPr="00D92FCE">
              <w:rPr>
                <w:rFonts w:ascii="Arial" w:hAnsi="Arial" w:cs="Arial"/>
                <w:b/>
                <w:spacing w:val="-1"/>
              </w:rPr>
              <w:t>f</w:t>
            </w:r>
            <w:r w:rsidRPr="00D92FCE">
              <w:rPr>
                <w:rFonts w:ascii="Arial" w:hAnsi="Arial" w:cs="Arial"/>
                <w:b/>
                <w:spacing w:val="1"/>
              </w:rPr>
              <w:t>ere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</w:rPr>
              <w:t>ces</w:t>
            </w:r>
            <w:r w:rsidRPr="00D92FCE">
              <w:rPr>
                <w:rFonts w:ascii="Arial" w:hAnsi="Arial" w:cs="Arial"/>
                <w:b/>
              </w:rPr>
              <w:t>,</w:t>
            </w:r>
            <w:r w:rsidRPr="00D92FC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p</w:t>
            </w:r>
            <w:r w:rsidRPr="00D92FCE">
              <w:rPr>
                <w:rFonts w:ascii="Arial" w:hAnsi="Arial" w:cs="Arial"/>
                <w:b/>
              </w:rPr>
              <w:t>lea</w:t>
            </w:r>
            <w:r w:rsidRPr="00D92FCE">
              <w:rPr>
                <w:rFonts w:ascii="Arial" w:hAnsi="Arial" w:cs="Arial"/>
                <w:b/>
                <w:spacing w:val="2"/>
              </w:rPr>
              <w:t>s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nt</w:t>
            </w:r>
            <w:r w:rsidRPr="00D92FCE">
              <w:rPr>
                <w:rFonts w:ascii="Arial" w:hAnsi="Arial" w:cs="Arial"/>
                <w:b/>
              </w:rPr>
              <w:t xml:space="preserve">ion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</w:rPr>
              <w:t>m in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re</w:t>
            </w:r>
            <w:r w:rsidRPr="00D92FCE">
              <w:rPr>
                <w:rFonts w:ascii="Arial" w:hAnsi="Arial" w:cs="Arial"/>
                <w:b/>
              </w:rPr>
              <w:t>view</w:t>
            </w:r>
            <w:r w:rsidRPr="00D92FC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f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ind w:left="105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</w:rPr>
              <w:t>Y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901A56">
            <w:pPr>
              <w:rPr>
                <w:rFonts w:ascii="Arial" w:hAnsi="Arial" w:cs="Arial"/>
              </w:rPr>
            </w:pPr>
          </w:p>
        </w:tc>
      </w:tr>
    </w:tbl>
    <w:p w:rsidR="00901A56" w:rsidRPr="00D92FCE" w:rsidRDefault="00901A56">
      <w:pPr>
        <w:rPr>
          <w:rFonts w:ascii="Arial" w:hAnsi="Arial" w:cs="Arial"/>
        </w:rPr>
        <w:sectPr w:rsidR="00901A56" w:rsidRPr="00D92FCE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p w:rsidR="00901A56" w:rsidRPr="00D92FCE" w:rsidRDefault="00901A56">
      <w:pPr>
        <w:spacing w:before="19" w:line="260" w:lineRule="exact"/>
        <w:rPr>
          <w:rFonts w:ascii="Arial" w:hAnsi="Arial" w:cs="Arial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3"/>
      </w:tblGrid>
      <w:tr w:rsidR="00901A56" w:rsidRPr="00D92FCE">
        <w:trPr>
          <w:trHeight w:hRule="exact" w:val="70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before="1"/>
              <w:ind w:left="466" w:right="365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  <w:spacing w:val="2"/>
              </w:rPr>
              <w:t>I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la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g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</w:rPr>
              <w:t>ag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</w:rPr>
              <w:t>/</w:t>
            </w:r>
            <w:r w:rsidRPr="00D92FCE">
              <w:rPr>
                <w:rFonts w:ascii="Arial" w:hAnsi="Arial" w:cs="Arial"/>
                <w:b/>
                <w:spacing w:val="4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gl</w:t>
            </w:r>
            <w:r w:rsidRPr="00D92FCE">
              <w:rPr>
                <w:rFonts w:ascii="Arial" w:hAnsi="Arial" w:cs="Arial"/>
                <w:b/>
                <w:spacing w:val="-1"/>
              </w:rPr>
              <w:t>i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</w:rPr>
              <w:t>h</w:t>
            </w:r>
            <w:r w:rsidRPr="00D92FCE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</w:rPr>
              <w:t>q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</w:rPr>
              <w:t>al</w:t>
            </w:r>
            <w:r w:rsidRPr="00D92FCE">
              <w:rPr>
                <w:rFonts w:ascii="Arial" w:hAnsi="Arial" w:cs="Arial"/>
                <w:b/>
                <w:spacing w:val="2"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y</w:t>
            </w:r>
            <w:r w:rsidRPr="00D92FC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of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</w:rPr>
              <w:t>t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  <w:spacing w:val="2"/>
              </w:rPr>
              <w:t>t</w:t>
            </w:r>
            <w:r w:rsidRPr="00D92FCE">
              <w:rPr>
                <w:rFonts w:ascii="Arial" w:hAnsi="Arial" w:cs="Arial"/>
                <w:b/>
              </w:rPr>
              <w:t>icle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2"/>
              </w:rPr>
              <w:t>t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</w:rPr>
              <w:t>b</w:t>
            </w:r>
            <w:r w:rsidRPr="00D92FCE">
              <w:rPr>
                <w:rFonts w:ascii="Arial" w:hAnsi="Arial" w:cs="Arial"/>
                <w:b/>
              </w:rPr>
              <w:t xml:space="preserve">le </w:t>
            </w:r>
            <w:r w:rsidRPr="00D92FCE">
              <w:rPr>
                <w:rFonts w:ascii="Arial" w:hAnsi="Arial" w:cs="Arial"/>
                <w:b/>
                <w:spacing w:val="-1"/>
              </w:rPr>
              <w:t>f</w:t>
            </w:r>
            <w:r w:rsidRPr="00D92FCE">
              <w:rPr>
                <w:rFonts w:ascii="Arial" w:hAnsi="Arial" w:cs="Arial"/>
                <w:b/>
              </w:rPr>
              <w:t>or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sc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</w:rPr>
              <w:t>olarly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2"/>
              </w:rPr>
              <w:t>mm</w:t>
            </w:r>
            <w:r w:rsidRPr="00D92FCE">
              <w:rPr>
                <w:rFonts w:ascii="Arial" w:hAnsi="Arial" w:cs="Arial"/>
                <w:b/>
                <w:spacing w:val="-1"/>
              </w:rPr>
              <w:t>un</w:t>
            </w:r>
            <w:r w:rsidRPr="00D92FCE">
              <w:rPr>
                <w:rFonts w:ascii="Arial" w:hAnsi="Arial" w:cs="Arial"/>
                <w:b/>
              </w:rPr>
              <w:t>ica</w:t>
            </w:r>
            <w:r w:rsidRPr="00D92FCE">
              <w:rPr>
                <w:rFonts w:ascii="Arial" w:hAnsi="Arial" w:cs="Arial"/>
                <w:b/>
                <w:spacing w:val="3"/>
              </w:rPr>
              <w:t>t</w:t>
            </w:r>
            <w:r w:rsidRPr="00D92FCE">
              <w:rPr>
                <w:rFonts w:ascii="Arial" w:hAnsi="Arial" w:cs="Arial"/>
                <w:b/>
              </w:rPr>
              <w:t>io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spacing w:before="1"/>
              <w:ind w:left="105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</w:rPr>
              <w:t>N</w:t>
            </w:r>
            <w:r w:rsidRPr="00D92FCE">
              <w:rPr>
                <w:rFonts w:ascii="Arial" w:hAnsi="Arial" w:cs="Arial"/>
                <w:spacing w:val="1"/>
              </w:rPr>
              <w:t>ee</w:t>
            </w:r>
            <w:r w:rsidRPr="00D92FCE">
              <w:rPr>
                <w:rFonts w:ascii="Arial" w:hAnsi="Arial" w:cs="Arial"/>
              </w:rPr>
              <w:t>ds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g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m</w:t>
            </w:r>
            <w:r w:rsidRPr="00D92FCE">
              <w:rPr>
                <w:rFonts w:ascii="Arial" w:hAnsi="Arial" w:cs="Arial"/>
                <w:spacing w:val="-1"/>
              </w:rPr>
              <w:t>m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  <w:spacing w:val="1"/>
              </w:rPr>
              <w:t>ca</w:t>
            </w:r>
            <w:r w:rsidRPr="00D92FCE">
              <w:rPr>
                <w:rFonts w:ascii="Arial" w:hAnsi="Arial" w:cs="Arial"/>
              </w:rPr>
              <w:t>l</w:t>
            </w:r>
            <w:r w:rsidRPr="00D92FCE">
              <w:rPr>
                <w:rFonts w:ascii="Arial" w:hAnsi="Arial" w:cs="Arial"/>
                <w:spacing w:val="-9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o</w:t>
            </w:r>
            <w:r w:rsidRPr="00D92FCE">
              <w:rPr>
                <w:rFonts w:ascii="Arial" w:hAnsi="Arial" w:cs="Arial"/>
                <w:spacing w:val="-1"/>
              </w:rPr>
              <w:t>rr</w:t>
            </w:r>
            <w:r w:rsidRPr="00D92FCE">
              <w:rPr>
                <w:rFonts w:ascii="Arial" w:hAnsi="Arial" w:cs="Arial"/>
                <w:spacing w:val="1"/>
              </w:rPr>
              <w:t>ec</w:t>
            </w:r>
            <w:r w:rsidRPr="00D92FCE">
              <w:rPr>
                <w:rFonts w:ascii="Arial" w:hAnsi="Arial" w:cs="Arial"/>
                <w:spacing w:val="3"/>
              </w:rPr>
              <w:t>t</w:t>
            </w:r>
            <w:r w:rsidRPr="00D92FCE">
              <w:rPr>
                <w:rFonts w:ascii="Arial" w:hAnsi="Arial" w:cs="Arial"/>
              </w:rPr>
              <w:t>ions</w:t>
            </w:r>
            <w:r w:rsidRPr="00D92FCE">
              <w:rPr>
                <w:rFonts w:ascii="Arial" w:hAnsi="Arial" w:cs="Arial"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</w:rPr>
              <w:t>th</w:t>
            </w:r>
            <w:r w:rsidRPr="00D92FCE">
              <w:rPr>
                <w:rFonts w:ascii="Arial" w:hAnsi="Arial" w:cs="Arial"/>
                <w:spacing w:val="-2"/>
              </w:rPr>
              <w:t>r</w:t>
            </w:r>
            <w:r w:rsidRPr="00D92FCE">
              <w:rPr>
                <w:rFonts w:ascii="Arial" w:hAnsi="Arial" w:cs="Arial"/>
              </w:rPr>
              <w:t>o</w:t>
            </w:r>
            <w:r w:rsidRPr="00D92FCE">
              <w:rPr>
                <w:rFonts w:ascii="Arial" w:hAnsi="Arial" w:cs="Arial"/>
                <w:spacing w:val="3"/>
              </w:rPr>
              <w:t>u</w:t>
            </w:r>
            <w:r w:rsidRPr="00D92FCE">
              <w:rPr>
                <w:rFonts w:ascii="Arial" w:hAnsi="Arial" w:cs="Arial"/>
              </w:rPr>
              <w:t>ghout</w:t>
            </w:r>
            <w:r w:rsidRPr="00D92FCE">
              <w:rPr>
                <w:rFonts w:ascii="Arial" w:hAnsi="Arial" w:cs="Arial"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</w:rPr>
              <w:t>the manu</w:t>
            </w:r>
            <w:r w:rsidRPr="00D92FCE">
              <w:rPr>
                <w:rFonts w:ascii="Arial" w:hAnsi="Arial" w:cs="Arial"/>
                <w:spacing w:val="2"/>
              </w:rPr>
              <w:t>s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ipt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901A56">
            <w:pPr>
              <w:rPr>
                <w:rFonts w:ascii="Arial" w:hAnsi="Arial" w:cs="Arial"/>
              </w:rPr>
            </w:pPr>
          </w:p>
        </w:tc>
      </w:tr>
      <w:tr w:rsidR="00901A56" w:rsidRPr="00D92FCE">
        <w:trPr>
          <w:trHeight w:hRule="exact" w:val="599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ind w:left="105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  <w:u w:val="thick" w:color="000000"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  <w:u w:val="thick" w:color="000000"/>
              </w:rPr>
              <w:t>pt</w:t>
            </w:r>
            <w:r w:rsidRPr="00D92FCE">
              <w:rPr>
                <w:rFonts w:ascii="Arial" w:hAnsi="Arial" w:cs="Arial"/>
                <w:b/>
                <w:spacing w:val="3"/>
                <w:u w:val="thick" w:color="000000"/>
              </w:rPr>
              <w:t>i</w:t>
            </w:r>
            <w:r w:rsidRPr="00D92FCE">
              <w:rPr>
                <w:rFonts w:ascii="Arial" w:hAnsi="Arial" w:cs="Arial"/>
                <w:b/>
                <w:u w:val="thick" w:color="000000"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D92FCE">
              <w:rPr>
                <w:rFonts w:ascii="Arial" w:hAnsi="Arial" w:cs="Arial"/>
                <w:b/>
                <w:u w:val="thick" w:color="000000"/>
              </w:rPr>
              <w:t>a</w:t>
            </w:r>
            <w:r w:rsidRPr="00D92FCE">
              <w:rPr>
                <w:rFonts w:ascii="Arial" w:hAnsi="Arial" w:cs="Arial"/>
                <w:b/>
                <w:spacing w:val="3"/>
                <w:u w:val="thick" w:color="000000"/>
              </w:rPr>
              <w:t>l</w:t>
            </w:r>
            <w:r w:rsidRPr="00D92FCE">
              <w:rPr>
                <w:rFonts w:ascii="Arial" w:hAnsi="Arial" w:cs="Arial"/>
                <w:b/>
                <w:u w:val="thick" w:color="000000"/>
              </w:rPr>
              <w:t>/</w:t>
            </w:r>
            <w:r w:rsidRPr="00D92FCE">
              <w:rPr>
                <w:rFonts w:ascii="Arial" w:hAnsi="Arial" w:cs="Arial"/>
                <w:b/>
                <w:spacing w:val="-1"/>
                <w:u w:val="thick" w:color="000000"/>
              </w:rPr>
              <w:t>G</w:t>
            </w:r>
            <w:r w:rsidRPr="00D92FCE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  <w:u w:val="thick" w:color="000000"/>
              </w:rPr>
              <w:t>er</w:t>
            </w:r>
            <w:r w:rsidRPr="00D92FCE">
              <w:rPr>
                <w:rFonts w:ascii="Arial" w:hAnsi="Arial" w:cs="Arial"/>
                <w:b/>
                <w:spacing w:val="3"/>
                <w:u w:val="thick" w:color="000000"/>
              </w:rPr>
              <w:t>a</w:t>
            </w:r>
            <w:r w:rsidRPr="00D92FCE">
              <w:rPr>
                <w:rFonts w:ascii="Arial" w:hAnsi="Arial" w:cs="Arial"/>
                <w:b/>
                <w:u w:val="thick" w:color="000000"/>
              </w:rPr>
              <w:t>l</w:t>
            </w:r>
            <w:r w:rsidRPr="00D92FC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om</w:t>
            </w:r>
            <w:r w:rsidRPr="00D92FCE">
              <w:rPr>
                <w:rFonts w:ascii="Arial" w:hAnsi="Arial" w:cs="Arial"/>
                <w:spacing w:val="-1"/>
              </w:rPr>
              <w:t>m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nts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3F795D">
            <w:pPr>
              <w:ind w:left="105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</w:rPr>
              <w:t>Ab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  <w:spacing w:val="2"/>
              </w:rPr>
              <w:t>t</w:t>
            </w:r>
            <w:r w:rsidRPr="00D92FCE">
              <w:rPr>
                <w:rFonts w:ascii="Arial" w:hAnsi="Arial" w:cs="Arial"/>
                <w:b/>
              </w:rPr>
              <w:t>: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</w:rPr>
              <w:t>la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ks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</w:rPr>
              <w:t>a</w:t>
            </w:r>
            <w:r w:rsidRPr="00D92FCE">
              <w:rPr>
                <w:rFonts w:ascii="Arial" w:hAnsi="Arial" w:cs="Arial"/>
                <w:spacing w:val="1"/>
              </w:rPr>
              <w:t xml:space="preserve"> s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2"/>
              </w:rPr>
              <w:t>r</w:t>
            </w:r>
            <w:r w:rsidRPr="00D92FCE">
              <w:rPr>
                <w:rFonts w:ascii="Arial" w:hAnsi="Arial" w:cs="Arial"/>
              </w:rPr>
              <w:t>u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tu</w:t>
            </w:r>
            <w:r w:rsidRPr="00D92FCE">
              <w:rPr>
                <w:rFonts w:ascii="Arial" w:hAnsi="Arial" w:cs="Arial"/>
                <w:spacing w:val="-2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d</w:t>
            </w:r>
            <w:r w:rsidRPr="00D92FCE">
              <w:rPr>
                <w:rFonts w:ascii="Arial" w:hAnsi="Arial" w:cs="Arial"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p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ese</w:t>
            </w:r>
            <w:r w:rsidRPr="00D92FCE">
              <w:rPr>
                <w:rFonts w:ascii="Arial" w:hAnsi="Arial" w:cs="Arial"/>
              </w:rPr>
              <w:t>ntatio</w:t>
            </w:r>
            <w:r w:rsidRPr="00D92FCE">
              <w:rPr>
                <w:rFonts w:ascii="Arial" w:hAnsi="Arial" w:cs="Arial"/>
                <w:spacing w:val="2"/>
              </w:rPr>
              <w:t>n</w:t>
            </w:r>
            <w:r w:rsidRPr="00D92FCE">
              <w:rPr>
                <w:rFonts w:ascii="Arial" w:hAnsi="Arial" w:cs="Arial"/>
              </w:rPr>
              <w:t>.</w:t>
            </w:r>
          </w:p>
          <w:p w:rsidR="00901A56" w:rsidRPr="00D92FCE" w:rsidRDefault="00901A56">
            <w:pPr>
              <w:spacing w:before="16" w:line="220" w:lineRule="exact"/>
              <w:rPr>
                <w:rFonts w:ascii="Arial" w:hAnsi="Arial" w:cs="Arial"/>
              </w:rPr>
            </w:pPr>
          </w:p>
          <w:p w:rsidR="00901A56" w:rsidRPr="00D92FCE" w:rsidRDefault="003F795D">
            <w:pPr>
              <w:spacing w:line="220" w:lineRule="exact"/>
              <w:ind w:left="105" w:right="286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  <w:spacing w:val="1"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nt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2"/>
              </w:rPr>
              <w:t>d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3"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:</w:t>
            </w:r>
            <w:r w:rsidRPr="00D92FC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92FCE">
              <w:rPr>
                <w:rFonts w:ascii="Arial" w:hAnsi="Arial" w:cs="Arial"/>
                <w:spacing w:val="2"/>
              </w:rPr>
              <w:t>T</w:t>
            </w:r>
            <w:r w:rsidRPr="00D92FCE">
              <w:rPr>
                <w:rFonts w:ascii="Arial" w:hAnsi="Arial" w:cs="Arial"/>
              </w:rPr>
              <w:t>he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utho</w:t>
            </w:r>
            <w:r w:rsidRPr="00D92FCE">
              <w:rPr>
                <w:rFonts w:ascii="Arial" w:hAnsi="Arial" w:cs="Arial"/>
                <w:spacing w:val="-2"/>
              </w:rPr>
              <w:t>r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ve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not identi</w:t>
            </w:r>
            <w:r w:rsidRPr="00D92FCE">
              <w:rPr>
                <w:rFonts w:ascii="Arial" w:hAnsi="Arial" w:cs="Arial"/>
                <w:spacing w:val="2"/>
              </w:rPr>
              <w:t>f</w:t>
            </w:r>
            <w:r w:rsidRPr="00D92FCE">
              <w:rPr>
                <w:rFonts w:ascii="Arial" w:hAnsi="Arial" w:cs="Arial"/>
              </w:rPr>
              <w:t>ied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</w:rPr>
              <w:t>the la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un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e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</w:rPr>
              <w:t>in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</w:rPr>
              <w:t>the l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</w:rPr>
              <w:t>te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tu</w:t>
            </w:r>
            <w:r w:rsidRPr="00D92FCE">
              <w:rPr>
                <w:rFonts w:ascii="Arial" w:hAnsi="Arial" w:cs="Arial"/>
                <w:spacing w:val="-2"/>
              </w:rPr>
              <w:t>r</w:t>
            </w:r>
            <w:r w:rsidRPr="00D92FCE">
              <w:rPr>
                <w:rFonts w:ascii="Arial" w:hAnsi="Arial" w:cs="Arial"/>
              </w:rPr>
              <w:t>e</w:t>
            </w:r>
            <w:r w:rsidRPr="00D92FCE">
              <w:rPr>
                <w:rFonts w:ascii="Arial" w:hAnsi="Arial" w:cs="Arial"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</w:rPr>
              <w:t>that</w:t>
            </w:r>
            <w:r w:rsidRPr="00D92FCE">
              <w:rPr>
                <w:rFonts w:ascii="Arial" w:hAnsi="Arial" w:cs="Arial"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</w:rPr>
              <w:t>led th</w:t>
            </w:r>
            <w:r w:rsidRPr="00D92FCE">
              <w:rPr>
                <w:rFonts w:ascii="Arial" w:hAnsi="Arial" w:cs="Arial"/>
                <w:spacing w:val="4"/>
              </w:rPr>
              <w:t>e</w:t>
            </w:r>
            <w:r w:rsidRPr="00D92FCE">
              <w:rPr>
                <w:rFonts w:ascii="Arial" w:hAnsi="Arial" w:cs="Arial"/>
              </w:rPr>
              <w:t>m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to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</w:rPr>
              <w:t>w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i</w:t>
            </w:r>
            <w:r w:rsidRPr="00D92FCE">
              <w:rPr>
                <w:rFonts w:ascii="Arial" w:hAnsi="Arial" w:cs="Arial"/>
                <w:spacing w:val="-1"/>
              </w:rPr>
              <w:t>t</w:t>
            </w:r>
            <w:r w:rsidRPr="00D92FCE">
              <w:rPr>
                <w:rFonts w:ascii="Arial" w:hAnsi="Arial" w:cs="Arial"/>
              </w:rPr>
              <w:t>e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th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</w:rPr>
              <w:t xml:space="preserve">s 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y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tem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</w:rPr>
              <w:t xml:space="preserve">c 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vie</w:t>
            </w:r>
            <w:r w:rsidRPr="00D92FCE">
              <w:rPr>
                <w:rFonts w:ascii="Arial" w:hAnsi="Arial" w:cs="Arial"/>
                <w:spacing w:val="1"/>
              </w:rPr>
              <w:t>w</w:t>
            </w:r>
            <w:r w:rsidRPr="00D92FCE">
              <w:rPr>
                <w:rFonts w:ascii="Arial" w:hAnsi="Arial" w:cs="Arial"/>
              </w:rPr>
              <w:t>.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Ho</w:t>
            </w:r>
            <w:r w:rsidRPr="00D92FCE">
              <w:rPr>
                <w:rFonts w:ascii="Arial" w:hAnsi="Arial" w:cs="Arial"/>
                <w:spacing w:val="1"/>
              </w:rPr>
              <w:t>we</w:t>
            </w:r>
            <w:r w:rsidRPr="00D92FCE">
              <w:rPr>
                <w:rFonts w:ascii="Arial" w:hAnsi="Arial" w:cs="Arial"/>
              </w:rPr>
              <w:t>v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,</w:t>
            </w:r>
            <w:r w:rsidRPr="00D92FCE">
              <w:rPr>
                <w:rFonts w:ascii="Arial" w:hAnsi="Arial" w:cs="Arial"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</w:rPr>
              <w:t>the</w:t>
            </w:r>
            <w:r w:rsidRPr="00D92FCE">
              <w:rPr>
                <w:rFonts w:ascii="Arial" w:hAnsi="Arial" w:cs="Arial"/>
                <w:spacing w:val="2"/>
              </w:rPr>
              <w:t xml:space="preserve"> </w:t>
            </w:r>
            <w:r w:rsidRPr="00D92FCE">
              <w:rPr>
                <w:rFonts w:ascii="Arial" w:hAnsi="Arial" w:cs="Arial"/>
              </w:rPr>
              <w:t>in</w:t>
            </w:r>
            <w:r w:rsidRPr="00D92FCE">
              <w:rPr>
                <w:rFonts w:ascii="Arial" w:hAnsi="Arial" w:cs="Arial"/>
                <w:spacing w:val="-1"/>
              </w:rPr>
              <w:t>tr</w:t>
            </w:r>
            <w:r w:rsidRPr="00D92FCE">
              <w:rPr>
                <w:rFonts w:ascii="Arial" w:hAnsi="Arial" w:cs="Arial"/>
              </w:rPr>
              <w:t>odu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  <w:spacing w:val="3"/>
              </w:rPr>
              <w:t>t</w:t>
            </w:r>
            <w:r w:rsidRPr="00D92FCE">
              <w:rPr>
                <w:rFonts w:ascii="Arial" w:hAnsi="Arial" w:cs="Arial"/>
              </w:rPr>
              <w:t>ion</w:t>
            </w:r>
            <w:r w:rsidRPr="00D92FCE">
              <w:rPr>
                <w:rFonts w:ascii="Arial" w:hAnsi="Arial" w:cs="Arial"/>
                <w:spacing w:val="-9"/>
              </w:rPr>
              <w:t xml:space="preserve"> </w:t>
            </w:r>
            <w:r w:rsidRPr="00D92FCE">
              <w:rPr>
                <w:rFonts w:ascii="Arial" w:hAnsi="Arial" w:cs="Arial"/>
              </w:rPr>
              <w:t>la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ks</w:t>
            </w:r>
            <w:r w:rsidRPr="00D92FCE">
              <w:rPr>
                <w:rFonts w:ascii="Arial" w:hAnsi="Arial" w:cs="Arial"/>
                <w:spacing w:val="-1"/>
              </w:rPr>
              <w:t xml:space="preserve"> f</w:t>
            </w:r>
            <w:r w:rsidRPr="00D92FCE">
              <w:rPr>
                <w:rFonts w:ascii="Arial" w:hAnsi="Arial" w:cs="Arial"/>
              </w:rPr>
              <w:t>l</w:t>
            </w:r>
            <w:r w:rsidRPr="00D92FCE">
              <w:rPr>
                <w:rFonts w:ascii="Arial" w:hAnsi="Arial" w:cs="Arial"/>
                <w:spacing w:val="3"/>
              </w:rPr>
              <w:t>o</w:t>
            </w:r>
            <w:r w:rsidRPr="00D92FCE">
              <w:rPr>
                <w:rFonts w:ascii="Arial" w:hAnsi="Arial" w:cs="Arial"/>
              </w:rPr>
              <w:t>w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nd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see</w:t>
            </w:r>
            <w:r w:rsidRPr="00D92FCE">
              <w:rPr>
                <w:rFonts w:ascii="Arial" w:hAnsi="Arial" w:cs="Arial"/>
              </w:rPr>
              <w:t>ms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to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</w:rPr>
              <w:t>be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incomplete</w:t>
            </w:r>
          </w:p>
          <w:p w:rsidR="00901A56" w:rsidRPr="00D92FCE" w:rsidRDefault="00901A56">
            <w:pPr>
              <w:spacing w:before="10" w:line="220" w:lineRule="exact"/>
              <w:rPr>
                <w:rFonts w:ascii="Arial" w:hAnsi="Arial" w:cs="Arial"/>
              </w:rPr>
            </w:pPr>
          </w:p>
          <w:p w:rsidR="00901A56" w:rsidRPr="00D92FCE" w:rsidRDefault="003F795D">
            <w:pPr>
              <w:spacing w:line="220" w:lineRule="exact"/>
              <w:ind w:left="105" w:right="73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  <w:spacing w:val="1"/>
              </w:rPr>
              <w:t>T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M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  <w:spacing w:val="1"/>
              </w:rPr>
              <w:t>er</w:t>
            </w:r>
            <w:r w:rsidRPr="00D92FCE">
              <w:rPr>
                <w:rFonts w:ascii="Arial" w:hAnsi="Arial" w:cs="Arial"/>
                <w:b/>
              </w:rPr>
              <w:t>ia</w:t>
            </w:r>
            <w:r w:rsidRPr="00D92FCE">
              <w:rPr>
                <w:rFonts w:ascii="Arial" w:hAnsi="Arial" w:cs="Arial"/>
                <w:b/>
                <w:spacing w:val="-1"/>
              </w:rPr>
              <w:t>l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d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Me</w:t>
            </w:r>
            <w:r w:rsidRPr="00D92FCE">
              <w:rPr>
                <w:rFonts w:ascii="Arial" w:hAnsi="Arial" w:cs="Arial"/>
                <w:b/>
                <w:spacing w:val="2"/>
              </w:rPr>
              <w:t>t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</w:rPr>
              <w:t>d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sec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</w:rPr>
              <w:t>on</w:t>
            </w:r>
            <w:r w:rsidRPr="00D92FCE">
              <w:rPr>
                <w:rFonts w:ascii="Arial" w:hAnsi="Arial" w:cs="Arial"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</w:rPr>
              <w:t>la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ks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uthenticity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spacing w:val="3"/>
              </w:rPr>
              <w:t>o</w:t>
            </w:r>
            <w:r w:rsidRPr="00D92FCE">
              <w:rPr>
                <w:rFonts w:ascii="Arial" w:hAnsi="Arial" w:cs="Arial"/>
              </w:rPr>
              <w:t>f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</w:rPr>
              <w:t>th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</w:rPr>
              <w:t xml:space="preserve">s 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y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tem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</w:rPr>
              <w:t>c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vie</w:t>
            </w:r>
            <w:r w:rsidRPr="00D92FCE">
              <w:rPr>
                <w:rFonts w:ascii="Arial" w:hAnsi="Arial" w:cs="Arial"/>
                <w:spacing w:val="1"/>
              </w:rPr>
              <w:t>w</w:t>
            </w:r>
            <w:r w:rsidRPr="00D92FCE">
              <w:rPr>
                <w:rFonts w:ascii="Arial" w:hAnsi="Arial" w:cs="Arial"/>
              </w:rPr>
              <w:t>,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4"/>
              </w:rPr>
              <w:t>h</w:t>
            </w:r>
            <w:r w:rsidRPr="00D92FCE">
              <w:rPr>
                <w:rFonts w:ascii="Arial" w:hAnsi="Arial" w:cs="Arial"/>
              </w:rPr>
              <w:t>e</w:t>
            </w:r>
            <w:r w:rsidRPr="00D92FCE">
              <w:rPr>
                <w:rFonts w:ascii="Arial" w:hAnsi="Arial" w:cs="Arial"/>
                <w:spacing w:val="3"/>
              </w:rPr>
              <w:t xml:space="preserve"> </w:t>
            </w:r>
            <w:r w:rsidRPr="00D92FCE">
              <w:rPr>
                <w:rFonts w:ascii="Arial" w:hAnsi="Arial" w:cs="Arial"/>
              </w:rPr>
              <w:t>manu</w:t>
            </w:r>
            <w:r w:rsidRPr="00D92FCE">
              <w:rPr>
                <w:rFonts w:ascii="Arial" w:hAnsi="Arial" w:cs="Arial"/>
                <w:spacing w:val="2"/>
              </w:rPr>
              <w:t>s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ipt</w:t>
            </w:r>
            <w:r w:rsidRPr="00D92FCE">
              <w:rPr>
                <w:rFonts w:ascii="Arial" w:hAnsi="Arial" w:cs="Arial"/>
                <w:spacing w:val="-8"/>
              </w:rPr>
              <w:t xml:space="preserve"> </w:t>
            </w:r>
            <w:r w:rsidRPr="00D92FCE">
              <w:rPr>
                <w:rFonts w:ascii="Arial" w:hAnsi="Arial" w:cs="Arial"/>
              </w:rPr>
              <w:t>do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</w:rPr>
              <w:t>not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 xml:space="preserve">ve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ny</w:t>
            </w:r>
            <w:r w:rsidRPr="00D92FCE">
              <w:rPr>
                <w:rFonts w:ascii="Arial" w:hAnsi="Arial" w:cs="Arial"/>
                <w:spacing w:val="-1"/>
              </w:rPr>
              <w:t xml:space="preserve"> r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gi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  <w:spacing w:val="3"/>
              </w:rPr>
              <w:t>o</w:t>
            </w:r>
            <w:r w:rsidRPr="00D92FCE">
              <w:rPr>
                <w:rFonts w:ascii="Arial" w:hAnsi="Arial" w:cs="Arial"/>
              </w:rPr>
              <w:t>n,</w:t>
            </w:r>
            <w:r w:rsidRPr="00D92FCE">
              <w:rPr>
                <w:rFonts w:ascii="Arial" w:hAnsi="Arial" w:cs="Arial"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f</w:t>
            </w:r>
            <w:r w:rsidRPr="00D92FCE">
              <w:rPr>
                <w:rFonts w:ascii="Arial" w:hAnsi="Arial" w:cs="Arial"/>
              </w:rPr>
              <w:t>or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x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mp</w:t>
            </w:r>
            <w:r w:rsidRPr="00D92FCE">
              <w:rPr>
                <w:rFonts w:ascii="Arial" w:hAnsi="Arial" w:cs="Arial"/>
                <w:spacing w:val="-1"/>
              </w:rPr>
              <w:t>l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,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</w:rPr>
              <w:t>in</w:t>
            </w:r>
            <w:r w:rsidRPr="00D92FCE">
              <w:rPr>
                <w:rFonts w:ascii="Arial" w:hAnsi="Arial" w:cs="Arial"/>
                <w:spacing w:val="-1"/>
              </w:rPr>
              <w:t xml:space="preserve"> P</w:t>
            </w:r>
            <w:r w:rsidRPr="00D92FCE">
              <w:rPr>
                <w:rFonts w:ascii="Arial" w:hAnsi="Arial" w:cs="Arial"/>
                <w:spacing w:val="1"/>
              </w:rPr>
              <w:t>R</w:t>
            </w:r>
            <w:r w:rsidRPr="00D92FCE">
              <w:rPr>
                <w:rFonts w:ascii="Arial" w:hAnsi="Arial" w:cs="Arial"/>
              </w:rPr>
              <w:t>OS</w:t>
            </w:r>
            <w:r w:rsidRPr="00D92FCE">
              <w:rPr>
                <w:rFonts w:ascii="Arial" w:hAnsi="Arial" w:cs="Arial"/>
                <w:spacing w:val="2"/>
              </w:rPr>
              <w:t>P</w:t>
            </w:r>
            <w:r w:rsidRPr="00D92FCE">
              <w:rPr>
                <w:rFonts w:ascii="Arial" w:hAnsi="Arial" w:cs="Arial"/>
                <w:spacing w:val="-2"/>
              </w:rPr>
              <w:t>E</w:t>
            </w:r>
            <w:r w:rsidRPr="00D92FCE">
              <w:rPr>
                <w:rFonts w:ascii="Arial" w:hAnsi="Arial" w:cs="Arial"/>
                <w:spacing w:val="4"/>
              </w:rPr>
              <w:t>R</w:t>
            </w:r>
            <w:r w:rsidRPr="00D92FCE">
              <w:rPr>
                <w:rFonts w:ascii="Arial" w:hAnsi="Arial" w:cs="Arial"/>
                <w:spacing w:val="3"/>
              </w:rPr>
              <w:t>O</w:t>
            </w:r>
            <w:r w:rsidRPr="00D92FCE">
              <w:rPr>
                <w:rFonts w:ascii="Arial" w:hAnsi="Arial" w:cs="Arial"/>
              </w:rPr>
              <w:t>/Op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n</w:t>
            </w:r>
            <w:r w:rsidRPr="00D92FCE">
              <w:rPr>
                <w:rFonts w:ascii="Arial" w:hAnsi="Arial" w:cs="Arial"/>
                <w:spacing w:val="-14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fr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me</w:t>
            </w:r>
            <w:r w:rsidRPr="00D92FCE">
              <w:rPr>
                <w:rFonts w:ascii="Arial" w:hAnsi="Arial" w:cs="Arial"/>
                <w:spacing w:val="4"/>
              </w:rPr>
              <w:t>w</w:t>
            </w:r>
            <w:r w:rsidRPr="00D92FCE">
              <w:rPr>
                <w:rFonts w:ascii="Arial" w:hAnsi="Arial" w:cs="Arial"/>
              </w:rPr>
              <w:t>o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k</w:t>
            </w:r>
            <w:r w:rsidRPr="00D92FCE">
              <w:rPr>
                <w:rFonts w:ascii="Arial" w:hAnsi="Arial" w:cs="Arial"/>
              </w:rPr>
              <w:t>.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</w:rPr>
              <w:t>t do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</w:rPr>
              <w:t>not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b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ing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bo</w:t>
            </w:r>
            <w:r w:rsidRPr="00D92FCE">
              <w:rPr>
                <w:rFonts w:ascii="Arial" w:hAnsi="Arial" w:cs="Arial"/>
                <w:spacing w:val="3"/>
              </w:rPr>
              <w:t>u</w:t>
            </w:r>
            <w:r w:rsidRPr="00D92FCE">
              <w:rPr>
                <w:rFonts w:ascii="Arial" w:hAnsi="Arial" w:cs="Arial"/>
              </w:rPr>
              <w:t>t a</w:t>
            </w:r>
            <w:r w:rsidRPr="00D92FCE">
              <w:rPr>
                <w:rFonts w:ascii="Arial" w:hAnsi="Arial" w:cs="Arial"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</w:rPr>
              <w:t>d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tailed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se</w:t>
            </w:r>
            <w:r w:rsidRPr="00D92FCE">
              <w:rPr>
                <w:rFonts w:ascii="Arial" w:hAnsi="Arial" w:cs="Arial"/>
              </w:rPr>
              <w:t>le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</w:rPr>
              <w:t>on p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o</w:t>
            </w:r>
            <w:r w:rsidRPr="00D92FCE">
              <w:rPr>
                <w:rFonts w:ascii="Arial" w:hAnsi="Arial" w:cs="Arial"/>
                <w:spacing w:val="1"/>
              </w:rPr>
              <w:t>ce</w:t>
            </w:r>
            <w:r w:rsidRPr="00D92FCE">
              <w:rPr>
                <w:rFonts w:ascii="Arial" w:hAnsi="Arial" w:cs="Arial"/>
              </w:rPr>
              <w:t>du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.</w:t>
            </w:r>
            <w:r w:rsidRPr="00D92FCE">
              <w:rPr>
                <w:rFonts w:ascii="Arial" w:hAnsi="Arial" w:cs="Arial"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spacing w:val="2"/>
              </w:rPr>
              <w:t>T</w:t>
            </w:r>
            <w:r w:rsidRPr="00D92FCE">
              <w:rPr>
                <w:rFonts w:ascii="Arial" w:hAnsi="Arial" w:cs="Arial"/>
              </w:rPr>
              <w:t>he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utho</w:t>
            </w:r>
            <w:r w:rsidRPr="00D92FCE">
              <w:rPr>
                <w:rFonts w:ascii="Arial" w:hAnsi="Arial" w:cs="Arial"/>
                <w:spacing w:val="-2"/>
              </w:rPr>
              <w:t>r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hould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f</w:t>
            </w:r>
            <w:r w:rsidRPr="00D92FCE">
              <w:rPr>
                <w:rFonts w:ascii="Arial" w:hAnsi="Arial" w:cs="Arial"/>
              </w:rPr>
              <w:t>ol</w:t>
            </w:r>
            <w:r w:rsidRPr="00D92FCE">
              <w:rPr>
                <w:rFonts w:ascii="Arial" w:hAnsi="Arial" w:cs="Arial"/>
                <w:spacing w:val="-1"/>
              </w:rPr>
              <w:t>l</w:t>
            </w:r>
            <w:r w:rsidRPr="00D92FCE">
              <w:rPr>
                <w:rFonts w:ascii="Arial" w:hAnsi="Arial" w:cs="Arial"/>
              </w:rPr>
              <w:t>ow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y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4"/>
              </w:rPr>
              <w:t>e</w:t>
            </w:r>
            <w:r w:rsidRPr="00D92FCE">
              <w:rPr>
                <w:rFonts w:ascii="Arial" w:hAnsi="Arial" w:cs="Arial"/>
              </w:rPr>
              <w:t>matic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view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p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o</w:t>
            </w:r>
            <w:r w:rsidRPr="00D92FCE">
              <w:rPr>
                <w:rFonts w:ascii="Arial" w:hAnsi="Arial" w:cs="Arial"/>
                <w:spacing w:val="3"/>
              </w:rPr>
              <w:t>t</w:t>
            </w:r>
            <w:r w:rsidRPr="00D92FCE">
              <w:rPr>
                <w:rFonts w:ascii="Arial" w:hAnsi="Arial" w:cs="Arial"/>
              </w:rPr>
              <w:t>o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ols</w:t>
            </w:r>
            <w:r w:rsidRPr="00D92FCE">
              <w:rPr>
                <w:rFonts w:ascii="Arial" w:hAnsi="Arial" w:cs="Arial"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</w:rPr>
              <w:t>du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i</w:t>
            </w:r>
            <w:r w:rsidRPr="00D92FCE">
              <w:rPr>
                <w:rFonts w:ascii="Arial" w:hAnsi="Arial" w:cs="Arial"/>
                <w:spacing w:val="3"/>
              </w:rPr>
              <w:t>n</w:t>
            </w:r>
            <w:r w:rsidRPr="00D92FCE">
              <w:rPr>
                <w:rFonts w:ascii="Arial" w:hAnsi="Arial" w:cs="Arial"/>
              </w:rPr>
              <w:t>g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</w:rPr>
              <w:t>w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i</w:t>
            </w:r>
            <w:r w:rsidRPr="00D92FCE">
              <w:rPr>
                <w:rFonts w:ascii="Arial" w:hAnsi="Arial" w:cs="Arial"/>
                <w:spacing w:val="-1"/>
              </w:rPr>
              <w:t>t</w:t>
            </w:r>
            <w:r w:rsidRPr="00D92FCE">
              <w:rPr>
                <w:rFonts w:ascii="Arial" w:hAnsi="Arial" w:cs="Arial"/>
              </w:rPr>
              <w:t>i</w:t>
            </w:r>
            <w:r w:rsidRPr="00D92FCE">
              <w:rPr>
                <w:rFonts w:ascii="Arial" w:hAnsi="Arial" w:cs="Arial"/>
                <w:spacing w:val="3"/>
              </w:rPr>
              <w:t>n</w:t>
            </w:r>
            <w:r w:rsidRPr="00D92FCE">
              <w:rPr>
                <w:rFonts w:ascii="Arial" w:hAnsi="Arial" w:cs="Arial"/>
              </w:rPr>
              <w:t>g</w:t>
            </w:r>
            <w:r w:rsidRPr="00D92FCE">
              <w:rPr>
                <w:rFonts w:ascii="Arial" w:hAnsi="Arial" w:cs="Arial"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</w:rPr>
              <w:t>a</w:t>
            </w:r>
            <w:r w:rsidRPr="00D92FCE">
              <w:rPr>
                <w:rFonts w:ascii="Arial" w:hAnsi="Arial" w:cs="Arial"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</w:rPr>
              <w:t>manu</w:t>
            </w:r>
            <w:r w:rsidRPr="00D92FCE">
              <w:rPr>
                <w:rFonts w:ascii="Arial" w:hAnsi="Arial" w:cs="Arial"/>
                <w:spacing w:val="2"/>
              </w:rPr>
              <w:t>s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ip</w:t>
            </w:r>
            <w:r w:rsidRPr="00D92FCE">
              <w:rPr>
                <w:rFonts w:ascii="Arial" w:hAnsi="Arial" w:cs="Arial"/>
                <w:spacing w:val="-1"/>
              </w:rPr>
              <w:t>t</w:t>
            </w:r>
            <w:r w:rsidRPr="00D92FCE">
              <w:rPr>
                <w:rFonts w:ascii="Arial" w:hAnsi="Arial" w:cs="Arial"/>
              </w:rPr>
              <w:t>.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</w:rPr>
              <w:t>N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i</w:t>
            </w:r>
            <w:r w:rsidRPr="00D92FCE">
              <w:rPr>
                <w:rFonts w:ascii="Arial" w:hAnsi="Arial" w:cs="Arial"/>
                <w:spacing w:val="-1"/>
              </w:rPr>
              <w:t>t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r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</w:rPr>
              <w:t>is</w:t>
            </w:r>
            <w:r w:rsidRPr="00D92FCE">
              <w:rPr>
                <w:rFonts w:ascii="Arial" w:hAnsi="Arial" w:cs="Arial"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</w:rPr>
              <w:t>the p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otocol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spacing w:val="2"/>
              </w:rPr>
              <w:t>f</w:t>
            </w:r>
            <w:r w:rsidRPr="00D92FCE">
              <w:rPr>
                <w:rFonts w:ascii="Arial" w:hAnsi="Arial" w:cs="Arial"/>
              </w:rPr>
              <w:t>ol</w:t>
            </w:r>
            <w:r w:rsidRPr="00D92FCE">
              <w:rPr>
                <w:rFonts w:ascii="Arial" w:hAnsi="Arial" w:cs="Arial"/>
                <w:spacing w:val="-1"/>
              </w:rPr>
              <w:t>l</w:t>
            </w:r>
            <w:r w:rsidRPr="00D92FCE">
              <w:rPr>
                <w:rFonts w:ascii="Arial" w:hAnsi="Arial" w:cs="Arial"/>
              </w:rPr>
              <w:t>ow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d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</w:rPr>
              <w:t>n</w:t>
            </w:r>
            <w:r w:rsidRPr="00D92FCE">
              <w:rPr>
                <w:rFonts w:ascii="Arial" w:hAnsi="Arial" w:cs="Arial"/>
                <w:spacing w:val="3"/>
              </w:rPr>
              <w:t>o</w:t>
            </w:r>
            <w:r w:rsidRPr="00D92FCE">
              <w:rPr>
                <w:rFonts w:ascii="Arial" w:hAnsi="Arial" w:cs="Arial"/>
              </w:rPr>
              <w:t>r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esea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i</w:t>
            </w:r>
            <w:r w:rsidRPr="00D92FCE">
              <w:rPr>
                <w:rFonts w:ascii="Arial" w:hAnsi="Arial" w:cs="Arial"/>
                <w:spacing w:val="-1"/>
              </w:rPr>
              <w:t>t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ia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b</w:t>
            </w:r>
            <w:r w:rsidRPr="00D92FCE">
              <w:rPr>
                <w:rFonts w:ascii="Arial" w:hAnsi="Arial" w:cs="Arial"/>
                <w:spacing w:val="1"/>
              </w:rPr>
              <w:t>ee</w:t>
            </w:r>
            <w:r w:rsidRPr="00D92FCE">
              <w:rPr>
                <w:rFonts w:ascii="Arial" w:hAnsi="Arial" w:cs="Arial"/>
              </w:rPr>
              <w:t>n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tabul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ted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</w:rPr>
              <w:t>p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op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  <w:spacing w:val="2"/>
              </w:rPr>
              <w:t>r</w:t>
            </w:r>
            <w:r w:rsidRPr="00D92FCE">
              <w:rPr>
                <w:rFonts w:ascii="Arial" w:hAnsi="Arial" w:cs="Arial"/>
              </w:rPr>
              <w:t>ly.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</w:rPr>
              <w:t>I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ca</w:t>
            </w:r>
            <w:r w:rsidRPr="00D92FCE">
              <w:rPr>
                <w:rFonts w:ascii="Arial" w:hAnsi="Arial" w:cs="Arial"/>
              </w:rPr>
              <w:t>n</w:t>
            </w:r>
            <w:r w:rsidRPr="00D92FCE">
              <w:rPr>
                <w:rFonts w:ascii="Arial" w:hAnsi="Arial" w:cs="Arial"/>
                <w:spacing w:val="-2"/>
              </w:rPr>
              <w:t>'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se</w:t>
            </w:r>
            <w:r w:rsidRPr="00D92FCE">
              <w:rPr>
                <w:rFonts w:ascii="Arial" w:hAnsi="Arial" w:cs="Arial"/>
              </w:rPr>
              <w:t>e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ny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u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e</w:t>
            </w:r>
            <w:r w:rsidRPr="00D92FCE">
              <w:rPr>
                <w:rFonts w:ascii="Arial" w:hAnsi="Arial" w:cs="Arial"/>
                <w:spacing w:val="-8"/>
              </w:rPr>
              <w:t xml:space="preserve"> </w:t>
            </w:r>
            <w:r w:rsidRPr="00D92FCE">
              <w:rPr>
                <w:rFonts w:ascii="Arial" w:hAnsi="Arial" w:cs="Arial"/>
              </w:rPr>
              <w:t>of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92FCE">
              <w:rPr>
                <w:rFonts w:ascii="Arial" w:hAnsi="Arial" w:cs="Arial"/>
                <w:spacing w:val="1"/>
              </w:rPr>
              <w:t>M</w:t>
            </w:r>
            <w:r w:rsidRPr="00D92FCE">
              <w:rPr>
                <w:rFonts w:ascii="Arial" w:hAnsi="Arial" w:cs="Arial"/>
                <w:spacing w:val="4"/>
              </w:rPr>
              <w:t>e</w:t>
            </w:r>
            <w:r w:rsidRPr="00D92FCE">
              <w:rPr>
                <w:rFonts w:ascii="Arial" w:hAnsi="Arial" w:cs="Arial"/>
                <w:spacing w:val="-1"/>
              </w:rPr>
              <w:t>S</w:t>
            </w:r>
            <w:r w:rsidRPr="00D92FCE">
              <w:rPr>
                <w:rFonts w:ascii="Arial" w:hAnsi="Arial" w:cs="Arial"/>
              </w:rPr>
              <w:t>H</w:t>
            </w:r>
            <w:proofErr w:type="spellEnd"/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te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ms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i</w:t>
            </w:r>
            <w:r w:rsidRPr="00D92FCE">
              <w:rPr>
                <w:rFonts w:ascii="Arial" w:hAnsi="Arial" w:cs="Arial"/>
                <w:spacing w:val="-1"/>
              </w:rPr>
              <w:t>t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 xml:space="preserve">. </w:t>
            </w:r>
            <w:r w:rsidRPr="00D92FCE">
              <w:rPr>
                <w:rFonts w:ascii="Arial" w:hAnsi="Arial" w:cs="Arial"/>
                <w:spacing w:val="1"/>
              </w:rPr>
              <w:t>“</w:t>
            </w:r>
            <w:r w:rsidRPr="00D92FCE">
              <w:rPr>
                <w:rFonts w:ascii="Arial" w:hAnsi="Arial" w:cs="Arial"/>
                <w:spacing w:val="2"/>
              </w:rPr>
              <w:t>T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ials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v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luating</w:t>
            </w:r>
            <w:r w:rsidRPr="00D92FCE">
              <w:rPr>
                <w:rFonts w:ascii="Arial" w:hAnsi="Arial" w:cs="Arial"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</w:rPr>
              <w:t>p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in,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l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</w:rPr>
              <w:t>gnment</w:t>
            </w:r>
            <w:r w:rsidRPr="00D92FCE">
              <w:rPr>
                <w:rFonts w:ascii="Arial" w:hAnsi="Arial" w:cs="Arial"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p</w:t>
            </w:r>
            <w:r w:rsidRPr="00D92FCE">
              <w:rPr>
                <w:rFonts w:ascii="Arial" w:hAnsi="Arial" w:cs="Arial"/>
                <w:spacing w:val="1"/>
              </w:rPr>
              <w:t>ee</w:t>
            </w:r>
            <w:r w:rsidRPr="00D92FCE">
              <w:rPr>
                <w:rFonts w:ascii="Arial" w:hAnsi="Arial" w:cs="Arial"/>
              </w:rPr>
              <w:t>d,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nd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oot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es</w:t>
            </w:r>
            <w:r w:rsidRPr="00D92FCE">
              <w:rPr>
                <w:rFonts w:ascii="Arial" w:hAnsi="Arial" w:cs="Arial"/>
              </w:rPr>
              <w:t>o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p</w:t>
            </w:r>
            <w:r w:rsidRPr="00D92FCE">
              <w:rPr>
                <w:rFonts w:ascii="Arial" w:hAnsi="Arial" w:cs="Arial"/>
                <w:spacing w:val="3"/>
              </w:rPr>
              <w:t>t</w:t>
            </w:r>
            <w:r w:rsidRPr="00D92FCE">
              <w:rPr>
                <w:rFonts w:ascii="Arial" w:hAnsi="Arial" w:cs="Arial"/>
              </w:rPr>
              <w:t>ion</w:t>
            </w:r>
            <w:r w:rsidRPr="00D92FCE">
              <w:rPr>
                <w:rFonts w:ascii="Arial" w:hAnsi="Arial" w:cs="Arial"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</w:rPr>
              <w:t>w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e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includ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d</w:t>
            </w:r>
            <w:r w:rsidRPr="00D92FCE">
              <w:rPr>
                <w:rFonts w:ascii="Arial" w:hAnsi="Arial" w:cs="Arial"/>
                <w:spacing w:val="2"/>
              </w:rPr>
              <w:t>.</w:t>
            </w:r>
            <w:r w:rsidRPr="00D92FCE">
              <w:rPr>
                <w:rFonts w:ascii="Arial" w:hAnsi="Arial" w:cs="Arial"/>
              </w:rPr>
              <w:t>”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spacing w:val="2"/>
              </w:rPr>
              <w:t>T</w:t>
            </w:r>
            <w:r w:rsidRPr="00D92FCE">
              <w:rPr>
                <w:rFonts w:ascii="Arial" w:hAnsi="Arial" w:cs="Arial"/>
              </w:rPr>
              <w:t>he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utho</w:t>
            </w:r>
            <w:r w:rsidRPr="00D92FCE">
              <w:rPr>
                <w:rFonts w:ascii="Arial" w:hAnsi="Arial" w:cs="Arial"/>
                <w:spacing w:val="-2"/>
              </w:rPr>
              <w:t>r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ve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not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p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ese</w:t>
            </w:r>
            <w:r w:rsidRPr="00D92FCE">
              <w:rPr>
                <w:rFonts w:ascii="Arial" w:hAnsi="Arial" w:cs="Arial"/>
              </w:rPr>
              <w:t>nted the</w:t>
            </w:r>
            <w:r w:rsidRPr="00D92FCE">
              <w:rPr>
                <w:rFonts w:ascii="Arial" w:hAnsi="Arial" w:cs="Arial"/>
                <w:spacing w:val="2"/>
              </w:rPr>
              <w:t>s</w:t>
            </w:r>
            <w:r w:rsidRPr="00D92FCE">
              <w:rPr>
                <w:rFonts w:ascii="Arial" w:hAnsi="Arial" w:cs="Arial"/>
              </w:rPr>
              <w:t>e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in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ny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tabul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r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f</w:t>
            </w:r>
            <w:r w:rsidRPr="00D92FCE">
              <w:rPr>
                <w:rFonts w:ascii="Arial" w:hAnsi="Arial" w:cs="Arial"/>
              </w:rPr>
              <w:t>o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mat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</w:rPr>
              <w:t>wi</w:t>
            </w:r>
            <w:r w:rsidRPr="00D92FCE">
              <w:rPr>
                <w:rFonts w:ascii="Arial" w:hAnsi="Arial" w:cs="Arial"/>
                <w:spacing w:val="3"/>
              </w:rPr>
              <w:t>t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ll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</w:rPr>
              <w:t xml:space="preserve">the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bov</w:t>
            </w:r>
            <w:r w:rsidRPr="00D92FCE">
              <w:rPr>
                <w:rFonts w:ascii="Arial" w:hAnsi="Arial" w:cs="Arial"/>
                <w:spacing w:val="4"/>
              </w:rPr>
              <w:t>e</w:t>
            </w:r>
            <w:r w:rsidRPr="00D92FCE">
              <w:rPr>
                <w:rFonts w:ascii="Arial" w:hAnsi="Arial" w:cs="Arial"/>
                <w:spacing w:val="-1"/>
              </w:rPr>
              <w:t>-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tat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d</w:t>
            </w:r>
            <w:r w:rsidRPr="00D92FCE">
              <w:rPr>
                <w:rFonts w:ascii="Arial" w:hAnsi="Arial" w:cs="Arial"/>
                <w:spacing w:val="-9"/>
              </w:rPr>
              <w:t xml:space="preserve"> 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1"/>
              </w:rPr>
              <w:t>ea</w:t>
            </w:r>
            <w:r w:rsidRPr="00D92FCE">
              <w:rPr>
                <w:rFonts w:ascii="Arial" w:hAnsi="Arial" w:cs="Arial"/>
              </w:rPr>
              <w:t>ding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,</w:t>
            </w:r>
            <w:r w:rsidRPr="00D92FCE">
              <w:rPr>
                <w:rFonts w:ascii="Arial" w:hAnsi="Arial" w:cs="Arial"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</w:rPr>
              <w:t>whi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</w:rPr>
              <w:t>mak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</w:rPr>
              <w:t>it incomp</w:t>
            </w:r>
            <w:r w:rsidRPr="00D92FCE">
              <w:rPr>
                <w:rFonts w:ascii="Arial" w:hAnsi="Arial" w:cs="Arial"/>
                <w:spacing w:val="3"/>
              </w:rPr>
              <w:t>l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.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P</w:t>
            </w:r>
            <w:r w:rsidRPr="00D92FCE">
              <w:rPr>
                <w:rFonts w:ascii="Arial" w:hAnsi="Arial" w:cs="Arial"/>
                <w:spacing w:val="1"/>
              </w:rPr>
              <w:t>R</w:t>
            </w:r>
            <w:r w:rsidRPr="00D92FCE">
              <w:rPr>
                <w:rFonts w:ascii="Arial" w:hAnsi="Arial" w:cs="Arial"/>
                <w:spacing w:val="-1"/>
              </w:rPr>
              <w:t>IS</w:t>
            </w:r>
            <w:r w:rsidRPr="00D92FCE">
              <w:rPr>
                <w:rFonts w:ascii="Arial" w:hAnsi="Arial" w:cs="Arial"/>
                <w:spacing w:val="1"/>
              </w:rPr>
              <w:t>M</w:t>
            </w:r>
            <w:r w:rsidRPr="00D92FCE">
              <w:rPr>
                <w:rFonts w:ascii="Arial" w:hAnsi="Arial" w:cs="Arial"/>
              </w:rPr>
              <w:t>A</w:t>
            </w:r>
            <w:r w:rsidRPr="00D92FCE">
              <w:rPr>
                <w:rFonts w:ascii="Arial" w:hAnsi="Arial" w:cs="Arial"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  <w:w w:val="99"/>
              </w:rPr>
              <w:t>f</w:t>
            </w:r>
            <w:r w:rsidRPr="00D92FCE">
              <w:rPr>
                <w:rFonts w:ascii="Arial" w:hAnsi="Arial" w:cs="Arial"/>
                <w:w w:val="99"/>
              </w:rPr>
              <w:t>low/</w:t>
            </w:r>
            <w:r w:rsidRPr="00D92FCE">
              <w:rPr>
                <w:rFonts w:ascii="Arial" w:hAnsi="Arial" w:cs="Arial"/>
                <w:spacing w:val="3"/>
                <w:w w:val="99"/>
              </w:rPr>
              <w:t>b</w:t>
            </w:r>
            <w:r w:rsidRPr="00D92FCE">
              <w:rPr>
                <w:rFonts w:ascii="Arial" w:hAnsi="Arial" w:cs="Arial"/>
                <w:w w:val="99"/>
              </w:rPr>
              <w:t xml:space="preserve">ias </w:t>
            </w:r>
            <w:r w:rsidRPr="00D92FCE">
              <w:rPr>
                <w:rFonts w:ascii="Arial" w:hAnsi="Arial" w:cs="Arial"/>
                <w:spacing w:val="-1"/>
                <w:w w:val="99"/>
              </w:rPr>
              <w:t>(</w:t>
            </w:r>
            <w:r w:rsidRPr="00D92FCE">
              <w:rPr>
                <w:rFonts w:ascii="Arial" w:hAnsi="Arial" w:cs="Arial"/>
                <w:spacing w:val="1"/>
                <w:w w:val="99"/>
              </w:rPr>
              <w:t>R</w:t>
            </w:r>
            <w:r w:rsidRPr="00D92FCE">
              <w:rPr>
                <w:rFonts w:ascii="Arial" w:hAnsi="Arial" w:cs="Arial"/>
                <w:w w:val="99"/>
              </w:rPr>
              <w:t>ob</w:t>
            </w:r>
            <w:r w:rsidRPr="00D92FCE">
              <w:rPr>
                <w:rFonts w:ascii="Arial" w:hAnsi="Arial" w:cs="Arial"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</w:rPr>
              <w:t>tool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or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Qu</w:t>
            </w:r>
            <w:r w:rsidRPr="00D92FCE">
              <w:rPr>
                <w:rFonts w:ascii="Arial" w:hAnsi="Arial" w:cs="Arial"/>
                <w:spacing w:val="3"/>
              </w:rPr>
              <w:t>i</w:t>
            </w:r>
            <w:r w:rsidRPr="00D92FCE">
              <w:rPr>
                <w:rFonts w:ascii="Arial" w:hAnsi="Arial" w:cs="Arial"/>
              </w:rPr>
              <w:t>ll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too</w:t>
            </w:r>
            <w:r w:rsidRPr="00D92FCE">
              <w:rPr>
                <w:rFonts w:ascii="Arial" w:hAnsi="Arial" w:cs="Arial"/>
                <w:spacing w:val="-1"/>
              </w:rPr>
              <w:t>l</w:t>
            </w:r>
            <w:r w:rsidRPr="00D92FCE">
              <w:rPr>
                <w:rFonts w:ascii="Arial" w:hAnsi="Arial" w:cs="Arial"/>
                <w:spacing w:val="2"/>
              </w:rPr>
              <w:t>)</w:t>
            </w:r>
            <w:r w:rsidRPr="00D92FCE">
              <w:rPr>
                <w:rFonts w:ascii="Arial" w:hAnsi="Arial" w:cs="Arial"/>
              </w:rPr>
              <w:t>/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2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  <w:spacing w:val="2"/>
              </w:rPr>
              <w:t>f</w:t>
            </w:r>
            <w:r w:rsidRPr="00D92FCE">
              <w:rPr>
                <w:rFonts w:ascii="Arial" w:hAnsi="Arial" w:cs="Arial"/>
                <w:spacing w:val="-1"/>
              </w:rPr>
              <w:t>f</w:t>
            </w:r>
            <w:r w:rsidRPr="00D92FCE">
              <w:rPr>
                <w:rFonts w:ascii="Arial" w:hAnsi="Arial" w:cs="Arial"/>
              </w:rPr>
              <w:t>ic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plo</w:t>
            </w:r>
            <w:r w:rsidRPr="00D92FCE">
              <w:rPr>
                <w:rFonts w:ascii="Arial" w:hAnsi="Arial" w:cs="Arial"/>
                <w:spacing w:val="-1"/>
              </w:rPr>
              <w:t>t</w:t>
            </w:r>
            <w:r w:rsidRPr="00D92FCE">
              <w:rPr>
                <w:rFonts w:ascii="Arial" w:hAnsi="Arial" w:cs="Arial"/>
                <w:spacing w:val="3"/>
              </w:rPr>
              <w:t>/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esea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-9"/>
              </w:rPr>
              <w:t xml:space="preserve"> </w:t>
            </w:r>
            <w:r w:rsidRPr="00D92FCE">
              <w:rPr>
                <w:rFonts w:ascii="Arial" w:hAnsi="Arial" w:cs="Arial"/>
              </w:rPr>
              <w:t>d</w:t>
            </w:r>
            <w:r w:rsidRPr="00D92FCE">
              <w:rPr>
                <w:rFonts w:ascii="Arial" w:hAnsi="Arial" w:cs="Arial"/>
                <w:spacing w:val="1"/>
              </w:rPr>
              <w:t>es</w:t>
            </w:r>
            <w:r w:rsidRPr="00D92FCE">
              <w:rPr>
                <w:rFonts w:ascii="Arial" w:hAnsi="Arial" w:cs="Arial"/>
              </w:rPr>
              <w:t>ign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see</w:t>
            </w:r>
            <w:r w:rsidRPr="00D92FCE">
              <w:rPr>
                <w:rFonts w:ascii="Arial" w:hAnsi="Arial" w:cs="Arial"/>
              </w:rPr>
              <w:t>ms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to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</w:rPr>
              <w:t>be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m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  <w:spacing w:val="1"/>
              </w:rPr>
              <w:t>ss</w:t>
            </w:r>
            <w:r w:rsidRPr="00D92FCE">
              <w:rPr>
                <w:rFonts w:ascii="Arial" w:hAnsi="Arial" w:cs="Arial"/>
              </w:rPr>
              <w:t>ing</w:t>
            </w:r>
            <w:r w:rsidRPr="00D92FCE">
              <w:rPr>
                <w:rFonts w:ascii="Arial" w:hAnsi="Arial" w:cs="Arial"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</w:rPr>
              <w:t>in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</w:rPr>
              <w:t>the manu</w:t>
            </w:r>
            <w:r w:rsidRPr="00D92FCE">
              <w:rPr>
                <w:rFonts w:ascii="Arial" w:hAnsi="Arial" w:cs="Arial"/>
                <w:spacing w:val="2"/>
              </w:rPr>
              <w:t>s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ip</w:t>
            </w:r>
            <w:r w:rsidRPr="00D92FCE">
              <w:rPr>
                <w:rFonts w:ascii="Arial" w:hAnsi="Arial" w:cs="Arial"/>
                <w:spacing w:val="-1"/>
              </w:rPr>
              <w:t>t</w:t>
            </w:r>
            <w:r w:rsidRPr="00D92FCE">
              <w:rPr>
                <w:rFonts w:ascii="Arial" w:hAnsi="Arial" w:cs="Arial"/>
              </w:rPr>
              <w:t>.</w:t>
            </w:r>
          </w:p>
          <w:p w:rsidR="00901A56" w:rsidRPr="00D92FCE" w:rsidRDefault="003F795D">
            <w:pPr>
              <w:spacing w:before="42" w:line="460" w:lineRule="exact"/>
              <w:ind w:left="105" w:right="342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</w:rPr>
              <w:t>R</w:t>
            </w:r>
            <w:r w:rsidRPr="00D92FCE">
              <w:rPr>
                <w:rFonts w:ascii="Arial" w:hAnsi="Arial" w:cs="Arial"/>
                <w:b/>
                <w:spacing w:val="1"/>
              </w:rPr>
              <w:t>es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</w:rPr>
              <w:t>l</w:t>
            </w:r>
            <w:r w:rsidRPr="00D92FCE">
              <w:rPr>
                <w:rFonts w:ascii="Arial" w:hAnsi="Arial" w:cs="Arial"/>
                <w:b/>
                <w:spacing w:val="-2"/>
              </w:rPr>
              <w:t>t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sec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</w:rPr>
              <w:t>on,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 xml:space="preserve">the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utho</w:t>
            </w:r>
            <w:r w:rsidRPr="00D92FCE">
              <w:rPr>
                <w:rFonts w:ascii="Arial" w:hAnsi="Arial" w:cs="Arial"/>
                <w:spacing w:val="-2"/>
              </w:rPr>
              <w:t>r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did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not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>di</w:t>
            </w:r>
            <w:r w:rsidRPr="00D92FCE">
              <w:rPr>
                <w:rFonts w:ascii="Arial" w:hAnsi="Arial" w:cs="Arial"/>
                <w:spacing w:val="1"/>
              </w:rPr>
              <w:t>sc</w:t>
            </w:r>
            <w:r w:rsidRPr="00D92FCE">
              <w:rPr>
                <w:rFonts w:ascii="Arial" w:hAnsi="Arial" w:cs="Arial"/>
              </w:rPr>
              <w:t>u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 xml:space="preserve">the 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ac</w:t>
            </w:r>
            <w:r w:rsidRPr="00D92FCE">
              <w:rPr>
                <w:rFonts w:ascii="Arial" w:hAnsi="Arial" w:cs="Arial"/>
              </w:rPr>
              <w:t>te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i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-8"/>
              </w:rPr>
              <w:t xml:space="preserve"> </w:t>
            </w:r>
            <w:r w:rsidRPr="00D92FCE">
              <w:rPr>
                <w:rFonts w:ascii="Arial" w:hAnsi="Arial" w:cs="Arial"/>
              </w:rPr>
              <w:t>of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 xml:space="preserve">the 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ho</w:t>
            </w:r>
            <w:r w:rsidRPr="00D92FCE">
              <w:rPr>
                <w:rFonts w:ascii="Arial" w:hAnsi="Arial" w:cs="Arial"/>
                <w:spacing w:val="1"/>
              </w:rPr>
              <w:t>se</w:t>
            </w:r>
            <w:r w:rsidRPr="00D92FCE">
              <w:rPr>
                <w:rFonts w:ascii="Arial" w:hAnsi="Arial" w:cs="Arial"/>
              </w:rPr>
              <w:t>n</w:t>
            </w:r>
            <w:r w:rsidRPr="00D92FCE">
              <w:rPr>
                <w:rFonts w:ascii="Arial" w:hAnsi="Arial" w:cs="Arial"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les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ind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</w:rPr>
              <w:t>vidual</w:t>
            </w:r>
            <w:r w:rsidRPr="00D92FCE">
              <w:rPr>
                <w:rFonts w:ascii="Arial" w:hAnsi="Arial" w:cs="Arial"/>
                <w:spacing w:val="3"/>
              </w:rPr>
              <w:t>l</w:t>
            </w:r>
            <w:r w:rsidRPr="00D92FCE">
              <w:rPr>
                <w:rFonts w:ascii="Arial" w:hAnsi="Arial" w:cs="Arial"/>
              </w:rPr>
              <w:t>y</w:t>
            </w:r>
            <w:r w:rsidRPr="00D92FCE">
              <w:rPr>
                <w:rFonts w:ascii="Arial" w:hAnsi="Arial" w:cs="Arial"/>
                <w:spacing w:val="-9"/>
              </w:rPr>
              <w:t xml:space="preserve"> </w:t>
            </w:r>
            <w:r w:rsidRPr="00D92FCE">
              <w:rPr>
                <w:rFonts w:ascii="Arial" w:hAnsi="Arial" w:cs="Arial"/>
              </w:rPr>
              <w:t>or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</w:rPr>
              <w:t>a</w:t>
            </w:r>
            <w:r w:rsidRPr="00D92FCE">
              <w:rPr>
                <w:rFonts w:ascii="Arial" w:hAnsi="Arial" w:cs="Arial"/>
                <w:spacing w:val="1"/>
              </w:rPr>
              <w:t xml:space="preserve"> </w:t>
            </w:r>
            <w:r w:rsidRPr="00D92FCE">
              <w:rPr>
                <w:rFonts w:ascii="Arial" w:hAnsi="Arial" w:cs="Arial"/>
              </w:rPr>
              <w:t>whol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. No tabl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e d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picting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</w:rPr>
              <w:t>the no. of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1"/>
              </w:rPr>
              <w:t>i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les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f</w:t>
            </w:r>
            <w:r w:rsidRPr="00D92FCE">
              <w:rPr>
                <w:rFonts w:ascii="Arial" w:hAnsi="Arial" w:cs="Arial"/>
              </w:rPr>
              <w:t>ound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</w:rPr>
              <w:t>in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eac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sea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ngine.</w:t>
            </w:r>
          </w:p>
          <w:p w:rsidR="00901A56" w:rsidRPr="00D92FCE" w:rsidRDefault="003F795D">
            <w:pPr>
              <w:spacing w:line="180" w:lineRule="exact"/>
              <w:ind w:left="105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spacing w:val="2"/>
                <w:position w:val="1"/>
              </w:rPr>
              <w:t>T</w:t>
            </w:r>
            <w:r w:rsidRPr="00D92FCE">
              <w:rPr>
                <w:rFonts w:ascii="Arial" w:hAnsi="Arial" w:cs="Arial"/>
                <w:position w:val="1"/>
              </w:rPr>
              <w:t>he</w:t>
            </w:r>
            <w:r w:rsidRPr="00D92FCE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D92FCE">
              <w:rPr>
                <w:rFonts w:ascii="Arial" w:hAnsi="Arial" w:cs="Arial"/>
                <w:position w:val="1"/>
              </w:rPr>
              <w:t>d</w:t>
            </w:r>
            <w:r w:rsidRPr="00D92FCE">
              <w:rPr>
                <w:rFonts w:ascii="Arial" w:hAnsi="Arial" w:cs="Arial"/>
                <w:spacing w:val="1"/>
                <w:position w:val="1"/>
              </w:rPr>
              <w:t>a</w:t>
            </w:r>
            <w:r w:rsidRPr="00D92FCE">
              <w:rPr>
                <w:rFonts w:ascii="Arial" w:hAnsi="Arial" w:cs="Arial"/>
                <w:position w:val="1"/>
              </w:rPr>
              <w:t>ta</w:t>
            </w:r>
            <w:r w:rsidRPr="00D92FCE">
              <w:rPr>
                <w:rFonts w:ascii="Arial" w:hAnsi="Arial" w:cs="Arial"/>
                <w:spacing w:val="-1"/>
                <w:position w:val="1"/>
              </w:rPr>
              <w:t xml:space="preserve"> r</w:t>
            </w:r>
            <w:r w:rsidRPr="00D92FCE">
              <w:rPr>
                <w:rFonts w:ascii="Arial" w:hAnsi="Arial" w:cs="Arial"/>
                <w:spacing w:val="1"/>
                <w:position w:val="1"/>
              </w:rPr>
              <w:t>e</w:t>
            </w:r>
            <w:r w:rsidRPr="00D92FCE">
              <w:rPr>
                <w:rFonts w:ascii="Arial" w:hAnsi="Arial" w:cs="Arial"/>
                <w:position w:val="1"/>
              </w:rPr>
              <w:t>p</w:t>
            </w:r>
            <w:r w:rsidRPr="00D92FCE">
              <w:rPr>
                <w:rFonts w:ascii="Arial" w:hAnsi="Arial" w:cs="Arial"/>
                <w:spacing w:val="-1"/>
                <w:position w:val="1"/>
              </w:rPr>
              <w:t>r</w:t>
            </w:r>
            <w:r w:rsidRPr="00D92FCE">
              <w:rPr>
                <w:rFonts w:ascii="Arial" w:hAnsi="Arial" w:cs="Arial"/>
                <w:spacing w:val="1"/>
                <w:position w:val="1"/>
              </w:rPr>
              <w:t>ese</w:t>
            </w:r>
            <w:r w:rsidRPr="00D92FCE">
              <w:rPr>
                <w:rFonts w:ascii="Arial" w:hAnsi="Arial" w:cs="Arial"/>
                <w:position w:val="1"/>
              </w:rPr>
              <w:t>nted</w:t>
            </w:r>
            <w:r w:rsidRPr="00D92FCE"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 w:rsidRPr="00D92FCE">
              <w:rPr>
                <w:rFonts w:ascii="Arial" w:hAnsi="Arial" w:cs="Arial"/>
                <w:position w:val="1"/>
              </w:rPr>
              <w:t>i</w:t>
            </w:r>
            <w:r w:rsidRPr="00D92FCE">
              <w:rPr>
                <w:rFonts w:ascii="Arial" w:hAnsi="Arial" w:cs="Arial"/>
                <w:spacing w:val="1"/>
                <w:position w:val="1"/>
              </w:rPr>
              <w:t>s</w:t>
            </w:r>
            <w:r w:rsidRPr="00D92FCE">
              <w:rPr>
                <w:rFonts w:ascii="Arial" w:hAnsi="Arial" w:cs="Arial"/>
                <w:position w:val="1"/>
              </w:rPr>
              <w:t>n</w:t>
            </w:r>
            <w:r w:rsidRPr="00D92FCE">
              <w:rPr>
                <w:rFonts w:ascii="Arial" w:hAnsi="Arial" w:cs="Arial"/>
                <w:spacing w:val="-1"/>
                <w:position w:val="1"/>
              </w:rPr>
              <w:t>’</w:t>
            </w:r>
            <w:r w:rsidRPr="00D92FCE">
              <w:rPr>
                <w:rFonts w:ascii="Arial" w:hAnsi="Arial" w:cs="Arial"/>
                <w:position w:val="1"/>
              </w:rPr>
              <w:t>t</w:t>
            </w:r>
            <w:r w:rsidRPr="00D92FCE">
              <w:rPr>
                <w:rFonts w:ascii="Arial" w:hAnsi="Arial" w:cs="Arial"/>
                <w:spacing w:val="-3"/>
                <w:position w:val="1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  <w:position w:val="1"/>
              </w:rPr>
              <w:t>a</w:t>
            </w:r>
            <w:r w:rsidRPr="00D92FCE">
              <w:rPr>
                <w:rFonts w:ascii="Arial" w:hAnsi="Arial" w:cs="Arial"/>
                <w:position w:val="1"/>
              </w:rPr>
              <w:t>pp</w:t>
            </w:r>
            <w:r w:rsidRPr="00D92FCE">
              <w:rPr>
                <w:rFonts w:ascii="Arial" w:hAnsi="Arial" w:cs="Arial"/>
                <w:spacing w:val="-1"/>
                <w:position w:val="1"/>
              </w:rPr>
              <w:t>r</w:t>
            </w:r>
            <w:r w:rsidRPr="00D92FCE">
              <w:rPr>
                <w:rFonts w:ascii="Arial" w:hAnsi="Arial" w:cs="Arial"/>
                <w:position w:val="1"/>
              </w:rPr>
              <w:t>op</w:t>
            </w:r>
            <w:r w:rsidRPr="00D92FCE">
              <w:rPr>
                <w:rFonts w:ascii="Arial" w:hAnsi="Arial" w:cs="Arial"/>
                <w:spacing w:val="-1"/>
                <w:position w:val="1"/>
              </w:rPr>
              <w:t>r</w:t>
            </w:r>
            <w:r w:rsidRPr="00D92FCE">
              <w:rPr>
                <w:rFonts w:ascii="Arial" w:hAnsi="Arial" w:cs="Arial"/>
                <w:position w:val="1"/>
              </w:rPr>
              <w:t>i</w:t>
            </w:r>
            <w:r w:rsidRPr="00D92FCE">
              <w:rPr>
                <w:rFonts w:ascii="Arial" w:hAnsi="Arial" w:cs="Arial"/>
                <w:spacing w:val="4"/>
                <w:position w:val="1"/>
              </w:rPr>
              <w:t>a</w:t>
            </w:r>
            <w:r w:rsidRPr="00D92FCE">
              <w:rPr>
                <w:rFonts w:ascii="Arial" w:hAnsi="Arial" w:cs="Arial"/>
                <w:position w:val="1"/>
              </w:rPr>
              <w:t>te</w:t>
            </w:r>
            <w:r w:rsidRPr="00D92FCE"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 w:rsidRPr="00D92FCE">
              <w:rPr>
                <w:rFonts w:ascii="Arial" w:hAnsi="Arial" w:cs="Arial"/>
                <w:position w:val="1"/>
              </w:rPr>
              <w:t>to</w:t>
            </w:r>
            <w:r w:rsidRPr="00D92FCE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D92FCE">
              <w:rPr>
                <w:rFonts w:ascii="Arial" w:hAnsi="Arial" w:cs="Arial"/>
                <w:position w:val="1"/>
              </w:rPr>
              <w:t>the p</w:t>
            </w:r>
            <w:r w:rsidRPr="00D92FCE">
              <w:rPr>
                <w:rFonts w:ascii="Arial" w:hAnsi="Arial" w:cs="Arial"/>
                <w:spacing w:val="1"/>
                <w:position w:val="1"/>
              </w:rPr>
              <w:t>a</w:t>
            </w:r>
            <w:r w:rsidRPr="00D92FCE">
              <w:rPr>
                <w:rFonts w:ascii="Arial" w:hAnsi="Arial" w:cs="Arial"/>
                <w:spacing w:val="-1"/>
                <w:position w:val="1"/>
              </w:rPr>
              <w:t>r</w:t>
            </w:r>
            <w:r w:rsidRPr="00D92FCE">
              <w:rPr>
                <w:rFonts w:ascii="Arial" w:hAnsi="Arial" w:cs="Arial"/>
                <w:spacing w:val="1"/>
                <w:position w:val="1"/>
              </w:rPr>
              <w:t>a</w:t>
            </w:r>
            <w:r w:rsidRPr="00D92FCE">
              <w:rPr>
                <w:rFonts w:ascii="Arial" w:hAnsi="Arial" w:cs="Arial"/>
                <w:position w:val="1"/>
              </w:rPr>
              <w:t>met</w:t>
            </w:r>
            <w:r w:rsidRPr="00D92FCE">
              <w:rPr>
                <w:rFonts w:ascii="Arial" w:hAnsi="Arial" w:cs="Arial"/>
                <w:spacing w:val="1"/>
                <w:position w:val="1"/>
              </w:rPr>
              <w:t>e</w:t>
            </w:r>
            <w:r w:rsidRPr="00D92FCE">
              <w:rPr>
                <w:rFonts w:ascii="Arial" w:hAnsi="Arial" w:cs="Arial"/>
                <w:spacing w:val="-1"/>
                <w:position w:val="1"/>
              </w:rPr>
              <w:t>r</w:t>
            </w:r>
            <w:r w:rsidRPr="00D92FCE">
              <w:rPr>
                <w:rFonts w:ascii="Arial" w:hAnsi="Arial" w:cs="Arial"/>
                <w:position w:val="1"/>
              </w:rPr>
              <w:t>s</w:t>
            </w:r>
            <w:r w:rsidRPr="00D92FCE">
              <w:rPr>
                <w:rFonts w:ascii="Arial" w:hAnsi="Arial" w:cs="Arial"/>
                <w:spacing w:val="-6"/>
                <w:position w:val="1"/>
              </w:rPr>
              <w:t xml:space="preserve"> </w:t>
            </w:r>
            <w:r w:rsidRPr="00D92FCE">
              <w:rPr>
                <w:rFonts w:ascii="Arial" w:hAnsi="Arial" w:cs="Arial"/>
                <w:position w:val="1"/>
              </w:rPr>
              <w:t>mentioned.</w:t>
            </w:r>
          </w:p>
          <w:p w:rsidR="00901A56" w:rsidRPr="00D92FCE" w:rsidRDefault="003F795D">
            <w:pPr>
              <w:spacing w:before="2" w:line="220" w:lineRule="exact"/>
              <w:ind w:left="105" w:right="3364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spacing w:val="2"/>
              </w:rPr>
              <w:t>T</w:t>
            </w:r>
            <w:r w:rsidRPr="00D92FCE">
              <w:rPr>
                <w:rFonts w:ascii="Arial" w:hAnsi="Arial" w:cs="Arial"/>
              </w:rPr>
              <w:t>he</w:t>
            </w:r>
            <w:r w:rsidRPr="00D92FCE">
              <w:rPr>
                <w:rFonts w:ascii="Arial" w:hAnsi="Arial" w:cs="Arial"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utho</w:t>
            </w:r>
            <w:r w:rsidRPr="00D92FCE">
              <w:rPr>
                <w:rFonts w:ascii="Arial" w:hAnsi="Arial" w:cs="Arial"/>
                <w:spacing w:val="-2"/>
              </w:rPr>
              <w:t>r</w:t>
            </w:r>
            <w:r w:rsidRPr="00D92FCE">
              <w:rPr>
                <w:rFonts w:ascii="Arial" w:hAnsi="Arial" w:cs="Arial"/>
              </w:rPr>
              <w:t>s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v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n</w:t>
            </w:r>
            <w:r w:rsidRPr="00D92FCE">
              <w:rPr>
                <w:rFonts w:ascii="Arial" w:hAnsi="Arial" w:cs="Arial"/>
                <w:spacing w:val="-1"/>
              </w:rPr>
              <w:t>’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1"/>
              </w:rPr>
              <w:t>t</w:t>
            </w:r>
            <w:r w:rsidRPr="00D92FCE">
              <w:rPr>
                <w:rFonts w:ascii="Arial" w:hAnsi="Arial" w:cs="Arial"/>
                <w:spacing w:val="1"/>
              </w:rPr>
              <w:t>ac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d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sc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ee</w:t>
            </w:r>
            <w:r w:rsidRPr="00D92FCE">
              <w:rPr>
                <w:rFonts w:ascii="Arial" w:hAnsi="Arial" w:cs="Arial"/>
              </w:rPr>
              <w:t>n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hots</w:t>
            </w:r>
            <w:r w:rsidRPr="00D92FCE">
              <w:rPr>
                <w:rFonts w:ascii="Arial" w:hAnsi="Arial" w:cs="Arial"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</w:rPr>
              <w:t>of</w:t>
            </w:r>
            <w:r w:rsidRPr="00D92FCE">
              <w:rPr>
                <w:rFonts w:ascii="Arial" w:hAnsi="Arial" w:cs="Arial"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</w:rPr>
              <w:t xml:space="preserve">the </w:t>
            </w:r>
            <w:r w:rsidRPr="00D92FCE">
              <w:rPr>
                <w:rFonts w:ascii="Arial" w:hAnsi="Arial" w:cs="Arial"/>
                <w:spacing w:val="1"/>
              </w:rPr>
              <w:t>sea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spacing w:val="1"/>
              </w:rPr>
              <w:t>s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2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tegy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f</w:t>
            </w:r>
            <w:r w:rsidRPr="00D92FCE">
              <w:rPr>
                <w:rFonts w:ascii="Arial" w:hAnsi="Arial" w:cs="Arial"/>
              </w:rPr>
              <w:t>ol</w:t>
            </w:r>
            <w:r w:rsidRPr="00D92FCE">
              <w:rPr>
                <w:rFonts w:ascii="Arial" w:hAnsi="Arial" w:cs="Arial"/>
                <w:spacing w:val="-1"/>
              </w:rPr>
              <w:t>l</w:t>
            </w:r>
            <w:r w:rsidRPr="00D92FCE">
              <w:rPr>
                <w:rFonts w:ascii="Arial" w:hAnsi="Arial" w:cs="Arial"/>
              </w:rPr>
              <w:t>ow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 xml:space="preserve">d. </w:t>
            </w:r>
            <w:r w:rsidRPr="00D92FCE">
              <w:rPr>
                <w:rFonts w:ascii="Arial" w:hAnsi="Arial" w:cs="Arial"/>
                <w:spacing w:val="2"/>
              </w:rPr>
              <w:t>T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y</w:t>
            </w:r>
            <w:r w:rsidRPr="00D92FCE">
              <w:rPr>
                <w:rFonts w:ascii="Arial" w:hAnsi="Arial" w:cs="Arial"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1"/>
              </w:rPr>
              <w:t>a</w:t>
            </w:r>
            <w:r w:rsidRPr="00D92FCE">
              <w:rPr>
                <w:rFonts w:ascii="Arial" w:hAnsi="Arial" w:cs="Arial"/>
              </w:rPr>
              <w:t>v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n</w:t>
            </w:r>
            <w:r w:rsidRPr="00D92FCE">
              <w:rPr>
                <w:rFonts w:ascii="Arial" w:hAnsi="Arial" w:cs="Arial"/>
                <w:spacing w:val="-1"/>
              </w:rPr>
              <w:t>’</w:t>
            </w:r>
            <w:r w:rsidRPr="00D92FCE">
              <w:rPr>
                <w:rFonts w:ascii="Arial" w:hAnsi="Arial" w:cs="Arial"/>
              </w:rPr>
              <w:t>t</w:t>
            </w:r>
            <w:r w:rsidRPr="00D92FCE">
              <w:rPr>
                <w:rFonts w:ascii="Arial" w:hAnsi="Arial" w:cs="Arial"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</w:rPr>
              <w:t>mentioned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</w:rPr>
              <w:t xml:space="preserve">the </w:t>
            </w:r>
            <w:r w:rsidRPr="00D92FCE">
              <w:rPr>
                <w:rFonts w:ascii="Arial" w:hAnsi="Arial" w:cs="Arial"/>
                <w:spacing w:val="1"/>
              </w:rPr>
              <w:t>sea</w:t>
            </w:r>
            <w:r w:rsidRPr="00D92FCE">
              <w:rPr>
                <w:rFonts w:ascii="Arial" w:hAnsi="Arial" w:cs="Arial"/>
                <w:spacing w:val="-1"/>
              </w:rPr>
              <w:t>r</w:t>
            </w:r>
            <w:r w:rsidRPr="00D92FCE">
              <w:rPr>
                <w:rFonts w:ascii="Arial" w:hAnsi="Arial" w:cs="Arial"/>
                <w:spacing w:val="1"/>
              </w:rPr>
              <w:t>c</w:t>
            </w:r>
            <w:r w:rsidRPr="00D92FCE">
              <w:rPr>
                <w:rFonts w:ascii="Arial" w:hAnsi="Arial" w:cs="Arial"/>
              </w:rPr>
              <w:t>h</w:t>
            </w:r>
            <w:r w:rsidRPr="00D92FCE">
              <w:rPr>
                <w:rFonts w:ascii="Arial" w:hAnsi="Arial" w:cs="Arial"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</w:rPr>
              <w:t>k</w:t>
            </w:r>
            <w:r w:rsidRPr="00D92FCE">
              <w:rPr>
                <w:rFonts w:ascii="Arial" w:hAnsi="Arial" w:cs="Arial"/>
                <w:spacing w:val="1"/>
              </w:rPr>
              <w:t>e</w:t>
            </w:r>
            <w:r w:rsidRPr="00D92FCE">
              <w:rPr>
                <w:rFonts w:ascii="Arial" w:hAnsi="Arial" w:cs="Arial"/>
              </w:rPr>
              <w:t>ywo</w:t>
            </w:r>
            <w:r w:rsidRPr="00D92FCE">
              <w:rPr>
                <w:rFonts w:ascii="Arial" w:hAnsi="Arial" w:cs="Arial"/>
                <w:spacing w:val="3"/>
              </w:rPr>
              <w:t>r</w:t>
            </w:r>
            <w:r w:rsidRPr="00D92FCE">
              <w:rPr>
                <w:rFonts w:ascii="Arial" w:hAnsi="Arial" w:cs="Arial"/>
              </w:rPr>
              <w:t>ds</w:t>
            </w:r>
            <w:r w:rsidRPr="00D92FCE">
              <w:rPr>
                <w:rFonts w:ascii="Arial" w:hAnsi="Arial" w:cs="Arial"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spacing w:val="-1"/>
              </w:rPr>
              <w:t>(</w:t>
            </w:r>
            <w:proofErr w:type="spellStart"/>
            <w:r w:rsidRPr="00D92FCE">
              <w:rPr>
                <w:rFonts w:ascii="Arial" w:hAnsi="Arial" w:cs="Arial"/>
                <w:spacing w:val="1"/>
              </w:rPr>
              <w:t>Me</w:t>
            </w:r>
            <w:r w:rsidRPr="00D92FCE">
              <w:rPr>
                <w:rFonts w:ascii="Arial" w:hAnsi="Arial" w:cs="Arial"/>
                <w:spacing w:val="-1"/>
              </w:rPr>
              <w:t>S</w:t>
            </w:r>
            <w:r w:rsidRPr="00D92FCE">
              <w:rPr>
                <w:rFonts w:ascii="Arial" w:hAnsi="Arial" w:cs="Arial"/>
              </w:rPr>
              <w:t>H</w:t>
            </w:r>
            <w:proofErr w:type="spellEnd"/>
            <w:r w:rsidRPr="00D92FCE">
              <w:rPr>
                <w:rFonts w:ascii="Arial" w:hAnsi="Arial" w:cs="Arial"/>
              </w:rPr>
              <w:t>)</w:t>
            </w:r>
            <w:r w:rsidRPr="00D92FCE">
              <w:rPr>
                <w:rFonts w:ascii="Arial" w:hAnsi="Arial" w:cs="Arial"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</w:rPr>
              <w:t>u</w:t>
            </w:r>
            <w:r w:rsidRPr="00D92FCE">
              <w:rPr>
                <w:rFonts w:ascii="Arial" w:hAnsi="Arial" w:cs="Arial"/>
                <w:spacing w:val="1"/>
              </w:rPr>
              <w:t>se</w:t>
            </w:r>
            <w:r w:rsidRPr="00D92FCE">
              <w:rPr>
                <w:rFonts w:ascii="Arial" w:hAnsi="Arial" w:cs="Arial"/>
              </w:rPr>
              <w:t>d.</w:t>
            </w:r>
          </w:p>
          <w:p w:rsidR="00901A56" w:rsidRPr="00D92FCE" w:rsidRDefault="00901A56">
            <w:pPr>
              <w:spacing w:before="7" w:line="220" w:lineRule="exact"/>
              <w:rPr>
                <w:rFonts w:ascii="Arial" w:hAnsi="Arial" w:cs="Arial"/>
              </w:rPr>
            </w:pPr>
          </w:p>
          <w:p w:rsidR="00901A56" w:rsidRPr="00D92FCE" w:rsidRDefault="003F795D">
            <w:pPr>
              <w:ind w:left="105" w:right="399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S</w:t>
            </w:r>
            <w:r w:rsidRPr="00D92FCE">
              <w:rPr>
                <w:rFonts w:ascii="Arial" w:hAnsi="Arial" w:cs="Arial"/>
                <w:b/>
                <w:highlight w:val="yellow"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c</w:t>
            </w:r>
            <w:r w:rsidRPr="00D92FCE">
              <w:rPr>
                <w:rFonts w:ascii="Arial" w:hAnsi="Arial" w:cs="Arial"/>
                <w:b/>
                <w:highlight w:val="yellow"/>
              </w:rPr>
              <w:t>e</w:t>
            </w:r>
            <w:r w:rsidRPr="00D92FCE">
              <w:rPr>
                <w:rFonts w:ascii="Arial" w:hAnsi="Arial" w:cs="Arial"/>
                <w:b/>
                <w:spacing w:val="-3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th</w:t>
            </w:r>
            <w:r w:rsidRPr="00D92FCE">
              <w:rPr>
                <w:rFonts w:ascii="Arial" w:hAnsi="Arial" w:cs="Arial"/>
                <w:b/>
                <w:highlight w:val="yellow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  <w:highlight w:val="yellow"/>
              </w:rPr>
              <w:t>m</w:t>
            </w:r>
            <w:r w:rsidRPr="00D92FCE">
              <w:rPr>
                <w:rFonts w:ascii="Arial" w:hAnsi="Arial" w:cs="Arial"/>
                <w:b/>
                <w:highlight w:val="yellow"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er</w:t>
            </w:r>
            <w:r w:rsidRPr="00D92FCE">
              <w:rPr>
                <w:rFonts w:ascii="Arial" w:hAnsi="Arial" w:cs="Arial"/>
                <w:b/>
                <w:highlight w:val="yellow"/>
              </w:rPr>
              <w:t>ial</w:t>
            </w:r>
            <w:r w:rsidRPr="00D92FCE">
              <w:rPr>
                <w:rFonts w:ascii="Arial" w:hAnsi="Arial" w:cs="Arial"/>
                <w:b/>
                <w:spacing w:val="-6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3"/>
                <w:highlight w:val="yellow"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n</w:t>
            </w:r>
            <w:r w:rsidRPr="00D92FCE">
              <w:rPr>
                <w:rFonts w:ascii="Arial" w:hAnsi="Arial" w:cs="Arial"/>
                <w:b/>
                <w:highlight w:val="yellow"/>
              </w:rPr>
              <w:t>d</w:t>
            </w:r>
            <w:r w:rsidRPr="00D92FCE">
              <w:rPr>
                <w:rFonts w:ascii="Arial" w:hAnsi="Arial" w:cs="Arial"/>
                <w:b/>
                <w:spacing w:val="-3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  <w:highlight w:val="yellow"/>
              </w:rPr>
              <w:t>m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th</w:t>
            </w:r>
            <w:r w:rsidRPr="00D92FCE">
              <w:rPr>
                <w:rFonts w:ascii="Arial" w:hAnsi="Arial" w:cs="Arial"/>
                <w:b/>
                <w:spacing w:val="3"/>
                <w:highlight w:val="yellow"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d</w:t>
            </w:r>
            <w:r w:rsidRPr="00D92FCE">
              <w:rPr>
                <w:rFonts w:ascii="Arial" w:hAnsi="Arial" w:cs="Arial"/>
                <w:b/>
                <w:highlight w:val="yellow"/>
              </w:rPr>
              <w:t>,</w:t>
            </w:r>
            <w:r w:rsidRPr="00D92FCE">
              <w:rPr>
                <w:rFonts w:ascii="Arial" w:hAnsi="Arial" w:cs="Arial"/>
                <w:b/>
                <w:spacing w:val="-4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highlight w:val="yellow"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b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r</w:t>
            </w:r>
            <w:r w:rsidRPr="00D92FCE">
              <w:rPr>
                <w:rFonts w:ascii="Arial" w:hAnsi="Arial" w:cs="Arial"/>
                <w:b/>
                <w:highlight w:val="yellow"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c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highlight w:val="yellow"/>
              </w:rPr>
              <w:t>,</w:t>
            </w:r>
            <w:r w:rsidRPr="00D92FCE">
              <w:rPr>
                <w:rFonts w:ascii="Arial" w:hAnsi="Arial" w:cs="Arial"/>
                <w:b/>
                <w:spacing w:val="-4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highlight w:val="yellow"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b</w:t>
            </w:r>
            <w:r w:rsidRPr="00D92FCE">
              <w:rPr>
                <w:rFonts w:ascii="Arial" w:hAnsi="Arial" w:cs="Arial"/>
                <w:b/>
                <w:highlight w:val="yellow"/>
              </w:rPr>
              <w:t>le</w:t>
            </w:r>
            <w:r w:rsidRPr="00D92FCE">
              <w:rPr>
                <w:rFonts w:ascii="Arial" w:hAnsi="Arial" w:cs="Arial"/>
                <w:b/>
                <w:spacing w:val="2"/>
                <w:highlight w:val="yellow"/>
              </w:rPr>
              <w:t>s</w:t>
            </w:r>
            <w:r w:rsidRPr="00D92FCE">
              <w:rPr>
                <w:rFonts w:ascii="Arial" w:hAnsi="Arial" w:cs="Arial"/>
                <w:b/>
                <w:highlight w:val="yellow"/>
              </w:rPr>
              <w:t>,</w:t>
            </w:r>
            <w:r w:rsidRPr="00D92FCE">
              <w:rPr>
                <w:rFonts w:ascii="Arial" w:hAnsi="Arial" w:cs="Arial"/>
                <w:b/>
                <w:spacing w:val="-3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highlight w:val="yellow"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n</w:t>
            </w:r>
            <w:r w:rsidRPr="00D92FCE">
              <w:rPr>
                <w:rFonts w:ascii="Arial" w:hAnsi="Arial" w:cs="Arial"/>
                <w:b/>
                <w:highlight w:val="yellow"/>
              </w:rPr>
              <w:t>d</w:t>
            </w:r>
            <w:r w:rsidRPr="00D92FCE">
              <w:rPr>
                <w:rFonts w:ascii="Arial" w:hAnsi="Arial" w:cs="Arial"/>
                <w:b/>
                <w:spacing w:val="-3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res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u</w:t>
            </w:r>
            <w:r w:rsidRPr="00D92FCE">
              <w:rPr>
                <w:rFonts w:ascii="Arial" w:hAnsi="Arial" w:cs="Arial"/>
                <w:b/>
                <w:highlight w:val="yellow"/>
              </w:rPr>
              <w:t>l</w:t>
            </w:r>
            <w:r w:rsidRPr="00D92FCE">
              <w:rPr>
                <w:rFonts w:ascii="Arial" w:hAnsi="Arial" w:cs="Arial"/>
                <w:b/>
                <w:spacing w:val="-2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highlight w:val="yellow"/>
              </w:rPr>
              <w:t>s</w:t>
            </w:r>
            <w:r w:rsidRPr="00D92FCE">
              <w:rPr>
                <w:rFonts w:ascii="Arial" w:hAnsi="Arial" w:cs="Arial"/>
                <w:b/>
                <w:spacing w:val="-3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h</w:t>
            </w:r>
            <w:r w:rsidRPr="00D92FCE">
              <w:rPr>
                <w:rFonts w:ascii="Arial" w:hAnsi="Arial" w:cs="Arial"/>
                <w:b/>
                <w:highlight w:val="yellow"/>
              </w:rPr>
              <w:t>ave</w:t>
            </w:r>
            <w:r w:rsidRPr="00D92FCE">
              <w:rPr>
                <w:rFonts w:ascii="Arial" w:hAnsi="Arial" w:cs="Arial"/>
                <w:b/>
                <w:spacing w:val="-2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highlight w:val="yellow"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 xml:space="preserve"> b</w:t>
            </w:r>
            <w:r w:rsidRPr="00D92FCE">
              <w:rPr>
                <w:rFonts w:ascii="Arial" w:hAnsi="Arial" w:cs="Arial"/>
                <w:b/>
                <w:highlight w:val="yellow"/>
              </w:rPr>
              <w:t xml:space="preserve">e 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re</w:t>
            </w:r>
            <w:r w:rsidRPr="00D92FCE">
              <w:rPr>
                <w:rFonts w:ascii="Arial" w:hAnsi="Arial" w:cs="Arial"/>
                <w:b/>
                <w:highlight w:val="yellow"/>
              </w:rPr>
              <w:t>w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r</w:t>
            </w:r>
            <w:r w:rsidRPr="00D92FCE">
              <w:rPr>
                <w:rFonts w:ascii="Arial" w:hAnsi="Arial" w:cs="Arial"/>
                <w:b/>
                <w:highlight w:val="yellow"/>
              </w:rPr>
              <w:t>i</w:t>
            </w:r>
            <w:r w:rsidRPr="00D92FCE">
              <w:rPr>
                <w:rFonts w:ascii="Arial" w:hAnsi="Arial" w:cs="Arial"/>
                <w:b/>
                <w:spacing w:val="-2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spacing w:val="4"/>
                <w:highlight w:val="yellow"/>
              </w:rPr>
              <w:t>e</w:t>
            </w:r>
            <w:r w:rsidRPr="00D92FCE">
              <w:rPr>
                <w:rFonts w:ascii="Arial" w:hAnsi="Arial" w:cs="Arial"/>
                <w:b/>
                <w:highlight w:val="yellow"/>
              </w:rPr>
              <w:t>n</w:t>
            </w:r>
            <w:r w:rsidRPr="00D92FCE">
              <w:rPr>
                <w:rFonts w:ascii="Arial" w:hAnsi="Arial" w:cs="Arial"/>
                <w:b/>
                <w:spacing w:val="-8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highlight w:val="yellow"/>
              </w:rPr>
              <w:t>wi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highlight w:val="yellow"/>
              </w:rPr>
              <w:t>h</w:t>
            </w:r>
            <w:r w:rsidRPr="00D92FCE">
              <w:rPr>
                <w:rFonts w:ascii="Arial" w:hAnsi="Arial" w:cs="Arial"/>
                <w:b/>
                <w:spacing w:val="-4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p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r</w:t>
            </w:r>
            <w:r w:rsidRPr="00D92FCE">
              <w:rPr>
                <w:rFonts w:ascii="Arial" w:hAnsi="Arial" w:cs="Arial"/>
                <w:b/>
                <w:spacing w:val="3"/>
                <w:highlight w:val="yellow"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p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e</w:t>
            </w:r>
            <w:r w:rsidRPr="00D92FCE">
              <w:rPr>
                <w:rFonts w:ascii="Arial" w:hAnsi="Arial" w:cs="Arial"/>
                <w:b/>
                <w:highlight w:val="yellow"/>
              </w:rPr>
              <w:t>r</w:t>
            </w:r>
            <w:r w:rsidRPr="00D92FCE">
              <w:rPr>
                <w:rFonts w:ascii="Arial" w:hAnsi="Arial" w:cs="Arial"/>
                <w:b/>
                <w:spacing w:val="-4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s</w:t>
            </w:r>
            <w:r w:rsidRPr="00D92FCE">
              <w:rPr>
                <w:rFonts w:ascii="Arial" w:hAnsi="Arial" w:cs="Arial"/>
                <w:b/>
                <w:highlight w:val="yellow"/>
              </w:rPr>
              <w:t>y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e</w:t>
            </w:r>
            <w:r w:rsidRPr="00D92FCE">
              <w:rPr>
                <w:rFonts w:ascii="Arial" w:hAnsi="Arial" w:cs="Arial"/>
                <w:b/>
                <w:spacing w:val="2"/>
                <w:highlight w:val="yellow"/>
              </w:rPr>
              <w:t>m</w:t>
            </w:r>
            <w:r w:rsidRPr="00D92FCE">
              <w:rPr>
                <w:rFonts w:ascii="Arial" w:hAnsi="Arial" w:cs="Arial"/>
                <w:b/>
                <w:highlight w:val="yellow"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highlight w:val="yellow"/>
              </w:rPr>
              <w:t xml:space="preserve">ic 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re</w:t>
            </w:r>
            <w:r w:rsidRPr="00D92FCE">
              <w:rPr>
                <w:rFonts w:ascii="Arial" w:hAnsi="Arial" w:cs="Arial"/>
                <w:b/>
                <w:highlight w:val="yellow"/>
              </w:rPr>
              <w:t>view</w:t>
            </w:r>
            <w:r w:rsidRPr="00D92FCE">
              <w:rPr>
                <w:rFonts w:ascii="Arial" w:hAnsi="Arial" w:cs="Arial"/>
                <w:b/>
                <w:spacing w:val="-4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p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r</w:t>
            </w:r>
            <w:r w:rsidRPr="00D92FCE">
              <w:rPr>
                <w:rFonts w:ascii="Arial" w:hAnsi="Arial" w:cs="Arial"/>
                <w:b/>
                <w:highlight w:val="yellow"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highlight w:val="yellow"/>
              </w:rPr>
              <w:t>o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c</w:t>
            </w:r>
            <w:r w:rsidRPr="00D92FCE">
              <w:rPr>
                <w:rFonts w:ascii="Arial" w:hAnsi="Arial" w:cs="Arial"/>
                <w:b/>
                <w:highlight w:val="yellow"/>
              </w:rPr>
              <w:t>ol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s</w:t>
            </w:r>
            <w:r w:rsidRPr="00D92FCE">
              <w:rPr>
                <w:rFonts w:ascii="Arial" w:hAnsi="Arial" w:cs="Arial"/>
                <w:b/>
                <w:highlight w:val="yellow"/>
              </w:rPr>
              <w:t>,</w:t>
            </w:r>
            <w:r w:rsidRPr="00D92FCE">
              <w:rPr>
                <w:rFonts w:ascii="Arial" w:hAnsi="Arial" w:cs="Arial"/>
                <w:b/>
                <w:spacing w:val="-5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th</w:t>
            </w:r>
            <w:r w:rsidRPr="00D92FCE">
              <w:rPr>
                <w:rFonts w:ascii="Arial" w:hAnsi="Arial" w:cs="Arial"/>
                <w:b/>
                <w:highlight w:val="yellow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 xml:space="preserve"> d</w:t>
            </w:r>
            <w:r w:rsidRPr="00D92FCE">
              <w:rPr>
                <w:rFonts w:ascii="Arial" w:hAnsi="Arial" w:cs="Arial"/>
                <w:b/>
                <w:highlight w:val="yellow"/>
              </w:rPr>
              <w:t>i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sc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u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ss</w:t>
            </w:r>
            <w:r w:rsidRPr="00D92FCE">
              <w:rPr>
                <w:rFonts w:ascii="Arial" w:hAnsi="Arial" w:cs="Arial"/>
                <w:b/>
                <w:highlight w:val="yellow"/>
              </w:rPr>
              <w:t>ion</w:t>
            </w:r>
            <w:r w:rsidRPr="00D92FCE">
              <w:rPr>
                <w:rFonts w:ascii="Arial" w:hAnsi="Arial" w:cs="Arial"/>
                <w:b/>
                <w:spacing w:val="-9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sec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highlight w:val="yellow"/>
              </w:rPr>
              <w:t>i</w:t>
            </w:r>
            <w:r w:rsidRPr="00D92FCE">
              <w:rPr>
                <w:rFonts w:ascii="Arial" w:hAnsi="Arial" w:cs="Arial"/>
                <w:b/>
                <w:spacing w:val="3"/>
                <w:highlight w:val="yellow"/>
              </w:rPr>
              <w:t>o</w:t>
            </w:r>
            <w:r w:rsidRPr="00D92FCE">
              <w:rPr>
                <w:rFonts w:ascii="Arial" w:hAnsi="Arial" w:cs="Arial"/>
                <w:b/>
                <w:highlight w:val="yellow"/>
              </w:rPr>
              <w:t>n</w:t>
            </w:r>
            <w:r w:rsidRPr="00D92FCE">
              <w:rPr>
                <w:rFonts w:ascii="Arial" w:hAnsi="Arial" w:cs="Arial"/>
                <w:b/>
                <w:spacing w:val="-6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highlight w:val="yellow"/>
              </w:rPr>
              <w:t>is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b</w:t>
            </w:r>
            <w:r w:rsidRPr="00D92FCE">
              <w:rPr>
                <w:rFonts w:ascii="Arial" w:hAnsi="Arial" w:cs="Arial"/>
                <w:b/>
                <w:highlight w:val="yellow"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un</w:t>
            </w:r>
            <w:r w:rsidRPr="00D92FCE">
              <w:rPr>
                <w:rFonts w:ascii="Arial" w:hAnsi="Arial" w:cs="Arial"/>
                <w:b/>
                <w:highlight w:val="yellow"/>
              </w:rPr>
              <w:t>d</w:t>
            </w:r>
            <w:r w:rsidRPr="00D92FCE">
              <w:rPr>
                <w:rFonts w:ascii="Arial" w:hAnsi="Arial" w:cs="Arial"/>
                <w:b/>
                <w:spacing w:val="-5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highlight w:val="yellow"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c</w:t>
            </w:r>
            <w:r w:rsidRPr="00D92FCE">
              <w:rPr>
                <w:rFonts w:ascii="Arial" w:hAnsi="Arial" w:cs="Arial"/>
                <w:b/>
                <w:spacing w:val="2"/>
                <w:highlight w:val="yellow"/>
              </w:rPr>
              <w:t>h</w:t>
            </w:r>
            <w:r w:rsidRPr="00D92FCE">
              <w:rPr>
                <w:rFonts w:ascii="Arial" w:hAnsi="Arial" w:cs="Arial"/>
                <w:b/>
                <w:highlight w:val="yellow"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n</w:t>
            </w:r>
            <w:r w:rsidRPr="00D92FCE">
              <w:rPr>
                <w:rFonts w:ascii="Arial" w:hAnsi="Arial" w:cs="Arial"/>
                <w:b/>
                <w:highlight w:val="yellow"/>
              </w:rPr>
              <w:t>ge</w:t>
            </w:r>
            <w:r w:rsidRPr="00D92FCE">
              <w:rPr>
                <w:rFonts w:ascii="Arial" w:hAnsi="Arial" w:cs="Arial"/>
                <w:b/>
                <w:spacing w:val="-4"/>
                <w:highlight w:val="yellow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d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r</w:t>
            </w:r>
            <w:r w:rsidRPr="00D92FCE">
              <w:rPr>
                <w:rFonts w:ascii="Arial" w:hAnsi="Arial" w:cs="Arial"/>
                <w:b/>
                <w:highlight w:val="yellow"/>
              </w:rPr>
              <w:t>a</w:t>
            </w:r>
            <w:r w:rsidRPr="00D92FCE">
              <w:rPr>
                <w:rFonts w:ascii="Arial" w:hAnsi="Arial" w:cs="Arial"/>
                <w:b/>
                <w:spacing w:val="1"/>
                <w:highlight w:val="yellow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t</w:t>
            </w:r>
            <w:r w:rsidRPr="00D92FCE">
              <w:rPr>
                <w:rFonts w:ascii="Arial" w:hAnsi="Arial" w:cs="Arial"/>
                <w:b/>
                <w:highlight w:val="yellow"/>
              </w:rPr>
              <w:t>i</w:t>
            </w:r>
            <w:r w:rsidRPr="00D92FCE">
              <w:rPr>
                <w:rFonts w:ascii="Arial" w:hAnsi="Arial" w:cs="Arial"/>
                <w:b/>
                <w:spacing w:val="4"/>
                <w:highlight w:val="yellow"/>
              </w:rPr>
              <w:t>c</w:t>
            </w:r>
            <w:r w:rsidRPr="00D92FCE">
              <w:rPr>
                <w:rFonts w:ascii="Arial" w:hAnsi="Arial" w:cs="Arial"/>
                <w:b/>
                <w:highlight w:val="yellow"/>
              </w:rPr>
              <w:t>al</w:t>
            </w:r>
            <w:r w:rsidRPr="00D92FCE">
              <w:rPr>
                <w:rFonts w:ascii="Arial" w:hAnsi="Arial" w:cs="Arial"/>
                <w:b/>
                <w:spacing w:val="-1"/>
                <w:highlight w:val="yellow"/>
              </w:rPr>
              <w:t>l</w:t>
            </w:r>
            <w:r w:rsidRPr="00D92FCE">
              <w:rPr>
                <w:rFonts w:ascii="Arial" w:hAnsi="Arial" w:cs="Arial"/>
                <w:b/>
                <w:highlight w:val="yellow"/>
              </w:rPr>
              <w:t>y.</w:t>
            </w:r>
          </w:p>
          <w:p w:rsidR="00901A56" w:rsidRPr="00D92FCE" w:rsidRDefault="00901A56">
            <w:pPr>
              <w:spacing w:before="9" w:line="220" w:lineRule="exact"/>
              <w:rPr>
                <w:rFonts w:ascii="Arial" w:hAnsi="Arial" w:cs="Arial"/>
              </w:rPr>
            </w:pPr>
          </w:p>
          <w:p w:rsidR="00901A56" w:rsidRPr="00D92FCE" w:rsidRDefault="003F795D">
            <w:pPr>
              <w:ind w:left="105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  <w:spacing w:val="1"/>
              </w:rPr>
              <w:t>L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2"/>
              </w:rPr>
              <w:t>t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3"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of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  <w:spacing w:val="2"/>
              </w:rPr>
              <w:t>u</w:t>
            </w:r>
            <w:r w:rsidRPr="00D92FCE">
              <w:rPr>
                <w:rFonts w:ascii="Arial" w:hAnsi="Arial" w:cs="Arial"/>
                <w:b/>
                <w:spacing w:val="-1"/>
              </w:rPr>
              <w:t>d</w:t>
            </w:r>
            <w:r w:rsidRPr="00D92FCE">
              <w:rPr>
                <w:rFonts w:ascii="Arial" w:hAnsi="Arial" w:cs="Arial"/>
                <w:b/>
              </w:rPr>
              <w:t>y</w:t>
            </w:r>
            <w:r w:rsidRPr="00D92FC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  <w:spacing w:val="-1"/>
              </w:rPr>
              <w:t>h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  <w:spacing w:val="3"/>
              </w:rPr>
              <w:t>l</w:t>
            </w:r>
            <w:r w:rsidRPr="00D92FCE">
              <w:rPr>
                <w:rFonts w:ascii="Arial" w:hAnsi="Arial" w:cs="Arial"/>
                <w:b/>
              </w:rPr>
              <w:t>d</w:t>
            </w:r>
            <w:r w:rsidRPr="00D92FC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al</w:t>
            </w:r>
            <w:r w:rsidRPr="00D92FCE">
              <w:rPr>
                <w:rFonts w:ascii="Arial" w:hAnsi="Arial" w:cs="Arial"/>
                <w:b/>
                <w:spacing w:val="1"/>
              </w:rPr>
              <w:t>s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b</w:t>
            </w:r>
            <w:r w:rsidRPr="00D92FCE">
              <w:rPr>
                <w:rFonts w:ascii="Arial" w:hAnsi="Arial" w:cs="Arial"/>
                <w:b/>
              </w:rPr>
              <w:t>e a</w:t>
            </w:r>
            <w:r w:rsidRPr="00D92FCE">
              <w:rPr>
                <w:rFonts w:ascii="Arial" w:hAnsi="Arial" w:cs="Arial"/>
                <w:b/>
                <w:spacing w:val="-1"/>
              </w:rPr>
              <w:t>dd</w:t>
            </w:r>
            <w:r w:rsidRPr="00D92FCE">
              <w:rPr>
                <w:rFonts w:ascii="Arial" w:hAnsi="Arial" w:cs="Arial"/>
                <w:b/>
                <w:spacing w:val="1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d</w:t>
            </w:r>
            <w:r w:rsidRPr="00D92FCE">
              <w:rPr>
                <w:rFonts w:ascii="Arial" w:hAnsi="Arial" w:cs="Arial"/>
                <w:b/>
              </w:rPr>
              <w:t>.</w:t>
            </w:r>
          </w:p>
          <w:p w:rsidR="00901A56" w:rsidRPr="00D92FCE" w:rsidRDefault="00901A56">
            <w:pPr>
              <w:spacing w:before="9" w:line="220" w:lineRule="exact"/>
              <w:rPr>
                <w:rFonts w:ascii="Arial" w:hAnsi="Arial" w:cs="Arial"/>
              </w:rPr>
            </w:pPr>
          </w:p>
          <w:p w:rsidR="00901A56" w:rsidRPr="00D92FCE" w:rsidRDefault="003F795D">
            <w:pPr>
              <w:ind w:left="105"/>
              <w:rPr>
                <w:rFonts w:ascii="Arial" w:hAnsi="Arial" w:cs="Arial"/>
              </w:rPr>
            </w:pPr>
            <w:r w:rsidRPr="00D92FCE">
              <w:rPr>
                <w:rFonts w:ascii="Arial" w:hAnsi="Arial" w:cs="Arial"/>
                <w:b/>
              </w:rPr>
              <w:t>Ove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al</w:t>
            </w:r>
            <w:r w:rsidRPr="00D92FCE">
              <w:rPr>
                <w:rFonts w:ascii="Arial" w:hAnsi="Arial" w:cs="Arial"/>
                <w:b/>
                <w:spacing w:val="-1"/>
              </w:rPr>
              <w:t>l</w:t>
            </w:r>
            <w:r w:rsidRPr="00D92FCE">
              <w:rPr>
                <w:rFonts w:ascii="Arial" w:hAnsi="Arial" w:cs="Arial"/>
                <w:b/>
              </w:rPr>
              <w:t>,</w:t>
            </w:r>
            <w:r w:rsidRPr="00D92FC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who</w:t>
            </w:r>
            <w:r w:rsidRPr="00D92FCE">
              <w:rPr>
                <w:rFonts w:ascii="Arial" w:hAnsi="Arial" w:cs="Arial"/>
                <w:b/>
                <w:spacing w:val="-1"/>
              </w:rPr>
              <w:t>l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2"/>
              </w:rPr>
              <w:t>n</w:t>
            </w:r>
            <w:r w:rsidRPr="00D92FCE">
              <w:rPr>
                <w:rFonts w:ascii="Arial" w:hAnsi="Arial" w:cs="Arial"/>
                <w:b/>
                <w:spacing w:val="-1"/>
              </w:rPr>
              <w:t>u</w:t>
            </w:r>
            <w:r w:rsidRPr="00D92FCE">
              <w:rPr>
                <w:rFonts w:ascii="Arial" w:hAnsi="Arial" w:cs="Arial"/>
                <w:b/>
                <w:spacing w:val="1"/>
              </w:rPr>
              <w:t>scr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p</w:t>
            </w:r>
            <w:r w:rsidRPr="00D92FCE">
              <w:rPr>
                <w:rFonts w:ascii="Arial" w:hAnsi="Arial" w:cs="Arial"/>
                <w:b/>
              </w:rPr>
              <w:t>t</w:t>
            </w:r>
            <w:r w:rsidRPr="00D92FC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n</w:t>
            </w:r>
            <w:r w:rsidRPr="00D92FCE">
              <w:rPr>
                <w:rFonts w:ascii="Arial" w:hAnsi="Arial" w:cs="Arial"/>
                <w:b/>
                <w:spacing w:val="1"/>
              </w:rPr>
              <w:t>ee</w:t>
            </w:r>
            <w:r w:rsidRPr="00D92FCE">
              <w:rPr>
                <w:rFonts w:ascii="Arial" w:hAnsi="Arial" w:cs="Arial"/>
                <w:b/>
                <w:spacing w:val="-1"/>
              </w:rPr>
              <w:t>d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 xml:space="preserve">a </w:t>
            </w:r>
            <w:r w:rsidRPr="00D92FCE">
              <w:rPr>
                <w:rFonts w:ascii="Arial" w:hAnsi="Arial" w:cs="Arial"/>
                <w:b/>
                <w:spacing w:val="1"/>
              </w:rPr>
              <w:t>M</w:t>
            </w:r>
            <w:r w:rsidRPr="00D92FCE">
              <w:rPr>
                <w:rFonts w:ascii="Arial" w:hAnsi="Arial" w:cs="Arial"/>
                <w:b/>
              </w:rPr>
              <w:t>AJOR</w:t>
            </w:r>
            <w:r w:rsidRPr="00D92FC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c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1"/>
              </w:rPr>
              <w:t>rrec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ion</w:t>
            </w:r>
            <w:r w:rsidRPr="00D92FC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b</w:t>
            </w:r>
            <w:r w:rsidRPr="00D92FCE">
              <w:rPr>
                <w:rFonts w:ascii="Arial" w:hAnsi="Arial" w:cs="Arial"/>
                <w:b/>
                <w:spacing w:val="4"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>f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a</w:t>
            </w:r>
            <w:r w:rsidRPr="00D92FCE">
              <w:rPr>
                <w:rFonts w:ascii="Arial" w:hAnsi="Arial" w:cs="Arial"/>
                <w:b/>
                <w:spacing w:val="2"/>
              </w:rPr>
              <w:t>u</w:t>
            </w:r>
            <w:r w:rsidRPr="00D92FCE">
              <w:rPr>
                <w:rFonts w:ascii="Arial" w:hAnsi="Arial" w:cs="Arial"/>
                <w:b/>
                <w:spacing w:val="-1"/>
              </w:rPr>
              <w:t>th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1"/>
              </w:rPr>
              <w:t>r</w:t>
            </w:r>
            <w:r w:rsidRPr="00D92FCE">
              <w:rPr>
                <w:rFonts w:ascii="Arial" w:hAnsi="Arial" w:cs="Arial"/>
                <w:b/>
              </w:rPr>
              <w:t>s</w:t>
            </w:r>
            <w:r w:rsidRPr="00D92FC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d</w:t>
            </w:r>
            <w:r w:rsidRPr="00D92FCE">
              <w:rPr>
                <w:rFonts w:ascii="Arial" w:hAnsi="Arial" w:cs="Arial"/>
                <w:b/>
                <w:spacing w:val="1"/>
              </w:rPr>
              <w:t>ec</w:t>
            </w:r>
            <w:r w:rsidRPr="00D92FCE">
              <w:rPr>
                <w:rFonts w:ascii="Arial" w:hAnsi="Arial" w:cs="Arial"/>
                <w:b/>
                <w:spacing w:val="3"/>
              </w:rPr>
              <w:t>i</w:t>
            </w:r>
            <w:r w:rsidRPr="00D92FCE">
              <w:rPr>
                <w:rFonts w:ascii="Arial" w:hAnsi="Arial" w:cs="Arial"/>
                <w:b/>
                <w:spacing w:val="-1"/>
              </w:rPr>
              <w:t>d</w:t>
            </w:r>
            <w:r w:rsidRPr="00D92FCE">
              <w:rPr>
                <w:rFonts w:ascii="Arial" w:hAnsi="Arial" w:cs="Arial"/>
                <w:b/>
              </w:rPr>
              <w:t>e</w:t>
            </w:r>
            <w:r w:rsidRPr="00D92FC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-1"/>
              </w:rPr>
              <w:t>t</w:t>
            </w:r>
            <w:r w:rsidRPr="00D92FCE">
              <w:rPr>
                <w:rFonts w:ascii="Arial" w:hAnsi="Arial" w:cs="Arial"/>
                <w:b/>
              </w:rPr>
              <w:t>o</w:t>
            </w:r>
            <w:r w:rsidRPr="00D92FC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2FCE">
              <w:rPr>
                <w:rFonts w:ascii="Arial" w:hAnsi="Arial" w:cs="Arial"/>
                <w:b/>
                <w:spacing w:val="1"/>
              </w:rPr>
              <w:t>res</w:t>
            </w:r>
            <w:r w:rsidRPr="00D92FCE">
              <w:rPr>
                <w:rFonts w:ascii="Arial" w:hAnsi="Arial" w:cs="Arial"/>
                <w:b/>
                <w:spacing w:val="-1"/>
              </w:rPr>
              <w:t>ub</w:t>
            </w:r>
            <w:r w:rsidRPr="00D92FCE">
              <w:rPr>
                <w:rFonts w:ascii="Arial" w:hAnsi="Arial" w:cs="Arial"/>
                <w:b/>
                <w:spacing w:val="2"/>
              </w:rPr>
              <w:t>m</w:t>
            </w:r>
            <w:r w:rsidRPr="00D92FCE">
              <w:rPr>
                <w:rFonts w:ascii="Arial" w:hAnsi="Arial" w:cs="Arial"/>
                <w:b/>
              </w:rPr>
              <w:t>it</w:t>
            </w:r>
            <w:r w:rsidRPr="00D92FC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92FCE">
              <w:rPr>
                <w:rFonts w:ascii="Arial" w:hAnsi="Arial" w:cs="Arial"/>
                <w:b/>
              </w:rPr>
              <w:t>i</w:t>
            </w:r>
            <w:r w:rsidRPr="00D92FCE">
              <w:rPr>
                <w:rFonts w:ascii="Arial" w:hAnsi="Arial" w:cs="Arial"/>
                <w:b/>
                <w:spacing w:val="-2"/>
              </w:rPr>
              <w:t>t</w:t>
            </w:r>
            <w:r w:rsidRPr="00D92FC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56" w:rsidRPr="00D92FCE" w:rsidRDefault="00901A56">
            <w:pPr>
              <w:rPr>
                <w:rFonts w:ascii="Arial" w:hAnsi="Arial" w:cs="Arial"/>
              </w:rPr>
            </w:pPr>
          </w:p>
        </w:tc>
      </w:tr>
    </w:tbl>
    <w:p w:rsidR="00901A56" w:rsidRPr="00D92FCE" w:rsidRDefault="00901A56">
      <w:pPr>
        <w:spacing w:before="5" w:line="140" w:lineRule="exact"/>
        <w:rPr>
          <w:rFonts w:ascii="Arial" w:hAnsi="Arial" w:cs="Arial"/>
        </w:rPr>
      </w:pPr>
    </w:p>
    <w:p w:rsidR="00901A56" w:rsidRPr="00D92FCE" w:rsidRDefault="00901A56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6F3DA3" w:rsidRPr="00D92FCE" w:rsidTr="0040247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DA3" w:rsidRPr="00D92FCE" w:rsidRDefault="006F3DA3" w:rsidP="0040247E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92FCE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D92FCE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6F3DA3" w:rsidRPr="00D92FCE" w:rsidRDefault="006F3DA3" w:rsidP="0040247E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6F3DA3" w:rsidRPr="00D92FCE" w:rsidTr="0040247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DA3" w:rsidRPr="00D92FCE" w:rsidRDefault="006F3DA3" w:rsidP="0040247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A3" w:rsidRPr="00D92FCE" w:rsidRDefault="006F3DA3" w:rsidP="0040247E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D92FCE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F3DA3" w:rsidRPr="00D92FCE" w:rsidRDefault="006F3DA3" w:rsidP="0040247E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D92FCE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D92FCE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6F3DA3" w:rsidRPr="00D92FCE" w:rsidRDefault="006F3DA3" w:rsidP="0040247E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6F3DA3" w:rsidRPr="00D92FCE" w:rsidTr="0040247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DA3" w:rsidRPr="00D92FCE" w:rsidRDefault="006F3DA3" w:rsidP="0040247E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D92FCE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6F3DA3" w:rsidRPr="00D92FCE" w:rsidRDefault="006F3DA3" w:rsidP="0040247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DA3" w:rsidRPr="00D92FCE" w:rsidRDefault="006F3DA3" w:rsidP="0040247E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D92FC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D92FC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D92FC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6F3DA3" w:rsidRPr="00D92FCE" w:rsidRDefault="006F3DA3" w:rsidP="0040247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F3DA3" w:rsidRPr="00D92FCE" w:rsidRDefault="006F3DA3" w:rsidP="0040247E">
            <w:pPr>
              <w:rPr>
                <w:rFonts w:ascii="Arial" w:eastAsia="Arial Unicode MS" w:hAnsi="Arial" w:cs="Arial"/>
                <w:lang w:val="en-GB"/>
              </w:rPr>
            </w:pPr>
          </w:p>
          <w:p w:rsidR="006F3DA3" w:rsidRPr="00D92FCE" w:rsidRDefault="006F3DA3" w:rsidP="0040247E">
            <w:pPr>
              <w:rPr>
                <w:rFonts w:ascii="Arial" w:eastAsia="Arial Unicode MS" w:hAnsi="Arial" w:cs="Arial"/>
                <w:lang w:val="en-GB"/>
              </w:rPr>
            </w:pPr>
          </w:p>
          <w:p w:rsidR="006F3DA3" w:rsidRPr="00D92FCE" w:rsidRDefault="006F3DA3" w:rsidP="0040247E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6F3DA3" w:rsidRPr="00D92FCE" w:rsidRDefault="006F3DA3" w:rsidP="006F3DA3">
      <w:pPr>
        <w:rPr>
          <w:rFonts w:ascii="Arial" w:hAnsi="Arial" w:cs="Arial"/>
        </w:rPr>
      </w:pPr>
    </w:p>
    <w:p w:rsidR="006F3DA3" w:rsidRPr="00D92FCE" w:rsidRDefault="006F3DA3" w:rsidP="006F3DA3">
      <w:pPr>
        <w:rPr>
          <w:rFonts w:ascii="Arial" w:hAnsi="Arial" w:cs="Arial"/>
        </w:rPr>
      </w:pPr>
    </w:p>
    <w:p w:rsidR="00D92FCE" w:rsidRPr="00D92FCE" w:rsidRDefault="00D92FCE" w:rsidP="00D92FCE">
      <w:pPr>
        <w:rPr>
          <w:rFonts w:ascii="Arial" w:hAnsi="Arial" w:cs="Arial"/>
          <w:b/>
          <w:u w:val="single"/>
        </w:rPr>
      </w:pPr>
      <w:r w:rsidRPr="00D92FCE">
        <w:rPr>
          <w:rFonts w:ascii="Arial" w:hAnsi="Arial" w:cs="Arial"/>
          <w:b/>
          <w:u w:val="single"/>
        </w:rPr>
        <w:t>Reviewer details:</w:t>
      </w:r>
    </w:p>
    <w:p w:rsidR="00D92FCE" w:rsidRPr="00D92FCE" w:rsidRDefault="00D92FCE" w:rsidP="006F3DA3">
      <w:pPr>
        <w:rPr>
          <w:rFonts w:ascii="Arial" w:hAnsi="Arial" w:cs="Arial"/>
        </w:rPr>
      </w:pPr>
    </w:p>
    <w:p w:rsidR="00D92FCE" w:rsidRPr="00D92FCE" w:rsidRDefault="00D92FCE" w:rsidP="00D92FCE">
      <w:pPr>
        <w:rPr>
          <w:rFonts w:ascii="Arial" w:hAnsi="Arial" w:cs="Arial"/>
          <w:b/>
        </w:rPr>
      </w:pPr>
      <w:bookmarkStart w:id="2" w:name="_Hlk209275632"/>
      <w:bookmarkStart w:id="3" w:name="_GoBack"/>
      <w:r w:rsidRPr="00D92FCE">
        <w:rPr>
          <w:rFonts w:ascii="Arial" w:hAnsi="Arial" w:cs="Arial"/>
          <w:b/>
        </w:rPr>
        <w:t>Ashish Agrawal</w:t>
      </w:r>
      <w:r w:rsidRPr="00D92FCE">
        <w:rPr>
          <w:rFonts w:ascii="Arial" w:hAnsi="Arial" w:cs="Arial"/>
          <w:b/>
        </w:rPr>
        <w:t xml:space="preserve">, </w:t>
      </w:r>
      <w:r w:rsidRPr="00D92FCE">
        <w:rPr>
          <w:rFonts w:ascii="Arial" w:hAnsi="Arial" w:cs="Arial"/>
          <w:b/>
        </w:rPr>
        <w:t>IMS BHU</w:t>
      </w:r>
      <w:r w:rsidRPr="00D92FCE">
        <w:rPr>
          <w:rFonts w:ascii="Arial" w:hAnsi="Arial" w:cs="Arial"/>
          <w:b/>
        </w:rPr>
        <w:t xml:space="preserve">, </w:t>
      </w:r>
      <w:r w:rsidRPr="00D92FCE">
        <w:rPr>
          <w:rFonts w:ascii="Arial" w:hAnsi="Arial" w:cs="Arial"/>
          <w:b/>
        </w:rPr>
        <w:t>India</w:t>
      </w:r>
    </w:p>
    <w:bookmarkEnd w:id="2"/>
    <w:bookmarkEnd w:id="3"/>
    <w:p w:rsidR="006F3DA3" w:rsidRPr="00D92FCE" w:rsidRDefault="006F3DA3" w:rsidP="006F3DA3">
      <w:pPr>
        <w:rPr>
          <w:rFonts w:ascii="Arial" w:hAnsi="Arial" w:cs="Arial"/>
          <w:bCs/>
          <w:u w:val="single"/>
          <w:lang w:val="en-GB"/>
        </w:rPr>
      </w:pPr>
    </w:p>
    <w:bookmarkEnd w:id="1"/>
    <w:p w:rsidR="006F3DA3" w:rsidRPr="00D92FCE" w:rsidRDefault="006F3DA3" w:rsidP="006F3DA3">
      <w:pPr>
        <w:rPr>
          <w:rFonts w:ascii="Arial" w:hAnsi="Arial" w:cs="Arial"/>
        </w:rPr>
      </w:pPr>
    </w:p>
    <w:p w:rsidR="00901A56" w:rsidRPr="00D92FCE" w:rsidRDefault="00901A56">
      <w:pPr>
        <w:spacing w:line="200" w:lineRule="exact"/>
        <w:rPr>
          <w:rFonts w:ascii="Arial" w:hAnsi="Arial" w:cs="Arial"/>
        </w:rPr>
      </w:pPr>
    </w:p>
    <w:sectPr w:rsidR="00901A56" w:rsidRPr="00D92FCE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12A" w:rsidRDefault="00B8712A">
      <w:r>
        <w:separator/>
      </w:r>
    </w:p>
  </w:endnote>
  <w:endnote w:type="continuationSeparator" w:id="0">
    <w:p w:rsidR="00B8712A" w:rsidRDefault="00B8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A56" w:rsidRDefault="00B8712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85pt;width:52.4pt;height:10.05pt;z-index:-251659776;mso-position-horizontal-relative:page;mso-position-vertical-relative:page" filled="f" stroked="f">
          <v:textbox inset="0,0,0,0">
            <w:txbxContent>
              <w:p w:rsidR="00901A56" w:rsidRDefault="003F795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pacing w:val="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8pt;margin-top:796.85pt;width:55.75pt;height:10.05pt;z-index:-251658752;mso-position-horizontal-relative:page;mso-position-vertical-relative:page" filled="f" stroked="f">
          <v:textbox inset="0,0,0,0">
            <w:txbxContent>
              <w:p w:rsidR="00901A56" w:rsidRDefault="003F795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C</w:t>
                </w:r>
                <w:r>
                  <w:rPr>
                    <w:spacing w:val="2"/>
                    <w:sz w:val="16"/>
                    <w:szCs w:val="16"/>
                  </w:rPr>
                  <w:t>h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pacing w:val="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4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85pt;width:67.75pt;height:10.05pt;z-index:-251657728;mso-position-horizontal-relative:page;mso-position-vertical-relative:page" filled="f" stroked="f">
          <v:textbox inset="0,0,0,0">
            <w:txbxContent>
              <w:p w:rsidR="00901A56" w:rsidRDefault="003F795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2"/>
                    <w:sz w:val="16"/>
                    <w:szCs w:val="16"/>
                  </w:rPr>
                  <w:t>p</w:t>
                </w:r>
                <w:r>
                  <w:rPr>
                    <w:spacing w:val="-2"/>
                    <w:sz w:val="16"/>
                    <w:szCs w:val="16"/>
                  </w:rPr>
                  <w:t>p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o</w:t>
                </w:r>
                <w:r>
                  <w:rPr>
                    <w:spacing w:val="2"/>
                    <w:sz w:val="16"/>
                    <w:szCs w:val="16"/>
                  </w:rPr>
                  <w:t>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pacing w:val="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pacing w:val="-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85pt;width:80.25pt;height:10.05pt;z-index:-251656704;mso-position-horizontal-relative:page;mso-position-vertical-relative:page" filled="f" stroked="f">
          <v:textbox inset="0,0,0,0">
            <w:txbxContent>
              <w:p w:rsidR="00901A56" w:rsidRDefault="003F795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Ve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sz w:val="16"/>
                    <w:szCs w:val="16"/>
                  </w:rPr>
                  <w:t>s</w:t>
                </w:r>
                <w:r>
                  <w:rPr>
                    <w:spacing w:val="-4"/>
                    <w:sz w:val="16"/>
                    <w:szCs w:val="16"/>
                  </w:rPr>
                  <w:t>i</w:t>
                </w:r>
                <w:r>
                  <w:rPr>
                    <w:spacing w:val="2"/>
                    <w:sz w:val="16"/>
                    <w:szCs w:val="16"/>
                  </w:rPr>
                  <w:t>on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(</w:t>
                </w:r>
                <w:r>
                  <w:rPr>
                    <w:spacing w:val="2"/>
                    <w:sz w:val="16"/>
                    <w:szCs w:val="16"/>
                  </w:rPr>
                  <w:t>07</w:t>
                </w:r>
                <w:r>
                  <w:rPr>
                    <w:spacing w:val="-6"/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07</w:t>
                </w:r>
                <w:r>
                  <w:rPr>
                    <w:spacing w:val="-2"/>
                    <w:sz w:val="16"/>
                    <w:szCs w:val="16"/>
                  </w:rPr>
                  <w:t>-20</w:t>
                </w:r>
                <w:r>
                  <w:rPr>
                    <w:spacing w:val="2"/>
                    <w:sz w:val="16"/>
                    <w:szCs w:val="16"/>
                  </w:rPr>
                  <w:t>2</w:t>
                </w:r>
                <w:r>
                  <w:rPr>
                    <w:spacing w:val="-2"/>
                    <w:sz w:val="16"/>
                    <w:szCs w:val="16"/>
                  </w:rPr>
                  <w:t>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12A" w:rsidRDefault="00B8712A">
      <w:r>
        <w:separator/>
      </w:r>
    </w:p>
  </w:footnote>
  <w:footnote w:type="continuationSeparator" w:id="0">
    <w:p w:rsidR="00B8712A" w:rsidRDefault="00B8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A56" w:rsidRDefault="00B8712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7pt;height:14pt;z-index:-251660800;mso-position-horizontal-relative:page;mso-position-vertical-relative:page" filled="f" stroked="f">
          <v:textbox inset="0,0,0,0">
            <w:txbxContent>
              <w:p w:rsidR="00901A56" w:rsidRDefault="003F795D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 xml:space="preserve">ew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D02A7"/>
    <w:multiLevelType w:val="multilevel"/>
    <w:tmpl w:val="CBBC64C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A56"/>
    <w:rsid w:val="0031645E"/>
    <w:rsid w:val="003F795D"/>
    <w:rsid w:val="00537580"/>
    <w:rsid w:val="006F3DA3"/>
    <w:rsid w:val="007C06AD"/>
    <w:rsid w:val="007D05C5"/>
    <w:rsid w:val="00901A56"/>
    <w:rsid w:val="00B8712A"/>
    <w:rsid w:val="00D92FCE"/>
    <w:rsid w:val="00D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00605E4"/>
  <w15:docId w15:val="{02D7044F-D3EF-4052-813D-094B7818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C0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ds.com/index.php/AJ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19</cp:revision>
  <dcterms:created xsi:type="dcterms:W3CDTF">2025-09-13T07:12:00Z</dcterms:created>
  <dcterms:modified xsi:type="dcterms:W3CDTF">2025-09-20T10:16:00Z</dcterms:modified>
</cp:coreProperties>
</file>