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3DE" w:rsidRPr="004D7DE0" w:rsidRDefault="003113DE">
      <w:pPr>
        <w:spacing w:line="200" w:lineRule="exact"/>
        <w:rPr>
          <w:rFonts w:ascii="Arial" w:hAnsi="Arial" w:cs="Arial"/>
        </w:rPr>
      </w:pPr>
    </w:p>
    <w:p w:rsidR="003113DE" w:rsidRPr="004D7DE0" w:rsidRDefault="003113DE">
      <w:pPr>
        <w:spacing w:line="200" w:lineRule="exact"/>
        <w:rPr>
          <w:rFonts w:ascii="Arial" w:hAnsi="Arial" w:cs="Arial"/>
        </w:rPr>
      </w:pPr>
    </w:p>
    <w:p w:rsidR="003113DE" w:rsidRPr="004D7DE0" w:rsidRDefault="003113DE">
      <w:pPr>
        <w:spacing w:before="11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71"/>
      </w:tblGrid>
      <w:tr w:rsidR="003113DE" w:rsidRPr="004D7DE0">
        <w:trPr>
          <w:trHeight w:hRule="exact" w:val="298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F4FC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D7DE0">
              <w:rPr>
                <w:rFonts w:ascii="Arial" w:eastAsia="Arial" w:hAnsi="Arial" w:cs="Arial"/>
              </w:rPr>
              <w:t>J</w:t>
            </w:r>
            <w:r w:rsidRPr="004D7DE0">
              <w:rPr>
                <w:rFonts w:ascii="Arial" w:eastAsia="Arial" w:hAnsi="Arial" w:cs="Arial"/>
                <w:spacing w:val="-2"/>
              </w:rPr>
              <w:t>ou</w:t>
            </w:r>
            <w:r w:rsidRPr="004D7DE0">
              <w:rPr>
                <w:rFonts w:ascii="Arial" w:eastAsia="Arial" w:hAnsi="Arial" w:cs="Arial"/>
              </w:rPr>
              <w:t>r</w:t>
            </w:r>
            <w:r w:rsidRPr="004D7DE0">
              <w:rPr>
                <w:rFonts w:ascii="Arial" w:eastAsia="Arial" w:hAnsi="Arial" w:cs="Arial"/>
                <w:spacing w:val="-2"/>
              </w:rPr>
              <w:t>na</w:t>
            </w:r>
            <w:r w:rsidRPr="004D7DE0">
              <w:rPr>
                <w:rFonts w:ascii="Arial" w:eastAsia="Arial" w:hAnsi="Arial" w:cs="Arial"/>
              </w:rPr>
              <w:t>l</w:t>
            </w:r>
            <w:r w:rsidRPr="004D7DE0">
              <w:rPr>
                <w:rFonts w:ascii="Arial" w:eastAsia="Arial" w:hAnsi="Arial" w:cs="Arial"/>
                <w:spacing w:val="5"/>
              </w:rPr>
              <w:t xml:space="preserve"> </w:t>
            </w:r>
            <w:r w:rsidRPr="004D7DE0">
              <w:rPr>
                <w:rFonts w:ascii="Arial" w:eastAsia="Arial" w:hAnsi="Arial" w:cs="Arial"/>
                <w:spacing w:val="-2"/>
              </w:rPr>
              <w:t>N</w:t>
            </w:r>
            <w:r w:rsidRPr="004D7DE0">
              <w:rPr>
                <w:rFonts w:ascii="Arial" w:eastAsia="Arial" w:hAnsi="Arial" w:cs="Arial"/>
                <w:spacing w:val="-6"/>
              </w:rPr>
              <w:t>a</w:t>
            </w:r>
            <w:r w:rsidRPr="004D7DE0">
              <w:rPr>
                <w:rFonts w:ascii="Arial" w:eastAsia="Arial" w:hAnsi="Arial" w:cs="Arial"/>
                <w:spacing w:val="5"/>
              </w:rPr>
              <w:t>m</w:t>
            </w:r>
            <w:r w:rsidRPr="004D7DE0">
              <w:rPr>
                <w:rFonts w:ascii="Arial" w:eastAsia="Arial" w:hAnsi="Arial" w:cs="Arial"/>
                <w:spacing w:val="-2"/>
              </w:rPr>
              <w:t>e</w:t>
            </w:r>
            <w:r w:rsidRPr="004D7DE0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B86F14">
            <w:pPr>
              <w:spacing w:before="18"/>
              <w:ind w:left="105"/>
              <w:rPr>
                <w:rFonts w:ascii="Arial" w:eastAsia="Arial" w:hAnsi="Arial" w:cs="Arial"/>
              </w:rPr>
            </w:pPr>
            <w:hyperlink r:id="rId7">
              <w:r w:rsidR="003F4FC3" w:rsidRPr="004D7DE0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>A</w:t>
              </w:r>
              <w:r w:rsidR="003F4FC3" w:rsidRPr="004D7DE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d</w:t>
              </w:r>
              <w:r w:rsidR="003F4FC3" w:rsidRPr="004D7DE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va</w:t>
              </w:r>
              <w:r w:rsidR="003F4FC3" w:rsidRPr="004D7DE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3F4FC3" w:rsidRPr="004D7DE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ce</w:t>
              </w:r>
              <w:r w:rsidR="003F4FC3" w:rsidRPr="004D7DE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3F4FC3" w:rsidRPr="004D7DE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i</w:t>
              </w:r>
              <w:r w:rsidR="003F4FC3" w:rsidRPr="004D7DE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3F4FC3" w:rsidRPr="004D7DE0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 xml:space="preserve"> </w:t>
              </w:r>
              <w:r w:rsidR="003F4FC3" w:rsidRPr="004D7DE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Researc</w:t>
              </w:r>
              <w:r w:rsidR="003F4FC3" w:rsidRPr="004D7DE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</w:hyperlink>
          </w:p>
        </w:tc>
      </w:tr>
      <w:tr w:rsidR="003113DE" w:rsidRPr="004D7DE0">
        <w:trPr>
          <w:trHeight w:hRule="exact" w:val="303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F4FC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D7DE0">
              <w:rPr>
                <w:rFonts w:ascii="Arial" w:eastAsia="Arial" w:hAnsi="Arial" w:cs="Arial"/>
              </w:rPr>
              <w:t>M</w:t>
            </w:r>
            <w:r w:rsidRPr="004D7DE0">
              <w:rPr>
                <w:rFonts w:ascii="Arial" w:eastAsia="Arial" w:hAnsi="Arial" w:cs="Arial"/>
                <w:spacing w:val="-2"/>
              </w:rPr>
              <w:t>anu</w:t>
            </w:r>
            <w:r w:rsidRPr="004D7DE0">
              <w:rPr>
                <w:rFonts w:ascii="Arial" w:eastAsia="Arial" w:hAnsi="Arial" w:cs="Arial"/>
                <w:spacing w:val="-5"/>
              </w:rPr>
              <w:t>s</w:t>
            </w:r>
            <w:r w:rsidRPr="004D7DE0">
              <w:rPr>
                <w:rFonts w:ascii="Arial" w:eastAsia="Arial" w:hAnsi="Arial" w:cs="Arial"/>
              </w:rPr>
              <w:t>cr</w:t>
            </w:r>
            <w:r w:rsidRPr="004D7DE0">
              <w:rPr>
                <w:rFonts w:ascii="Arial" w:eastAsia="Arial" w:hAnsi="Arial" w:cs="Arial"/>
                <w:spacing w:val="3"/>
              </w:rPr>
              <w:t>i</w:t>
            </w:r>
            <w:r w:rsidRPr="004D7DE0">
              <w:rPr>
                <w:rFonts w:ascii="Arial" w:eastAsia="Arial" w:hAnsi="Arial" w:cs="Arial"/>
                <w:spacing w:val="-2"/>
              </w:rPr>
              <w:t>p</w:t>
            </w:r>
            <w:r w:rsidRPr="004D7DE0">
              <w:rPr>
                <w:rFonts w:ascii="Arial" w:eastAsia="Arial" w:hAnsi="Arial" w:cs="Arial"/>
              </w:rPr>
              <w:t>t</w:t>
            </w:r>
            <w:r w:rsidRPr="004D7DE0">
              <w:rPr>
                <w:rFonts w:ascii="Arial" w:eastAsia="Arial" w:hAnsi="Arial" w:cs="Arial"/>
                <w:spacing w:val="4"/>
              </w:rPr>
              <w:t xml:space="preserve"> </w:t>
            </w:r>
            <w:r w:rsidRPr="004D7DE0">
              <w:rPr>
                <w:rFonts w:ascii="Arial" w:eastAsia="Arial" w:hAnsi="Arial" w:cs="Arial"/>
                <w:spacing w:val="-2"/>
              </w:rPr>
              <w:t>N</w:t>
            </w:r>
            <w:r w:rsidRPr="004D7DE0">
              <w:rPr>
                <w:rFonts w:ascii="Arial" w:eastAsia="Arial" w:hAnsi="Arial" w:cs="Arial"/>
                <w:spacing w:val="-6"/>
              </w:rPr>
              <w:t>u</w:t>
            </w:r>
            <w:r w:rsidRPr="004D7DE0">
              <w:rPr>
                <w:rFonts w:ascii="Arial" w:eastAsia="Arial" w:hAnsi="Arial" w:cs="Arial"/>
                <w:spacing w:val="5"/>
              </w:rPr>
              <w:t>m</w:t>
            </w:r>
            <w:r w:rsidRPr="004D7DE0">
              <w:rPr>
                <w:rFonts w:ascii="Arial" w:eastAsia="Arial" w:hAnsi="Arial" w:cs="Arial"/>
                <w:spacing w:val="-2"/>
              </w:rPr>
              <w:t>be</w:t>
            </w:r>
            <w:r w:rsidRPr="004D7DE0">
              <w:rPr>
                <w:rFonts w:ascii="Arial" w:eastAsia="Arial" w:hAnsi="Arial" w:cs="Arial"/>
              </w:rPr>
              <w:t>r: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F4FC3">
            <w:pPr>
              <w:spacing w:before="23"/>
              <w:ind w:left="105"/>
              <w:rPr>
                <w:rFonts w:ascii="Arial" w:eastAsia="Arial" w:hAnsi="Arial" w:cs="Arial"/>
              </w:rPr>
            </w:pPr>
            <w:r w:rsidRPr="004D7DE0">
              <w:rPr>
                <w:rFonts w:ascii="Arial" w:eastAsia="Arial" w:hAnsi="Arial" w:cs="Arial"/>
                <w:b/>
              </w:rPr>
              <w:t>M</w:t>
            </w:r>
            <w:r w:rsidRPr="004D7DE0">
              <w:rPr>
                <w:rFonts w:ascii="Arial" w:eastAsia="Arial" w:hAnsi="Arial" w:cs="Arial"/>
                <w:b/>
                <w:spacing w:val="-2"/>
              </w:rPr>
              <w:t>s_</w:t>
            </w:r>
            <w:r w:rsidRPr="004D7DE0">
              <w:rPr>
                <w:rFonts w:ascii="Arial" w:eastAsia="Arial" w:hAnsi="Arial" w:cs="Arial"/>
                <w:b/>
                <w:spacing w:val="-6"/>
              </w:rPr>
              <w:t>A</w:t>
            </w:r>
            <w:r w:rsidRPr="004D7DE0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4D7DE0">
              <w:rPr>
                <w:rFonts w:ascii="Arial" w:eastAsia="Arial" w:hAnsi="Arial" w:cs="Arial"/>
                <w:b/>
                <w:spacing w:val="-2"/>
              </w:rPr>
              <w:t>R_14</w:t>
            </w:r>
            <w:r w:rsidRPr="004D7DE0">
              <w:rPr>
                <w:rFonts w:ascii="Arial" w:eastAsia="Arial" w:hAnsi="Arial" w:cs="Arial"/>
                <w:b/>
                <w:spacing w:val="3"/>
              </w:rPr>
              <w:t>4</w:t>
            </w:r>
            <w:r w:rsidRPr="004D7DE0">
              <w:rPr>
                <w:rFonts w:ascii="Arial" w:eastAsia="Arial" w:hAnsi="Arial" w:cs="Arial"/>
                <w:b/>
                <w:spacing w:val="-2"/>
              </w:rPr>
              <w:t>57</w:t>
            </w:r>
            <w:r w:rsidRPr="004D7DE0">
              <w:rPr>
                <w:rFonts w:ascii="Arial" w:eastAsia="Arial" w:hAnsi="Arial" w:cs="Arial"/>
                <w:b/>
              </w:rPr>
              <w:t>0</w:t>
            </w:r>
          </w:p>
        </w:tc>
      </w:tr>
      <w:tr w:rsidR="003113DE" w:rsidRPr="004D7DE0">
        <w:trPr>
          <w:trHeight w:hRule="exact" w:val="658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F4FC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D7DE0">
              <w:rPr>
                <w:rFonts w:ascii="Arial" w:eastAsia="Arial" w:hAnsi="Arial" w:cs="Arial"/>
                <w:spacing w:val="1"/>
              </w:rPr>
              <w:t>T</w:t>
            </w:r>
            <w:r w:rsidRPr="004D7DE0">
              <w:rPr>
                <w:rFonts w:ascii="Arial" w:eastAsia="Arial" w:hAnsi="Arial" w:cs="Arial"/>
                <w:spacing w:val="-2"/>
              </w:rPr>
              <w:t>i</w:t>
            </w:r>
            <w:r w:rsidRPr="004D7DE0">
              <w:rPr>
                <w:rFonts w:ascii="Arial" w:eastAsia="Arial" w:hAnsi="Arial" w:cs="Arial"/>
                <w:spacing w:val="1"/>
              </w:rPr>
              <w:t>t</w:t>
            </w:r>
            <w:r w:rsidRPr="004D7DE0">
              <w:rPr>
                <w:rFonts w:ascii="Arial" w:eastAsia="Arial" w:hAnsi="Arial" w:cs="Arial"/>
                <w:spacing w:val="3"/>
              </w:rPr>
              <w:t>l</w:t>
            </w:r>
            <w:r w:rsidRPr="004D7DE0">
              <w:rPr>
                <w:rFonts w:ascii="Arial" w:eastAsia="Arial" w:hAnsi="Arial" w:cs="Arial"/>
              </w:rPr>
              <w:t>e</w:t>
            </w:r>
            <w:r w:rsidRPr="004D7DE0">
              <w:rPr>
                <w:rFonts w:ascii="Arial" w:eastAsia="Arial" w:hAnsi="Arial" w:cs="Arial"/>
                <w:spacing w:val="-3"/>
              </w:rPr>
              <w:t xml:space="preserve"> </w:t>
            </w:r>
            <w:r w:rsidRPr="004D7DE0">
              <w:rPr>
                <w:rFonts w:ascii="Arial" w:eastAsia="Arial" w:hAnsi="Arial" w:cs="Arial"/>
                <w:spacing w:val="-6"/>
              </w:rPr>
              <w:t>o</w:t>
            </w:r>
            <w:r w:rsidRPr="004D7DE0">
              <w:rPr>
                <w:rFonts w:ascii="Arial" w:eastAsia="Arial" w:hAnsi="Arial" w:cs="Arial"/>
              </w:rPr>
              <w:t>f</w:t>
            </w:r>
            <w:r w:rsidRPr="004D7DE0">
              <w:rPr>
                <w:rFonts w:ascii="Arial" w:eastAsia="Arial" w:hAnsi="Arial" w:cs="Arial"/>
                <w:spacing w:val="5"/>
              </w:rPr>
              <w:t xml:space="preserve"> </w:t>
            </w:r>
            <w:r w:rsidRPr="004D7DE0">
              <w:rPr>
                <w:rFonts w:ascii="Arial" w:eastAsia="Arial" w:hAnsi="Arial" w:cs="Arial"/>
                <w:spacing w:val="1"/>
              </w:rPr>
              <w:t>t</w:t>
            </w:r>
            <w:r w:rsidRPr="004D7DE0">
              <w:rPr>
                <w:rFonts w:ascii="Arial" w:eastAsia="Arial" w:hAnsi="Arial" w:cs="Arial"/>
                <w:spacing w:val="-2"/>
              </w:rPr>
              <w:t>h</w:t>
            </w:r>
            <w:r w:rsidRPr="004D7DE0">
              <w:rPr>
                <w:rFonts w:ascii="Arial" w:eastAsia="Arial" w:hAnsi="Arial" w:cs="Arial"/>
              </w:rPr>
              <w:t>e</w:t>
            </w:r>
            <w:r w:rsidRPr="004D7DE0">
              <w:rPr>
                <w:rFonts w:ascii="Arial" w:eastAsia="Arial" w:hAnsi="Arial" w:cs="Arial"/>
                <w:spacing w:val="1"/>
              </w:rPr>
              <w:t xml:space="preserve"> </w:t>
            </w:r>
            <w:r w:rsidRPr="004D7DE0">
              <w:rPr>
                <w:rFonts w:ascii="Arial" w:eastAsia="Arial" w:hAnsi="Arial" w:cs="Arial"/>
              </w:rPr>
              <w:t>M</w:t>
            </w:r>
            <w:r w:rsidRPr="004D7DE0">
              <w:rPr>
                <w:rFonts w:ascii="Arial" w:eastAsia="Arial" w:hAnsi="Arial" w:cs="Arial"/>
                <w:spacing w:val="-2"/>
              </w:rPr>
              <w:t>anu</w:t>
            </w:r>
            <w:r w:rsidRPr="004D7DE0">
              <w:rPr>
                <w:rFonts w:ascii="Arial" w:eastAsia="Arial" w:hAnsi="Arial" w:cs="Arial"/>
                <w:spacing w:val="-5"/>
              </w:rPr>
              <w:t>s</w:t>
            </w:r>
            <w:r w:rsidRPr="004D7DE0">
              <w:rPr>
                <w:rFonts w:ascii="Arial" w:eastAsia="Arial" w:hAnsi="Arial" w:cs="Arial"/>
              </w:rPr>
              <w:t>cr</w:t>
            </w:r>
            <w:r w:rsidRPr="004D7DE0">
              <w:rPr>
                <w:rFonts w:ascii="Arial" w:eastAsia="Arial" w:hAnsi="Arial" w:cs="Arial"/>
                <w:spacing w:val="3"/>
              </w:rPr>
              <w:t>i</w:t>
            </w:r>
            <w:r w:rsidRPr="004D7DE0">
              <w:rPr>
                <w:rFonts w:ascii="Arial" w:eastAsia="Arial" w:hAnsi="Arial" w:cs="Arial"/>
                <w:spacing w:val="-2"/>
              </w:rPr>
              <w:t>p</w:t>
            </w:r>
            <w:r w:rsidRPr="004D7DE0">
              <w:rPr>
                <w:rFonts w:ascii="Arial" w:eastAsia="Arial" w:hAnsi="Arial" w:cs="Arial"/>
                <w:spacing w:val="-3"/>
                <w:w w:val="101"/>
              </w:rPr>
              <w:t>t</w:t>
            </w:r>
            <w:r w:rsidRPr="004D7DE0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113DE">
            <w:pPr>
              <w:spacing w:line="200" w:lineRule="exact"/>
              <w:rPr>
                <w:rFonts w:ascii="Arial" w:hAnsi="Arial" w:cs="Arial"/>
              </w:rPr>
            </w:pPr>
          </w:p>
          <w:p w:rsidR="003113DE" w:rsidRPr="004D7DE0" w:rsidRDefault="003F4FC3">
            <w:pPr>
              <w:ind w:left="105"/>
              <w:rPr>
                <w:rFonts w:ascii="Arial" w:eastAsia="Arial" w:hAnsi="Arial" w:cs="Arial"/>
              </w:rPr>
            </w:pPr>
            <w:r w:rsidRPr="004D7DE0">
              <w:rPr>
                <w:rFonts w:ascii="Arial" w:eastAsia="Arial" w:hAnsi="Arial" w:cs="Arial"/>
                <w:b/>
              </w:rPr>
              <w:t>St</w:t>
            </w:r>
            <w:r w:rsidRPr="004D7DE0">
              <w:rPr>
                <w:rFonts w:ascii="Arial" w:eastAsia="Arial" w:hAnsi="Arial" w:cs="Arial"/>
                <w:b/>
                <w:spacing w:val="1"/>
              </w:rPr>
              <w:t>ud</w:t>
            </w:r>
            <w:r w:rsidRPr="004D7DE0">
              <w:rPr>
                <w:rFonts w:ascii="Arial" w:eastAsia="Arial" w:hAnsi="Arial" w:cs="Arial"/>
                <w:b/>
              </w:rPr>
              <w:t>y</w:t>
            </w:r>
            <w:r w:rsidRPr="004D7DE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4D7DE0">
              <w:rPr>
                <w:rFonts w:ascii="Arial" w:eastAsia="Arial" w:hAnsi="Arial" w:cs="Arial"/>
                <w:b/>
                <w:spacing w:val="-3"/>
              </w:rPr>
              <w:t>o</w:t>
            </w:r>
            <w:r w:rsidRPr="004D7DE0">
              <w:rPr>
                <w:rFonts w:ascii="Arial" w:eastAsia="Arial" w:hAnsi="Arial" w:cs="Arial"/>
                <w:b/>
              </w:rPr>
              <w:t>n</w:t>
            </w:r>
            <w:r w:rsidRPr="004D7DE0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4D7DE0">
              <w:rPr>
                <w:rFonts w:ascii="Arial" w:eastAsia="Arial" w:hAnsi="Arial" w:cs="Arial"/>
                <w:b/>
                <w:spacing w:val="-2"/>
              </w:rPr>
              <w:t>Car</w:t>
            </w:r>
            <w:r w:rsidRPr="004D7DE0">
              <w:rPr>
                <w:rFonts w:ascii="Arial" w:eastAsia="Arial" w:hAnsi="Arial" w:cs="Arial"/>
                <w:b/>
                <w:spacing w:val="-3"/>
              </w:rPr>
              <w:t>b</w:t>
            </w:r>
            <w:r w:rsidRPr="004D7DE0">
              <w:rPr>
                <w:rFonts w:ascii="Arial" w:eastAsia="Arial" w:hAnsi="Arial" w:cs="Arial"/>
                <w:b/>
                <w:spacing w:val="1"/>
              </w:rPr>
              <w:t>o</w:t>
            </w:r>
            <w:r w:rsidRPr="004D7DE0">
              <w:rPr>
                <w:rFonts w:ascii="Arial" w:eastAsia="Arial" w:hAnsi="Arial" w:cs="Arial"/>
                <w:b/>
              </w:rPr>
              <w:t>n</w:t>
            </w:r>
            <w:r w:rsidRPr="004D7DE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4D7DE0">
              <w:rPr>
                <w:rFonts w:ascii="Arial" w:eastAsia="Arial" w:hAnsi="Arial" w:cs="Arial"/>
                <w:b/>
              </w:rPr>
              <w:t>E</w:t>
            </w:r>
            <w:r w:rsidRPr="004D7DE0">
              <w:rPr>
                <w:rFonts w:ascii="Arial" w:eastAsia="Arial" w:hAnsi="Arial" w:cs="Arial"/>
                <w:b/>
                <w:spacing w:val="-2"/>
              </w:rPr>
              <w:t>m</w:t>
            </w:r>
            <w:r w:rsidRPr="004D7DE0">
              <w:rPr>
                <w:rFonts w:ascii="Arial" w:eastAsia="Arial" w:hAnsi="Arial" w:cs="Arial"/>
                <w:b/>
                <w:spacing w:val="1"/>
              </w:rPr>
              <w:t>i</w:t>
            </w:r>
            <w:r w:rsidRPr="004D7DE0">
              <w:rPr>
                <w:rFonts w:ascii="Arial" w:eastAsia="Arial" w:hAnsi="Arial" w:cs="Arial"/>
                <w:b/>
                <w:spacing w:val="-2"/>
              </w:rPr>
              <w:t>s</w:t>
            </w:r>
            <w:r w:rsidRPr="004D7DE0">
              <w:rPr>
                <w:rFonts w:ascii="Arial" w:eastAsia="Arial" w:hAnsi="Arial" w:cs="Arial"/>
                <w:b/>
                <w:spacing w:val="-6"/>
              </w:rPr>
              <w:t>s</w:t>
            </w:r>
            <w:r w:rsidRPr="004D7DE0">
              <w:rPr>
                <w:rFonts w:ascii="Arial" w:eastAsia="Arial" w:hAnsi="Arial" w:cs="Arial"/>
                <w:b/>
                <w:spacing w:val="1"/>
              </w:rPr>
              <w:t>i</w:t>
            </w:r>
            <w:r w:rsidRPr="004D7DE0">
              <w:rPr>
                <w:rFonts w:ascii="Arial" w:eastAsia="Arial" w:hAnsi="Arial" w:cs="Arial"/>
                <w:b/>
                <w:spacing w:val="-3"/>
              </w:rPr>
              <w:t>o</w:t>
            </w:r>
            <w:r w:rsidRPr="004D7DE0">
              <w:rPr>
                <w:rFonts w:ascii="Arial" w:eastAsia="Arial" w:hAnsi="Arial" w:cs="Arial"/>
                <w:b/>
                <w:spacing w:val="1"/>
              </w:rPr>
              <w:t>n</w:t>
            </w:r>
            <w:r w:rsidRPr="004D7DE0">
              <w:rPr>
                <w:rFonts w:ascii="Arial" w:eastAsia="Arial" w:hAnsi="Arial" w:cs="Arial"/>
                <w:b/>
              </w:rPr>
              <w:t>s</w:t>
            </w:r>
            <w:r w:rsidRPr="004D7DE0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4D7DE0">
              <w:rPr>
                <w:rFonts w:ascii="Arial" w:eastAsia="Arial" w:hAnsi="Arial" w:cs="Arial"/>
                <w:b/>
                <w:spacing w:val="-3"/>
              </w:rPr>
              <w:t>d</w:t>
            </w:r>
            <w:r w:rsidRPr="004D7DE0">
              <w:rPr>
                <w:rFonts w:ascii="Arial" w:eastAsia="Arial" w:hAnsi="Arial" w:cs="Arial"/>
                <w:b/>
                <w:spacing w:val="1"/>
              </w:rPr>
              <w:t>u</w:t>
            </w:r>
            <w:r w:rsidRPr="004D7DE0">
              <w:rPr>
                <w:rFonts w:ascii="Arial" w:eastAsia="Arial" w:hAnsi="Arial" w:cs="Arial"/>
                <w:b/>
                <w:spacing w:val="-2"/>
              </w:rPr>
              <w:t>r</w:t>
            </w:r>
            <w:r w:rsidRPr="004D7DE0">
              <w:rPr>
                <w:rFonts w:ascii="Arial" w:eastAsia="Arial" w:hAnsi="Arial" w:cs="Arial"/>
                <w:b/>
                <w:spacing w:val="-3"/>
              </w:rPr>
              <w:t>i</w:t>
            </w:r>
            <w:r w:rsidRPr="004D7DE0">
              <w:rPr>
                <w:rFonts w:ascii="Arial" w:eastAsia="Arial" w:hAnsi="Arial" w:cs="Arial"/>
                <w:b/>
                <w:spacing w:val="1"/>
              </w:rPr>
              <w:t>n</w:t>
            </w:r>
            <w:r w:rsidRPr="004D7DE0">
              <w:rPr>
                <w:rFonts w:ascii="Arial" w:eastAsia="Arial" w:hAnsi="Arial" w:cs="Arial"/>
                <w:b/>
              </w:rPr>
              <w:t>g t</w:t>
            </w:r>
            <w:r w:rsidRPr="004D7DE0">
              <w:rPr>
                <w:rFonts w:ascii="Arial" w:eastAsia="Arial" w:hAnsi="Arial" w:cs="Arial"/>
                <w:b/>
                <w:spacing w:val="1"/>
              </w:rPr>
              <w:t>h</w:t>
            </w:r>
            <w:r w:rsidRPr="004D7DE0">
              <w:rPr>
                <w:rFonts w:ascii="Arial" w:eastAsia="Arial" w:hAnsi="Arial" w:cs="Arial"/>
                <w:b/>
              </w:rPr>
              <w:t>e</w:t>
            </w:r>
            <w:r w:rsidRPr="004D7DE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4D7DE0">
              <w:rPr>
                <w:rFonts w:ascii="Arial" w:eastAsia="Arial" w:hAnsi="Arial" w:cs="Arial"/>
                <w:b/>
                <w:spacing w:val="-2"/>
              </w:rPr>
              <w:t>C</w:t>
            </w:r>
            <w:r w:rsidRPr="004D7DE0">
              <w:rPr>
                <w:rFonts w:ascii="Arial" w:eastAsia="Arial" w:hAnsi="Arial" w:cs="Arial"/>
                <w:b/>
                <w:spacing w:val="-3"/>
              </w:rPr>
              <w:t>o</w:t>
            </w:r>
            <w:r w:rsidRPr="004D7DE0">
              <w:rPr>
                <w:rFonts w:ascii="Arial" w:eastAsia="Arial" w:hAnsi="Arial" w:cs="Arial"/>
                <w:b/>
                <w:spacing w:val="1"/>
              </w:rPr>
              <w:t>n</w:t>
            </w:r>
            <w:r w:rsidRPr="004D7DE0">
              <w:rPr>
                <w:rFonts w:ascii="Arial" w:eastAsia="Arial" w:hAnsi="Arial" w:cs="Arial"/>
                <w:b/>
                <w:spacing w:val="-2"/>
              </w:rPr>
              <w:t>s</w:t>
            </w:r>
            <w:r w:rsidRPr="004D7DE0">
              <w:rPr>
                <w:rFonts w:ascii="Arial" w:eastAsia="Arial" w:hAnsi="Arial" w:cs="Arial"/>
                <w:b/>
              </w:rPr>
              <w:t>t</w:t>
            </w:r>
            <w:r w:rsidRPr="004D7DE0">
              <w:rPr>
                <w:rFonts w:ascii="Arial" w:eastAsia="Arial" w:hAnsi="Arial" w:cs="Arial"/>
                <w:b/>
                <w:spacing w:val="-2"/>
              </w:rPr>
              <w:t>r</w:t>
            </w:r>
            <w:r w:rsidRPr="004D7DE0">
              <w:rPr>
                <w:rFonts w:ascii="Arial" w:eastAsia="Arial" w:hAnsi="Arial" w:cs="Arial"/>
                <w:b/>
                <w:spacing w:val="1"/>
              </w:rPr>
              <w:t>u</w:t>
            </w:r>
            <w:r w:rsidRPr="004D7DE0">
              <w:rPr>
                <w:rFonts w:ascii="Arial" w:eastAsia="Arial" w:hAnsi="Arial" w:cs="Arial"/>
                <w:b/>
                <w:spacing w:val="-2"/>
              </w:rPr>
              <w:t>c</w:t>
            </w:r>
            <w:r w:rsidRPr="004D7DE0">
              <w:rPr>
                <w:rFonts w:ascii="Arial" w:eastAsia="Arial" w:hAnsi="Arial" w:cs="Arial"/>
                <w:b/>
              </w:rPr>
              <w:t>t</w:t>
            </w:r>
            <w:r w:rsidRPr="004D7DE0">
              <w:rPr>
                <w:rFonts w:ascii="Arial" w:eastAsia="Arial" w:hAnsi="Arial" w:cs="Arial"/>
                <w:b/>
                <w:spacing w:val="-3"/>
              </w:rPr>
              <w:t>io</w:t>
            </w:r>
            <w:r w:rsidRPr="004D7DE0">
              <w:rPr>
                <w:rFonts w:ascii="Arial" w:eastAsia="Arial" w:hAnsi="Arial" w:cs="Arial"/>
                <w:b/>
              </w:rPr>
              <w:t>n</w:t>
            </w:r>
            <w:r w:rsidRPr="004D7DE0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4D7DE0">
              <w:rPr>
                <w:rFonts w:ascii="Arial" w:eastAsia="Arial" w:hAnsi="Arial" w:cs="Arial"/>
                <w:b/>
                <w:spacing w:val="-5"/>
              </w:rPr>
              <w:t>P</w:t>
            </w:r>
            <w:r w:rsidRPr="004D7DE0">
              <w:rPr>
                <w:rFonts w:ascii="Arial" w:eastAsia="Arial" w:hAnsi="Arial" w:cs="Arial"/>
                <w:b/>
                <w:spacing w:val="1"/>
              </w:rPr>
              <w:t>h</w:t>
            </w:r>
            <w:r w:rsidRPr="004D7DE0">
              <w:rPr>
                <w:rFonts w:ascii="Arial" w:eastAsia="Arial" w:hAnsi="Arial" w:cs="Arial"/>
                <w:b/>
                <w:spacing w:val="-2"/>
              </w:rPr>
              <w:t>as</w:t>
            </w:r>
            <w:r w:rsidRPr="004D7DE0">
              <w:rPr>
                <w:rFonts w:ascii="Arial" w:eastAsia="Arial" w:hAnsi="Arial" w:cs="Arial"/>
                <w:b/>
              </w:rPr>
              <w:t xml:space="preserve">e </w:t>
            </w:r>
            <w:r w:rsidRPr="004D7DE0">
              <w:rPr>
                <w:rFonts w:ascii="Arial" w:eastAsia="Arial" w:hAnsi="Arial" w:cs="Arial"/>
                <w:b/>
                <w:spacing w:val="1"/>
              </w:rPr>
              <w:t>o</w:t>
            </w:r>
            <w:r w:rsidRPr="004D7DE0">
              <w:rPr>
                <w:rFonts w:ascii="Arial" w:eastAsia="Arial" w:hAnsi="Arial" w:cs="Arial"/>
                <w:b/>
              </w:rPr>
              <w:t>f</w:t>
            </w:r>
            <w:r w:rsidRPr="004D7DE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4D7DE0">
              <w:rPr>
                <w:rFonts w:ascii="Arial" w:eastAsia="Arial" w:hAnsi="Arial" w:cs="Arial"/>
                <w:b/>
              </w:rPr>
              <w:t>St</w:t>
            </w:r>
            <w:r w:rsidRPr="004D7DE0">
              <w:rPr>
                <w:rFonts w:ascii="Arial" w:eastAsia="Arial" w:hAnsi="Arial" w:cs="Arial"/>
                <w:b/>
                <w:spacing w:val="-2"/>
              </w:rPr>
              <w:t>ee</w:t>
            </w:r>
            <w:r w:rsidRPr="004D7DE0">
              <w:rPr>
                <w:rFonts w:ascii="Arial" w:eastAsia="Arial" w:hAnsi="Arial" w:cs="Arial"/>
                <w:b/>
              </w:rPr>
              <w:t>l S</w:t>
            </w:r>
            <w:r w:rsidRPr="004D7DE0">
              <w:rPr>
                <w:rFonts w:ascii="Arial" w:eastAsia="Arial" w:hAnsi="Arial" w:cs="Arial"/>
                <w:b/>
                <w:spacing w:val="1"/>
              </w:rPr>
              <w:t>l</w:t>
            </w:r>
            <w:r w:rsidRPr="004D7DE0">
              <w:rPr>
                <w:rFonts w:ascii="Arial" w:eastAsia="Arial" w:hAnsi="Arial" w:cs="Arial"/>
                <w:b/>
                <w:spacing w:val="-6"/>
              </w:rPr>
              <w:t>a</w:t>
            </w:r>
            <w:r w:rsidRPr="004D7DE0">
              <w:rPr>
                <w:rFonts w:ascii="Arial" w:eastAsia="Arial" w:hAnsi="Arial" w:cs="Arial"/>
                <w:b/>
              </w:rPr>
              <w:t>g</w:t>
            </w:r>
            <w:r w:rsidRPr="004D7DE0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4D7DE0">
              <w:rPr>
                <w:rFonts w:ascii="Arial" w:eastAsia="Arial" w:hAnsi="Arial" w:cs="Arial"/>
                <w:b/>
                <w:spacing w:val="-6"/>
              </w:rPr>
              <w:t>A</w:t>
            </w:r>
            <w:r w:rsidRPr="004D7DE0">
              <w:rPr>
                <w:rFonts w:ascii="Arial" w:eastAsia="Arial" w:hAnsi="Arial" w:cs="Arial"/>
                <w:b/>
                <w:spacing w:val="-2"/>
              </w:rPr>
              <w:t>s</w:t>
            </w:r>
            <w:r w:rsidRPr="004D7DE0">
              <w:rPr>
                <w:rFonts w:ascii="Arial" w:eastAsia="Arial" w:hAnsi="Arial" w:cs="Arial"/>
                <w:b/>
                <w:spacing w:val="1"/>
              </w:rPr>
              <w:t>ph</w:t>
            </w:r>
            <w:r w:rsidRPr="004D7DE0">
              <w:rPr>
                <w:rFonts w:ascii="Arial" w:eastAsia="Arial" w:hAnsi="Arial" w:cs="Arial"/>
                <w:b/>
                <w:spacing w:val="-2"/>
              </w:rPr>
              <w:t>a</w:t>
            </w:r>
            <w:r w:rsidRPr="004D7DE0">
              <w:rPr>
                <w:rFonts w:ascii="Arial" w:eastAsia="Arial" w:hAnsi="Arial" w:cs="Arial"/>
                <w:b/>
                <w:spacing w:val="1"/>
              </w:rPr>
              <w:t>l</w:t>
            </w:r>
            <w:r w:rsidRPr="004D7DE0">
              <w:rPr>
                <w:rFonts w:ascii="Arial" w:eastAsia="Arial" w:hAnsi="Arial" w:cs="Arial"/>
                <w:b/>
              </w:rPr>
              <w:t>t</w:t>
            </w:r>
            <w:r w:rsidRPr="004D7DE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4D7DE0">
              <w:rPr>
                <w:rFonts w:ascii="Arial" w:eastAsia="Arial" w:hAnsi="Arial" w:cs="Arial"/>
                <w:b/>
              </w:rPr>
              <w:t>P</w:t>
            </w:r>
            <w:r w:rsidRPr="004D7DE0">
              <w:rPr>
                <w:rFonts w:ascii="Arial" w:eastAsia="Arial" w:hAnsi="Arial" w:cs="Arial"/>
                <w:b/>
                <w:spacing w:val="-2"/>
              </w:rPr>
              <w:t>aveme</w:t>
            </w:r>
            <w:r w:rsidRPr="004D7DE0">
              <w:rPr>
                <w:rFonts w:ascii="Arial" w:eastAsia="Arial" w:hAnsi="Arial" w:cs="Arial"/>
                <w:b/>
                <w:spacing w:val="1"/>
              </w:rPr>
              <w:t>n</w:t>
            </w:r>
            <w:r w:rsidRPr="004D7DE0">
              <w:rPr>
                <w:rFonts w:ascii="Arial" w:eastAsia="Arial" w:hAnsi="Arial" w:cs="Arial"/>
                <w:b/>
              </w:rPr>
              <w:t>t</w:t>
            </w:r>
          </w:p>
        </w:tc>
      </w:tr>
      <w:tr w:rsidR="003113DE" w:rsidRPr="004D7DE0">
        <w:trPr>
          <w:trHeight w:hRule="exact" w:val="346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F4FC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D7DE0">
              <w:rPr>
                <w:rFonts w:ascii="Arial" w:eastAsia="Arial" w:hAnsi="Arial" w:cs="Arial"/>
                <w:spacing w:val="1"/>
              </w:rPr>
              <w:t>T</w:t>
            </w:r>
            <w:r w:rsidRPr="004D7DE0">
              <w:rPr>
                <w:rFonts w:ascii="Arial" w:eastAsia="Arial" w:hAnsi="Arial" w:cs="Arial"/>
              </w:rPr>
              <w:t>y</w:t>
            </w:r>
            <w:r w:rsidRPr="004D7DE0">
              <w:rPr>
                <w:rFonts w:ascii="Arial" w:eastAsia="Arial" w:hAnsi="Arial" w:cs="Arial"/>
                <w:spacing w:val="-2"/>
              </w:rPr>
              <w:t>p</w:t>
            </w:r>
            <w:r w:rsidRPr="004D7DE0">
              <w:rPr>
                <w:rFonts w:ascii="Arial" w:eastAsia="Arial" w:hAnsi="Arial" w:cs="Arial"/>
              </w:rPr>
              <w:t xml:space="preserve">e </w:t>
            </w:r>
            <w:r w:rsidRPr="004D7DE0">
              <w:rPr>
                <w:rFonts w:ascii="Arial" w:eastAsia="Arial" w:hAnsi="Arial" w:cs="Arial"/>
                <w:spacing w:val="-6"/>
              </w:rPr>
              <w:t>o</w:t>
            </w:r>
            <w:r w:rsidRPr="004D7DE0">
              <w:rPr>
                <w:rFonts w:ascii="Arial" w:eastAsia="Arial" w:hAnsi="Arial" w:cs="Arial"/>
              </w:rPr>
              <w:t>f</w:t>
            </w:r>
            <w:r w:rsidRPr="004D7DE0">
              <w:rPr>
                <w:rFonts w:ascii="Arial" w:eastAsia="Arial" w:hAnsi="Arial" w:cs="Arial"/>
                <w:spacing w:val="5"/>
              </w:rPr>
              <w:t xml:space="preserve"> </w:t>
            </w:r>
            <w:r w:rsidRPr="004D7DE0">
              <w:rPr>
                <w:rFonts w:ascii="Arial" w:eastAsia="Arial" w:hAnsi="Arial" w:cs="Arial"/>
                <w:spacing w:val="1"/>
              </w:rPr>
              <w:t>t</w:t>
            </w:r>
            <w:r w:rsidRPr="004D7DE0">
              <w:rPr>
                <w:rFonts w:ascii="Arial" w:eastAsia="Arial" w:hAnsi="Arial" w:cs="Arial"/>
                <w:spacing w:val="-2"/>
              </w:rPr>
              <w:t>h</w:t>
            </w:r>
            <w:r w:rsidRPr="004D7DE0">
              <w:rPr>
                <w:rFonts w:ascii="Arial" w:eastAsia="Arial" w:hAnsi="Arial" w:cs="Arial"/>
              </w:rPr>
              <w:t>e</w:t>
            </w:r>
            <w:r w:rsidRPr="004D7DE0">
              <w:rPr>
                <w:rFonts w:ascii="Arial" w:eastAsia="Arial" w:hAnsi="Arial" w:cs="Arial"/>
                <w:spacing w:val="1"/>
              </w:rPr>
              <w:t xml:space="preserve"> </w:t>
            </w:r>
            <w:r w:rsidRPr="004D7DE0">
              <w:rPr>
                <w:rFonts w:ascii="Arial" w:eastAsia="Arial" w:hAnsi="Arial" w:cs="Arial"/>
              </w:rPr>
              <w:t>A</w:t>
            </w:r>
            <w:r w:rsidRPr="004D7DE0">
              <w:rPr>
                <w:rFonts w:ascii="Arial" w:eastAsia="Arial" w:hAnsi="Arial" w:cs="Arial"/>
                <w:spacing w:val="-5"/>
              </w:rPr>
              <w:t>r</w:t>
            </w:r>
            <w:r w:rsidRPr="004D7DE0">
              <w:rPr>
                <w:rFonts w:ascii="Arial" w:eastAsia="Arial" w:hAnsi="Arial" w:cs="Arial"/>
                <w:spacing w:val="-3"/>
                <w:w w:val="101"/>
              </w:rPr>
              <w:t>t</w:t>
            </w:r>
            <w:r w:rsidRPr="004D7DE0">
              <w:rPr>
                <w:rFonts w:ascii="Arial" w:eastAsia="Arial" w:hAnsi="Arial" w:cs="Arial"/>
                <w:spacing w:val="3"/>
              </w:rPr>
              <w:t>i</w:t>
            </w:r>
            <w:r w:rsidRPr="004D7DE0">
              <w:rPr>
                <w:rFonts w:ascii="Arial" w:eastAsia="Arial" w:hAnsi="Arial" w:cs="Arial"/>
                <w:spacing w:val="1"/>
              </w:rPr>
              <w:t>c</w:t>
            </w:r>
            <w:r w:rsidRPr="004D7DE0">
              <w:rPr>
                <w:rFonts w:ascii="Arial" w:eastAsia="Arial" w:hAnsi="Arial" w:cs="Arial"/>
                <w:spacing w:val="3"/>
              </w:rPr>
              <w:t>le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113DE">
            <w:pPr>
              <w:rPr>
                <w:rFonts w:ascii="Arial" w:hAnsi="Arial" w:cs="Arial"/>
              </w:rPr>
            </w:pPr>
          </w:p>
        </w:tc>
      </w:tr>
    </w:tbl>
    <w:p w:rsidR="003113DE" w:rsidRPr="004D7DE0" w:rsidRDefault="003113DE">
      <w:pPr>
        <w:spacing w:line="200" w:lineRule="exact"/>
        <w:rPr>
          <w:rFonts w:ascii="Arial" w:hAnsi="Arial" w:cs="Arial"/>
        </w:rPr>
      </w:pPr>
    </w:p>
    <w:p w:rsidR="003113DE" w:rsidRPr="004D7DE0" w:rsidRDefault="003113DE">
      <w:pPr>
        <w:spacing w:before="6" w:line="280" w:lineRule="exact"/>
        <w:rPr>
          <w:rFonts w:ascii="Arial" w:hAnsi="Arial" w:cs="Arial"/>
        </w:rPr>
      </w:pPr>
    </w:p>
    <w:p w:rsidR="003113DE" w:rsidRPr="004D7DE0" w:rsidRDefault="00B86F14">
      <w:pPr>
        <w:spacing w:before="35"/>
        <w:ind w:left="220"/>
        <w:rPr>
          <w:rFonts w:ascii="Arial" w:hAnsi="Arial" w:cs="Arial"/>
        </w:rPr>
      </w:pPr>
      <w:r w:rsidRPr="004D7DE0">
        <w:rPr>
          <w:rFonts w:ascii="Arial" w:hAnsi="Arial" w:cs="Arial"/>
        </w:rPr>
        <w:pict>
          <v:group id="_x0000_s1043" style="position:absolute;left:0;text-align:left;margin-left:339.15pt;margin-top:36.3pt;width:429.95pt;height:24.05pt;z-index:-251658240;mso-position-horizontal-relative:page" coordorigin="6783,726" coordsize="8599,481">
            <v:shape id="_x0000_s1045" style="position:absolute;left:6793;top:736;width:8579;height:230" coordorigin="6793,736" coordsize="8579,230" path="m6793,966r8579,l15372,736r-8579,l6793,966xe" fillcolor="yellow" stroked="f">
              <v:path arrowok="t"/>
            </v:shape>
            <v:shape id="_x0000_s1044" style="position:absolute;left:6793;top:966;width:614;height:230" coordorigin="6793,966" coordsize="614,230" path="m6793,1197r615,l7408,966r-615,l6793,1197xe" fillcolor="yellow" stroked="f">
              <v:path arrowok="t"/>
            </v:shape>
            <w10:wrap anchorx="page"/>
          </v:group>
        </w:pict>
      </w:r>
      <w:r w:rsidR="003F4FC3" w:rsidRPr="004D7DE0">
        <w:rPr>
          <w:rFonts w:ascii="Arial" w:hAnsi="Arial" w:cs="Arial"/>
          <w:b/>
          <w:spacing w:val="-3"/>
          <w:highlight w:val="yellow"/>
        </w:rPr>
        <w:t>P</w:t>
      </w:r>
      <w:r w:rsidR="003F4FC3" w:rsidRPr="004D7DE0">
        <w:rPr>
          <w:rFonts w:ascii="Arial" w:hAnsi="Arial" w:cs="Arial"/>
          <w:b/>
          <w:spacing w:val="-2"/>
          <w:highlight w:val="yellow"/>
        </w:rPr>
        <w:t>AR</w:t>
      </w:r>
      <w:r w:rsidR="003F4FC3" w:rsidRPr="004D7DE0">
        <w:rPr>
          <w:rFonts w:ascii="Arial" w:hAnsi="Arial" w:cs="Arial"/>
          <w:b/>
          <w:highlight w:val="yellow"/>
        </w:rPr>
        <w:t xml:space="preserve">T </w:t>
      </w:r>
      <w:r w:rsidR="003F4FC3" w:rsidRPr="004D7DE0">
        <w:rPr>
          <w:rFonts w:ascii="Arial" w:hAnsi="Arial" w:cs="Arial"/>
          <w:b/>
          <w:spacing w:val="5"/>
          <w:highlight w:val="yellow"/>
        </w:rPr>
        <w:t xml:space="preserve"> </w:t>
      </w:r>
      <w:r w:rsidR="003F4FC3" w:rsidRPr="004D7DE0">
        <w:rPr>
          <w:rFonts w:ascii="Arial" w:hAnsi="Arial" w:cs="Arial"/>
          <w:b/>
          <w:highlight w:val="yellow"/>
        </w:rPr>
        <w:t>1:</w:t>
      </w:r>
      <w:r w:rsidR="003F4FC3" w:rsidRPr="004D7DE0">
        <w:rPr>
          <w:rFonts w:ascii="Arial" w:hAnsi="Arial" w:cs="Arial"/>
          <w:b/>
          <w:spacing w:val="-2"/>
        </w:rPr>
        <w:t xml:space="preserve"> C</w:t>
      </w:r>
      <w:r w:rsidR="003F4FC3" w:rsidRPr="004D7DE0">
        <w:rPr>
          <w:rFonts w:ascii="Arial" w:hAnsi="Arial" w:cs="Arial"/>
          <w:b/>
          <w:spacing w:val="-5"/>
        </w:rPr>
        <w:t>o</w:t>
      </w:r>
      <w:r w:rsidR="003F4FC3" w:rsidRPr="004D7DE0">
        <w:rPr>
          <w:rFonts w:ascii="Arial" w:hAnsi="Arial" w:cs="Arial"/>
          <w:b/>
        </w:rPr>
        <w:t>m</w:t>
      </w:r>
      <w:r w:rsidR="003F4FC3" w:rsidRPr="004D7DE0">
        <w:rPr>
          <w:rFonts w:ascii="Arial" w:hAnsi="Arial" w:cs="Arial"/>
          <w:b/>
          <w:spacing w:val="-5"/>
        </w:rPr>
        <w:t>m</w:t>
      </w:r>
      <w:r w:rsidR="003F4FC3" w:rsidRPr="004D7DE0">
        <w:rPr>
          <w:rFonts w:ascii="Arial" w:hAnsi="Arial" w:cs="Arial"/>
          <w:b/>
          <w:spacing w:val="1"/>
          <w:w w:val="101"/>
        </w:rPr>
        <w:t>e</w:t>
      </w:r>
      <w:r w:rsidR="003F4FC3" w:rsidRPr="004D7DE0">
        <w:rPr>
          <w:rFonts w:ascii="Arial" w:hAnsi="Arial" w:cs="Arial"/>
          <w:b/>
          <w:spacing w:val="-2"/>
        </w:rPr>
        <w:t>n</w:t>
      </w:r>
      <w:r w:rsidR="003F4FC3" w:rsidRPr="004D7DE0">
        <w:rPr>
          <w:rFonts w:ascii="Arial" w:hAnsi="Arial" w:cs="Arial"/>
          <w:b/>
        </w:rPr>
        <w:t>ts</w:t>
      </w:r>
    </w:p>
    <w:p w:rsidR="003113DE" w:rsidRPr="004D7DE0" w:rsidRDefault="003113DE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61"/>
        <w:gridCol w:w="6443"/>
      </w:tblGrid>
      <w:tr w:rsidR="003113DE" w:rsidRPr="004D7DE0">
        <w:trPr>
          <w:trHeight w:hRule="exact" w:val="98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113DE">
            <w:pPr>
              <w:rPr>
                <w:rFonts w:ascii="Arial" w:hAnsi="Arial" w:cs="Arial"/>
              </w:rPr>
            </w:pPr>
          </w:p>
        </w:tc>
        <w:tc>
          <w:tcPr>
            <w:tcW w:w="9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F4FC3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b/>
                <w:spacing w:val="-2"/>
              </w:rPr>
              <w:t>R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  <w:spacing w:val="-5"/>
              </w:rPr>
              <w:t>v</w:t>
            </w:r>
            <w:r w:rsidRPr="004D7DE0">
              <w:rPr>
                <w:rFonts w:ascii="Arial" w:hAnsi="Arial" w:cs="Arial"/>
                <w:b/>
                <w:spacing w:val="1"/>
              </w:rPr>
              <w:t>ie</w:t>
            </w:r>
            <w:r w:rsidRPr="004D7DE0">
              <w:rPr>
                <w:rFonts w:ascii="Arial" w:hAnsi="Arial" w:cs="Arial"/>
                <w:b/>
                <w:spacing w:val="-2"/>
              </w:rPr>
              <w:t>w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  <w:spacing w:val="-3"/>
              </w:rPr>
              <w:t>r</w:t>
            </w:r>
            <w:r w:rsidRPr="004D7DE0">
              <w:rPr>
                <w:rFonts w:ascii="Arial" w:hAnsi="Arial" w:cs="Arial"/>
                <w:b/>
              </w:rPr>
              <w:t>’s</w:t>
            </w:r>
            <w:r w:rsidRPr="004D7DE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4D7DE0">
              <w:rPr>
                <w:rFonts w:ascii="Arial" w:hAnsi="Arial" w:cs="Arial"/>
                <w:b/>
                <w:spacing w:val="-5"/>
              </w:rPr>
              <w:t>omm</w:t>
            </w:r>
            <w:r w:rsidRPr="004D7DE0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</w:rPr>
              <w:t>t</w:t>
            </w:r>
          </w:p>
          <w:p w:rsidR="003113DE" w:rsidRPr="004D7DE0" w:rsidRDefault="003F4FC3">
            <w:pPr>
              <w:ind w:left="105" w:right="640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b/>
                <w:spacing w:val="-2"/>
              </w:rPr>
              <w:t>A</w:t>
            </w:r>
            <w:r w:rsidRPr="004D7DE0">
              <w:rPr>
                <w:rFonts w:ascii="Arial" w:hAnsi="Arial" w:cs="Arial"/>
                <w:b/>
                <w:spacing w:val="1"/>
              </w:rPr>
              <w:t>r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  <w:spacing w:val="-5"/>
              </w:rPr>
              <w:t>f</w:t>
            </w:r>
            <w:r w:rsidRPr="004D7DE0">
              <w:rPr>
                <w:rFonts w:ascii="Arial" w:hAnsi="Arial" w:cs="Arial"/>
                <w:b/>
                <w:spacing w:val="1"/>
              </w:rPr>
              <w:t>ic</w:t>
            </w:r>
            <w:r w:rsidRPr="004D7DE0">
              <w:rPr>
                <w:rFonts w:ascii="Arial" w:hAnsi="Arial" w:cs="Arial"/>
                <w:b/>
                <w:spacing w:val="-3"/>
              </w:rPr>
              <w:t>i</w:t>
            </w:r>
            <w:r w:rsidRPr="004D7DE0">
              <w:rPr>
                <w:rFonts w:ascii="Arial" w:hAnsi="Arial" w:cs="Arial"/>
                <w:b/>
              </w:rPr>
              <w:t>al</w:t>
            </w:r>
            <w:r w:rsidRPr="004D7DE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In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2"/>
              </w:rPr>
              <w:t>e</w:t>
            </w:r>
            <w:r w:rsidRPr="004D7DE0">
              <w:rPr>
                <w:rFonts w:ascii="Arial" w:hAnsi="Arial" w:cs="Arial"/>
                <w:b/>
                <w:spacing w:val="-3"/>
              </w:rPr>
              <w:t>l</w:t>
            </w:r>
            <w:r w:rsidRPr="004D7DE0">
              <w:rPr>
                <w:rFonts w:ascii="Arial" w:hAnsi="Arial" w:cs="Arial"/>
                <w:b/>
                <w:spacing w:val="1"/>
              </w:rPr>
              <w:t>li</w:t>
            </w:r>
            <w:r w:rsidRPr="004D7DE0">
              <w:rPr>
                <w:rFonts w:ascii="Arial" w:hAnsi="Arial" w:cs="Arial"/>
                <w:b/>
                <w:spacing w:val="-5"/>
              </w:rPr>
              <w:t>g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  <w:spacing w:val="-3"/>
              </w:rPr>
              <w:t>c</w:t>
            </w:r>
            <w:r w:rsidRPr="004D7DE0">
              <w:rPr>
                <w:rFonts w:ascii="Arial" w:hAnsi="Arial" w:cs="Arial"/>
                <w:b/>
              </w:rPr>
              <w:t>e</w:t>
            </w:r>
            <w:r w:rsidRPr="004D7DE0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(</w:t>
            </w:r>
            <w:r w:rsidRPr="004D7DE0">
              <w:rPr>
                <w:rFonts w:ascii="Arial" w:hAnsi="Arial" w:cs="Arial"/>
                <w:b/>
                <w:spacing w:val="-1"/>
              </w:rPr>
              <w:t>A</w:t>
            </w:r>
            <w:r w:rsidRPr="004D7DE0">
              <w:rPr>
                <w:rFonts w:ascii="Arial" w:hAnsi="Arial" w:cs="Arial"/>
                <w:b/>
                <w:spacing w:val="-2"/>
              </w:rPr>
              <w:t>I</w:t>
            </w:r>
            <w:r w:rsidRPr="004D7DE0">
              <w:rPr>
                <w:rFonts w:ascii="Arial" w:hAnsi="Arial" w:cs="Arial"/>
                <w:b/>
              </w:rPr>
              <w:t>)</w:t>
            </w:r>
            <w:r w:rsidRPr="004D7DE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5"/>
              </w:rPr>
              <w:t>g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  <w:spacing w:val="-3"/>
              </w:rPr>
              <w:t>r</w:t>
            </w:r>
            <w:r w:rsidRPr="004D7DE0">
              <w:rPr>
                <w:rFonts w:ascii="Arial" w:hAnsi="Arial" w:cs="Arial"/>
                <w:b/>
              </w:rPr>
              <w:t>at</w:t>
            </w:r>
            <w:r w:rsidRPr="004D7DE0">
              <w:rPr>
                <w:rFonts w:ascii="Arial" w:hAnsi="Arial" w:cs="Arial"/>
                <w:b/>
                <w:spacing w:val="2"/>
              </w:rPr>
              <w:t>e</w:t>
            </w:r>
            <w:r w:rsidRPr="004D7DE0">
              <w:rPr>
                <w:rFonts w:ascii="Arial" w:hAnsi="Arial" w:cs="Arial"/>
                <w:b/>
              </w:rPr>
              <w:t>d</w:t>
            </w:r>
            <w:r w:rsidRPr="004D7DE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</w:rPr>
              <w:t>r</w:t>
            </w:r>
            <w:r w:rsidRPr="004D7DE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a</w:t>
            </w:r>
            <w:r w:rsidRPr="004D7DE0">
              <w:rPr>
                <w:rFonts w:ascii="Arial" w:hAnsi="Arial" w:cs="Arial"/>
                <w:b/>
                <w:spacing w:val="-2"/>
              </w:rPr>
              <w:t>ss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2"/>
              </w:rPr>
              <w:t>e</w:t>
            </w:r>
            <w:r w:rsidRPr="004D7DE0">
              <w:rPr>
                <w:rFonts w:ascii="Arial" w:hAnsi="Arial" w:cs="Arial"/>
                <w:b/>
              </w:rPr>
              <w:t>d</w:t>
            </w:r>
            <w:r w:rsidRPr="004D7DE0">
              <w:rPr>
                <w:rFonts w:ascii="Arial" w:hAnsi="Arial" w:cs="Arial"/>
                <w:b/>
                <w:spacing w:val="-3"/>
              </w:rPr>
              <w:t xml:space="preserve"> r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  <w:spacing w:val="-5"/>
              </w:rPr>
              <w:t>v</w:t>
            </w:r>
            <w:r w:rsidRPr="004D7DE0">
              <w:rPr>
                <w:rFonts w:ascii="Arial" w:hAnsi="Arial" w:cs="Arial"/>
                <w:b/>
                <w:spacing w:val="1"/>
              </w:rPr>
              <w:t>ie</w:t>
            </w:r>
            <w:r w:rsidRPr="004D7DE0">
              <w:rPr>
                <w:rFonts w:ascii="Arial" w:hAnsi="Arial" w:cs="Arial"/>
                <w:b/>
              </w:rPr>
              <w:t>w</w:t>
            </w:r>
            <w:r w:rsidRPr="004D7DE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3"/>
              </w:rPr>
              <w:t>c</w:t>
            </w:r>
            <w:r w:rsidRPr="004D7DE0">
              <w:rPr>
                <w:rFonts w:ascii="Arial" w:hAnsi="Arial" w:cs="Arial"/>
                <w:b/>
              </w:rPr>
              <w:t>o</w:t>
            </w:r>
            <w:r w:rsidRPr="004D7DE0">
              <w:rPr>
                <w:rFonts w:ascii="Arial" w:hAnsi="Arial" w:cs="Arial"/>
                <w:b/>
                <w:spacing w:val="-5"/>
              </w:rPr>
              <w:t>mm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</w:rPr>
              <w:t>ts</w:t>
            </w:r>
            <w:r w:rsidRPr="004D7DE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a</w:t>
            </w:r>
            <w:r w:rsidRPr="004D7DE0">
              <w:rPr>
                <w:rFonts w:ascii="Arial" w:hAnsi="Arial" w:cs="Arial"/>
                <w:b/>
                <w:spacing w:val="1"/>
              </w:rPr>
              <w:t>r</w:t>
            </w:r>
            <w:r w:rsidRPr="004D7DE0">
              <w:rPr>
                <w:rFonts w:ascii="Arial" w:hAnsi="Arial" w:cs="Arial"/>
                <w:b/>
              </w:rPr>
              <w:t>e</w:t>
            </w:r>
            <w:r w:rsidRPr="004D7DE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  <w:spacing w:val="-5"/>
              </w:rPr>
              <w:t>t</w:t>
            </w:r>
            <w:r w:rsidRPr="004D7DE0">
              <w:rPr>
                <w:rFonts w:ascii="Arial" w:hAnsi="Arial" w:cs="Arial"/>
                <w:b/>
                <w:spacing w:val="1"/>
              </w:rPr>
              <w:t>r</w:t>
            </w:r>
            <w:r w:rsidRPr="004D7DE0">
              <w:rPr>
                <w:rFonts w:ascii="Arial" w:hAnsi="Arial" w:cs="Arial"/>
                <w:b/>
                <w:spacing w:val="-3"/>
              </w:rPr>
              <w:t>i</w:t>
            </w:r>
            <w:r w:rsidRPr="004D7DE0">
              <w:rPr>
                <w:rFonts w:ascii="Arial" w:hAnsi="Arial" w:cs="Arial"/>
                <w:b/>
                <w:spacing w:val="1"/>
              </w:rPr>
              <w:t>c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1"/>
              </w:rPr>
              <w:t>l</w:t>
            </w:r>
            <w:r w:rsidRPr="004D7DE0">
              <w:rPr>
                <w:rFonts w:ascii="Arial" w:hAnsi="Arial" w:cs="Arial"/>
                <w:b/>
              </w:rPr>
              <w:t xml:space="preserve">y </w:t>
            </w:r>
            <w:r w:rsidRPr="004D7DE0">
              <w:rPr>
                <w:rFonts w:ascii="Arial" w:hAnsi="Arial" w:cs="Arial"/>
                <w:b/>
                <w:spacing w:val="-2"/>
              </w:rPr>
              <w:t>p</w:t>
            </w:r>
            <w:r w:rsidRPr="004D7DE0">
              <w:rPr>
                <w:rFonts w:ascii="Arial" w:hAnsi="Arial" w:cs="Arial"/>
                <w:b/>
                <w:spacing w:val="1"/>
              </w:rPr>
              <w:t>r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  <w:spacing w:val="-2"/>
              </w:rPr>
              <w:t>h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  <w:spacing w:val="-2"/>
              </w:rPr>
              <w:t>b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  <w:spacing w:val="-5"/>
              </w:rPr>
              <w:t>t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</w:rPr>
              <w:t>d</w:t>
            </w:r>
            <w:r w:rsidRPr="004D7DE0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d</w:t>
            </w:r>
            <w:r w:rsidRPr="004D7DE0">
              <w:rPr>
                <w:rFonts w:ascii="Arial" w:hAnsi="Arial" w:cs="Arial"/>
                <w:b/>
                <w:spacing w:val="-6"/>
              </w:rPr>
              <w:t>u</w:t>
            </w:r>
            <w:r w:rsidRPr="004D7DE0">
              <w:rPr>
                <w:rFonts w:ascii="Arial" w:hAnsi="Arial" w:cs="Arial"/>
                <w:b/>
                <w:spacing w:val="1"/>
              </w:rPr>
              <w:t>ri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</w:rPr>
              <w:t>g</w:t>
            </w:r>
            <w:r w:rsidRPr="004D7DE0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6"/>
              </w:rPr>
              <w:t>p</w:t>
            </w:r>
            <w:r w:rsidRPr="004D7DE0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4D7DE0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4D7DE0">
              <w:rPr>
                <w:rFonts w:ascii="Arial" w:hAnsi="Arial" w:cs="Arial"/>
                <w:b/>
                <w:w w:val="101"/>
              </w:rPr>
              <w:t xml:space="preserve">r </w:t>
            </w:r>
            <w:r w:rsidRPr="004D7DE0">
              <w:rPr>
                <w:rFonts w:ascii="Arial" w:hAnsi="Arial" w:cs="Arial"/>
                <w:b/>
                <w:spacing w:val="1"/>
                <w:w w:val="101"/>
              </w:rPr>
              <w:t>re</w:t>
            </w:r>
            <w:r w:rsidRPr="004D7DE0">
              <w:rPr>
                <w:rFonts w:ascii="Arial" w:hAnsi="Arial" w:cs="Arial"/>
                <w:b/>
                <w:spacing w:val="-5"/>
              </w:rPr>
              <w:t>v</w:t>
            </w:r>
            <w:r w:rsidRPr="004D7DE0">
              <w:rPr>
                <w:rFonts w:ascii="Arial" w:hAnsi="Arial" w:cs="Arial"/>
                <w:b/>
                <w:spacing w:val="1"/>
                <w:w w:val="101"/>
              </w:rPr>
              <w:t>ie</w:t>
            </w:r>
            <w:r w:rsidRPr="004D7DE0">
              <w:rPr>
                <w:rFonts w:ascii="Arial" w:hAnsi="Arial" w:cs="Arial"/>
                <w:b/>
                <w:spacing w:val="-6"/>
              </w:rPr>
              <w:t>w</w:t>
            </w:r>
            <w:r w:rsidRPr="004D7DE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F4FC3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b/>
                <w:spacing w:val="-2"/>
              </w:rPr>
              <w:t>A</w:t>
            </w:r>
            <w:r w:rsidRPr="004D7DE0">
              <w:rPr>
                <w:rFonts w:ascii="Arial" w:hAnsi="Arial" w:cs="Arial"/>
                <w:b/>
                <w:spacing w:val="-6"/>
              </w:rPr>
              <w:t>u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3"/>
              </w:rPr>
              <w:t>h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  <w:spacing w:val="6"/>
              </w:rPr>
              <w:t>r</w:t>
            </w:r>
            <w:r w:rsidRPr="004D7DE0">
              <w:rPr>
                <w:rFonts w:ascii="Arial" w:hAnsi="Arial" w:cs="Arial"/>
                <w:b/>
                <w:spacing w:val="-9"/>
              </w:rPr>
              <w:t>’</w:t>
            </w:r>
            <w:r w:rsidRPr="004D7DE0">
              <w:rPr>
                <w:rFonts w:ascii="Arial" w:hAnsi="Arial" w:cs="Arial"/>
                <w:b/>
              </w:rPr>
              <w:t>s</w:t>
            </w:r>
            <w:r w:rsidRPr="004D7DE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3"/>
              </w:rPr>
              <w:t>F</w:t>
            </w:r>
            <w:r w:rsidRPr="004D7DE0">
              <w:rPr>
                <w:rFonts w:ascii="Arial" w:hAnsi="Arial" w:cs="Arial"/>
                <w:b/>
                <w:spacing w:val="1"/>
              </w:rPr>
              <w:t>ee</w:t>
            </w:r>
            <w:r w:rsidRPr="004D7DE0">
              <w:rPr>
                <w:rFonts w:ascii="Arial" w:hAnsi="Arial" w:cs="Arial"/>
                <w:b/>
                <w:spacing w:val="-2"/>
              </w:rPr>
              <w:t>db</w:t>
            </w:r>
            <w:r w:rsidRPr="004D7DE0">
              <w:rPr>
                <w:rFonts w:ascii="Arial" w:hAnsi="Arial" w:cs="Arial"/>
                <w:b/>
              </w:rPr>
              <w:t>a</w:t>
            </w:r>
            <w:r w:rsidRPr="004D7DE0">
              <w:rPr>
                <w:rFonts w:ascii="Arial" w:hAnsi="Arial" w:cs="Arial"/>
                <w:b/>
                <w:spacing w:val="1"/>
              </w:rPr>
              <w:t>c</w:t>
            </w:r>
            <w:r w:rsidRPr="004D7DE0">
              <w:rPr>
                <w:rFonts w:ascii="Arial" w:hAnsi="Arial" w:cs="Arial"/>
                <w:b/>
              </w:rPr>
              <w:t>k</w:t>
            </w:r>
            <w:r w:rsidRPr="004D7DE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</w:rPr>
              <w:t>(</w:t>
            </w:r>
            <w:r w:rsidRPr="004D7DE0">
              <w:rPr>
                <w:rFonts w:ascii="Arial" w:hAnsi="Arial" w:cs="Arial"/>
                <w:spacing w:val="-5"/>
              </w:rPr>
              <w:t>I</w:t>
            </w:r>
            <w:r w:rsidRPr="004D7DE0">
              <w:rPr>
                <w:rFonts w:ascii="Arial" w:hAnsi="Arial" w:cs="Arial"/>
              </w:rPr>
              <w:t xml:space="preserve">t </w:t>
            </w:r>
            <w:r w:rsidRPr="004D7DE0">
              <w:rPr>
                <w:rFonts w:ascii="Arial" w:hAnsi="Arial" w:cs="Arial"/>
                <w:spacing w:val="1"/>
              </w:rPr>
              <w:t>i</w:t>
            </w:r>
            <w:r w:rsidRPr="004D7DE0">
              <w:rPr>
                <w:rFonts w:ascii="Arial" w:hAnsi="Arial" w:cs="Arial"/>
              </w:rPr>
              <w:t>s</w:t>
            </w:r>
            <w:r w:rsidRPr="004D7DE0">
              <w:rPr>
                <w:rFonts w:ascii="Arial" w:hAnsi="Arial" w:cs="Arial"/>
                <w:spacing w:val="-3"/>
              </w:rPr>
              <w:t xml:space="preserve"> </w:t>
            </w:r>
            <w:r w:rsidRPr="004D7DE0">
              <w:rPr>
                <w:rFonts w:ascii="Arial" w:hAnsi="Arial" w:cs="Arial"/>
                <w:spacing w:val="1"/>
              </w:rPr>
              <w:t>m</w:t>
            </w:r>
            <w:r w:rsidRPr="004D7DE0">
              <w:rPr>
                <w:rFonts w:ascii="Arial" w:hAnsi="Arial" w:cs="Arial"/>
                <w:spacing w:val="-3"/>
              </w:rPr>
              <w:t>a</w:t>
            </w:r>
            <w:r w:rsidRPr="004D7DE0">
              <w:rPr>
                <w:rFonts w:ascii="Arial" w:hAnsi="Arial" w:cs="Arial"/>
              </w:rPr>
              <w:t>nd</w:t>
            </w:r>
            <w:r w:rsidRPr="004D7DE0">
              <w:rPr>
                <w:rFonts w:ascii="Arial" w:hAnsi="Arial" w:cs="Arial"/>
                <w:spacing w:val="1"/>
              </w:rPr>
              <w:t>at</w:t>
            </w:r>
            <w:r w:rsidRPr="004D7DE0">
              <w:rPr>
                <w:rFonts w:ascii="Arial" w:hAnsi="Arial" w:cs="Arial"/>
                <w:spacing w:val="-10"/>
              </w:rPr>
              <w:t>o</w:t>
            </w:r>
            <w:r w:rsidRPr="004D7DE0">
              <w:rPr>
                <w:rFonts w:ascii="Arial" w:hAnsi="Arial" w:cs="Arial"/>
                <w:spacing w:val="5"/>
              </w:rPr>
              <w:t>r</w:t>
            </w:r>
            <w:r w:rsidRPr="004D7DE0">
              <w:rPr>
                <w:rFonts w:ascii="Arial" w:hAnsi="Arial" w:cs="Arial"/>
              </w:rPr>
              <w:t>y</w:t>
            </w:r>
            <w:r w:rsidRPr="004D7DE0">
              <w:rPr>
                <w:rFonts w:ascii="Arial" w:hAnsi="Arial" w:cs="Arial"/>
                <w:spacing w:val="-6"/>
              </w:rPr>
              <w:t xml:space="preserve"> </w:t>
            </w:r>
            <w:r w:rsidRPr="004D7DE0">
              <w:rPr>
                <w:rFonts w:ascii="Arial" w:hAnsi="Arial" w:cs="Arial"/>
                <w:spacing w:val="1"/>
              </w:rPr>
              <w:t>t</w:t>
            </w:r>
            <w:r w:rsidRPr="004D7DE0">
              <w:rPr>
                <w:rFonts w:ascii="Arial" w:hAnsi="Arial" w:cs="Arial"/>
              </w:rPr>
              <w:t>h</w:t>
            </w:r>
            <w:r w:rsidRPr="004D7DE0">
              <w:rPr>
                <w:rFonts w:ascii="Arial" w:hAnsi="Arial" w:cs="Arial"/>
                <w:spacing w:val="1"/>
              </w:rPr>
              <w:t>a</w:t>
            </w:r>
            <w:r w:rsidRPr="004D7DE0">
              <w:rPr>
                <w:rFonts w:ascii="Arial" w:hAnsi="Arial" w:cs="Arial"/>
              </w:rPr>
              <w:t xml:space="preserve">t </w:t>
            </w:r>
            <w:r w:rsidRPr="004D7DE0">
              <w:rPr>
                <w:rFonts w:ascii="Arial" w:hAnsi="Arial" w:cs="Arial"/>
                <w:spacing w:val="1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u</w:t>
            </w:r>
            <w:r w:rsidRPr="004D7DE0">
              <w:rPr>
                <w:rFonts w:ascii="Arial" w:hAnsi="Arial" w:cs="Arial"/>
                <w:spacing w:val="-3"/>
              </w:rPr>
              <w:t>t</w:t>
            </w:r>
            <w:r w:rsidRPr="004D7DE0">
              <w:rPr>
                <w:rFonts w:ascii="Arial" w:hAnsi="Arial" w:cs="Arial"/>
                <w:spacing w:val="5"/>
              </w:rPr>
              <w:t>h</w:t>
            </w:r>
            <w:r w:rsidRPr="004D7DE0">
              <w:rPr>
                <w:rFonts w:ascii="Arial" w:hAnsi="Arial" w:cs="Arial"/>
                <w:spacing w:val="-5"/>
              </w:rPr>
              <w:t>o</w:t>
            </w:r>
            <w:r w:rsidRPr="004D7DE0">
              <w:rPr>
                <w:rFonts w:ascii="Arial" w:hAnsi="Arial" w:cs="Arial"/>
                <w:spacing w:val="5"/>
              </w:rPr>
              <w:t>r</w:t>
            </w:r>
            <w:r w:rsidRPr="004D7DE0">
              <w:rPr>
                <w:rFonts w:ascii="Arial" w:hAnsi="Arial" w:cs="Arial"/>
              </w:rPr>
              <w:t>s</w:t>
            </w:r>
            <w:r w:rsidRPr="004D7DE0">
              <w:rPr>
                <w:rFonts w:ascii="Arial" w:hAnsi="Arial" w:cs="Arial"/>
                <w:spacing w:val="-3"/>
              </w:rPr>
              <w:t xml:space="preserve"> </w:t>
            </w:r>
            <w:r w:rsidRPr="004D7DE0">
              <w:rPr>
                <w:rFonts w:ascii="Arial" w:hAnsi="Arial" w:cs="Arial"/>
                <w:spacing w:val="-6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h</w:t>
            </w:r>
            <w:r w:rsidRPr="004D7DE0">
              <w:rPr>
                <w:rFonts w:ascii="Arial" w:hAnsi="Arial" w:cs="Arial"/>
                <w:spacing w:val="-5"/>
              </w:rPr>
              <w:t>o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1"/>
              </w:rPr>
              <w:t>l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spacing w:val="-6"/>
              </w:rPr>
              <w:t>w</w:t>
            </w:r>
            <w:r w:rsidRPr="004D7DE0">
              <w:rPr>
                <w:rFonts w:ascii="Arial" w:hAnsi="Arial" w:cs="Arial"/>
                <w:spacing w:val="5"/>
              </w:rPr>
              <w:t>r</w:t>
            </w:r>
            <w:r w:rsidRPr="004D7DE0">
              <w:rPr>
                <w:rFonts w:ascii="Arial" w:hAnsi="Arial" w:cs="Arial"/>
                <w:spacing w:val="-3"/>
              </w:rPr>
              <w:t>it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</w:rPr>
              <w:t>h</w:t>
            </w:r>
            <w:r w:rsidRPr="004D7DE0">
              <w:rPr>
                <w:rFonts w:ascii="Arial" w:hAnsi="Arial" w:cs="Arial"/>
                <w:spacing w:val="1"/>
              </w:rPr>
              <w:t>i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-3"/>
                <w:w w:val="101"/>
              </w:rPr>
              <w:t>/</w:t>
            </w:r>
            <w:r w:rsidRPr="004D7DE0">
              <w:rPr>
                <w:rFonts w:ascii="Arial" w:hAnsi="Arial" w:cs="Arial"/>
                <w:spacing w:val="5"/>
              </w:rPr>
              <w:t>h</w:t>
            </w:r>
            <w:r w:rsidRPr="004D7DE0">
              <w:rPr>
                <w:rFonts w:ascii="Arial" w:hAnsi="Arial" w:cs="Arial"/>
                <w:spacing w:val="-8"/>
                <w:w w:val="101"/>
              </w:rPr>
              <w:t>e</w:t>
            </w:r>
            <w:r w:rsidRPr="004D7DE0">
              <w:rPr>
                <w:rFonts w:ascii="Arial" w:hAnsi="Arial" w:cs="Arial"/>
              </w:rPr>
              <w:t>r</w:t>
            </w:r>
          </w:p>
          <w:p w:rsidR="003113DE" w:rsidRPr="004D7DE0" w:rsidRDefault="003F4FC3">
            <w:pPr>
              <w:spacing w:before="19"/>
              <w:ind w:left="100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spacing w:val="-5"/>
              </w:rPr>
              <w:t>f</w:t>
            </w:r>
            <w:r w:rsidRPr="004D7DE0">
              <w:rPr>
                <w:rFonts w:ascii="Arial" w:hAnsi="Arial" w:cs="Arial"/>
                <w:spacing w:val="1"/>
              </w:rPr>
              <w:t>e</w:t>
            </w:r>
            <w:r w:rsidRPr="004D7DE0">
              <w:rPr>
                <w:rFonts w:ascii="Arial" w:hAnsi="Arial" w:cs="Arial"/>
                <w:spacing w:val="-3"/>
              </w:rPr>
              <w:t>e</w:t>
            </w:r>
            <w:r w:rsidRPr="004D7DE0">
              <w:rPr>
                <w:rFonts w:ascii="Arial" w:hAnsi="Arial" w:cs="Arial"/>
                <w:spacing w:val="5"/>
              </w:rPr>
              <w:t>d</w:t>
            </w:r>
            <w:r w:rsidRPr="004D7DE0">
              <w:rPr>
                <w:rFonts w:ascii="Arial" w:hAnsi="Arial" w:cs="Arial"/>
                <w:spacing w:val="-5"/>
              </w:rPr>
              <w:t>b</w:t>
            </w:r>
            <w:r w:rsidRPr="004D7DE0">
              <w:rPr>
                <w:rFonts w:ascii="Arial" w:hAnsi="Arial" w:cs="Arial"/>
                <w:spacing w:val="1"/>
              </w:rPr>
              <w:t>a</w:t>
            </w:r>
            <w:r w:rsidRPr="004D7DE0">
              <w:rPr>
                <w:rFonts w:ascii="Arial" w:hAnsi="Arial" w:cs="Arial"/>
                <w:spacing w:val="-3"/>
              </w:rPr>
              <w:t>c</w:t>
            </w:r>
            <w:r w:rsidRPr="004D7DE0">
              <w:rPr>
                <w:rFonts w:ascii="Arial" w:hAnsi="Arial" w:cs="Arial"/>
              </w:rPr>
              <w:t>k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h</w:t>
            </w:r>
            <w:r w:rsidRPr="004D7DE0">
              <w:rPr>
                <w:rFonts w:ascii="Arial" w:hAnsi="Arial" w:cs="Arial"/>
                <w:spacing w:val="-8"/>
                <w:w w:val="101"/>
              </w:rPr>
              <w:t>e</w:t>
            </w:r>
            <w:r w:rsidRPr="004D7DE0">
              <w:rPr>
                <w:rFonts w:ascii="Arial" w:hAnsi="Arial" w:cs="Arial"/>
                <w:spacing w:val="5"/>
              </w:rPr>
              <w:t>r</w:t>
            </w:r>
            <w:r w:rsidRPr="004D7DE0">
              <w:rPr>
                <w:rFonts w:ascii="Arial" w:hAnsi="Arial" w:cs="Arial"/>
                <w:spacing w:val="-3"/>
                <w:w w:val="101"/>
              </w:rPr>
              <w:t>e</w:t>
            </w:r>
            <w:r w:rsidRPr="004D7DE0">
              <w:rPr>
                <w:rFonts w:ascii="Arial" w:hAnsi="Arial" w:cs="Arial"/>
              </w:rPr>
              <w:t>)</w:t>
            </w:r>
          </w:p>
        </w:tc>
      </w:tr>
      <w:tr w:rsidR="003113DE" w:rsidRPr="004D7DE0">
        <w:trPr>
          <w:trHeight w:hRule="exact" w:val="2626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F4FC3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b/>
                <w:spacing w:val="-3"/>
              </w:rPr>
              <w:t>P</w:t>
            </w:r>
            <w:r w:rsidRPr="004D7DE0">
              <w:rPr>
                <w:rFonts w:ascii="Arial" w:hAnsi="Arial" w:cs="Arial"/>
                <w:b/>
                <w:spacing w:val="1"/>
              </w:rPr>
              <w:t>le</w:t>
            </w:r>
            <w:r w:rsidRPr="004D7DE0">
              <w:rPr>
                <w:rFonts w:ascii="Arial" w:hAnsi="Arial" w:cs="Arial"/>
                <w:b/>
              </w:rPr>
              <w:t>a</w:t>
            </w: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</w:rPr>
              <w:t>e</w:t>
            </w:r>
            <w:r w:rsidRPr="004D7DE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w</w:t>
            </w:r>
            <w:r w:rsidRPr="004D7DE0">
              <w:rPr>
                <w:rFonts w:ascii="Arial" w:hAnsi="Arial" w:cs="Arial"/>
                <w:b/>
                <w:spacing w:val="1"/>
              </w:rPr>
              <w:t>r</w:t>
            </w:r>
            <w:r w:rsidRPr="004D7DE0">
              <w:rPr>
                <w:rFonts w:ascii="Arial" w:hAnsi="Arial" w:cs="Arial"/>
                <w:b/>
                <w:spacing w:val="-3"/>
              </w:rPr>
              <w:t>i</w:t>
            </w:r>
            <w:r w:rsidRPr="004D7DE0">
              <w:rPr>
                <w:rFonts w:ascii="Arial" w:hAnsi="Arial" w:cs="Arial"/>
                <w:b/>
              </w:rPr>
              <w:t>te</w:t>
            </w:r>
            <w:r w:rsidRPr="004D7DE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a</w:t>
            </w:r>
            <w:r w:rsidRPr="004D7DE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5"/>
              </w:rPr>
              <w:t>f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</w:rPr>
              <w:t>w</w:t>
            </w:r>
            <w:r w:rsidRPr="004D7DE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6"/>
              </w:rPr>
              <w:t>s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2"/>
              </w:rPr>
              <w:t>e</w:t>
            </w:r>
            <w:r w:rsidRPr="004D7DE0">
              <w:rPr>
                <w:rFonts w:ascii="Arial" w:hAnsi="Arial" w:cs="Arial"/>
                <w:b/>
                <w:spacing w:val="-6"/>
              </w:rPr>
              <w:t>n</w:t>
            </w:r>
            <w:r w:rsidRPr="004D7DE0">
              <w:rPr>
                <w:rFonts w:ascii="Arial" w:hAnsi="Arial" w:cs="Arial"/>
                <w:b/>
                <w:spacing w:val="1"/>
              </w:rPr>
              <w:t>ce</w:t>
            </w:r>
            <w:r w:rsidRPr="004D7DE0">
              <w:rPr>
                <w:rFonts w:ascii="Arial" w:hAnsi="Arial" w:cs="Arial"/>
                <w:b/>
              </w:rPr>
              <w:t>s</w:t>
            </w:r>
            <w:r w:rsidRPr="004D7DE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3"/>
              </w:rPr>
              <w:t>r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</w:rPr>
              <w:t>ga</w:t>
            </w:r>
            <w:r w:rsidRPr="004D7DE0">
              <w:rPr>
                <w:rFonts w:ascii="Arial" w:hAnsi="Arial" w:cs="Arial"/>
                <w:b/>
                <w:spacing w:val="1"/>
              </w:rPr>
              <w:t>r</w:t>
            </w:r>
            <w:r w:rsidRPr="004D7DE0">
              <w:rPr>
                <w:rFonts w:ascii="Arial" w:hAnsi="Arial" w:cs="Arial"/>
                <w:b/>
                <w:spacing w:val="-6"/>
              </w:rPr>
              <w:t>d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</w:rPr>
              <w:t>g</w:t>
            </w:r>
            <w:r w:rsidRPr="004D7DE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-6"/>
              </w:rPr>
              <w:t>h</w:t>
            </w:r>
            <w:r w:rsidRPr="004D7DE0">
              <w:rPr>
                <w:rFonts w:ascii="Arial" w:hAnsi="Arial" w:cs="Arial"/>
                <w:b/>
              </w:rPr>
              <w:t xml:space="preserve">e </w:t>
            </w:r>
            <w:r w:rsidRPr="004D7DE0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4D7DE0">
              <w:rPr>
                <w:rFonts w:ascii="Arial" w:hAnsi="Arial" w:cs="Arial"/>
                <w:b/>
                <w:spacing w:val="-5"/>
              </w:rPr>
              <w:t>m</w:t>
            </w:r>
            <w:r w:rsidRPr="004D7DE0">
              <w:rPr>
                <w:rFonts w:ascii="Arial" w:hAnsi="Arial" w:cs="Arial"/>
                <w:b/>
                <w:spacing w:val="-2"/>
              </w:rPr>
              <w:t>p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4D7DE0">
              <w:rPr>
                <w:rFonts w:ascii="Arial" w:hAnsi="Arial" w:cs="Arial"/>
                <w:b/>
              </w:rPr>
              <w:t>ta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4D7DE0">
              <w:rPr>
                <w:rFonts w:ascii="Arial" w:hAnsi="Arial" w:cs="Arial"/>
                <w:b/>
                <w:w w:val="101"/>
              </w:rPr>
              <w:t>e</w:t>
            </w:r>
          </w:p>
          <w:p w:rsidR="003113DE" w:rsidRPr="004D7DE0" w:rsidRDefault="003F4FC3">
            <w:pPr>
              <w:ind w:left="463" w:right="494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</w:rPr>
              <w:t>f</w:t>
            </w:r>
            <w:r w:rsidRPr="004D7DE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-2"/>
              </w:rPr>
              <w:t>h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</w:rPr>
              <w:t>s</w:t>
            </w:r>
            <w:r w:rsidRPr="004D7DE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5"/>
              </w:rPr>
              <w:t>m</w:t>
            </w:r>
            <w:r w:rsidRPr="004D7DE0">
              <w:rPr>
                <w:rFonts w:ascii="Arial" w:hAnsi="Arial" w:cs="Arial"/>
                <w:b/>
              </w:rPr>
              <w:t>a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  <w:spacing w:val="-6"/>
              </w:rPr>
              <w:t>u</w:t>
            </w: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  <w:spacing w:val="1"/>
              </w:rPr>
              <w:t>cri</w:t>
            </w:r>
            <w:r w:rsidRPr="004D7DE0">
              <w:rPr>
                <w:rFonts w:ascii="Arial" w:hAnsi="Arial" w:cs="Arial"/>
                <w:b/>
                <w:spacing w:val="-2"/>
              </w:rPr>
              <w:t>p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f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</w:rPr>
              <w:t>r</w:t>
            </w:r>
            <w:r w:rsidRPr="004D7DE0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-2"/>
              </w:rPr>
              <w:t>h</w:t>
            </w:r>
            <w:r w:rsidRPr="004D7DE0">
              <w:rPr>
                <w:rFonts w:ascii="Arial" w:hAnsi="Arial" w:cs="Arial"/>
                <w:b/>
              </w:rPr>
              <w:t>e</w:t>
            </w:r>
            <w:r w:rsidRPr="004D7DE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  <w:spacing w:val="-3"/>
              </w:rPr>
              <w:t>c</w:t>
            </w:r>
            <w:r w:rsidRPr="004D7DE0">
              <w:rPr>
                <w:rFonts w:ascii="Arial" w:hAnsi="Arial" w:cs="Arial"/>
                <w:b/>
                <w:spacing w:val="1"/>
              </w:rPr>
              <w:t>ie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  <w:spacing w:val="-5"/>
              </w:rPr>
              <w:t>t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</w:rPr>
              <w:t>f</w:t>
            </w:r>
            <w:r w:rsidRPr="004D7DE0">
              <w:rPr>
                <w:rFonts w:ascii="Arial" w:hAnsi="Arial" w:cs="Arial"/>
                <w:b/>
                <w:spacing w:val="-3"/>
              </w:rPr>
              <w:t>i</w:t>
            </w:r>
            <w:r w:rsidRPr="004D7DE0">
              <w:rPr>
                <w:rFonts w:ascii="Arial" w:hAnsi="Arial" w:cs="Arial"/>
                <w:b/>
              </w:rPr>
              <w:t>c</w:t>
            </w:r>
            <w:r w:rsidRPr="004D7DE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1"/>
              </w:rPr>
              <w:t>c</w:t>
            </w:r>
            <w:r w:rsidRPr="004D7DE0">
              <w:rPr>
                <w:rFonts w:ascii="Arial" w:hAnsi="Arial" w:cs="Arial"/>
                <w:b/>
                <w:spacing w:val="-5"/>
              </w:rPr>
              <w:t>om</w:t>
            </w:r>
            <w:r w:rsidRPr="004D7DE0">
              <w:rPr>
                <w:rFonts w:ascii="Arial" w:hAnsi="Arial" w:cs="Arial"/>
                <w:b/>
              </w:rPr>
              <w:t>m</w:t>
            </w:r>
            <w:r w:rsidRPr="004D7DE0">
              <w:rPr>
                <w:rFonts w:ascii="Arial" w:hAnsi="Arial" w:cs="Arial"/>
                <w:b/>
                <w:spacing w:val="-2"/>
              </w:rPr>
              <w:t>un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</w:rPr>
              <w:t>ty.</w:t>
            </w:r>
            <w:r w:rsidRPr="004D7DE0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 xml:space="preserve">A </w:t>
            </w:r>
            <w:r w:rsidRPr="004D7DE0">
              <w:rPr>
                <w:rFonts w:ascii="Arial" w:hAnsi="Arial" w:cs="Arial"/>
                <w:b/>
                <w:spacing w:val="-5"/>
              </w:rPr>
              <w:t>m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</w:rPr>
              <w:t>m</w:t>
            </w:r>
            <w:r w:rsidRPr="004D7DE0">
              <w:rPr>
                <w:rFonts w:ascii="Arial" w:hAnsi="Arial" w:cs="Arial"/>
                <w:b/>
                <w:spacing w:val="-2"/>
              </w:rPr>
              <w:t>u</w:t>
            </w:r>
            <w:r w:rsidRPr="004D7DE0">
              <w:rPr>
                <w:rFonts w:ascii="Arial" w:hAnsi="Arial" w:cs="Arial"/>
                <w:b/>
              </w:rPr>
              <w:t>m</w:t>
            </w:r>
            <w:r w:rsidRPr="004D7DE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</w:rPr>
              <w:t>f</w:t>
            </w:r>
            <w:r w:rsidRPr="004D7DE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3-4</w:t>
            </w:r>
            <w:r w:rsidRPr="004D7DE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  <w:spacing w:val="-5"/>
              </w:rPr>
              <w:t>t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  <w:spacing w:val="-3"/>
              </w:rPr>
              <w:t>c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</w:rPr>
              <w:t>s</w:t>
            </w:r>
            <w:r w:rsidRPr="004D7DE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5"/>
              </w:rPr>
              <w:t>m</w:t>
            </w:r>
            <w:r w:rsidRPr="004D7DE0">
              <w:rPr>
                <w:rFonts w:ascii="Arial" w:hAnsi="Arial" w:cs="Arial"/>
                <w:b/>
              </w:rPr>
              <w:t>ay</w:t>
            </w:r>
            <w:r w:rsidRPr="004D7DE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b</w:t>
            </w:r>
            <w:r w:rsidRPr="004D7DE0">
              <w:rPr>
                <w:rFonts w:ascii="Arial" w:hAnsi="Arial" w:cs="Arial"/>
                <w:b/>
              </w:rPr>
              <w:t>e</w:t>
            </w:r>
            <w:r w:rsidRPr="004D7DE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1"/>
              </w:rPr>
              <w:t>re</w:t>
            </w:r>
            <w:r w:rsidRPr="004D7DE0">
              <w:rPr>
                <w:rFonts w:ascii="Arial" w:hAnsi="Arial" w:cs="Arial"/>
                <w:b/>
                <w:spacing w:val="-2"/>
              </w:rPr>
              <w:t>q</w:t>
            </w:r>
            <w:r w:rsidRPr="004D7DE0">
              <w:rPr>
                <w:rFonts w:ascii="Arial" w:hAnsi="Arial" w:cs="Arial"/>
                <w:b/>
                <w:spacing w:val="-6"/>
              </w:rPr>
              <w:t>u</w:t>
            </w:r>
            <w:r w:rsidRPr="004D7DE0">
              <w:rPr>
                <w:rFonts w:ascii="Arial" w:hAnsi="Arial" w:cs="Arial"/>
                <w:b/>
                <w:spacing w:val="1"/>
              </w:rPr>
              <w:t>ire</w:t>
            </w:r>
            <w:r w:rsidRPr="004D7DE0">
              <w:rPr>
                <w:rFonts w:ascii="Arial" w:hAnsi="Arial" w:cs="Arial"/>
                <w:b/>
              </w:rPr>
              <w:t>d f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</w:rPr>
              <w:t>r</w:t>
            </w:r>
            <w:r w:rsidRPr="004D7DE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-2"/>
              </w:rPr>
              <w:t>h</w:t>
            </w:r>
            <w:r w:rsidRPr="004D7DE0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4D7DE0">
              <w:rPr>
                <w:rFonts w:ascii="Arial" w:hAnsi="Arial" w:cs="Arial"/>
                <w:b/>
              </w:rPr>
              <w:t xml:space="preserve">s </w:t>
            </w:r>
            <w:r w:rsidRPr="004D7DE0">
              <w:rPr>
                <w:rFonts w:ascii="Arial" w:hAnsi="Arial" w:cs="Arial"/>
                <w:b/>
                <w:spacing w:val="-2"/>
              </w:rPr>
              <w:t>p</w:t>
            </w:r>
            <w:r w:rsidRPr="004D7DE0">
              <w:rPr>
                <w:rFonts w:ascii="Arial" w:hAnsi="Arial" w:cs="Arial"/>
                <w:b/>
              </w:rPr>
              <w:t>a</w:t>
            </w:r>
            <w:r w:rsidRPr="004D7DE0">
              <w:rPr>
                <w:rFonts w:ascii="Arial" w:hAnsi="Arial" w:cs="Arial"/>
                <w:b/>
                <w:spacing w:val="1"/>
              </w:rPr>
              <w:t>r</w:t>
            </w:r>
            <w:r w:rsidRPr="004D7DE0">
              <w:rPr>
                <w:rFonts w:ascii="Arial" w:hAnsi="Arial" w:cs="Arial"/>
                <w:b/>
              </w:rPr>
              <w:t>t.</w:t>
            </w:r>
          </w:p>
        </w:tc>
        <w:tc>
          <w:tcPr>
            <w:tcW w:w="9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F4FC3">
            <w:pPr>
              <w:spacing w:line="260" w:lineRule="exact"/>
              <w:ind w:left="105" w:right="78"/>
              <w:jc w:val="both"/>
              <w:rPr>
                <w:rFonts w:ascii="Arial" w:hAnsi="Arial" w:cs="Arial"/>
              </w:rPr>
            </w:pPr>
            <w:proofErr w:type="gramStart"/>
            <w:r w:rsidRPr="004D7DE0">
              <w:rPr>
                <w:rFonts w:ascii="Arial" w:hAnsi="Arial" w:cs="Arial"/>
                <w:spacing w:val="2"/>
              </w:rPr>
              <w:t>T</w:t>
            </w:r>
            <w:r w:rsidRPr="004D7DE0">
              <w:rPr>
                <w:rFonts w:ascii="Arial" w:hAnsi="Arial" w:cs="Arial"/>
              </w:rPr>
              <w:t>h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 xml:space="preserve">s </w:t>
            </w:r>
            <w:r w:rsidRPr="004D7DE0">
              <w:rPr>
                <w:rFonts w:ascii="Arial" w:hAnsi="Arial" w:cs="Arial"/>
                <w:spacing w:val="31"/>
              </w:rPr>
              <w:t xml:space="preserve"> </w:t>
            </w:r>
            <w:r w:rsidRPr="004D7DE0">
              <w:rPr>
                <w:rFonts w:ascii="Arial" w:hAnsi="Arial" w:cs="Arial"/>
                <w:spacing w:val="-4"/>
              </w:rPr>
              <w:t>m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pt</w:t>
            </w:r>
            <w:proofErr w:type="gramEnd"/>
            <w:r w:rsidRPr="004D7DE0">
              <w:rPr>
                <w:rFonts w:ascii="Arial" w:hAnsi="Arial" w:cs="Arial"/>
              </w:rPr>
              <w:t xml:space="preserve"> </w:t>
            </w:r>
            <w:r w:rsidRPr="004D7DE0">
              <w:rPr>
                <w:rFonts w:ascii="Arial" w:hAnsi="Arial" w:cs="Arial"/>
                <w:spacing w:val="34"/>
              </w:rPr>
              <w:t xml:space="preserve"> </w:t>
            </w:r>
            <w:r w:rsidRPr="004D7DE0">
              <w:rPr>
                <w:rFonts w:ascii="Arial" w:hAnsi="Arial" w:cs="Arial"/>
                <w:spacing w:val="-4"/>
              </w:rPr>
              <w:t>m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</w:rPr>
              <w:t>k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 xml:space="preserve">s </w:t>
            </w:r>
            <w:r w:rsidRPr="004D7DE0">
              <w:rPr>
                <w:rFonts w:ascii="Arial" w:hAnsi="Arial" w:cs="Arial"/>
                <w:spacing w:val="26"/>
              </w:rPr>
              <w:t xml:space="preserve"> </w:t>
            </w:r>
            <w:r w:rsidRPr="004D7DE0">
              <w:rPr>
                <w:rFonts w:ascii="Arial" w:hAnsi="Arial" w:cs="Arial"/>
              </w:rPr>
              <w:t xml:space="preserve">a </w:t>
            </w:r>
            <w:r w:rsidRPr="004D7DE0">
              <w:rPr>
                <w:rFonts w:ascii="Arial" w:hAnsi="Arial" w:cs="Arial"/>
                <w:spacing w:val="32"/>
              </w:rPr>
              <w:t xml:space="preserve"> </w:t>
            </w:r>
            <w:r w:rsidRPr="004D7DE0">
              <w:rPr>
                <w:rFonts w:ascii="Arial" w:hAnsi="Arial" w:cs="Arial"/>
                <w:spacing w:val="-4"/>
              </w:rPr>
              <w:t>m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5"/>
              </w:rPr>
              <w:t>g</w:t>
            </w:r>
            <w:r w:rsidRPr="004D7DE0">
              <w:rPr>
                <w:rFonts w:ascii="Arial" w:hAnsi="Arial" w:cs="Arial"/>
                <w:spacing w:val="-3"/>
              </w:rPr>
              <w:t>f</w:t>
            </w:r>
            <w:r w:rsidRPr="004D7DE0">
              <w:rPr>
                <w:rFonts w:ascii="Arial" w:hAnsi="Arial" w:cs="Arial"/>
                <w:spacing w:val="5"/>
              </w:rPr>
              <w:t>u</w:t>
            </w:r>
            <w:r w:rsidRPr="004D7DE0">
              <w:rPr>
                <w:rFonts w:ascii="Arial" w:hAnsi="Arial" w:cs="Arial"/>
              </w:rPr>
              <w:t xml:space="preserve">l </w:t>
            </w:r>
            <w:r w:rsidRPr="004D7DE0">
              <w:rPr>
                <w:rFonts w:ascii="Arial" w:hAnsi="Arial" w:cs="Arial"/>
                <w:spacing w:val="24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5"/>
              </w:rPr>
              <w:t>b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9"/>
              </w:rPr>
              <w:t>o</w:t>
            </w:r>
            <w:r w:rsidRPr="004D7DE0">
              <w:rPr>
                <w:rFonts w:ascii="Arial" w:hAnsi="Arial" w:cs="Arial"/>
              </w:rPr>
              <w:t xml:space="preserve">n </w:t>
            </w:r>
            <w:r w:rsidRPr="004D7DE0">
              <w:rPr>
                <w:rFonts w:ascii="Arial" w:hAnsi="Arial" w:cs="Arial"/>
                <w:spacing w:val="24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</w:rPr>
              <w:t xml:space="preserve">o </w:t>
            </w:r>
            <w:r w:rsidRPr="004D7DE0">
              <w:rPr>
                <w:rFonts w:ascii="Arial" w:hAnsi="Arial" w:cs="Arial"/>
                <w:spacing w:val="24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 xml:space="preserve">e </w:t>
            </w:r>
            <w:r w:rsidRPr="004D7DE0">
              <w:rPr>
                <w:rFonts w:ascii="Arial" w:hAnsi="Arial" w:cs="Arial"/>
                <w:spacing w:val="28"/>
              </w:rPr>
              <w:t xml:space="preserve"> 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</w:rPr>
              <w:t>b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</w:rPr>
              <w:t xml:space="preserve">e </w:t>
            </w:r>
            <w:r w:rsidRPr="004D7DE0">
              <w:rPr>
                <w:rFonts w:ascii="Arial" w:hAnsi="Arial" w:cs="Arial"/>
                <w:spacing w:val="32"/>
              </w:rPr>
              <w:t xml:space="preserve"> 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n</w:t>
            </w:r>
            <w:r w:rsidRPr="004D7DE0">
              <w:rPr>
                <w:rFonts w:ascii="Arial" w:hAnsi="Arial" w:cs="Arial"/>
                <w:spacing w:val="-8"/>
              </w:rPr>
              <w:t>f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-6"/>
              </w:rPr>
              <w:t>c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</w:rPr>
              <w:t xml:space="preserve">e </w:t>
            </w:r>
            <w:r w:rsidRPr="004D7DE0">
              <w:rPr>
                <w:rFonts w:ascii="Arial" w:hAnsi="Arial" w:cs="Arial"/>
                <w:spacing w:val="28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d</w:t>
            </w:r>
          </w:p>
          <w:p w:rsidR="003113DE" w:rsidRPr="004D7DE0" w:rsidRDefault="003F4FC3">
            <w:pPr>
              <w:spacing w:line="260" w:lineRule="exact"/>
              <w:ind w:left="105" w:right="69"/>
              <w:jc w:val="both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</w:rPr>
              <w:t>p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v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4"/>
              </w:rPr>
              <w:t>m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t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5"/>
              </w:rPr>
              <w:t>g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-1"/>
              </w:rPr>
              <w:t>ee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ng</w:t>
            </w:r>
            <w:r w:rsidRPr="004D7DE0">
              <w:rPr>
                <w:rFonts w:ascii="Arial" w:hAnsi="Arial" w:cs="Arial"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9"/>
              </w:rPr>
              <w:t>o</w:t>
            </w:r>
            <w:r w:rsidRPr="004D7DE0">
              <w:rPr>
                <w:rFonts w:ascii="Arial" w:hAnsi="Arial" w:cs="Arial"/>
                <w:spacing w:val="-9"/>
              </w:rPr>
              <w:t>m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ns</w:t>
            </w:r>
            <w:r w:rsidRPr="004D7DE0">
              <w:rPr>
                <w:rFonts w:ascii="Arial" w:hAnsi="Arial" w:cs="Arial"/>
                <w:spacing w:val="9"/>
              </w:rPr>
              <w:t xml:space="preserve"> </w:t>
            </w:r>
            <w:r w:rsidRPr="004D7DE0">
              <w:rPr>
                <w:rFonts w:ascii="Arial" w:hAnsi="Arial" w:cs="Arial"/>
              </w:rPr>
              <w:t>by</w:t>
            </w:r>
            <w:r w:rsidRPr="004D7DE0">
              <w:rPr>
                <w:rFonts w:ascii="Arial" w:hAnsi="Arial" w:cs="Arial"/>
                <w:spacing w:val="-3"/>
              </w:rPr>
              <w:t xml:space="preserve"> </w:t>
            </w:r>
            <w:r w:rsidRPr="004D7DE0">
              <w:rPr>
                <w:rFonts w:ascii="Arial" w:hAnsi="Arial" w:cs="Arial"/>
              </w:rPr>
              <w:t>p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g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</w:rPr>
              <w:t>a</w:t>
            </w:r>
            <w:r w:rsidRPr="004D7DE0">
              <w:rPr>
                <w:rFonts w:ascii="Arial" w:hAnsi="Arial" w:cs="Arial"/>
                <w:spacing w:val="1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d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t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4"/>
              </w:rPr>
              <w:t>il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12"/>
              </w:rPr>
              <w:t xml:space="preserve"> 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</w:rPr>
              <w:t>i</w:t>
            </w:r>
            <w:r w:rsidRPr="004D7DE0">
              <w:rPr>
                <w:rFonts w:ascii="Arial" w:hAnsi="Arial" w:cs="Arial"/>
                <w:spacing w:val="-3"/>
              </w:rPr>
              <w:t>f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6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5"/>
              </w:rPr>
              <w:t>y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6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2"/>
              </w:rPr>
              <w:t>ss</w:t>
            </w:r>
            <w:r w:rsidRPr="004D7DE0">
              <w:rPr>
                <w:rFonts w:ascii="Arial" w:hAnsi="Arial" w:cs="Arial"/>
                <w:spacing w:val="-4"/>
              </w:rPr>
              <w:t>m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t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1"/>
              </w:rPr>
              <w:t>(</w:t>
            </w:r>
            <w:r w:rsidRPr="004D7DE0">
              <w:rPr>
                <w:rFonts w:ascii="Arial" w:hAnsi="Arial" w:cs="Arial"/>
                <w:spacing w:val="-3"/>
              </w:rPr>
              <w:t>L</w:t>
            </w:r>
            <w:r w:rsidRPr="004D7DE0">
              <w:rPr>
                <w:rFonts w:ascii="Arial" w:hAnsi="Arial" w:cs="Arial"/>
                <w:spacing w:val="3"/>
              </w:rPr>
              <w:t>C</w:t>
            </w:r>
            <w:r w:rsidRPr="004D7DE0">
              <w:rPr>
                <w:rFonts w:ascii="Arial" w:hAnsi="Arial" w:cs="Arial"/>
                <w:spacing w:val="-5"/>
              </w:rPr>
              <w:t>A</w:t>
            </w:r>
            <w:r w:rsidRPr="004D7DE0">
              <w:rPr>
                <w:rFonts w:ascii="Arial" w:hAnsi="Arial" w:cs="Arial"/>
              </w:rPr>
              <w:t>)</w:t>
            </w:r>
            <w:r w:rsidRPr="004D7DE0">
              <w:rPr>
                <w:rFonts w:ascii="Arial" w:hAnsi="Arial" w:cs="Arial"/>
                <w:spacing w:val="4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f</w:t>
            </w:r>
            <w:r w:rsidRPr="004D7DE0">
              <w:rPr>
                <w:rFonts w:ascii="Arial" w:hAnsi="Arial" w:cs="Arial"/>
                <w:spacing w:val="-1"/>
              </w:rPr>
              <w:t xml:space="preserve"> ca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7"/>
              </w:rPr>
              <w:t>b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n</w:t>
            </w:r>
          </w:p>
          <w:p w:rsidR="003113DE" w:rsidRPr="004D7DE0" w:rsidRDefault="003F4FC3">
            <w:pPr>
              <w:spacing w:before="2"/>
              <w:ind w:left="105" w:right="64"/>
              <w:jc w:val="both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4"/>
              </w:rPr>
              <w:t>mi</w:t>
            </w:r>
            <w:r w:rsidRPr="004D7DE0">
              <w:rPr>
                <w:rFonts w:ascii="Arial" w:hAnsi="Arial" w:cs="Arial"/>
                <w:spacing w:val="2"/>
              </w:rPr>
              <w:t>ss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9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s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2"/>
              </w:rPr>
              <w:t>ss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9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w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</w:rPr>
              <w:t>h</w:t>
            </w:r>
            <w:r w:rsidRPr="004D7DE0">
              <w:rPr>
                <w:rFonts w:ascii="Arial" w:hAnsi="Arial" w:cs="Arial"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ng</w:t>
            </w:r>
            <w:r w:rsidRPr="004D7DE0">
              <w:rPr>
                <w:rFonts w:ascii="Arial" w:hAnsi="Arial" w:cs="Arial"/>
                <w:spacing w:val="14"/>
              </w:rPr>
              <w:t xml:space="preserve"> 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</w:rPr>
              <w:t xml:space="preserve">l </w:t>
            </w: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</w:rPr>
              <w:t>g</w:t>
            </w:r>
            <w:r w:rsidRPr="004D7DE0">
              <w:rPr>
                <w:rFonts w:ascii="Arial" w:hAnsi="Arial" w:cs="Arial"/>
                <w:spacing w:val="14"/>
              </w:rPr>
              <w:t xml:space="preserve"> 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9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</w:rPr>
              <w:t>p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9"/>
              </w:rPr>
              <w:t>l</w:t>
            </w:r>
            <w:r w:rsidRPr="004D7DE0">
              <w:rPr>
                <w:rFonts w:ascii="Arial" w:hAnsi="Arial" w:cs="Arial"/>
              </w:rPr>
              <w:t>t</w:t>
            </w:r>
            <w:r w:rsidRPr="004D7DE0">
              <w:rPr>
                <w:rFonts w:ascii="Arial" w:hAnsi="Arial" w:cs="Arial"/>
                <w:spacing w:val="14"/>
              </w:rPr>
              <w:t xml:space="preserve"> </w:t>
            </w:r>
            <w:r w:rsidRPr="004D7DE0">
              <w:rPr>
                <w:rFonts w:ascii="Arial" w:hAnsi="Arial" w:cs="Arial"/>
              </w:rPr>
              <w:t>p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v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4"/>
              </w:rPr>
              <w:t>m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</w:rPr>
              <w:t>.</w:t>
            </w:r>
            <w:r w:rsidRPr="004D7DE0">
              <w:rPr>
                <w:rFonts w:ascii="Arial" w:hAnsi="Arial" w:cs="Arial"/>
                <w:spacing w:val="12"/>
              </w:rPr>
              <w:t xml:space="preserve"> </w:t>
            </w:r>
            <w:r w:rsidRPr="004D7DE0">
              <w:rPr>
                <w:rFonts w:ascii="Arial" w:hAnsi="Arial" w:cs="Arial"/>
                <w:spacing w:val="-3"/>
              </w:rPr>
              <w:t>I</w:t>
            </w:r>
            <w:r w:rsidRPr="004D7DE0">
              <w:rPr>
                <w:rFonts w:ascii="Arial" w:hAnsi="Arial" w:cs="Arial"/>
              </w:rPr>
              <w:t>t</w:t>
            </w:r>
            <w:r w:rsidRPr="004D7DE0">
              <w:rPr>
                <w:rFonts w:ascii="Arial" w:hAnsi="Arial" w:cs="Arial"/>
                <w:spacing w:val="14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</w:rPr>
              <w:t>dd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-2"/>
              </w:rPr>
              <w:t>ss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s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</w:rPr>
              <w:t>wo</w:t>
            </w:r>
            <w:r w:rsidRPr="004D7DE0">
              <w:rPr>
                <w:rFonts w:ascii="Arial" w:hAnsi="Arial" w:cs="Arial"/>
                <w:spacing w:val="19"/>
              </w:rPr>
              <w:t xml:space="preserve"> </w:t>
            </w:r>
            <w:r w:rsidRPr="004D7DE0">
              <w:rPr>
                <w:rFonts w:ascii="Arial" w:hAnsi="Arial" w:cs="Arial"/>
              </w:rPr>
              <w:t>p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 xml:space="preserve">g </w:t>
            </w:r>
            <w:proofErr w:type="gramStart"/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nv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-4"/>
              </w:rPr>
              <w:t>m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</w:rPr>
              <w:t xml:space="preserve">l  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-1"/>
              </w:rPr>
              <w:t>ce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s</w:t>
            </w:r>
            <w:proofErr w:type="gramEnd"/>
            <w:r w:rsidRPr="004D7DE0">
              <w:rPr>
                <w:rFonts w:ascii="Arial" w:hAnsi="Arial" w:cs="Arial"/>
              </w:rPr>
              <w:t xml:space="preserve"> </w:t>
            </w:r>
            <w:r w:rsidRPr="004D7DE0">
              <w:rPr>
                <w:rFonts w:ascii="Arial" w:hAnsi="Arial" w:cs="Arial"/>
                <w:spacing w:val="10"/>
              </w:rPr>
              <w:t xml:space="preserve"> </w:t>
            </w:r>
            <w:r w:rsidRPr="004D7DE0">
              <w:rPr>
                <w:rFonts w:ascii="Arial" w:hAnsi="Arial" w:cs="Arial"/>
              </w:rPr>
              <w:t xml:space="preserve">- </w:t>
            </w:r>
            <w:r w:rsidRPr="004D7DE0">
              <w:rPr>
                <w:rFonts w:ascii="Arial" w:hAnsi="Arial" w:cs="Arial"/>
                <w:spacing w:val="11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ca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5"/>
              </w:rPr>
              <w:t>b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 xml:space="preserve">n </w:t>
            </w:r>
            <w:r w:rsidRPr="004D7DE0">
              <w:rPr>
                <w:rFonts w:ascii="Arial" w:hAnsi="Arial" w:cs="Arial"/>
                <w:spacing w:val="5"/>
              </w:rPr>
              <w:t xml:space="preserve"> e</w:t>
            </w:r>
            <w:r w:rsidRPr="004D7DE0">
              <w:rPr>
                <w:rFonts w:ascii="Arial" w:hAnsi="Arial" w:cs="Arial"/>
              </w:rPr>
              <w:t>m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2"/>
              </w:rPr>
              <w:t>ss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9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 xml:space="preserve">s 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</w:rPr>
              <w:t xml:space="preserve">nd </w:t>
            </w:r>
            <w:r w:rsidRPr="004D7DE0">
              <w:rPr>
                <w:rFonts w:ascii="Arial" w:hAnsi="Arial" w:cs="Arial"/>
                <w:spacing w:val="9"/>
              </w:rPr>
              <w:t xml:space="preserve"> 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</w:rPr>
              <w:t xml:space="preserve">e </w:t>
            </w:r>
            <w:r w:rsidRPr="004D7DE0">
              <w:rPr>
                <w:rFonts w:ascii="Arial" w:hAnsi="Arial" w:cs="Arial"/>
                <w:spacing w:val="8"/>
              </w:rPr>
              <w:t xml:space="preserve"> 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p</w:t>
            </w:r>
            <w:r w:rsidRPr="004D7DE0">
              <w:rPr>
                <w:rFonts w:ascii="Arial" w:hAnsi="Arial" w:cs="Arial"/>
                <w:spacing w:val="-9"/>
              </w:rPr>
              <w:t>l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10"/>
              </w:rPr>
              <w:t>t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 xml:space="preserve">, </w:t>
            </w:r>
            <w:r w:rsidRPr="004D7DE0">
              <w:rPr>
                <w:rFonts w:ascii="Arial" w:hAnsi="Arial" w:cs="Arial"/>
                <w:spacing w:val="16"/>
              </w:rPr>
              <w:t xml:space="preserve"> </w:t>
            </w:r>
            <w:r w:rsidRPr="004D7DE0">
              <w:rPr>
                <w:rFonts w:ascii="Arial" w:hAnsi="Arial" w:cs="Arial"/>
              </w:rPr>
              <w:t xml:space="preserve">by </w:t>
            </w:r>
            <w:r w:rsidRPr="004D7DE0">
              <w:rPr>
                <w:rFonts w:ascii="Arial" w:hAnsi="Arial" w:cs="Arial"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</w:rPr>
              <w:t>l</w:t>
            </w:r>
            <w:r w:rsidRPr="004D7DE0">
              <w:rPr>
                <w:rFonts w:ascii="Arial" w:hAnsi="Arial" w:cs="Arial"/>
                <w:spacing w:val="-4"/>
              </w:rPr>
              <w:t>y</w:t>
            </w:r>
            <w:r w:rsidRPr="004D7DE0">
              <w:rPr>
                <w:rFonts w:ascii="Arial" w:hAnsi="Arial" w:cs="Arial"/>
                <w:spacing w:val="4"/>
              </w:rPr>
              <w:t>z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 xml:space="preserve">ng </w:t>
            </w:r>
            <w:r w:rsidRPr="004D7DE0">
              <w:rPr>
                <w:rFonts w:ascii="Arial" w:hAnsi="Arial" w:cs="Arial"/>
                <w:spacing w:val="14"/>
              </w:rPr>
              <w:t xml:space="preserve"> 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 xml:space="preserve">w 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5"/>
              </w:rPr>
              <w:t>p</w:t>
            </w:r>
            <w:r w:rsidRPr="004D7DE0">
              <w:rPr>
                <w:rFonts w:ascii="Arial" w:hAnsi="Arial" w:cs="Arial"/>
                <w:spacing w:val="-9"/>
              </w:rPr>
              <w:t>l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 xml:space="preserve">ng  </w:t>
            </w:r>
            <w:r w:rsidRPr="004D7DE0">
              <w:rPr>
                <w:rFonts w:ascii="Arial" w:hAnsi="Arial" w:cs="Arial"/>
                <w:spacing w:val="14"/>
              </w:rPr>
              <w:t xml:space="preserve"> 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</w:rPr>
              <w:t xml:space="preserve">l  </w:t>
            </w:r>
            <w:r w:rsidRPr="004D7DE0">
              <w:rPr>
                <w:rFonts w:ascii="Arial" w:hAnsi="Arial" w:cs="Arial"/>
                <w:spacing w:val="4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</w:rPr>
              <w:t>gg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g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 xml:space="preserve">s  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w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</w:rPr>
              <w:t xml:space="preserve">h  </w:t>
            </w:r>
            <w:r w:rsidRPr="004D7DE0">
              <w:rPr>
                <w:rFonts w:ascii="Arial" w:hAnsi="Arial" w:cs="Arial"/>
                <w:spacing w:val="14"/>
              </w:rPr>
              <w:t xml:space="preserve"> 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5"/>
              </w:rPr>
              <w:t>u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</w:rPr>
              <w:t xml:space="preserve">l  </w:t>
            </w:r>
            <w:r w:rsidRPr="004D7DE0">
              <w:rPr>
                <w:rFonts w:ascii="Arial" w:hAnsi="Arial" w:cs="Arial"/>
                <w:spacing w:val="4"/>
              </w:rPr>
              <w:t xml:space="preserve"> </w:t>
            </w:r>
            <w:r w:rsidRPr="004D7DE0">
              <w:rPr>
                <w:rFonts w:ascii="Arial" w:hAnsi="Arial" w:cs="Arial"/>
              </w:rPr>
              <w:t>b</w:t>
            </w:r>
            <w:r w:rsidRPr="004D7DE0">
              <w:rPr>
                <w:rFonts w:ascii="Arial" w:hAnsi="Arial" w:cs="Arial"/>
                <w:spacing w:val="1"/>
              </w:rPr>
              <w:t>y</w:t>
            </w:r>
            <w:r w:rsidRPr="004D7DE0">
              <w:rPr>
                <w:rFonts w:ascii="Arial" w:hAnsi="Arial" w:cs="Arial"/>
                <w:spacing w:val="2"/>
              </w:rPr>
              <w:t>-</w:t>
            </w:r>
            <w:r w:rsidRPr="004D7DE0">
              <w:rPr>
                <w:rFonts w:ascii="Arial" w:hAnsi="Arial" w:cs="Arial"/>
              </w:rPr>
              <w:t>p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du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</w:rPr>
              <w:t xml:space="preserve">s  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1"/>
              </w:rPr>
              <w:t>(</w:t>
            </w:r>
            <w:r w:rsidRPr="004D7DE0">
              <w:rPr>
                <w:rFonts w:ascii="Arial" w:hAnsi="Arial" w:cs="Arial"/>
                <w:spacing w:val="-7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</w:rPr>
              <w:t xml:space="preserve">l   </w:t>
            </w: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</w:rPr>
              <w:t xml:space="preserve">g)  </w:t>
            </w:r>
            <w:r w:rsidRPr="004D7DE0">
              <w:rPr>
                <w:rFonts w:ascii="Arial" w:hAnsi="Arial" w:cs="Arial"/>
                <w:spacing w:val="15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</w:rPr>
              <w:t xml:space="preserve">n  </w:t>
            </w:r>
            <w:r w:rsidRPr="004D7DE0">
              <w:rPr>
                <w:rFonts w:ascii="Arial" w:hAnsi="Arial" w:cs="Arial"/>
                <w:spacing w:val="9"/>
              </w:rPr>
              <w:t xml:space="preserve"> </w:t>
            </w:r>
            <w:r w:rsidRPr="004D7DE0">
              <w:rPr>
                <w:rFonts w:ascii="Arial" w:hAnsi="Arial" w:cs="Arial"/>
              </w:rPr>
              <w:t>i</w:t>
            </w:r>
            <w:r w:rsidRPr="004D7DE0">
              <w:rPr>
                <w:rFonts w:ascii="Arial" w:hAnsi="Arial" w:cs="Arial"/>
                <w:spacing w:val="-4"/>
              </w:rPr>
              <w:t>m</w:t>
            </w:r>
            <w:r w:rsidRPr="004D7DE0">
              <w:rPr>
                <w:rFonts w:ascii="Arial" w:hAnsi="Arial" w:cs="Arial"/>
              </w:rPr>
              <w:t>p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9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v</w:t>
            </w:r>
            <w:r w:rsidRPr="004D7DE0">
              <w:rPr>
                <w:rFonts w:ascii="Arial" w:hAnsi="Arial" w:cs="Arial"/>
              </w:rPr>
              <w:t xml:space="preserve">e 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nv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-4"/>
              </w:rPr>
              <w:t>m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</w:rPr>
              <w:t>l p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8"/>
              </w:rPr>
              <w:t>f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9"/>
              </w:rPr>
              <w:t>m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8"/>
              </w:rPr>
              <w:t xml:space="preserve"> </w:t>
            </w:r>
            <w:r w:rsidRPr="004D7DE0">
              <w:rPr>
                <w:rFonts w:ascii="Arial" w:hAnsi="Arial" w:cs="Arial"/>
              </w:rPr>
              <w:t>du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g</w:t>
            </w:r>
            <w:r w:rsidRPr="004D7DE0">
              <w:rPr>
                <w:rFonts w:ascii="Arial" w:hAnsi="Arial" w:cs="Arial"/>
                <w:spacing w:val="14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8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-6"/>
              </w:rPr>
              <w:t>c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</w:rPr>
              <w:t>p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.</w:t>
            </w:r>
            <w:r w:rsidRPr="004D7DE0">
              <w:rPr>
                <w:rFonts w:ascii="Arial" w:hAnsi="Arial" w:cs="Arial"/>
                <w:spacing w:val="12"/>
              </w:rPr>
              <w:t xml:space="preserve"> </w:t>
            </w:r>
            <w:r w:rsidRPr="004D7DE0">
              <w:rPr>
                <w:rFonts w:ascii="Arial" w:hAnsi="Arial" w:cs="Arial"/>
                <w:spacing w:val="2"/>
              </w:rPr>
              <w:t>T</w:t>
            </w:r>
            <w:r w:rsidRPr="004D7DE0">
              <w:rPr>
                <w:rFonts w:ascii="Arial" w:hAnsi="Arial" w:cs="Arial"/>
              </w:rPr>
              <w:t>he</w:t>
            </w:r>
            <w:r w:rsidRPr="004D7DE0">
              <w:rPr>
                <w:rFonts w:ascii="Arial" w:hAnsi="Arial" w:cs="Arial"/>
                <w:spacing w:val="8"/>
              </w:rPr>
              <w:t xml:space="preserve"> </w:t>
            </w:r>
            <w:r w:rsidRPr="004D7DE0">
              <w:rPr>
                <w:rFonts w:ascii="Arial" w:hAnsi="Arial" w:cs="Arial"/>
              </w:rPr>
              <w:t>w</w:t>
            </w:r>
            <w:r w:rsidRPr="004D7DE0">
              <w:rPr>
                <w:rFonts w:ascii="Arial" w:hAnsi="Arial" w:cs="Arial"/>
                <w:spacing w:val="4"/>
              </w:rPr>
              <w:t>o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</w:rPr>
              <w:t>k</w:t>
            </w:r>
            <w:r w:rsidRPr="004D7DE0">
              <w:rPr>
                <w:rFonts w:ascii="Arial" w:hAnsi="Arial" w:cs="Arial"/>
                <w:spacing w:val="9"/>
              </w:rPr>
              <w:t xml:space="preserve"> </w:t>
            </w:r>
            <w:r w:rsidRPr="004D7DE0">
              <w:rPr>
                <w:rFonts w:ascii="Arial" w:hAnsi="Arial" w:cs="Arial"/>
              </w:rPr>
              <w:t>p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v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s</w:t>
            </w:r>
            <w:r w:rsidRPr="004D7DE0">
              <w:rPr>
                <w:rFonts w:ascii="Arial" w:hAnsi="Arial" w:cs="Arial"/>
                <w:spacing w:val="12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10"/>
              </w:rPr>
              <w:t>t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</w:rPr>
              <w:t>l</w:t>
            </w:r>
            <w:r w:rsidRPr="004D7DE0">
              <w:rPr>
                <w:rFonts w:ascii="Arial" w:hAnsi="Arial" w:cs="Arial"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10"/>
              </w:rPr>
              <w:t>a</w:t>
            </w:r>
            <w:r w:rsidRPr="004D7DE0">
              <w:rPr>
                <w:rFonts w:ascii="Arial" w:hAnsi="Arial" w:cs="Arial"/>
              </w:rPr>
              <w:t>- d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5"/>
              </w:rPr>
              <w:t>v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g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</w:rPr>
              <w:t xml:space="preserve">s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</w:rPr>
              <w:t>t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</w:rPr>
              <w:t>upp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</w:rPr>
              <w:t>t</w:t>
            </w:r>
            <w:r w:rsidRPr="004D7DE0">
              <w:rPr>
                <w:rFonts w:ascii="Arial" w:hAnsi="Arial" w:cs="Arial"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1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5"/>
              </w:rPr>
              <w:t>u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ec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9"/>
              </w:rPr>
              <w:t>o</w:t>
            </w:r>
            <w:r w:rsidRPr="004D7DE0">
              <w:rPr>
                <w:rFonts w:ascii="Arial" w:hAnsi="Arial" w:cs="Arial"/>
                <w:spacing w:val="-4"/>
              </w:rPr>
              <w:t>m</w:t>
            </w:r>
            <w:r w:rsidRPr="004D7DE0">
              <w:rPr>
                <w:rFonts w:ascii="Arial" w:hAnsi="Arial" w:cs="Arial"/>
              </w:rPr>
              <w:t>y</w:t>
            </w:r>
            <w:r w:rsidRPr="004D7DE0">
              <w:rPr>
                <w:rFonts w:ascii="Arial" w:hAnsi="Arial" w:cs="Arial"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</w:rPr>
              <w:t>in</w:t>
            </w:r>
            <w:r w:rsidRPr="004D7DE0">
              <w:rPr>
                <w:rFonts w:ascii="Arial" w:hAnsi="Arial" w:cs="Arial"/>
                <w:spacing w:val="-2"/>
              </w:rPr>
              <w:t xml:space="preserve"> 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,</w:t>
            </w:r>
            <w:r w:rsidRPr="004D7DE0">
              <w:rPr>
                <w:rFonts w:ascii="Arial" w:hAnsi="Arial" w:cs="Arial"/>
                <w:spacing w:val="4"/>
              </w:rPr>
              <w:t xml:space="preserve"> 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-8"/>
              </w:rPr>
              <w:t>f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ng</w:t>
            </w:r>
            <w:r w:rsidRPr="004D7DE0">
              <w:rPr>
                <w:rFonts w:ascii="Arial" w:hAnsi="Arial" w:cs="Arial"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</w:rPr>
              <w:t>he</w:t>
            </w:r>
            <w:r w:rsidRPr="004D7DE0">
              <w:rPr>
                <w:rFonts w:ascii="Arial" w:hAnsi="Arial" w:cs="Arial"/>
                <w:spacing w:val="6"/>
              </w:rPr>
              <w:t xml:space="preserve"> </w:t>
            </w:r>
            <w:r w:rsidRPr="004D7DE0">
              <w:rPr>
                <w:rFonts w:ascii="Arial" w:hAnsi="Arial" w:cs="Arial"/>
              </w:rPr>
              <w:t>v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</w:rPr>
              <w:t>bi</w:t>
            </w:r>
            <w:r w:rsidRPr="004D7DE0">
              <w:rPr>
                <w:rFonts w:ascii="Arial" w:hAnsi="Arial" w:cs="Arial"/>
                <w:spacing w:val="1"/>
              </w:rPr>
              <w:t>l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15"/>
              </w:rPr>
              <w:t>t</w:t>
            </w:r>
            <w:r w:rsidRPr="004D7DE0">
              <w:rPr>
                <w:rFonts w:ascii="Arial" w:hAnsi="Arial" w:cs="Arial"/>
              </w:rPr>
              <w:t xml:space="preserve">y 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f</w:t>
            </w:r>
            <w:r w:rsidRPr="004D7DE0">
              <w:rPr>
                <w:rFonts w:ascii="Arial" w:hAnsi="Arial" w:cs="Arial"/>
                <w:spacing w:val="6"/>
              </w:rPr>
              <w:t xml:space="preserve"> 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5"/>
              </w:rPr>
              <w:t>u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</w:rPr>
              <w:t>l</w:t>
            </w:r>
            <w:r w:rsidRPr="004D7DE0">
              <w:rPr>
                <w:rFonts w:ascii="Arial" w:hAnsi="Arial" w:cs="Arial"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</w:rPr>
              <w:t>w</w:t>
            </w:r>
            <w:r w:rsidRPr="004D7DE0">
              <w:rPr>
                <w:rFonts w:ascii="Arial" w:hAnsi="Arial" w:cs="Arial"/>
                <w:spacing w:val="3"/>
              </w:rPr>
              <w:t>a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9"/>
              </w:rPr>
              <w:t xml:space="preserve"> </w:t>
            </w:r>
            <w:r w:rsidRPr="004D7DE0">
              <w:rPr>
                <w:rFonts w:ascii="Arial" w:hAnsi="Arial" w:cs="Arial"/>
                <w:spacing w:val="-5"/>
              </w:rPr>
              <w:t>v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9"/>
              </w:rPr>
              <w:t>l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-1"/>
              </w:rPr>
              <w:t>za</w:t>
            </w:r>
            <w:r w:rsidRPr="004D7DE0">
              <w:rPr>
                <w:rFonts w:ascii="Arial" w:hAnsi="Arial" w:cs="Arial"/>
                <w:spacing w:val="10"/>
              </w:rPr>
              <w:t>t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.</w:t>
            </w:r>
            <w:r w:rsidRPr="004D7DE0">
              <w:rPr>
                <w:rFonts w:ascii="Arial" w:hAnsi="Arial" w:cs="Arial"/>
                <w:spacing w:val="12"/>
              </w:rPr>
              <w:t xml:space="preserve"> </w:t>
            </w:r>
            <w:r w:rsidRPr="004D7DE0">
              <w:rPr>
                <w:rFonts w:ascii="Arial" w:hAnsi="Arial" w:cs="Arial"/>
                <w:spacing w:val="2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13"/>
              </w:rPr>
              <w:t xml:space="preserve"> </w:t>
            </w:r>
            <w:r w:rsidRPr="004D7DE0">
              <w:rPr>
                <w:rFonts w:ascii="Arial" w:hAnsi="Arial" w:cs="Arial"/>
                <w:spacing w:val="-3"/>
              </w:rPr>
              <w:t>f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5"/>
              </w:rPr>
              <w:t>d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5"/>
              </w:rPr>
              <w:t>g</w:t>
            </w:r>
            <w:r w:rsidRPr="004D7DE0">
              <w:rPr>
                <w:rFonts w:ascii="Arial" w:hAnsi="Arial" w:cs="Arial"/>
              </w:rPr>
              <w:t>s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9"/>
              </w:rPr>
              <w:t xml:space="preserve"> </w:t>
            </w:r>
            <w:r w:rsidRPr="004D7DE0">
              <w:rPr>
                <w:rFonts w:ascii="Arial" w:hAnsi="Arial" w:cs="Arial"/>
              </w:rPr>
              <w:t>h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g</w:t>
            </w:r>
            <w:r w:rsidRPr="004D7DE0">
              <w:rPr>
                <w:rFonts w:ascii="Arial" w:hAnsi="Arial" w:cs="Arial"/>
              </w:rPr>
              <w:t xml:space="preserve">hly 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</w:rPr>
              <w:t>v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3"/>
              </w:rPr>
              <w:t>n</w:t>
            </w:r>
            <w:r w:rsidRPr="004D7DE0">
              <w:rPr>
                <w:rFonts w:ascii="Arial" w:hAnsi="Arial" w:cs="Arial"/>
              </w:rPr>
              <w:t>t</w:t>
            </w:r>
            <w:r w:rsidRPr="004D7DE0">
              <w:rPr>
                <w:rFonts w:ascii="Arial" w:hAnsi="Arial" w:cs="Arial"/>
                <w:spacing w:val="15"/>
              </w:rPr>
              <w:t xml:space="preserve"> </w:t>
            </w:r>
            <w:r w:rsidRPr="004D7DE0">
              <w:rPr>
                <w:rFonts w:ascii="Arial" w:hAnsi="Arial" w:cs="Arial"/>
                <w:spacing w:val="-8"/>
              </w:rPr>
              <w:t>f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r</w:t>
            </w:r>
            <w:r w:rsidRPr="004D7DE0">
              <w:rPr>
                <w:rFonts w:ascii="Arial" w:hAnsi="Arial" w:cs="Arial"/>
                <w:spacing w:val="11"/>
              </w:rPr>
              <w:t xml:space="preserve"> </w:t>
            </w:r>
            <w:r w:rsidRPr="004D7DE0">
              <w:rPr>
                <w:rFonts w:ascii="Arial" w:hAnsi="Arial" w:cs="Arial"/>
                <w:spacing w:val="-5"/>
              </w:rPr>
              <w:t>p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4"/>
              </w:rPr>
              <w:t>li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</w:rPr>
              <w:t>y</w:t>
            </w:r>
            <w:r w:rsidRPr="004D7DE0">
              <w:rPr>
                <w:rFonts w:ascii="Arial" w:hAnsi="Arial" w:cs="Arial"/>
                <w:spacing w:val="-4"/>
              </w:rPr>
              <w:t>m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</w:rPr>
              <w:t>k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</w:rPr>
              <w:t>,</w:t>
            </w:r>
            <w:r w:rsidRPr="004D7DE0">
              <w:rPr>
                <w:rFonts w:ascii="Arial" w:hAnsi="Arial" w:cs="Arial"/>
                <w:spacing w:val="12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5"/>
              </w:rPr>
              <w:t>g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-1"/>
              </w:rPr>
              <w:t>ee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</w:rPr>
              <w:t xml:space="preserve">, 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-1"/>
              </w:rPr>
              <w:t>ea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</w:rPr>
              <w:t xml:space="preserve">s 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</w:rPr>
              <w:t>i</w:t>
            </w:r>
            <w:r w:rsidRPr="004D7DE0">
              <w:rPr>
                <w:rFonts w:ascii="Arial" w:hAnsi="Arial" w:cs="Arial"/>
                <w:spacing w:val="1"/>
              </w:rPr>
              <w:t>m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ng</w:t>
            </w:r>
            <w:r w:rsidRPr="004D7DE0">
              <w:rPr>
                <w:rFonts w:ascii="Arial" w:hAnsi="Arial" w:cs="Arial"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</w:rPr>
              <w:t>to</w:t>
            </w:r>
            <w:r w:rsidRPr="004D7DE0">
              <w:rPr>
                <w:rFonts w:ascii="Arial" w:hAnsi="Arial" w:cs="Arial"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du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-3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1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nv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-4"/>
              </w:rPr>
              <w:t>m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</w:rPr>
              <w:t>l</w:t>
            </w:r>
            <w:r w:rsidRPr="004D7DE0">
              <w:rPr>
                <w:rFonts w:ascii="Arial" w:hAnsi="Arial" w:cs="Arial"/>
                <w:spacing w:val="-2"/>
              </w:rPr>
              <w:t xml:space="preserve"> </w:t>
            </w:r>
            <w:r w:rsidRPr="004D7DE0">
              <w:rPr>
                <w:rFonts w:ascii="Arial" w:hAnsi="Arial" w:cs="Arial"/>
                <w:spacing w:val="-8"/>
              </w:rPr>
              <w:t>f</w:t>
            </w:r>
            <w:r w:rsidRPr="004D7DE0">
              <w:rPr>
                <w:rFonts w:ascii="Arial" w:hAnsi="Arial" w:cs="Arial"/>
                <w:spacing w:val="5"/>
              </w:rPr>
              <w:t>oot</w:t>
            </w:r>
            <w:r w:rsidRPr="004D7DE0">
              <w:rPr>
                <w:rFonts w:ascii="Arial" w:hAnsi="Arial" w:cs="Arial"/>
              </w:rPr>
              <w:t>p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t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f</w:t>
            </w:r>
            <w:r w:rsidRPr="004D7DE0">
              <w:rPr>
                <w:rFonts w:ascii="Arial" w:hAnsi="Arial" w:cs="Arial"/>
                <w:spacing w:val="-6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</w:rPr>
              <w:t>p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3"/>
              </w:rPr>
              <w:t>r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6"/>
              </w:rPr>
              <w:t>a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-8"/>
              </w:rPr>
              <w:t>f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u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113DE">
            <w:pPr>
              <w:rPr>
                <w:rFonts w:ascii="Arial" w:hAnsi="Arial" w:cs="Arial"/>
              </w:rPr>
            </w:pPr>
          </w:p>
        </w:tc>
      </w:tr>
      <w:tr w:rsidR="003113DE" w:rsidRPr="004D7DE0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F4FC3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b/>
                <w:spacing w:val="-2"/>
              </w:rPr>
              <w:t>I</w:t>
            </w:r>
            <w:r w:rsidRPr="004D7DE0">
              <w:rPr>
                <w:rFonts w:ascii="Arial" w:hAnsi="Arial" w:cs="Arial"/>
                <w:b/>
              </w:rPr>
              <w:t>s</w:t>
            </w:r>
            <w:r w:rsidRPr="004D7DE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-2"/>
              </w:rPr>
              <w:t>h</w:t>
            </w:r>
            <w:r w:rsidRPr="004D7DE0">
              <w:rPr>
                <w:rFonts w:ascii="Arial" w:hAnsi="Arial" w:cs="Arial"/>
                <w:b/>
              </w:rPr>
              <w:t>e</w:t>
            </w:r>
            <w:r w:rsidRPr="004D7DE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5"/>
              </w:rPr>
              <w:t>t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-3"/>
              </w:rPr>
              <w:t>l</w:t>
            </w:r>
            <w:r w:rsidRPr="004D7DE0">
              <w:rPr>
                <w:rFonts w:ascii="Arial" w:hAnsi="Arial" w:cs="Arial"/>
                <w:b/>
              </w:rPr>
              <w:t>e</w:t>
            </w:r>
            <w:r w:rsidRPr="004D7DE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</w:rPr>
              <w:t>f</w:t>
            </w:r>
            <w:r w:rsidRPr="004D7DE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-6"/>
              </w:rPr>
              <w:t>h</w:t>
            </w:r>
            <w:r w:rsidRPr="004D7DE0">
              <w:rPr>
                <w:rFonts w:ascii="Arial" w:hAnsi="Arial" w:cs="Arial"/>
                <w:b/>
              </w:rPr>
              <w:t>e a</w:t>
            </w:r>
            <w:r w:rsidRPr="004D7DE0">
              <w:rPr>
                <w:rFonts w:ascii="Arial" w:hAnsi="Arial" w:cs="Arial"/>
                <w:b/>
                <w:spacing w:val="1"/>
              </w:rPr>
              <w:t>r</w:t>
            </w:r>
            <w:r w:rsidRPr="004D7DE0">
              <w:rPr>
                <w:rFonts w:ascii="Arial" w:hAnsi="Arial" w:cs="Arial"/>
                <w:b/>
                <w:spacing w:val="-5"/>
              </w:rPr>
              <w:t>t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  <w:spacing w:val="-3"/>
              </w:rPr>
              <w:t>c</w:t>
            </w:r>
            <w:r w:rsidRPr="004D7DE0">
              <w:rPr>
                <w:rFonts w:ascii="Arial" w:hAnsi="Arial" w:cs="Arial"/>
                <w:b/>
                <w:spacing w:val="1"/>
              </w:rPr>
              <w:t>l</w:t>
            </w:r>
            <w:r w:rsidRPr="004D7DE0">
              <w:rPr>
                <w:rFonts w:ascii="Arial" w:hAnsi="Arial" w:cs="Arial"/>
                <w:b/>
              </w:rPr>
              <w:t>e</w:t>
            </w:r>
            <w:r w:rsidRPr="004D7DE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  <w:spacing w:val="-6"/>
              </w:rPr>
              <w:t>u</w:t>
            </w:r>
            <w:r w:rsidRPr="004D7DE0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4D7DE0">
              <w:rPr>
                <w:rFonts w:ascii="Arial" w:hAnsi="Arial" w:cs="Arial"/>
                <w:b/>
              </w:rPr>
              <w:t>ta</w:t>
            </w:r>
            <w:r w:rsidRPr="004D7DE0">
              <w:rPr>
                <w:rFonts w:ascii="Arial" w:hAnsi="Arial" w:cs="Arial"/>
                <w:b/>
                <w:spacing w:val="-2"/>
              </w:rPr>
              <w:t>b</w:t>
            </w:r>
            <w:r w:rsidRPr="004D7DE0">
              <w:rPr>
                <w:rFonts w:ascii="Arial" w:hAnsi="Arial" w:cs="Arial"/>
                <w:b/>
                <w:spacing w:val="1"/>
                <w:w w:val="101"/>
              </w:rPr>
              <w:t>le</w:t>
            </w:r>
            <w:r w:rsidRPr="004D7DE0">
              <w:rPr>
                <w:rFonts w:ascii="Arial" w:hAnsi="Arial" w:cs="Arial"/>
                <w:b/>
              </w:rPr>
              <w:t>?</w:t>
            </w:r>
          </w:p>
          <w:p w:rsidR="003113DE" w:rsidRPr="004D7DE0" w:rsidRDefault="003F4FC3">
            <w:pPr>
              <w:ind w:left="463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b/>
              </w:rPr>
              <w:t>(</w:t>
            </w:r>
            <w:r w:rsidRPr="004D7DE0">
              <w:rPr>
                <w:rFonts w:ascii="Arial" w:hAnsi="Arial" w:cs="Arial"/>
                <w:b/>
                <w:spacing w:val="-2"/>
              </w:rPr>
              <w:t>I</w:t>
            </w:r>
            <w:r w:rsidRPr="004D7DE0">
              <w:rPr>
                <w:rFonts w:ascii="Arial" w:hAnsi="Arial" w:cs="Arial"/>
                <w:b/>
              </w:rPr>
              <w:t>f</w:t>
            </w:r>
            <w:r w:rsidRPr="004D7DE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p</w:t>
            </w:r>
            <w:r w:rsidRPr="004D7DE0">
              <w:rPr>
                <w:rFonts w:ascii="Arial" w:hAnsi="Arial" w:cs="Arial"/>
                <w:b/>
                <w:spacing w:val="1"/>
              </w:rPr>
              <w:t>le</w:t>
            </w:r>
            <w:r w:rsidRPr="004D7DE0">
              <w:rPr>
                <w:rFonts w:ascii="Arial" w:hAnsi="Arial" w:cs="Arial"/>
                <w:b/>
              </w:rPr>
              <w:t>a</w:t>
            </w:r>
            <w:r w:rsidRPr="004D7DE0">
              <w:rPr>
                <w:rFonts w:ascii="Arial" w:hAnsi="Arial" w:cs="Arial"/>
                <w:b/>
                <w:spacing w:val="-6"/>
              </w:rPr>
              <w:t>s</w:t>
            </w:r>
            <w:r w:rsidRPr="004D7DE0">
              <w:rPr>
                <w:rFonts w:ascii="Arial" w:hAnsi="Arial" w:cs="Arial"/>
                <w:b/>
              </w:rPr>
              <w:t>e</w:t>
            </w:r>
            <w:r w:rsidRPr="004D7DE0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  <w:spacing w:val="-6"/>
              </w:rPr>
              <w:t>u</w:t>
            </w:r>
            <w:r w:rsidRPr="004D7DE0">
              <w:rPr>
                <w:rFonts w:ascii="Arial" w:hAnsi="Arial" w:cs="Arial"/>
                <w:b/>
              </w:rPr>
              <w:t>gg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an</w:t>
            </w:r>
            <w:r w:rsidRPr="004D7DE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a</w:t>
            </w:r>
            <w:r w:rsidRPr="004D7DE0">
              <w:rPr>
                <w:rFonts w:ascii="Arial" w:hAnsi="Arial" w:cs="Arial"/>
                <w:b/>
                <w:spacing w:val="1"/>
              </w:rPr>
              <w:t>l</w:t>
            </w:r>
            <w:r w:rsidRPr="004D7DE0">
              <w:rPr>
                <w:rFonts w:ascii="Arial" w:hAnsi="Arial" w:cs="Arial"/>
                <w:b/>
                <w:spacing w:val="-5"/>
              </w:rPr>
              <w:t>t</w:t>
            </w:r>
            <w:r w:rsidRPr="004D7DE0">
              <w:rPr>
                <w:rFonts w:ascii="Arial" w:hAnsi="Arial" w:cs="Arial"/>
                <w:b/>
                <w:spacing w:val="1"/>
              </w:rPr>
              <w:t>er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  <w:spacing w:val="-5"/>
              </w:rPr>
              <w:t>a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  <w:spacing w:val="-5"/>
              </w:rPr>
              <w:t>v</w:t>
            </w:r>
            <w:r w:rsidRPr="004D7DE0">
              <w:rPr>
                <w:rFonts w:ascii="Arial" w:hAnsi="Arial" w:cs="Arial"/>
                <w:b/>
              </w:rPr>
              <w:t>e</w:t>
            </w:r>
            <w:r w:rsidRPr="004D7DE0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5"/>
              </w:rPr>
              <w:t>t</w:t>
            </w:r>
            <w:r w:rsidRPr="004D7DE0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-3"/>
              </w:rPr>
              <w:t>l</w:t>
            </w:r>
            <w:r w:rsidRPr="004D7DE0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4D7DE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F4FC3">
            <w:pPr>
              <w:spacing w:line="260" w:lineRule="exact"/>
              <w:ind w:left="105" w:right="79"/>
              <w:jc w:val="both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spacing w:val="2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26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10"/>
              </w:rPr>
              <w:t>t</w:t>
            </w:r>
            <w:r w:rsidRPr="004D7DE0">
              <w:rPr>
                <w:rFonts w:ascii="Arial" w:hAnsi="Arial" w:cs="Arial"/>
                <w:spacing w:val="-9"/>
              </w:rPr>
              <w:t>l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25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f</w:t>
            </w:r>
            <w:r w:rsidRPr="004D7DE0">
              <w:rPr>
                <w:rFonts w:ascii="Arial" w:hAnsi="Arial" w:cs="Arial"/>
                <w:spacing w:val="18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27"/>
              </w:rPr>
              <w:t xml:space="preserve"> </w:t>
            </w:r>
            <w:r w:rsidRPr="004D7DE0">
              <w:rPr>
                <w:rFonts w:ascii="Arial" w:hAnsi="Arial" w:cs="Arial"/>
                <w:spacing w:val="-2"/>
              </w:rPr>
              <w:t>"</w:t>
            </w:r>
            <w:r w:rsidRPr="004D7DE0">
              <w:rPr>
                <w:rFonts w:ascii="Arial" w:hAnsi="Arial" w:cs="Arial"/>
                <w:spacing w:val="1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5"/>
              </w:rPr>
              <w:t>d</w:t>
            </w:r>
            <w:r w:rsidRPr="004D7DE0">
              <w:rPr>
                <w:rFonts w:ascii="Arial" w:hAnsi="Arial" w:cs="Arial"/>
              </w:rPr>
              <w:t>y</w:t>
            </w:r>
            <w:r w:rsidRPr="004D7DE0">
              <w:rPr>
                <w:rFonts w:ascii="Arial" w:hAnsi="Arial" w:cs="Arial"/>
                <w:spacing w:val="17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21"/>
              </w:rPr>
              <w:t xml:space="preserve"> </w:t>
            </w:r>
            <w:r w:rsidRPr="004D7DE0">
              <w:rPr>
                <w:rFonts w:ascii="Arial" w:hAnsi="Arial" w:cs="Arial"/>
                <w:spacing w:val="-2"/>
              </w:rPr>
              <w:t>C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5"/>
              </w:rPr>
              <w:t>b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21"/>
              </w:rPr>
              <w:t xml:space="preserve"> </w:t>
            </w:r>
            <w:r w:rsidRPr="004D7DE0">
              <w:rPr>
                <w:rFonts w:ascii="Arial" w:hAnsi="Arial" w:cs="Arial"/>
                <w:spacing w:val="7"/>
              </w:rPr>
              <w:t>E</w:t>
            </w:r>
            <w:r w:rsidRPr="004D7DE0">
              <w:rPr>
                <w:rFonts w:ascii="Arial" w:hAnsi="Arial" w:cs="Arial"/>
                <w:spacing w:val="-4"/>
              </w:rPr>
              <w:t>mi</w:t>
            </w:r>
            <w:r w:rsidRPr="004D7DE0">
              <w:rPr>
                <w:rFonts w:ascii="Arial" w:hAnsi="Arial" w:cs="Arial"/>
                <w:spacing w:val="2"/>
              </w:rPr>
              <w:t>ss</w:t>
            </w:r>
            <w:r w:rsidRPr="004D7DE0">
              <w:rPr>
                <w:rFonts w:ascii="Arial" w:hAnsi="Arial" w:cs="Arial"/>
                <w:spacing w:val="-6"/>
              </w:rPr>
              <w:t>i</w:t>
            </w:r>
            <w:r w:rsidRPr="004D7DE0">
              <w:rPr>
                <w:rFonts w:ascii="Arial" w:hAnsi="Arial" w:cs="Arial"/>
                <w:spacing w:val="9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s</w:t>
            </w:r>
            <w:r w:rsidRPr="004D7DE0">
              <w:rPr>
                <w:rFonts w:ascii="Arial" w:hAnsi="Arial" w:cs="Arial"/>
                <w:spacing w:val="29"/>
              </w:rPr>
              <w:t xml:space="preserve"> </w:t>
            </w:r>
            <w:r w:rsidRPr="004D7DE0">
              <w:rPr>
                <w:rFonts w:ascii="Arial" w:hAnsi="Arial" w:cs="Arial"/>
              </w:rPr>
              <w:t>du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g</w:t>
            </w:r>
            <w:r w:rsidRPr="004D7DE0">
              <w:rPr>
                <w:rFonts w:ascii="Arial" w:hAnsi="Arial" w:cs="Arial"/>
                <w:spacing w:val="26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25"/>
              </w:rPr>
              <w:t xml:space="preserve"> </w:t>
            </w:r>
            <w:r w:rsidRPr="004D7DE0">
              <w:rPr>
                <w:rFonts w:ascii="Arial" w:hAnsi="Arial" w:cs="Arial"/>
                <w:spacing w:val="-2"/>
              </w:rPr>
              <w:t>C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-6"/>
              </w:rPr>
              <w:t>c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21"/>
              </w:rPr>
              <w:t xml:space="preserve"> </w:t>
            </w:r>
            <w:r w:rsidRPr="004D7DE0">
              <w:rPr>
                <w:rFonts w:ascii="Arial" w:hAnsi="Arial" w:cs="Arial"/>
                <w:spacing w:val="1"/>
              </w:rPr>
              <w:t>P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25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f</w:t>
            </w:r>
            <w:r w:rsidRPr="004D7DE0">
              <w:rPr>
                <w:rFonts w:ascii="Arial" w:hAnsi="Arial" w:cs="Arial"/>
                <w:spacing w:val="18"/>
              </w:rPr>
              <w:t xml:space="preserve"> </w:t>
            </w:r>
            <w:r w:rsidRPr="004D7DE0">
              <w:rPr>
                <w:rFonts w:ascii="Arial" w:hAnsi="Arial" w:cs="Arial"/>
                <w:spacing w:val="1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</w:rPr>
              <w:t>l</w:t>
            </w:r>
            <w:r w:rsidRPr="004D7DE0">
              <w:rPr>
                <w:rFonts w:ascii="Arial" w:hAnsi="Arial" w:cs="Arial"/>
                <w:spacing w:val="17"/>
              </w:rPr>
              <w:t xml:space="preserve"> </w:t>
            </w:r>
            <w:r w:rsidRPr="004D7DE0">
              <w:rPr>
                <w:rFonts w:ascii="Arial" w:hAnsi="Arial" w:cs="Arial"/>
                <w:spacing w:val="6"/>
              </w:rPr>
              <w:t>S</w:t>
            </w:r>
            <w:r w:rsidRPr="004D7DE0">
              <w:rPr>
                <w:rFonts w:ascii="Arial" w:hAnsi="Arial" w:cs="Arial"/>
                <w:spacing w:val="-9"/>
              </w:rPr>
              <w:t>l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</w:rPr>
              <w:t>g</w:t>
            </w:r>
          </w:p>
          <w:p w:rsidR="003113DE" w:rsidRPr="004D7DE0" w:rsidRDefault="003F4FC3">
            <w:pPr>
              <w:spacing w:before="2"/>
              <w:ind w:left="105" w:right="74"/>
              <w:jc w:val="both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</w:rPr>
              <w:t>A</w:t>
            </w:r>
            <w:r w:rsidRPr="004D7DE0">
              <w:rPr>
                <w:rFonts w:ascii="Arial" w:hAnsi="Arial" w:cs="Arial"/>
                <w:spacing w:val="-3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p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9"/>
              </w:rPr>
              <w:t>l</w:t>
            </w:r>
            <w:r w:rsidRPr="004D7DE0">
              <w:rPr>
                <w:rFonts w:ascii="Arial" w:hAnsi="Arial" w:cs="Arial"/>
              </w:rPr>
              <w:t>t</w:t>
            </w:r>
            <w:r w:rsidRPr="004D7DE0">
              <w:rPr>
                <w:rFonts w:ascii="Arial" w:hAnsi="Arial" w:cs="Arial"/>
                <w:spacing w:val="13"/>
              </w:rPr>
              <w:t xml:space="preserve"> </w:t>
            </w:r>
            <w:r w:rsidRPr="004D7DE0">
              <w:rPr>
                <w:rFonts w:ascii="Arial" w:hAnsi="Arial" w:cs="Arial"/>
                <w:spacing w:val="1"/>
              </w:rPr>
              <w:t>P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v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4"/>
              </w:rPr>
              <w:t>m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2"/>
              </w:rPr>
              <w:t>,</w:t>
            </w:r>
            <w:r w:rsidRPr="004D7DE0">
              <w:rPr>
                <w:rFonts w:ascii="Arial" w:hAnsi="Arial" w:cs="Arial"/>
              </w:rPr>
              <w:t>"</w:t>
            </w:r>
            <w:r w:rsidRPr="004D7DE0">
              <w:rPr>
                <w:rFonts w:ascii="Arial" w:hAnsi="Arial" w:cs="Arial"/>
                <w:spacing w:val="6"/>
              </w:rPr>
              <w:t xml:space="preserve"> 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  <w:spacing w:val="-1"/>
              </w:rPr>
              <w:t>ea</w:t>
            </w:r>
            <w:r w:rsidRPr="004D7DE0">
              <w:rPr>
                <w:rFonts w:ascii="Arial" w:hAnsi="Arial" w:cs="Arial"/>
              </w:rPr>
              <w:t>r</w:t>
            </w:r>
            <w:r w:rsidRPr="004D7DE0">
              <w:rPr>
                <w:rFonts w:ascii="Arial" w:hAnsi="Arial" w:cs="Arial"/>
                <w:spacing w:val="9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12"/>
              </w:rPr>
              <w:t xml:space="preserve"> 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u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</w:rPr>
              <w:t>b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</w:rPr>
              <w:t>s</w:t>
            </w:r>
            <w:r w:rsidRPr="004D7DE0">
              <w:rPr>
                <w:rFonts w:ascii="Arial" w:hAnsi="Arial" w:cs="Arial"/>
                <w:spacing w:val="10"/>
              </w:rPr>
              <w:t xml:space="preserve"> 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</w:rPr>
              <w:t>t</w:t>
            </w:r>
            <w:r w:rsidRPr="004D7DE0">
              <w:rPr>
                <w:rFonts w:ascii="Arial" w:hAnsi="Arial" w:cs="Arial"/>
                <w:spacing w:val="13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d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</w:rPr>
              <w:t>y</w:t>
            </w:r>
            <w:r w:rsidRPr="004D7DE0">
              <w:rPr>
                <w:rFonts w:ascii="Arial" w:hAnsi="Arial" w:cs="Arial"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3"/>
              </w:rPr>
              <w:t>f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 xml:space="preserve"> 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11"/>
              </w:rPr>
              <w:t xml:space="preserve"> </w:t>
            </w:r>
            <w:r w:rsidRPr="004D7DE0">
              <w:rPr>
                <w:rFonts w:ascii="Arial" w:hAnsi="Arial" w:cs="Arial"/>
                <w:spacing w:val="-9"/>
              </w:rPr>
              <w:t>m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12"/>
              </w:rPr>
              <w:t xml:space="preserve"> </w:t>
            </w:r>
            <w:r w:rsidRPr="004D7DE0">
              <w:rPr>
                <w:rFonts w:ascii="Arial" w:hAnsi="Arial" w:cs="Arial"/>
                <w:spacing w:val="-8"/>
              </w:rPr>
              <w:t>f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</w:rPr>
              <w:t>us</w:t>
            </w:r>
            <w:r w:rsidRPr="004D7DE0">
              <w:rPr>
                <w:rFonts w:ascii="Arial" w:hAnsi="Arial" w:cs="Arial"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  <w:spacing w:val="9"/>
              </w:rPr>
              <w:t>o</w:t>
            </w:r>
            <w:r w:rsidRPr="004D7DE0">
              <w:rPr>
                <w:rFonts w:ascii="Arial" w:hAnsi="Arial" w:cs="Arial"/>
              </w:rPr>
              <w:t xml:space="preserve">f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  <w:spacing w:val="-1"/>
              </w:rPr>
              <w:t>ea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>. H</w:t>
            </w:r>
            <w:r w:rsidRPr="004D7DE0">
              <w:rPr>
                <w:rFonts w:ascii="Arial" w:hAnsi="Arial" w:cs="Arial"/>
                <w:spacing w:val="4"/>
              </w:rPr>
              <w:t>o</w:t>
            </w:r>
            <w:r w:rsidRPr="004D7DE0">
              <w:rPr>
                <w:rFonts w:ascii="Arial" w:hAnsi="Arial" w:cs="Arial"/>
              </w:rPr>
              <w:t>w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v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</w:rPr>
              <w:t>,</w:t>
            </w:r>
            <w:r w:rsidRPr="004D7DE0">
              <w:rPr>
                <w:rFonts w:ascii="Arial" w:hAnsi="Arial" w:cs="Arial"/>
                <w:spacing w:val="10"/>
              </w:rPr>
              <w:t xml:space="preserve"> </w:t>
            </w:r>
            <w:r w:rsidRPr="004D7DE0">
              <w:rPr>
                <w:rFonts w:ascii="Arial" w:hAnsi="Arial" w:cs="Arial"/>
              </w:rPr>
              <w:t>a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  <w:spacing w:val="-4"/>
              </w:rPr>
              <w:t>li</w:t>
            </w:r>
            <w:r w:rsidRPr="004D7DE0">
              <w:rPr>
                <w:rFonts w:ascii="Arial" w:hAnsi="Arial" w:cs="Arial"/>
                <w:spacing w:val="5"/>
              </w:rPr>
              <w:t>g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  <w:spacing w:val="10"/>
              </w:rPr>
              <w:t>t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</w:rPr>
              <w:t>y</w:t>
            </w:r>
            <w:r w:rsidRPr="004D7DE0">
              <w:rPr>
                <w:rFonts w:ascii="Arial" w:hAnsi="Arial" w:cs="Arial"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spacing w:val="-9"/>
              </w:rPr>
              <w:t>m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p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1"/>
              </w:rPr>
              <w:t>f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c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9"/>
              </w:rPr>
              <w:t>l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10"/>
              </w:rPr>
              <w:t>t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5"/>
              </w:rPr>
              <w:t>v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5"/>
              </w:rPr>
              <w:t>ou</w:t>
            </w:r>
            <w:r w:rsidRPr="004D7DE0">
              <w:rPr>
                <w:rFonts w:ascii="Arial" w:hAnsi="Arial" w:cs="Arial"/>
                <w:spacing w:val="-9"/>
              </w:rPr>
              <w:t>l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12"/>
              </w:rPr>
              <w:t xml:space="preserve"> </w:t>
            </w:r>
            <w:r w:rsidRPr="004D7DE0">
              <w:rPr>
                <w:rFonts w:ascii="Arial" w:hAnsi="Arial" w:cs="Arial"/>
                <w:spacing w:val="-5"/>
              </w:rPr>
              <w:t>b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:</w:t>
            </w:r>
            <w:r w:rsidRPr="004D7DE0">
              <w:rPr>
                <w:rFonts w:ascii="Arial" w:hAnsi="Arial" w:cs="Arial"/>
                <w:spacing w:val="8"/>
              </w:rPr>
              <w:t xml:space="preserve"> </w:t>
            </w:r>
            <w:r w:rsidRPr="004D7DE0">
              <w:rPr>
                <w:rFonts w:ascii="Arial" w:hAnsi="Arial" w:cs="Arial"/>
                <w:spacing w:val="3"/>
              </w:rPr>
              <w:t>"</w:t>
            </w:r>
            <w:r w:rsidRPr="004D7DE0">
              <w:rPr>
                <w:rFonts w:ascii="Arial" w:hAnsi="Arial" w:cs="Arial"/>
                <w:spacing w:val="2"/>
              </w:rPr>
              <w:t>L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3"/>
              </w:rPr>
              <w:t>f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3"/>
              </w:rPr>
              <w:t>C</w:t>
            </w:r>
            <w:r w:rsidRPr="004D7DE0">
              <w:rPr>
                <w:rFonts w:ascii="Arial" w:hAnsi="Arial" w:cs="Arial"/>
                <w:spacing w:val="-5"/>
              </w:rPr>
              <w:t>y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11"/>
              </w:rPr>
              <w:t xml:space="preserve"> </w:t>
            </w:r>
            <w:r w:rsidRPr="004D7DE0">
              <w:rPr>
                <w:rFonts w:ascii="Arial" w:hAnsi="Arial" w:cs="Arial"/>
              </w:rPr>
              <w:t>A</w:t>
            </w:r>
            <w:r w:rsidRPr="004D7DE0">
              <w:rPr>
                <w:rFonts w:ascii="Arial" w:hAnsi="Arial" w:cs="Arial"/>
                <w:spacing w:val="-3"/>
              </w:rPr>
              <w:t>s</w:t>
            </w: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2"/>
              </w:rPr>
              <w:t>ss</w:t>
            </w:r>
            <w:r w:rsidRPr="004D7DE0">
              <w:rPr>
                <w:rFonts w:ascii="Arial" w:hAnsi="Arial" w:cs="Arial"/>
                <w:spacing w:val="-4"/>
              </w:rPr>
              <w:t>m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t</w:t>
            </w:r>
            <w:r w:rsidRPr="004D7DE0">
              <w:rPr>
                <w:rFonts w:ascii="Arial" w:hAnsi="Arial" w:cs="Arial"/>
                <w:spacing w:val="8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 xml:space="preserve">f </w:t>
            </w:r>
            <w:r w:rsidRPr="004D7DE0">
              <w:rPr>
                <w:rFonts w:ascii="Arial" w:hAnsi="Arial" w:cs="Arial"/>
                <w:spacing w:val="-2"/>
              </w:rPr>
              <w:t>C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5"/>
              </w:rPr>
              <w:t>b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 xml:space="preserve">n </w:t>
            </w:r>
            <w:r w:rsidRPr="004D7DE0">
              <w:rPr>
                <w:rFonts w:ascii="Arial" w:hAnsi="Arial" w:cs="Arial"/>
                <w:spacing w:val="2"/>
              </w:rPr>
              <w:t>E</w:t>
            </w:r>
            <w:r w:rsidRPr="004D7DE0">
              <w:rPr>
                <w:rFonts w:ascii="Arial" w:hAnsi="Arial" w:cs="Arial"/>
                <w:spacing w:val="-4"/>
              </w:rPr>
              <w:t>mi</w:t>
            </w:r>
            <w:r w:rsidRPr="004D7DE0">
              <w:rPr>
                <w:rFonts w:ascii="Arial" w:hAnsi="Arial" w:cs="Arial"/>
                <w:spacing w:val="2"/>
              </w:rPr>
              <w:t>ss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9"/>
              </w:rPr>
              <w:t>o</w:t>
            </w:r>
            <w:r w:rsidRPr="004D7DE0">
              <w:rPr>
                <w:rFonts w:ascii="Arial" w:hAnsi="Arial" w:cs="Arial"/>
              </w:rPr>
              <w:t>ns du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g</w:t>
            </w:r>
            <w:r w:rsidRPr="004D7DE0">
              <w:rPr>
                <w:rFonts w:ascii="Arial" w:hAnsi="Arial" w:cs="Arial"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spacing w:val="-2"/>
              </w:rPr>
              <w:t>C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8"/>
              </w:rPr>
              <w:t>t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-6"/>
              </w:rPr>
              <w:t>c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-3"/>
              </w:rPr>
              <w:t xml:space="preserve"> </w:t>
            </w:r>
            <w:r w:rsidRPr="004D7DE0">
              <w:rPr>
                <w:rFonts w:ascii="Arial" w:hAnsi="Arial" w:cs="Arial"/>
                <w:spacing w:val="9"/>
              </w:rPr>
              <w:t>o</w:t>
            </w:r>
            <w:r w:rsidRPr="004D7DE0">
              <w:rPr>
                <w:rFonts w:ascii="Arial" w:hAnsi="Arial" w:cs="Arial"/>
              </w:rPr>
              <w:t>f</w:t>
            </w:r>
            <w:r w:rsidRPr="004D7DE0">
              <w:rPr>
                <w:rFonts w:ascii="Arial" w:hAnsi="Arial" w:cs="Arial"/>
                <w:spacing w:val="-6"/>
              </w:rPr>
              <w:t xml:space="preserve"> </w:t>
            </w:r>
            <w:r w:rsidRPr="004D7DE0">
              <w:rPr>
                <w:rFonts w:ascii="Arial" w:hAnsi="Arial" w:cs="Arial"/>
                <w:spacing w:val="1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ee</w:t>
            </w:r>
            <w:r w:rsidRPr="004D7DE0">
              <w:rPr>
                <w:rFonts w:ascii="Arial" w:hAnsi="Arial" w:cs="Arial"/>
              </w:rPr>
              <w:t>l</w:t>
            </w:r>
            <w:r w:rsidRPr="004D7DE0">
              <w:rPr>
                <w:rFonts w:ascii="Arial" w:hAnsi="Arial" w:cs="Arial"/>
                <w:spacing w:val="-7"/>
              </w:rPr>
              <w:t xml:space="preserve"> </w:t>
            </w:r>
            <w:r w:rsidRPr="004D7DE0">
              <w:rPr>
                <w:rFonts w:ascii="Arial" w:hAnsi="Arial" w:cs="Arial"/>
                <w:spacing w:val="6"/>
              </w:rPr>
              <w:t>S</w:t>
            </w:r>
            <w:r w:rsidRPr="004D7DE0">
              <w:rPr>
                <w:rFonts w:ascii="Arial" w:hAnsi="Arial" w:cs="Arial"/>
                <w:spacing w:val="-9"/>
              </w:rPr>
              <w:t>l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</w:rPr>
              <w:t>g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-5"/>
              </w:rPr>
              <w:t>A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p</w:t>
            </w:r>
            <w:r w:rsidRPr="004D7DE0">
              <w:rPr>
                <w:rFonts w:ascii="Arial" w:hAnsi="Arial" w:cs="Arial"/>
              </w:rPr>
              <w:t>h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9"/>
              </w:rPr>
              <w:t>l</w:t>
            </w:r>
            <w:r w:rsidRPr="004D7DE0">
              <w:rPr>
                <w:rFonts w:ascii="Arial" w:hAnsi="Arial" w:cs="Arial"/>
              </w:rPr>
              <w:t>t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1"/>
              </w:rPr>
              <w:t>P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v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4"/>
              </w:rPr>
              <w:t>m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2"/>
              </w:rPr>
              <w:t>.</w:t>
            </w:r>
            <w:r w:rsidRPr="004D7DE0">
              <w:rPr>
                <w:rFonts w:ascii="Arial" w:hAnsi="Arial" w:cs="Arial"/>
              </w:rPr>
              <w:t>"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113DE">
            <w:pPr>
              <w:rPr>
                <w:rFonts w:ascii="Arial" w:hAnsi="Arial" w:cs="Arial"/>
              </w:rPr>
            </w:pPr>
          </w:p>
        </w:tc>
      </w:tr>
      <w:tr w:rsidR="003113DE" w:rsidRPr="004D7DE0">
        <w:trPr>
          <w:trHeight w:hRule="exact" w:val="214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F4FC3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b/>
                <w:spacing w:val="-2"/>
              </w:rPr>
              <w:t>I</w:t>
            </w:r>
            <w:r w:rsidRPr="004D7DE0">
              <w:rPr>
                <w:rFonts w:ascii="Arial" w:hAnsi="Arial" w:cs="Arial"/>
                <w:b/>
              </w:rPr>
              <w:t>s</w:t>
            </w:r>
            <w:r w:rsidRPr="004D7DE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-2"/>
              </w:rPr>
              <w:t>h</w:t>
            </w:r>
            <w:r w:rsidRPr="004D7DE0">
              <w:rPr>
                <w:rFonts w:ascii="Arial" w:hAnsi="Arial" w:cs="Arial"/>
                <w:b/>
              </w:rPr>
              <w:t>e</w:t>
            </w:r>
            <w:r w:rsidRPr="004D7DE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a</w:t>
            </w:r>
            <w:r w:rsidRPr="004D7DE0">
              <w:rPr>
                <w:rFonts w:ascii="Arial" w:hAnsi="Arial" w:cs="Arial"/>
                <w:b/>
                <w:spacing w:val="-2"/>
              </w:rPr>
              <w:t>bs</w:t>
            </w:r>
            <w:r w:rsidRPr="004D7DE0">
              <w:rPr>
                <w:rFonts w:ascii="Arial" w:hAnsi="Arial" w:cs="Arial"/>
                <w:b/>
                <w:spacing w:val="-5"/>
              </w:rPr>
              <w:t>t</w:t>
            </w:r>
            <w:r w:rsidRPr="004D7DE0">
              <w:rPr>
                <w:rFonts w:ascii="Arial" w:hAnsi="Arial" w:cs="Arial"/>
                <w:b/>
                <w:spacing w:val="1"/>
              </w:rPr>
              <w:t>r</w:t>
            </w:r>
            <w:r w:rsidRPr="004D7DE0">
              <w:rPr>
                <w:rFonts w:ascii="Arial" w:hAnsi="Arial" w:cs="Arial"/>
                <w:b/>
              </w:rPr>
              <w:t>a</w:t>
            </w:r>
            <w:r w:rsidRPr="004D7DE0">
              <w:rPr>
                <w:rFonts w:ascii="Arial" w:hAnsi="Arial" w:cs="Arial"/>
                <w:b/>
                <w:spacing w:val="1"/>
              </w:rPr>
              <w:t>c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</w:rPr>
              <w:t>f</w:t>
            </w:r>
            <w:r w:rsidRPr="004D7DE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-2"/>
              </w:rPr>
              <w:t>h</w:t>
            </w:r>
            <w:r w:rsidRPr="004D7DE0">
              <w:rPr>
                <w:rFonts w:ascii="Arial" w:hAnsi="Arial" w:cs="Arial"/>
                <w:b/>
              </w:rPr>
              <w:t>e</w:t>
            </w:r>
            <w:r w:rsidRPr="004D7DE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5"/>
              </w:rPr>
              <w:t>a</w:t>
            </w:r>
            <w:r w:rsidRPr="004D7DE0">
              <w:rPr>
                <w:rFonts w:ascii="Arial" w:hAnsi="Arial" w:cs="Arial"/>
                <w:b/>
                <w:spacing w:val="1"/>
              </w:rPr>
              <w:t>r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-3"/>
              </w:rPr>
              <w:t>i</w:t>
            </w:r>
            <w:r w:rsidRPr="004D7DE0">
              <w:rPr>
                <w:rFonts w:ascii="Arial" w:hAnsi="Arial" w:cs="Arial"/>
                <w:b/>
                <w:spacing w:val="1"/>
              </w:rPr>
              <w:t>c</w:t>
            </w:r>
            <w:r w:rsidRPr="004D7DE0">
              <w:rPr>
                <w:rFonts w:ascii="Arial" w:hAnsi="Arial" w:cs="Arial"/>
                <w:b/>
                <w:spacing w:val="-3"/>
              </w:rPr>
              <w:t>l</w:t>
            </w:r>
            <w:r w:rsidRPr="004D7DE0">
              <w:rPr>
                <w:rFonts w:ascii="Arial" w:hAnsi="Arial" w:cs="Arial"/>
                <w:b/>
              </w:rPr>
              <w:t>e</w:t>
            </w:r>
            <w:r w:rsidRPr="004D7DE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1"/>
              </w:rPr>
              <w:t>c</w:t>
            </w:r>
            <w:r w:rsidRPr="004D7DE0">
              <w:rPr>
                <w:rFonts w:ascii="Arial" w:hAnsi="Arial" w:cs="Arial"/>
                <w:b/>
                <w:spacing w:val="-5"/>
              </w:rPr>
              <w:t>om</w:t>
            </w:r>
            <w:r w:rsidRPr="004D7DE0">
              <w:rPr>
                <w:rFonts w:ascii="Arial" w:hAnsi="Arial" w:cs="Arial"/>
                <w:b/>
                <w:spacing w:val="-2"/>
              </w:rPr>
              <w:t>p</w:t>
            </w:r>
            <w:r w:rsidRPr="004D7DE0">
              <w:rPr>
                <w:rFonts w:ascii="Arial" w:hAnsi="Arial" w:cs="Arial"/>
                <w:b/>
                <w:spacing w:val="1"/>
              </w:rPr>
              <w:t>re</w:t>
            </w:r>
            <w:r w:rsidRPr="004D7DE0">
              <w:rPr>
                <w:rFonts w:ascii="Arial" w:hAnsi="Arial" w:cs="Arial"/>
                <w:b/>
                <w:spacing w:val="-2"/>
              </w:rPr>
              <w:t>h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  <w:spacing w:val="-2"/>
              </w:rPr>
              <w:t>ns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  <w:spacing w:val="-5"/>
              </w:rPr>
              <w:t>v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</w:rPr>
              <w:t>?</w:t>
            </w:r>
            <w:r w:rsidRPr="004D7DE0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D</w:t>
            </w:r>
            <w:r w:rsidRPr="004D7DE0">
              <w:rPr>
                <w:rFonts w:ascii="Arial" w:hAnsi="Arial" w:cs="Arial"/>
                <w:b/>
              </w:rPr>
              <w:t>o</w:t>
            </w:r>
            <w:r w:rsidRPr="004D7DE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y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</w:rPr>
              <w:t>u</w:t>
            </w:r>
          </w:p>
          <w:p w:rsidR="003113DE" w:rsidRPr="004D7DE0" w:rsidRDefault="003F4FC3">
            <w:pPr>
              <w:ind w:left="463" w:right="193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  <w:spacing w:val="-6"/>
              </w:rPr>
              <w:t>u</w:t>
            </w:r>
            <w:r w:rsidRPr="004D7DE0">
              <w:rPr>
                <w:rFonts w:ascii="Arial" w:hAnsi="Arial" w:cs="Arial"/>
                <w:b/>
              </w:rPr>
              <w:t>gg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-2"/>
              </w:rPr>
              <w:t>h</w:t>
            </w:r>
            <w:r w:rsidRPr="004D7DE0">
              <w:rPr>
                <w:rFonts w:ascii="Arial" w:hAnsi="Arial" w:cs="Arial"/>
                <w:b/>
              </w:rPr>
              <w:t>e</w:t>
            </w:r>
            <w:r w:rsidRPr="004D7DE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a</w:t>
            </w:r>
            <w:r w:rsidRPr="004D7DE0">
              <w:rPr>
                <w:rFonts w:ascii="Arial" w:hAnsi="Arial" w:cs="Arial"/>
                <w:b/>
                <w:spacing w:val="-2"/>
              </w:rPr>
              <w:t>dd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  <w:spacing w:val="-5"/>
              </w:rPr>
              <w:t>t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</w:rPr>
              <w:t>n</w:t>
            </w:r>
            <w:r w:rsidRPr="004D7DE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(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</w:rPr>
              <w:t>r</w:t>
            </w:r>
            <w:r w:rsidRPr="004D7DE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d</w:t>
            </w:r>
            <w:r w:rsidRPr="004D7DE0">
              <w:rPr>
                <w:rFonts w:ascii="Arial" w:hAnsi="Arial" w:cs="Arial"/>
                <w:b/>
                <w:spacing w:val="-3"/>
              </w:rPr>
              <w:t>e</w:t>
            </w:r>
            <w:r w:rsidRPr="004D7DE0">
              <w:rPr>
                <w:rFonts w:ascii="Arial" w:hAnsi="Arial" w:cs="Arial"/>
                <w:b/>
                <w:spacing w:val="1"/>
              </w:rPr>
              <w:t>le</w:t>
            </w:r>
            <w:r w:rsidRPr="004D7DE0">
              <w:rPr>
                <w:rFonts w:ascii="Arial" w:hAnsi="Arial" w:cs="Arial"/>
                <w:b/>
                <w:spacing w:val="-5"/>
              </w:rPr>
              <w:t>t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</w:rPr>
              <w:t>)</w:t>
            </w:r>
            <w:r w:rsidRPr="004D7DE0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</w:rPr>
              <w:t>f</w:t>
            </w:r>
            <w:r w:rsidRPr="004D7DE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</w:rPr>
              <w:t>o</w:t>
            </w:r>
            <w:r w:rsidRPr="004D7DE0">
              <w:rPr>
                <w:rFonts w:ascii="Arial" w:hAnsi="Arial" w:cs="Arial"/>
                <w:b/>
                <w:spacing w:val="-5"/>
              </w:rPr>
              <w:t>m</w:t>
            </w:r>
            <w:r w:rsidRPr="004D7DE0">
              <w:rPr>
                <w:rFonts w:ascii="Arial" w:hAnsi="Arial" w:cs="Arial"/>
                <w:b/>
              </w:rPr>
              <w:t>e</w:t>
            </w:r>
            <w:r w:rsidRPr="004D7DE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p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</w:rPr>
              <w:t>ts</w:t>
            </w:r>
            <w:r w:rsidRPr="004D7DE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</w:rPr>
              <w:t>n</w:t>
            </w:r>
            <w:r w:rsidRPr="004D7DE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-6"/>
              </w:rPr>
              <w:t>h</w:t>
            </w:r>
            <w:r w:rsidRPr="004D7DE0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4D7DE0">
              <w:rPr>
                <w:rFonts w:ascii="Arial" w:hAnsi="Arial" w:cs="Arial"/>
                <w:b/>
              </w:rPr>
              <w:t xml:space="preserve">s </w:t>
            </w: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  <w:spacing w:val="1"/>
              </w:rPr>
              <w:t>ec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</w:rPr>
              <w:t>?</w:t>
            </w:r>
            <w:r w:rsidRPr="004D7DE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3"/>
              </w:rPr>
              <w:t>Pl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</w:rPr>
              <w:t>a</w:t>
            </w: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</w:rPr>
              <w:t>e</w:t>
            </w:r>
            <w:r w:rsidRPr="004D7DE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w</w:t>
            </w:r>
            <w:r w:rsidRPr="004D7DE0">
              <w:rPr>
                <w:rFonts w:ascii="Arial" w:hAnsi="Arial" w:cs="Arial"/>
                <w:b/>
                <w:spacing w:val="-3"/>
              </w:rPr>
              <w:t>r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</w:rPr>
              <w:t>te</w:t>
            </w:r>
            <w:r w:rsidRPr="004D7DE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y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  <w:spacing w:val="-6"/>
              </w:rPr>
              <w:t>u</w:t>
            </w:r>
            <w:r w:rsidRPr="004D7DE0">
              <w:rPr>
                <w:rFonts w:ascii="Arial" w:hAnsi="Arial" w:cs="Arial"/>
                <w:b/>
              </w:rPr>
              <w:t>r</w:t>
            </w:r>
            <w:r w:rsidRPr="004D7DE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  <w:spacing w:val="-6"/>
              </w:rPr>
              <w:t>u</w:t>
            </w:r>
            <w:r w:rsidRPr="004D7DE0">
              <w:rPr>
                <w:rFonts w:ascii="Arial" w:hAnsi="Arial" w:cs="Arial"/>
                <w:b/>
              </w:rPr>
              <w:t>gg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</w:rPr>
              <w:t>s</w:t>
            </w:r>
            <w:r w:rsidRPr="004D7DE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h</w:t>
            </w:r>
            <w:r w:rsidRPr="004D7DE0">
              <w:rPr>
                <w:rFonts w:ascii="Arial" w:hAnsi="Arial" w:cs="Arial"/>
                <w:b/>
                <w:spacing w:val="1"/>
                <w:w w:val="101"/>
              </w:rPr>
              <w:t>ere</w:t>
            </w:r>
            <w:r w:rsidRPr="004D7DE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F4FC3">
            <w:pPr>
              <w:spacing w:line="260" w:lineRule="exact"/>
              <w:ind w:left="105"/>
              <w:rPr>
                <w:rFonts w:ascii="Arial" w:hAnsi="Arial" w:cs="Arial"/>
              </w:rPr>
            </w:pPr>
            <w:proofErr w:type="gramStart"/>
            <w:r w:rsidRPr="004D7DE0">
              <w:rPr>
                <w:rFonts w:ascii="Arial" w:hAnsi="Arial" w:cs="Arial"/>
                <w:spacing w:val="2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 xml:space="preserve">e </w:t>
            </w:r>
            <w:r w:rsidRPr="004D7DE0">
              <w:rPr>
                <w:rFonts w:ascii="Arial" w:hAnsi="Arial" w:cs="Arial"/>
                <w:spacing w:val="56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</w:rPr>
              <w:t>b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ac</w:t>
            </w:r>
            <w:r w:rsidRPr="004D7DE0">
              <w:rPr>
                <w:rFonts w:ascii="Arial" w:hAnsi="Arial" w:cs="Arial"/>
              </w:rPr>
              <w:t>t</w:t>
            </w:r>
            <w:proofErr w:type="gramEnd"/>
            <w:r w:rsidRPr="004D7DE0">
              <w:rPr>
                <w:rFonts w:ascii="Arial" w:hAnsi="Arial" w:cs="Arial"/>
              </w:rPr>
              <w:t xml:space="preserve">  </w:t>
            </w:r>
            <w:r w:rsidRPr="004D7DE0">
              <w:rPr>
                <w:rFonts w:ascii="Arial" w:hAnsi="Arial" w:cs="Arial"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</w:rPr>
              <w:t xml:space="preserve">s  </w:t>
            </w:r>
            <w:r w:rsidRPr="004D7DE0">
              <w:rPr>
                <w:rFonts w:ascii="Arial" w:hAnsi="Arial" w:cs="Arial"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9"/>
              </w:rPr>
              <w:t>o</w:t>
            </w:r>
            <w:r w:rsidRPr="004D7DE0">
              <w:rPr>
                <w:rFonts w:ascii="Arial" w:hAnsi="Arial" w:cs="Arial"/>
                <w:spacing w:val="-9"/>
              </w:rPr>
              <w:t>m</w:t>
            </w:r>
            <w:r w:rsidRPr="004D7DE0">
              <w:rPr>
                <w:rFonts w:ascii="Arial" w:hAnsi="Arial" w:cs="Arial"/>
              </w:rPr>
              <w:t>p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 xml:space="preserve">ve  </w:t>
            </w:r>
            <w:r w:rsidRPr="004D7DE0">
              <w:rPr>
                <w:rFonts w:ascii="Arial" w:hAnsi="Arial" w:cs="Arial"/>
                <w:spacing w:val="6"/>
              </w:rPr>
              <w:t xml:space="preserve"> </w:t>
            </w:r>
            <w:r w:rsidRPr="004D7DE0">
              <w:rPr>
                <w:rFonts w:ascii="Arial" w:hAnsi="Arial" w:cs="Arial"/>
                <w:spacing w:val="-5"/>
              </w:rPr>
              <w:t>b</w:t>
            </w:r>
            <w:r w:rsidRPr="004D7DE0">
              <w:rPr>
                <w:rFonts w:ascii="Arial" w:hAnsi="Arial" w:cs="Arial"/>
              </w:rPr>
              <w:t xml:space="preserve">ut  </w:t>
            </w:r>
            <w:r w:rsidRPr="004D7DE0">
              <w:rPr>
                <w:rFonts w:ascii="Arial" w:hAnsi="Arial" w:cs="Arial"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q</w:t>
            </w:r>
            <w:r w:rsidRPr="004D7DE0">
              <w:rPr>
                <w:rFonts w:ascii="Arial" w:hAnsi="Arial" w:cs="Arial"/>
                <w:spacing w:val="5"/>
              </w:rPr>
              <w:t>u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 xml:space="preserve">d  </w:t>
            </w:r>
            <w:r w:rsidRPr="004D7DE0">
              <w:rPr>
                <w:rFonts w:ascii="Arial" w:hAnsi="Arial" w:cs="Arial"/>
                <w:spacing w:val="8"/>
              </w:rPr>
              <w:t xml:space="preserve"> </w:t>
            </w:r>
            <w:r w:rsidRPr="004D7DE0">
              <w:rPr>
                <w:rFonts w:ascii="Arial" w:hAnsi="Arial" w:cs="Arial"/>
                <w:spacing w:val="-4"/>
              </w:rPr>
              <w:t>mi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 xml:space="preserve">r </w:t>
            </w:r>
            <w:r w:rsidRPr="004D7DE0">
              <w:rPr>
                <w:rFonts w:ascii="Arial" w:hAnsi="Arial" w:cs="Arial"/>
                <w:spacing w:val="59"/>
              </w:rPr>
              <w:t xml:space="preserve"> </w:t>
            </w:r>
            <w:r w:rsidRPr="004D7DE0">
              <w:rPr>
                <w:rFonts w:ascii="Arial" w:hAnsi="Arial" w:cs="Arial"/>
                <w:spacing w:val="2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</w:rPr>
              <w:t>v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10"/>
              </w:rPr>
              <w:t>o</w:t>
            </w:r>
            <w:r w:rsidRPr="004D7DE0">
              <w:rPr>
                <w:rFonts w:ascii="Arial" w:hAnsi="Arial" w:cs="Arial"/>
              </w:rPr>
              <w:t xml:space="preserve">n  </w:t>
            </w:r>
            <w:r w:rsidRPr="004D7DE0">
              <w:rPr>
                <w:rFonts w:ascii="Arial" w:hAnsi="Arial" w:cs="Arial"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spacing w:val="-8"/>
              </w:rPr>
              <w:t>f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 xml:space="preserve">r </w:t>
            </w:r>
            <w:r w:rsidRPr="004D7DE0">
              <w:rPr>
                <w:rFonts w:ascii="Arial" w:hAnsi="Arial" w:cs="Arial"/>
                <w:spacing w:val="59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10"/>
              </w:rPr>
              <w:t>t</w:t>
            </w:r>
            <w:r w:rsidRPr="004D7DE0">
              <w:rPr>
                <w:rFonts w:ascii="Arial" w:hAnsi="Arial" w:cs="Arial"/>
                <w:spacing w:val="-10"/>
              </w:rPr>
              <w:t>y</w:t>
            </w:r>
            <w:r w:rsidRPr="004D7DE0">
              <w:rPr>
                <w:rFonts w:ascii="Arial" w:hAnsi="Arial" w:cs="Arial"/>
              </w:rPr>
              <w:t xml:space="preserve">,  </w:t>
            </w:r>
            <w:r w:rsidRPr="004D7DE0">
              <w:rPr>
                <w:rFonts w:ascii="Arial" w:hAnsi="Arial" w:cs="Arial"/>
                <w:spacing w:val="4"/>
              </w:rPr>
              <w:t xml:space="preserve"> </w:t>
            </w:r>
            <w:r w:rsidRPr="004D7DE0">
              <w:rPr>
                <w:rFonts w:ascii="Arial" w:hAnsi="Arial" w:cs="Arial"/>
                <w:spacing w:val="-5"/>
              </w:rPr>
              <w:t>b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</w:rPr>
              <w:t>v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10"/>
              </w:rPr>
              <w:t>t</w:t>
            </w:r>
            <w:r w:rsidRPr="004D7DE0">
              <w:rPr>
                <w:rFonts w:ascii="Arial" w:hAnsi="Arial" w:cs="Arial"/>
              </w:rPr>
              <w:t xml:space="preserve">y </w:t>
            </w:r>
            <w:r w:rsidRPr="004D7DE0">
              <w:rPr>
                <w:rFonts w:ascii="Arial" w:hAnsi="Arial" w:cs="Arial"/>
                <w:spacing w:val="53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d</w:t>
            </w:r>
          </w:p>
          <w:p w:rsidR="003113DE" w:rsidRPr="004D7DE0" w:rsidRDefault="003F4FC3">
            <w:pPr>
              <w:spacing w:before="2"/>
              <w:ind w:left="105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  <w:spacing w:val="-4"/>
              </w:rPr>
              <w:t>im</w:t>
            </w:r>
            <w:r w:rsidRPr="004D7DE0">
              <w:rPr>
                <w:rFonts w:ascii="Arial" w:hAnsi="Arial" w:cs="Arial"/>
                <w:spacing w:val="5"/>
              </w:rPr>
              <w:t>p</w:t>
            </w:r>
            <w:r w:rsidRPr="004D7DE0">
              <w:rPr>
                <w:rFonts w:ascii="Arial" w:hAnsi="Arial" w:cs="Arial"/>
              </w:rPr>
              <w:t>l</w:t>
            </w:r>
            <w:r w:rsidRPr="004D7DE0">
              <w:rPr>
                <w:rFonts w:ascii="Arial" w:hAnsi="Arial" w:cs="Arial"/>
                <w:spacing w:val="1"/>
              </w:rPr>
              <w:t>if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1"/>
              </w:rPr>
              <w:t>ca</w:t>
            </w:r>
            <w:r w:rsidRPr="004D7DE0">
              <w:rPr>
                <w:rFonts w:ascii="Arial" w:hAnsi="Arial" w:cs="Arial"/>
                <w:spacing w:val="10"/>
              </w:rPr>
              <w:t>t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3"/>
              </w:rPr>
              <w:t>n</w:t>
            </w:r>
            <w:r w:rsidRPr="004D7DE0">
              <w:rPr>
                <w:rFonts w:ascii="Arial" w:hAnsi="Arial" w:cs="Arial"/>
              </w:rPr>
              <w:t>.</w:t>
            </w:r>
          </w:p>
          <w:p w:rsidR="003113DE" w:rsidRPr="004D7DE0" w:rsidRDefault="003F4FC3">
            <w:pPr>
              <w:spacing w:line="260" w:lineRule="exact"/>
              <w:ind w:left="105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b/>
                <w:spacing w:val="1"/>
              </w:rPr>
              <w:t>Su</w:t>
            </w:r>
            <w:r w:rsidRPr="004D7DE0">
              <w:rPr>
                <w:rFonts w:ascii="Arial" w:hAnsi="Arial" w:cs="Arial"/>
                <w:b/>
              </w:rPr>
              <w:t>gg</w:t>
            </w:r>
            <w:r w:rsidRPr="004D7DE0">
              <w:rPr>
                <w:rFonts w:ascii="Arial" w:hAnsi="Arial" w:cs="Arial"/>
                <w:b/>
                <w:spacing w:val="-1"/>
              </w:rPr>
              <w:t>e</w:t>
            </w: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  <w:spacing w:val="1"/>
              </w:rPr>
              <w:t>t</w:t>
            </w:r>
            <w:r w:rsidRPr="004D7DE0">
              <w:rPr>
                <w:rFonts w:ascii="Arial" w:hAnsi="Arial" w:cs="Arial"/>
                <w:b/>
              </w:rPr>
              <w:t>io</w:t>
            </w:r>
            <w:r w:rsidRPr="004D7DE0">
              <w:rPr>
                <w:rFonts w:ascii="Arial" w:hAnsi="Arial" w:cs="Arial"/>
                <w:b/>
                <w:spacing w:val="1"/>
              </w:rPr>
              <w:t>n</w:t>
            </w:r>
            <w:r w:rsidRPr="004D7DE0">
              <w:rPr>
                <w:rFonts w:ascii="Arial" w:hAnsi="Arial" w:cs="Arial"/>
                <w:b/>
                <w:spacing w:val="-1"/>
              </w:rPr>
              <w:t>s</w:t>
            </w:r>
            <w:r w:rsidRPr="004D7DE0">
              <w:rPr>
                <w:rFonts w:ascii="Arial" w:hAnsi="Arial" w:cs="Arial"/>
              </w:rPr>
              <w:t>:</w:t>
            </w:r>
          </w:p>
          <w:p w:rsidR="003113DE" w:rsidRPr="004D7DE0" w:rsidRDefault="003F4FC3">
            <w:pPr>
              <w:spacing w:before="5"/>
              <w:ind w:left="153"/>
              <w:rPr>
                <w:rFonts w:ascii="Arial" w:hAnsi="Arial" w:cs="Arial"/>
              </w:rPr>
            </w:pPr>
            <w:r w:rsidRPr="004D7DE0">
              <w:rPr>
                <w:rFonts w:ascii="Arial" w:eastAsia="Segoe MDL2 Assets" w:hAnsi="Arial" w:cs="Arial"/>
                <w:w w:val="46"/>
              </w:rPr>
              <w:t xml:space="preserve">    </w:t>
            </w:r>
            <w:r w:rsidRPr="004D7DE0">
              <w:rPr>
                <w:rFonts w:ascii="Arial" w:eastAsia="Segoe MDL2 Assets" w:hAnsi="Arial" w:cs="Arial"/>
                <w:spacing w:val="7"/>
                <w:w w:val="46"/>
              </w:rPr>
              <w:t xml:space="preserve"> </w:t>
            </w:r>
            <w:r w:rsidRPr="004D7DE0">
              <w:rPr>
                <w:rFonts w:ascii="Arial" w:hAnsi="Arial" w:cs="Arial"/>
                <w:spacing w:val="3"/>
              </w:rPr>
              <w:t>C</w:t>
            </w:r>
            <w:r w:rsidRPr="004D7DE0">
              <w:rPr>
                <w:rFonts w:ascii="Arial" w:hAnsi="Arial" w:cs="Arial"/>
                <w:spacing w:val="-9"/>
              </w:rPr>
              <w:t>l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</w:rPr>
              <w:t>i</w:t>
            </w:r>
            <w:r w:rsidRPr="004D7DE0">
              <w:rPr>
                <w:rFonts w:ascii="Arial" w:hAnsi="Arial" w:cs="Arial"/>
                <w:spacing w:val="2"/>
              </w:rPr>
              <w:t>f</w:t>
            </w:r>
            <w:r w:rsidRPr="004D7DE0">
              <w:rPr>
                <w:rFonts w:ascii="Arial" w:hAnsi="Arial" w:cs="Arial"/>
              </w:rPr>
              <w:t>y</w:t>
            </w:r>
            <w:r w:rsidRPr="004D7DE0">
              <w:rPr>
                <w:rFonts w:ascii="Arial" w:hAnsi="Arial" w:cs="Arial"/>
                <w:spacing w:val="-7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6"/>
              </w:rPr>
              <w:t xml:space="preserve"> </w:t>
            </w:r>
            <w:r w:rsidRPr="004D7DE0">
              <w:rPr>
                <w:rFonts w:ascii="Arial" w:hAnsi="Arial" w:cs="Arial"/>
                <w:spacing w:val="-4"/>
              </w:rPr>
              <w:t>m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9"/>
              </w:rPr>
              <w:t>l</w:t>
            </w:r>
            <w:r w:rsidRPr="004D7DE0">
              <w:rPr>
                <w:rFonts w:ascii="Arial" w:hAnsi="Arial" w:cs="Arial"/>
                <w:spacing w:val="5"/>
              </w:rPr>
              <w:t>og</w:t>
            </w:r>
            <w:r w:rsidRPr="004D7DE0">
              <w:rPr>
                <w:rFonts w:ascii="Arial" w:hAnsi="Arial" w:cs="Arial"/>
              </w:rPr>
              <w:t>y</w:t>
            </w:r>
            <w:r w:rsidRPr="004D7DE0">
              <w:rPr>
                <w:rFonts w:ascii="Arial" w:hAnsi="Arial" w:cs="Arial"/>
                <w:spacing w:val="-7"/>
              </w:rPr>
              <w:t xml:space="preserve"> </w:t>
            </w:r>
            <w:r w:rsidRPr="004D7DE0">
              <w:rPr>
                <w:rFonts w:ascii="Arial" w:hAnsi="Arial" w:cs="Arial"/>
                <w:spacing w:val="-5"/>
              </w:rPr>
              <w:t>b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3"/>
              </w:rPr>
              <w:t>f</w:t>
            </w:r>
            <w:r w:rsidRPr="004D7DE0">
              <w:rPr>
                <w:rFonts w:ascii="Arial" w:hAnsi="Arial" w:cs="Arial"/>
              </w:rPr>
              <w:t>ly</w:t>
            </w:r>
            <w:r w:rsidRPr="004D7DE0">
              <w:rPr>
                <w:rFonts w:ascii="Arial" w:hAnsi="Arial" w:cs="Arial"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</w:rPr>
              <w:t>by</w:t>
            </w:r>
            <w:r w:rsidRPr="004D7DE0">
              <w:rPr>
                <w:rFonts w:ascii="Arial" w:hAnsi="Arial" w:cs="Arial"/>
                <w:spacing w:val="-3"/>
              </w:rPr>
              <w:t xml:space="preserve"> 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g</w:t>
            </w:r>
            <w:r w:rsidRPr="004D7DE0">
              <w:rPr>
                <w:rFonts w:ascii="Arial" w:hAnsi="Arial" w:cs="Arial"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1"/>
              </w:rPr>
              <w:t xml:space="preserve"> 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1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f</w:t>
            </w:r>
            <w:r w:rsidRPr="004D7DE0">
              <w:rPr>
                <w:rFonts w:ascii="Arial" w:hAnsi="Arial" w:cs="Arial"/>
                <w:spacing w:val="-6"/>
              </w:rPr>
              <w:t xml:space="preserve"> </w:t>
            </w:r>
            <w:r w:rsidRPr="004D7DE0">
              <w:rPr>
                <w:rFonts w:ascii="Arial" w:hAnsi="Arial" w:cs="Arial"/>
                <w:spacing w:val="-3"/>
              </w:rPr>
              <w:t>L</w:t>
            </w:r>
            <w:r w:rsidRPr="004D7DE0">
              <w:rPr>
                <w:rFonts w:ascii="Arial" w:hAnsi="Arial" w:cs="Arial"/>
                <w:spacing w:val="3"/>
              </w:rPr>
              <w:t>C</w:t>
            </w:r>
            <w:r w:rsidRPr="004D7DE0">
              <w:rPr>
                <w:rFonts w:ascii="Arial" w:hAnsi="Arial" w:cs="Arial"/>
              </w:rPr>
              <w:t>A</w:t>
            </w:r>
            <w:r w:rsidRPr="004D7DE0">
              <w:rPr>
                <w:rFonts w:ascii="Arial" w:hAnsi="Arial" w:cs="Arial"/>
                <w:spacing w:val="-3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x</w:t>
            </w:r>
            <w:r w:rsidRPr="004D7DE0">
              <w:rPr>
                <w:rFonts w:ascii="Arial" w:hAnsi="Arial" w:cs="Arial"/>
                <w:spacing w:val="5"/>
              </w:rPr>
              <w:t>p</w:t>
            </w:r>
            <w:r w:rsidRPr="004D7DE0">
              <w:rPr>
                <w:rFonts w:ascii="Arial" w:hAnsi="Arial" w:cs="Arial"/>
              </w:rPr>
              <w:t>l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10"/>
              </w:rPr>
              <w:t>t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</w:rPr>
              <w:t>y</w:t>
            </w:r>
            <w:r w:rsidRPr="004D7DE0">
              <w:rPr>
                <w:rFonts w:ascii="Arial" w:hAnsi="Arial" w:cs="Arial"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-3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6"/>
              </w:rPr>
              <w:t xml:space="preserve"> </w:t>
            </w:r>
            <w:r w:rsidRPr="004D7DE0">
              <w:rPr>
                <w:rFonts w:ascii="Arial" w:hAnsi="Arial" w:cs="Arial"/>
                <w:spacing w:val="-3"/>
              </w:rPr>
              <w:t>f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</w:rPr>
              <w:t>t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-1"/>
              </w:rPr>
              <w:t>ce</w:t>
            </w:r>
            <w:r w:rsidRPr="004D7DE0">
              <w:rPr>
                <w:rFonts w:ascii="Arial" w:hAnsi="Arial" w:cs="Arial"/>
              </w:rPr>
              <w:t>.</w:t>
            </w:r>
          </w:p>
          <w:p w:rsidR="003113DE" w:rsidRPr="004D7DE0" w:rsidRDefault="003F4FC3">
            <w:pPr>
              <w:spacing w:before="1"/>
              <w:ind w:left="153"/>
              <w:rPr>
                <w:rFonts w:ascii="Arial" w:hAnsi="Arial" w:cs="Arial"/>
              </w:rPr>
            </w:pPr>
            <w:r w:rsidRPr="004D7DE0">
              <w:rPr>
                <w:rFonts w:ascii="Arial" w:eastAsia="Segoe MDL2 Assets" w:hAnsi="Arial" w:cs="Arial"/>
                <w:w w:val="46"/>
              </w:rPr>
              <w:t xml:space="preserve">    </w:t>
            </w:r>
            <w:r w:rsidRPr="004D7DE0">
              <w:rPr>
                <w:rFonts w:ascii="Arial" w:eastAsia="Segoe MDL2 Assets" w:hAnsi="Arial" w:cs="Arial"/>
                <w:spacing w:val="7"/>
                <w:w w:val="46"/>
              </w:rPr>
              <w:t xml:space="preserve"> </w:t>
            </w:r>
            <w:r w:rsidRPr="004D7DE0">
              <w:rPr>
                <w:rFonts w:ascii="Arial" w:hAnsi="Arial" w:cs="Arial"/>
                <w:spacing w:val="-2"/>
              </w:rPr>
              <w:t>C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 xml:space="preserve"> </w:t>
            </w:r>
            <w:r w:rsidRPr="004D7DE0">
              <w:rPr>
                <w:rFonts w:ascii="Arial" w:hAnsi="Arial" w:cs="Arial"/>
                <w:spacing w:val="-5"/>
              </w:rPr>
              <w:t>b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ea</w:t>
            </w:r>
            <w:r w:rsidRPr="004D7DE0">
              <w:rPr>
                <w:rFonts w:ascii="Arial" w:hAnsi="Arial" w:cs="Arial"/>
                <w:spacing w:val="5"/>
              </w:rPr>
              <w:t>k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ng</w:t>
            </w:r>
            <w:r w:rsidRPr="004D7DE0">
              <w:rPr>
                <w:rFonts w:ascii="Arial" w:hAnsi="Arial" w:cs="Arial"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</w:rPr>
              <w:t>up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-9"/>
              </w:rPr>
              <w:t>l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g</w:t>
            </w:r>
            <w:r w:rsidRPr="004D7DE0">
              <w:rPr>
                <w:rFonts w:ascii="Arial" w:hAnsi="Arial" w:cs="Arial"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  <w:spacing w:val="-8"/>
              </w:rPr>
              <w:t>f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 xml:space="preserve"> </w:t>
            </w:r>
            <w:r w:rsidRPr="004D7DE0">
              <w:rPr>
                <w:rFonts w:ascii="Arial" w:hAnsi="Arial" w:cs="Arial"/>
                <w:spacing w:val="-5"/>
              </w:rPr>
              <w:t>b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t</w:t>
            </w:r>
            <w:r w:rsidRPr="004D7DE0">
              <w:rPr>
                <w:rFonts w:ascii="Arial" w:hAnsi="Arial" w:cs="Arial"/>
                <w:spacing w:val="6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 xml:space="preserve"> 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-6"/>
              </w:rPr>
              <w:t>a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</w:rPr>
              <w:t>bi</w:t>
            </w:r>
            <w:r w:rsidRPr="004D7DE0">
              <w:rPr>
                <w:rFonts w:ascii="Arial" w:hAnsi="Arial" w:cs="Arial"/>
                <w:spacing w:val="1"/>
              </w:rPr>
              <w:t>l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10"/>
              </w:rPr>
              <w:t>t</w:t>
            </w:r>
            <w:r w:rsidRPr="004D7DE0">
              <w:rPr>
                <w:rFonts w:ascii="Arial" w:hAnsi="Arial" w:cs="Arial"/>
                <w:spacing w:val="-3"/>
              </w:rPr>
              <w:t>y</w:t>
            </w:r>
            <w:r w:rsidRPr="004D7DE0">
              <w:rPr>
                <w:rFonts w:ascii="Arial" w:hAnsi="Arial" w:cs="Arial"/>
              </w:rPr>
              <w:t>.</w:t>
            </w:r>
          </w:p>
          <w:p w:rsidR="003113DE" w:rsidRPr="004D7DE0" w:rsidRDefault="003F4FC3">
            <w:pPr>
              <w:spacing w:before="21" w:line="260" w:lineRule="exact"/>
              <w:ind w:left="421" w:right="64" w:hanging="269"/>
              <w:rPr>
                <w:rFonts w:ascii="Arial" w:hAnsi="Arial" w:cs="Arial"/>
              </w:rPr>
            </w:pPr>
            <w:r w:rsidRPr="004D7DE0">
              <w:rPr>
                <w:rFonts w:ascii="Arial" w:eastAsia="Segoe MDL2 Assets" w:hAnsi="Arial" w:cs="Arial"/>
                <w:w w:val="46"/>
              </w:rPr>
              <w:t xml:space="preserve">    </w:t>
            </w:r>
            <w:r w:rsidRPr="004D7DE0">
              <w:rPr>
                <w:rFonts w:ascii="Arial" w:eastAsia="Segoe MDL2 Assets" w:hAnsi="Arial" w:cs="Arial"/>
                <w:spacing w:val="7"/>
                <w:w w:val="46"/>
              </w:rPr>
              <w:t xml:space="preserve"> </w:t>
            </w:r>
            <w:r w:rsidRPr="004D7DE0">
              <w:rPr>
                <w:rFonts w:ascii="Arial" w:hAnsi="Arial" w:cs="Arial"/>
                <w:spacing w:val="-5"/>
              </w:rPr>
              <w:t>A</w:t>
            </w:r>
            <w:r w:rsidRPr="004D7DE0">
              <w:rPr>
                <w:rFonts w:ascii="Arial" w:hAnsi="Arial" w:cs="Arial"/>
              </w:rPr>
              <w:t>dd</w:t>
            </w:r>
            <w:r w:rsidRPr="004D7DE0">
              <w:rPr>
                <w:rFonts w:ascii="Arial" w:hAnsi="Arial" w:cs="Arial"/>
                <w:spacing w:val="50"/>
              </w:rPr>
              <w:t xml:space="preserve"> </w:t>
            </w:r>
            <w:r w:rsidRPr="004D7DE0">
              <w:rPr>
                <w:rFonts w:ascii="Arial" w:hAnsi="Arial" w:cs="Arial"/>
              </w:rPr>
              <w:t>a</w:t>
            </w:r>
            <w:r w:rsidRPr="004D7DE0">
              <w:rPr>
                <w:rFonts w:ascii="Arial" w:hAnsi="Arial" w:cs="Arial"/>
                <w:spacing w:val="54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  <w:spacing w:val="-1"/>
              </w:rPr>
              <w:t>ea</w:t>
            </w:r>
            <w:r w:rsidRPr="004D7DE0">
              <w:rPr>
                <w:rFonts w:ascii="Arial" w:hAnsi="Arial" w:cs="Arial"/>
              </w:rPr>
              <w:t>r</w:t>
            </w:r>
            <w:r w:rsidRPr="004D7DE0">
              <w:rPr>
                <w:rFonts w:ascii="Arial" w:hAnsi="Arial" w:cs="Arial"/>
                <w:spacing w:val="52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5"/>
              </w:rPr>
              <w:t>d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ng</w:t>
            </w:r>
            <w:r w:rsidRPr="004D7DE0">
              <w:rPr>
                <w:rFonts w:ascii="Arial" w:hAnsi="Arial" w:cs="Arial"/>
                <w:spacing w:val="50"/>
              </w:rPr>
              <w:t xml:space="preserve"> </w:t>
            </w: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54"/>
              </w:rPr>
              <w:t xml:space="preserve"> 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u</w:t>
            </w:r>
            <w:r w:rsidRPr="004D7DE0">
              <w:rPr>
                <w:rFonts w:ascii="Arial" w:hAnsi="Arial" w:cs="Arial"/>
                <w:spacing w:val="-4"/>
              </w:rPr>
              <w:t>mm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4"/>
              </w:rPr>
              <w:t>z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ng</w:t>
            </w:r>
            <w:r w:rsidRPr="004D7DE0">
              <w:rPr>
                <w:rFonts w:ascii="Arial" w:hAnsi="Arial" w:cs="Arial"/>
                <w:spacing w:val="50"/>
              </w:rPr>
              <w:t xml:space="preserve"> </w:t>
            </w:r>
            <w:proofErr w:type="gramStart"/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 xml:space="preserve">e  </w:t>
            </w: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g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1"/>
              </w:rPr>
              <w:t>f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</w:rPr>
              <w:t>e</w:t>
            </w:r>
            <w:proofErr w:type="gramEnd"/>
            <w:r w:rsidRPr="004D7DE0">
              <w:rPr>
                <w:rFonts w:ascii="Arial" w:hAnsi="Arial" w:cs="Arial"/>
                <w:spacing w:val="49"/>
              </w:rPr>
              <w:t xml:space="preserve"> </w:t>
            </w:r>
            <w:r w:rsidRPr="004D7DE0">
              <w:rPr>
                <w:rFonts w:ascii="Arial" w:hAnsi="Arial" w:cs="Arial"/>
                <w:spacing w:val="9"/>
              </w:rPr>
              <w:t>o</w:t>
            </w:r>
            <w:r w:rsidRPr="004D7DE0">
              <w:rPr>
                <w:rFonts w:ascii="Arial" w:hAnsi="Arial" w:cs="Arial"/>
              </w:rPr>
              <w:t>f</w:t>
            </w:r>
            <w:r w:rsidRPr="004D7DE0">
              <w:rPr>
                <w:rFonts w:ascii="Arial" w:hAnsi="Arial" w:cs="Arial"/>
                <w:spacing w:val="47"/>
              </w:rPr>
              <w:t xml:space="preserve"> </w:t>
            </w:r>
            <w:r w:rsidRPr="004D7DE0">
              <w:rPr>
                <w:rFonts w:ascii="Arial" w:hAnsi="Arial" w:cs="Arial"/>
                <w:spacing w:val="-3"/>
              </w:rPr>
              <w:t>f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5"/>
              </w:rPr>
              <w:t>d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5"/>
              </w:rPr>
              <w:t>g</w:t>
            </w:r>
            <w:r w:rsidRPr="004D7DE0">
              <w:rPr>
                <w:rFonts w:ascii="Arial" w:hAnsi="Arial" w:cs="Arial"/>
              </w:rPr>
              <w:t>s</w:t>
            </w:r>
            <w:r w:rsidRPr="004D7DE0">
              <w:rPr>
                <w:rFonts w:ascii="Arial" w:hAnsi="Arial" w:cs="Arial"/>
                <w:spacing w:val="53"/>
              </w:rPr>
              <w:t xml:space="preserve"> 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50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4"/>
              </w:rPr>
              <w:t>m</w:t>
            </w:r>
            <w:r w:rsidRPr="004D7DE0">
              <w:rPr>
                <w:rFonts w:ascii="Arial" w:hAnsi="Arial" w:cs="Arial"/>
              </w:rPr>
              <w:t>s</w:t>
            </w:r>
            <w:r w:rsidRPr="004D7DE0">
              <w:rPr>
                <w:rFonts w:ascii="Arial" w:hAnsi="Arial" w:cs="Arial"/>
                <w:spacing w:val="48"/>
              </w:rPr>
              <w:t xml:space="preserve"> </w:t>
            </w:r>
            <w:r w:rsidRPr="004D7DE0">
              <w:rPr>
                <w:rFonts w:ascii="Arial" w:hAnsi="Arial" w:cs="Arial"/>
                <w:spacing w:val="9"/>
              </w:rPr>
              <w:t>o</w:t>
            </w:r>
            <w:r w:rsidRPr="004D7DE0">
              <w:rPr>
                <w:rFonts w:ascii="Arial" w:hAnsi="Arial" w:cs="Arial"/>
              </w:rPr>
              <w:t>f p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4"/>
              </w:rPr>
              <w:t>li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</w:rPr>
              <w:t>y</w:t>
            </w:r>
            <w:r w:rsidRPr="004D7DE0">
              <w:rPr>
                <w:rFonts w:ascii="Arial" w:hAnsi="Arial" w:cs="Arial"/>
                <w:spacing w:val="-7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 xml:space="preserve"> </w:t>
            </w:r>
            <w:r w:rsidRPr="004D7DE0">
              <w:rPr>
                <w:rFonts w:ascii="Arial" w:hAnsi="Arial" w:cs="Arial"/>
              </w:rPr>
              <w:t>p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ac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-1"/>
              </w:rPr>
              <w:t>ce</w:t>
            </w:r>
            <w:r w:rsidRPr="004D7DE0">
              <w:rPr>
                <w:rFonts w:ascii="Arial" w:hAnsi="Arial" w:cs="Arial"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113DE">
            <w:pPr>
              <w:rPr>
                <w:rFonts w:ascii="Arial" w:hAnsi="Arial" w:cs="Arial"/>
              </w:rPr>
            </w:pPr>
          </w:p>
        </w:tc>
      </w:tr>
      <w:tr w:rsidR="003113DE" w:rsidRPr="004D7DE0">
        <w:trPr>
          <w:trHeight w:hRule="exact" w:val="126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F4FC3">
            <w:pPr>
              <w:spacing w:before="5" w:line="220" w:lineRule="exact"/>
              <w:ind w:left="463" w:right="342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b/>
                <w:spacing w:val="-2"/>
              </w:rPr>
              <w:t>I</w:t>
            </w:r>
            <w:r w:rsidRPr="004D7DE0">
              <w:rPr>
                <w:rFonts w:ascii="Arial" w:hAnsi="Arial" w:cs="Arial"/>
                <w:b/>
              </w:rPr>
              <w:t>s</w:t>
            </w:r>
            <w:r w:rsidRPr="004D7DE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-2"/>
              </w:rPr>
              <w:t>h</w:t>
            </w:r>
            <w:r w:rsidRPr="004D7DE0">
              <w:rPr>
                <w:rFonts w:ascii="Arial" w:hAnsi="Arial" w:cs="Arial"/>
                <w:b/>
              </w:rPr>
              <w:t>e</w:t>
            </w:r>
            <w:r w:rsidRPr="004D7DE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5"/>
              </w:rPr>
              <w:t>m</w:t>
            </w:r>
            <w:r w:rsidRPr="004D7DE0">
              <w:rPr>
                <w:rFonts w:ascii="Arial" w:hAnsi="Arial" w:cs="Arial"/>
                <w:b/>
              </w:rPr>
              <w:t>a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  <w:spacing w:val="-6"/>
              </w:rPr>
              <w:t>u</w:t>
            </w: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  <w:spacing w:val="1"/>
              </w:rPr>
              <w:t>cri</w:t>
            </w:r>
            <w:r w:rsidRPr="004D7DE0">
              <w:rPr>
                <w:rFonts w:ascii="Arial" w:hAnsi="Arial" w:cs="Arial"/>
                <w:b/>
                <w:spacing w:val="-2"/>
              </w:rPr>
              <w:t>p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  <w:spacing w:val="-3"/>
              </w:rPr>
              <w:t>c</w:t>
            </w:r>
            <w:r w:rsidRPr="004D7DE0">
              <w:rPr>
                <w:rFonts w:ascii="Arial" w:hAnsi="Arial" w:cs="Arial"/>
                <w:b/>
                <w:spacing w:val="1"/>
              </w:rPr>
              <w:t>ie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  <w:spacing w:val="-5"/>
              </w:rPr>
              <w:t>t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</w:rPr>
              <w:t>f</w:t>
            </w:r>
            <w:r w:rsidRPr="004D7DE0">
              <w:rPr>
                <w:rFonts w:ascii="Arial" w:hAnsi="Arial" w:cs="Arial"/>
                <w:b/>
                <w:spacing w:val="-3"/>
              </w:rPr>
              <w:t>i</w:t>
            </w:r>
            <w:r w:rsidRPr="004D7DE0">
              <w:rPr>
                <w:rFonts w:ascii="Arial" w:hAnsi="Arial" w:cs="Arial"/>
                <w:b/>
                <w:spacing w:val="1"/>
              </w:rPr>
              <w:t>c</w:t>
            </w:r>
            <w:r w:rsidRPr="004D7DE0">
              <w:rPr>
                <w:rFonts w:ascii="Arial" w:hAnsi="Arial" w:cs="Arial"/>
                <w:b/>
              </w:rPr>
              <w:t>a</w:t>
            </w:r>
            <w:r w:rsidRPr="004D7DE0">
              <w:rPr>
                <w:rFonts w:ascii="Arial" w:hAnsi="Arial" w:cs="Arial"/>
                <w:b/>
                <w:spacing w:val="-3"/>
              </w:rPr>
              <w:t>l</w:t>
            </w:r>
            <w:r w:rsidRPr="004D7DE0">
              <w:rPr>
                <w:rFonts w:ascii="Arial" w:hAnsi="Arial" w:cs="Arial"/>
                <w:b/>
                <w:spacing w:val="1"/>
              </w:rPr>
              <w:t>l</w:t>
            </w:r>
            <w:r w:rsidRPr="004D7DE0">
              <w:rPr>
                <w:rFonts w:ascii="Arial" w:hAnsi="Arial" w:cs="Arial"/>
                <w:b/>
                <w:spacing w:val="-5"/>
              </w:rPr>
              <w:t>y</w:t>
            </w:r>
            <w:r w:rsidRPr="004D7DE0">
              <w:rPr>
                <w:rFonts w:ascii="Arial" w:hAnsi="Arial" w:cs="Arial"/>
                <w:b/>
              </w:rPr>
              <w:t>,</w:t>
            </w:r>
            <w:r w:rsidRPr="004D7DE0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1"/>
              </w:rPr>
              <w:t>c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  <w:spacing w:val="1"/>
              </w:rPr>
              <w:t>rr</w:t>
            </w:r>
            <w:r w:rsidRPr="004D7DE0">
              <w:rPr>
                <w:rFonts w:ascii="Arial" w:hAnsi="Arial" w:cs="Arial"/>
                <w:b/>
                <w:spacing w:val="-3"/>
              </w:rPr>
              <w:t>e</w:t>
            </w:r>
            <w:r w:rsidRPr="004D7DE0">
              <w:rPr>
                <w:rFonts w:ascii="Arial" w:hAnsi="Arial" w:cs="Arial"/>
                <w:b/>
                <w:spacing w:val="1"/>
              </w:rPr>
              <w:t>c</w:t>
            </w:r>
            <w:r w:rsidRPr="004D7DE0">
              <w:rPr>
                <w:rFonts w:ascii="Arial" w:hAnsi="Arial" w:cs="Arial"/>
                <w:b/>
              </w:rPr>
              <w:t>t?</w:t>
            </w:r>
            <w:r w:rsidRPr="004D7DE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3"/>
              </w:rPr>
              <w:t>P</w:t>
            </w:r>
            <w:r w:rsidRPr="004D7DE0">
              <w:rPr>
                <w:rFonts w:ascii="Arial" w:hAnsi="Arial" w:cs="Arial"/>
                <w:b/>
                <w:spacing w:val="1"/>
              </w:rPr>
              <w:t>le</w:t>
            </w:r>
            <w:r w:rsidRPr="004D7DE0">
              <w:rPr>
                <w:rFonts w:ascii="Arial" w:hAnsi="Arial" w:cs="Arial"/>
                <w:b/>
              </w:rPr>
              <w:t>a</w:t>
            </w:r>
            <w:r w:rsidRPr="004D7DE0">
              <w:rPr>
                <w:rFonts w:ascii="Arial" w:hAnsi="Arial" w:cs="Arial"/>
                <w:b/>
                <w:spacing w:val="-6"/>
              </w:rPr>
              <w:t>s</w:t>
            </w:r>
            <w:r w:rsidRPr="004D7DE0">
              <w:rPr>
                <w:rFonts w:ascii="Arial" w:hAnsi="Arial" w:cs="Arial"/>
                <w:b/>
              </w:rPr>
              <w:t>e</w:t>
            </w:r>
            <w:r w:rsidRPr="004D7DE0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6"/>
              </w:rPr>
              <w:t>w</w:t>
            </w:r>
            <w:r w:rsidRPr="004D7DE0">
              <w:rPr>
                <w:rFonts w:ascii="Arial" w:hAnsi="Arial" w:cs="Arial"/>
                <w:b/>
                <w:spacing w:val="1"/>
                <w:w w:val="101"/>
              </w:rPr>
              <w:t>ri</w:t>
            </w:r>
            <w:r w:rsidRPr="004D7DE0">
              <w:rPr>
                <w:rFonts w:ascii="Arial" w:hAnsi="Arial" w:cs="Arial"/>
                <w:b/>
                <w:spacing w:val="-5"/>
              </w:rPr>
              <w:t>t</w:t>
            </w:r>
            <w:r w:rsidRPr="004D7DE0">
              <w:rPr>
                <w:rFonts w:ascii="Arial" w:hAnsi="Arial" w:cs="Arial"/>
                <w:b/>
                <w:w w:val="101"/>
              </w:rPr>
              <w:t xml:space="preserve">e </w:t>
            </w:r>
            <w:r w:rsidRPr="004D7DE0">
              <w:rPr>
                <w:rFonts w:ascii="Arial" w:hAnsi="Arial" w:cs="Arial"/>
                <w:b/>
                <w:spacing w:val="-2"/>
              </w:rPr>
              <w:t>h</w:t>
            </w:r>
            <w:r w:rsidRPr="004D7DE0">
              <w:rPr>
                <w:rFonts w:ascii="Arial" w:hAnsi="Arial" w:cs="Arial"/>
                <w:b/>
                <w:spacing w:val="1"/>
                <w:w w:val="101"/>
              </w:rPr>
              <w:t>er</w:t>
            </w:r>
            <w:r w:rsidRPr="004D7DE0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4D7DE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F4FC3">
            <w:pPr>
              <w:spacing w:line="260" w:lineRule="exact"/>
              <w:ind w:left="105" w:right="65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spacing w:val="2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49"/>
              </w:rPr>
              <w:t xml:space="preserve"> </w:t>
            </w:r>
            <w:r w:rsidRPr="004D7DE0">
              <w:rPr>
                <w:rFonts w:ascii="Arial" w:hAnsi="Arial" w:cs="Arial"/>
                <w:spacing w:val="-4"/>
              </w:rPr>
              <w:t>m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pt</w:t>
            </w:r>
            <w:r w:rsidRPr="004D7DE0">
              <w:rPr>
                <w:rFonts w:ascii="Arial" w:hAnsi="Arial" w:cs="Arial"/>
                <w:spacing w:val="50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</w:rPr>
              <w:t>pp</w:t>
            </w:r>
            <w:r w:rsidRPr="004D7DE0">
              <w:rPr>
                <w:rFonts w:ascii="Arial" w:hAnsi="Arial" w:cs="Arial"/>
                <w:spacing w:val="-1"/>
              </w:rPr>
              <w:t>ea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</w:rPr>
              <w:t>s</w:t>
            </w:r>
            <w:r w:rsidRPr="004D7DE0">
              <w:rPr>
                <w:rFonts w:ascii="Arial" w:hAnsi="Arial" w:cs="Arial"/>
                <w:spacing w:val="43"/>
              </w:rPr>
              <w:t xml:space="preserve"> 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10"/>
              </w:rPr>
              <w:t>t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1"/>
              </w:rPr>
              <w:t>f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</w:rPr>
              <w:t>l</w:t>
            </w:r>
            <w:r w:rsidRPr="004D7DE0">
              <w:rPr>
                <w:rFonts w:ascii="Arial" w:hAnsi="Arial" w:cs="Arial"/>
                <w:spacing w:val="1"/>
              </w:rPr>
              <w:t>l</w:t>
            </w:r>
            <w:r w:rsidRPr="004D7DE0">
              <w:rPr>
                <w:rFonts w:ascii="Arial" w:hAnsi="Arial" w:cs="Arial"/>
              </w:rPr>
              <w:t>y</w:t>
            </w:r>
            <w:r w:rsidRPr="004D7DE0">
              <w:rPr>
                <w:rFonts w:ascii="Arial" w:hAnsi="Arial" w:cs="Arial"/>
                <w:spacing w:val="41"/>
              </w:rPr>
              <w:t xml:space="preserve"> 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d,</w:t>
            </w:r>
            <w:r w:rsidRPr="004D7DE0">
              <w:rPr>
                <w:rFonts w:ascii="Arial" w:hAnsi="Arial" w:cs="Arial"/>
                <w:spacing w:val="48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w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10"/>
              </w:rPr>
              <w:t>t</w:t>
            </w:r>
            <w:r w:rsidRPr="004D7DE0">
              <w:rPr>
                <w:rFonts w:ascii="Arial" w:hAnsi="Arial" w:cs="Arial"/>
              </w:rPr>
              <w:t>h</w:t>
            </w:r>
            <w:r w:rsidRPr="004D7DE0">
              <w:rPr>
                <w:rFonts w:ascii="Arial" w:hAnsi="Arial" w:cs="Arial"/>
                <w:spacing w:val="41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</w:rPr>
              <w:t>pp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p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44"/>
              </w:rPr>
              <w:t xml:space="preserve"> 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44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f</w:t>
            </w:r>
            <w:r w:rsidRPr="004D7DE0">
              <w:rPr>
                <w:rFonts w:ascii="Arial" w:hAnsi="Arial" w:cs="Arial"/>
                <w:spacing w:val="42"/>
              </w:rPr>
              <w:t xml:space="preserve"> </w:t>
            </w:r>
            <w:r w:rsidRPr="004D7DE0">
              <w:rPr>
                <w:rFonts w:ascii="Arial" w:hAnsi="Arial" w:cs="Arial"/>
              </w:rPr>
              <w:t>l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3"/>
              </w:rPr>
              <w:t>f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49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5"/>
              </w:rPr>
              <w:t>y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44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2"/>
              </w:rPr>
              <w:t>ss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  <w:spacing w:val="-4"/>
              </w:rPr>
              <w:t>m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 xml:space="preserve">t </w:t>
            </w:r>
            <w:r w:rsidRPr="004D7DE0">
              <w:rPr>
                <w:rFonts w:ascii="Arial" w:hAnsi="Arial" w:cs="Arial"/>
                <w:spacing w:val="-4"/>
              </w:rPr>
              <w:t>m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9"/>
              </w:rPr>
              <w:t>l</w:t>
            </w:r>
            <w:r w:rsidRPr="004D7DE0">
              <w:rPr>
                <w:rFonts w:ascii="Arial" w:hAnsi="Arial" w:cs="Arial"/>
                <w:spacing w:val="5"/>
              </w:rPr>
              <w:t>og</w:t>
            </w:r>
            <w:r w:rsidRPr="004D7DE0">
              <w:rPr>
                <w:rFonts w:ascii="Arial" w:hAnsi="Arial" w:cs="Arial"/>
              </w:rPr>
              <w:t>y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21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3"/>
              </w:rPr>
              <w:t>r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ugh</w:t>
            </w:r>
            <w:r w:rsidRPr="004D7DE0">
              <w:rPr>
                <w:rFonts w:ascii="Arial" w:hAnsi="Arial" w:cs="Arial"/>
                <w:spacing w:val="12"/>
              </w:rPr>
              <w:t xml:space="preserve"> 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</w:rPr>
              <w:t>a</w:t>
            </w:r>
            <w:r w:rsidRPr="004D7DE0">
              <w:rPr>
                <w:rFonts w:ascii="Arial" w:hAnsi="Arial" w:cs="Arial"/>
                <w:spacing w:val="16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</w:rPr>
              <w:t>l</w:t>
            </w:r>
            <w:r w:rsidRPr="004D7DE0">
              <w:rPr>
                <w:rFonts w:ascii="Arial" w:hAnsi="Arial" w:cs="Arial"/>
                <w:spacing w:val="-4"/>
              </w:rPr>
              <w:t>y</w:t>
            </w: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</w:rPr>
              <w:t>.</w:t>
            </w:r>
            <w:r w:rsidRPr="004D7DE0">
              <w:rPr>
                <w:rFonts w:ascii="Arial" w:hAnsi="Arial" w:cs="Arial"/>
                <w:spacing w:val="24"/>
              </w:rPr>
              <w:t xml:space="preserve"> </w:t>
            </w:r>
            <w:r w:rsidRPr="004D7DE0">
              <w:rPr>
                <w:rFonts w:ascii="Arial" w:hAnsi="Arial" w:cs="Arial"/>
                <w:spacing w:val="2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27"/>
              </w:rPr>
              <w:t xml:space="preserve"> </w:t>
            </w:r>
            <w:r w:rsidRPr="004D7DE0">
              <w:rPr>
                <w:rFonts w:ascii="Arial" w:hAnsi="Arial" w:cs="Arial"/>
              </w:rPr>
              <w:t>qu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10"/>
              </w:rPr>
              <w:t>t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5"/>
              </w:rPr>
              <w:t>v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16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9"/>
              </w:rPr>
              <w:t>o</w:t>
            </w:r>
            <w:r w:rsidRPr="004D7DE0">
              <w:rPr>
                <w:rFonts w:ascii="Arial" w:hAnsi="Arial" w:cs="Arial"/>
                <w:spacing w:val="-9"/>
              </w:rPr>
              <w:t>m</w:t>
            </w:r>
            <w:r w:rsidRPr="004D7DE0">
              <w:rPr>
                <w:rFonts w:ascii="Arial" w:hAnsi="Arial" w:cs="Arial"/>
                <w:spacing w:val="5"/>
              </w:rPr>
              <w:t>p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s</w:t>
            </w:r>
            <w:r w:rsidRPr="004D7DE0">
              <w:rPr>
                <w:rFonts w:ascii="Arial" w:hAnsi="Arial" w:cs="Arial"/>
                <w:spacing w:val="19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9"/>
              </w:rPr>
              <w:t>m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g</w:t>
            </w:r>
            <w:r w:rsidRPr="004D7DE0">
              <w:rPr>
                <w:rFonts w:ascii="Arial" w:hAnsi="Arial" w:cs="Arial"/>
                <w:spacing w:val="21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d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1"/>
              </w:rPr>
              <w:t>f</w:t>
            </w:r>
            <w:r w:rsidRPr="004D7DE0">
              <w:rPr>
                <w:rFonts w:ascii="Arial" w:hAnsi="Arial" w:cs="Arial"/>
                <w:spacing w:val="-3"/>
              </w:rPr>
              <w:t>f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t</w:t>
            </w:r>
            <w:r w:rsidRPr="004D7DE0">
              <w:rPr>
                <w:rFonts w:ascii="Arial" w:hAnsi="Arial" w:cs="Arial"/>
                <w:spacing w:val="22"/>
              </w:rPr>
              <w:t xml:space="preserve"> 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</w:rPr>
              <w:t>l</w:t>
            </w:r>
          </w:p>
          <w:p w:rsidR="003113DE" w:rsidRPr="004D7DE0" w:rsidRDefault="003F4FC3">
            <w:pPr>
              <w:spacing w:before="4" w:line="260" w:lineRule="exact"/>
              <w:ind w:left="105" w:right="70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</w:rPr>
              <w:t>g</w:t>
            </w:r>
            <w:r w:rsidRPr="004D7DE0">
              <w:rPr>
                <w:rFonts w:ascii="Arial" w:hAnsi="Arial" w:cs="Arial"/>
                <w:spacing w:val="17"/>
              </w:rPr>
              <w:t xml:space="preserve"> 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u</w:t>
            </w:r>
            <w:r w:rsidRPr="004D7DE0">
              <w:rPr>
                <w:rFonts w:ascii="Arial" w:hAnsi="Arial" w:cs="Arial"/>
              </w:rPr>
              <w:t>b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12"/>
              </w:rPr>
              <w:t xml:space="preserve"> 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10"/>
              </w:rPr>
              <w:t>t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s</w:t>
            </w:r>
            <w:r w:rsidRPr="004D7DE0">
              <w:rPr>
                <w:rFonts w:ascii="Arial" w:hAnsi="Arial" w:cs="Arial"/>
                <w:spacing w:val="14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16"/>
              </w:rPr>
              <w:t xml:space="preserve"> </w:t>
            </w:r>
            <w:r w:rsidRPr="004D7DE0">
              <w:rPr>
                <w:rFonts w:ascii="Arial" w:hAnsi="Arial" w:cs="Arial"/>
              </w:rPr>
              <w:t>w</w:t>
            </w:r>
            <w:r w:rsidRPr="004D7DE0">
              <w:rPr>
                <w:rFonts w:ascii="Arial" w:hAnsi="Arial" w:cs="Arial"/>
                <w:spacing w:val="3"/>
              </w:rPr>
              <w:t>e</w:t>
            </w:r>
            <w:r w:rsidRPr="004D7DE0">
              <w:rPr>
                <w:rFonts w:ascii="Arial" w:hAnsi="Arial" w:cs="Arial"/>
              </w:rPr>
              <w:t>l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  <w:spacing w:val="6"/>
              </w:rPr>
              <w:t>-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</w:rPr>
              <w:t>upp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3"/>
              </w:rPr>
              <w:t>r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17"/>
              </w:rPr>
              <w:t xml:space="preserve"> </w:t>
            </w:r>
            <w:r w:rsidRPr="004D7DE0">
              <w:rPr>
                <w:rFonts w:ascii="Arial" w:hAnsi="Arial" w:cs="Arial"/>
              </w:rPr>
              <w:t>by</w:t>
            </w:r>
            <w:r w:rsidRPr="004D7DE0">
              <w:rPr>
                <w:rFonts w:ascii="Arial" w:hAnsi="Arial" w:cs="Arial"/>
                <w:spacing w:val="12"/>
              </w:rPr>
              <w:t xml:space="preserve"> 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</w:rPr>
              <w:t>.</w:t>
            </w:r>
            <w:r w:rsidRPr="004D7DE0">
              <w:rPr>
                <w:rFonts w:ascii="Arial" w:hAnsi="Arial" w:cs="Arial"/>
                <w:spacing w:val="19"/>
              </w:rPr>
              <w:t xml:space="preserve"> </w:t>
            </w:r>
            <w:r w:rsidRPr="004D7DE0">
              <w:rPr>
                <w:rFonts w:ascii="Arial" w:hAnsi="Arial" w:cs="Arial"/>
                <w:spacing w:val="2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16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d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2"/>
              </w:rPr>
              <w:t>ss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9"/>
              </w:rPr>
              <w:t>o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17"/>
              </w:rPr>
              <w:t xml:space="preserve"> 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s</w:t>
            </w:r>
            <w:r w:rsidRPr="004D7DE0">
              <w:rPr>
                <w:rFonts w:ascii="Arial" w:hAnsi="Arial" w:cs="Arial"/>
                <w:spacing w:val="19"/>
              </w:rPr>
              <w:t xml:space="preserve"> </w:t>
            </w:r>
            <w:r w:rsidRPr="004D7DE0">
              <w:rPr>
                <w:rFonts w:ascii="Arial" w:hAnsi="Arial" w:cs="Arial"/>
                <w:spacing w:val="-9"/>
              </w:rPr>
              <w:t>l</w:t>
            </w:r>
            <w:r w:rsidRPr="004D7DE0">
              <w:rPr>
                <w:rFonts w:ascii="Arial" w:hAnsi="Arial" w:cs="Arial"/>
                <w:spacing w:val="5"/>
              </w:rPr>
              <w:t>og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4"/>
              </w:rPr>
              <w:t>ca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</w:rPr>
              <w:t>ly</w:t>
            </w:r>
            <w:r w:rsidRPr="004D7DE0">
              <w:rPr>
                <w:rFonts w:ascii="Arial" w:hAnsi="Arial" w:cs="Arial"/>
                <w:spacing w:val="17"/>
              </w:rPr>
              <w:t xml:space="preserve"> 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u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d,</w:t>
            </w:r>
            <w:r w:rsidRPr="004D7DE0">
              <w:rPr>
                <w:rFonts w:ascii="Arial" w:hAnsi="Arial" w:cs="Arial"/>
                <w:spacing w:val="19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 xml:space="preserve">d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1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9"/>
              </w:rPr>
              <w:t>l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9"/>
              </w:rPr>
              <w:t>o</w:t>
            </w:r>
            <w:r w:rsidRPr="004D7DE0">
              <w:rPr>
                <w:rFonts w:ascii="Arial" w:hAnsi="Arial" w:cs="Arial"/>
              </w:rPr>
              <w:t xml:space="preserve">ns 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1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t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</w:rPr>
              <w:t>w</w:t>
            </w:r>
            <w:r w:rsidRPr="004D7DE0">
              <w:rPr>
                <w:rFonts w:ascii="Arial" w:hAnsi="Arial" w:cs="Arial"/>
                <w:spacing w:val="-10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</w:rPr>
              <w:t>h</w:t>
            </w:r>
            <w:r w:rsidRPr="004D7DE0">
              <w:rPr>
                <w:rFonts w:ascii="Arial" w:hAnsi="Arial" w:cs="Arial"/>
                <w:spacing w:val="-3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1"/>
              </w:rPr>
              <w:t xml:space="preserve"> </w:t>
            </w:r>
            <w:r w:rsidRPr="004D7DE0">
              <w:rPr>
                <w:rFonts w:ascii="Arial" w:hAnsi="Arial" w:cs="Arial"/>
              </w:rPr>
              <w:t>p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spacing w:val="-3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u</w:t>
            </w:r>
            <w:r w:rsidRPr="004D7DE0">
              <w:rPr>
                <w:rFonts w:ascii="Arial" w:hAnsi="Arial" w:cs="Arial"/>
                <w:spacing w:val="-9"/>
              </w:rPr>
              <w:t>l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113DE">
            <w:pPr>
              <w:rPr>
                <w:rFonts w:ascii="Arial" w:hAnsi="Arial" w:cs="Arial"/>
              </w:rPr>
            </w:pPr>
          </w:p>
        </w:tc>
      </w:tr>
      <w:tr w:rsidR="003113DE" w:rsidRPr="004D7DE0">
        <w:trPr>
          <w:trHeight w:hRule="exact" w:val="98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F4FC3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b/>
                <w:spacing w:val="-2"/>
              </w:rPr>
              <w:t>A</w:t>
            </w:r>
            <w:r w:rsidRPr="004D7DE0">
              <w:rPr>
                <w:rFonts w:ascii="Arial" w:hAnsi="Arial" w:cs="Arial"/>
                <w:b/>
                <w:spacing w:val="1"/>
              </w:rPr>
              <w:t>r</w:t>
            </w:r>
            <w:r w:rsidRPr="004D7DE0">
              <w:rPr>
                <w:rFonts w:ascii="Arial" w:hAnsi="Arial" w:cs="Arial"/>
                <w:b/>
              </w:rPr>
              <w:t>e</w:t>
            </w:r>
            <w:r w:rsidRPr="004D7DE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-2"/>
              </w:rPr>
              <w:t>h</w:t>
            </w:r>
            <w:r w:rsidRPr="004D7DE0">
              <w:rPr>
                <w:rFonts w:ascii="Arial" w:hAnsi="Arial" w:cs="Arial"/>
                <w:b/>
              </w:rPr>
              <w:t>e</w:t>
            </w:r>
            <w:r w:rsidRPr="004D7DE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3"/>
              </w:rPr>
              <w:t>r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</w:rPr>
              <w:t>f</w:t>
            </w:r>
            <w:r w:rsidRPr="004D7DE0">
              <w:rPr>
                <w:rFonts w:ascii="Arial" w:hAnsi="Arial" w:cs="Arial"/>
                <w:b/>
                <w:spacing w:val="-3"/>
              </w:rPr>
              <w:t>e</w:t>
            </w:r>
            <w:r w:rsidRPr="004D7DE0">
              <w:rPr>
                <w:rFonts w:ascii="Arial" w:hAnsi="Arial" w:cs="Arial"/>
                <w:b/>
                <w:spacing w:val="1"/>
              </w:rPr>
              <w:t>re</w:t>
            </w:r>
            <w:r w:rsidRPr="004D7DE0">
              <w:rPr>
                <w:rFonts w:ascii="Arial" w:hAnsi="Arial" w:cs="Arial"/>
                <w:b/>
                <w:spacing w:val="-6"/>
              </w:rPr>
              <w:t>n</w:t>
            </w:r>
            <w:r w:rsidRPr="004D7DE0">
              <w:rPr>
                <w:rFonts w:ascii="Arial" w:hAnsi="Arial" w:cs="Arial"/>
                <w:b/>
                <w:spacing w:val="1"/>
              </w:rPr>
              <w:t>ce</w:t>
            </w:r>
            <w:r w:rsidRPr="004D7DE0">
              <w:rPr>
                <w:rFonts w:ascii="Arial" w:hAnsi="Arial" w:cs="Arial"/>
                <w:b/>
              </w:rPr>
              <w:t>s</w:t>
            </w:r>
            <w:r w:rsidRPr="004D7DE0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  <w:spacing w:val="-6"/>
              </w:rPr>
              <w:t>u</w:t>
            </w:r>
            <w:r w:rsidRPr="004D7DE0">
              <w:rPr>
                <w:rFonts w:ascii="Arial" w:hAnsi="Arial" w:cs="Arial"/>
                <w:b/>
              </w:rPr>
              <w:t>ff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  <w:spacing w:val="-3"/>
              </w:rPr>
              <w:t>c</w:t>
            </w:r>
            <w:r w:rsidRPr="004D7DE0">
              <w:rPr>
                <w:rFonts w:ascii="Arial" w:hAnsi="Arial" w:cs="Arial"/>
                <w:b/>
                <w:spacing w:val="1"/>
              </w:rPr>
              <w:t>ie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</w:rPr>
              <w:t>t a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</w:rPr>
              <w:t>d</w:t>
            </w:r>
            <w:r w:rsidRPr="004D7DE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1"/>
              </w:rPr>
              <w:t>r</w:t>
            </w:r>
            <w:r w:rsidRPr="004D7DE0">
              <w:rPr>
                <w:rFonts w:ascii="Arial" w:hAnsi="Arial" w:cs="Arial"/>
                <w:b/>
                <w:spacing w:val="-3"/>
              </w:rPr>
              <w:t>e</w:t>
            </w:r>
            <w:r w:rsidRPr="004D7DE0">
              <w:rPr>
                <w:rFonts w:ascii="Arial" w:hAnsi="Arial" w:cs="Arial"/>
                <w:b/>
                <w:spacing w:val="1"/>
              </w:rPr>
              <w:t>ce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</w:rPr>
              <w:t>t?</w:t>
            </w:r>
            <w:r w:rsidRPr="004D7DE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I</w:t>
            </w:r>
            <w:r w:rsidRPr="004D7DE0">
              <w:rPr>
                <w:rFonts w:ascii="Arial" w:hAnsi="Arial" w:cs="Arial"/>
                <w:b/>
              </w:rPr>
              <w:t>f</w:t>
            </w:r>
            <w:r w:rsidRPr="004D7DE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y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</w:rPr>
              <w:t>u</w:t>
            </w:r>
            <w:r w:rsidRPr="004D7DE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h</w:t>
            </w:r>
            <w:r w:rsidRPr="004D7DE0">
              <w:rPr>
                <w:rFonts w:ascii="Arial" w:hAnsi="Arial" w:cs="Arial"/>
                <w:b/>
                <w:spacing w:val="9"/>
              </w:rPr>
              <w:t>a</w:t>
            </w:r>
            <w:r w:rsidRPr="004D7DE0">
              <w:rPr>
                <w:rFonts w:ascii="Arial" w:hAnsi="Arial" w:cs="Arial"/>
                <w:b/>
                <w:spacing w:val="-5"/>
              </w:rPr>
              <w:t>v</w:t>
            </w:r>
            <w:r w:rsidRPr="004D7DE0">
              <w:rPr>
                <w:rFonts w:ascii="Arial" w:hAnsi="Arial" w:cs="Arial"/>
                <w:b/>
                <w:w w:val="101"/>
              </w:rPr>
              <w:t>e</w:t>
            </w:r>
          </w:p>
          <w:p w:rsidR="003113DE" w:rsidRPr="004D7DE0" w:rsidRDefault="003F4FC3">
            <w:pPr>
              <w:ind w:left="463" w:right="447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  <w:spacing w:val="-6"/>
              </w:rPr>
              <w:t>u</w:t>
            </w:r>
            <w:r w:rsidRPr="004D7DE0">
              <w:rPr>
                <w:rFonts w:ascii="Arial" w:hAnsi="Arial" w:cs="Arial"/>
                <w:b/>
              </w:rPr>
              <w:t>gg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</w:rPr>
              <w:t>s</w:t>
            </w:r>
            <w:r w:rsidRPr="004D7DE0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</w:rPr>
              <w:t>f</w:t>
            </w:r>
            <w:r w:rsidRPr="004D7DE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a</w:t>
            </w:r>
            <w:r w:rsidRPr="004D7DE0">
              <w:rPr>
                <w:rFonts w:ascii="Arial" w:hAnsi="Arial" w:cs="Arial"/>
                <w:b/>
                <w:spacing w:val="-2"/>
              </w:rPr>
              <w:t>dd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</w:rPr>
              <w:t xml:space="preserve">al </w:t>
            </w:r>
            <w:r w:rsidRPr="004D7DE0">
              <w:rPr>
                <w:rFonts w:ascii="Arial" w:hAnsi="Arial" w:cs="Arial"/>
                <w:b/>
                <w:spacing w:val="1"/>
              </w:rPr>
              <w:t>re</w:t>
            </w:r>
            <w:r w:rsidRPr="004D7DE0">
              <w:rPr>
                <w:rFonts w:ascii="Arial" w:hAnsi="Arial" w:cs="Arial"/>
                <w:b/>
                <w:spacing w:val="-5"/>
              </w:rPr>
              <w:t>f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  <w:spacing w:val="-3"/>
              </w:rPr>
              <w:t>r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  <w:spacing w:val="-3"/>
              </w:rPr>
              <w:t>c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</w:rPr>
              <w:t>,</w:t>
            </w:r>
            <w:r w:rsidRPr="004D7DE0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p</w:t>
            </w:r>
            <w:r w:rsidRPr="004D7DE0">
              <w:rPr>
                <w:rFonts w:ascii="Arial" w:hAnsi="Arial" w:cs="Arial"/>
                <w:b/>
                <w:spacing w:val="1"/>
              </w:rPr>
              <w:t>le</w:t>
            </w:r>
            <w:r w:rsidRPr="004D7DE0">
              <w:rPr>
                <w:rFonts w:ascii="Arial" w:hAnsi="Arial" w:cs="Arial"/>
                <w:b/>
              </w:rPr>
              <w:t>a</w:t>
            </w:r>
            <w:r w:rsidRPr="004D7DE0">
              <w:rPr>
                <w:rFonts w:ascii="Arial" w:hAnsi="Arial" w:cs="Arial"/>
                <w:b/>
                <w:spacing w:val="-6"/>
              </w:rPr>
              <w:t>s</w:t>
            </w:r>
            <w:r w:rsidRPr="004D7DE0">
              <w:rPr>
                <w:rFonts w:ascii="Arial" w:hAnsi="Arial" w:cs="Arial"/>
                <w:b/>
              </w:rPr>
              <w:t>e</w:t>
            </w:r>
            <w:r w:rsidRPr="004D7DE0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5"/>
              </w:rPr>
              <w:t>m</w:t>
            </w:r>
            <w:r w:rsidRPr="004D7DE0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  <w:spacing w:val="-5"/>
              </w:rPr>
              <w:t>t</w:t>
            </w:r>
            <w:r w:rsidRPr="004D7DE0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</w:rPr>
              <w:t>n t</w:t>
            </w:r>
            <w:r w:rsidRPr="004D7DE0">
              <w:rPr>
                <w:rFonts w:ascii="Arial" w:hAnsi="Arial" w:cs="Arial"/>
                <w:b/>
                <w:spacing w:val="-2"/>
              </w:rPr>
              <w:t>h</w:t>
            </w:r>
            <w:r w:rsidRPr="004D7DE0">
              <w:rPr>
                <w:rFonts w:ascii="Arial" w:hAnsi="Arial" w:cs="Arial"/>
                <w:b/>
                <w:spacing w:val="1"/>
              </w:rPr>
              <w:t>e</w:t>
            </w:r>
            <w:r w:rsidRPr="004D7DE0">
              <w:rPr>
                <w:rFonts w:ascii="Arial" w:hAnsi="Arial" w:cs="Arial"/>
                <w:b/>
              </w:rPr>
              <w:t>m</w:t>
            </w:r>
            <w:r w:rsidRPr="004D7DE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</w:rPr>
              <w:t>n</w:t>
            </w:r>
            <w:r w:rsidRPr="004D7DE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-6"/>
              </w:rPr>
              <w:t>h</w:t>
            </w:r>
            <w:r w:rsidRPr="004D7DE0">
              <w:rPr>
                <w:rFonts w:ascii="Arial" w:hAnsi="Arial" w:cs="Arial"/>
                <w:b/>
              </w:rPr>
              <w:t xml:space="preserve">e </w:t>
            </w:r>
            <w:r w:rsidRPr="004D7DE0">
              <w:rPr>
                <w:rFonts w:ascii="Arial" w:hAnsi="Arial" w:cs="Arial"/>
                <w:b/>
                <w:spacing w:val="1"/>
              </w:rPr>
              <w:t>re</w:t>
            </w:r>
            <w:r w:rsidRPr="004D7DE0">
              <w:rPr>
                <w:rFonts w:ascii="Arial" w:hAnsi="Arial" w:cs="Arial"/>
                <w:b/>
                <w:spacing w:val="-5"/>
              </w:rPr>
              <w:t>v</w:t>
            </w:r>
            <w:r w:rsidRPr="004D7DE0">
              <w:rPr>
                <w:rFonts w:ascii="Arial" w:hAnsi="Arial" w:cs="Arial"/>
                <w:b/>
                <w:spacing w:val="1"/>
              </w:rPr>
              <w:t>ie</w:t>
            </w:r>
            <w:r w:rsidRPr="004D7DE0">
              <w:rPr>
                <w:rFonts w:ascii="Arial" w:hAnsi="Arial" w:cs="Arial"/>
                <w:b/>
              </w:rPr>
              <w:t>w</w:t>
            </w:r>
            <w:r w:rsidRPr="004D7DE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f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4D7DE0">
              <w:rPr>
                <w:rFonts w:ascii="Arial" w:hAnsi="Arial" w:cs="Arial"/>
                <w:b/>
                <w:spacing w:val="-5"/>
              </w:rPr>
              <w:t>m</w:t>
            </w:r>
            <w:r w:rsidRPr="004D7DE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F4FC3">
            <w:pPr>
              <w:spacing w:line="260" w:lineRule="exact"/>
              <w:ind w:left="105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</w:rPr>
              <w:t>I</w:t>
            </w:r>
            <w:r w:rsidRPr="004D7DE0">
              <w:rPr>
                <w:rFonts w:ascii="Arial" w:hAnsi="Arial" w:cs="Arial"/>
                <w:spacing w:val="8"/>
              </w:rPr>
              <w:t xml:space="preserve"> 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v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11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ca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3"/>
              </w:rPr>
              <w:t>f</w:t>
            </w:r>
            <w:r w:rsidRPr="004D7DE0">
              <w:rPr>
                <w:rFonts w:ascii="Arial" w:hAnsi="Arial" w:cs="Arial"/>
                <w:spacing w:val="5"/>
              </w:rPr>
              <w:t>u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</w:rPr>
              <w:t>ly</w:t>
            </w:r>
            <w:r w:rsidRPr="004D7DE0">
              <w:rPr>
                <w:rFonts w:ascii="Arial" w:hAnsi="Arial" w:cs="Arial"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</w:rPr>
              <w:t>v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w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11"/>
              </w:rPr>
              <w:t xml:space="preserve"> 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8"/>
              </w:rPr>
              <w:t>f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s</w:t>
            </w:r>
            <w:r w:rsidRPr="004D7DE0">
              <w:rPr>
                <w:rFonts w:ascii="Arial" w:hAnsi="Arial" w:cs="Arial"/>
                <w:spacing w:val="10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12"/>
              </w:rPr>
              <w:t xml:space="preserve"> 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15"/>
              </w:rPr>
              <w:t xml:space="preserve"> </w:t>
            </w:r>
            <w:r w:rsidRPr="004D7DE0">
              <w:rPr>
                <w:rFonts w:ascii="Arial" w:hAnsi="Arial" w:cs="Arial"/>
                <w:spacing w:val="-4"/>
              </w:rPr>
              <w:t>m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p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</w:rPr>
              <w:t xml:space="preserve">. </w:t>
            </w:r>
            <w:r w:rsidRPr="004D7DE0">
              <w:rPr>
                <w:rFonts w:ascii="Arial" w:hAnsi="Arial" w:cs="Arial"/>
                <w:spacing w:val="16"/>
              </w:rPr>
              <w:t xml:space="preserve"> </w:t>
            </w:r>
            <w:r w:rsidRPr="004D7DE0">
              <w:rPr>
                <w:rFonts w:ascii="Arial" w:hAnsi="Arial" w:cs="Arial"/>
                <w:spacing w:val="2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6"/>
              </w:rPr>
              <w:t xml:space="preserve"> 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3"/>
              </w:rPr>
              <w:t>f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-1"/>
              </w:rPr>
              <w:t>ce</w:t>
            </w:r>
            <w:r w:rsidRPr="004D7DE0">
              <w:rPr>
                <w:rFonts w:ascii="Arial" w:hAnsi="Arial" w:cs="Arial"/>
              </w:rPr>
              <w:t>s</w:t>
            </w:r>
            <w:r w:rsidRPr="004D7DE0">
              <w:rPr>
                <w:rFonts w:ascii="Arial" w:hAnsi="Arial" w:cs="Arial"/>
                <w:spacing w:val="9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11"/>
              </w:rPr>
              <w:t xml:space="preserve"> 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u</w:t>
            </w:r>
            <w:r w:rsidRPr="004D7DE0">
              <w:rPr>
                <w:rFonts w:ascii="Arial" w:hAnsi="Arial" w:cs="Arial"/>
                <w:spacing w:val="-3"/>
              </w:rPr>
              <w:t>f</w:t>
            </w:r>
            <w:r w:rsidRPr="004D7DE0">
              <w:rPr>
                <w:rFonts w:ascii="Arial" w:hAnsi="Arial" w:cs="Arial"/>
                <w:spacing w:val="1"/>
              </w:rPr>
              <w:t>f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t</w:t>
            </w:r>
          </w:p>
          <w:p w:rsidR="003113DE" w:rsidRPr="004D7DE0" w:rsidRDefault="003F4FC3">
            <w:pPr>
              <w:spacing w:before="7" w:line="260" w:lineRule="exact"/>
              <w:ind w:left="105" w:right="62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45"/>
              </w:rPr>
              <w:t xml:space="preserve"> 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</w:rPr>
              <w:t>ude</w:t>
            </w:r>
            <w:r w:rsidRPr="004D7DE0">
              <w:rPr>
                <w:rFonts w:ascii="Arial" w:hAnsi="Arial" w:cs="Arial"/>
                <w:spacing w:val="40"/>
              </w:rPr>
              <w:t xml:space="preserve"> </w:t>
            </w:r>
            <w:r w:rsidRPr="004D7DE0">
              <w:rPr>
                <w:rFonts w:ascii="Arial" w:hAnsi="Arial" w:cs="Arial"/>
              </w:rPr>
              <w:t>a</w:t>
            </w:r>
            <w:r w:rsidRPr="004D7DE0">
              <w:rPr>
                <w:rFonts w:ascii="Arial" w:hAnsi="Arial" w:cs="Arial"/>
                <w:spacing w:val="40"/>
              </w:rPr>
              <w:t xml:space="preserve"> </w:t>
            </w:r>
            <w:r w:rsidRPr="004D7DE0">
              <w:rPr>
                <w:rFonts w:ascii="Arial" w:hAnsi="Arial" w:cs="Arial"/>
              </w:rPr>
              <w:t>g</w:t>
            </w:r>
            <w:r w:rsidRPr="004D7DE0">
              <w:rPr>
                <w:rFonts w:ascii="Arial" w:hAnsi="Arial" w:cs="Arial"/>
                <w:spacing w:val="5"/>
              </w:rPr>
              <w:t>oo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36"/>
              </w:rPr>
              <w:t xml:space="preserve"> </w:t>
            </w:r>
            <w:r w:rsidRPr="004D7DE0">
              <w:rPr>
                <w:rFonts w:ascii="Arial" w:hAnsi="Arial" w:cs="Arial"/>
                <w:spacing w:val="-4"/>
              </w:rPr>
              <w:t>mi</w:t>
            </w:r>
            <w:r w:rsidRPr="004D7DE0">
              <w:rPr>
                <w:rFonts w:ascii="Arial" w:hAnsi="Arial" w:cs="Arial"/>
              </w:rPr>
              <w:t>x</w:t>
            </w:r>
            <w:r w:rsidRPr="004D7DE0">
              <w:rPr>
                <w:rFonts w:ascii="Arial" w:hAnsi="Arial" w:cs="Arial"/>
                <w:spacing w:val="41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f</w:t>
            </w:r>
            <w:r w:rsidRPr="004D7DE0">
              <w:rPr>
                <w:rFonts w:ascii="Arial" w:hAnsi="Arial" w:cs="Arial"/>
                <w:spacing w:val="37"/>
              </w:rPr>
              <w:t xml:space="preserve"> </w:t>
            </w:r>
            <w:r w:rsidRPr="004D7DE0">
              <w:rPr>
                <w:rFonts w:ascii="Arial" w:hAnsi="Arial" w:cs="Arial"/>
                <w:spacing w:val="-8"/>
              </w:rPr>
              <w:t>f</w:t>
            </w:r>
            <w:r w:rsidRPr="004D7DE0">
              <w:rPr>
                <w:rFonts w:ascii="Arial" w:hAnsi="Arial" w:cs="Arial"/>
                <w:spacing w:val="5"/>
              </w:rPr>
              <w:t>ou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10"/>
              </w:rPr>
              <w:t>t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</w:rPr>
              <w:t>l</w:t>
            </w:r>
            <w:r w:rsidRPr="004D7DE0">
              <w:rPr>
                <w:rFonts w:ascii="Arial" w:hAnsi="Arial" w:cs="Arial"/>
                <w:spacing w:val="36"/>
              </w:rPr>
              <w:t xml:space="preserve"> 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5"/>
              </w:rPr>
              <w:t>d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s</w:t>
            </w:r>
            <w:r w:rsidRPr="004D7DE0">
              <w:rPr>
                <w:rFonts w:ascii="Arial" w:hAnsi="Arial" w:cs="Arial"/>
                <w:spacing w:val="43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41"/>
              </w:rPr>
              <w:t xml:space="preserve"> 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ec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t</w:t>
            </w:r>
            <w:r w:rsidRPr="004D7DE0">
              <w:rPr>
                <w:rFonts w:ascii="Arial" w:hAnsi="Arial" w:cs="Arial"/>
                <w:spacing w:val="46"/>
              </w:rPr>
              <w:t xml:space="preserve"> </w:t>
            </w:r>
            <w:r w:rsidRPr="004D7DE0">
              <w:rPr>
                <w:rFonts w:ascii="Arial" w:hAnsi="Arial" w:cs="Arial"/>
              </w:rPr>
              <w:t>pub</w:t>
            </w:r>
            <w:r w:rsidRPr="004D7DE0">
              <w:rPr>
                <w:rFonts w:ascii="Arial" w:hAnsi="Arial" w:cs="Arial"/>
                <w:spacing w:val="-4"/>
              </w:rPr>
              <w:t>li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10"/>
              </w:rPr>
              <w:t>t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s</w:t>
            </w:r>
            <w:r w:rsidRPr="004D7DE0">
              <w:rPr>
                <w:rFonts w:ascii="Arial" w:hAnsi="Arial" w:cs="Arial"/>
                <w:spacing w:val="38"/>
              </w:rPr>
              <w:t xml:space="preserve"> </w:t>
            </w:r>
            <w:r w:rsidRPr="004D7DE0">
              <w:rPr>
                <w:rFonts w:ascii="Arial" w:hAnsi="Arial" w:cs="Arial"/>
              </w:rPr>
              <w:t>w</w:t>
            </w:r>
            <w:r w:rsidRPr="004D7DE0">
              <w:rPr>
                <w:rFonts w:ascii="Arial" w:hAnsi="Arial" w:cs="Arial"/>
                <w:spacing w:val="4"/>
              </w:rPr>
              <w:t>o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</w:rPr>
              <w:t>ks</w:t>
            </w:r>
            <w:r w:rsidRPr="004D7DE0">
              <w:rPr>
                <w:rFonts w:ascii="Arial" w:hAnsi="Arial" w:cs="Arial"/>
                <w:spacing w:val="38"/>
              </w:rPr>
              <w:t xml:space="preserve"> </w:t>
            </w:r>
            <w:r w:rsidRPr="004D7DE0">
              <w:rPr>
                <w:rFonts w:ascii="Arial" w:hAnsi="Arial" w:cs="Arial"/>
                <w:spacing w:val="9"/>
              </w:rPr>
              <w:t>u</w:t>
            </w:r>
            <w:r w:rsidRPr="004D7DE0">
              <w:rPr>
                <w:rFonts w:ascii="Arial" w:hAnsi="Arial" w:cs="Arial"/>
              </w:rPr>
              <w:t>p</w:t>
            </w:r>
            <w:r w:rsidRPr="004D7DE0">
              <w:rPr>
                <w:rFonts w:ascii="Arial" w:hAnsi="Arial" w:cs="Arial"/>
                <w:spacing w:val="36"/>
              </w:rPr>
              <w:t xml:space="preserve"> </w:t>
            </w:r>
            <w:r w:rsidRPr="004D7DE0">
              <w:rPr>
                <w:rFonts w:ascii="Arial" w:hAnsi="Arial" w:cs="Arial"/>
              </w:rPr>
              <w:t>to</w:t>
            </w:r>
            <w:r w:rsidRPr="004D7DE0">
              <w:rPr>
                <w:rFonts w:ascii="Arial" w:hAnsi="Arial" w:cs="Arial"/>
                <w:spacing w:val="46"/>
              </w:rPr>
              <w:t xml:space="preserve"> </w:t>
            </w:r>
            <w:r w:rsidRPr="004D7DE0">
              <w:rPr>
                <w:rFonts w:ascii="Arial" w:hAnsi="Arial" w:cs="Arial"/>
              </w:rPr>
              <w:t>202</w:t>
            </w:r>
            <w:r w:rsidRPr="004D7DE0">
              <w:rPr>
                <w:rFonts w:ascii="Arial" w:hAnsi="Arial" w:cs="Arial"/>
                <w:spacing w:val="-5"/>
              </w:rPr>
              <w:t>3</w:t>
            </w:r>
            <w:r w:rsidRPr="004D7DE0">
              <w:rPr>
                <w:rFonts w:ascii="Arial" w:hAnsi="Arial" w:cs="Arial"/>
              </w:rPr>
              <w:t xml:space="preserve">. </w:t>
            </w:r>
            <w:r w:rsidRPr="004D7DE0">
              <w:rPr>
                <w:rFonts w:ascii="Arial" w:hAnsi="Arial" w:cs="Arial"/>
                <w:spacing w:val="-2"/>
              </w:rPr>
              <w:t>M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</w:rPr>
              <w:t>t</w:t>
            </w:r>
            <w:r w:rsidRPr="004D7DE0">
              <w:rPr>
                <w:rFonts w:ascii="Arial" w:hAnsi="Arial" w:cs="Arial"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</w:rPr>
              <w:t>ud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</w:rPr>
              <w:t xml:space="preserve">s 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1"/>
              </w:rPr>
              <w:t xml:space="preserve"> </w:t>
            </w:r>
            <w:r w:rsidRPr="004D7DE0">
              <w:rPr>
                <w:rFonts w:ascii="Arial" w:hAnsi="Arial" w:cs="Arial"/>
                <w:spacing w:val="-8"/>
              </w:rPr>
              <w:t>f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9"/>
              </w:rPr>
              <w:t>o</w:t>
            </w:r>
            <w:r w:rsidRPr="004D7DE0">
              <w:rPr>
                <w:rFonts w:ascii="Arial" w:hAnsi="Arial" w:cs="Arial"/>
              </w:rPr>
              <w:t>m</w:t>
            </w:r>
            <w:r w:rsidRPr="004D7DE0">
              <w:rPr>
                <w:rFonts w:ascii="Arial" w:hAnsi="Arial" w:cs="Arial"/>
                <w:spacing w:val="-7"/>
              </w:rPr>
              <w:t xml:space="preserve"> 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</w:rPr>
              <w:t>p</w:t>
            </w:r>
            <w:r w:rsidRPr="004D7DE0">
              <w:rPr>
                <w:rFonts w:ascii="Arial" w:hAnsi="Arial" w:cs="Arial"/>
                <w:spacing w:val="-1"/>
              </w:rPr>
              <w:t>ec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-9"/>
              </w:rPr>
              <w:t>j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</w:rPr>
              <w:t xml:space="preserve">s 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 xml:space="preserve"> 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10"/>
              </w:rPr>
              <w:t>t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113DE">
            <w:pPr>
              <w:rPr>
                <w:rFonts w:ascii="Arial" w:hAnsi="Arial" w:cs="Arial"/>
              </w:rPr>
            </w:pPr>
          </w:p>
        </w:tc>
      </w:tr>
      <w:tr w:rsidR="003113DE" w:rsidRPr="004D7DE0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F4FC3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b/>
                <w:spacing w:val="-2"/>
              </w:rPr>
              <w:t>I</w:t>
            </w:r>
            <w:r w:rsidRPr="004D7DE0">
              <w:rPr>
                <w:rFonts w:ascii="Arial" w:hAnsi="Arial" w:cs="Arial"/>
                <w:b/>
              </w:rPr>
              <w:t>s</w:t>
            </w:r>
            <w:r w:rsidRPr="004D7DE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-2"/>
              </w:rPr>
              <w:t>h</w:t>
            </w:r>
            <w:r w:rsidRPr="004D7DE0">
              <w:rPr>
                <w:rFonts w:ascii="Arial" w:hAnsi="Arial" w:cs="Arial"/>
                <w:b/>
              </w:rPr>
              <w:t xml:space="preserve">e </w:t>
            </w:r>
            <w:r w:rsidRPr="004D7DE0">
              <w:rPr>
                <w:rFonts w:ascii="Arial" w:hAnsi="Arial" w:cs="Arial"/>
                <w:b/>
                <w:spacing w:val="1"/>
              </w:rPr>
              <w:t>l</w:t>
            </w:r>
            <w:r w:rsidRPr="004D7DE0">
              <w:rPr>
                <w:rFonts w:ascii="Arial" w:hAnsi="Arial" w:cs="Arial"/>
                <w:b/>
              </w:rPr>
              <w:t>a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</w:rPr>
              <w:t>g</w:t>
            </w:r>
            <w:r w:rsidRPr="004D7DE0">
              <w:rPr>
                <w:rFonts w:ascii="Arial" w:hAnsi="Arial" w:cs="Arial"/>
                <w:b/>
                <w:spacing w:val="-6"/>
              </w:rPr>
              <w:t>u</w:t>
            </w:r>
            <w:r w:rsidRPr="004D7DE0">
              <w:rPr>
                <w:rFonts w:ascii="Arial" w:hAnsi="Arial" w:cs="Arial"/>
                <w:b/>
              </w:rPr>
              <w:t>ag</w:t>
            </w:r>
            <w:r w:rsidRPr="004D7DE0">
              <w:rPr>
                <w:rFonts w:ascii="Arial" w:hAnsi="Arial" w:cs="Arial"/>
                <w:b/>
                <w:spacing w:val="1"/>
              </w:rPr>
              <w:t>e/</w:t>
            </w:r>
            <w:r w:rsidRPr="004D7DE0">
              <w:rPr>
                <w:rFonts w:ascii="Arial" w:hAnsi="Arial" w:cs="Arial"/>
                <w:b/>
              </w:rPr>
              <w:t>E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  <w:spacing w:val="-5"/>
              </w:rPr>
              <w:t>g</w:t>
            </w:r>
            <w:r w:rsidRPr="004D7DE0">
              <w:rPr>
                <w:rFonts w:ascii="Arial" w:hAnsi="Arial" w:cs="Arial"/>
                <w:b/>
                <w:spacing w:val="1"/>
              </w:rPr>
              <w:t>li</w:t>
            </w: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</w:rPr>
              <w:t>h</w:t>
            </w:r>
            <w:r w:rsidRPr="004D7DE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q</w:t>
            </w:r>
            <w:r w:rsidRPr="004D7DE0">
              <w:rPr>
                <w:rFonts w:ascii="Arial" w:hAnsi="Arial" w:cs="Arial"/>
                <w:b/>
                <w:spacing w:val="-6"/>
              </w:rPr>
              <w:t>u</w:t>
            </w:r>
            <w:r w:rsidRPr="004D7DE0">
              <w:rPr>
                <w:rFonts w:ascii="Arial" w:hAnsi="Arial" w:cs="Arial"/>
                <w:b/>
              </w:rPr>
              <w:t>a</w:t>
            </w:r>
            <w:r w:rsidRPr="004D7DE0">
              <w:rPr>
                <w:rFonts w:ascii="Arial" w:hAnsi="Arial" w:cs="Arial"/>
                <w:b/>
                <w:spacing w:val="1"/>
              </w:rPr>
              <w:t>li</w:t>
            </w:r>
            <w:r w:rsidRPr="004D7DE0">
              <w:rPr>
                <w:rFonts w:ascii="Arial" w:hAnsi="Arial" w:cs="Arial"/>
                <w:b/>
              </w:rPr>
              <w:t>ty</w:t>
            </w:r>
            <w:r w:rsidRPr="004D7DE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</w:rPr>
              <w:t>f</w:t>
            </w:r>
            <w:r w:rsidRPr="004D7DE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t</w:t>
            </w:r>
            <w:r w:rsidRPr="004D7DE0">
              <w:rPr>
                <w:rFonts w:ascii="Arial" w:hAnsi="Arial" w:cs="Arial"/>
                <w:b/>
                <w:spacing w:val="-2"/>
              </w:rPr>
              <w:t>h</w:t>
            </w:r>
            <w:r w:rsidRPr="004D7DE0">
              <w:rPr>
                <w:rFonts w:ascii="Arial" w:hAnsi="Arial" w:cs="Arial"/>
                <w:b/>
              </w:rPr>
              <w:t>e</w:t>
            </w:r>
            <w:r w:rsidRPr="004D7DE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D7DE0">
              <w:rPr>
                <w:rFonts w:ascii="Arial" w:hAnsi="Arial" w:cs="Arial"/>
                <w:b/>
              </w:rPr>
              <w:t>a</w:t>
            </w:r>
            <w:r w:rsidRPr="004D7DE0">
              <w:rPr>
                <w:rFonts w:ascii="Arial" w:hAnsi="Arial" w:cs="Arial"/>
                <w:b/>
                <w:spacing w:val="1"/>
              </w:rPr>
              <w:t>r</w:t>
            </w:r>
            <w:r w:rsidRPr="004D7DE0">
              <w:rPr>
                <w:rFonts w:ascii="Arial" w:hAnsi="Arial" w:cs="Arial"/>
                <w:b/>
                <w:spacing w:val="-5"/>
              </w:rPr>
              <w:t>t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  <w:spacing w:val="-3"/>
              </w:rPr>
              <w:t>c</w:t>
            </w:r>
            <w:r w:rsidRPr="004D7DE0">
              <w:rPr>
                <w:rFonts w:ascii="Arial" w:hAnsi="Arial" w:cs="Arial"/>
                <w:b/>
                <w:spacing w:val="1"/>
              </w:rPr>
              <w:t>l</w:t>
            </w:r>
            <w:r w:rsidRPr="004D7DE0">
              <w:rPr>
                <w:rFonts w:ascii="Arial" w:hAnsi="Arial" w:cs="Arial"/>
                <w:b/>
              </w:rPr>
              <w:t>e</w:t>
            </w:r>
            <w:r w:rsidRPr="004D7DE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  <w:spacing w:val="-6"/>
              </w:rPr>
              <w:t>u</w:t>
            </w:r>
            <w:r w:rsidRPr="004D7DE0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4D7DE0">
              <w:rPr>
                <w:rFonts w:ascii="Arial" w:hAnsi="Arial" w:cs="Arial"/>
                <w:b/>
              </w:rPr>
              <w:t>ta</w:t>
            </w:r>
            <w:r w:rsidRPr="004D7DE0">
              <w:rPr>
                <w:rFonts w:ascii="Arial" w:hAnsi="Arial" w:cs="Arial"/>
                <w:b/>
                <w:spacing w:val="-2"/>
              </w:rPr>
              <w:t>b</w:t>
            </w:r>
            <w:r w:rsidRPr="004D7DE0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4D7DE0">
              <w:rPr>
                <w:rFonts w:ascii="Arial" w:hAnsi="Arial" w:cs="Arial"/>
                <w:b/>
                <w:w w:val="101"/>
              </w:rPr>
              <w:t>e</w:t>
            </w:r>
          </w:p>
          <w:p w:rsidR="003113DE" w:rsidRPr="004D7DE0" w:rsidRDefault="003F4FC3">
            <w:pPr>
              <w:ind w:left="463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b/>
              </w:rPr>
              <w:t>f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</w:rPr>
              <w:t>r</w:t>
            </w:r>
            <w:r w:rsidRPr="004D7DE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  <w:b/>
                <w:spacing w:val="-2"/>
              </w:rPr>
              <w:t>s</w:t>
            </w:r>
            <w:r w:rsidRPr="004D7DE0">
              <w:rPr>
                <w:rFonts w:ascii="Arial" w:hAnsi="Arial" w:cs="Arial"/>
                <w:b/>
                <w:spacing w:val="1"/>
              </w:rPr>
              <w:t>c</w:t>
            </w:r>
            <w:r w:rsidRPr="004D7DE0">
              <w:rPr>
                <w:rFonts w:ascii="Arial" w:hAnsi="Arial" w:cs="Arial"/>
                <w:b/>
                <w:spacing w:val="-2"/>
              </w:rPr>
              <w:t>h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  <w:spacing w:val="1"/>
              </w:rPr>
              <w:t>l</w:t>
            </w:r>
            <w:r w:rsidRPr="004D7DE0">
              <w:rPr>
                <w:rFonts w:ascii="Arial" w:hAnsi="Arial" w:cs="Arial"/>
                <w:b/>
              </w:rPr>
              <w:t>a</w:t>
            </w:r>
            <w:r w:rsidRPr="004D7DE0">
              <w:rPr>
                <w:rFonts w:ascii="Arial" w:hAnsi="Arial" w:cs="Arial"/>
                <w:b/>
                <w:spacing w:val="1"/>
              </w:rPr>
              <w:t>rl</w:t>
            </w:r>
            <w:r w:rsidRPr="004D7DE0">
              <w:rPr>
                <w:rFonts w:ascii="Arial" w:hAnsi="Arial" w:cs="Arial"/>
                <w:b/>
              </w:rPr>
              <w:t xml:space="preserve">y </w:t>
            </w:r>
            <w:r w:rsidRPr="004D7DE0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4D7DE0">
              <w:rPr>
                <w:rFonts w:ascii="Arial" w:hAnsi="Arial" w:cs="Arial"/>
                <w:b/>
                <w:spacing w:val="-5"/>
              </w:rPr>
              <w:t>om</w:t>
            </w:r>
            <w:r w:rsidRPr="004D7DE0">
              <w:rPr>
                <w:rFonts w:ascii="Arial" w:hAnsi="Arial" w:cs="Arial"/>
                <w:b/>
              </w:rPr>
              <w:t>m</w:t>
            </w:r>
            <w:r w:rsidRPr="004D7DE0">
              <w:rPr>
                <w:rFonts w:ascii="Arial" w:hAnsi="Arial" w:cs="Arial"/>
                <w:b/>
                <w:spacing w:val="-6"/>
              </w:rPr>
              <w:t>u</w:t>
            </w:r>
            <w:r w:rsidRPr="004D7DE0">
              <w:rPr>
                <w:rFonts w:ascii="Arial" w:hAnsi="Arial" w:cs="Arial"/>
                <w:b/>
                <w:spacing w:val="-2"/>
              </w:rPr>
              <w:t>n</w:t>
            </w:r>
            <w:r w:rsidRPr="004D7DE0">
              <w:rPr>
                <w:rFonts w:ascii="Arial" w:hAnsi="Arial" w:cs="Arial"/>
                <w:b/>
                <w:spacing w:val="1"/>
                <w:w w:val="101"/>
              </w:rPr>
              <w:t>ic</w:t>
            </w:r>
            <w:r w:rsidRPr="004D7DE0">
              <w:rPr>
                <w:rFonts w:ascii="Arial" w:hAnsi="Arial" w:cs="Arial"/>
                <w:b/>
              </w:rPr>
              <w:t>at</w:t>
            </w:r>
            <w:r w:rsidRPr="004D7DE0">
              <w:rPr>
                <w:rFonts w:ascii="Arial" w:hAnsi="Arial" w:cs="Arial"/>
                <w:b/>
                <w:spacing w:val="1"/>
              </w:rPr>
              <w:t>i</w:t>
            </w:r>
            <w:r w:rsidRPr="004D7DE0">
              <w:rPr>
                <w:rFonts w:ascii="Arial" w:hAnsi="Arial" w:cs="Arial"/>
                <w:b/>
                <w:spacing w:val="-5"/>
              </w:rPr>
              <w:t>o</w:t>
            </w:r>
            <w:r w:rsidRPr="004D7DE0">
              <w:rPr>
                <w:rFonts w:ascii="Arial" w:hAnsi="Arial" w:cs="Arial"/>
                <w:b/>
                <w:spacing w:val="-2"/>
              </w:rPr>
              <w:t>ns</w:t>
            </w:r>
            <w:r w:rsidRPr="004D7DE0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F4FC3">
            <w:pPr>
              <w:spacing w:line="260" w:lineRule="exact"/>
              <w:ind w:left="105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v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</w:rPr>
              <w:t>l</w:t>
            </w:r>
            <w:r w:rsidRPr="004D7DE0">
              <w:rPr>
                <w:rFonts w:ascii="Arial" w:hAnsi="Arial" w:cs="Arial"/>
                <w:spacing w:val="-9"/>
              </w:rPr>
              <w:t>l</w:t>
            </w:r>
            <w:r w:rsidRPr="004D7DE0">
              <w:rPr>
                <w:rFonts w:ascii="Arial" w:hAnsi="Arial" w:cs="Arial"/>
              </w:rPr>
              <w:t>,</w:t>
            </w:r>
            <w:r w:rsidRPr="004D7DE0">
              <w:rPr>
                <w:rFonts w:ascii="Arial" w:hAnsi="Arial" w:cs="Arial"/>
                <w:spacing w:val="48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44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5"/>
              </w:rPr>
              <w:t>g</w:t>
            </w:r>
            <w:r w:rsidRPr="004D7DE0">
              <w:rPr>
                <w:rFonts w:ascii="Arial" w:hAnsi="Arial" w:cs="Arial"/>
              </w:rPr>
              <w:t>l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</w:rPr>
              <w:t>h</w:t>
            </w:r>
            <w:r w:rsidRPr="004D7DE0">
              <w:rPr>
                <w:rFonts w:ascii="Arial" w:hAnsi="Arial" w:cs="Arial"/>
                <w:spacing w:val="47"/>
              </w:rPr>
              <w:t xml:space="preserve"> 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s</w:t>
            </w:r>
            <w:r w:rsidRPr="004D7DE0">
              <w:rPr>
                <w:rFonts w:ascii="Arial" w:hAnsi="Arial" w:cs="Arial"/>
                <w:spacing w:val="43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u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</w:rPr>
              <w:t>b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44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45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ec</w:t>
            </w:r>
            <w:r w:rsidRPr="004D7DE0">
              <w:rPr>
                <w:rFonts w:ascii="Arial" w:hAnsi="Arial" w:cs="Arial"/>
              </w:rPr>
              <w:t>hn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</w:rPr>
              <w:t>l</w:t>
            </w:r>
            <w:r w:rsidRPr="004D7DE0">
              <w:rPr>
                <w:rFonts w:ascii="Arial" w:hAnsi="Arial" w:cs="Arial"/>
                <w:spacing w:val="1"/>
              </w:rPr>
              <w:t>l</w:t>
            </w:r>
            <w:r w:rsidRPr="004D7DE0">
              <w:rPr>
                <w:rFonts w:ascii="Arial" w:hAnsi="Arial" w:cs="Arial"/>
              </w:rPr>
              <w:t>y</w:t>
            </w:r>
            <w:r w:rsidRPr="004D7DE0">
              <w:rPr>
                <w:rFonts w:ascii="Arial" w:hAnsi="Arial" w:cs="Arial"/>
                <w:spacing w:val="41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qu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,</w:t>
            </w:r>
            <w:r w:rsidRPr="004D7DE0">
              <w:rPr>
                <w:rFonts w:ascii="Arial" w:hAnsi="Arial" w:cs="Arial"/>
                <w:spacing w:val="48"/>
              </w:rPr>
              <w:t xml:space="preserve"> </w:t>
            </w:r>
            <w:r w:rsidRPr="004D7DE0">
              <w:rPr>
                <w:rFonts w:ascii="Arial" w:hAnsi="Arial" w:cs="Arial"/>
                <w:spacing w:val="-5"/>
              </w:rPr>
              <w:t>b</w:t>
            </w:r>
            <w:r w:rsidRPr="004D7DE0">
              <w:rPr>
                <w:rFonts w:ascii="Arial" w:hAnsi="Arial" w:cs="Arial"/>
              </w:rPr>
              <w:t>ut</w:t>
            </w:r>
            <w:r w:rsidRPr="004D7DE0">
              <w:rPr>
                <w:rFonts w:ascii="Arial" w:hAnsi="Arial" w:cs="Arial"/>
                <w:spacing w:val="46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49"/>
              </w:rPr>
              <w:t xml:space="preserve"> </w:t>
            </w:r>
            <w:r w:rsidRPr="004D7DE0">
              <w:rPr>
                <w:rFonts w:ascii="Arial" w:hAnsi="Arial" w:cs="Arial"/>
                <w:spacing w:val="-9"/>
              </w:rPr>
              <w:t>m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pt</w:t>
            </w:r>
            <w:r w:rsidRPr="004D7DE0">
              <w:rPr>
                <w:rFonts w:ascii="Arial" w:hAnsi="Arial" w:cs="Arial"/>
                <w:spacing w:val="50"/>
              </w:rPr>
              <w:t xml:space="preserve"> </w:t>
            </w:r>
            <w:r w:rsidRPr="004D7DE0">
              <w:rPr>
                <w:rFonts w:ascii="Arial" w:hAnsi="Arial" w:cs="Arial"/>
              </w:rPr>
              <w:t>w</w:t>
            </w:r>
            <w:r w:rsidRPr="004D7DE0">
              <w:rPr>
                <w:rFonts w:ascii="Arial" w:hAnsi="Arial" w:cs="Arial"/>
                <w:spacing w:val="4"/>
              </w:rPr>
              <w:t>o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-9"/>
              </w:rPr>
              <w:t>l</w:t>
            </w:r>
            <w:r w:rsidRPr="004D7DE0">
              <w:rPr>
                <w:rFonts w:ascii="Arial" w:hAnsi="Arial" w:cs="Arial"/>
              </w:rPr>
              <w:t>d</w:t>
            </w:r>
          </w:p>
          <w:p w:rsidR="003113DE" w:rsidRPr="004D7DE0" w:rsidRDefault="003F4FC3">
            <w:pPr>
              <w:spacing w:before="2"/>
              <w:ind w:left="105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spacing w:val="-5"/>
              </w:rPr>
              <w:t>b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1"/>
              </w:rPr>
              <w:t>f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</w:rPr>
              <w:t>t</w:t>
            </w:r>
            <w:r w:rsidRPr="004D7DE0">
              <w:rPr>
                <w:rFonts w:ascii="Arial" w:hAnsi="Arial" w:cs="Arial"/>
                <w:spacing w:val="12"/>
              </w:rPr>
              <w:t xml:space="preserve"> </w:t>
            </w:r>
            <w:r w:rsidRPr="004D7DE0">
              <w:rPr>
                <w:rFonts w:ascii="Arial" w:hAnsi="Arial" w:cs="Arial"/>
                <w:spacing w:val="-8"/>
              </w:rPr>
              <w:t>f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m</w:t>
            </w:r>
            <w:r w:rsidRPr="004D7DE0">
              <w:rPr>
                <w:rFonts w:ascii="Arial" w:hAnsi="Arial" w:cs="Arial"/>
                <w:spacing w:val="-7"/>
              </w:rPr>
              <w:t xml:space="preserve"> </w:t>
            </w:r>
            <w:r w:rsidRPr="004D7DE0">
              <w:rPr>
                <w:rFonts w:ascii="Arial" w:hAnsi="Arial" w:cs="Arial"/>
              </w:rPr>
              <w:t>p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8"/>
              </w:rPr>
              <w:t>f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9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</w:rPr>
              <w:t>l</w:t>
            </w:r>
            <w:r w:rsidRPr="004D7DE0">
              <w:rPr>
                <w:rFonts w:ascii="Arial" w:hAnsi="Arial" w:cs="Arial"/>
                <w:spacing w:val="-2"/>
              </w:rPr>
              <w:t xml:space="preserve"> </w:t>
            </w:r>
            <w:r w:rsidRPr="004D7DE0">
              <w:rPr>
                <w:rFonts w:ascii="Arial" w:hAnsi="Arial" w:cs="Arial"/>
              </w:rPr>
              <w:t>p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</w:rPr>
              <w:t>o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8"/>
              </w:rPr>
              <w:t>f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ea</w:t>
            </w:r>
            <w:r w:rsidRPr="004D7DE0">
              <w:rPr>
                <w:rFonts w:ascii="Arial" w:hAnsi="Arial" w:cs="Arial"/>
                <w:spacing w:val="5"/>
              </w:rPr>
              <w:t>d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ng</w:t>
            </w:r>
            <w:r w:rsidRPr="004D7DE0">
              <w:rPr>
                <w:rFonts w:ascii="Arial" w:hAnsi="Arial" w:cs="Arial"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</w:rPr>
              <w:t>to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nh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1"/>
              </w:rPr>
              <w:t xml:space="preserve"> r</w:t>
            </w:r>
            <w:r w:rsidRPr="004D7DE0">
              <w:rPr>
                <w:rFonts w:ascii="Arial" w:hAnsi="Arial" w:cs="Arial"/>
                <w:spacing w:val="-1"/>
              </w:rPr>
              <w:t>ea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</w:rPr>
              <w:t>bi</w:t>
            </w:r>
            <w:r w:rsidRPr="004D7DE0">
              <w:rPr>
                <w:rFonts w:ascii="Arial" w:hAnsi="Arial" w:cs="Arial"/>
                <w:spacing w:val="1"/>
              </w:rPr>
              <w:t>l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10"/>
              </w:rPr>
              <w:t>t</w:t>
            </w:r>
            <w:r w:rsidRPr="004D7DE0">
              <w:rPr>
                <w:rFonts w:ascii="Arial" w:hAnsi="Arial" w:cs="Arial"/>
              </w:rPr>
              <w:t>y</w:t>
            </w:r>
            <w:r w:rsidRPr="004D7DE0">
              <w:rPr>
                <w:rFonts w:ascii="Arial" w:hAnsi="Arial" w:cs="Arial"/>
                <w:spacing w:val="-7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4"/>
              </w:rPr>
              <w:t>mi</w:t>
            </w:r>
            <w:r w:rsidRPr="004D7DE0">
              <w:rPr>
                <w:rFonts w:ascii="Arial" w:hAnsi="Arial" w:cs="Arial"/>
              </w:rPr>
              <w:t>c</w:t>
            </w:r>
            <w:r w:rsidRPr="004D7DE0">
              <w:rPr>
                <w:rFonts w:ascii="Arial" w:hAnsi="Arial" w:cs="Arial"/>
                <w:spacing w:val="1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to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113DE">
            <w:pPr>
              <w:rPr>
                <w:rFonts w:ascii="Arial" w:hAnsi="Arial" w:cs="Arial"/>
              </w:rPr>
            </w:pPr>
          </w:p>
        </w:tc>
      </w:tr>
      <w:tr w:rsidR="003113DE" w:rsidRPr="004D7DE0">
        <w:trPr>
          <w:trHeight w:hRule="exact" w:val="119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F4FC3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4D7DE0">
              <w:rPr>
                <w:rFonts w:ascii="Arial" w:hAnsi="Arial" w:cs="Arial"/>
                <w:b/>
                <w:spacing w:val="-2"/>
                <w:u w:val="thick" w:color="000000"/>
              </w:rPr>
              <w:t>p</w:t>
            </w:r>
            <w:r w:rsidRPr="004D7DE0">
              <w:rPr>
                <w:rFonts w:ascii="Arial" w:hAnsi="Arial" w:cs="Arial"/>
                <w:b/>
                <w:u w:val="thick" w:color="000000"/>
              </w:rPr>
              <w:t>t</w:t>
            </w:r>
            <w:r w:rsidRPr="004D7DE0">
              <w:rPr>
                <w:rFonts w:ascii="Arial" w:hAnsi="Arial" w:cs="Arial"/>
                <w:b/>
                <w:spacing w:val="1"/>
                <w:u w:val="thick" w:color="000000"/>
              </w:rPr>
              <w:t>i</w:t>
            </w:r>
            <w:r w:rsidRPr="004D7DE0">
              <w:rPr>
                <w:rFonts w:ascii="Arial" w:hAnsi="Arial" w:cs="Arial"/>
                <w:b/>
                <w:spacing w:val="-5"/>
                <w:u w:val="thick" w:color="000000"/>
              </w:rPr>
              <w:t>o</w:t>
            </w:r>
            <w:r w:rsidRPr="004D7DE0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4D7DE0">
              <w:rPr>
                <w:rFonts w:ascii="Arial" w:hAnsi="Arial" w:cs="Arial"/>
                <w:b/>
                <w:u w:val="thick" w:color="000000"/>
              </w:rPr>
              <w:t>a</w:t>
            </w:r>
            <w:r w:rsidRPr="004D7DE0">
              <w:rPr>
                <w:rFonts w:ascii="Arial" w:hAnsi="Arial" w:cs="Arial"/>
                <w:b/>
                <w:spacing w:val="1"/>
                <w:u w:val="thick" w:color="000000"/>
              </w:rPr>
              <w:t>l</w:t>
            </w:r>
            <w:r w:rsidRPr="004D7DE0">
              <w:rPr>
                <w:rFonts w:ascii="Arial" w:hAnsi="Arial" w:cs="Arial"/>
                <w:b/>
                <w:spacing w:val="-3"/>
                <w:u w:val="thick" w:color="000000"/>
              </w:rPr>
              <w:t>/</w:t>
            </w:r>
            <w:r w:rsidRPr="004D7DE0">
              <w:rPr>
                <w:rFonts w:ascii="Arial" w:hAnsi="Arial" w:cs="Arial"/>
                <w:b/>
                <w:spacing w:val="1"/>
                <w:u w:val="thick" w:color="000000"/>
              </w:rPr>
              <w:t>Ge</w:t>
            </w:r>
            <w:r w:rsidRPr="004D7DE0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4D7DE0">
              <w:rPr>
                <w:rFonts w:ascii="Arial" w:hAnsi="Arial" w:cs="Arial"/>
                <w:b/>
                <w:spacing w:val="-3"/>
                <w:u w:val="thick" w:color="000000"/>
              </w:rPr>
              <w:t>e</w:t>
            </w:r>
            <w:r w:rsidRPr="004D7DE0">
              <w:rPr>
                <w:rFonts w:ascii="Arial" w:hAnsi="Arial" w:cs="Arial"/>
                <w:b/>
                <w:spacing w:val="1"/>
                <w:u w:val="thick" w:color="000000"/>
              </w:rPr>
              <w:t>r</w:t>
            </w:r>
            <w:r w:rsidRPr="004D7DE0">
              <w:rPr>
                <w:rFonts w:ascii="Arial" w:hAnsi="Arial" w:cs="Arial"/>
                <w:b/>
                <w:spacing w:val="-5"/>
                <w:u w:val="thick" w:color="000000"/>
              </w:rPr>
              <w:t>a</w:t>
            </w:r>
            <w:r w:rsidRPr="004D7DE0">
              <w:rPr>
                <w:rFonts w:ascii="Arial" w:hAnsi="Arial" w:cs="Arial"/>
                <w:b/>
                <w:u w:val="thick" w:color="000000"/>
              </w:rPr>
              <w:t>l</w:t>
            </w:r>
            <w:r w:rsidRPr="004D7DE0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4D7DE0">
              <w:rPr>
                <w:rFonts w:ascii="Arial" w:hAnsi="Arial" w:cs="Arial"/>
                <w:spacing w:val="-3"/>
                <w:w w:val="101"/>
              </w:rPr>
              <w:t>c</w:t>
            </w:r>
            <w:r w:rsidRPr="004D7DE0">
              <w:rPr>
                <w:rFonts w:ascii="Arial" w:hAnsi="Arial" w:cs="Arial"/>
                <w:spacing w:val="-5"/>
              </w:rPr>
              <w:t>o</w:t>
            </w:r>
            <w:r w:rsidRPr="004D7DE0">
              <w:rPr>
                <w:rFonts w:ascii="Arial" w:hAnsi="Arial" w:cs="Arial"/>
                <w:spacing w:val="1"/>
              </w:rPr>
              <w:t>mm</w:t>
            </w:r>
            <w:r w:rsidRPr="004D7DE0">
              <w:rPr>
                <w:rFonts w:ascii="Arial" w:hAnsi="Arial" w:cs="Arial"/>
                <w:spacing w:val="-8"/>
                <w:w w:val="101"/>
              </w:rPr>
              <w:t>e</w:t>
            </w:r>
            <w:r w:rsidRPr="004D7DE0">
              <w:rPr>
                <w:rFonts w:ascii="Arial" w:hAnsi="Arial" w:cs="Arial"/>
                <w:spacing w:val="5"/>
              </w:rPr>
              <w:t>n</w:t>
            </w:r>
            <w:r w:rsidRPr="004D7DE0">
              <w:rPr>
                <w:rFonts w:ascii="Arial" w:hAnsi="Arial" w:cs="Arial"/>
                <w:spacing w:val="1"/>
                <w:w w:val="101"/>
              </w:rPr>
              <w:t>t</w:t>
            </w:r>
            <w:r w:rsidRPr="004D7DE0">
              <w:rPr>
                <w:rFonts w:ascii="Arial" w:hAnsi="Arial" w:cs="Arial"/>
              </w:rPr>
              <w:t>s</w:t>
            </w:r>
          </w:p>
        </w:tc>
        <w:tc>
          <w:tcPr>
            <w:tcW w:w="9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F4FC3">
            <w:pPr>
              <w:spacing w:line="260" w:lineRule="exact"/>
              <w:ind w:left="105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  <w:spacing w:val="2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>e</w:t>
            </w:r>
            <w:r w:rsidRPr="004D7DE0">
              <w:rPr>
                <w:rFonts w:ascii="Arial" w:hAnsi="Arial" w:cs="Arial"/>
                <w:spacing w:val="6"/>
              </w:rPr>
              <w:t xml:space="preserve"> 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4"/>
              </w:rPr>
              <w:t>c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9"/>
              </w:rPr>
              <w:t>o</w:t>
            </w:r>
            <w:r w:rsidRPr="004D7DE0">
              <w:rPr>
                <w:rFonts w:ascii="Arial" w:hAnsi="Arial" w:cs="Arial"/>
              </w:rPr>
              <w:t>n</w:t>
            </w:r>
            <w:r w:rsidRPr="004D7DE0">
              <w:rPr>
                <w:rFonts w:ascii="Arial" w:hAnsi="Arial" w:cs="Arial"/>
                <w:spacing w:val="-3"/>
              </w:rPr>
              <w:t xml:space="preserve"> </w:t>
            </w:r>
            <w:r w:rsidRPr="004D7DE0">
              <w:rPr>
                <w:rFonts w:ascii="Arial" w:hAnsi="Arial" w:cs="Arial"/>
                <w:spacing w:val="9"/>
              </w:rPr>
              <w:t>o</w:t>
            </w:r>
            <w:r w:rsidRPr="004D7DE0">
              <w:rPr>
                <w:rFonts w:ascii="Arial" w:hAnsi="Arial" w:cs="Arial"/>
              </w:rPr>
              <w:t>f</w:t>
            </w:r>
            <w:r w:rsidRPr="004D7DE0">
              <w:rPr>
                <w:rFonts w:ascii="Arial" w:hAnsi="Arial" w:cs="Arial"/>
                <w:spacing w:val="-6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</w:rPr>
              <w:t>b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</w:rPr>
              <w:t xml:space="preserve">s </w:t>
            </w:r>
            <w:r w:rsidRPr="004D7DE0">
              <w:rPr>
                <w:rFonts w:ascii="Arial" w:hAnsi="Arial" w:cs="Arial"/>
                <w:spacing w:val="4"/>
              </w:rPr>
              <w:t>w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</w:rPr>
              <w:t>h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5"/>
              </w:rPr>
              <w:t>u</w:t>
            </w:r>
            <w:r w:rsidRPr="004D7DE0">
              <w:rPr>
                <w:rFonts w:ascii="Arial" w:hAnsi="Arial" w:cs="Arial"/>
                <w:spacing w:val="-4"/>
              </w:rPr>
              <w:t>m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4"/>
              </w:rPr>
              <w:t>ca</w:t>
            </w:r>
            <w:r w:rsidRPr="004D7DE0">
              <w:rPr>
                <w:rFonts w:ascii="Arial" w:hAnsi="Arial" w:cs="Arial"/>
              </w:rPr>
              <w:t>l</w:t>
            </w:r>
            <w:r w:rsidRPr="004D7DE0">
              <w:rPr>
                <w:rFonts w:ascii="Arial" w:hAnsi="Arial" w:cs="Arial"/>
                <w:spacing w:val="-2"/>
              </w:rPr>
              <w:t xml:space="preserve"> 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</w:rPr>
              <w:t>a</w:t>
            </w:r>
            <w:r w:rsidRPr="004D7DE0">
              <w:rPr>
                <w:rFonts w:ascii="Arial" w:hAnsi="Arial" w:cs="Arial"/>
                <w:spacing w:val="6"/>
              </w:rPr>
              <w:t xml:space="preserve"> 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</w:rPr>
              <w:t xml:space="preserve">s 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</w:rPr>
              <w:t>x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</w:rPr>
              <w:t>l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</w:rPr>
              <w:t>,</w:t>
            </w:r>
            <w:r w:rsidRPr="004D7DE0">
              <w:rPr>
                <w:rFonts w:ascii="Arial" w:hAnsi="Arial" w:cs="Arial"/>
                <w:spacing w:val="4"/>
              </w:rPr>
              <w:t xml:space="preserve"> </w:t>
            </w:r>
            <w:r w:rsidRPr="004D7DE0">
              <w:rPr>
                <w:rFonts w:ascii="Arial" w:hAnsi="Arial" w:cs="Arial"/>
                <w:spacing w:val="-5"/>
              </w:rPr>
              <w:t>b</w:t>
            </w:r>
            <w:r w:rsidRPr="004D7DE0">
              <w:rPr>
                <w:rFonts w:ascii="Arial" w:hAnsi="Arial" w:cs="Arial"/>
              </w:rPr>
              <w:t>ut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2"/>
              </w:rPr>
              <w:t>s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</w:rPr>
              <w:t>d</w:t>
            </w:r>
            <w:r w:rsidRPr="004D7DE0">
              <w:rPr>
                <w:rFonts w:ascii="Arial" w:hAnsi="Arial" w:cs="Arial"/>
                <w:spacing w:val="-1"/>
              </w:rPr>
              <w:t>e</w:t>
            </w:r>
            <w:r w:rsidRPr="004D7DE0">
              <w:rPr>
                <w:rFonts w:ascii="Arial" w:hAnsi="Arial" w:cs="Arial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 xml:space="preserve"> 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</w:rPr>
              <w:t>up</w:t>
            </w:r>
            <w:r w:rsidRPr="004D7DE0">
              <w:rPr>
                <w:rFonts w:ascii="Arial" w:hAnsi="Arial" w:cs="Arial"/>
                <w:spacing w:val="5"/>
              </w:rPr>
              <w:t>p</w:t>
            </w:r>
            <w:r w:rsidRPr="004D7DE0">
              <w:rPr>
                <w:rFonts w:ascii="Arial" w:hAnsi="Arial" w:cs="Arial"/>
                <w:spacing w:val="-4"/>
              </w:rPr>
              <w:t>l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4"/>
              </w:rPr>
              <w:t>m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  <w:spacing w:val="10"/>
              </w:rPr>
              <w:t>t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g</w:t>
            </w:r>
            <w:r w:rsidRPr="004D7DE0">
              <w:rPr>
                <w:rFonts w:ascii="Arial" w:hAnsi="Arial" w:cs="Arial"/>
                <w:spacing w:val="2"/>
              </w:rPr>
              <w:t xml:space="preserve"> </w:t>
            </w:r>
            <w:r w:rsidRPr="004D7DE0">
              <w:rPr>
                <w:rFonts w:ascii="Arial" w:hAnsi="Arial" w:cs="Arial"/>
                <w:spacing w:val="5"/>
              </w:rPr>
              <w:t>t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</w:rPr>
              <w:t>m</w:t>
            </w:r>
            <w:r w:rsidRPr="004D7DE0">
              <w:rPr>
                <w:rFonts w:ascii="Arial" w:hAnsi="Arial" w:cs="Arial"/>
                <w:spacing w:val="-2"/>
              </w:rPr>
              <w:t xml:space="preserve"> </w:t>
            </w:r>
            <w:r w:rsidRPr="004D7DE0">
              <w:rPr>
                <w:rFonts w:ascii="Arial" w:hAnsi="Arial" w:cs="Arial"/>
                <w:spacing w:val="4"/>
              </w:rPr>
              <w:t>w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10"/>
              </w:rPr>
              <w:t>t</w:t>
            </w:r>
            <w:r w:rsidRPr="004D7DE0">
              <w:rPr>
                <w:rFonts w:ascii="Arial" w:hAnsi="Arial" w:cs="Arial"/>
              </w:rPr>
              <w:t>h</w:t>
            </w:r>
          </w:p>
          <w:p w:rsidR="003113DE" w:rsidRPr="004D7DE0" w:rsidRDefault="003F4FC3">
            <w:pPr>
              <w:spacing w:before="2"/>
              <w:ind w:left="105"/>
              <w:rPr>
                <w:rFonts w:ascii="Arial" w:hAnsi="Arial" w:cs="Arial"/>
              </w:rPr>
            </w:pPr>
            <w:r w:rsidRPr="004D7DE0">
              <w:rPr>
                <w:rFonts w:ascii="Arial" w:hAnsi="Arial" w:cs="Arial"/>
              </w:rPr>
              <w:t>g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</w:rPr>
              <w:t>p</w:t>
            </w:r>
            <w:r w:rsidRPr="004D7DE0">
              <w:rPr>
                <w:rFonts w:ascii="Arial" w:hAnsi="Arial" w:cs="Arial"/>
                <w:spacing w:val="-5"/>
              </w:rPr>
              <w:t>h</w:t>
            </w:r>
            <w:r w:rsidRPr="004D7DE0">
              <w:rPr>
                <w:rFonts w:ascii="Arial" w:hAnsi="Arial" w:cs="Arial"/>
              </w:rPr>
              <w:t xml:space="preserve">s 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 xml:space="preserve"> </w:t>
            </w:r>
            <w:r w:rsidRPr="004D7DE0">
              <w:rPr>
                <w:rFonts w:ascii="Arial" w:hAnsi="Arial" w:cs="Arial"/>
                <w:spacing w:val="-3"/>
              </w:rPr>
              <w:t>f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</w:rPr>
              <w:t>gu</w:t>
            </w:r>
            <w:r w:rsidRPr="004D7DE0">
              <w:rPr>
                <w:rFonts w:ascii="Arial" w:hAnsi="Arial" w:cs="Arial"/>
                <w:spacing w:val="1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>e</w:t>
            </w:r>
            <w:r w:rsidRPr="004D7DE0">
              <w:rPr>
                <w:rFonts w:ascii="Arial" w:hAnsi="Arial" w:cs="Arial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 xml:space="preserve"> </w:t>
            </w:r>
            <w:r w:rsidRPr="004D7DE0">
              <w:rPr>
                <w:rFonts w:ascii="Arial" w:hAnsi="Arial" w:cs="Arial"/>
                <w:spacing w:val="-8"/>
              </w:rPr>
              <w:t>f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</w:rPr>
              <w:t>r</w:t>
            </w:r>
            <w:r w:rsidRPr="004D7DE0">
              <w:rPr>
                <w:rFonts w:ascii="Arial" w:hAnsi="Arial" w:cs="Arial"/>
                <w:spacing w:val="4"/>
              </w:rPr>
              <w:t xml:space="preserve"> </w:t>
            </w:r>
            <w:r w:rsidRPr="004D7DE0">
              <w:rPr>
                <w:rFonts w:ascii="Arial" w:hAnsi="Arial" w:cs="Arial"/>
              </w:rPr>
              <w:t>qu</w:t>
            </w:r>
            <w:r w:rsidRPr="004D7DE0">
              <w:rPr>
                <w:rFonts w:ascii="Arial" w:hAnsi="Arial" w:cs="Arial"/>
                <w:spacing w:val="-9"/>
              </w:rPr>
              <w:t>i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</w:rPr>
              <w:t>k</w:t>
            </w:r>
            <w:r w:rsidRPr="004D7DE0">
              <w:rPr>
                <w:rFonts w:ascii="Arial" w:hAnsi="Arial" w:cs="Arial"/>
                <w:spacing w:val="7"/>
              </w:rPr>
              <w:t xml:space="preserve"> </w:t>
            </w:r>
            <w:r w:rsidRPr="004D7DE0">
              <w:rPr>
                <w:rFonts w:ascii="Arial" w:hAnsi="Arial" w:cs="Arial"/>
              </w:rPr>
              <w:t>v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</w:rPr>
              <w:t>u</w:t>
            </w:r>
            <w:r w:rsidRPr="004D7DE0">
              <w:rPr>
                <w:rFonts w:ascii="Arial" w:hAnsi="Arial" w:cs="Arial"/>
                <w:spacing w:val="4"/>
              </w:rPr>
              <w:t>a</w:t>
            </w:r>
            <w:r w:rsidRPr="004D7DE0">
              <w:rPr>
                <w:rFonts w:ascii="Arial" w:hAnsi="Arial" w:cs="Arial"/>
              </w:rPr>
              <w:t>l</w:t>
            </w:r>
            <w:r w:rsidRPr="004D7DE0">
              <w:rPr>
                <w:rFonts w:ascii="Arial" w:hAnsi="Arial" w:cs="Arial"/>
                <w:spacing w:val="-2"/>
              </w:rPr>
              <w:t xml:space="preserve"> </w:t>
            </w:r>
            <w:r w:rsidRPr="004D7DE0">
              <w:rPr>
                <w:rFonts w:ascii="Arial" w:hAnsi="Arial" w:cs="Arial"/>
                <w:spacing w:val="-1"/>
              </w:rPr>
              <w:t>c</w:t>
            </w:r>
            <w:r w:rsidRPr="004D7DE0">
              <w:rPr>
                <w:rFonts w:ascii="Arial" w:hAnsi="Arial" w:cs="Arial"/>
                <w:spacing w:val="9"/>
              </w:rPr>
              <w:t>o</w:t>
            </w:r>
            <w:r w:rsidRPr="004D7DE0">
              <w:rPr>
                <w:rFonts w:ascii="Arial" w:hAnsi="Arial" w:cs="Arial"/>
                <w:spacing w:val="-9"/>
              </w:rPr>
              <w:t>m</w:t>
            </w:r>
            <w:r w:rsidRPr="004D7DE0">
              <w:rPr>
                <w:rFonts w:ascii="Arial" w:hAnsi="Arial" w:cs="Arial"/>
              </w:rPr>
              <w:t>p</w:t>
            </w:r>
            <w:r w:rsidRPr="004D7DE0">
              <w:rPr>
                <w:rFonts w:ascii="Arial" w:hAnsi="Arial" w:cs="Arial"/>
                <w:spacing w:val="-1"/>
              </w:rPr>
              <w:t>a</w:t>
            </w:r>
            <w:r w:rsidRPr="004D7DE0">
              <w:rPr>
                <w:rFonts w:ascii="Arial" w:hAnsi="Arial" w:cs="Arial"/>
                <w:spacing w:val="6"/>
              </w:rPr>
              <w:t>r</w:t>
            </w:r>
            <w:r w:rsidRPr="004D7DE0">
              <w:rPr>
                <w:rFonts w:ascii="Arial" w:hAnsi="Arial" w:cs="Arial"/>
                <w:spacing w:val="-4"/>
              </w:rPr>
              <w:t>i</w:t>
            </w:r>
            <w:r w:rsidRPr="004D7DE0">
              <w:rPr>
                <w:rFonts w:ascii="Arial" w:hAnsi="Arial" w:cs="Arial"/>
                <w:spacing w:val="-2"/>
              </w:rPr>
              <w:t>s</w:t>
            </w:r>
            <w:r w:rsidRPr="004D7DE0">
              <w:rPr>
                <w:rFonts w:ascii="Arial" w:hAnsi="Arial" w:cs="Arial"/>
                <w:spacing w:val="5"/>
              </w:rPr>
              <w:t>o</w:t>
            </w:r>
            <w:r w:rsidRPr="004D7DE0">
              <w:rPr>
                <w:rFonts w:ascii="Arial" w:hAnsi="Arial" w:cs="Arial"/>
                <w:spacing w:val="-5"/>
              </w:rPr>
              <w:t>n</w:t>
            </w:r>
            <w:r w:rsidRPr="004D7DE0">
              <w:rPr>
                <w:rFonts w:ascii="Arial" w:hAnsi="Arial" w:cs="Arial"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DE" w:rsidRPr="004D7DE0" w:rsidRDefault="003113DE">
            <w:pPr>
              <w:rPr>
                <w:rFonts w:ascii="Arial" w:hAnsi="Arial" w:cs="Arial"/>
              </w:rPr>
            </w:pPr>
          </w:p>
        </w:tc>
      </w:tr>
    </w:tbl>
    <w:p w:rsidR="003113DE" w:rsidRPr="004D7DE0" w:rsidRDefault="003113DE">
      <w:pPr>
        <w:rPr>
          <w:rFonts w:ascii="Arial" w:hAnsi="Arial" w:cs="Arial"/>
        </w:rPr>
        <w:sectPr w:rsidR="003113DE" w:rsidRPr="004D7DE0">
          <w:headerReference w:type="default" r:id="rId8"/>
          <w:footerReference w:type="default" r:id="rId9"/>
          <w:pgSz w:w="23820" w:h="16840" w:orient="landscape"/>
          <w:pgMar w:top="1520" w:right="1220" w:bottom="280" w:left="1220" w:header="1299" w:footer="682" w:gutter="0"/>
          <w:cols w:space="720"/>
        </w:sectPr>
      </w:pPr>
    </w:p>
    <w:p w:rsidR="003113DE" w:rsidRPr="004D7DE0" w:rsidRDefault="003113DE">
      <w:pPr>
        <w:spacing w:before="1" w:line="100" w:lineRule="exact"/>
        <w:rPr>
          <w:rFonts w:ascii="Arial" w:hAnsi="Arial" w:cs="Arial"/>
        </w:rPr>
      </w:pPr>
    </w:p>
    <w:p w:rsidR="003113DE" w:rsidRPr="004D7DE0" w:rsidRDefault="003113DE">
      <w:pPr>
        <w:spacing w:line="200" w:lineRule="exact"/>
        <w:rPr>
          <w:rFonts w:ascii="Arial" w:hAnsi="Arial" w:cs="Arial"/>
        </w:rPr>
      </w:pPr>
    </w:p>
    <w:p w:rsidR="003113DE" w:rsidRPr="004D7DE0" w:rsidRDefault="003113DE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B03161" w:rsidRPr="004D7DE0" w:rsidTr="00B0316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161" w:rsidRPr="004D7DE0" w:rsidRDefault="00B03161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D7DE0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4D7DE0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B03161" w:rsidRPr="004D7DE0" w:rsidRDefault="00B03161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B03161" w:rsidRPr="004D7DE0" w:rsidTr="00B0316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161" w:rsidRPr="004D7DE0" w:rsidRDefault="00B0316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161" w:rsidRPr="004D7DE0" w:rsidRDefault="00B0316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4D7DE0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61" w:rsidRPr="004D7DE0" w:rsidRDefault="00B03161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4D7DE0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4D7DE0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B03161" w:rsidRPr="004D7DE0" w:rsidRDefault="00B0316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B03161" w:rsidRPr="004D7DE0" w:rsidTr="00B0316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161" w:rsidRPr="004D7DE0" w:rsidRDefault="00B03161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4D7DE0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B03161" w:rsidRPr="004D7DE0" w:rsidRDefault="00B0316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161" w:rsidRPr="004D7DE0" w:rsidRDefault="00B03161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4D7DE0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4D7DE0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4D7DE0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B03161" w:rsidRPr="004D7DE0" w:rsidRDefault="00B0316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161" w:rsidRPr="004D7DE0" w:rsidRDefault="00B0316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B03161" w:rsidRPr="004D7DE0" w:rsidRDefault="00B0316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B03161" w:rsidRPr="004D7DE0" w:rsidRDefault="00B0316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B03161" w:rsidRPr="004D7DE0" w:rsidRDefault="00B03161" w:rsidP="00B03161">
      <w:pPr>
        <w:rPr>
          <w:rFonts w:ascii="Arial" w:hAnsi="Arial" w:cs="Arial"/>
        </w:rPr>
      </w:pPr>
    </w:p>
    <w:p w:rsidR="00B03161" w:rsidRPr="004D7DE0" w:rsidRDefault="00B03161" w:rsidP="00B03161">
      <w:pPr>
        <w:rPr>
          <w:rFonts w:ascii="Arial" w:hAnsi="Arial" w:cs="Arial"/>
        </w:rPr>
      </w:pPr>
    </w:p>
    <w:p w:rsidR="00B03161" w:rsidRPr="004D7DE0" w:rsidRDefault="00B03161" w:rsidP="00B03161">
      <w:pPr>
        <w:rPr>
          <w:rFonts w:ascii="Arial" w:hAnsi="Arial" w:cs="Arial"/>
          <w:bCs/>
          <w:u w:val="single"/>
          <w:lang w:val="en-GB"/>
        </w:rPr>
      </w:pPr>
    </w:p>
    <w:bookmarkEnd w:id="1"/>
    <w:p w:rsidR="004D7DE0" w:rsidRPr="004D7DE0" w:rsidRDefault="004D7DE0" w:rsidP="004D7DE0">
      <w:pPr>
        <w:rPr>
          <w:rFonts w:ascii="Arial" w:hAnsi="Arial" w:cs="Arial"/>
          <w:b/>
          <w:u w:val="single"/>
        </w:rPr>
      </w:pPr>
      <w:r w:rsidRPr="004D7DE0">
        <w:rPr>
          <w:rFonts w:ascii="Arial" w:hAnsi="Arial" w:cs="Arial"/>
          <w:b/>
          <w:u w:val="single"/>
        </w:rPr>
        <w:t>Reviewer details:</w:t>
      </w:r>
    </w:p>
    <w:p w:rsidR="00B03161" w:rsidRPr="004D7DE0" w:rsidRDefault="00B03161" w:rsidP="00B03161">
      <w:pPr>
        <w:rPr>
          <w:rFonts w:ascii="Arial" w:hAnsi="Arial" w:cs="Arial"/>
        </w:rPr>
      </w:pPr>
    </w:p>
    <w:p w:rsidR="004D7DE0" w:rsidRPr="004D7DE0" w:rsidRDefault="004D7DE0" w:rsidP="004D7DE0">
      <w:pPr>
        <w:rPr>
          <w:rFonts w:ascii="Arial" w:hAnsi="Arial" w:cs="Arial"/>
          <w:b/>
        </w:rPr>
      </w:pPr>
      <w:bookmarkStart w:id="2" w:name="_Hlk209175242"/>
      <w:r w:rsidRPr="004D7DE0">
        <w:rPr>
          <w:rFonts w:ascii="Arial" w:hAnsi="Arial" w:cs="Arial"/>
          <w:b/>
        </w:rPr>
        <w:t>Aman Patidar</w:t>
      </w:r>
      <w:r w:rsidRPr="004D7DE0">
        <w:rPr>
          <w:rFonts w:ascii="Arial" w:hAnsi="Arial" w:cs="Arial"/>
          <w:b/>
        </w:rPr>
        <w:t xml:space="preserve">, </w:t>
      </w:r>
      <w:r w:rsidRPr="004D7DE0">
        <w:rPr>
          <w:rFonts w:ascii="Arial" w:hAnsi="Arial" w:cs="Arial"/>
          <w:b/>
        </w:rPr>
        <w:t xml:space="preserve">Dr. A.P.J. Abdul Kalam University Institute of Technology </w:t>
      </w:r>
      <w:proofErr w:type="spellStart"/>
      <w:r w:rsidRPr="004D7DE0">
        <w:rPr>
          <w:rFonts w:ascii="Arial" w:hAnsi="Arial" w:cs="Arial"/>
          <w:b/>
        </w:rPr>
        <w:t>Jhabua</w:t>
      </w:r>
      <w:proofErr w:type="spellEnd"/>
      <w:r w:rsidRPr="004D7DE0">
        <w:rPr>
          <w:rFonts w:ascii="Arial" w:hAnsi="Arial" w:cs="Arial"/>
          <w:b/>
        </w:rPr>
        <w:t xml:space="preserve">, </w:t>
      </w:r>
      <w:r w:rsidRPr="004D7DE0">
        <w:rPr>
          <w:rFonts w:ascii="Arial" w:hAnsi="Arial" w:cs="Arial"/>
          <w:b/>
        </w:rPr>
        <w:t>India</w:t>
      </w:r>
    </w:p>
    <w:p w:rsidR="003113DE" w:rsidRPr="004D7DE0" w:rsidRDefault="003113DE">
      <w:pPr>
        <w:spacing w:line="200" w:lineRule="exact"/>
        <w:rPr>
          <w:rFonts w:ascii="Arial" w:hAnsi="Arial" w:cs="Arial"/>
        </w:rPr>
      </w:pPr>
      <w:bookmarkStart w:id="3" w:name="_GoBack"/>
      <w:bookmarkEnd w:id="2"/>
      <w:bookmarkEnd w:id="3"/>
    </w:p>
    <w:sectPr w:rsidR="003113DE" w:rsidRPr="004D7DE0">
      <w:pgSz w:w="23820" w:h="16840" w:orient="landscape"/>
      <w:pgMar w:top="1520" w:right="1220" w:bottom="280" w:left="1220" w:header="1299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F14" w:rsidRDefault="00B86F14">
      <w:r>
        <w:separator/>
      </w:r>
    </w:p>
  </w:endnote>
  <w:endnote w:type="continuationSeparator" w:id="0">
    <w:p w:rsidR="00B86F14" w:rsidRDefault="00B8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3DE" w:rsidRDefault="00B86F1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85pt;width:51.9pt;height:9.9pt;z-index:-251659776;mso-position-horizontal-relative:page;mso-position-vertical-relative:page" filled="f" stroked="f">
          <v:textbox inset="0,0,0,0">
            <w:txbxContent>
              <w:p w:rsidR="003113DE" w:rsidRDefault="003F4FC3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Cr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pacing w:val="2"/>
                    <w:sz w:val="16"/>
                    <w:szCs w:val="16"/>
                  </w:rPr>
                  <w:t>a</w:t>
                </w:r>
                <w:r>
                  <w:rPr>
                    <w:spacing w:val="4"/>
                    <w:sz w:val="16"/>
                    <w:szCs w:val="16"/>
                  </w:rPr>
                  <w:t>t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pacing w:val="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85pt;margin-top:796.85pt;width:55.8pt;height:9.9pt;z-index:-251658752;mso-position-horizontal-relative:page;mso-position-vertical-relative:page" filled="f" stroked="f">
          <v:textbox inset="0,0,0,0">
            <w:txbxContent>
              <w:p w:rsidR="003113DE" w:rsidRDefault="003F4FC3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5"/>
                    <w:sz w:val="16"/>
                    <w:szCs w:val="16"/>
                  </w:rPr>
                  <w:t>C</w:t>
                </w:r>
                <w:r>
                  <w:rPr>
                    <w:spacing w:val="-2"/>
                    <w:sz w:val="16"/>
                    <w:szCs w:val="16"/>
                  </w:rPr>
                  <w:t>h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pacing w:val="-3"/>
                    <w:sz w:val="16"/>
                    <w:szCs w:val="16"/>
                  </w:rPr>
                  <w:t>c</w:t>
                </w:r>
                <w:r>
                  <w:rPr>
                    <w:spacing w:val="7"/>
                    <w:sz w:val="16"/>
                    <w:szCs w:val="16"/>
                  </w:rPr>
                  <w:t>k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b</w:t>
                </w:r>
                <w:r>
                  <w:rPr>
                    <w:spacing w:val="-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 xml:space="preserve">: </w:t>
                </w:r>
                <w:r>
                  <w:rPr>
                    <w:spacing w:val="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8pt;margin-top:796.85pt;width:67.55pt;height:9.9pt;z-index:-251657728;mso-position-horizontal-relative:page;mso-position-vertical-relative:page" filled="f" stroked="f">
          <v:textbox inset="0,0,0,0">
            <w:txbxContent>
              <w:p w:rsidR="003113DE" w:rsidRDefault="003F4FC3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A</w:t>
                </w:r>
                <w:r>
                  <w:rPr>
                    <w:spacing w:val="-2"/>
                    <w:sz w:val="16"/>
                    <w:szCs w:val="16"/>
                  </w:rPr>
                  <w:t>pp</w:t>
                </w:r>
                <w:r>
                  <w:rPr>
                    <w:spacing w:val="5"/>
                    <w:sz w:val="16"/>
                    <w:szCs w:val="16"/>
                  </w:rPr>
                  <w:t>r</w:t>
                </w:r>
                <w:r>
                  <w:rPr>
                    <w:spacing w:val="2"/>
                    <w:sz w:val="16"/>
                    <w:szCs w:val="16"/>
                  </w:rPr>
                  <w:t>ov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b</w:t>
                </w:r>
                <w:r>
                  <w:rPr>
                    <w:spacing w:val="-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 xml:space="preserve">: </w:t>
                </w:r>
                <w:r>
                  <w:rPr>
                    <w:spacing w:val="-2"/>
                    <w:sz w:val="16"/>
                    <w:szCs w:val="16"/>
                  </w:rPr>
                  <w:t>M</w:t>
                </w:r>
                <w:r>
                  <w:rPr>
                    <w:spacing w:val="5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1pt;margin-top:796.85pt;width:80.4pt;height:9.9pt;z-index:-251656704;mso-position-horizontal-relative:page;mso-position-vertical-relative:page" filled="f" stroked="f">
          <v:textbox inset="0,0,0,0">
            <w:txbxContent>
              <w:p w:rsidR="003113DE" w:rsidRDefault="003F4FC3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pacing w:val="5"/>
                    <w:sz w:val="16"/>
                    <w:szCs w:val="16"/>
                  </w:rPr>
                  <w:t>r</w:t>
                </w:r>
                <w:r>
                  <w:rPr>
                    <w:spacing w:val="-4"/>
                    <w:sz w:val="16"/>
                    <w:szCs w:val="16"/>
                  </w:rPr>
                  <w:t>s</w:t>
                </w:r>
                <w:r>
                  <w:rPr>
                    <w:spacing w:val="4"/>
                    <w:sz w:val="16"/>
                    <w:szCs w:val="16"/>
                  </w:rPr>
                  <w:t>i</w:t>
                </w:r>
                <w:r>
                  <w:rPr>
                    <w:spacing w:val="2"/>
                    <w:sz w:val="16"/>
                    <w:szCs w:val="16"/>
                  </w:rPr>
                  <w:t>o</w:t>
                </w:r>
                <w:r>
                  <w:rPr>
                    <w:spacing w:val="-2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 (</w:t>
                </w:r>
                <w:r>
                  <w:rPr>
                    <w:spacing w:val="2"/>
                    <w:sz w:val="16"/>
                    <w:szCs w:val="16"/>
                  </w:rPr>
                  <w:t>0</w:t>
                </w:r>
                <w:r>
                  <w:rPr>
                    <w:spacing w:val="7"/>
                    <w:sz w:val="16"/>
                    <w:szCs w:val="16"/>
                  </w:rPr>
                  <w:t>7</w:t>
                </w:r>
                <w:r>
                  <w:rPr>
                    <w:spacing w:val="-5"/>
                    <w:sz w:val="16"/>
                    <w:szCs w:val="16"/>
                  </w:rPr>
                  <w:t>-</w:t>
                </w:r>
                <w:r>
                  <w:rPr>
                    <w:spacing w:val="2"/>
                    <w:sz w:val="16"/>
                    <w:szCs w:val="16"/>
                  </w:rPr>
                  <w:t>07</w:t>
                </w:r>
                <w:r>
                  <w:rPr>
                    <w:spacing w:val="-5"/>
                    <w:sz w:val="16"/>
                    <w:szCs w:val="16"/>
                  </w:rPr>
                  <w:t>-</w:t>
                </w:r>
                <w:r>
                  <w:rPr>
                    <w:spacing w:val="2"/>
                    <w:sz w:val="16"/>
                    <w:szCs w:val="16"/>
                  </w:rPr>
                  <w:t>2024)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F14" w:rsidRDefault="00B86F14">
      <w:r>
        <w:separator/>
      </w:r>
    </w:p>
  </w:footnote>
  <w:footnote w:type="continuationSeparator" w:id="0">
    <w:p w:rsidR="00B86F14" w:rsidRDefault="00B86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3DE" w:rsidRDefault="00B86F1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3.95pt;width:86.65pt;height:14pt;z-index:-251660800;mso-position-horizontal-relative:page;mso-position-vertical-relative:page" filled="f" stroked="f">
          <v:textbox inset="0,0,0,0">
            <w:txbxContent>
              <w:p w:rsidR="003113DE" w:rsidRDefault="003F4FC3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00BB9"/>
    <w:multiLevelType w:val="multilevel"/>
    <w:tmpl w:val="D534D25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3DE"/>
    <w:rsid w:val="00165EDC"/>
    <w:rsid w:val="001B1D9C"/>
    <w:rsid w:val="003113DE"/>
    <w:rsid w:val="003F4FC3"/>
    <w:rsid w:val="004D7DE0"/>
    <w:rsid w:val="00736069"/>
    <w:rsid w:val="00836657"/>
    <w:rsid w:val="00A5033A"/>
    <w:rsid w:val="00B03161"/>
    <w:rsid w:val="00B8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47945E5"/>
  <w15:docId w15:val="{94A48C15-532C-4CE3-8DF1-7CFFFD07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A50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ir.com/index.php/A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9</cp:revision>
  <dcterms:created xsi:type="dcterms:W3CDTF">2025-09-17T08:18:00Z</dcterms:created>
  <dcterms:modified xsi:type="dcterms:W3CDTF">2025-09-19T06:23:00Z</dcterms:modified>
</cp:coreProperties>
</file>