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8600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77E18F8E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234D2775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B90F0F" w:rsidRPr="00FF2121" w14:paraId="6478C71F" w14:textId="77777777">
        <w:trPr>
          <w:trHeight w:hRule="exact" w:val="30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8A7E" w14:textId="77777777" w:rsidR="00B90F0F" w:rsidRPr="00FF2121" w:rsidRDefault="001B00D4">
            <w:pPr>
              <w:spacing w:before="4"/>
              <w:ind w:left="88"/>
              <w:rPr>
                <w:rFonts w:ascii="Arial" w:eastAsia="Arial" w:hAnsi="Arial" w:cs="Arial"/>
              </w:rPr>
            </w:pPr>
            <w:r w:rsidRPr="00FF2121">
              <w:rPr>
                <w:rFonts w:ascii="Arial" w:eastAsia="Arial" w:hAnsi="Arial" w:cs="Arial"/>
              </w:rPr>
              <w:t>J</w:t>
            </w:r>
            <w:r w:rsidRPr="00FF2121">
              <w:rPr>
                <w:rFonts w:ascii="Arial" w:eastAsia="Arial" w:hAnsi="Arial" w:cs="Arial"/>
                <w:spacing w:val="-1"/>
              </w:rPr>
              <w:t>ourna</w:t>
            </w:r>
            <w:r w:rsidRPr="00FF2121">
              <w:rPr>
                <w:rFonts w:ascii="Arial" w:eastAsia="Arial" w:hAnsi="Arial" w:cs="Arial"/>
              </w:rPr>
              <w:t>l</w:t>
            </w:r>
            <w:r w:rsidRPr="00FF2121">
              <w:rPr>
                <w:rFonts w:ascii="Arial" w:eastAsia="Arial" w:hAnsi="Arial" w:cs="Arial"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</w:rPr>
              <w:t>N</w:t>
            </w:r>
            <w:r w:rsidRPr="00FF2121">
              <w:rPr>
                <w:rFonts w:ascii="Arial" w:eastAsia="Arial" w:hAnsi="Arial" w:cs="Arial"/>
                <w:spacing w:val="-4"/>
              </w:rPr>
              <w:t>a</w:t>
            </w:r>
            <w:r w:rsidRPr="00FF2121">
              <w:rPr>
                <w:rFonts w:ascii="Arial" w:eastAsia="Arial" w:hAnsi="Arial" w:cs="Arial"/>
                <w:spacing w:val="2"/>
              </w:rPr>
              <w:t>m</w:t>
            </w:r>
            <w:r w:rsidRPr="00FF2121">
              <w:rPr>
                <w:rFonts w:ascii="Arial" w:eastAsia="Arial" w:hAnsi="Arial" w:cs="Arial"/>
                <w:spacing w:val="-1"/>
              </w:rPr>
              <w:t>e</w:t>
            </w:r>
            <w:r w:rsidRPr="00FF2121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FF8E" w14:textId="77777777" w:rsidR="00B90F0F" w:rsidRPr="00FF2121" w:rsidRDefault="002F7808">
            <w:pPr>
              <w:spacing w:before="35"/>
              <w:ind w:left="103"/>
              <w:rPr>
                <w:rFonts w:ascii="Arial" w:eastAsia="Arial" w:hAnsi="Arial" w:cs="Arial"/>
              </w:rPr>
            </w:pPr>
            <w:hyperlink r:id="rId7">
              <w:r w:rsidR="001B00D4" w:rsidRPr="00FF212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dva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ce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 R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esea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1B00D4" w:rsidRPr="00FF2121">
                <w:rPr>
                  <w:rFonts w:ascii="Arial" w:eastAsia="Arial" w:hAnsi="Arial" w:cs="Arial"/>
                  <w:b/>
                  <w:color w:val="0000FF"/>
                  <w:w w:val="101"/>
                  <w:u w:val="thick" w:color="0000FF"/>
                </w:rPr>
                <w:t>h</w:t>
              </w:r>
            </w:hyperlink>
          </w:p>
        </w:tc>
      </w:tr>
      <w:tr w:rsidR="00B90F0F" w:rsidRPr="00FF2121" w14:paraId="1E908108" w14:textId="77777777">
        <w:trPr>
          <w:trHeight w:hRule="exact" w:val="30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69E" w14:textId="77777777" w:rsidR="00B90F0F" w:rsidRPr="00FF2121" w:rsidRDefault="001B00D4">
            <w:pPr>
              <w:spacing w:before="1"/>
              <w:ind w:left="88"/>
              <w:rPr>
                <w:rFonts w:ascii="Arial" w:eastAsia="Arial" w:hAnsi="Arial" w:cs="Arial"/>
              </w:rPr>
            </w:pPr>
            <w:r w:rsidRPr="00FF2121">
              <w:rPr>
                <w:rFonts w:ascii="Arial" w:eastAsia="Arial" w:hAnsi="Arial" w:cs="Arial"/>
                <w:spacing w:val="-1"/>
              </w:rPr>
              <w:t>Manu</w:t>
            </w:r>
            <w:r w:rsidRPr="00FF2121">
              <w:rPr>
                <w:rFonts w:ascii="Arial" w:eastAsia="Arial" w:hAnsi="Arial" w:cs="Arial"/>
              </w:rPr>
              <w:t>sc</w:t>
            </w:r>
            <w:r w:rsidRPr="00FF2121">
              <w:rPr>
                <w:rFonts w:ascii="Arial" w:eastAsia="Arial" w:hAnsi="Arial" w:cs="Arial"/>
                <w:spacing w:val="-1"/>
              </w:rPr>
              <w:t>r</w:t>
            </w:r>
            <w:r w:rsidRPr="00FF2121">
              <w:rPr>
                <w:rFonts w:ascii="Arial" w:eastAsia="Arial" w:hAnsi="Arial" w:cs="Arial"/>
              </w:rPr>
              <w:t>ipt N</w:t>
            </w:r>
            <w:r w:rsidRPr="00FF2121">
              <w:rPr>
                <w:rFonts w:ascii="Arial" w:eastAsia="Arial" w:hAnsi="Arial" w:cs="Arial"/>
                <w:spacing w:val="-5"/>
              </w:rPr>
              <w:t>u</w:t>
            </w:r>
            <w:r w:rsidRPr="00FF2121">
              <w:rPr>
                <w:rFonts w:ascii="Arial" w:eastAsia="Arial" w:hAnsi="Arial" w:cs="Arial"/>
                <w:spacing w:val="2"/>
              </w:rPr>
              <w:t>m</w:t>
            </w:r>
            <w:r w:rsidRPr="00FF2121">
              <w:rPr>
                <w:rFonts w:ascii="Arial" w:eastAsia="Arial" w:hAnsi="Arial" w:cs="Arial"/>
                <w:spacing w:val="-1"/>
              </w:rPr>
              <w:t>ber</w:t>
            </w:r>
            <w:r w:rsidRPr="00FF2121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2386" w14:textId="77777777" w:rsidR="00B90F0F" w:rsidRPr="00FF2121" w:rsidRDefault="001B00D4">
            <w:pPr>
              <w:spacing w:before="32"/>
              <w:ind w:left="103"/>
              <w:rPr>
                <w:rFonts w:ascii="Arial" w:eastAsia="Arial" w:hAnsi="Arial" w:cs="Arial"/>
              </w:rPr>
            </w:pPr>
            <w:r w:rsidRPr="00FF2121">
              <w:rPr>
                <w:rFonts w:ascii="Arial" w:eastAsia="Arial" w:hAnsi="Arial" w:cs="Arial"/>
                <w:b/>
                <w:spacing w:val="-1"/>
              </w:rPr>
              <w:t>Ms_</w:t>
            </w:r>
            <w:r w:rsidRPr="00FF2121">
              <w:rPr>
                <w:rFonts w:ascii="Arial" w:eastAsia="Arial" w:hAnsi="Arial" w:cs="Arial"/>
                <w:b/>
              </w:rPr>
              <w:t>AIR_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14346</w:t>
            </w:r>
            <w:r w:rsidRPr="00FF2121">
              <w:rPr>
                <w:rFonts w:ascii="Arial" w:eastAsia="Arial" w:hAnsi="Arial" w:cs="Arial"/>
                <w:b/>
              </w:rPr>
              <w:t>3</w:t>
            </w:r>
          </w:p>
        </w:tc>
      </w:tr>
      <w:tr w:rsidR="00B90F0F" w:rsidRPr="00FF2121" w14:paraId="162A3EA8" w14:textId="77777777">
        <w:trPr>
          <w:trHeight w:hRule="exact" w:val="66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CFF9" w14:textId="77777777" w:rsidR="00B90F0F" w:rsidRPr="00FF2121" w:rsidRDefault="001B00D4">
            <w:pPr>
              <w:spacing w:before="2"/>
              <w:ind w:left="88"/>
              <w:rPr>
                <w:rFonts w:ascii="Arial" w:eastAsia="Arial" w:hAnsi="Arial" w:cs="Arial"/>
              </w:rPr>
            </w:pPr>
            <w:r w:rsidRPr="00FF2121">
              <w:rPr>
                <w:rFonts w:ascii="Arial" w:eastAsia="Arial" w:hAnsi="Arial" w:cs="Arial"/>
                <w:spacing w:val="2"/>
              </w:rPr>
              <w:t>T</w:t>
            </w:r>
            <w:r w:rsidRPr="00FF2121">
              <w:rPr>
                <w:rFonts w:ascii="Arial" w:eastAsia="Arial" w:hAnsi="Arial" w:cs="Arial"/>
              </w:rPr>
              <w:t>itle</w:t>
            </w:r>
            <w:r w:rsidRPr="00FF2121">
              <w:rPr>
                <w:rFonts w:ascii="Arial" w:eastAsia="Arial" w:hAnsi="Arial" w:cs="Arial"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spacing w:val="-1"/>
              </w:rPr>
              <w:t>o</w:t>
            </w:r>
            <w:r w:rsidRPr="00FF2121">
              <w:rPr>
                <w:rFonts w:ascii="Arial" w:eastAsia="Arial" w:hAnsi="Arial" w:cs="Arial"/>
              </w:rPr>
              <w:t>f</w:t>
            </w:r>
            <w:r w:rsidRPr="00FF2121">
              <w:rPr>
                <w:rFonts w:ascii="Arial" w:eastAsia="Arial" w:hAnsi="Arial" w:cs="Arial"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spacing w:val="-4"/>
              </w:rPr>
              <w:t>t</w:t>
            </w:r>
            <w:r w:rsidRPr="00FF2121">
              <w:rPr>
                <w:rFonts w:ascii="Arial" w:eastAsia="Arial" w:hAnsi="Arial" w:cs="Arial"/>
                <w:spacing w:val="-1"/>
              </w:rPr>
              <w:t>h</w:t>
            </w:r>
            <w:r w:rsidRPr="00FF2121">
              <w:rPr>
                <w:rFonts w:ascii="Arial" w:eastAsia="Arial" w:hAnsi="Arial" w:cs="Arial"/>
              </w:rPr>
              <w:t>e</w:t>
            </w:r>
            <w:r w:rsidRPr="00FF2121">
              <w:rPr>
                <w:rFonts w:ascii="Arial" w:eastAsia="Arial" w:hAnsi="Arial" w:cs="Arial"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spacing w:val="-2"/>
              </w:rPr>
              <w:t>M</w:t>
            </w:r>
            <w:r w:rsidRPr="00FF2121">
              <w:rPr>
                <w:rFonts w:ascii="Arial" w:eastAsia="Arial" w:hAnsi="Arial" w:cs="Arial"/>
                <w:spacing w:val="-1"/>
              </w:rPr>
              <w:t>anu</w:t>
            </w:r>
            <w:r w:rsidRPr="00FF2121">
              <w:rPr>
                <w:rFonts w:ascii="Arial" w:eastAsia="Arial" w:hAnsi="Arial" w:cs="Arial"/>
              </w:rPr>
              <w:t>sc</w:t>
            </w:r>
            <w:r w:rsidRPr="00FF2121">
              <w:rPr>
                <w:rFonts w:ascii="Arial" w:eastAsia="Arial" w:hAnsi="Arial" w:cs="Arial"/>
                <w:spacing w:val="-1"/>
              </w:rPr>
              <w:t>r</w:t>
            </w:r>
            <w:r w:rsidRPr="00FF2121">
              <w:rPr>
                <w:rFonts w:ascii="Arial" w:eastAsia="Arial" w:hAnsi="Arial" w:cs="Arial"/>
              </w:rPr>
              <w:t>ip</w:t>
            </w:r>
            <w:r w:rsidRPr="00FF2121">
              <w:rPr>
                <w:rFonts w:ascii="Arial" w:eastAsia="Arial" w:hAnsi="Arial" w:cs="Arial"/>
                <w:spacing w:val="-1"/>
              </w:rPr>
              <w:t>t</w:t>
            </w:r>
            <w:r w:rsidRPr="00FF2121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428B" w14:textId="77777777" w:rsidR="00B90F0F" w:rsidRPr="00FF2121" w:rsidRDefault="00B90F0F">
            <w:pPr>
              <w:spacing w:before="11" w:line="200" w:lineRule="exact"/>
              <w:rPr>
                <w:rFonts w:ascii="Arial" w:hAnsi="Arial" w:cs="Arial"/>
              </w:rPr>
            </w:pPr>
          </w:p>
          <w:p w14:paraId="52C2CC73" w14:textId="77777777" w:rsidR="00B90F0F" w:rsidRPr="00FF2121" w:rsidRDefault="001B00D4">
            <w:pPr>
              <w:ind w:left="103"/>
              <w:rPr>
                <w:rFonts w:ascii="Arial" w:eastAsia="Arial" w:hAnsi="Arial" w:cs="Arial"/>
              </w:rPr>
            </w:pPr>
            <w:r w:rsidRPr="00FF2121">
              <w:rPr>
                <w:rFonts w:ascii="Arial" w:eastAsia="Arial" w:hAnsi="Arial" w:cs="Arial"/>
                <w:b/>
                <w:spacing w:val="2"/>
              </w:rPr>
              <w:t>T</w:t>
            </w:r>
            <w:r w:rsidRPr="00FF2121">
              <w:rPr>
                <w:rFonts w:ascii="Arial" w:eastAsia="Arial" w:hAnsi="Arial" w:cs="Arial"/>
                <w:b/>
              </w:rPr>
              <w:t>o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</w:rPr>
              <w:t>S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t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ud</w:t>
            </w:r>
            <w:r w:rsidRPr="00FF2121">
              <w:rPr>
                <w:rFonts w:ascii="Arial" w:eastAsia="Arial" w:hAnsi="Arial" w:cs="Arial"/>
                <w:b/>
              </w:rPr>
              <w:t>y</w:t>
            </w:r>
            <w:r w:rsidRPr="00FF2121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th</w:t>
            </w:r>
            <w:r w:rsidRPr="00FF2121">
              <w:rPr>
                <w:rFonts w:ascii="Arial" w:eastAsia="Arial" w:hAnsi="Arial" w:cs="Arial"/>
                <w:b/>
              </w:rPr>
              <w:t>e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effect</w:t>
            </w:r>
            <w:r w:rsidRPr="00FF2121">
              <w:rPr>
                <w:rFonts w:ascii="Arial" w:eastAsia="Arial" w:hAnsi="Arial" w:cs="Arial"/>
                <w:b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ve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FF2121">
              <w:rPr>
                <w:rFonts w:ascii="Arial" w:eastAsia="Arial" w:hAnsi="Arial" w:cs="Arial"/>
                <w:b/>
              </w:rPr>
              <w:t>s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o</w:t>
            </w:r>
            <w:r w:rsidRPr="00FF2121">
              <w:rPr>
                <w:rFonts w:ascii="Arial" w:eastAsia="Arial" w:hAnsi="Arial" w:cs="Arial"/>
                <w:b/>
              </w:rPr>
              <w:t>f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M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y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o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fasc</w:t>
            </w:r>
            <w:r w:rsidRPr="00FF2121">
              <w:rPr>
                <w:rFonts w:ascii="Arial" w:eastAsia="Arial" w:hAnsi="Arial" w:cs="Arial"/>
                <w:b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F2121">
              <w:rPr>
                <w:rFonts w:ascii="Arial" w:eastAsia="Arial" w:hAnsi="Arial" w:cs="Arial"/>
                <w:b/>
              </w:rPr>
              <w:t>l</w:t>
            </w:r>
            <w:r w:rsidRPr="00FF2121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>r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F2121">
              <w:rPr>
                <w:rFonts w:ascii="Arial" w:eastAsia="Arial" w:hAnsi="Arial" w:cs="Arial"/>
                <w:b/>
              </w:rPr>
              <w:t>l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ease</w:t>
            </w:r>
            <w:r w:rsidRPr="00FF2121">
              <w:rPr>
                <w:rFonts w:ascii="Arial" w:eastAsia="Arial" w:hAnsi="Arial" w:cs="Arial"/>
                <w:b/>
              </w:rPr>
              <w:t>,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FF2121">
              <w:rPr>
                <w:rFonts w:ascii="Arial" w:eastAsia="Arial" w:hAnsi="Arial" w:cs="Arial"/>
                <w:b/>
                <w:spacing w:val="-3"/>
              </w:rPr>
              <w:t>C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>r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y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o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>r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etc</w:t>
            </w:r>
            <w:r w:rsidRPr="00FF2121">
              <w:rPr>
                <w:rFonts w:ascii="Arial" w:eastAsia="Arial" w:hAnsi="Arial" w:cs="Arial"/>
                <w:b/>
              </w:rPr>
              <w:t>h</w:t>
            </w:r>
            <w:proofErr w:type="spellEnd"/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F2121">
              <w:rPr>
                <w:rFonts w:ascii="Arial" w:eastAsia="Arial" w:hAnsi="Arial" w:cs="Arial"/>
                <w:b/>
              </w:rPr>
              <w:t>d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FF2121">
              <w:rPr>
                <w:rFonts w:ascii="Arial" w:eastAsia="Arial" w:hAnsi="Arial" w:cs="Arial"/>
                <w:b/>
                <w:spacing w:val="-3"/>
              </w:rPr>
              <w:t>K</w:t>
            </w:r>
            <w:r w:rsidRPr="00FF2121">
              <w:rPr>
                <w:rFonts w:ascii="Arial" w:eastAsia="Arial" w:hAnsi="Arial" w:cs="Arial"/>
                <w:b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FF2121">
              <w:rPr>
                <w:rFonts w:ascii="Arial" w:eastAsia="Arial" w:hAnsi="Arial" w:cs="Arial"/>
                <w:b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o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ta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p</w:t>
            </w:r>
            <w:r w:rsidRPr="00FF2121">
              <w:rPr>
                <w:rFonts w:ascii="Arial" w:eastAsia="Arial" w:hAnsi="Arial" w:cs="Arial"/>
                <w:b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F2121">
              <w:rPr>
                <w:rFonts w:ascii="Arial" w:eastAsia="Arial" w:hAnsi="Arial" w:cs="Arial"/>
                <w:b/>
              </w:rPr>
              <w:t>g</w:t>
            </w:r>
            <w:proofErr w:type="spellEnd"/>
            <w:r w:rsidRPr="00FF2121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F2121">
              <w:rPr>
                <w:rFonts w:ascii="Arial" w:eastAsia="Arial" w:hAnsi="Arial" w:cs="Arial"/>
                <w:b/>
              </w:rPr>
              <w:t>n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FF2121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do</w:t>
            </w:r>
            <w:r w:rsidRPr="00FF2121">
              <w:rPr>
                <w:rFonts w:ascii="Arial" w:eastAsia="Arial" w:hAnsi="Arial" w:cs="Arial"/>
                <w:b/>
              </w:rPr>
              <w:t>l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o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sce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t</w:t>
            </w:r>
            <w:r w:rsidRPr="00FF2121">
              <w:rPr>
                <w:rFonts w:ascii="Arial" w:eastAsia="Arial" w:hAnsi="Arial" w:cs="Arial"/>
                <w:b/>
              </w:rPr>
              <w:t>s</w:t>
            </w:r>
            <w:proofErr w:type="spellEnd"/>
            <w:r w:rsidRPr="00FF2121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w</w:t>
            </w:r>
            <w:r w:rsidRPr="00FF2121">
              <w:rPr>
                <w:rFonts w:ascii="Arial" w:eastAsia="Arial" w:hAnsi="Arial" w:cs="Arial"/>
                <w:b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F2121">
              <w:rPr>
                <w:rFonts w:ascii="Arial" w:eastAsia="Arial" w:hAnsi="Arial" w:cs="Arial"/>
                <w:b/>
              </w:rPr>
              <w:t>h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FF2121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F2121">
              <w:rPr>
                <w:rFonts w:ascii="Arial" w:eastAsia="Arial" w:hAnsi="Arial" w:cs="Arial"/>
                <w:b/>
                <w:spacing w:val="1"/>
              </w:rPr>
              <w:t>r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F2121">
              <w:rPr>
                <w:rFonts w:ascii="Arial" w:eastAsia="Arial" w:hAnsi="Arial" w:cs="Arial"/>
                <w:b/>
                <w:spacing w:val="-2"/>
                <w:w w:val="101"/>
              </w:rPr>
              <w:t>p</w:t>
            </w:r>
            <w:r w:rsidRPr="00FF2121">
              <w:rPr>
                <w:rFonts w:ascii="Arial" w:eastAsia="Arial" w:hAnsi="Arial" w:cs="Arial"/>
                <w:b/>
                <w:w w:val="101"/>
              </w:rPr>
              <w:t>iz</w:t>
            </w:r>
            <w:r w:rsidRPr="00FF2121">
              <w:rPr>
                <w:rFonts w:ascii="Arial" w:eastAsia="Arial" w:hAnsi="Arial" w:cs="Arial"/>
                <w:b/>
                <w:spacing w:val="-1"/>
                <w:w w:val="101"/>
              </w:rPr>
              <w:t>i</w:t>
            </w:r>
            <w:r w:rsidRPr="00FF2121">
              <w:rPr>
                <w:rFonts w:ascii="Arial" w:eastAsia="Arial" w:hAnsi="Arial" w:cs="Arial"/>
                <w:b/>
                <w:spacing w:val="-1"/>
              </w:rPr>
              <w:t>t</w:t>
            </w:r>
            <w:r w:rsidRPr="00FF2121">
              <w:rPr>
                <w:rFonts w:ascii="Arial" w:eastAsia="Arial" w:hAnsi="Arial" w:cs="Arial"/>
                <w:b/>
              </w:rPr>
              <w:t>is</w:t>
            </w:r>
            <w:proofErr w:type="spellEnd"/>
          </w:p>
        </w:tc>
      </w:tr>
      <w:tr w:rsidR="00B90F0F" w:rsidRPr="00FF2121" w14:paraId="46DC270B" w14:textId="77777777">
        <w:trPr>
          <w:trHeight w:hRule="exact" w:val="34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7591" w14:textId="77777777" w:rsidR="00B90F0F" w:rsidRPr="00FF2121" w:rsidRDefault="001B00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F2121">
              <w:rPr>
                <w:rFonts w:ascii="Arial" w:eastAsia="Arial" w:hAnsi="Arial" w:cs="Arial"/>
                <w:spacing w:val="2"/>
              </w:rPr>
              <w:t>T</w:t>
            </w:r>
            <w:r w:rsidRPr="00FF2121">
              <w:rPr>
                <w:rFonts w:ascii="Arial" w:eastAsia="Arial" w:hAnsi="Arial" w:cs="Arial"/>
              </w:rPr>
              <w:t>y</w:t>
            </w:r>
            <w:r w:rsidRPr="00FF2121">
              <w:rPr>
                <w:rFonts w:ascii="Arial" w:eastAsia="Arial" w:hAnsi="Arial" w:cs="Arial"/>
                <w:spacing w:val="-1"/>
              </w:rPr>
              <w:t>p</w:t>
            </w:r>
            <w:r w:rsidRPr="00FF2121">
              <w:rPr>
                <w:rFonts w:ascii="Arial" w:eastAsia="Arial" w:hAnsi="Arial" w:cs="Arial"/>
              </w:rPr>
              <w:t>e</w:t>
            </w:r>
            <w:r w:rsidRPr="00FF2121">
              <w:rPr>
                <w:rFonts w:ascii="Arial" w:eastAsia="Arial" w:hAnsi="Arial" w:cs="Arial"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  <w:spacing w:val="-1"/>
              </w:rPr>
              <w:t>o</w:t>
            </w:r>
            <w:r w:rsidRPr="00FF2121">
              <w:rPr>
                <w:rFonts w:ascii="Arial" w:eastAsia="Arial" w:hAnsi="Arial" w:cs="Arial"/>
              </w:rPr>
              <w:t>f</w:t>
            </w:r>
            <w:r w:rsidRPr="00FF2121">
              <w:rPr>
                <w:rFonts w:ascii="Arial" w:eastAsia="Arial" w:hAnsi="Arial" w:cs="Arial"/>
                <w:spacing w:val="1"/>
              </w:rPr>
              <w:t xml:space="preserve"> </w:t>
            </w:r>
            <w:r w:rsidRPr="00FF2121">
              <w:rPr>
                <w:rFonts w:ascii="Arial" w:eastAsia="Arial" w:hAnsi="Arial" w:cs="Arial"/>
              </w:rPr>
              <w:t>t</w:t>
            </w:r>
            <w:r w:rsidRPr="00FF2121">
              <w:rPr>
                <w:rFonts w:ascii="Arial" w:eastAsia="Arial" w:hAnsi="Arial" w:cs="Arial"/>
                <w:spacing w:val="-1"/>
              </w:rPr>
              <w:t>h</w:t>
            </w:r>
            <w:r w:rsidRPr="00FF2121">
              <w:rPr>
                <w:rFonts w:ascii="Arial" w:eastAsia="Arial" w:hAnsi="Arial" w:cs="Arial"/>
              </w:rPr>
              <w:t>e</w:t>
            </w:r>
            <w:r w:rsidRPr="00FF2121">
              <w:rPr>
                <w:rFonts w:ascii="Arial" w:eastAsia="Arial" w:hAnsi="Arial" w:cs="Arial"/>
                <w:spacing w:val="-4"/>
              </w:rPr>
              <w:t xml:space="preserve"> </w:t>
            </w:r>
            <w:r w:rsidRPr="00FF2121">
              <w:rPr>
                <w:rFonts w:ascii="Arial" w:eastAsia="Arial" w:hAnsi="Arial" w:cs="Arial"/>
                <w:spacing w:val="1"/>
                <w:w w:val="101"/>
              </w:rPr>
              <w:t>A</w:t>
            </w:r>
            <w:r w:rsidRPr="00FF2121">
              <w:rPr>
                <w:rFonts w:ascii="Arial" w:eastAsia="Arial" w:hAnsi="Arial" w:cs="Arial"/>
                <w:spacing w:val="-1"/>
              </w:rPr>
              <w:t>r</w:t>
            </w:r>
            <w:r w:rsidRPr="00FF2121">
              <w:rPr>
                <w:rFonts w:ascii="Arial" w:eastAsia="Arial" w:hAnsi="Arial" w:cs="Arial"/>
              </w:rPr>
              <w:t>ti</w:t>
            </w:r>
            <w:r w:rsidRPr="00FF2121">
              <w:rPr>
                <w:rFonts w:ascii="Arial" w:eastAsia="Arial" w:hAnsi="Arial" w:cs="Arial"/>
                <w:spacing w:val="-3"/>
              </w:rPr>
              <w:t>c</w:t>
            </w:r>
            <w:r w:rsidRPr="00FF2121">
              <w:rPr>
                <w:rFonts w:ascii="Arial" w:eastAsia="Arial" w:hAnsi="Arial" w:cs="Arial"/>
              </w:rPr>
              <w:t>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20E7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</w:tbl>
    <w:p w14:paraId="06D2A4D8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01DB6CA5" w14:textId="77777777" w:rsidR="00B90F0F" w:rsidRPr="00FF2121" w:rsidRDefault="00B90F0F">
      <w:pPr>
        <w:spacing w:before="20" w:line="260" w:lineRule="exact"/>
        <w:rPr>
          <w:rFonts w:ascii="Arial" w:hAnsi="Arial" w:cs="Arial"/>
        </w:rPr>
      </w:pPr>
    </w:p>
    <w:p w14:paraId="59E3B2C8" w14:textId="77777777" w:rsidR="00B90F0F" w:rsidRPr="00FF2121" w:rsidRDefault="002F7808">
      <w:pPr>
        <w:spacing w:before="35" w:line="220" w:lineRule="exact"/>
        <w:ind w:left="220"/>
        <w:rPr>
          <w:rFonts w:ascii="Arial" w:hAnsi="Arial" w:cs="Arial"/>
        </w:rPr>
      </w:pPr>
      <w:r w:rsidRPr="00FF2121">
        <w:rPr>
          <w:rFonts w:ascii="Arial" w:hAnsi="Arial" w:cs="Arial"/>
        </w:rPr>
        <w:pict w14:anchorId="677ECEDE">
          <v:group id="_x0000_s1060" style="position:absolute;left:0;text-align:left;margin-left:339.05pt;margin-top:36.15pt;width:429.95pt;height:23.95pt;z-index:-251658240;mso-position-horizontal-relative:page" coordorigin="6781,723" coordsize="8599,479">
            <v:shape id="_x0000_s1062" style="position:absolute;left:6791;top:733;width:8579;height:230" coordorigin="6791,733" coordsize="8579,230" path="m6791,963r8578,l15369,733r-8578,l6791,963xe" fillcolor="yellow" stroked="f">
              <v:path arrowok="t"/>
            </v:shape>
            <v:shape id="_x0000_s1061" style="position:absolute;left:6791;top:963;width:616;height:230" coordorigin="6791,963" coordsize="616,230" path="m6791,1192r615,l7406,963r-615,l6791,1192xe" fillcolor="yellow" stroked="f">
              <v:path arrowok="t"/>
            </v:shape>
            <w10:wrap anchorx="page"/>
          </v:group>
        </w:pict>
      </w:r>
      <w:r w:rsidR="001B00D4" w:rsidRPr="00FF2121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="001B00D4" w:rsidRPr="00FF2121">
        <w:rPr>
          <w:rFonts w:ascii="Arial" w:hAnsi="Arial" w:cs="Arial"/>
          <w:b/>
          <w:position w:val="-1"/>
          <w:highlight w:val="yellow"/>
        </w:rPr>
        <w:t>A</w:t>
      </w:r>
      <w:r w:rsidR="001B00D4" w:rsidRPr="00FF2121">
        <w:rPr>
          <w:rFonts w:ascii="Arial" w:hAnsi="Arial" w:cs="Arial"/>
          <w:b/>
          <w:spacing w:val="1"/>
          <w:position w:val="-1"/>
          <w:highlight w:val="yellow"/>
        </w:rPr>
        <w:t>R</w:t>
      </w:r>
      <w:r w:rsidR="001B00D4" w:rsidRPr="00FF2121">
        <w:rPr>
          <w:rFonts w:ascii="Arial" w:hAnsi="Arial" w:cs="Arial"/>
          <w:b/>
          <w:position w:val="-1"/>
          <w:highlight w:val="yellow"/>
        </w:rPr>
        <w:t xml:space="preserve">T </w:t>
      </w:r>
      <w:r w:rsidR="001B00D4" w:rsidRPr="00FF2121">
        <w:rPr>
          <w:rFonts w:ascii="Arial" w:hAnsi="Arial" w:cs="Arial"/>
          <w:b/>
          <w:spacing w:val="1"/>
          <w:position w:val="-1"/>
          <w:highlight w:val="yellow"/>
        </w:rPr>
        <w:t xml:space="preserve"> </w:t>
      </w:r>
      <w:r w:rsidR="001B00D4" w:rsidRPr="00FF2121">
        <w:rPr>
          <w:rFonts w:ascii="Arial" w:hAnsi="Arial" w:cs="Arial"/>
          <w:b/>
          <w:position w:val="-1"/>
          <w:highlight w:val="yellow"/>
        </w:rPr>
        <w:t>1:</w:t>
      </w:r>
      <w:r w:rsidR="001B00D4" w:rsidRPr="00FF2121">
        <w:rPr>
          <w:rFonts w:ascii="Arial" w:hAnsi="Arial" w:cs="Arial"/>
          <w:b/>
          <w:spacing w:val="-1"/>
          <w:position w:val="-1"/>
        </w:rPr>
        <w:t xml:space="preserve"> </w:t>
      </w:r>
      <w:r w:rsidR="001B00D4" w:rsidRPr="00FF2121">
        <w:rPr>
          <w:rFonts w:ascii="Arial" w:hAnsi="Arial" w:cs="Arial"/>
          <w:b/>
          <w:position w:val="-1"/>
        </w:rPr>
        <w:t>C</w:t>
      </w:r>
      <w:r w:rsidR="001B00D4" w:rsidRPr="00FF2121">
        <w:rPr>
          <w:rFonts w:ascii="Arial" w:hAnsi="Arial" w:cs="Arial"/>
          <w:b/>
          <w:spacing w:val="-3"/>
          <w:position w:val="-1"/>
        </w:rPr>
        <w:t>o</w:t>
      </w:r>
      <w:r w:rsidR="001B00D4" w:rsidRPr="00FF2121">
        <w:rPr>
          <w:rFonts w:ascii="Arial" w:hAnsi="Arial" w:cs="Arial"/>
          <w:b/>
          <w:spacing w:val="-1"/>
          <w:position w:val="-1"/>
        </w:rPr>
        <w:t>mm</w:t>
      </w:r>
      <w:r w:rsidR="001B00D4" w:rsidRPr="00FF2121">
        <w:rPr>
          <w:rFonts w:ascii="Arial" w:hAnsi="Arial" w:cs="Arial"/>
          <w:b/>
          <w:spacing w:val="1"/>
          <w:w w:val="101"/>
          <w:position w:val="-1"/>
        </w:rPr>
        <w:t>e</w:t>
      </w:r>
      <w:r w:rsidR="001B00D4" w:rsidRPr="00FF2121">
        <w:rPr>
          <w:rFonts w:ascii="Arial" w:hAnsi="Arial" w:cs="Arial"/>
          <w:b/>
          <w:spacing w:val="-1"/>
          <w:position w:val="-1"/>
        </w:rPr>
        <w:t>nt</w:t>
      </w:r>
      <w:r w:rsidR="001B00D4" w:rsidRPr="00FF2121">
        <w:rPr>
          <w:rFonts w:ascii="Arial" w:hAnsi="Arial" w:cs="Arial"/>
          <w:b/>
          <w:position w:val="-1"/>
        </w:rPr>
        <w:t>s</w:t>
      </w:r>
    </w:p>
    <w:p w14:paraId="0F4E8F62" w14:textId="77777777" w:rsidR="00B90F0F" w:rsidRPr="00FF2121" w:rsidRDefault="00B90F0F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9"/>
        <w:gridCol w:w="9362"/>
        <w:gridCol w:w="6443"/>
      </w:tblGrid>
      <w:tr w:rsidR="00B90F0F" w:rsidRPr="00FF2121" w14:paraId="41509D49" w14:textId="77777777">
        <w:trPr>
          <w:trHeight w:hRule="exact" w:val="978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5C38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C455" w14:textId="77777777" w:rsidR="00B90F0F" w:rsidRPr="00FF2121" w:rsidRDefault="001B00D4">
            <w:pPr>
              <w:spacing w:before="3"/>
              <w:ind w:left="103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v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3"/>
              </w:rPr>
              <w:t>w</w:t>
            </w:r>
            <w:r w:rsidRPr="00FF2121">
              <w:rPr>
                <w:rFonts w:ascii="Arial" w:hAnsi="Arial" w:cs="Arial"/>
                <w:b/>
                <w:spacing w:val="1"/>
              </w:rPr>
              <w:t>er</w:t>
            </w:r>
            <w:r w:rsidRPr="00FF2121">
              <w:rPr>
                <w:rFonts w:ascii="Arial" w:hAnsi="Arial" w:cs="Arial"/>
                <w:b/>
                <w:spacing w:val="-5"/>
              </w:rPr>
              <w:t>’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</w:rPr>
              <w:t>mm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t</w:t>
            </w:r>
          </w:p>
          <w:p w14:paraId="0235D19E" w14:textId="77777777" w:rsidR="00B90F0F" w:rsidRPr="00FF2121" w:rsidRDefault="001B00D4">
            <w:pPr>
              <w:spacing w:before="2" w:line="220" w:lineRule="exact"/>
              <w:ind w:left="103" w:right="641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f</w:t>
            </w:r>
            <w:r w:rsidRPr="00FF2121">
              <w:rPr>
                <w:rFonts w:ascii="Arial" w:hAnsi="Arial" w:cs="Arial"/>
                <w:b/>
              </w:rPr>
              <w:t xml:space="preserve">icial </w:t>
            </w: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l</w:t>
            </w:r>
            <w:r w:rsidRPr="00FF2121">
              <w:rPr>
                <w:rFonts w:ascii="Arial" w:hAnsi="Arial" w:cs="Arial"/>
                <w:b/>
                <w:spacing w:val="-1"/>
              </w:rPr>
              <w:t>l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4"/>
              </w:rPr>
              <w:t>g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3"/>
              </w:rPr>
              <w:t>c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5"/>
              </w:rPr>
              <w:t>(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2"/>
              </w:rPr>
              <w:t>I</w:t>
            </w:r>
            <w:r w:rsidRPr="00FF2121">
              <w:rPr>
                <w:rFonts w:ascii="Arial" w:hAnsi="Arial" w:cs="Arial"/>
                <w:b/>
              </w:rPr>
              <w:t>)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g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d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</w:rPr>
              <w:t>r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ss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d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v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w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</w:rPr>
              <w:t>mm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5"/>
              </w:rPr>
              <w:t>t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ly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</w:rPr>
              <w:t>p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o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b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d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d</w:t>
            </w:r>
            <w:r w:rsidRPr="00FF2121">
              <w:rPr>
                <w:rFonts w:ascii="Arial" w:hAnsi="Arial" w:cs="Arial"/>
                <w:b/>
                <w:spacing w:val="-4"/>
              </w:rPr>
              <w:t>u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 xml:space="preserve">g 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FF2121">
              <w:rPr>
                <w:rFonts w:ascii="Arial" w:hAnsi="Arial" w:cs="Arial"/>
                <w:b/>
                <w:w w:val="101"/>
              </w:rPr>
              <w:t xml:space="preserve">r 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FF2121">
              <w:rPr>
                <w:rFonts w:ascii="Arial" w:hAnsi="Arial" w:cs="Arial"/>
                <w:b/>
              </w:rPr>
              <w:t>v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  <w:spacing w:val="-3"/>
              </w:rPr>
              <w:t>w</w:t>
            </w:r>
            <w:r w:rsidRPr="00FF21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3A9E" w14:textId="77777777" w:rsidR="00B90F0F" w:rsidRPr="00FF2121" w:rsidRDefault="001B00D4">
            <w:pPr>
              <w:spacing w:before="7" w:line="253" w:lineRule="auto"/>
              <w:ind w:left="103" w:right="704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</w:rPr>
              <w:t>Au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  <w:spacing w:val="-1"/>
              </w:rPr>
              <w:t>h</w:t>
            </w:r>
            <w:r w:rsidRPr="00FF2121">
              <w:rPr>
                <w:rFonts w:ascii="Arial" w:hAnsi="Arial" w:cs="Arial"/>
                <w:b/>
              </w:rPr>
              <w:t>o</w:t>
            </w:r>
            <w:r w:rsidRPr="00FF2121">
              <w:rPr>
                <w:rFonts w:ascii="Arial" w:hAnsi="Arial" w:cs="Arial"/>
                <w:b/>
                <w:spacing w:val="4"/>
              </w:rPr>
              <w:t>r</w:t>
            </w:r>
            <w:r w:rsidRPr="00FF2121">
              <w:rPr>
                <w:rFonts w:ascii="Arial" w:hAnsi="Arial" w:cs="Arial"/>
                <w:b/>
                <w:spacing w:val="-11"/>
              </w:rPr>
              <w:t>’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5"/>
              </w:rPr>
              <w:t>F</w:t>
            </w:r>
            <w:r w:rsidRPr="00FF2121">
              <w:rPr>
                <w:rFonts w:ascii="Arial" w:hAnsi="Arial" w:cs="Arial"/>
                <w:b/>
                <w:spacing w:val="1"/>
              </w:rPr>
              <w:t>ee</w:t>
            </w:r>
            <w:r w:rsidRPr="00FF2121">
              <w:rPr>
                <w:rFonts w:ascii="Arial" w:hAnsi="Arial" w:cs="Arial"/>
                <w:b/>
                <w:spacing w:val="-1"/>
              </w:rPr>
              <w:t>db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</w:rPr>
              <w:t>k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spacing w:val="-1"/>
              </w:rPr>
              <w:t>(I</w:t>
            </w:r>
            <w:r w:rsidRPr="00FF2121">
              <w:rPr>
                <w:rFonts w:ascii="Arial" w:hAnsi="Arial" w:cs="Arial"/>
              </w:rPr>
              <w:t>t</w:t>
            </w:r>
            <w:r w:rsidRPr="00FF2121">
              <w:rPr>
                <w:rFonts w:ascii="Arial" w:hAnsi="Arial" w:cs="Arial"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spacing w:val="-4"/>
              </w:rPr>
              <w:t>i</w:t>
            </w:r>
            <w:r w:rsidRPr="00FF2121">
              <w:rPr>
                <w:rFonts w:ascii="Arial" w:hAnsi="Arial" w:cs="Arial"/>
              </w:rPr>
              <w:t>s</w:t>
            </w:r>
            <w:r w:rsidRPr="00FF2121">
              <w:rPr>
                <w:rFonts w:ascii="Arial" w:hAnsi="Arial" w:cs="Arial"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spacing w:val="-4"/>
              </w:rPr>
              <w:t>m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</w:rPr>
              <w:t>n</w:t>
            </w:r>
            <w:r w:rsidRPr="00FF2121">
              <w:rPr>
                <w:rFonts w:ascii="Arial" w:hAnsi="Arial" w:cs="Arial"/>
                <w:spacing w:val="-3"/>
              </w:rPr>
              <w:t>d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</w:rPr>
              <w:t>to</w:t>
            </w:r>
            <w:r w:rsidRPr="00FF2121">
              <w:rPr>
                <w:rFonts w:ascii="Arial" w:hAnsi="Arial" w:cs="Arial"/>
                <w:spacing w:val="-2"/>
              </w:rPr>
              <w:t>r</w:t>
            </w:r>
            <w:r w:rsidRPr="00FF2121">
              <w:rPr>
                <w:rFonts w:ascii="Arial" w:hAnsi="Arial" w:cs="Arial"/>
              </w:rPr>
              <w:t>y</w:t>
            </w:r>
            <w:r w:rsidRPr="00FF2121">
              <w:rPr>
                <w:rFonts w:ascii="Arial" w:hAnsi="Arial" w:cs="Arial"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</w:rPr>
              <w:t>t</w:t>
            </w:r>
            <w:r w:rsidRPr="00FF2121">
              <w:rPr>
                <w:rFonts w:ascii="Arial" w:hAnsi="Arial" w:cs="Arial"/>
                <w:spacing w:val="-4"/>
              </w:rPr>
              <w:t>h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</w:rPr>
              <w:t>t</w:t>
            </w:r>
            <w:r w:rsidRPr="00FF2121">
              <w:rPr>
                <w:rFonts w:ascii="Arial" w:hAnsi="Arial" w:cs="Arial"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  <w:spacing w:val="-3"/>
              </w:rPr>
              <w:t>u</w:t>
            </w:r>
            <w:r w:rsidRPr="00FF2121">
              <w:rPr>
                <w:rFonts w:ascii="Arial" w:hAnsi="Arial" w:cs="Arial"/>
              </w:rPr>
              <w:t>tho</w:t>
            </w:r>
            <w:r w:rsidRPr="00FF2121">
              <w:rPr>
                <w:rFonts w:ascii="Arial" w:hAnsi="Arial" w:cs="Arial"/>
                <w:spacing w:val="-2"/>
              </w:rPr>
              <w:t>r</w:t>
            </w:r>
            <w:r w:rsidRPr="00FF2121">
              <w:rPr>
                <w:rFonts w:ascii="Arial" w:hAnsi="Arial" w:cs="Arial"/>
              </w:rPr>
              <w:t>s</w:t>
            </w:r>
            <w:r w:rsidRPr="00FF2121">
              <w:rPr>
                <w:rFonts w:ascii="Arial" w:hAnsi="Arial" w:cs="Arial"/>
                <w:spacing w:val="1"/>
              </w:rPr>
              <w:t xml:space="preserve"> s</w:t>
            </w:r>
            <w:r w:rsidRPr="00FF2121">
              <w:rPr>
                <w:rFonts w:ascii="Arial" w:hAnsi="Arial" w:cs="Arial"/>
                <w:spacing w:val="-3"/>
              </w:rPr>
              <w:t>h</w:t>
            </w:r>
            <w:r w:rsidRPr="00FF2121">
              <w:rPr>
                <w:rFonts w:ascii="Arial" w:hAnsi="Arial" w:cs="Arial"/>
              </w:rPr>
              <w:t>ould</w:t>
            </w:r>
            <w:r w:rsidRPr="00FF2121">
              <w:rPr>
                <w:rFonts w:ascii="Arial" w:hAnsi="Arial" w:cs="Arial"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</w:rPr>
              <w:t>w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</w:rPr>
              <w:t>i</w:t>
            </w:r>
            <w:r w:rsidRPr="00FF2121">
              <w:rPr>
                <w:rFonts w:ascii="Arial" w:hAnsi="Arial" w:cs="Arial"/>
                <w:spacing w:val="-4"/>
              </w:rPr>
              <w:t>t</w:t>
            </w:r>
            <w:r w:rsidRPr="00FF2121">
              <w:rPr>
                <w:rFonts w:ascii="Arial" w:hAnsi="Arial" w:cs="Arial"/>
              </w:rPr>
              <w:t>e</w:t>
            </w:r>
            <w:r w:rsidRPr="00FF2121">
              <w:rPr>
                <w:rFonts w:ascii="Arial" w:hAnsi="Arial" w:cs="Arial"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</w:rPr>
              <w:t>hi</w:t>
            </w:r>
            <w:r w:rsidRPr="00FF2121">
              <w:rPr>
                <w:rFonts w:ascii="Arial" w:hAnsi="Arial" w:cs="Arial"/>
                <w:spacing w:val="1"/>
              </w:rPr>
              <w:t>s</w:t>
            </w:r>
            <w:r w:rsidRPr="00FF2121">
              <w:rPr>
                <w:rFonts w:ascii="Arial" w:hAnsi="Arial" w:cs="Arial"/>
                <w:spacing w:val="-4"/>
                <w:w w:val="101"/>
              </w:rPr>
              <w:t>/</w:t>
            </w:r>
            <w:r w:rsidRPr="00FF2121">
              <w:rPr>
                <w:rFonts w:ascii="Arial" w:hAnsi="Arial" w:cs="Arial"/>
              </w:rPr>
              <w:t>h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</w:rPr>
              <w:t xml:space="preserve">r </w:t>
            </w:r>
            <w:r w:rsidRPr="00FF2121">
              <w:rPr>
                <w:rFonts w:ascii="Arial" w:hAnsi="Arial" w:cs="Arial"/>
                <w:spacing w:val="-1"/>
              </w:rPr>
              <w:t>f</w:t>
            </w:r>
            <w:r w:rsidRPr="00FF2121">
              <w:rPr>
                <w:rFonts w:ascii="Arial" w:hAnsi="Arial" w:cs="Arial"/>
                <w:spacing w:val="1"/>
              </w:rPr>
              <w:t>ee</w:t>
            </w:r>
            <w:r w:rsidRPr="00FF2121">
              <w:rPr>
                <w:rFonts w:ascii="Arial" w:hAnsi="Arial" w:cs="Arial"/>
              </w:rPr>
              <w:t>d</w:t>
            </w:r>
            <w:r w:rsidRPr="00FF2121">
              <w:rPr>
                <w:rFonts w:ascii="Arial" w:hAnsi="Arial" w:cs="Arial"/>
                <w:spacing w:val="-3"/>
              </w:rPr>
              <w:t>b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  <w:spacing w:val="-3"/>
              </w:rPr>
              <w:t>c</w:t>
            </w:r>
            <w:r w:rsidRPr="00FF2121">
              <w:rPr>
                <w:rFonts w:ascii="Arial" w:hAnsi="Arial" w:cs="Arial"/>
              </w:rPr>
              <w:t>k</w:t>
            </w:r>
            <w:r w:rsidRPr="00FF2121">
              <w:rPr>
                <w:rFonts w:ascii="Arial" w:hAnsi="Arial" w:cs="Arial"/>
                <w:spacing w:val="6"/>
              </w:rPr>
              <w:t xml:space="preserve"> </w:t>
            </w:r>
            <w:r w:rsidRPr="00FF2121">
              <w:rPr>
                <w:rFonts w:ascii="Arial" w:hAnsi="Arial" w:cs="Arial"/>
                <w:spacing w:val="-3"/>
              </w:rPr>
              <w:t>h</w:t>
            </w:r>
            <w:r w:rsidRPr="00FF2121">
              <w:rPr>
                <w:rFonts w:ascii="Arial" w:hAnsi="Arial" w:cs="Arial"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</w:rPr>
              <w:t>)</w:t>
            </w:r>
          </w:p>
        </w:tc>
      </w:tr>
      <w:tr w:rsidR="00B90F0F" w:rsidRPr="00FF2121" w14:paraId="395A90C0" w14:textId="77777777">
        <w:trPr>
          <w:trHeight w:hRule="exact" w:val="1273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DADA" w14:textId="77777777" w:rsidR="00B90F0F" w:rsidRPr="00FF2121" w:rsidRDefault="001B00D4">
            <w:pPr>
              <w:ind w:left="464" w:right="226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-2"/>
              </w:rPr>
              <w:t>P</w:t>
            </w:r>
            <w:r w:rsidRPr="00FF2121">
              <w:rPr>
                <w:rFonts w:ascii="Arial" w:hAnsi="Arial" w:cs="Arial"/>
                <w:b/>
              </w:rPr>
              <w:t>lea</w:t>
            </w:r>
            <w:r w:rsidRPr="00FF2121">
              <w:rPr>
                <w:rFonts w:ascii="Arial" w:hAnsi="Arial" w:cs="Arial"/>
                <w:b/>
                <w:spacing w:val="-2"/>
              </w:rPr>
              <w:t>s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w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5"/>
              </w:rPr>
              <w:t>t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</w:rPr>
              <w:t xml:space="preserve">w </w:t>
            </w:r>
            <w:r w:rsidRPr="00FF2121">
              <w:rPr>
                <w:rFonts w:ascii="Arial" w:hAnsi="Arial" w:cs="Arial"/>
                <w:b/>
                <w:spacing w:val="-2"/>
              </w:rPr>
              <w:t>s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4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re</w:t>
            </w:r>
            <w:r w:rsidRPr="00FF2121">
              <w:rPr>
                <w:rFonts w:ascii="Arial" w:hAnsi="Arial" w:cs="Arial"/>
                <w:b/>
                <w:spacing w:val="-3"/>
              </w:rPr>
              <w:t>g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d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5"/>
              </w:rPr>
              <w:t>n</w:t>
            </w:r>
            <w:r w:rsidRPr="00FF2121">
              <w:rPr>
                <w:rFonts w:ascii="Arial" w:hAnsi="Arial" w:cs="Arial"/>
                <w:b/>
              </w:rPr>
              <w:t>g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  <w:spacing w:val="-4"/>
              </w:rPr>
              <w:t>p</w:t>
            </w:r>
            <w:r w:rsidRPr="00FF2121">
              <w:rPr>
                <w:rFonts w:ascii="Arial" w:hAnsi="Arial" w:cs="Arial"/>
                <w:b/>
              </w:rPr>
              <w:t>o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4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  <w:b/>
                <w:w w:val="101"/>
              </w:rPr>
              <w:t xml:space="preserve">e </w:t>
            </w:r>
            <w:r w:rsidRPr="00FF2121">
              <w:rPr>
                <w:rFonts w:ascii="Arial" w:hAnsi="Arial" w:cs="Arial"/>
                <w:b/>
              </w:rPr>
              <w:t>of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>is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4"/>
              </w:rPr>
              <w:t>u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3"/>
              </w:rPr>
              <w:t>c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</w:rPr>
              <w:t>t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2"/>
              </w:rPr>
              <w:t>s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</w:rPr>
              <w:t>ien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f</w:t>
            </w:r>
            <w:r w:rsidRPr="00FF2121">
              <w:rPr>
                <w:rFonts w:ascii="Arial" w:hAnsi="Arial" w:cs="Arial"/>
                <w:b/>
              </w:rPr>
              <w:t xml:space="preserve">ic 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</w:rPr>
              <w:t>mmun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</w:rPr>
              <w:t>y.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 xml:space="preserve">A 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  <w:spacing w:val="-4"/>
              </w:rPr>
              <w:t>u</w:t>
            </w:r>
            <w:r w:rsidRPr="00FF2121">
              <w:rPr>
                <w:rFonts w:ascii="Arial" w:hAnsi="Arial" w:cs="Arial"/>
                <w:b/>
              </w:rPr>
              <w:t>m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of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3</w:t>
            </w:r>
            <w:r w:rsidRPr="00FF2121">
              <w:rPr>
                <w:rFonts w:ascii="Arial" w:hAnsi="Arial" w:cs="Arial"/>
                <w:b/>
                <w:spacing w:val="-1"/>
              </w:rPr>
              <w:t>-</w:t>
            </w:r>
            <w:r w:rsidRPr="00FF2121">
              <w:rPr>
                <w:rFonts w:ascii="Arial" w:hAnsi="Arial" w:cs="Arial"/>
                <w:b/>
              </w:rPr>
              <w:t>4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2"/>
              </w:rPr>
              <w:t>s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4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m</w:t>
            </w:r>
            <w:r w:rsidRPr="00FF2121">
              <w:rPr>
                <w:rFonts w:ascii="Arial" w:hAnsi="Arial" w:cs="Arial"/>
                <w:b/>
              </w:rPr>
              <w:t>ay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qu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d</w:t>
            </w:r>
            <w:r w:rsidRPr="00FF2121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</w:rPr>
              <w:t>r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FF2121">
              <w:rPr>
                <w:rFonts w:ascii="Arial" w:hAnsi="Arial" w:cs="Arial"/>
                <w:b/>
              </w:rPr>
              <w:t xml:space="preserve">s 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B529" w14:textId="77777777" w:rsidR="00B90F0F" w:rsidRPr="00FF2121" w:rsidRDefault="001B00D4">
            <w:pPr>
              <w:ind w:left="103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1"/>
              </w:rPr>
              <w:t>T</w:t>
            </w:r>
            <w:r w:rsidRPr="00FF2121">
              <w:rPr>
                <w:rFonts w:ascii="Arial" w:hAnsi="Arial" w:cs="Arial"/>
                <w:b/>
                <w:spacing w:val="-1"/>
              </w:rPr>
              <w:t>h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F2121">
              <w:rPr>
                <w:rFonts w:ascii="Arial" w:hAnsi="Arial" w:cs="Arial"/>
                <w:b/>
                <w:spacing w:val="-1"/>
              </w:rPr>
              <w:t>tu</w:t>
            </w:r>
            <w:r w:rsidRPr="00FF2121">
              <w:rPr>
                <w:rFonts w:ascii="Arial" w:hAnsi="Arial" w:cs="Arial"/>
                <w:b/>
                <w:spacing w:val="-4"/>
              </w:rPr>
              <w:t>d</w:t>
            </w:r>
            <w:r w:rsidRPr="00FF2121">
              <w:rPr>
                <w:rFonts w:ascii="Arial" w:hAnsi="Arial" w:cs="Arial"/>
                <w:b/>
              </w:rPr>
              <w:t>y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re</w:t>
            </w:r>
            <w:r w:rsidRPr="00FF2121">
              <w:rPr>
                <w:rFonts w:ascii="Arial" w:hAnsi="Arial" w:cs="Arial"/>
                <w:b/>
              </w:rPr>
              <w:t>d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v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wh</w:t>
            </w:r>
            <w:r w:rsidRPr="00FF2121">
              <w:rPr>
                <w:rFonts w:ascii="Arial" w:hAnsi="Arial" w:cs="Arial"/>
                <w:b/>
                <w:spacing w:val="-1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</w:rPr>
              <w:t>h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will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</w:rPr>
              <w:t>p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o</w:t>
            </w:r>
            <w:r w:rsidRPr="00FF2121">
              <w:rPr>
                <w:rFonts w:ascii="Arial" w:hAnsi="Arial" w:cs="Arial"/>
                <w:b/>
                <w:spacing w:val="-3"/>
              </w:rPr>
              <w:t>v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</w:rPr>
              <w:t>b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</w:rPr>
              <w:t>ial</w:t>
            </w:r>
            <w:r w:rsidRPr="00FF2121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</w:rPr>
              <w:t>n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4"/>
              </w:rPr>
              <w:t>p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3"/>
              </w:rPr>
              <w:t>c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w w:val="101"/>
              </w:rPr>
              <w:t>ic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C92D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  <w:tr w:rsidR="00B90F0F" w:rsidRPr="00FF2121" w14:paraId="160517CB" w14:textId="77777777" w:rsidTr="00FF2121">
        <w:trPr>
          <w:trHeight w:hRule="exact" w:val="882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E193" w14:textId="77777777" w:rsidR="00B90F0F" w:rsidRPr="00FF2121" w:rsidRDefault="001B00D4">
            <w:pPr>
              <w:spacing w:before="3"/>
              <w:ind w:left="464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</w:rPr>
              <w:t xml:space="preserve">s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</w:rPr>
              <w:t>le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of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</w:rPr>
              <w:t>e 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3"/>
              </w:rPr>
              <w:t>c</w:t>
            </w:r>
            <w:r w:rsidRPr="00FF2121">
              <w:rPr>
                <w:rFonts w:ascii="Arial" w:hAnsi="Arial" w:cs="Arial"/>
                <w:b/>
              </w:rPr>
              <w:t>le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</w:t>
            </w:r>
            <w:r w:rsidRPr="00FF2121">
              <w:rPr>
                <w:rFonts w:ascii="Arial" w:hAnsi="Arial" w:cs="Arial"/>
                <w:b/>
                <w:w w:val="101"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b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l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</w:rPr>
              <w:t>?</w:t>
            </w:r>
          </w:p>
          <w:p w14:paraId="792DBDB5" w14:textId="77777777" w:rsidR="00B90F0F" w:rsidRPr="00FF2121" w:rsidRDefault="001B00D4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-1"/>
              </w:rPr>
              <w:t>(</w:t>
            </w: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</w:rPr>
              <w:t>f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ot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</w:rPr>
              <w:t>le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-2"/>
              </w:rPr>
              <w:t>s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</w:t>
            </w:r>
            <w:r w:rsidRPr="00FF2121">
              <w:rPr>
                <w:rFonts w:ascii="Arial" w:hAnsi="Arial" w:cs="Arial"/>
                <w:b/>
              </w:rPr>
              <w:t>g</w:t>
            </w:r>
            <w:r w:rsidRPr="00FF2121">
              <w:rPr>
                <w:rFonts w:ascii="Arial" w:hAnsi="Arial" w:cs="Arial"/>
                <w:b/>
                <w:spacing w:val="-3"/>
              </w:rPr>
              <w:t>g</w:t>
            </w:r>
            <w:r w:rsidRPr="00FF2121">
              <w:rPr>
                <w:rFonts w:ascii="Arial" w:hAnsi="Arial" w:cs="Arial"/>
                <w:b/>
                <w:spacing w:val="1"/>
              </w:rPr>
              <w:t>es</w:t>
            </w:r>
            <w:r w:rsidRPr="00FF2121">
              <w:rPr>
                <w:rFonts w:ascii="Arial" w:hAnsi="Arial" w:cs="Arial"/>
                <w:b/>
              </w:rPr>
              <w:t>t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an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al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4"/>
              </w:rPr>
              <w:t>v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w w:val="101"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l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CBE0" w14:textId="77777777" w:rsidR="00B90F0F" w:rsidRPr="00FF2121" w:rsidRDefault="001B00D4">
            <w:pPr>
              <w:spacing w:before="3"/>
              <w:ind w:left="465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</w:rPr>
              <w:t>Y</w:t>
            </w:r>
            <w:r w:rsidRPr="00FF2121">
              <w:rPr>
                <w:rFonts w:ascii="Arial" w:hAnsi="Arial" w:cs="Arial"/>
                <w:b/>
                <w:spacing w:val="-2"/>
              </w:rPr>
              <w:t>e</w:t>
            </w:r>
            <w:r w:rsidRPr="00FF212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4BC8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  <w:tr w:rsidR="00B90F0F" w:rsidRPr="00FF2121" w14:paraId="28A85B61" w14:textId="77777777">
        <w:trPr>
          <w:trHeight w:hRule="exact" w:val="1270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7BF2" w14:textId="77777777" w:rsidR="00B90F0F" w:rsidRPr="00FF2121" w:rsidRDefault="001B00D4">
            <w:pPr>
              <w:ind w:left="464" w:right="189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</w:rPr>
              <w:t xml:space="preserve">s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>e a</w:t>
            </w:r>
            <w:r w:rsidRPr="00FF2121">
              <w:rPr>
                <w:rFonts w:ascii="Arial" w:hAnsi="Arial" w:cs="Arial"/>
                <w:b/>
                <w:spacing w:val="-4"/>
              </w:rPr>
              <w:t>b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</w:rPr>
              <w:t>t of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ic</w:t>
            </w:r>
            <w:r w:rsidRPr="00FF2121">
              <w:rPr>
                <w:rFonts w:ascii="Arial" w:hAnsi="Arial" w:cs="Arial"/>
                <w:b/>
                <w:spacing w:val="-3"/>
              </w:rPr>
              <w:t>l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  <w:spacing w:val="-4"/>
              </w:rPr>
              <w:t>p</w:t>
            </w:r>
            <w:r w:rsidRPr="00FF2121">
              <w:rPr>
                <w:rFonts w:ascii="Arial" w:hAnsi="Arial" w:cs="Arial"/>
                <w:b/>
                <w:spacing w:val="1"/>
              </w:rPr>
              <w:t>re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</w:rPr>
              <w:t>v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?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Do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 xml:space="preserve">you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</w:t>
            </w:r>
            <w:r w:rsidRPr="00FF2121">
              <w:rPr>
                <w:rFonts w:ascii="Arial" w:hAnsi="Arial" w:cs="Arial"/>
                <w:b/>
              </w:rPr>
              <w:t>g</w:t>
            </w:r>
            <w:r w:rsidRPr="00FF2121">
              <w:rPr>
                <w:rFonts w:ascii="Arial" w:hAnsi="Arial" w:cs="Arial"/>
                <w:b/>
                <w:spacing w:val="-3"/>
              </w:rPr>
              <w:t>g</w:t>
            </w:r>
            <w:r w:rsidRPr="00FF2121">
              <w:rPr>
                <w:rFonts w:ascii="Arial" w:hAnsi="Arial" w:cs="Arial"/>
                <w:b/>
                <w:spacing w:val="1"/>
              </w:rPr>
              <w:t>es</w:t>
            </w:r>
            <w:r w:rsidRPr="00FF2121">
              <w:rPr>
                <w:rFonts w:ascii="Arial" w:hAnsi="Arial" w:cs="Arial"/>
                <w:b/>
              </w:rPr>
              <w:t>t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dd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</w:rPr>
              <w:t>ion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(</w:t>
            </w:r>
            <w:r w:rsidRPr="00FF2121">
              <w:rPr>
                <w:rFonts w:ascii="Arial" w:hAnsi="Arial" w:cs="Arial"/>
                <w:b/>
              </w:rPr>
              <w:t>or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</w:rPr>
              <w:t>le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io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) of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</w:rPr>
              <w:t>m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</w:rPr>
              <w:t>oi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in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FF2121">
              <w:rPr>
                <w:rFonts w:ascii="Arial" w:hAnsi="Arial" w:cs="Arial"/>
                <w:b/>
              </w:rPr>
              <w:t xml:space="preserve">s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io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?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2"/>
              </w:rPr>
              <w:t>P</w:t>
            </w:r>
            <w:r w:rsidRPr="00FF2121">
              <w:rPr>
                <w:rFonts w:ascii="Arial" w:hAnsi="Arial" w:cs="Arial"/>
                <w:b/>
              </w:rPr>
              <w:t>le</w:t>
            </w:r>
            <w:r w:rsidRPr="00FF2121">
              <w:rPr>
                <w:rFonts w:ascii="Arial" w:hAnsi="Arial" w:cs="Arial"/>
                <w:b/>
                <w:spacing w:val="-3"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w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yo</w:t>
            </w:r>
            <w:r w:rsidRPr="00FF2121">
              <w:rPr>
                <w:rFonts w:ascii="Arial" w:hAnsi="Arial" w:cs="Arial"/>
                <w:b/>
                <w:spacing w:val="-4"/>
              </w:rPr>
              <w:t>u</w:t>
            </w:r>
            <w:r w:rsidRPr="00FF2121">
              <w:rPr>
                <w:rFonts w:ascii="Arial" w:hAnsi="Arial" w:cs="Arial"/>
                <w:b/>
              </w:rPr>
              <w:t xml:space="preserve">r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</w:t>
            </w:r>
            <w:r w:rsidRPr="00FF2121">
              <w:rPr>
                <w:rFonts w:ascii="Arial" w:hAnsi="Arial" w:cs="Arial"/>
                <w:b/>
                <w:spacing w:val="-3"/>
              </w:rPr>
              <w:t>g</w:t>
            </w:r>
            <w:r w:rsidRPr="00FF2121">
              <w:rPr>
                <w:rFonts w:ascii="Arial" w:hAnsi="Arial" w:cs="Arial"/>
                <w:b/>
              </w:rPr>
              <w:t>g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io</w:t>
            </w:r>
            <w:r w:rsidRPr="00FF2121">
              <w:rPr>
                <w:rFonts w:ascii="Arial" w:hAnsi="Arial" w:cs="Arial"/>
                <w:b/>
                <w:spacing w:val="-5"/>
              </w:rPr>
              <w:t>n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FF2121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FF21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CB68" w14:textId="77777777" w:rsidR="00B90F0F" w:rsidRPr="00FF2121" w:rsidRDefault="001B00D4">
            <w:pPr>
              <w:ind w:left="465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</w:rPr>
              <w:t>Y</w:t>
            </w:r>
            <w:r w:rsidRPr="00FF2121">
              <w:rPr>
                <w:rFonts w:ascii="Arial" w:hAnsi="Arial" w:cs="Arial"/>
                <w:b/>
                <w:spacing w:val="-2"/>
              </w:rPr>
              <w:t>e</w:t>
            </w:r>
            <w:r w:rsidRPr="00FF212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C1D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  <w:tr w:rsidR="00B90F0F" w:rsidRPr="00FF2121" w14:paraId="02A05451" w14:textId="77777777">
        <w:trPr>
          <w:trHeight w:hRule="exact" w:val="717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FB8" w14:textId="77777777" w:rsidR="00B90F0F" w:rsidRPr="00FF2121" w:rsidRDefault="001B00D4">
            <w:pPr>
              <w:spacing w:before="6" w:line="220" w:lineRule="exact"/>
              <w:ind w:left="464" w:right="337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</w:rPr>
              <w:t xml:space="preserve">s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4"/>
              </w:rPr>
              <w:t>u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3"/>
              </w:rPr>
              <w:t>c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</w:rPr>
              <w:t xml:space="preserve">t </w:t>
            </w:r>
            <w:r w:rsidRPr="00FF2121">
              <w:rPr>
                <w:rFonts w:ascii="Arial" w:hAnsi="Arial" w:cs="Arial"/>
                <w:b/>
                <w:spacing w:val="1"/>
              </w:rPr>
              <w:t>sc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f</w:t>
            </w:r>
            <w:r w:rsidRPr="00FF2121">
              <w:rPr>
                <w:rFonts w:ascii="Arial" w:hAnsi="Arial" w:cs="Arial"/>
                <w:b/>
              </w:rPr>
              <w:t>ica</w:t>
            </w:r>
            <w:r w:rsidRPr="00FF2121">
              <w:rPr>
                <w:rFonts w:ascii="Arial" w:hAnsi="Arial" w:cs="Arial"/>
                <w:b/>
                <w:spacing w:val="-3"/>
              </w:rPr>
              <w:t>l</w:t>
            </w:r>
            <w:r w:rsidRPr="00FF2121">
              <w:rPr>
                <w:rFonts w:ascii="Arial" w:hAnsi="Arial" w:cs="Arial"/>
                <w:b/>
              </w:rPr>
              <w:t>ly,</w:t>
            </w:r>
            <w:r w:rsidRPr="00FF2121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c</w:t>
            </w:r>
            <w:r w:rsidRPr="00FF2121">
              <w:rPr>
                <w:rFonts w:ascii="Arial" w:hAnsi="Arial" w:cs="Arial"/>
                <w:b/>
              </w:rPr>
              <w:t>o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?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2"/>
              </w:rPr>
              <w:t>P</w:t>
            </w:r>
            <w:r w:rsidRPr="00FF2121">
              <w:rPr>
                <w:rFonts w:ascii="Arial" w:hAnsi="Arial" w:cs="Arial"/>
                <w:b/>
              </w:rPr>
              <w:t>lea</w:t>
            </w:r>
            <w:r w:rsidRPr="00FF2121">
              <w:rPr>
                <w:rFonts w:ascii="Arial" w:hAnsi="Arial" w:cs="Arial"/>
                <w:b/>
                <w:spacing w:val="-2"/>
              </w:rPr>
              <w:t>s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w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w w:val="101"/>
              </w:rPr>
              <w:t>i</w:t>
            </w:r>
            <w:r w:rsidRPr="00FF2121">
              <w:rPr>
                <w:rFonts w:ascii="Arial" w:hAnsi="Arial" w:cs="Arial"/>
                <w:b/>
                <w:spacing w:val="-5"/>
                <w:w w:val="101"/>
              </w:rPr>
              <w:t>t</w:t>
            </w:r>
            <w:r w:rsidRPr="00FF2121">
              <w:rPr>
                <w:rFonts w:ascii="Arial" w:hAnsi="Arial" w:cs="Arial"/>
                <w:b/>
                <w:w w:val="101"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1"/>
              </w:rPr>
              <w:t>h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FF2121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FF21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AA0" w14:textId="77777777" w:rsidR="00B90F0F" w:rsidRPr="00FF2121" w:rsidRDefault="001B00D4">
            <w:pPr>
              <w:spacing w:before="6" w:line="220" w:lineRule="exact"/>
              <w:ind w:left="103" w:right="179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spacing w:val="1"/>
              </w:rPr>
              <w:t>Re</w:t>
            </w:r>
            <w:r w:rsidRPr="00FF2121">
              <w:rPr>
                <w:rFonts w:ascii="Arial" w:hAnsi="Arial" w:cs="Arial"/>
                <w:spacing w:val="-1"/>
              </w:rPr>
              <w:t>f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5"/>
              </w:rPr>
              <w:t>r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3"/>
              </w:rPr>
              <w:t>n</w:t>
            </w:r>
            <w:r w:rsidRPr="00FF2121">
              <w:rPr>
                <w:rFonts w:ascii="Arial" w:hAnsi="Arial" w:cs="Arial"/>
                <w:spacing w:val="1"/>
              </w:rPr>
              <w:t>c</w:t>
            </w:r>
            <w:r w:rsidRPr="00FF2121">
              <w:rPr>
                <w:rFonts w:ascii="Arial" w:hAnsi="Arial" w:cs="Arial"/>
                <w:spacing w:val="-3"/>
              </w:rPr>
              <w:t>e</w:t>
            </w:r>
            <w:r w:rsidRPr="00FF2121">
              <w:rPr>
                <w:rFonts w:ascii="Arial" w:hAnsi="Arial" w:cs="Arial"/>
              </w:rPr>
              <w:t>s</w:t>
            </w:r>
            <w:r w:rsidRPr="00FF2121">
              <w:rPr>
                <w:rFonts w:ascii="Arial" w:hAnsi="Arial" w:cs="Arial"/>
                <w:spacing w:val="6"/>
              </w:rPr>
              <w:t xml:space="preserve"> 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</w:rPr>
              <w:t>e</w:t>
            </w:r>
            <w:r w:rsidRPr="00FF2121">
              <w:rPr>
                <w:rFonts w:ascii="Arial" w:hAnsi="Arial" w:cs="Arial"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</w:rPr>
              <w:t>in</w:t>
            </w:r>
            <w:r w:rsidRPr="00FF2121">
              <w:rPr>
                <w:rFonts w:ascii="Arial" w:hAnsi="Arial" w:cs="Arial"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spacing w:val="-3"/>
              </w:rPr>
              <w:t>H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</w:rPr>
              <w:t>v</w:t>
            </w:r>
            <w:r w:rsidRPr="00FF2121">
              <w:rPr>
                <w:rFonts w:ascii="Arial" w:hAnsi="Arial" w:cs="Arial"/>
                <w:spacing w:val="1"/>
              </w:rPr>
              <w:t>a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</w:rPr>
              <w:t xml:space="preserve">d </w:t>
            </w:r>
            <w:r w:rsidRPr="00FF2121">
              <w:rPr>
                <w:rFonts w:ascii="Arial" w:hAnsi="Arial" w:cs="Arial"/>
                <w:spacing w:val="1"/>
              </w:rPr>
              <w:t>s</w:t>
            </w:r>
            <w:r w:rsidRPr="00FF2121">
              <w:rPr>
                <w:rFonts w:ascii="Arial" w:hAnsi="Arial" w:cs="Arial"/>
                <w:spacing w:val="-4"/>
              </w:rPr>
              <w:t>t</w:t>
            </w:r>
            <w:r w:rsidRPr="00FF2121">
              <w:rPr>
                <w:rFonts w:ascii="Arial" w:hAnsi="Arial" w:cs="Arial"/>
              </w:rPr>
              <w:t>yle.</w:t>
            </w:r>
            <w:r w:rsidRPr="00FF2121">
              <w:rPr>
                <w:rFonts w:ascii="Arial" w:hAnsi="Arial" w:cs="Arial"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spacing w:val="-2"/>
              </w:rPr>
              <w:t>T</w:t>
            </w:r>
            <w:r w:rsidRPr="00FF2121">
              <w:rPr>
                <w:rFonts w:ascii="Arial" w:hAnsi="Arial" w:cs="Arial"/>
              </w:rPr>
              <w:t xml:space="preserve">he </w:t>
            </w:r>
            <w:r w:rsidRPr="00FF2121">
              <w:rPr>
                <w:rFonts w:ascii="Arial" w:hAnsi="Arial" w:cs="Arial"/>
                <w:spacing w:val="-2"/>
              </w:rPr>
              <w:t>R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1"/>
              </w:rPr>
              <w:t>f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5"/>
              </w:rPr>
              <w:t>r</w:t>
            </w:r>
            <w:r w:rsidRPr="00FF2121">
              <w:rPr>
                <w:rFonts w:ascii="Arial" w:hAnsi="Arial" w:cs="Arial"/>
                <w:spacing w:val="-3"/>
              </w:rPr>
              <w:t>e</w:t>
            </w:r>
            <w:r w:rsidRPr="00FF2121">
              <w:rPr>
                <w:rFonts w:ascii="Arial" w:hAnsi="Arial" w:cs="Arial"/>
              </w:rPr>
              <w:t>n</w:t>
            </w:r>
            <w:r w:rsidRPr="00FF2121">
              <w:rPr>
                <w:rFonts w:ascii="Arial" w:hAnsi="Arial" w:cs="Arial"/>
                <w:spacing w:val="1"/>
              </w:rPr>
              <w:t>c</w:t>
            </w:r>
            <w:r w:rsidRPr="00FF2121">
              <w:rPr>
                <w:rFonts w:ascii="Arial" w:hAnsi="Arial" w:cs="Arial"/>
              </w:rPr>
              <w:t>e</w:t>
            </w:r>
            <w:r w:rsidRPr="00FF2121">
              <w:rPr>
                <w:rFonts w:ascii="Arial" w:hAnsi="Arial" w:cs="Arial"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spacing w:val="-2"/>
              </w:rPr>
              <w:t>s</w:t>
            </w:r>
            <w:r w:rsidRPr="00FF2121">
              <w:rPr>
                <w:rFonts w:ascii="Arial" w:hAnsi="Arial" w:cs="Arial"/>
                <w:spacing w:val="1"/>
              </w:rPr>
              <w:t>ec</w:t>
            </w:r>
            <w:r w:rsidRPr="00FF2121">
              <w:rPr>
                <w:rFonts w:ascii="Arial" w:hAnsi="Arial" w:cs="Arial"/>
              </w:rPr>
              <w:t>t</w:t>
            </w:r>
            <w:r w:rsidRPr="00FF2121">
              <w:rPr>
                <w:rFonts w:ascii="Arial" w:hAnsi="Arial" w:cs="Arial"/>
                <w:spacing w:val="-4"/>
              </w:rPr>
              <w:t>i</w:t>
            </w:r>
            <w:r w:rsidRPr="00FF2121">
              <w:rPr>
                <w:rFonts w:ascii="Arial" w:hAnsi="Arial" w:cs="Arial"/>
              </w:rPr>
              <w:t>on</w:t>
            </w:r>
            <w:r w:rsidRPr="00FF2121">
              <w:rPr>
                <w:rFonts w:ascii="Arial" w:hAnsi="Arial" w:cs="Arial"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</w:rPr>
              <w:t>of</w:t>
            </w:r>
            <w:r w:rsidRPr="00FF2121">
              <w:rPr>
                <w:rFonts w:ascii="Arial" w:hAnsi="Arial" w:cs="Arial"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spacing w:val="-4"/>
              </w:rPr>
              <w:t>t</w:t>
            </w:r>
            <w:r w:rsidRPr="00FF2121">
              <w:rPr>
                <w:rFonts w:ascii="Arial" w:hAnsi="Arial" w:cs="Arial"/>
              </w:rPr>
              <w:t>he m</w:t>
            </w:r>
            <w:r w:rsidRPr="00FF2121">
              <w:rPr>
                <w:rFonts w:ascii="Arial" w:hAnsi="Arial" w:cs="Arial"/>
                <w:spacing w:val="-3"/>
              </w:rPr>
              <w:t>a</w:t>
            </w:r>
            <w:r w:rsidRPr="00FF2121">
              <w:rPr>
                <w:rFonts w:ascii="Arial" w:hAnsi="Arial" w:cs="Arial"/>
              </w:rPr>
              <w:t>n</w:t>
            </w:r>
            <w:r w:rsidRPr="00FF2121">
              <w:rPr>
                <w:rFonts w:ascii="Arial" w:hAnsi="Arial" w:cs="Arial"/>
                <w:spacing w:val="-3"/>
              </w:rPr>
              <w:t>u</w:t>
            </w:r>
            <w:r w:rsidRPr="00FF2121">
              <w:rPr>
                <w:rFonts w:ascii="Arial" w:hAnsi="Arial" w:cs="Arial"/>
                <w:spacing w:val="1"/>
              </w:rPr>
              <w:t>sc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</w:rPr>
              <w:t>ipt</w:t>
            </w:r>
            <w:r w:rsidRPr="00FF2121">
              <w:rPr>
                <w:rFonts w:ascii="Arial" w:hAnsi="Arial" w:cs="Arial"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</w:rPr>
              <w:t>is</w:t>
            </w:r>
            <w:r w:rsidRPr="00FF2121">
              <w:rPr>
                <w:rFonts w:ascii="Arial" w:hAnsi="Arial" w:cs="Arial"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spacing w:val="1"/>
              </w:rPr>
              <w:t>s</w:t>
            </w:r>
            <w:r w:rsidRPr="00FF2121">
              <w:rPr>
                <w:rFonts w:ascii="Arial" w:hAnsi="Arial" w:cs="Arial"/>
              </w:rPr>
              <w:t>h</w:t>
            </w:r>
            <w:r w:rsidRPr="00FF2121">
              <w:rPr>
                <w:rFonts w:ascii="Arial" w:hAnsi="Arial" w:cs="Arial"/>
                <w:spacing w:val="-3"/>
              </w:rPr>
              <w:t>o</w:t>
            </w:r>
            <w:r w:rsidRPr="00FF2121">
              <w:rPr>
                <w:rFonts w:ascii="Arial" w:hAnsi="Arial" w:cs="Arial"/>
              </w:rPr>
              <w:t>wing</w:t>
            </w:r>
            <w:r w:rsidRPr="00FF2121">
              <w:rPr>
                <w:rFonts w:ascii="Arial" w:hAnsi="Arial" w:cs="Arial"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</w:rPr>
              <w:t>b</w:t>
            </w:r>
            <w:r w:rsidRPr="00FF2121">
              <w:rPr>
                <w:rFonts w:ascii="Arial" w:hAnsi="Arial" w:cs="Arial"/>
                <w:spacing w:val="-3"/>
              </w:rPr>
              <w:t>u</w:t>
            </w:r>
            <w:r w:rsidRPr="00FF2121">
              <w:rPr>
                <w:rFonts w:ascii="Arial" w:hAnsi="Arial" w:cs="Arial"/>
              </w:rPr>
              <w:t>l</w:t>
            </w:r>
            <w:r w:rsidRPr="00FF2121">
              <w:rPr>
                <w:rFonts w:ascii="Arial" w:hAnsi="Arial" w:cs="Arial"/>
                <w:spacing w:val="-1"/>
              </w:rPr>
              <w:t>l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</w:rPr>
              <w:t>ts</w:t>
            </w:r>
            <w:r w:rsidRPr="00FF2121">
              <w:rPr>
                <w:rFonts w:ascii="Arial" w:hAnsi="Arial" w:cs="Arial"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spacing w:val="-3"/>
              </w:rPr>
              <w:t>w</w:t>
            </w:r>
            <w:r w:rsidRPr="00FF2121">
              <w:rPr>
                <w:rFonts w:ascii="Arial" w:hAnsi="Arial" w:cs="Arial"/>
              </w:rPr>
              <w:t>hich</w:t>
            </w:r>
            <w:r w:rsidRPr="00FF2121">
              <w:rPr>
                <w:rFonts w:ascii="Arial" w:hAnsi="Arial" w:cs="Arial"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spacing w:val="-4"/>
              </w:rPr>
              <w:t>i</w:t>
            </w:r>
            <w:r w:rsidRPr="00FF2121">
              <w:rPr>
                <w:rFonts w:ascii="Arial" w:hAnsi="Arial" w:cs="Arial"/>
              </w:rPr>
              <w:t>s</w:t>
            </w:r>
            <w:r w:rsidRPr="00FF2121">
              <w:rPr>
                <w:rFonts w:ascii="Arial" w:hAnsi="Arial" w:cs="Arial"/>
                <w:spacing w:val="4"/>
              </w:rPr>
              <w:t xml:space="preserve"> </w:t>
            </w:r>
            <w:r w:rsidRPr="00FF2121">
              <w:rPr>
                <w:rFonts w:ascii="Arial" w:hAnsi="Arial" w:cs="Arial"/>
                <w:spacing w:val="-3"/>
              </w:rPr>
              <w:t>n</w:t>
            </w:r>
            <w:r w:rsidRPr="00FF2121">
              <w:rPr>
                <w:rFonts w:ascii="Arial" w:hAnsi="Arial" w:cs="Arial"/>
              </w:rPr>
              <w:t>ot</w:t>
            </w:r>
            <w:r w:rsidRPr="00FF2121">
              <w:rPr>
                <w:rFonts w:ascii="Arial" w:hAnsi="Arial" w:cs="Arial"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</w:rPr>
              <w:t>o</w:t>
            </w:r>
            <w:r w:rsidRPr="00FF2121">
              <w:rPr>
                <w:rFonts w:ascii="Arial" w:hAnsi="Arial" w:cs="Arial"/>
                <w:spacing w:val="-1"/>
              </w:rPr>
              <w:t>rr</w:t>
            </w:r>
            <w:r w:rsidRPr="00FF2121">
              <w:rPr>
                <w:rFonts w:ascii="Arial" w:hAnsi="Arial" w:cs="Arial"/>
                <w:spacing w:val="-3"/>
                <w:w w:val="101"/>
              </w:rPr>
              <w:t>e</w:t>
            </w:r>
            <w:r w:rsidRPr="00FF2121">
              <w:rPr>
                <w:rFonts w:ascii="Arial" w:hAnsi="Arial" w:cs="Arial"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  <w:w w:val="101"/>
              </w:rPr>
              <w:t xml:space="preserve">t. </w:t>
            </w:r>
            <w:r w:rsidRPr="00FF2121">
              <w:rPr>
                <w:rFonts w:ascii="Arial" w:hAnsi="Arial" w:cs="Arial"/>
                <w:spacing w:val="1"/>
              </w:rPr>
              <w:t>Re</w:t>
            </w:r>
            <w:r w:rsidRPr="00FF2121">
              <w:rPr>
                <w:rFonts w:ascii="Arial" w:hAnsi="Arial" w:cs="Arial"/>
                <w:spacing w:val="-4"/>
              </w:rPr>
              <w:t>m</w:t>
            </w:r>
            <w:r w:rsidRPr="00FF2121">
              <w:rPr>
                <w:rFonts w:ascii="Arial" w:hAnsi="Arial" w:cs="Arial"/>
              </w:rPr>
              <w:t>ove</w:t>
            </w:r>
            <w:r w:rsidRPr="00FF2121">
              <w:rPr>
                <w:rFonts w:ascii="Arial" w:hAnsi="Arial" w:cs="Arial"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spacing w:val="-3"/>
              </w:rPr>
              <w:t>b</w:t>
            </w:r>
            <w:r w:rsidRPr="00FF2121">
              <w:rPr>
                <w:rFonts w:ascii="Arial" w:hAnsi="Arial" w:cs="Arial"/>
              </w:rPr>
              <w:t>ul</w:t>
            </w:r>
            <w:r w:rsidRPr="00FF2121">
              <w:rPr>
                <w:rFonts w:ascii="Arial" w:hAnsi="Arial" w:cs="Arial"/>
                <w:spacing w:val="-1"/>
              </w:rPr>
              <w:t>l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4"/>
              </w:rPr>
              <w:t>t</w:t>
            </w:r>
            <w:r w:rsidRPr="00FF2121">
              <w:rPr>
                <w:rFonts w:ascii="Arial" w:hAnsi="Arial" w:cs="Arial"/>
              </w:rPr>
              <w:t>s</w:t>
            </w:r>
            <w:r w:rsidRPr="00FF2121">
              <w:rPr>
                <w:rFonts w:ascii="Arial" w:hAnsi="Arial" w:cs="Arial"/>
                <w:spacing w:val="7"/>
              </w:rPr>
              <w:t xml:space="preserve"> </w:t>
            </w:r>
            <w:r w:rsidRPr="00FF2121">
              <w:rPr>
                <w:rFonts w:ascii="Arial" w:hAnsi="Arial" w:cs="Arial"/>
                <w:spacing w:val="-4"/>
              </w:rPr>
              <w:t>i</w:t>
            </w:r>
            <w:r w:rsidRPr="00FF2121">
              <w:rPr>
                <w:rFonts w:ascii="Arial" w:hAnsi="Arial" w:cs="Arial"/>
              </w:rPr>
              <w:t>n</w:t>
            </w:r>
            <w:r w:rsidRPr="00FF2121">
              <w:rPr>
                <w:rFonts w:ascii="Arial" w:hAnsi="Arial" w:cs="Arial"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spacing w:val="-5"/>
              </w:rPr>
              <w:t>r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1"/>
              </w:rPr>
              <w:t>f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1"/>
              </w:rPr>
              <w:t>r</w:t>
            </w:r>
            <w:r w:rsidRPr="00FF2121">
              <w:rPr>
                <w:rFonts w:ascii="Arial" w:hAnsi="Arial" w:cs="Arial"/>
                <w:spacing w:val="1"/>
              </w:rPr>
              <w:t>e</w:t>
            </w:r>
            <w:r w:rsidRPr="00FF2121">
              <w:rPr>
                <w:rFonts w:ascii="Arial" w:hAnsi="Arial" w:cs="Arial"/>
                <w:spacing w:val="-3"/>
              </w:rPr>
              <w:t>n</w:t>
            </w:r>
            <w:r w:rsidRPr="00FF2121">
              <w:rPr>
                <w:rFonts w:ascii="Arial" w:hAnsi="Arial" w:cs="Arial"/>
                <w:spacing w:val="1"/>
              </w:rPr>
              <w:t>c</w:t>
            </w:r>
            <w:r w:rsidRPr="00FF2121">
              <w:rPr>
                <w:rFonts w:ascii="Arial" w:hAnsi="Arial" w:cs="Arial"/>
              </w:rPr>
              <w:t xml:space="preserve">e </w:t>
            </w:r>
            <w:r w:rsidRPr="00FF2121">
              <w:rPr>
                <w:rFonts w:ascii="Arial" w:hAnsi="Arial" w:cs="Arial"/>
                <w:spacing w:val="1"/>
              </w:rPr>
              <w:t>s</w:t>
            </w:r>
            <w:r w:rsidRPr="00FF2121">
              <w:rPr>
                <w:rFonts w:ascii="Arial" w:hAnsi="Arial" w:cs="Arial"/>
                <w:spacing w:val="-3"/>
                <w:w w:val="101"/>
              </w:rPr>
              <w:t>e</w:t>
            </w:r>
            <w:r w:rsidRPr="00FF2121">
              <w:rPr>
                <w:rFonts w:ascii="Arial" w:hAnsi="Arial" w:cs="Arial"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  <w:w w:val="101"/>
              </w:rPr>
              <w:t>t</w:t>
            </w:r>
            <w:r w:rsidRPr="00FF2121">
              <w:rPr>
                <w:rFonts w:ascii="Arial" w:hAnsi="Arial" w:cs="Arial"/>
                <w:spacing w:val="-1"/>
                <w:w w:val="101"/>
              </w:rPr>
              <w:t>i</w:t>
            </w:r>
            <w:r w:rsidRPr="00FF2121">
              <w:rPr>
                <w:rFonts w:ascii="Arial" w:hAnsi="Arial" w:cs="Arial"/>
              </w:rPr>
              <w:t>o</w:t>
            </w:r>
            <w:r w:rsidRPr="00FF2121">
              <w:rPr>
                <w:rFonts w:ascii="Arial" w:hAnsi="Arial" w:cs="Arial"/>
                <w:spacing w:val="-3"/>
              </w:rPr>
              <w:t>n</w:t>
            </w:r>
            <w:r w:rsidRPr="00FF2121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8B5D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  <w:tr w:rsidR="00B90F0F" w:rsidRPr="00FF2121" w14:paraId="3729FF63" w14:textId="77777777">
        <w:trPr>
          <w:trHeight w:hRule="exact" w:val="713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5FB2" w14:textId="77777777" w:rsidR="00B90F0F" w:rsidRPr="00FF2121" w:rsidRDefault="001B00D4">
            <w:pPr>
              <w:ind w:left="464" w:right="376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re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re</w:t>
            </w:r>
            <w:r w:rsidRPr="00FF2121">
              <w:rPr>
                <w:rFonts w:ascii="Arial" w:hAnsi="Arial" w:cs="Arial"/>
                <w:b/>
                <w:spacing w:val="-4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uff</w:t>
            </w:r>
            <w:r w:rsidRPr="00FF2121">
              <w:rPr>
                <w:rFonts w:ascii="Arial" w:hAnsi="Arial" w:cs="Arial"/>
                <w:b/>
              </w:rPr>
              <w:t>ic</w:t>
            </w:r>
            <w:r w:rsidRPr="00FF2121">
              <w:rPr>
                <w:rFonts w:ascii="Arial" w:hAnsi="Arial" w:cs="Arial"/>
                <w:b/>
                <w:spacing w:val="-3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t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d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ce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</w:rPr>
              <w:t>?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</w:rPr>
              <w:t>f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y</w:t>
            </w:r>
            <w:r w:rsidRPr="00FF2121">
              <w:rPr>
                <w:rFonts w:ascii="Arial" w:hAnsi="Arial" w:cs="Arial"/>
                <w:b/>
              </w:rPr>
              <w:t>ou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</w:rPr>
              <w:t xml:space="preserve">ave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</w:t>
            </w:r>
            <w:r w:rsidRPr="00FF2121">
              <w:rPr>
                <w:rFonts w:ascii="Arial" w:hAnsi="Arial" w:cs="Arial"/>
                <w:b/>
              </w:rPr>
              <w:t>g</w:t>
            </w:r>
            <w:r w:rsidRPr="00FF2121">
              <w:rPr>
                <w:rFonts w:ascii="Arial" w:hAnsi="Arial" w:cs="Arial"/>
                <w:b/>
                <w:spacing w:val="-3"/>
              </w:rPr>
              <w:t>g</w:t>
            </w:r>
            <w:r w:rsidRPr="00FF2121">
              <w:rPr>
                <w:rFonts w:ascii="Arial" w:hAnsi="Arial" w:cs="Arial"/>
                <w:b/>
                <w:spacing w:val="1"/>
              </w:rPr>
              <w:t>es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io</w:t>
            </w:r>
            <w:r w:rsidRPr="00FF2121">
              <w:rPr>
                <w:rFonts w:ascii="Arial" w:hAnsi="Arial" w:cs="Arial"/>
                <w:b/>
                <w:spacing w:val="-5"/>
              </w:rPr>
              <w:t>n</w:t>
            </w:r>
            <w:r w:rsidRPr="00FF2121">
              <w:rPr>
                <w:rFonts w:ascii="Arial" w:hAnsi="Arial" w:cs="Arial"/>
                <w:b/>
              </w:rPr>
              <w:t>s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of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dd</w:t>
            </w:r>
            <w:r w:rsidRPr="00FF2121">
              <w:rPr>
                <w:rFonts w:ascii="Arial" w:hAnsi="Arial" w:cs="Arial"/>
                <w:b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</w:rPr>
              <w:t>t</w:t>
            </w:r>
            <w:r w:rsidRPr="00FF2121">
              <w:rPr>
                <w:rFonts w:ascii="Arial" w:hAnsi="Arial" w:cs="Arial"/>
                <w:b/>
              </w:rPr>
              <w:t>io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al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  <w:spacing w:val="1"/>
              </w:rPr>
              <w:t>re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  <w:spacing w:val="-3"/>
              </w:rPr>
              <w:t>ce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</w:rPr>
              <w:t>,</w:t>
            </w:r>
            <w:r w:rsidRPr="00FF2121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p</w:t>
            </w:r>
            <w:r w:rsidRPr="00FF2121">
              <w:rPr>
                <w:rFonts w:ascii="Arial" w:hAnsi="Arial" w:cs="Arial"/>
                <w:b/>
              </w:rPr>
              <w:t>l</w:t>
            </w:r>
            <w:r w:rsidRPr="00FF2121">
              <w:rPr>
                <w:rFonts w:ascii="Arial" w:hAnsi="Arial" w:cs="Arial"/>
                <w:b/>
                <w:spacing w:val="-3"/>
              </w:rPr>
              <w:t>ea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</w:rPr>
              <w:t>e</w:t>
            </w:r>
            <w:r w:rsidRPr="00FF212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nt</w:t>
            </w:r>
            <w:r w:rsidRPr="00FF2121">
              <w:rPr>
                <w:rFonts w:ascii="Arial" w:hAnsi="Arial" w:cs="Arial"/>
                <w:b/>
              </w:rPr>
              <w:t xml:space="preserve">ion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m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in</w:t>
            </w:r>
            <w:r w:rsidRPr="00FF212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</w:rPr>
              <w:t>vi</w:t>
            </w:r>
            <w:r w:rsidRPr="00FF2121">
              <w:rPr>
                <w:rFonts w:ascii="Arial" w:hAnsi="Arial" w:cs="Arial"/>
                <w:b/>
                <w:spacing w:val="-3"/>
              </w:rPr>
              <w:t>e</w:t>
            </w:r>
            <w:r w:rsidRPr="00FF2121">
              <w:rPr>
                <w:rFonts w:ascii="Arial" w:hAnsi="Arial" w:cs="Arial"/>
                <w:b/>
              </w:rPr>
              <w:t>w</w:t>
            </w:r>
            <w:r w:rsidRPr="00FF2121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</w:rPr>
              <w:t>o</w:t>
            </w:r>
            <w:r w:rsidRPr="00FF2121">
              <w:rPr>
                <w:rFonts w:ascii="Arial" w:hAnsi="Arial" w:cs="Arial"/>
                <w:b/>
                <w:spacing w:val="-3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m</w:t>
            </w:r>
            <w:r w:rsidRPr="00FF21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1951" w14:textId="77777777" w:rsidR="00B90F0F" w:rsidRPr="00FF2121" w:rsidRDefault="001B00D4">
            <w:pPr>
              <w:ind w:left="103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</w:rPr>
              <w:t>Y</w:t>
            </w:r>
            <w:r w:rsidRPr="00FF2121">
              <w:rPr>
                <w:rFonts w:ascii="Arial" w:hAnsi="Arial" w:cs="Arial"/>
                <w:spacing w:val="-2"/>
              </w:rPr>
              <w:t>e</w:t>
            </w:r>
            <w:r w:rsidRPr="00FF2121">
              <w:rPr>
                <w:rFonts w:ascii="Arial" w:hAnsi="Arial" w:cs="Arial"/>
              </w:rPr>
              <w:t>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0740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  <w:tr w:rsidR="00B90F0F" w:rsidRPr="00FF2121" w14:paraId="680D62B5" w14:textId="77777777">
        <w:trPr>
          <w:trHeight w:hRule="exact" w:val="699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4A56" w14:textId="77777777" w:rsidR="00B90F0F" w:rsidRPr="00FF2121" w:rsidRDefault="001B00D4">
            <w:pPr>
              <w:spacing w:line="243" w:lineRule="auto"/>
              <w:ind w:left="464" w:right="357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spacing w:val="1"/>
              </w:rPr>
              <w:t>I</w:t>
            </w:r>
            <w:r w:rsidRPr="00FF2121">
              <w:rPr>
                <w:rFonts w:ascii="Arial" w:hAnsi="Arial" w:cs="Arial"/>
                <w:b/>
              </w:rPr>
              <w:t xml:space="preserve">s </w:t>
            </w:r>
            <w:r w:rsidRPr="00FF2121">
              <w:rPr>
                <w:rFonts w:ascii="Arial" w:hAnsi="Arial" w:cs="Arial"/>
                <w:b/>
                <w:spacing w:val="-1"/>
              </w:rPr>
              <w:t>th</w:t>
            </w:r>
            <w:r w:rsidRPr="00FF2121">
              <w:rPr>
                <w:rFonts w:ascii="Arial" w:hAnsi="Arial" w:cs="Arial"/>
                <w:b/>
              </w:rPr>
              <w:t>e la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g</w:t>
            </w:r>
            <w:r w:rsidRPr="00FF2121">
              <w:rPr>
                <w:rFonts w:ascii="Arial" w:hAnsi="Arial" w:cs="Arial"/>
                <w:b/>
                <w:spacing w:val="-4"/>
              </w:rPr>
              <w:t>u</w:t>
            </w:r>
            <w:r w:rsidRPr="00FF2121">
              <w:rPr>
                <w:rFonts w:ascii="Arial" w:hAnsi="Arial" w:cs="Arial"/>
                <w:b/>
              </w:rPr>
              <w:t>ag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4"/>
              </w:rPr>
              <w:t>/</w:t>
            </w:r>
            <w:r w:rsidRPr="00FF2121">
              <w:rPr>
                <w:rFonts w:ascii="Arial" w:hAnsi="Arial" w:cs="Arial"/>
                <w:b/>
                <w:spacing w:val="1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</w:rPr>
              <w:t>n</w:t>
            </w:r>
            <w:r w:rsidRPr="00FF2121">
              <w:rPr>
                <w:rFonts w:ascii="Arial" w:hAnsi="Arial" w:cs="Arial"/>
                <w:b/>
              </w:rPr>
              <w:t>gl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</w:rPr>
              <w:t>h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qu</w:t>
            </w:r>
            <w:r w:rsidRPr="00FF2121">
              <w:rPr>
                <w:rFonts w:ascii="Arial" w:hAnsi="Arial" w:cs="Arial"/>
                <w:b/>
              </w:rPr>
              <w:t>al</w:t>
            </w:r>
            <w:r w:rsidRPr="00FF2121">
              <w:rPr>
                <w:rFonts w:ascii="Arial" w:hAnsi="Arial" w:cs="Arial"/>
                <w:b/>
                <w:spacing w:val="-1"/>
              </w:rPr>
              <w:t>it</w:t>
            </w:r>
            <w:r w:rsidRPr="00FF2121">
              <w:rPr>
                <w:rFonts w:ascii="Arial" w:hAnsi="Arial" w:cs="Arial"/>
                <w:b/>
              </w:rPr>
              <w:t>y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</w:rPr>
              <w:t>of</w:t>
            </w:r>
            <w:r w:rsidRPr="00FF212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</w:rPr>
              <w:t>e a</w:t>
            </w:r>
            <w:r w:rsidRPr="00FF2121">
              <w:rPr>
                <w:rFonts w:ascii="Arial" w:hAnsi="Arial" w:cs="Arial"/>
                <w:b/>
                <w:spacing w:val="1"/>
              </w:rPr>
              <w:t>r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  <w:spacing w:val="-4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</w:rPr>
              <w:t>c</w:t>
            </w:r>
            <w:r w:rsidRPr="00FF2121">
              <w:rPr>
                <w:rFonts w:ascii="Arial" w:hAnsi="Arial" w:cs="Arial"/>
                <w:b/>
              </w:rPr>
              <w:t>le</w:t>
            </w:r>
            <w:r w:rsidRPr="00FF212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  <w:spacing w:val="-1"/>
              </w:rPr>
              <w:t>u</w:t>
            </w:r>
            <w:r w:rsidRPr="00FF2121">
              <w:rPr>
                <w:rFonts w:ascii="Arial" w:hAnsi="Arial" w:cs="Arial"/>
                <w:b/>
                <w:w w:val="101"/>
              </w:rPr>
              <w:t>i</w:t>
            </w:r>
            <w:r w:rsidRPr="00FF2121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b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l</w:t>
            </w:r>
            <w:r w:rsidRPr="00FF2121">
              <w:rPr>
                <w:rFonts w:ascii="Arial" w:hAnsi="Arial" w:cs="Arial"/>
                <w:b/>
                <w:w w:val="101"/>
              </w:rPr>
              <w:t xml:space="preserve">e </w:t>
            </w:r>
            <w:r w:rsidRPr="00FF2121">
              <w:rPr>
                <w:rFonts w:ascii="Arial" w:hAnsi="Arial" w:cs="Arial"/>
                <w:b/>
                <w:spacing w:val="-1"/>
              </w:rPr>
              <w:t>f</w:t>
            </w:r>
            <w:r w:rsidRPr="00FF2121">
              <w:rPr>
                <w:rFonts w:ascii="Arial" w:hAnsi="Arial" w:cs="Arial"/>
                <w:b/>
              </w:rPr>
              <w:t>or</w:t>
            </w:r>
            <w:r w:rsidRPr="00FF212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F2121">
              <w:rPr>
                <w:rFonts w:ascii="Arial" w:hAnsi="Arial" w:cs="Arial"/>
                <w:b/>
                <w:spacing w:val="1"/>
              </w:rPr>
              <w:t>sc</w:t>
            </w:r>
            <w:r w:rsidRPr="00FF2121">
              <w:rPr>
                <w:rFonts w:ascii="Arial" w:hAnsi="Arial" w:cs="Arial"/>
                <w:b/>
                <w:spacing w:val="-4"/>
              </w:rPr>
              <w:t>h</w:t>
            </w:r>
            <w:r w:rsidRPr="00FF2121">
              <w:rPr>
                <w:rFonts w:ascii="Arial" w:hAnsi="Arial" w:cs="Arial"/>
                <w:b/>
              </w:rPr>
              <w:t>olar</w:t>
            </w:r>
            <w:r w:rsidRPr="00FF2121">
              <w:rPr>
                <w:rFonts w:ascii="Arial" w:hAnsi="Arial" w:cs="Arial"/>
                <w:b/>
                <w:spacing w:val="-3"/>
              </w:rPr>
              <w:t>l</w:t>
            </w:r>
            <w:r w:rsidRPr="00FF2121">
              <w:rPr>
                <w:rFonts w:ascii="Arial" w:hAnsi="Arial" w:cs="Arial"/>
                <w:b/>
              </w:rPr>
              <w:t xml:space="preserve">y 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  <w:b/>
                <w:spacing w:val="-3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</w:rPr>
              <w:t>m</w:t>
            </w:r>
            <w:r w:rsidRPr="00FF2121">
              <w:rPr>
                <w:rFonts w:ascii="Arial" w:hAnsi="Arial" w:cs="Arial"/>
                <w:b/>
                <w:spacing w:val="2"/>
              </w:rPr>
              <w:t>m</w:t>
            </w:r>
            <w:r w:rsidRPr="00FF2121">
              <w:rPr>
                <w:rFonts w:ascii="Arial" w:hAnsi="Arial" w:cs="Arial"/>
                <w:b/>
                <w:spacing w:val="-1"/>
              </w:rPr>
              <w:t>un</w:t>
            </w:r>
            <w:r w:rsidRPr="00FF2121">
              <w:rPr>
                <w:rFonts w:ascii="Arial" w:hAnsi="Arial" w:cs="Arial"/>
                <w:b/>
                <w:spacing w:val="-4"/>
                <w:w w:val="101"/>
              </w:rPr>
              <w:t>i</w:t>
            </w:r>
            <w:r w:rsidRPr="00FF2121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  <w:b/>
              </w:rPr>
              <w:t>a</w:t>
            </w:r>
            <w:r w:rsidRPr="00FF2121">
              <w:rPr>
                <w:rFonts w:ascii="Arial" w:hAnsi="Arial" w:cs="Arial"/>
                <w:b/>
                <w:spacing w:val="-1"/>
              </w:rPr>
              <w:t>t</w:t>
            </w:r>
            <w:r w:rsidRPr="00FF2121">
              <w:rPr>
                <w:rFonts w:ascii="Arial" w:hAnsi="Arial" w:cs="Arial"/>
                <w:b/>
              </w:rPr>
              <w:t>io</w:t>
            </w:r>
            <w:r w:rsidRPr="00FF2121">
              <w:rPr>
                <w:rFonts w:ascii="Arial" w:hAnsi="Arial" w:cs="Arial"/>
                <w:b/>
                <w:spacing w:val="-5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</w:rPr>
              <w:t>s</w:t>
            </w:r>
            <w:r w:rsidRPr="00FF212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A920" w14:textId="77777777" w:rsidR="00B90F0F" w:rsidRPr="00FF2121" w:rsidRDefault="001B00D4">
            <w:pPr>
              <w:ind w:left="103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</w:rPr>
              <w:t>Y</w:t>
            </w:r>
            <w:r w:rsidRPr="00FF2121">
              <w:rPr>
                <w:rFonts w:ascii="Arial" w:hAnsi="Arial" w:cs="Arial"/>
                <w:spacing w:val="-2"/>
              </w:rPr>
              <w:t>e</w:t>
            </w:r>
            <w:r w:rsidRPr="00FF2121">
              <w:rPr>
                <w:rFonts w:ascii="Arial" w:hAnsi="Arial" w:cs="Arial"/>
              </w:rPr>
              <w:t>s</w:t>
            </w:r>
            <w:bookmarkStart w:id="0" w:name="_GoBack"/>
            <w:bookmarkEnd w:id="0"/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E8F9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  <w:tr w:rsidR="00B90F0F" w:rsidRPr="00FF2121" w14:paraId="291C35FF" w14:textId="77777777" w:rsidTr="00FF2121">
        <w:trPr>
          <w:trHeight w:hRule="exact" w:val="693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A2E" w14:textId="77777777" w:rsidR="00B90F0F" w:rsidRPr="00FF2121" w:rsidRDefault="001B00D4">
            <w:pPr>
              <w:spacing w:before="3"/>
              <w:ind w:left="102"/>
              <w:rPr>
                <w:rFonts w:ascii="Arial" w:hAnsi="Arial" w:cs="Arial"/>
              </w:rPr>
            </w:pPr>
            <w:r w:rsidRPr="00FF2121">
              <w:rPr>
                <w:rFonts w:ascii="Arial" w:hAnsi="Arial" w:cs="Arial"/>
                <w:b/>
                <w:u w:val="thick" w:color="000000"/>
              </w:rPr>
              <w:t>O</w:t>
            </w:r>
            <w:r w:rsidRPr="00FF2121">
              <w:rPr>
                <w:rFonts w:ascii="Arial" w:hAnsi="Arial" w:cs="Arial"/>
                <w:b/>
                <w:spacing w:val="-1"/>
                <w:u w:val="thick" w:color="000000"/>
              </w:rPr>
              <w:t>pt</w:t>
            </w:r>
            <w:r w:rsidRPr="00FF2121">
              <w:rPr>
                <w:rFonts w:ascii="Arial" w:hAnsi="Arial" w:cs="Arial"/>
                <w:b/>
                <w:u w:val="thick" w:color="000000"/>
              </w:rPr>
              <w:t>io</w:t>
            </w:r>
            <w:r w:rsidRPr="00FF2121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FF2121">
              <w:rPr>
                <w:rFonts w:ascii="Arial" w:hAnsi="Arial" w:cs="Arial"/>
                <w:b/>
                <w:u w:val="thick" w:color="000000"/>
              </w:rPr>
              <w:t>al</w:t>
            </w:r>
            <w:r w:rsidRPr="00FF2121">
              <w:rPr>
                <w:rFonts w:ascii="Arial" w:hAnsi="Arial" w:cs="Arial"/>
                <w:b/>
                <w:spacing w:val="-1"/>
                <w:u w:val="thick" w:color="000000"/>
              </w:rPr>
              <w:t>/</w:t>
            </w:r>
            <w:r w:rsidRPr="00FF2121">
              <w:rPr>
                <w:rFonts w:ascii="Arial" w:hAnsi="Arial" w:cs="Arial"/>
                <w:b/>
                <w:u w:val="thick" w:color="000000"/>
              </w:rPr>
              <w:t>G</w:t>
            </w:r>
            <w:r w:rsidRPr="00FF2121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FF2121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FF2121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FF2121">
              <w:rPr>
                <w:rFonts w:ascii="Arial" w:hAnsi="Arial" w:cs="Arial"/>
                <w:b/>
                <w:spacing w:val="-3"/>
                <w:u w:val="thick" w:color="000000"/>
              </w:rPr>
              <w:t>r</w:t>
            </w:r>
            <w:r w:rsidRPr="00FF2121">
              <w:rPr>
                <w:rFonts w:ascii="Arial" w:hAnsi="Arial" w:cs="Arial"/>
                <w:b/>
                <w:u w:val="thick" w:color="000000"/>
              </w:rPr>
              <w:t>al</w:t>
            </w:r>
            <w:r w:rsidRPr="00FF2121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F2121">
              <w:rPr>
                <w:rFonts w:ascii="Arial" w:hAnsi="Arial" w:cs="Arial"/>
                <w:spacing w:val="1"/>
                <w:w w:val="101"/>
              </w:rPr>
              <w:t>c</w:t>
            </w:r>
            <w:r w:rsidRPr="00FF2121">
              <w:rPr>
                <w:rFonts w:ascii="Arial" w:hAnsi="Arial" w:cs="Arial"/>
              </w:rPr>
              <w:t>o</w:t>
            </w:r>
            <w:r w:rsidRPr="00FF2121">
              <w:rPr>
                <w:rFonts w:ascii="Arial" w:hAnsi="Arial" w:cs="Arial"/>
                <w:spacing w:val="-4"/>
              </w:rPr>
              <w:t>m</w:t>
            </w:r>
            <w:r w:rsidRPr="00FF2121">
              <w:rPr>
                <w:rFonts w:ascii="Arial" w:hAnsi="Arial" w:cs="Arial"/>
              </w:rPr>
              <w:t>men</w:t>
            </w:r>
            <w:r w:rsidRPr="00FF2121">
              <w:rPr>
                <w:rFonts w:ascii="Arial" w:hAnsi="Arial" w:cs="Arial"/>
                <w:spacing w:val="-3"/>
              </w:rPr>
              <w:t>t</w:t>
            </w:r>
            <w:r w:rsidRPr="00FF2121">
              <w:rPr>
                <w:rFonts w:ascii="Arial" w:hAnsi="Arial" w:cs="Arial"/>
              </w:rPr>
              <w:t>s</w:t>
            </w:r>
          </w:p>
        </w:tc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5D4A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CE8" w14:textId="77777777" w:rsidR="00B90F0F" w:rsidRPr="00FF2121" w:rsidRDefault="00B90F0F">
            <w:pPr>
              <w:rPr>
                <w:rFonts w:ascii="Arial" w:hAnsi="Arial" w:cs="Arial"/>
              </w:rPr>
            </w:pPr>
          </w:p>
        </w:tc>
      </w:tr>
    </w:tbl>
    <w:p w14:paraId="4CD9EB86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2F0C38" w:rsidRPr="00FF2121" w14:paraId="4ACCDE0D" w14:textId="77777777" w:rsidTr="00165D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02E0" w14:textId="77777777" w:rsidR="002F0C38" w:rsidRPr="00FF2121" w:rsidRDefault="002F0C38" w:rsidP="00165D8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F212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FF212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7B44BCE" w14:textId="77777777" w:rsidR="002F0C38" w:rsidRPr="00FF2121" w:rsidRDefault="002F0C38" w:rsidP="00165D8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F0C38" w:rsidRPr="00FF2121" w14:paraId="529165BD" w14:textId="77777777" w:rsidTr="00165D8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65C0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4619" w14:textId="77777777" w:rsidR="002F0C38" w:rsidRPr="00FF2121" w:rsidRDefault="002F0C38" w:rsidP="00165D82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F212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55114A2" w14:textId="77777777" w:rsidR="002F0C38" w:rsidRPr="00FF2121" w:rsidRDefault="002F0C38" w:rsidP="00165D82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FF2121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FF2121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FF2121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F0C38" w:rsidRPr="00FF2121" w14:paraId="705F8DF8" w14:textId="77777777" w:rsidTr="00165D8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EA2A" w14:textId="77777777" w:rsidR="002F0C38" w:rsidRPr="00FF2121" w:rsidRDefault="002F0C38" w:rsidP="00165D82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FF212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E3C1351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DDE6" w14:textId="77777777" w:rsidR="002F0C38" w:rsidRPr="00FF2121" w:rsidRDefault="002F0C38" w:rsidP="00165D82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F212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F212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F212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6BF6815E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  <w:p w14:paraId="6ACDD18F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4ED46C5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  <w:p w14:paraId="4DC0DC17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  <w:p w14:paraId="7AC8472D" w14:textId="77777777" w:rsidR="002F0C38" w:rsidRPr="00FF2121" w:rsidRDefault="002F0C38" w:rsidP="00165D82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  <w:bookmarkEnd w:id="2"/>
    </w:tbl>
    <w:p w14:paraId="6ADAF844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1033604D" w14:textId="77777777" w:rsidR="00FF2121" w:rsidRPr="00FF2121" w:rsidRDefault="00FF2121" w:rsidP="00FF212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E02222C" w14:textId="77777777" w:rsidR="00FF2121" w:rsidRPr="00FF2121" w:rsidRDefault="00FF2121" w:rsidP="00FF21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2121">
        <w:rPr>
          <w:rFonts w:ascii="Arial" w:hAnsi="Arial" w:cs="Arial"/>
          <w:b/>
          <w:u w:val="single"/>
        </w:rPr>
        <w:t>Reviewer details:</w:t>
      </w:r>
    </w:p>
    <w:p w14:paraId="6D7341A3" w14:textId="52E5AE4D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505CA247" w14:textId="35051271" w:rsidR="00FF2121" w:rsidRPr="00FF2121" w:rsidRDefault="00FF2121" w:rsidP="00FF2121">
      <w:pPr>
        <w:spacing w:line="200" w:lineRule="exact"/>
        <w:rPr>
          <w:rFonts w:ascii="Arial" w:hAnsi="Arial" w:cs="Arial"/>
          <w:b/>
        </w:rPr>
      </w:pPr>
      <w:bookmarkStart w:id="3" w:name="_Hlk207705737"/>
      <w:r w:rsidRPr="00FF2121">
        <w:rPr>
          <w:rFonts w:ascii="Arial" w:hAnsi="Arial" w:cs="Arial"/>
          <w:b/>
        </w:rPr>
        <w:t>Gaurav Bhatnagar</w:t>
      </w:r>
      <w:r w:rsidRPr="00FF2121">
        <w:rPr>
          <w:rFonts w:ascii="Arial" w:hAnsi="Arial" w:cs="Arial"/>
          <w:b/>
        </w:rPr>
        <w:t xml:space="preserve">, </w:t>
      </w:r>
      <w:r w:rsidRPr="00FF2121">
        <w:rPr>
          <w:rFonts w:ascii="Arial" w:hAnsi="Arial" w:cs="Arial"/>
          <w:b/>
        </w:rPr>
        <w:t>Maharashtra Institute of Physiotherapy, India</w:t>
      </w:r>
    </w:p>
    <w:bookmarkEnd w:id="3"/>
    <w:p w14:paraId="79A9EAA5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069BB375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1E403831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20B87B7B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6065E2B1" w14:textId="77777777" w:rsidR="00B90F0F" w:rsidRPr="00FF2121" w:rsidRDefault="00B90F0F">
      <w:pPr>
        <w:spacing w:line="200" w:lineRule="exact"/>
        <w:rPr>
          <w:rFonts w:ascii="Arial" w:hAnsi="Arial" w:cs="Arial"/>
        </w:rPr>
      </w:pPr>
    </w:p>
    <w:p w14:paraId="218FDC12" w14:textId="10F300EF" w:rsidR="00B90F0F" w:rsidRPr="00FF2121" w:rsidRDefault="00B90F0F">
      <w:pPr>
        <w:spacing w:before="35" w:line="220" w:lineRule="exact"/>
        <w:ind w:left="220"/>
        <w:rPr>
          <w:rFonts w:ascii="Arial" w:hAnsi="Arial" w:cs="Arial"/>
        </w:rPr>
      </w:pPr>
    </w:p>
    <w:sectPr w:rsidR="00B90F0F" w:rsidRPr="00FF2121">
      <w:pgSz w:w="23820" w:h="16840" w:orient="landscape"/>
      <w:pgMar w:top="1540" w:right="1220" w:bottom="280" w:left="1220" w:header="13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33EA" w14:textId="77777777" w:rsidR="002F7808" w:rsidRDefault="002F7808">
      <w:r>
        <w:separator/>
      </w:r>
    </w:p>
  </w:endnote>
  <w:endnote w:type="continuationSeparator" w:id="0">
    <w:p w14:paraId="71C64AAC" w14:textId="77777777" w:rsidR="002F7808" w:rsidRDefault="002F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37D0" w14:textId="77777777" w:rsidR="002F7808" w:rsidRDefault="002F7808">
      <w:r>
        <w:separator/>
      </w:r>
    </w:p>
  </w:footnote>
  <w:footnote w:type="continuationSeparator" w:id="0">
    <w:p w14:paraId="52B1EAFE" w14:textId="77777777" w:rsidR="002F7808" w:rsidRDefault="002F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130A"/>
    <w:multiLevelType w:val="multilevel"/>
    <w:tmpl w:val="59187C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0F"/>
    <w:rsid w:val="00066EDF"/>
    <w:rsid w:val="001B00D4"/>
    <w:rsid w:val="002F0C38"/>
    <w:rsid w:val="002F7808"/>
    <w:rsid w:val="00463293"/>
    <w:rsid w:val="00980ADB"/>
    <w:rsid w:val="00B90F0F"/>
    <w:rsid w:val="00DF4D95"/>
    <w:rsid w:val="00EC3A6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43A7"/>
  <w15:docId w15:val="{66A62177-E075-4C0F-B46D-1233348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63293"/>
    <w:rPr>
      <w:color w:val="0000FF"/>
      <w:u w:val="single"/>
    </w:rPr>
  </w:style>
  <w:style w:type="paragraph" w:customStyle="1" w:styleId="Affiliation">
    <w:name w:val="Affiliation"/>
    <w:basedOn w:val="Normal"/>
    <w:rsid w:val="00FF2121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9</cp:revision>
  <dcterms:created xsi:type="dcterms:W3CDTF">2025-08-28T06:01:00Z</dcterms:created>
  <dcterms:modified xsi:type="dcterms:W3CDTF">2025-09-02T06:12:00Z</dcterms:modified>
</cp:coreProperties>
</file>