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18A1" w:rsidRDefault="00DF18A1">
      <w:pPr>
        <w:spacing w:before="9" w:line="180" w:lineRule="exact"/>
        <w:rPr>
          <w:sz w:val="19"/>
          <w:szCs w:val="19"/>
        </w:rPr>
      </w:pPr>
    </w:p>
    <w:p w:rsidR="00DF18A1" w:rsidRDefault="00DF18A1">
      <w:pPr>
        <w:spacing w:line="200" w:lineRule="exact"/>
      </w:pPr>
    </w:p>
    <w:p w:rsidR="00DF18A1" w:rsidRDefault="00DF18A1">
      <w:pPr>
        <w:spacing w:line="200" w:lineRule="exact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0"/>
      </w:tblGrid>
      <w:tr w:rsidR="00DF18A1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8A1" w:rsidRDefault="003C17FE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Na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e: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8A1" w:rsidRDefault="00D96F27">
            <w:pPr>
              <w:spacing w:before="30"/>
              <w:ind w:left="102"/>
              <w:rPr>
                <w:rFonts w:ascii="Arial" w:eastAsia="Arial" w:hAnsi="Arial" w:cs="Arial"/>
              </w:rPr>
            </w:pPr>
            <w:hyperlink r:id="rId7">
              <w:r w:rsidR="003C17FE">
                <w:rPr>
                  <w:rFonts w:ascii="Arial" w:eastAsia="Arial" w:hAnsi="Arial" w:cs="Arial"/>
                  <w:b/>
                  <w:color w:val="0000FF"/>
                </w:rPr>
                <w:t>Ar</w:t>
              </w:r>
              <w:r w:rsidR="003C17FE">
                <w:rPr>
                  <w:rFonts w:ascii="Arial" w:eastAsia="Arial" w:hAnsi="Arial" w:cs="Arial"/>
                  <w:b/>
                  <w:color w:val="0000FF"/>
                  <w:spacing w:val="-1"/>
                </w:rPr>
                <w:t>c</w:t>
              </w:r>
              <w:r w:rsidR="003C17FE">
                <w:rPr>
                  <w:rFonts w:ascii="Arial" w:eastAsia="Arial" w:hAnsi="Arial" w:cs="Arial"/>
                  <w:b/>
                  <w:color w:val="0000FF"/>
                </w:rPr>
                <w:t>hi</w:t>
              </w:r>
              <w:r w:rsidR="003C17FE">
                <w:rPr>
                  <w:rFonts w:ascii="Arial" w:eastAsia="Arial" w:hAnsi="Arial" w:cs="Arial"/>
                  <w:b/>
                  <w:color w:val="0000FF"/>
                  <w:spacing w:val="2"/>
                </w:rPr>
                <w:t>v</w:t>
              </w:r>
              <w:r w:rsidR="003C17FE">
                <w:rPr>
                  <w:rFonts w:ascii="Arial" w:eastAsia="Arial" w:hAnsi="Arial" w:cs="Arial"/>
                  <w:b/>
                  <w:color w:val="0000FF"/>
                </w:rPr>
                <w:t>es</w:t>
              </w:r>
              <w:r w:rsidR="003C17FE">
                <w:rPr>
                  <w:rFonts w:ascii="Arial" w:eastAsia="Arial" w:hAnsi="Arial" w:cs="Arial"/>
                  <w:b/>
                  <w:color w:val="0000FF"/>
                  <w:spacing w:val="-9"/>
                </w:rPr>
                <w:t xml:space="preserve"> </w:t>
              </w:r>
              <w:r w:rsidR="003C17FE">
                <w:rPr>
                  <w:rFonts w:ascii="Arial" w:eastAsia="Arial" w:hAnsi="Arial" w:cs="Arial"/>
                  <w:b/>
                  <w:color w:val="0000FF"/>
                </w:rPr>
                <w:t>of</w:t>
              </w:r>
              <w:r w:rsidR="003C17FE">
                <w:rPr>
                  <w:rFonts w:ascii="Arial" w:eastAsia="Arial" w:hAnsi="Arial" w:cs="Arial"/>
                  <w:b/>
                  <w:color w:val="0000FF"/>
                  <w:spacing w:val="-1"/>
                </w:rPr>
                <w:t xml:space="preserve"> </w:t>
              </w:r>
              <w:r w:rsidR="003C17FE">
                <w:rPr>
                  <w:rFonts w:ascii="Arial" w:eastAsia="Arial" w:hAnsi="Arial" w:cs="Arial"/>
                  <w:b/>
                  <w:color w:val="0000FF"/>
                </w:rPr>
                <w:t>C</w:t>
              </w:r>
              <w:r w:rsidR="003C17FE">
                <w:rPr>
                  <w:rFonts w:ascii="Arial" w:eastAsia="Arial" w:hAnsi="Arial" w:cs="Arial"/>
                  <w:b/>
                  <w:color w:val="0000FF"/>
                  <w:spacing w:val="3"/>
                </w:rPr>
                <w:t>u</w:t>
              </w:r>
              <w:r w:rsidR="003C17FE">
                <w:rPr>
                  <w:rFonts w:ascii="Arial" w:eastAsia="Arial" w:hAnsi="Arial" w:cs="Arial"/>
                  <w:b/>
                  <w:color w:val="0000FF"/>
                  <w:spacing w:val="-1"/>
                </w:rPr>
                <w:t>rr</w:t>
              </w:r>
              <w:r w:rsidR="003C17FE">
                <w:rPr>
                  <w:rFonts w:ascii="Arial" w:eastAsia="Arial" w:hAnsi="Arial" w:cs="Arial"/>
                  <w:b/>
                  <w:color w:val="0000FF"/>
                </w:rPr>
                <w:t>ent</w:t>
              </w:r>
              <w:r w:rsidR="003C17FE">
                <w:rPr>
                  <w:rFonts w:ascii="Arial" w:eastAsia="Arial" w:hAnsi="Arial" w:cs="Arial"/>
                  <w:b/>
                  <w:color w:val="0000FF"/>
                  <w:spacing w:val="-6"/>
                </w:rPr>
                <w:t xml:space="preserve"> </w:t>
              </w:r>
              <w:r w:rsidR="003C17FE">
                <w:rPr>
                  <w:rFonts w:ascii="Arial" w:eastAsia="Arial" w:hAnsi="Arial" w:cs="Arial"/>
                  <w:b/>
                  <w:color w:val="0000FF"/>
                  <w:spacing w:val="2"/>
                </w:rPr>
                <w:t>R</w:t>
              </w:r>
              <w:r w:rsidR="003C17FE">
                <w:rPr>
                  <w:rFonts w:ascii="Arial" w:eastAsia="Arial" w:hAnsi="Arial" w:cs="Arial"/>
                  <w:b/>
                  <w:color w:val="0000FF"/>
                </w:rPr>
                <w:t>e</w:t>
              </w:r>
              <w:r w:rsidR="003C17FE">
                <w:rPr>
                  <w:rFonts w:ascii="Arial" w:eastAsia="Arial" w:hAnsi="Arial" w:cs="Arial"/>
                  <w:b/>
                  <w:color w:val="0000FF"/>
                  <w:spacing w:val="-1"/>
                </w:rPr>
                <w:t>s</w:t>
              </w:r>
              <w:r w:rsidR="003C17FE">
                <w:rPr>
                  <w:rFonts w:ascii="Arial" w:eastAsia="Arial" w:hAnsi="Arial" w:cs="Arial"/>
                  <w:b/>
                  <w:color w:val="0000FF"/>
                  <w:spacing w:val="2"/>
                </w:rPr>
                <w:t>e</w:t>
              </w:r>
              <w:r w:rsidR="003C17FE">
                <w:rPr>
                  <w:rFonts w:ascii="Arial" w:eastAsia="Arial" w:hAnsi="Arial" w:cs="Arial"/>
                  <w:b/>
                  <w:color w:val="0000FF"/>
                </w:rPr>
                <w:t>a</w:t>
              </w:r>
              <w:r w:rsidR="003C17FE">
                <w:rPr>
                  <w:rFonts w:ascii="Arial" w:eastAsia="Arial" w:hAnsi="Arial" w:cs="Arial"/>
                  <w:b/>
                  <w:color w:val="0000FF"/>
                  <w:spacing w:val="-1"/>
                </w:rPr>
                <w:t>r</w:t>
              </w:r>
              <w:r w:rsidR="003C17FE">
                <w:rPr>
                  <w:rFonts w:ascii="Arial" w:eastAsia="Arial" w:hAnsi="Arial" w:cs="Arial"/>
                  <w:b/>
                  <w:color w:val="0000FF"/>
                </w:rPr>
                <w:t>ch</w:t>
              </w:r>
              <w:r w:rsidR="003C17FE">
                <w:rPr>
                  <w:rFonts w:ascii="Arial" w:eastAsia="Arial" w:hAnsi="Arial" w:cs="Arial"/>
                  <w:b/>
                  <w:color w:val="0000FF"/>
                  <w:spacing w:val="-9"/>
                </w:rPr>
                <w:t xml:space="preserve"> </w:t>
              </w:r>
              <w:r w:rsidR="003C17FE">
                <w:rPr>
                  <w:rFonts w:ascii="Arial" w:eastAsia="Arial" w:hAnsi="Arial" w:cs="Arial"/>
                  <w:b/>
                  <w:color w:val="0000FF"/>
                </w:rPr>
                <w:t>In</w:t>
              </w:r>
              <w:r w:rsidR="003C17FE">
                <w:rPr>
                  <w:rFonts w:ascii="Arial" w:eastAsia="Arial" w:hAnsi="Arial" w:cs="Arial"/>
                  <w:b/>
                  <w:color w:val="0000FF"/>
                  <w:spacing w:val="1"/>
                </w:rPr>
                <w:t>t</w:t>
              </w:r>
              <w:r w:rsidR="003C17FE">
                <w:rPr>
                  <w:rFonts w:ascii="Arial" w:eastAsia="Arial" w:hAnsi="Arial" w:cs="Arial"/>
                  <w:b/>
                  <w:color w:val="0000FF"/>
                  <w:spacing w:val="2"/>
                </w:rPr>
                <w:t>e</w:t>
              </w:r>
              <w:r w:rsidR="003C17FE">
                <w:rPr>
                  <w:rFonts w:ascii="Arial" w:eastAsia="Arial" w:hAnsi="Arial" w:cs="Arial"/>
                  <w:b/>
                  <w:color w:val="0000FF"/>
                  <w:spacing w:val="-1"/>
                </w:rPr>
                <w:t>r</w:t>
              </w:r>
              <w:r w:rsidR="003C17FE">
                <w:rPr>
                  <w:rFonts w:ascii="Arial" w:eastAsia="Arial" w:hAnsi="Arial" w:cs="Arial"/>
                  <w:b/>
                  <w:color w:val="0000FF"/>
                </w:rPr>
                <w:t>nati</w:t>
              </w:r>
              <w:r w:rsidR="003C17FE">
                <w:rPr>
                  <w:rFonts w:ascii="Arial" w:eastAsia="Arial" w:hAnsi="Arial" w:cs="Arial"/>
                  <w:b/>
                  <w:color w:val="0000FF"/>
                  <w:spacing w:val="1"/>
                </w:rPr>
                <w:t>o</w:t>
              </w:r>
              <w:r w:rsidR="003C17FE">
                <w:rPr>
                  <w:rFonts w:ascii="Arial" w:eastAsia="Arial" w:hAnsi="Arial" w:cs="Arial"/>
                  <w:b/>
                  <w:color w:val="0000FF"/>
                </w:rPr>
                <w:t>nal</w:t>
              </w:r>
            </w:hyperlink>
          </w:p>
        </w:tc>
      </w:tr>
      <w:tr w:rsidR="00DF18A1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8A1" w:rsidRDefault="003C17FE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scr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er: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8A1" w:rsidRDefault="003C17FE">
            <w:pPr>
              <w:spacing w:before="30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_A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</w:rPr>
              <w:t>RI</w:t>
            </w:r>
            <w:r>
              <w:rPr>
                <w:rFonts w:ascii="Arial" w:eastAsia="Arial" w:hAnsi="Arial" w:cs="Arial"/>
                <w:b/>
                <w:spacing w:val="2"/>
              </w:rPr>
              <w:t>_</w:t>
            </w:r>
            <w:r>
              <w:rPr>
                <w:rFonts w:ascii="Arial" w:eastAsia="Arial" w:hAnsi="Arial" w:cs="Arial"/>
                <w:b/>
              </w:rPr>
              <w:t>1</w:t>
            </w:r>
            <w:r>
              <w:rPr>
                <w:rFonts w:ascii="Arial" w:eastAsia="Arial" w:hAnsi="Arial" w:cs="Arial"/>
                <w:b/>
                <w:spacing w:val="-1"/>
              </w:rPr>
              <w:t>4</w:t>
            </w:r>
            <w:r>
              <w:rPr>
                <w:rFonts w:ascii="Arial" w:eastAsia="Arial" w:hAnsi="Arial" w:cs="Arial"/>
                <w:b/>
                <w:spacing w:val="2"/>
              </w:rPr>
              <w:t>3</w:t>
            </w:r>
            <w:r>
              <w:rPr>
                <w:rFonts w:ascii="Arial" w:eastAsia="Arial" w:hAnsi="Arial" w:cs="Arial"/>
                <w:b/>
              </w:rPr>
              <w:t>6</w:t>
            </w:r>
            <w:r>
              <w:rPr>
                <w:rFonts w:ascii="Arial" w:eastAsia="Arial" w:hAnsi="Arial" w:cs="Arial"/>
                <w:b/>
                <w:spacing w:val="-1"/>
              </w:rPr>
              <w:t>4</w:t>
            </w:r>
            <w:r>
              <w:rPr>
                <w:rFonts w:ascii="Arial" w:eastAsia="Arial" w:hAnsi="Arial" w:cs="Arial"/>
                <w:b/>
              </w:rPr>
              <w:t>9</w:t>
            </w:r>
          </w:p>
        </w:tc>
      </w:tr>
      <w:tr w:rsidR="00DF18A1">
        <w:trPr>
          <w:trHeight w:hRule="exact" w:val="66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8A1" w:rsidRDefault="003C17FE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scr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pt: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8A1" w:rsidRDefault="00DF18A1">
            <w:pPr>
              <w:spacing w:before="10" w:line="200" w:lineRule="exact"/>
            </w:pPr>
          </w:p>
          <w:p w:rsidR="00DF18A1" w:rsidRDefault="003C17FE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</w:rPr>
              <w:t>icul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u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in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h</w:t>
            </w:r>
            <w:r>
              <w:rPr>
                <w:rFonts w:ascii="Arial" w:eastAsia="Arial" w:hAnsi="Arial" w:cs="Arial"/>
                <w:b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t</w:t>
            </w:r>
            <w:r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</w:rPr>
              <w:t>ndia:</w:t>
            </w:r>
            <w:r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nc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ual</w:t>
            </w:r>
            <w:r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Re</w:t>
            </w:r>
            <w:r>
              <w:rPr>
                <w:rFonts w:ascii="Arial" w:eastAsia="Arial" w:hAnsi="Arial" w:cs="Arial"/>
                <w:b/>
                <w:spacing w:val="2"/>
              </w:rPr>
              <w:t>v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</w:rPr>
              <w:t>w</w:t>
            </w:r>
            <w:r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of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V</w:t>
            </w:r>
            <w:r>
              <w:rPr>
                <w:rFonts w:ascii="Arial" w:eastAsia="Arial" w:hAnsi="Arial" w:cs="Arial"/>
                <w:b/>
              </w:rPr>
              <w:t>iabilit</w:t>
            </w:r>
            <w:r>
              <w:rPr>
                <w:rFonts w:ascii="Arial" w:eastAsia="Arial" w:hAnsi="Arial" w:cs="Arial"/>
                <w:b/>
                <w:spacing w:val="2"/>
              </w:rPr>
              <w:t>y</w:t>
            </w:r>
            <w:r>
              <w:rPr>
                <w:rFonts w:ascii="Arial" w:eastAsia="Arial" w:hAnsi="Arial" w:cs="Arial"/>
                <w:b/>
              </w:rPr>
              <w:t>,</w:t>
            </w:r>
            <w:r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Oppo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unities</w:t>
            </w:r>
            <w:r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and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P</w:t>
            </w:r>
            <w:r>
              <w:rPr>
                <w:rFonts w:ascii="Arial" w:eastAsia="Arial" w:hAnsi="Arial" w:cs="Arial"/>
                <w:b/>
              </w:rPr>
              <w:t>oli</w:t>
            </w:r>
            <w:r>
              <w:rPr>
                <w:rFonts w:ascii="Arial" w:eastAsia="Arial" w:hAnsi="Arial" w:cs="Arial"/>
                <w:b/>
                <w:spacing w:val="1"/>
              </w:rPr>
              <w:t>c</w:t>
            </w:r>
            <w:r>
              <w:rPr>
                <w:rFonts w:ascii="Arial" w:eastAsia="Arial" w:hAnsi="Arial" w:cs="Arial"/>
                <w:b/>
              </w:rPr>
              <w:t>y</w:t>
            </w:r>
            <w:r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P</w:t>
            </w:r>
            <w:r>
              <w:rPr>
                <w:rFonts w:ascii="Arial" w:eastAsia="Arial" w:hAnsi="Arial" w:cs="Arial"/>
                <w:b/>
              </w:rPr>
              <w:t>at</w:t>
            </w:r>
            <w:r>
              <w:rPr>
                <w:rFonts w:ascii="Arial" w:eastAsia="Arial" w:hAnsi="Arial" w:cs="Arial"/>
                <w:b/>
                <w:spacing w:val="1"/>
              </w:rPr>
              <w:t>hw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</w:rPr>
              <w:t>y</w:t>
            </w:r>
            <w:r>
              <w:rPr>
                <w:rFonts w:ascii="Arial" w:eastAsia="Arial" w:hAnsi="Arial" w:cs="Arial"/>
                <w:b/>
              </w:rPr>
              <w:t>s</w:t>
            </w:r>
          </w:p>
        </w:tc>
      </w:tr>
      <w:tr w:rsidR="00DF18A1">
        <w:trPr>
          <w:trHeight w:hRule="exact" w:val="343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8A1" w:rsidRDefault="003C17FE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cl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8A1" w:rsidRDefault="003C17FE">
            <w:pPr>
              <w:spacing w:before="51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Mini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</w:rPr>
              <w:t>vi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w</w:t>
            </w:r>
            <w:r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ic</w:t>
            </w:r>
            <w:r>
              <w:rPr>
                <w:rFonts w:ascii="Arial" w:eastAsia="Arial" w:hAnsi="Arial" w:cs="Arial"/>
                <w:b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</w:rPr>
              <w:t>e</w:t>
            </w:r>
          </w:p>
        </w:tc>
      </w:tr>
    </w:tbl>
    <w:p w:rsidR="00DF18A1" w:rsidRDefault="00DF18A1">
      <w:pPr>
        <w:spacing w:line="200" w:lineRule="exact"/>
      </w:pPr>
    </w:p>
    <w:p w:rsidR="00DF18A1" w:rsidRDefault="00D96F27">
      <w:pPr>
        <w:spacing w:before="33"/>
        <w:ind w:left="220"/>
      </w:pPr>
      <w:r>
        <w:pict>
          <v:group id="_x0000_s1043" style="position:absolute;left:0;text-align:left;margin-left:339.1pt;margin-top:49.95pt;width:429.7pt;height:23.9pt;z-index:-251658240;mso-position-horizontal-relative:page" coordorigin="6782,999" coordsize="8594,478">
            <v:shape id="_x0000_s1045" style="position:absolute;left:6792;top:1009;width:8574;height:230" coordorigin="6792,1009" coordsize="8574,230" path="m6792,1240r8574,l15366,1009r-8574,l6792,1240xe" fillcolor="yellow" stroked="f">
              <v:path arrowok="t"/>
            </v:shape>
            <v:shape id="_x0000_s1044" style="position:absolute;left:6792;top:1240;width:617;height:228" coordorigin="6792,1240" coordsize="617,228" path="m6792,1468r618,l7410,1240r-618,l6792,1468xe" fillcolor="yellow" stroked="f">
              <v:path arrowok="t"/>
            </v:shape>
            <w10:wrap anchorx="page"/>
          </v:group>
        </w:pict>
      </w:r>
      <w:r w:rsidR="003C17FE">
        <w:rPr>
          <w:b/>
          <w:highlight w:val="yellow"/>
        </w:rPr>
        <w:t>PART</w:t>
      </w:r>
      <w:r w:rsidR="003C17FE">
        <w:rPr>
          <w:b/>
          <w:spacing w:val="44"/>
          <w:highlight w:val="yellow"/>
        </w:rPr>
        <w:t xml:space="preserve"> </w:t>
      </w:r>
      <w:r w:rsidR="003C17FE">
        <w:rPr>
          <w:b/>
          <w:spacing w:val="2"/>
          <w:highlight w:val="yellow"/>
        </w:rPr>
        <w:t>1</w:t>
      </w:r>
      <w:r w:rsidR="003C17FE">
        <w:rPr>
          <w:b/>
          <w:highlight w:val="yellow"/>
        </w:rPr>
        <w:t>:</w:t>
      </w:r>
      <w:r w:rsidR="003C17FE">
        <w:rPr>
          <w:b/>
        </w:rPr>
        <w:t xml:space="preserve"> C</w:t>
      </w:r>
      <w:r w:rsidR="003C17FE">
        <w:rPr>
          <w:b/>
          <w:spacing w:val="1"/>
        </w:rPr>
        <w:t>o</w:t>
      </w:r>
      <w:r w:rsidR="003C17FE">
        <w:rPr>
          <w:b/>
        </w:rPr>
        <w:t>m</w:t>
      </w:r>
      <w:r w:rsidR="003C17FE">
        <w:rPr>
          <w:b/>
          <w:spacing w:val="2"/>
        </w:rPr>
        <w:t>m</w:t>
      </w:r>
      <w:r w:rsidR="003C17FE">
        <w:rPr>
          <w:b/>
        </w:rPr>
        <w:t>en</w:t>
      </w:r>
      <w:r w:rsidR="003C17FE">
        <w:rPr>
          <w:b/>
          <w:spacing w:val="1"/>
        </w:rPr>
        <w:t>t</w:t>
      </w:r>
      <w:r w:rsidR="003C17FE">
        <w:rPr>
          <w:b/>
        </w:rPr>
        <w:t>s</w:t>
      </w:r>
    </w:p>
    <w:p w:rsidR="00DF18A1" w:rsidRDefault="00DF18A1">
      <w:pPr>
        <w:spacing w:before="5" w:line="220" w:lineRule="exact"/>
        <w:rPr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6"/>
        <w:gridCol w:w="6445"/>
      </w:tblGrid>
      <w:tr w:rsidR="00DF18A1">
        <w:trPr>
          <w:trHeight w:hRule="exact" w:val="1250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8A1" w:rsidRDefault="00DF18A1"/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8A1" w:rsidRDefault="003C17FE">
            <w:pPr>
              <w:spacing w:line="220" w:lineRule="exact"/>
              <w:ind w:left="102"/>
            </w:pPr>
            <w:r>
              <w:rPr>
                <w:b/>
              </w:rPr>
              <w:t>Re</w:t>
            </w:r>
            <w:r>
              <w:rPr>
                <w:b/>
                <w:spacing w:val="2"/>
              </w:rPr>
              <w:t>v</w:t>
            </w:r>
            <w:r>
              <w:rPr>
                <w:b/>
              </w:rPr>
              <w:t>iew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’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mm</w:t>
            </w:r>
            <w:r>
              <w:rPr>
                <w:b/>
              </w:rPr>
              <w:t>ent</w:t>
            </w:r>
          </w:p>
          <w:p w:rsidR="00DF18A1" w:rsidRDefault="00DF18A1">
            <w:pPr>
              <w:spacing w:before="1" w:line="280" w:lineRule="exact"/>
              <w:rPr>
                <w:sz w:val="28"/>
                <w:szCs w:val="28"/>
              </w:rPr>
            </w:pPr>
          </w:p>
          <w:p w:rsidR="00DF18A1" w:rsidRDefault="003C17FE">
            <w:pPr>
              <w:spacing w:line="220" w:lineRule="exact"/>
              <w:ind w:left="102" w:right="643"/>
            </w:pPr>
            <w:r>
              <w:rPr>
                <w:b/>
              </w:rPr>
              <w:t>Ar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ifici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elli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ence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(</w:t>
            </w:r>
            <w:r>
              <w:rPr>
                <w:b/>
              </w:rPr>
              <w:t>AI)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ene</w:t>
            </w:r>
            <w:r>
              <w:rPr>
                <w:b/>
                <w:spacing w:val="1"/>
              </w:rPr>
              <w:t>rat</w:t>
            </w:r>
            <w:r>
              <w:rPr>
                <w:b/>
              </w:rPr>
              <w:t>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ss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ev</w:t>
            </w:r>
            <w:r>
              <w:rPr>
                <w:b/>
              </w:rPr>
              <w:t>iew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mm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ric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ly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hi</w:t>
            </w:r>
            <w:r>
              <w:rPr>
                <w:b/>
                <w:spacing w:val="-1"/>
              </w:rPr>
              <w:t>b</w:t>
            </w:r>
            <w:r>
              <w:rPr>
                <w:b/>
              </w:rPr>
              <w:t>ited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>ring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peer r</w:t>
            </w:r>
            <w:r>
              <w:rPr>
                <w:b/>
                <w:spacing w:val="1"/>
              </w:rPr>
              <w:t>ev</w:t>
            </w:r>
            <w:r>
              <w:rPr>
                <w:b/>
              </w:rPr>
              <w:t>iew.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8A1" w:rsidRDefault="003C17FE">
            <w:pPr>
              <w:spacing w:before="2" w:line="220" w:lineRule="exact"/>
              <w:ind w:left="102" w:right="650"/>
            </w:pPr>
            <w:r>
              <w:rPr>
                <w:b/>
              </w:rPr>
              <w:t>Auth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’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Fe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b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ck</w:t>
            </w:r>
            <w:r>
              <w:rPr>
                <w:b/>
                <w:spacing w:val="-3"/>
              </w:rPr>
              <w:t xml:space="preserve"> </w:t>
            </w:r>
            <w:r>
              <w:rPr>
                <w:i/>
                <w:spacing w:val="1"/>
              </w:rPr>
              <w:t>(I</w:t>
            </w:r>
            <w:r>
              <w:rPr>
                <w:i/>
              </w:rPr>
              <w:t>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m</w:t>
            </w:r>
            <w:r>
              <w:rPr>
                <w:i/>
                <w:spacing w:val="1"/>
              </w:rPr>
              <w:t>a</w:t>
            </w:r>
            <w:r>
              <w:rPr>
                <w:i/>
                <w:spacing w:val="-1"/>
              </w:rPr>
              <w:t>n</w:t>
            </w:r>
            <w:r>
              <w:rPr>
                <w:i/>
                <w:spacing w:val="1"/>
              </w:rPr>
              <w:t>da</w:t>
            </w:r>
            <w:r>
              <w:rPr>
                <w:i/>
              </w:rPr>
              <w:t>t</w:t>
            </w:r>
            <w:r>
              <w:rPr>
                <w:i/>
                <w:spacing w:val="1"/>
              </w:rPr>
              <w:t>o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y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t</w:t>
            </w:r>
            <w:r>
              <w:rPr>
                <w:i/>
                <w:spacing w:val="1"/>
              </w:rPr>
              <w:t>ha</w:t>
            </w:r>
            <w:r>
              <w:rPr>
                <w:i/>
              </w:rPr>
              <w:t>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1"/>
              </w:rPr>
              <w:t>a</w:t>
            </w:r>
            <w:r>
              <w:rPr>
                <w:i/>
                <w:spacing w:val="1"/>
              </w:rPr>
              <w:t>u</w:t>
            </w:r>
            <w:r>
              <w:rPr>
                <w:i/>
              </w:rPr>
              <w:t>t</w:t>
            </w:r>
            <w:r>
              <w:rPr>
                <w:i/>
                <w:spacing w:val="1"/>
              </w:rPr>
              <w:t>ho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1"/>
              </w:rPr>
              <w:t>s</w:t>
            </w:r>
            <w:r>
              <w:rPr>
                <w:i/>
                <w:spacing w:val="1"/>
              </w:rPr>
              <w:t>hou</w:t>
            </w:r>
            <w:r>
              <w:rPr>
                <w:i/>
              </w:rPr>
              <w:t>ld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1"/>
              </w:rPr>
              <w:t>wr</w:t>
            </w:r>
            <w:r>
              <w:rPr>
                <w:i/>
              </w:rPr>
              <w:t>ite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1"/>
              </w:rPr>
              <w:t>h</w:t>
            </w:r>
            <w:r>
              <w:rPr>
                <w:i/>
              </w:rPr>
              <w:t>i</w:t>
            </w:r>
            <w:r>
              <w:rPr>
                <w:i/>
                <w:spacing w:val="-1"/>
              </w:rPr>
              <w:t>s</w:t>
            </w:r>
            <w:r>
              <w:rPr>
                <w:i/>
              </w:rPr>
              <w:t>/</w:t>
            </w:r>
            <w:r>
              <w:rPr>
                <w:i/>
                <w:spacing w:val="1"/>
              </w:rPr>
              <w:t>h</w:t>
            </w:r>
            <w:r>
              <w:rPr>
                <w:i/>
              </w:rPr>
              <w:t>er fee</w:t>
            </w:r>
            <w:r>
              <w:rPr>
                <w:i/>
                <w:spacing w:val="2"/>
              </w:rPr>
              <w:t>d</w:t>
            </w:r>
            <w:r>
              <w:rPr>
                <w:i/>
                <w:spacing w:val="1"/>
              </w:rPr>
              <w:t>ba</w:t>
            </w:r>
            <w:r>
              <w:rPr>
                <w:i/>
              </w:rPr>
              <w:t>ck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1"/>
              </w:rPr>
              <w:t>h</w:t>
            </w:r>
            <w:r>
              <w:rPr>
                <w:i/>
              </w:rPr>
              <w:t>ere)</w:t>
            </w:r>
          </w:p>
        </w:tc>
      </w:tr>
      <w:tr w:rsidR="00DF18A1">
        <w:trPr>
          <w:trHeight w:hRule="exact" w:val="1983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8A1" w:rsidRDefault="003C17FE">
            <w:pPr>
              <w:spacing w:before="2" w:line="220" w:lineRule="exact"/>
              <w:ind w:left="460" w:right="229"/>
            </w:pP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wri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 xml:space="preserve"> f</w:t>
            </w:r>
            <w:r>
              <w:rPr>
                <w:b/>
              </w:rPr>
              <w:t>ew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ega</w:t>
            </w:r>
            <w:r>
              <w:rPr>
                <w:b/>
              </w:rPr>
              <w:t>rding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ta</w:t>
            </w:r>
            <w:r>
              <w:rPr>
                <w:b/>
              </w:rPr>
              <w:t xml:space="preserve">nce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us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ipt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 xml:space="preserve">r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cien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ific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m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it</w:t>
            </w:r>
            <w:r>
              <w:rPr>
                <w:b/>
                <w:spacing w:val="1"/>
              </w:rPr>
              <w:t>y</w:t>
            </w:r>
            <w:r>
              <w:rPr>
                <w:b/>
              </w:rPr>
              <w:t>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A 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in</w:t>
            </w:r>
            <w:r>
              <w:rPr>
                <w:b/>
                <w:spacing w:val="-1"/>
              </w:rPr>
              <w:t>i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um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3</w:t>
            </w:r>
            <w:r>
              <w:rPr>
                <w:b/>
                <w:spacing w:val="-2"/>
              </w:rPr>
              <w:t>-</w:t>
            </w:r>
            <w:r>
              <w:rPr>
                <w:b/>
              </w:rPr>
              <w:t>4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q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>ired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his p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8A1" w:rsidRDefault="003C17FE">
            <w:pPr>
              <w:spacing w:before="62" w:line="276" w:lineRule="auto"/>
              <w:ind w:left="102" w:right="61"/>
              <w:jc w:val="both"/>
            </w:pPr>
            <w:r>
              <w:t>T</w:t>
            </w:r>
            <w:r>
              <w:rPr>
                <w:spacing w:val="1"/>
              </w:rPr>
              <w:t>h</w:t>
            </w:r>
            <w:r>
              <w:t>is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p</w:t>
            </w:r>
            <w:r>
              <w:t>a</w:t>
            </w:r>
            <w:r>
              <w:rPr>
                <w:spacing w:val="1"/>
              </w:rPr>
              <w:t>p</w:t>
            </w:r>
            <w:r>
              <w:t>er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rov</w:t>
            </w:r>
            <w:r>
              <w:t>i</w:t>
            </w:r>
            <w:r>
              <w:rPr>
                <w:spacing w:val="-1"/>
              </w:rPr>
              <w:t>d</w:t>
            </w:r>
            <w:r>
              <w:t>es</w:t>
            </w:r>
            <w:r>
              <w:rPr>
                <w:spacing w:val="3"/>
              </w:rPr>
              <w:t xml:space="preserve"> </w:t>
            </w:r>
            <w:r>
              <w:t>a</w:t>
            </w:r>
            <w:r>
              <w:rPr>
                <w:spacing w:val="9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omp</w:t>
            </w:r>
            <w:r>
              <w:rPr>
                <w:spacing w:val="-2"/>
              </w:rPr>
              <w:t>re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v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on</w:t>
            </w:r>
            <w:r>
              <w:t>c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p</w:t>
            </w:r>
            <w:r>
              <w:t>t</w:t>
            </w:r>
            <w:r>
              <w:rPr>
                <w:spacing w:val="1"/>
              </w:rPr>
              <w:t>u</w:t>
            </w:r>
            <w:r>
              <w:t>al</w:t>
            </w:r>
            <w:r>
              <w:rPr>
                <w:spacing w:val="1"/>
              </w:rPr>
              <w:t xml:space="preserve"> ov</w:t>
            </w:r>
            <w:r>
              <w:rPr>
                <w:spacing w:val="-2"/>
              </w:rPr>
              <w:t>e</w:t>
            </w:r>
            <w:r>
              <w:rPr>
                <w:spacing w:val="7"/>
              </w:rPr>
              <w:t>r</w:t>
            </w:r>
            <w:r>
              <w:rPr>
                <w:spacing w:val="1"/>
              </w:rPr>
              <w:t>v</w:t>
            </w:r>
            <w:r>
              <w:t>iew</w:t>
            </w:r>
            <w:r>
              <w:rPr>
                <w:spacing w:val="1"/>
              </w:rPr>
              <w:t xml:space="preserve"> o</w:t>
            </w:r>
            <w:r>
              <w:t>f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1"/>
              </w:rPr>
              <w:t>r</w:t>
            </w:r>
            <w:r>
              <w:t>ic</w:t>
            </w:r>
            <w:r>
              <w:rPr>
                <w:spacing w:val="1"/>
              </w:rPr>
              <w:t>u</w:t>
            </w:r>
            <w:r>
              <w:t>lt</w:t>
            </w:r>
            <w:r>
              <w:rPr>
                <w:spacing w:val="1"/>
              </w:rPr>
              <w:t>ur</w:t>
            </w:r>
            <w:r>
              <w:t>e</w:t>
            </w:r>
            <w:r>
              <w:rPr>
                <w:spacing w:val="2"/>
              </w:rPr>
              <w:t xml:space="preserve"> </w:t>
            </w:r>
            <w:r>
              <w:t>in</w:t>
            </w:r>
            <w:r>
              <w:rPr>
                <w:spacing w:val="6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8"/>
              </w:rPr>
              <w:t xml:space="preserve"> </w:t>
            </w:r>
            <w:r>
              <w:t>N</w:t>
            </w:r>
            <w:r>
              <w:rPr>
                <w:spacing w:val="1"/>
              </w:rPr>
              <w:t>or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s</w:t>
            </w:r>
            <w:r>
              <w:rPr>
                <w:spacing w:val="-3"/>
              </w:rPr>
              <w:t>t</w:t>
            </w:r>
            <w:r>
              <w:t>,</w:t>
            </w:r>
            <w:r>
              <w:rPr>
                <w:spacing w:val="2"/>
              </w:rPr>
              <w:t xml:space="preserve"> </w:t>
            </w:r>
            <w:r>
              <w:t>a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g</w:t>
            </w:r>
            <w:r>
              <w:t>i</w:t>
            </w:r>
            <w:r>
              <w:rPr>
                <w:spacing w:val="-1"/>
              </w:rPr>
              <w:t>o</w:t>
            </w:r>
            <w:r>
              <w:t>n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n</w:t>
            </w:r>
            <w:r>
              <w:t>ifica</w:t>
            </w:r>
            <w:r>
              <w:rPr>
                <w:spacing w:val="2"/>
              </w:rPr>
              <w:t>n</w:t>
            </w:r>
            <w:r>
              <w:t>t c</w:t>
            </w:r>
            <w:r>
              <w:rPr>
                <w:spacing w:val="1"/>
              </w:rPr>
              <w:t>u</w:t>
            </w:r>
            <w:r>
              <w:t>lt</w:t>
            </w:r>
            <w:r>
              <w:rPr>
                <w:spacing w:val="1"/>
              </w:rPr>
              <w:t>ur</w:t>
            </w:r>
            <w:r>
              <w:t>al</w:t>
            </w:r>
            <w:r>
              <w:rPr>
                <w:spacing w:val="3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8"/>
              </w:rPr>
              <w:t xml:space="preserve"> </w:t>
            </w:r>
            <w:r>
              <w:t>e</w:t>
            </w:r>
            <w:r>
              <w:rPr>
                <w:spacing w:val="-2"/>
              </w:rPr>
              <w:t>c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og</w:t>
            </w:r>
            <w:r>
              <w:t>ical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1"/>
              </w:rPr>
              <w:t>m</w:t>
            </w:r>
            <w:r>
              <w:rPr>
                <w:spacing w:val="-1"/>
              </w:rPr>
              <w:t>po</w:t>
            </w:r>
            <w:r>
              <w:rPr>
                <w:spacing w:val="1"/>
              </w:rPr>
              <w:t>r</w:t>
            </w:r>
            <w:r>
              <w:t>ta</w:t>
            </w:r>
            <w:r>
              <w:rPr>
                <w:spacing w:val="1"/>
              </w:rPr>
              <w:t>n</w:t>
            </w:r>
            <w:r>
              <w:t xml:space="preserve">ce </w:t>
            </w:r>
            <w:r>
              <w:rPr>
                <w:spacing w:val="1"/>
              </w:rPr>
              <w:t>bu</w:t>
            </w:r>
            <w:r>
              <w:t>t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on</w:t>
            </w:r>
            <w:r>
              <w:t>e</w:t>
            </w:r>
            <w:r>
              <w:rPr>
                <w:spacing w:val="7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at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h</w:t>
            </w:r>
            <w:r>
              <w:t>as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c</w:t>
            </w:r>
            <w:r>
              <w:t>e</w:t>
            </w:r>
            <w:r>
              <w:rPr>
                <w:spacing w:val="-2"/>
              </w:rPr>
              <w:t>i</w:t>
            </w:r>
            <w:r>
              <w:rPr>
                <w:spacing w:val="1"/>
              </w:rPr>
              <w:t>v</w:t>
            </w:r>
            <w:r>
              <w:t>ed</w:t>
            </w:r>
            <w:r>
              <w:rPr>
                <w:spacing w:val="4"/>
              </w:rPr>
              <w:t xml:space="preserve"> </w:t>
            </w:r>
            <w:r>
              <w:t>lit</w:t>
            </w:r>
            <w:r>
              <w:rPr>
                <w:spacing w:val="-1"/>
              </w:rPr>
              <w:t>t</w:t>
            </w:r>
            <w:r>
              <w:t>le</w:t>
            </w:r>
            <w:r>
              <w:rPr>
                <w:spacing w:val="6"/>
              </w:rPr>
              <w:t xml:space="preserve"> </w:t>
            </w:r>
            <w:r>
              <w:t>a</w:t>
            </w:r>
            <w:r>
              <w:rPr>
                <w:spacing w:val="1"/>
              </w:rPr>
              <w:t>c</w:t>
            </w:r>
            <w:r>
              <w:t>a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m</w:t>
            </w:r>
            <w:r>
              <w:t>ic</w:t>
            </w:r>
            <w:r>
              <w:rPr>
                <w:spacing w:val="2"/>
              </w:rPr>
              <w:t xml:space="preserve"> </w:t>
            </w:r>
            <w:r>
              <w:t>atte</w:t>
            </w:r>
            <w:r>
              <w:rPr>
                <w:spacing w:val="1"/>
              </w:rPr>
              <w:t>n</w:t>
            </w:r>
            <w:r>
              <w:t>ti</w:t>
            </w:r>
            <w:r>
              <w:rPr>
                <w:spacing w:val="1"/>
              </w:rPr>
              <w:t>on</w:t>
            </w:r>
            <w:r>
              <w:t>. T</w:t>
            </w:r>
            <w:r>
              <w:rPr>
                <w:spacing w:val="1"/>
              </w:rPr>
              <w:t>h</w:t>
            </w:r>
            <w:r>
              <w:t>is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>ud</w:t>
            </w:r>
            <w:r>
              <w:t>y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pr</w:t>
            </w:r>
            <w:r>
              <w:t>ese</w:t>
            </w:r>
            <w:r>
              <w:rPr>
                <w:spacing w:val="1"/>
              </w:rPr>
              <w:t>n</w:t>
            </w:r>
            <w:r>
              <w:t>ts</w:t>
            </w:r>
            <w:r>
              <w:rPr>
                <w:spacing w:val="2"/>
              </w:rPr>
              <w:t xml:space="preserve"> </w:t>
            </w:r>
            <w:r>
              <w:t>a c</w:t>
            </w:r>
            <w:r>
              <w:rPr>
                <w:spacing w:val="1"/>
              </w:rPr>
              <w:t>on</w:t>
            </w:r>
            <w:r>
              <w:t>c</w:t>
            </w:r>
            <w:r>
              <w:rPr>
                <w:spacing w:val="1"/>
              </w:rPr>
              <w:t>ep</w:t>
            </w:r>
            <w:r>
              <w:t>t</w:t>
            </w:r>
            <w:r>
              <w:rPr>
                <w:spacing w:val="1"/>
              </w:rPr>
              <w:t>u</w:t>
            </w:r>
            <w:r>
              <w:t>al</w:t>
            </w:r>
            <w:r>
              <w:rPr>
                <w:spacing w:val="1"/>
              </w:rPr>
              <w:t xml:space="preserve"> fr</w:t>
            </w:r>
            <w:r>
              <w:t>a</w:t>
            </w:r>
            <w:r>
              <w:rPr>
                <w:spacing w:val="1"/>
              </w:rPr>
              <w:t>m</w:t>
            </w:r>
            <w:r>
              <w:t>ew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r</w:t>
            </w:r>
            <w:r>
              <w:t>k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fo</w:t>
            </w:r>
            <w:r>
              <w:t>r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f</w:t>
            </w:r>
            <w:r>
              <w:rPr>
                <w:spacing w:val="-2"/>
              </w:rPr>
              <w:t>e</w:t>
            </w:r>
            <w:r>
              <w:t>asibili</w:t>
            </w:r>
            <w:r>
              <w:rPr>
                <w:spacing w:val="-1"/>
              </w:rPr>
              <w:t>t</w:t>
            </w:r>
            <w:r>
              <w:t>y</w:t>
            </w:r>
            <w:r>
              <w:rPr>
                <w:spacing w:val="5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at</w:t>
            </w:r>
            <w:r>
              <w:rPr>
                <w:spacing w:val="9"/>
              </w:rPr>
              <w:t xml:space="preserve"> </w:t>
            </w:r>
            <w:r>
              <w:t>i</w:t>
            </w:r>
            <w:r>
              <w:rPr>
                <w:spacing w:val="1"/>
              </w:rPr>
              <w:t>n</w:t>
            </w:r>
            <w:r>
              <w:t>te</w:t>
            </w:r>
            <w:r>
              <w:rPr>
                <w:spacing w:val="1"/>
              </w:rPr>
              <w:t>gr</w:t>
            </w:r>
            <w:r>
              <w:t>ates</w:t>
            </w:r>
            <w:r>
              <w:rPr>
                <w:spacing w:val="4"/>
              </w:rPr>
              <w:t xml:space="preserve"> </w:t>
            </w:r>
            <w:proofErr w:type="spellStart"/>
            <w:r>
              <w:rPr>
                <w:spacing w:val="-2"/>
              </w:rPr>
              <w:t>a</w:t>
            </w:r>
            <w:r>
              <w:rPr>
                <w:spacing w:val="1"/>
              </w:rPr>
              <w:t>gr</w:t>
            </w:r>
            <w:r>
              <w:rPr>
                <w:spacing w:val="7"/>
              </w:rPr>
              <w:t>o</w:t>
            </w:r>
            <w:proofErr w:type="spellEnd"/>
            <w:r>
              <w:rPr>
                <w:spacing w:val="-2"/>
              </w:rPr>
              <w:t>-</w:t>
            </w:r>
            <w:r>
              <w:t>e</w:t>
            </w:r>
            <w:r>
              <w:rPr>
                <w:spacing w:val="1"/>
              </w:rPr>
              <w:t>co</w:t>
            </w:r>
            <w:r>
              <w:t>l</w:t>
            </w:r>
            <w:r>
              <w:rPr>
                <w:spacing w:val="1"/>
              </w:rPr>
              <w:t>og</w:t>
            </w:r>
            <w:r>
              <w:t xml:space="preserve">ical,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o</w:t>
            </w:r>
            <w:r>
              <w:t>ci</w:t>
            </w:r>
            <w:r>
              <w:rPr>
                <w:spacing w:val="1"/>
              </w:rPr>
              <w:t>o-</w:t>
            </w:r>
            <w:r>
              <w:t>e</w:t>
            </w:r>
            <w:r>
              <w:rPr>
                <w:spacing w:val="1"/>
              </w:rPr>
              <w:t>co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om</w:t>
            </w:r>
            <w:r>
              <w:t xml:space="preserve">ic 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10"/>
              </w:rPr>
              <w:t xml:space="preserve"> </w:t>
            </w:r>
            <w:r>
              <w:t>i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s</w:t>
            </w:r>
            <w:r>
              <w:t>tituti</w:t>
            </w:r>
            <w:r>
              <w:rPr>
                <w:spacing w:val="1"/>
              </w:rPr>
              <w:t>on</w:t>
            </w:r>
            <w:r>
              <w:t xml:space="preserve">al </w:t>
            </w:r>
            <w:r>
              <w:rPr>
                <w:spacing w:val="1"/>
              </w:rPr>
              <w:t>(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o</w:t>
            </w:r>
            <w:r>
              <w:t>lic</w:t>
            </w:r>
            <w:r>
              <w:rPr>
                <w:spacing w:val="-1"/>
              </w:rPr>
              <w:t>y</w:t>
            </w:r>
            <w:r>
              <w:t xml:space="preserve">) </w:t>
            </w:r>
            <w:r>
              <w:rPr>
                <w:spacing w:val="1"/>
              </w:rPr>
              <w:t>p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p</w:t>
            </w:r>
            <w:r>
              <w:t>e</w:t>
            </w:r>
            <w:r>
              <w:rPr>
                <w:spacing w:val="1"/>
              </w:rPr>
              <w:t>c</w:t>
            </w:r>
            <w:r>
              <w:t>ti</w:t>
            </w:r>
            <w:r>
              <w:rPr>
                <w:spacing w:val="1"/>
              </w:rPr>
              <w:t>v</w:t>
            </w:r>
            <w:r>
              <w:t>es in</w:t>
            </w:r>
            <w:r>
              <w:rPr>
                <w:spacing w:val="9"/>
              </w:rPr>
              <w:t xml:space="preserve"> </w:t>
            </w:r>
            <w:r>
              <w:t>an</w:t>
            </w:r>
            <w:r>
              <w:rPr>
                <w:spacing w:val="9"/>
              </w:rPr>
              <w:t xml:space="preserve"> </w:t>
            </w:r>
            <w:r>
              <w:t>i</w:t>
            </w:r>
            <w:r>
              <w:rPr>
                <w:spacing w:val="1"/>
              </w:rPr>
              <w:t>n</w:t>
            </w:r>
            <w:r>
              <w:t>te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r</w:t>
            </w:r>
            <w:r>
              <w:t>ated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1"/>
              </w:rPr>
              <w:t>nn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r</w:t>
            </w:r>
            <w:r>
              <w:t>.</w:t>
            </w:r>
            <w:r>
              <w:rPr>
                <w:spacing w:val="3"/>
              </w:rPr>
              <w:t xml:space="preserve"> </w:t>
            </w:r>
            <w:r>
              <w:t>As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u</w:t>
            </w:r>
            <w:r>
              <w:t>c</w:t>
            </w:r>
            <w:r>
              <w:rPr>
                <w:spacing w:val="1"/>
              </w:rPr>
              <w:t>h</w:t>
            </w:r>
            <w:r>
              <w:t>,</w:t>
            </w:r>
            <w:r>
              <w:rPr>
                <w:spacing w:val="6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is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p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p</w:t>
            </w:r>
            <w:r>
              <w:t>er</w:t>
            </w:r>
            <w:r>
              <w:rPr>
                <w:spacing w:val="6"/>
              </w:rPr>
              <w:t xml:space="preserve"> </w:t>
            </w:r>
            <w:r>
              <w:t>c</w:t>
            </w:r>
            <w:r>
              <w:rPr>
                <w:spacing w:val="1"/>
              </w:rPr>
              <w:t>a</w:t>
            </w:r>
            <w:r>
              <w:t>n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1"/>
              </w:rPr>
              <w:t>rv</w:t>
            </w:r>
            <w:r>
              <w:t>e</w:t>
            </w:r>
            <w:r>
              <w:rPr>
                <w:spacing w:val="6"/>
              </w:rPr>
              <w:t xml:space="preserve"> </w:t>
            </w:r>
            <w:r>
              <w:t>as</w:t>
            </w:r>
            <w:r>
              <w:rPr>
                <w:spacing w:val="8"/>
              </w:rPr>
              <w:t xml:space="preserve"> </w:t>
            </w:r>
            <w:r>
              <w:t>a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ta</w:t>
            </w:r>
            <w:r>
              <w:rPr>
                <w:spacing w:val="1"/>
              </w:rPr>
              <w:t>r</w:t>
            </w:r>
            <w:r>
              <w:t>ti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po</w:t>
            </w:r>
            <w:r>
              <w:t>i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f</w:t>
            </w:r>
            <w:r>
              <w:rPr>
                <w:spacing w:val="-1"/>
              </w:rPr>
              <w:t>o</w:t>
            </w:r>
            <w:r>
              <w:t>r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esea</w:t>
            </w:r>
            <w:r>
              <w:rPr>
                <w:spacing w:val="1"/>
              </w:rPr>
              <w:t>r</w:t>
            </w:r>
            <w:r>
              <w:t>c</w:t>
            </w:r>
            <w:r>
              <w:rPr>
                <w:spacing w:val="1"/>
              </w:rPr>
              <w:t>h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s</w:t>
            </w:r>
            <w:r>
              <w:t xml:space="preserve">, </w:t>
            </w:r>
            <w:r>
              <w:rPr>
                <w:spacing w:val="1"/>
              </w:rPr>
              <w:t>po</w:t>
            </w:r>
            <w:r>
              <w:t>lic</w:t>
            </w:r>
            <w:r>
              <w:rPr>
                <w:spacing w:val="1"/>
              </w:rPr>
              <w:t>ym</w:t>
            </w:r>
            <w:r>
              <w:t>a</w:t>
            </w:r>
            <w:r>
              <w:rPr>
                <w:spacing w:val="1"/>
              </w:rPr>
              <w:t>k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s</w:t>
            </w:r>
            <w:r>
              <w:t>, 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pr</w:t>
            </w:r>
            <w:r>
              <w:t>a</w:t>
            </w:r>
            <w:r>
              <w:rPr>
                <w:spacing w:val="1"/>
              </w:rPr>
              <w:t>c</w:t>
            </w:r>
            <w:r>
              <w:t>tit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e</w:t>
            </w:r>
            <w:r>
              <w:rPr>
                <w:spacing w:val="1"/>
              </w:rPr>
              <w:t>r</w:t>
            </w:r>
            <w:r>
              <w:t>s</w:t>
            </w:r>
            <w:r>
              <w:rPr>
                <w:spacing w:val="2"/>
              </w:rPr>
              <w:t xml:space="preserve"> </w:t>
            </w:r>
            <w:r>
              <w:t>w</w:t>
            </w:r>
            <w:r>
              <w:rPr>
                <w:spacing w:val="1"/>
              </w:rPr>
              <w:t>h</w:t>
            </w:r>
            <w:r>
              <w:t>o</w:t>
            </w:r>
            <w:r>
              <w:rPr>
                <w:spacing w:val="11"/>
              </w:rPr>
              <w:t xml:space="preserve"> </w:t>
            </w:r>
            <w:r>
              <w:t>wi</w:t>
            </w:r>
            <w:r>
              <w:rPr>
                <w:spacing w:val="-1"/>
              </w:rPr>
              <w:t>s</w:t>
            </w:r>
            <w:r>
              <w:t>h</w:t>
            </w:r>
            <w:r>
              <w:rPr>
                <w:spacing w:val="10"/>
              </w:rPr>
              <w:t xml:space="preserve"> </w:t>
            </w:r>
            <w:r>
              <w:t>to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v</w:t>
            </w:r>
            <w:r>
              <w:t>el</w:t>
            </w:r>
            <w:r>
              <w:rPr>
                <w:spacing w:val="-1"/>
              </w:rPr>
              <w:t>o</w:t>
            </w:r>
            <w:r>
              <w:t>p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po</w:t>
            </w:r>
            <w:r>
              <w:t>licy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p</w:t>
            </w:r>
            <w:r>
              <w:t>at</w:t>
            </w:r>
            <w:r>
              <w:rPr>
                <w:spacing w:val="1"/>
              </w:rPr>
              <w:t>h</w:t>
            </w:r>
            <w:r>
              <w:t>wa</w:t>
            </w:r>
            <w:r>
              <w:rPr>
                <w:spacing w:val="2"/>
              </w:rPr>
              <w:t>y</w:t>
            </w:r>
            <w:r>
              <w:t>s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1"/>
              </w:rPr>
              <w:t>r</w:t>
            </w:r>
            <w:r>
              <w:t>ic</w:t>
            </w:r>
            <w:r>
              <w:rPr>
                <w:spacing w:val="1"/>
              </w:rPr>
              <w:t>u</w:t>
            </w:r>
            <w:r>
              <w:t>lt</w:t>
            </w:r>
            <w:r>
              <w:rPr>
                <w:spacing w:val="1"/>
              </w:rPr>
              <w:t>ur</w:t>
            </w:r>
            <w:r>
              <w:t>e</w:t>
            </w:r>
            <w:r>
              <w:rPr>
                <w:spacing w:val="3"/>
              </w:rPr>
              <w:t xml:space="preserve"> </w:t>
            </w:r>
            <w:r>
              <w:t>to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up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or</w:t>
            </w:r>
            <w:r>
              <w:t>t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s</w:t>
            </w:r>
            <w:r>
              <w:t>tai</w:t>
            </w:r>
            <w:r>
              <w:rPr>
                <w:spacing w:val="1"/>
              </w:rPr>
              <w:t>n</w:t>
            </w:r>
            <w:r>
              <w:t>a</w:t>
            </w:r>
            <w:r>
              <w:rPr>
                <w:spacing w:val="1"/>
              </w:rPr>
              <w:t>b</w:t>
            </w:r>
            <w:r>
              <w:t>le li</w:t>
            </w:r>
            <w:r>
              <w:rPr>
                <w:spacing w:val="1"/>
              </w:rPr>
              <w:t>v</w:t>
            </w:r>
            <w:r>
              <w:t>eli</w:t>
            </w:r>
            <w:r>
              <w:rPr>
                <w:spacing w:val="1"/>
              </w:rPr>
              <w:t>hood</w:t>
            </w:r>
            <w:r>
              <w:rPr>
                <w:spacing w:val="-1"/>
              </w:rPr>
              <w:t>s</w:t>
            </w:r>
            <w:r>
              <w:t>.</w:t>
            </w:r>
            <w:r>
              <w:rPr>
                <w:spacing w:val="39"/>
              </w:rPr>
              <w:t xml:space="preserve"> </w:t>
            </w:r>
            <w:proofErr w:type="gramStart"/>
            <w:r>
              <w:rPr>
                <w:spacing w:val="1"/>
              </w:rPr>
              <w:t>I</w:t>
            </w:r>
            <w:r>
              <w:t xml:space="preserve">n  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dd</w:t>
            </w:r>
            <w:r>
              <w:t>itio</w:t>
            </w:r>
            <w:r>
              <w:rPr>
                <w:spacing w:val="1"/>
              </w:rPr>
              <w:t>n</w:t>
            </w:r>
            <w:proofErr w:type="gramEnd"/>
            <w:r>
              <w:t>,</w:t>
            </w:r>
            <w:r>
              <w:rPr>
                <w:spacing w:val="42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44"/>
              </w:rPr>
              <w:t xml:space="preserve"> </w:t>
            </w:r>
            <w:r>
              <w:t>cle</w:t>
            </w:r>
            <w:r>
              <w:rPr>
                <w:spacing w:val="1"/>
              </w:rPr>
              <w:t>a</w:t>
            </w:r>
            <w:r>
              <w:t>r</w:t>
            </w:r>
            <w:r>
              <w:rPr>
                <w:spacing w:val="45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esea</w:t>
            </w:r>
            <w:r>
              <w:rPr>
                <w:spacing w:val="1"/>
              </w:rPr>
              <w:t>r</w:t>
            </w:r>
            <w:r>
              <w:t>ch</w:t>
            </w:r>
            <w:r>
              <w:rPr>
                <w:spacing w:val="43"/>
              </w:rPr>
              <w:t xml:space="preserve"> </w:t>
            </w:r>
            <w:r>
              <w:t>a</w:t>
            </w:r>
            <w:r>
              <w:rPr>
                <w:spacing w:val="1"/>
              </w:rPr>
              <w:t>g</w:t>
            </w:r>
            <w:r>
              <w:t>e</w:t>
            </w:r>
            <w:r>
              <w:rPr>
                <w:spacing w:val="1"/>
              </w:rPr>
              <w:t>nd</w:t>
            </w:r>
            <w:r>
              <w:t>a</w:t>
            </w:r>
            <w:r>
              <w:rPr>
                <w:spacing w:val="43"/>
              </w:rPr>
              <w:t xml:space="preserve"> </w:t>
            </w:r>
            <w:r>
              <w:rPr>
                <w:spacing w:val="-2"/>
              </w:rPr>
              <w:t>c</w:t>
            </w:r>
            <w:r>
              <w:rPr>
                <w:spacing w:val="1"/>
              </w:rPr>
              <w:t>on</w:t>
            </w:r>
            <w:r>
              <w:t>t</w:t>
            </w:r>
            <w:r>
              <w:rPr>
                <w:spacing w:val="-2"/>
              </w:rPr>
              <w:t>r</w:t>
            </w:r>
            <w:r>
              <w:t>i</w:t>
            </w:r>
            <w:r>
              <w:rPr>
                <w:spacing w:val="1"/>
              </w:rPr>
              <w:t>bu</w:t>
            </w:r>
            <w:r>
              <w:t>tes</w:t>
            </w:r>
            <w:r>
              <w:rPr>
                <w:spacing w:val="39"/>
              </w:rPr>
              <w:t xml:space="preserve"> </w:t>
            </w:r>
            <w:r>
              <w:rPr>
                <w:spacing w:val="1"/>
              </w:rPr>
              <w:t>pr</w:t>
            </w:r>
            <w:r>
              <w:t>a</w:t>
            </w:r>
            <w:r>
              <w:rPr>
                <w:spacing w:val="1"/>
              </w:rPr>
              <w:t>c</w:t>
            </w:r>
            <w:r>
              <w:t>tically</w:t>
            </w:r>
            <w:r>
              <w:rPr>
                <w:spacing w:val="41"/>
              </w:rPr>
              <w:t xml:space="preserve"> </w:t>
            </w:r>
            <w:r>
              <w:t>to</w:t>
            </w:r>
            <w:r>
              <w:rPr>
                <w:spacing w:val="47"/>
              </w:rPr>
              <w:t xml:space="preserve"> </w:t>
            </w:r>
            <w:r>
              <w:rPr>
                <w:spacing w:val="1"/>
              </w:rPr>
              <w:t>bro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er</w:t>
            </w:r>
            <w:r>
              <w:rPr>
                <w:spacing w:val="41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esea</w:t>
            </w:r>
            <w:r>
              <w:rPr>
                <w:spacing w:val="1"/>
              </w:rPr>
              <w:t>r</w:t>
            </w:r>
            <w:r>
              <w:t>ch</w:t>
            </w:r>
            <w:r>
              <w:rPr>
                <w:spacing w:val="43"/>
              </w:rPr>
              <w:t xml:space="preserve"> </w:t>
            </w:r>
            <w:r>
              <w:rPr>
                <w:spacing w:val="1"/>
              </w:rPr>
              <w:t>d</w:t>
            </w:r>
            <w:r>
              <w:t>ire</w:t>
            </w:r>
            <w:r>
              <w:rPr>
                <w:spacing w:val="1"/>
              </w:rPr>
              <w:t>c</w:t>
            </w:r>
            <w:r>
              <w:t>ti</w:t>
            </w:r>
            <w:r>
              <w:rPr>
                <w:spacing w:val="1"/>
              </w:rPr>
              <w:t>on</w:t>
            </w:r>
            <w:r>
              <w:t>s</w:t>
            </w:r>
            <w:r>
              <w:rPr>
                <w:spacing w:val="40"/>
              </w:rPr>
              <w:t xml:space="preserve"> </w:t>
            </w:r>
            <w:r>
              <w:rPr>
                <w:spacing w:val="1"/>
              </w:rPr>
              <w:t>o</w:t>
            </w:r>
            <w:r>
              <w:t>n a</w:t>
            </w:r>
            <w:r>
              <w:rPr>
                <w:spacing w:val="1"/>
              </w:rPr>
              <w:t>grof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r</w:t>
            </w:r>
            <w:r>
              <w:t>estr</w:t>
            </w:r>
            <w:r>
              <w:rPr>
                <w:spacing w:val="1"/>
              </w:rPr>
              <w:t>y</w:t>
            </w:r>
            <w:r>
              <w:t>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ur</w:t>
            </w:r>
            <w:r>
              <w:t>al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d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v</w:t>
            </w:r>
            <w:r>
              <w:t>el</w:t>
            </w:r>
            <w:r>
              <w:rPr>
                <w:spacing w:val="1"/>
              </w:rPr>
              <w:t>opm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</w:t>
            </w:r>
            <w:r>
              <w:t>t,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fu</w:t>
            </w:r>
            <w:r>
              <w:t>t</w:t>
            </w:r>
            <w:r>
              <w:rPr>
                <w:spacing w:val="1"/>
              </w:rPr>
              <w:t>ur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cli</w:t>
            </w:r>
            <w:r>
              <w:rPr>
                <w:spacing w:val="1"/>
              </w:rPr>
              <w:t>m</w:t>
            </w:r>
            <w:r>
              <w:t>ate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1"/>
              </w:rPr>
              <w:t>p</w:t>
            </w:r>
            <w:r>
              <w:t>tat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on</w:t>
            </w:r>
            <w: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8A1" w:rsidRDefault="00DF18A1"/>
        </w:tc>
      </w:tr>
      <w:tr w:rsidR="00DF18A1">
        <w:trPr>
          <w:trHeight w:hRule="exact" w:val="1481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8A1" w:rsidRDefault="003C17FE">
            <w:pPr>
              <w:spacing w:line="220" w:lineRule="exact"/>
              <w:ind w:left="460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itle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uit</w:t>
            </w:r>
            <w:r>
              <w:rPr>
                <w:b/>
                <w:spacing w:val="-1"/>
              </w:rPr>
              <w:t>a</w:t>
            </w:r>
            <w:r>
              <w:rPr>
                <w:b/>
              </w:rPr>
              <w:t>ble?</w:t>
            </w:r>
          </w:p>
          <w:p w:rsidR="00DF18A1" w:rsidRDefault="003C17FE">
            <w:pPr>
              <w:ind w:left="460"/>
            </w:pPr>
            <w:r>
              <w:rPr>
                <w:b/>
                <w:spacing w:val="1"/>
              </w:rPr>
              <w:t>(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lt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rn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itle)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8A1" w:rsidRDefault="003C17FE">
            <w:pPr>
              <w:spacing w:before="59" w:line="275" w:lineRule="auto"/>
              <w:ind w:left="102" w:right="71"/>
            </w:pP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12"/>
              </w:rPr>
              <w:t xml:space="preserve"> </w:t>
            </w:r>
            <w:r>
              <w:t>c</w:t>
            </w:r>
            <w:r>
              <w:rPr>
                <w:spacing w:val="1"/>
              </w:rPr>
              <w:t>urr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8"/>
              </w:rPr>
              <w:t xml:space="preserve"> </w:t>
            </w:r>
            <w:r>
              <w:t>tit</w:t>
            </w:r>
            <w:r>
              <w:rPr>
                <w:spacing w:val="-1"/>
              </w:rPr>
              <w:t>l</w:t>
            </w:r>
            <w:r>
              <w:t>e</w:t>
            </w:r>
            <w:r>
              <w:rPr>
                <w:spacing w:val="12"/>
              </w:rPr>
              <w:t xml:space="preserve"> </w:t>
            </w:r>
            <w:r>
              <w:t>is</w:t>
            </w:r>
            <w:r>
              <w:rPr>
                <w:spacing w:val="13"/>
              </w:rPr>
              <w:t xml:space="preserve"> </w:t>
            </w:r>
            <w:r>
              <w:rPr>
                <w:spacing w:val="1"/>
              </w:rPr>
              <w:t>qu</w:t>
            </w:r>
            <w:r>
              <w:t>ite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esc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1"/>
              </w:rPr>
              <w:t>p</w:t>
            </w:r>
            <w:r>
              <w:t>ti</w:t>
            </w:r>
            <w:r>
              <w:rPr>
                <w:spacing w:val="1"/>
              </w:rPr>
              <w:t>v</w:t>
            </w:r>
            <w:r>
              <w:t>e</w:t>
            </w:r>
            <w:r>
              <w:rPr>
                <w:spacing w:val="6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f</w:t>
            </w:r>
            <w:r>
              <w:t>its</w:t>
            </w:r>
            <w:r>
              <w:rPr>
                <w:spacing w:val="11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13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on</w:t>
            </w:r>
            <w:r>
              <w:t>te</w:t>
            </w:r>
            <w:r>
              <w:rPr>
                <w:spacing w:val="1"/>
              </w:rPr>
              <w:t>n</w:t>
            </w:r>
            <w:r>
              <w:t>t.</w:t>
            </w:r>
            <w:r>
              <w:rPr>
                <w:spacing w:val="7"/>
              </w:rPr>
              <w:t xml:space="preserve"> </w:t>
            </w:r>
            <w:r>
              <w:t>H</w:t>
            </w:r>
            <w:r>
              <w:rPr>
                <w:spacing w:val="1"/>
              </w:rPr>
              <w:t>o</w:t>
            </w:r>
            <w:r>
              <w:t>we</w:t>
            </w:r>
            <w:r>
              <w:rPr>
                <w:spacing w:val="2"/>
              </w:rPr>
              <w:t>v</w:t>
            </w:r>
            <w:r>
              <w:t>e</w:t>
            </w:r>
            <w:r>
              <w:rPr>
                <w:spacing w:val="1"/>
              </w:rPr>
              <w:t>r</w:t>
            </w:r>
            <w:r>
              <w:t>,</w:t>
            </w:r>
            <w:r>
              <w:rPr>
                <w:spacing w:val="7"/>
              </w:rPr>
              <w:t xml:space="preserve"> </w:t>
            </w:r>
            <w:r>
              <w:t>to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1"/>
              </w:rPr>
              <w:t>k</w:t>
            </w:r>
            <w:r>
              <w:t>e</w:t>
            </w:r>
            <w:r>
              <w:rPr>
                <w:spacing w:val="11"/>
              </w:rPr>
              <w:t xml:space="preserve"> </w:t>
            </w:r>
            <w:r>
              <w:t>it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or</w:t>
            </w:r>
            <w:r>
              <w:t>e</w:t>
            </w:r>
            <w:r>
              <w:rPr>
                <w:spacing w:val="11"/>
              </w:rPr>
              <w:t xml:space="preserve"> </w:t>
            </w:r>
            <w:r>
              <w:t>a</w:t>
            </w:r>
            <w:r>
              <w:rPr>
                <w:spacing w:val="1"/>
              </w:rPr>
              <w:t>c</w:t>
            </w:r>
            <w:r>
              <w:t>a</w:t>
            </w:r>
            <w:r>
              <w:rPr>
                <w:spacing w:val="-1"/>
              </w:rPr>
              <w:t>d</w:t>
            </w:r>
            <w:r>
              <w:t>e</w:t>
            </w:r>
            <w:r>
              <w:rPr>
                <w:spacing w:val="1"/>
              </w:rPr>
              <w:t>m</w:t>
            </w:r>
            <w:r>
              <w:t>ically</w:t>
            </w:r>
            <w:r>
              <w:rPr>
                <w:spacing w:val="5"/>
              </w:rPr>
              <w:t xml:space="preserve"> </w:t>
            </w:r>
            <w:r>
              <w:t>a</w:t>
            </w:r>
            <w:r>
              <w:rPr>
                <w:spacing w:val="1"/>
              </w:rPr>
              <w:t>pp</w:t>
            </w:r>
            <w:r>
              <w:t>e</w:t>
            </w:r>
            <w:r>
              <w:rPr>
                <w:spacing w:val="1"/>
              </w:rPr>
              <w:t>a</w:t>
            </w:r>
            <w:r>
              <w:t>li</w:t>
            </w:r>
            <w:r>
              <w:rPr>
                <w:spacing w:val="1"/>
              </w:rPr>
              <w:t>ng</w:t>
            </w:r>
            <w:r>
              <w:t>,</w:t>
            </w:r>
            <w:r>
              <w:rPr>
                <w:spacing w:val="5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 xml:space="preserve">e </w:t>
            </w:r>
            <w:r>
              <w:rPr>
                <w:spacing w:val="1"/>
              </w:rPr>
              <w:t>fo</w:t>
            </w:r>
            <w:r>
              <w:t>ll</w:t>
            </w:r>
            <w:r>
              <w:rPr>
                <w:spacing w:val="1"/>
              </w:rPr>
              <w:t>o</w:t>
            </w:r>
            <w:r>
              <w:t>wi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7"/>
              </w:rPr>
              <w:t xml:space="preserve"> </w:t>
            </w:r>
            <w:r>
              <w:t>alte</w:t>
            </w:r>
            <w:r>
              <w:rPr>
                <w:spacing w:val="1"/>
              </w:rPr>
              <w:t>rn</w:t>
            </w:r>
            <w:r>
              <w:t>ati</w:t>
            </w:r>
            <w:r>
              <w:rPr>
                <w:spacing w:val="1"/>
              </w:rPr>
              <w:t>v</w:t>
            </w:r>
            <w:r>
              <w:t>es</w:t>
            </w:r>
            <w:r>
              <w:rPr>
                <w:spacing w:val="-9"/>
              </w:rPr>
              <w:t xml:space="preserve"> </w:t>
            </w:r>
            <w:r>
              <w:t>c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u</w:t>
            </w:r>
            <w:r>
              <w:t>ld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on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d</w:t>
            </w:r>
            <w:r>
              <w:t>:</w:t>
            </w:r>
          </w:p>
          <w:p w:rsidR="00DF18A1" w:rsidRDefault="003C17FE">
            <w:pPr>
              <w:spacing w:before="18"/>
              <w:ind w:left="102"/>
            </w:pPr>
            <w:r>
              <w:rPr>
                <w:w w:val="130"/>
              </w:rPr>
              <w:t xml:space="preserve">•   </w:t>
            </w:r>
            <w:r>
              <w:rPr>
                <w:spacing w:val="7"/>
                <w:w w:val="130"/>
              </w:rPr>
              <w:t xml:space="preserve"> </w:t>
            </w:r>
            <w:r>
              <w:t>Se</w:t>
            </w:r>
            <w:r>
              <w:rPr>
                <w:spacing w:val="1"/>
              </w:rPr>
              <w:t>r</w:t>
            </w:r>
            <w:r>
              <w:t>ic</w:t>
            </w:r>
            <w:r>
              <w:rPr>
                <w:spacing w:val="1"/>
              </w:rPr>
              <w:t>u</w:t>
            </w:r>
            <w:r>
              <w:t>lt</w:t>
            </w:r>
            <w:r>
              <w:rPr>
                <w:spacing w:val="1"/>
              </w:rPr>
              <w:t>ur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N</w:t>
            </w:r>
            <w:r>
              <w:rPr>
                <w:spacing w:val="1"/>
              </w:rPr>
              <w:t>or</w:t>
            </w:r>
            <w:r>
              <w:t>t</w:t>
            </w:r>
            <w:r>
              <w:rPr>
                <w:spacing w:val="1"/>
              </w:rPr>
              <w:t>h-</w:t>
            </w:r>
            <w:r>
              <w:t>East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Ind</w:t>
            </w:r>
            <w:r>
              <w:rPr>
                <w:spacing w:val="-3"/>
              </w:rPr>
              <w:t>i</w:t>
            </w:r>
            <w:r>
              <w:t>a:</w:t>
            </w:r>
            <w:r>
              <w:rPr>
                <w:spacing w:val="-5"/>
              </w:rPr>
              <w:t xml:space="preserve"> </w:t>
            </w:r>
            <w:r>
              <w:t>Feasibili</w:t>
            </w:r>
            <w:r>
              <w:rPr>
                <w:spacing w:val="-1"/>
              </w:rPr>
              <w:t>t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al</w:t>
            </w:r>
            <w:r>
              <w:rPr>
                <w:spacing w:val="1"/>
              </w:rPr>
              <w:t>y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h</w:t>
            </w:r>
            <w:r>
              <w:t>all</w:t>
            </w:r>
            <w:r>
              <w:rPr>
                <w:spacing w:val="3"/>
              </w:rPr>
              <w:t>e</w:t>
            </w:r>
            <w:r>
              <w:rPr>
                <w:spacing w:val="1"/>
              </w:rPr>
              <w:t>ng</w:t>
            </w:r>
            <w:r>
              <w:t>es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t>P</w:t>
            </w:r>
            <w:r>
              <w:rPr>
                <w:spacing w:val="1"/>
              </w:rPr>
              <w:t>o</w:t>
            </w:r>
            <w:r>
              <w:t>licy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c</w:t>
            </w:r>
            <w:r>
              <w:t>ti</w:t>
            </w:r>
            <w:r>
              <w:rPr>
                <w:spacing w:val="-2"/>
              </w:rPr>
              <w:t>o</w:t>
            </w:r>
            <w:r>
              <w:rPr>
                <w:spacing w:val="1"/>
              </w:rPr>
              <w:t>n</w:t>
            </w:r>
            <w:r>
              <w:t>s</w:t>
            </w:r>
          </w:p>
          <w:p w:rsidR="00DF18A1" w:rsidRDefault="003C17FE">
            <w:pPr>
              <w:spacing w:before="48"/>
              <w:ind w:left="102"/>
            </w:pPr>
            <w:r>
              <w:rPr>
                <w:w w:val="130"/>
              </w:rPr>
              <w:t xml:space="preserve">•   </w:t>
            </w:r>
            <w:r>
              <w:rPr>
                <w:spacing w:val="7"/>
                <w:w w:val="130"/>
              </w:rPr>
              <w:t xml:space="preserve"> </w:t>
            </w:r>
            <w:proofErr w:type="gramStart"/>
            <w:r>
              <w:t>T</w:t>
            </w:r>
            <w:r>
              <w:rPr>
                <w:spacing w:val="1"/>
              </w:rPr>
              <w:t>h</w:t>
            </w:r>
            <w:r>
              <w:t xml:space="preserve">e </w:t>
            </w:r>
            <w:r>
              <w:rPr>
                <w:spacing w:val="10"/>
              </w:rPr>
              <w:t xml:space="preserve"> </w:t>
            </w:r>
            <w:r>
              <w:t>F</w:t>
            </w:r>
            <w:r>
              <w:rPr>
                <w:spacing w:val="1"/>
              </w:rPr>
              <w:t>u</w:t>
            </w:r>
            <w:r>
              <w:t>t</w:t>
            </w:r>
            <w:r>
              <w:rPr>
                <w:spacing w:val="1"/>
              </w:rPr>
              <w:t>ur</w:t>
            </w:r>
            <w:r>
              <w:t>e</w:t>
            </w:r>
            <w:proofErr w:type="gramEnd"/>
            <w:r>
              <w:t xml:space="preserve"> 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o</w:t>
            </w:r>
            <w:r>
              <w:t xml:space="preserve">f </w:t>
            </w:r>
            <w:r>
              <w:rPr>
                <w:spacing w:val="9"/>
              </w:rPr>
              <w:t xml:space="preserve"> </w:t>
            </w:r>
            <w:r>
              <w:t>Se</w:t>
            </w:r>
            <w:r>
              <w:rPr>
                <w:spacing w:val="1"/>
              </w:rPr>
              <w:t>r</w:t>
            </w:r>
            <w:r>
              <w:t>ic</w:t>
            </w:r>
            <w:r>
              <w:rPr>
                <w:spacing w:val="1"/>
              </w:rPr>
              <w:t>u</w:t>
            </w:r>
            <w:r>
              <w:t>lt</w:t>
            </w:r>
            <w:r>
              <w:rPr>
                <w:spacing w:val="1"/>
              </w:rPr>
              <w:t>ur</w:t>
            </w:r>
            <w:r>
              <w:t xml:space="preserve">e </w:t>
            </w:r>
            <w:r>
              <w:rPr>
                <w:spacing w:val="2"/>
              </w:rPr>
              <w:t xml:space="preserve"> </w:t>
            </w:r>
            <w:r>
              <w:t xml:space="preserve">in </w:t>
            </w:r>
            <w:r>
              <w:rPr>
                <w:spacing w:val="11"/>
              </w:rPr>
              <w:t xml:space="preserve"> </w:t>
            </w:r>
            <w:r>
              <w:t>N</w:t>
            </w:r>
            <w:r>
              <w:rPr>
                <w:spacing w:val="1"/>
              </w:rPr>
              <w:t>or</w:t>
            </w:r>
            <w:r>
              <w:t>t</w:t>
            </w:r>
            <w:r>
              <w:rPr>
                <w:spacing w:val="3"/>
              </w:rPr>
              <w:t>h</w:t>
            </w:r>
            <w:r>
              <w:rPr>
                <w:spacing w:val="1"/>
              </w:rPr>
              <w:t>-</w:t>
            </w:r>
            <w:r>
              <w:t xml:space="preserve">East 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Ind</w:t>
            </w:r>
            <w:r>
              <w:t xml:space="preserve">ia: </w:t>
            </w:r>
            <w:r>
              <w:rPr>
                <w:spacing w:val="5"/>
              </w:rPr>
              <w:t xml:space="preserve"> </w:t>
            </w:r>
            <w:r>
              <w:t xml:space="preserve">A 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c</w:t>
            </w:r>
            <w:r>
              <w:rPr>
                <w:spacing w:val="1"/>
              </w:rPr>
              <w:t>ep</w:t>
            </w:r>
            <w:r>
              <w:t>t</w:t>
            </w:r>
            <w:r>
              <w:rPr>
                <w:spacing w:val="1"/>
              </w:rPr>
              <w:t>u</w:t>
            </w:r>
            <w:r>
              <w:t xml:space="preserve">al </w:t>
            </w:r>
            <w:r>
              <w:rPr>
                <w:spacing w:val="4"/>
              </w:rPr>
              <w:t xml:space="preserve"> </w:t>
            </w:r>
            <w:r>
              <w:t>S</w:t>
            </w:r>
            <w:r>
              <w:rPr>
                <w:spacing w:val="1"/>
              </w:rPr>
              <w:t>yn</w:t>
            </w:r>
            <w:r>
              <w:t>t</w:t>
            </w:r>
            <w:r>
              <w:rPr>
                <w:spacing w:val="1"/>
              </w:rPr>
              <w:t>h</w:t>
            </w:r>
            <w:r>
              <w:t>esi</w:t>
            </w:r>
            <w:r>
              <w:rPr>
                <w:spacing w:val="-1"/>
              </w:rPr>
              <w:t>s</w:t>
            </w:r>
            <w:r>
              <w:t>/I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gh</w:t>
            </w:r>
            <w:r>
              <w:t>ts</w:t>
            </w:r>
            <w:r>
              <w:rPr>
                <w:spacing w:val="47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 xml:space="preserve">d </w:t>
            </w:r>
            <w:r>
              <w:rPr>
                <w:spacing w:val="11"/>
              </w:rPr>
              <w:t xml:space="preserve"> </w:t>
            </w:r>
            <w:r>
              <w:t>P</w:t>
            </w:r>
            <w:r>
              <w:rPr>
                <w:spacing w:val="1"/>
              </w:rPr>
              <w:t>o</w:t>
            </w:r>
            <w:r>
              <w:t xml:space="preserve">licy </w:t>
            </w:r>
            <w:r>
              <w:rPr>
                <w:spacing w:val="9"/>
              </w:rPr>
              <w:t xml:space="preserve"> </w:t>
            </w:r>
            <w:r>
              <w:t>Di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c</w:t>
            </w:r>
            <w:r>
              <w:t>ti</w:t>
            </w:r>
            <w:r>
              <w:rPr>
                <w:spacing w:val="1"/>
              </w:rPr>
              <w:t>o</w:t>
            </w:r>
            <w:r>
              <w:t>n</w:t>
            </w:r>
          </w:p>
          <w:p w:rsidR="00DF18A1" w:rsidRDefault="003C17FE">
            <w:pPr>
              <w:spacing w:before="34"/>
              <w:ind w:left="460"/>
            </w:pPr>
            <w:r>
              <w:rPr>
                <w:spacing w:val="-1"/>
              </w:rPr>
              <w:t>R</w:t>
            </w:r>
            <w:r>
              <w:t>e</w:t>
            </w:r>
            <w:r>
              <w:rPr>
                <w:spacing w:val="1"/>
              </w:rPr>
              <w:t>comm</w:t>
            </w:r>
            <w:r>
              <w:t>e</w:t>
            </w:r>
            <w:r>
              <w:rPr>
                <w:spacing w:val="1"/>
              </w:rPr>
              <w:t>nd</w:t>
            </w:r>
            <w:r>
              <w:t>ati</w:t>
            </w:r>
            <w:r>
              <w:rPr>
                <w:spacing w:val="1"/>
              </w:rPr>
              <w:t>on</w:t>
            </w:r>
            <w:r>
              <w:t>s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8A1" w:rsidRDefault="00DF18A1"/>
        </w:tc>
      </w:tr>
      <w:tr w:rsidR="00DF18A1">
        <w:trPr>
          <w:trHeight w:hRule="exact" w:val="1452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8A1" w:rsidRDefault="003C17FE">
            <w:pPr>
              <w:spacing w:before="2" w:line="220" w:lineRule="exact"/>
              <w:ind w:left="460" w:right="197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b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</w:t>
            </w:r>
            <w:r>
              <w:rPr>
                <w:b/>
                <w:spacing w:val="3"/>
              </w:rPr>
              <w:t>l</w:t>
            </w:r>
            <w:r>
              <w:rPr>
                <w:b/>
              </w:rPr>
              <w:t>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prehen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e?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yo</w:t>
            </w:r>
            <w:r>
              <w:rPr>
                <w:b/>
              </w:rPr>
              <w:t xml:space="preserve">u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iti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(o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dele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so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ints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 xml:space="preserve">his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ct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n?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wri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yo</w:t>
            </w:r>
            <w:r>
              <w:rPr>
                <w:b/>
              </w:rPr>
              <w:t>ur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her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8A1" w:rsidRDefault="003C17FE">
            <w:pPr>
              <w:spacing w:before="59" w:line="276" w:lineRule="auto"/>
              <w:ind w:left="102" w:right="69"/>
              <w:jc w:val="both"/>
            </w:pP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8"/>
              </w:rPr>
              <w:t xml:space="preserve"> </w:t>
            </w:r>
            <w:r>
              <w:t>a</w:t>
            </w:r>
            <w:r>
              <w:rPr>
                <w:spacing w:val="1"/>
              </w:rPr>
              <w:t>b</w:t>
            </w:r>
            <w:r>
              <w:rPr>
                <w:spacing w:val="-1"/>
              </w:rPr>
              <w:t>s</w:t>
            </w:r>
            <w:r>
              <w:t>tra</w:t>
            </w:r>
            <w:r>
              <w:rPr>
                <w:spacing w:val="1"/>
              </w:rPr>
              <w:t>c</w:t>
            </w:r>
            <w:r>
              <w:t>t</w:t>
            </w:r>
            <w:r>
              <w:rPr>
                <w:spacing w:val="5"/>
              </w:rPr>
              <w:t xml:space="preserve"> </w:t>
            </w:r>
            <w:r>
              <w:t>is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qu</w:t>
            </w:r>
            <w:r>
              <w:t>ite</w:t>
            </w:r>
            <w:r>
              <w:rPr>
                <w:spacing w:val="8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ompr</w:t>
            </w:r>
            <w:r>
              <w:t>e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v</w:t>
            </w:r>
            <w:r>
              <w:t>e, c</w:t>
            </w:r>
            <w:r>
              <w:rPr>
                <w:spacing w:val="1"/>
              </w:rPr>
              <w:t>ov</w:t>
            </w:r>
            <w:r>
              <w:t>e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6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b</w:t>
            </w:r>
            <w:r>
              <w:t>a</w:t>
            </w:r>
            <w:r>
              <w:rPr>
                <w:spacing w:val="1"/>
              </w:rPr>
              <w:t>ck</w:t>
            </w:r>
            <w:r>
              <w:rPr>
                <w:spacing w:val="-1"/>
              </w:rPr>
              <w:t>g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ound</w:t>
            </w:r>
            <w:r>
              <w:t>,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c</w:t>
            </w:r>
            <w:r>
              <w:rPr>
                <w:spacing w:val="1"/>
              </w:rPr>
              <w:t>op</w:t>
            </w:r>
            <w:r>
              <w:rPr>
                <w:spacing w:val="-2"/>
              </w:rPr>
              <w:t>e</w:t>
            </w:r>
            <w:r>
              <w:t>,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ain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f</w:t>
            </w:r>
            <w:r>
              <w:t>i</w:t>
            </w:r>
            <w:r>
              <w:rPr>
                <w:spacing w:val="1"/>
              </w:rPr>
              <w:t>nd</w:t>
            </w:r>
            <w:r>
              <w:t>i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g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5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po</w:t>
            </w:r>
            <w:r>
              <w:t>licy</w:t>
            </w:r>
            <w:r>
              <w:rPr>
                <w:spacing w:val="8"/>
              </w:rPr>
              <w:t xml:space="preserve"> </w:t>
            </w:r>
            <w:r>
              <w:t>i</w:t>
            </w:r>
            <w:r>
              <w:rPr>
                <w:spacing w:val="1"/>
              </w:rPr>
              <w:t>mp</w:t>
            </w:r>
            <w:r>
              <w:t>licati</w:t>
            </w:r>
            <w:r>
              <w:rPr>
                <w:spacing w:val="1"/>
              </w:rPr>
              <w:t>on</w:t>
            </w:r>
            <w:r>
              <w:rPr>
                <w:spacing w:val="-1"/>
              </w:rPr>
              <w:t>s</w:t>
            </w:r>
            <w:r>
              <w:t>. H</w:t>
            </w:r>
            <w:r>
              <w:rPr>
                <w:spacing w:val="1"/>
              </w:rPr>
              <w:t>o</w:t>
            </w:r>
            <w:r>
              <w:t>we</w:t>
            </w:r>
            <w:r>
              <w:rPr>
                <w:spacing w:val="2"/>
              </w:rPr>
              <w:t>v</w:t>
            </w:r>
            <w:r>
              <w:t>e</w:t>
            </w:r>
            <w:r>
              <w:rPr>
                <w:spacing w:val="1"/>
              </w:rPr>
              <w:t>r</w:t>
            </w:r>
            <w:r>
              <w:t>,</w:t>
            </w:r>
            <w:r>
              <w:rPr>
                <w:spacing w:val="3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6"/>
              </w:rPr>
              <w:t xml:space="preserve"> </w:t>
            </w:r>
            <w:r>
              <w:t>a</w:t>
            </w:r>
            <w:r>
              <w:rPr>
                <w:spacing w:val="1"/>
              </w:rPr>
              <w:t>b</w:t>
            </w:r>
            <w:r>
              <w:rPr>
                <w:spacing w:val="-1"/>
              </w:rPr>
              <w:t>s</w:t>
            </w:r>
            <w:r>
              <w:t>tra</w:t>
            </w:r>
            <w:r>
              <w:rPr>
                <w:spacing w:val="1"/>
              </w:rPr>
              <w:t>c</w:t>
            </w:r>
            <w:r>
              <w:t>t</w:t>
            </w:r>
            <w:r>
              <w:rPr>
                <w:spacing w:val="5"/>
              </w:rPr>
              <w:t xml:space="preserve"> </w:t>
            </w:r>
            <w:r>
              <w:t>c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u</w:t>
            </w:r>
            <w:r>
              <w:t>ld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mor</w:t>
            </w:r>
            <w:r>
              <w:t>e</w:t>
            </w:r>
            <w:r>
              <w:rPr>
                <w:spacing w:val="5"/>
              </w:rPr>
              <w:t xml:space="preserve"> </w:t>
            </w:r>
            <w:r>
              <w:t>c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n</w:t>
            </w:r>
            <w:r>
              <w:t>cise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fo</w:t>
            </w:r>
            <w:r>
              <w:t>r</w:t>
            </w:r>
            <w:r>
              <w:rPr>
                <w:spacing w:val="6"/>
              </w:rPr>
              <w:t xml:space="preserve"> </w:t>
            </w:r>
            <w:r>
              <w:t>cla</w:t>
            </w:r>
            <w:r>
              <w:rPr>
                <w:spacing w:val="1"/>
              </w:rPr>
              <w:t>r</w:t>
            </w:r>
            <w:r>
              <w:t>ity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b</w:t>
            </w:r>
            <w:r>
              <w:t>y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h</w:t>
            </w:r>
            <w:r>
              <w:t>i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h</w:t>
            </w:r>
            <w:r>
              <w:t>li</w:t>
            </w:r>
            <w:r>
              <w:rPr>
                <w:spacing w:val="1"/>
              </w:rPr>
              <w:t>gh</w:t>
            </w:r>
            <w:r>
              <w:t>ti</w:t>
            </w:r>
            <w:r>
              <w:rPr>
                <w:spacing w:val="1"/>
              </w:rPr>
              <w:t>n</w:t>
            </w:r>
            <w:r>
              <w:t>g 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ain</w:t>
            </w:r>
            <w:r>
              <w:rPr>
                <w:spacing w:val="8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on</w:t>
            </w:r>
            <w:r>
              <w:rPr>
                <w:spacing w:val="-3"/>
              </w:rPr>
              <w:t>t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1"/>
              </w:rPr>
              <w:t>bu</w:t>
            </w:r>
            <w:r>
              <w:t>ti</w:t>
            </w:r>
            <w:r>
              <w:rPr>
                <w:spacing w:val="1"/>
              </w:rPr>
              <w:t>o</w:t>
            </w:r>
            <w:r>
              <w:t xml:space="preserve">n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7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 xml:space="preserve">e </w:t>
            </w: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1"/>
              </w:rPr>
              <w:t>nu</w:t>
            </w:r>
            <w:r>
              <w:rPr>
                <w:spacing w:val="-1"/>
              </w:rPr>
              <w:t>s</w:t>
            </w:r>
            <w:r>
              <w:t>c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1"/>
              </w:rPr>
              <w:t>p</w:t>
            </w:r>
            <w:r>
              <w:t>t c</w:t>
            </w:r>
            <w:r>
              <w:rPr>
                <w:spacing w:val="1"/>
              </w:rPr>
              <w:t>omp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r</w:t>
            </w:r>
            <w:r>
              <w:t>ed</w:t>
            </w:r>
            <w:r>
              <w:rPr>
                <w:spacing w:val="2"/>
              </w:rPr>
              <w:t xml:space="preserve"> </w:t>
            </w:r>
            <w:r>
              <w:t>to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1"/>
              </w:rPr>
              <w:t>v</w:t>
            </w:r>
            <w:r>
              <w:t>i</w:t>
            </w:r>
            <w:r>
              <w:rPr>
                <w:spacing w:val="1"/>
              </w:rPr>
              <w:t>ou</w:t>
            </w:r>
            <w:r>
              <w:t>s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5"/>
              </w:rPr>
              <w:t>u</w:t>
            </w:r>
            <w:r>
              <w:rPr>
                <w:spacing w:val="1"/>
              </w:rPr>
              <w:t>d</w:t>
            </w:r>
            <w:r>
              <w:t>ies.</w:t>
            </w:r>
            <w:r>
              <w:rPr>
                <w:spacing w:val="3"/>
              </w:rPr>
              <w:t xml:space="preserve"> </w:t>
            </w:r>
            <w:r>
              <w:t>I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ugg</w:t>
            </w:r>
            <w:r>
              <w:t>est:</w:t>
            </w:r>
            <w:r>
              <w:rPr>
                <w:spacing w:val="2"/>
              </w:rPr>
              <w:t xml:space="preserve"> </w:t>
            </w:r>
            <w:r>
              <w:t>Sim</w:t>
            </w:r>
            <w:r>
              <w:rPr>
                <w:spacing w:val="1"/>
              </w:rPr>
              <w:t>p</w:t>
            </w:r>
            <w:r>
              <w:rPr>
                <w:spacing w:val="2"/>
              </w:rPr>
              <w:t>l</w:t>
            </w:r>
            <w:r>
              <w:t>if</w:t>
            </w:r>
            <w:r>
              <w:rPr>
                <w:spacing w:val="1"/>
              </w:rPr>
              <w:t>y</w:t>
            </w:r>
            <w:r>
              <w:t>i</w:t>
            </w:r>
            <w:r>
              <w:rPr>
                <w:spacing w:val="1"/>
              </w:rPr>
              <w:t>n</w:t>
            </w:r>
            <w:r>
              <w:t>g tec</w:t>
            </w:r>
            <w:r>
              <w:rPr>
                <w:spacing w:val="2"/>
              </w:rPr>
              <w:t>h</w:t>
            </w:r>
            <w:r>
              <w:rPr>
                <w:spacing w:val="1"/>
              </w:rPr>
              <w:t>n</w:t>
            </w:r>
            <w:r>
              <w:t>ical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etails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(</w:t>
            </w:r>
            <w:r>
              <w:t>e</w:t>
            </w:r>
            <w:r>
              <w:rPr>
                <w:spacing w:val="1"/>
              </w:rPr>
              <w:t>.g</w:t>
            </w:r>
            <w:r>
              <w:t>.,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r</w:t>
            </w:r>
            <w:r>
              <w:t>ai</w:t>
            </w:r>
            <w:r>
              <w:rPr>
                <w:spacing w:val="1"/>
              </w:rPr>
              <w:t>nf</w:t>
            </w:r>
            <w:r>
              <w:t>all</w:t>
            </w:r>
            <w:r>
              <w:rPr>
                <w:spacing w:val="3"/>
              </w:rPr>
              <w:t xml:space="preserve"> </w:t>
            </w:r>
            <w:r>
              <w:t>le</w:t>
            </w:r>
            <w:r>
              <w:rPr>
                <w:spacing w:val="1"/>
              </w:rPr>
              <w:t>v</w:t>
            </w:r>
            <w:r>
              <w:t>els,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p</w:t>
            </w:r>
            <w:r>
              <w:t>e</w:t>
            </w:r>
            <w:r>
              <w:rPr>
                <w:spacing w:val="1"/>
              </w:rPr>
              <w:t>c</w:t>
            </w:r>
            <w:r>
              <w:t xml:space="preserve">ific </w:t>
            </w:r>
            <w:r>
              <w:rPr>
                <w:spacing w:val="1"/>
              </w:rPr>
              <w:t>mu</w:t>
            </w:r>
            <w:r>
              <w:t>l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2"/>
              </w:rPr>
              <w:t>r</w:t>
            </w:r>
            <w:r>
              <w:t>y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ro</w:t>
            </w:r>
            <w:r>
              <w:rPr>
                <w:spacing w:val="-1"/>
              </w:rPr>
              <w:t>d</w:t>
            </w:r>
            <w:r>
              <w:rPr>
                <w:spacing w:val="1"/>
              </w:rPr>
              <w:t>u</w:t>
            </w:r>
            <w:r>
              <w:t>cti</w:t>
            </w:r>
            <w:r>
              <w:rPr>
                <w:spacing w:val="1"/>
              </w:rPr>
              <w:t>o</w:t>
            </w:r>
            <w:r>
              <w:t xml:space="preserve">n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c</w:t>
            </w:r>
            <w:r>
              <w:t>li</w:t>
            </w:r>
            <w:r>
              <w:rPr>
                <w:spacing w:val="1"/>
              </w:rPr>
              <w:t>n</w:t>
            </w:r>
            <w:r>
              <w:t>es)</w:t>
            </w:r>
            <w:r>
              <w:rPr>
                <w:spacing w:val="2"/>
              </w:rPr>
              <w:t xml:space="preserve"> </w:t>
            </w:r>
            <w:r>
              <w:t>to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fo</w:t>
            </w:r>
            <w:r>
              <w:t>c</w:t>
            </w:r>
            <w:r>
              <w:rPr>
                <w:spacing w:val="1"/>
              </w:rPr>
              <w:t>u</w:t>
            </w:r>
            <w:r>
              <w:t>s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k</w:t>
            </w:r>
            <w:r>
              <w:t>ey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f</w:t>
            </w:r>
            <w:r>
              <w:t>i</w:t>
            </w:r>
            <w:r>
              <w:rPr>
                <w:spacing w:val="1"/>
              </w:rPr>
              <w:t>nd</w:t>
            </w:r>
            <w:r>
              <w:t>i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g</w:t>
            </w:r>
            <w:r>
              <w:rPr>
                <w:spacing w:val="-1"/>
              </w:rPr>
              <w:t>s</w:t>
            </w:r>
            <w:r>
              <w:t>.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>dd</w:t>
            </w:r>
            <w: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5"/>
              </w:rPr>
              <w:t xml:space="preserve"> </w:t>
            </w:r>
            <w:r>
              <w:t>a</w:t>
            </w:r>
            <w:r>
              <w:rPr>
                <w:spacing w:val="7"/>
              </w:rPr>
              <w:t xml:space="preserve"> </w:t>
            </w:r>
            <w:r>
              <w:t>cl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1"/>
              </w:rPr>
              <w:t>n</w:t>
            </w:r>
            <w:r>
              <w:t>te</w:t>
            </w:r>
            <w:r>
              <w:rPr>
                <w:spacing w:val="1"/>
              </w:rPr>
              <w:t>n</w:t>
            </w:r>
            <w:r>
              <w:t>ce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mph</w:t>
            </w:r>
            <w:r>
              <w:t>asizi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1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cie</w:t>
            </w:r>
            <w:r>
              <w:rPr>
                <w:spacing w:val="2"/>
              </w:rPr>
              <w:t>n</w:t>
            </w:r>
            <w:r>
              <w:t>tific c</w:t>
            </w:r>
            <w:r>
              <w:rPr>
                <w:spacing w:val="1"/>
              </w:rPr>
              <w:t>on</w:t>
            </w:r>
            <w:r>
              <w:t>tri</w:t>
            </w:r>
            <w:r>
              <w:rPr>
                <w:spacing w:val="1"/>
              </w:rPr>
              <w:t>bu</w:t>
            </w:r>
            <w:r>
              <w:t>ti</w:t>
            </w:r>
            <w:r>
              <w:rPr>
                <w:spacing w:val="-2"/>
              </w:rPr>
              <w:t>o</w:t>
            </w:r>
            <w:r>
              <w:t>n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l</w:t>
            </w:r>
            <w:r>
              <w:t>ite</w:t>
            </w:r>
            <w:r>
              <w:rPr>
                <w:spacing w:val="1"/>
              </w:rPr>
              <w:t>r</w:t>
            </w:r>
            <w:r>
              <w:t>at</w:t>
            </w:r>
            <w:r>
              <w:rPr>
                <w:spacing w:val="1"/>
              </w:rPr>
              <w:t>ur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w</w:t>
            </w:r>
            <w:r>
              <w:rPr>
                <w:spacing w:val="1"/>
              </w:rPr>
              <w:t>ou</w:t>
            </w:r>
            <w:r>
              <w:t>ld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tre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g</w:t>
            </w:r>
            <w:r>
              <w:t>t</w:t>
            </w:r>
            <w:r>
              <w:rPr>
                <w:spacing w:val="1"/>
              </w:rPr>
              <w:t>h</w:t>
            </w:r>
            <w:r>
              <w:t>en</w:t>
            </w:r>
            <w:r>
              <w:rPr>
                <w:spacing w:val="-6"/>
              </w:rPr>
              <w:t xml:space="preserve"> </w:t>
            </w:r>
            <w:r>
              <w:rPr>
                <w:spacing w:val="-3"/>
              </w:rP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1"/>
              </w:rPr>
              <w:t>b</w:t>
            </w:r>
            <w:r>
              <w:rPr>
                <w:spacing w:val="-1"/>
              </w:rPr>
              <w:t>s</w:t>
            </w:r>
            <w:r>
              <w:rPr>
                <w:spacing w:val="7"/>
              </w:rPr>
              <w:t>t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1"/>
              </w:rPr>
              <w:t>c</w:t>
            </w:r>
            <w:r>
              <w:t>t.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8A1" w:rsidRDefault="00DF18A1"/>
        </w:tc>
      </w:tr>
      <w:tr w:rsidR="00DF18A1">
        <w:trPr>
          <w:trHeight w:hRule="exact" w:val="1452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8A1" w:rsidRDefault="003C17FE">
            <w:pPr>
              <w:ind w:left="460" w:right="343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us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ipt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3"/>
              </w:rPr>
              <w:t>c</w:t>
            </w:r>
            <w:r>
              <w:rPr>
                <w:b/>
              </w:rPr>
              <w:t>ientific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ll</w:t>
            </w:r>
            <w:r>
              <w:rPr>
                <w:b/>
                <w:spacing w:val="1"/>
              </w:rPr>
              <w:t>y</w:t>
            </w:r>
            <w:r>
              <w:rPr>
                <w:b/>
              </w:rPr>
              <w:t>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ct</w:t>
            </w:r>
            <w:r>
              <w:rPr>
                <w:b/>
              </w:rPr>
              <w:t>?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wri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 her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8A1" w:rsidRDefault="003C17FE">
            <w:pPr>
              <w:spacing w:before="60" w:line="276" w:lineRule="auto"/>
              <w:ind w:left="102" w:right="72"/>
              <w:jc w:val="both"/>
            </w:pP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g</w:t>
            </w:r>
            <w:r>
              <w:t>e</w:t>
            </w:r>
            <w:r>
              <w:rPr>
                <w:spacing w:val="1"/>
              </w:rPr>
              <w:t>n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r</w:t>
            </w:r>
            <w:r>
              <w:t>al,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p</w:t>
            </w:r>
            <w:r>
              <w:t>a</w:t>
            </w:r>
            <w:r>
              <w:rPr>
                <w:spacing w:val="1"/>
              </w:rPr>
              <w:t>p</w:t>
            </w:r>
            <w:r>
              <w:t>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>c</w:t>
            </w:r>
            <w:r>
              <w:t>c</w:t>
            </w:r>
            <w:r>
              <w:rPr>
                <w:spacing w:val="1"/>
              </w:rPr>
              <w:t>ur</w:t>
            </w:r>
            <w:r>
              <w:rPr>
                <w:spacing w:val="-2"/>
              </w:rPr>
              <w:t>a</w:t>
            </w:r>
            <w:r>
              <w:t>te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on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-1"/>
              </w:rPr>
              <w:t>s</w:t>
            </w:r>
            <w:r>
              <w:t>te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te</w:t>
            </w:r>
            <w:r>
              <w:rPr>
                <w:spacing w:val="1"/>
              </w:rPr>
              <w:t>rm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1"/>
              </w:rPr>
              <w:t xml:space="preserve"> s</w:t>
            </w:r>
            <w:r>
              <w:t>cie</w:t>
            </w:r>
            <w:r>
              <w:rPr>
                <w:spacing w:val="2"/>
              </w:rPr>
              <w:t>n</w:t>
            </w:r>
            <w:r>
              <w:t>tific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v</w:t>
            </w:r>
            <w:r>
              <w:t>ali</w:t>
            </w:r>
            <w:r>
              <w:rPr>
                <w:spacing w:val="1"/>
              </w:rPr>
              <w:t>d</w:t>
            </w:r>
            <w:r>
              <w:t>it</w:t>
            </w:r>
            <w:r>
              <w:rPr>
                <w:spacing w:val="1"/>
              </w:rPr>
              <w:t>y</w:t>
            </w:r>
            <w:r>
              <w:t>.</w:t>
            </w:r>
            <w:r>
              <w:rPr>
                <w:spacing w:val="-4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 xml:space="preserve">e 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rgum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</w:t>
            </w:r>
            <w:r>
              <w:t>ts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oh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t</w:t>
            </w:r>
            <w:r>
              <w:rPr>
                <w:spacing w:val="1"/>
              </w:rPr>
              <w:t>h</w:t>
            </w:r>
            <w:r>
              <w:t>e literat</w:t>
            </w:r>
            <w:r>
              <w:rPr>
                <w:spacing w:val="1"/>
              </w:rPr>
              <w:t>ur</w:t>
            </w:r>
            <w:r>
              <w:t>e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f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n</w:t>
            </w:r>
            <w:r>
              <w:t>c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s</w:t>
            </w:r>
            <w:r>
              <w:t>ed</w:t>
            </w:r>
            <w:r>
              <w:rPr>
                <w:spacing w:val="7"/>
              </w:rPr>
              <w:t xml:space="preserve"> </w:t>
            </w:r>
            <w:r>
              <w:t>a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ele</w:t>
            </w:r>
            <w:r>
              <w:rPr>
                <w:spacing w:val="2"/>
              </w:rPr>
              <w:t>v</w:t>
            </w:r>
            <w:r>
              <w:t>a</w:t>
            </w:r>
            <w:r>
              <w:rPr>
                <w:spacing w:val="1"/>
              </w:rPr>
              <w:t>n</w:t>
            </w:r>
            <w:r>
              <w:t>t,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6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n</w:t>
            </w:r>
            <w:r>
              <w:t>al</w:t>
            </w:r>
            <w:r>
              <w:rPr>
                <w:spacing w:val="1"/>
              </w:rPr>
              <w:t>y</w:t>
            </w:r>
            <w:r>
              <w:rPr>
                <w:spacing w:val="-1"/>
              </w:rPr>
              <w:t>s</w:t>
            </w:r>
            <w:r>
              <w:t>is</w:t>
            </w:r>
            <w:r>
              <w:rPr>
                <w:spacing w:val="4"/>
              </w:rPr>
              <w:t xml:space="preserve"> </w:t>
            </w:r>
            <w:r>
              <w:t>is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r</w:t>
            </w:r>
            <w:r>
              <w:t>ese</w:t>
            </w:r>
            <w:r>
              <w:rPr>
                <w:spacing w:val="1"/>
              </w:rPr>
              <w:t>n</w:t>
            </w:r>
            <w:r>
              <w:t>ted</w:t>
            </w:r>
            <w:r>
              <w:rPr>
                <w:spacing w:val="5"/>
              </w:rPr>
              <w:t xml:space="preserve"> </w:t>
            </w:r>
            <w:r>
              <w:t>with</w:t>
            </w:r>
            <w:r>
              <w:rPr>
                <w:spacing w:val="8"/>
              </w:rPr>
              <w:t xml:space="preserve"> </w:t>
            </w:r>
            <w:r>
              <w:t>a</w:t>
            </w:r>
            <w:r>
              <w:rPr>
                <w:spacing w:val="7"/>
              </w:rPr>
              <w:t xml:space="preserve"> </w:t>
            </w:r>
            <w:r>
              <w:t>cle</w:t>
            </w:r>
            <w:r>
              <w:rPr>
                <w:spacing w:val="1"/>
              </w:rPr>
              <w:t>a</w:t>
            </w:r>
            <w:r>
              <w:t>r</w:t>
            </w:r>
            <w:r>
              <w:rPr>
                <w:spacing w:val="5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on</w:t>
            </w:r>
            <w:r>
              <w:t>c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p</w:t>
            </w:r>
            <w:r>
              <w:rPr>
                <w:spacing w:val="-3"/>
              </w:rPr>
              <w:t>t</w:t>
            </w:r>
            <w:r>
              <w:rPr>
                <w:spacing w:val="1"/>
              </w:rPr>
              <w:t>u</w:t>
            </w:r>
            <w:r>
              <w:t>al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fr</w:t>
            </w:r>
            <w:r>
              <w:t>a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-2"/>
              </w:rPr>
              <w:t>w</w:t>
            </w:r>
            <w:r>
              <w:rPr>
                <w:spacing w:val="1"/>
              </w:rPr>
              <w:t>ork</w:t>
            </w:r>
            <w:r>
              <w:t xml:space="preserve">. </w:t>
            </w:r>
            <w:r>
              <w:rPr>
                <w:spacing w:val="-1"/>
              </w:rPr>
              <w:t>C</w:t>
            </w:r>
            <w:r>
              <w:t>lai</w:t>
            </w:r>
            <w:r>
              <w:rPr>
                <w:spacing w:val="1"/>
              </w:rPr>
              <w:t>m</w:t>
            </w:r>
            <w:r>
              <w:t xml:space="preserve">s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g</w:t>
            </w:r>
            <w:r>
              <w:t>a</w:t>
            </w:r>
            <w:r>
              <w:rPr>
                <w:spacing w:val="1"/>
              </w:rPr>
              <w:t>r</w:t>
            </w:r>
            <w:r>
              <w:rPr>
                <w:spacing w:val="2"/>
              </w:rPr>
              <w:t>d</w:t>
            </w:r>
            <w: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p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odu</w:t>
            </w:r>
            <w:r>
              <w:t>ct</w:t>
            </w:r>
            <w:r>
              <w:rPr>
                <w:spacing w:val="-2"/>
              </w:rPr>
              <w:t>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2"/>
              </w:rPr>
              <w:t xml:space="preserve"> </w:t>
            </w:r>
            <w:r>
              <w:t>tre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yn</w:t>
            </w:r>
            <w:r>
              <w:t>t</w:t>
            </w:r>
            <w:r>
              <w:rPr>
                <w:spacing w:val="1"/>
              </w:rPr>
              <w:t>h</w:t>
            </w:r>
            <w:r>
              <w:t xml:space="preserve">esis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8"/>
              </w:rPr>
              <w:t xml:space="preserve"> </w:t>
            </w:r>
            <w:r>
              <w:t>e</w:t>
            </w:r>
            <w:r>
              <w:rPr>
                <w:spacing w:val="1"/>
              </w:rPr>
              <w:t>co</w:t>
            </w:r>
            <w:r>
              <w:rPr>
                <w:spacing w:val="-3"/>
              </w:rPr>
              <w:t>l</w:t>
            </w:r>
            <w:r>
              <w:rPr>
                <w:spacing w:val="1"/>
              </w:rPr>
              <w:t>og</w:t>
            </w:r>
            <w:r>
              <w:t>ical</w:t>
            </w:r>
            <w:r>
              <w:rPr>
                <w:spacing w:val="1"/>
              </w:rPr>
              <w:t xml:space="preserve"> d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on</w:t>
            </w:r>
            <w:r>
              <w:rPr>
                <w:spacing w:val="-1"/>
              </w:rPr>
              <w:t>s</w:t>
            </w:r>
            <w:r>
              <w:t xml:space="preserve">,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o</w:t>
            </w:r>
            <w:r>
              <w:t>cial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f</w:t>
            </w:r>
            <w:r>
              <w:t>a</w:t>
            </w:r>
            <w:r>
              <w:rPr>
                <w:spacing w:val="1"/>
              </w:rPr>
              <w:t>c</w:t>
            </w:r>
            <w:r>
              <w:t>t</w:t>
            </w:r>
            <w:r>
              <w:rPr>
                <w:spacing w:val="1"/>
              </w:rPr>
              <w:t>or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po</w:t>
            </w:r>
            <w:r>
              <w:t>licy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2"/>
              </w:rPr>
              <w:t>c</w:t>
            </w:r>
            <w:r>
              <w:rPr>
                <w:spacing w:val="1"/>
              </w:rPr>
              <w:t>omm</w:t>
            </w:r>
            <w:r>
              <w:t>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ati</w:t>
            </w:r>
            <w:r>
              <w:rPr>
                <w:spacing w:val="1"/>
              </w:rPr>
              <w:t>on</w:t>
            </w:r>
            <w:r>
              <w:t>s a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upp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r</w:t>
            </w:r>
            <w:r>
              <w:t>ted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b</w:t>
            </w:r>
            <w:r>
              <w:t>y</w:t>
            </w:r>
            <w:r>
              <w:rPr>
                <w:spacing w:val="7"/>
              </w:rPr>
              <w:t xml:space="preserve"> </w:t>
            </w:r>
            <w:r>
              <w:t>a</w:t>
            </w:r>
            <w:r>
              <w:rPr>
                <w:spacing w:val="1"/>
              </w:rPr>
              <w:t>d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qu</w:t>
            </w:r>
            <w:r>
              <w:t>ate</w:t>
            </w:r>
            <w:r>
              <w:rPr>
                <w:spacing w:val="1"/>
              </w:rPr>
              <w:t xml:space="preserve"> </w:t>
            </w:r>
            <w:r>
              <w:t>li</w:t>
            </w:r>
            <w:r>
              <w:rPr>
                <w:spacing w:val="-3"/>
              </w:rPr>
              <w:t>t</w:t>
            </w:r>
            <w:r>
              <w:t>e</w:t>
            </w:r>
            <w:r>
              <w:rPr>
                <w:spacing w:val="1"/>
              </w:rPr>
              <w:t>r</w:t>
            </w:r>
            <w:r>
              <w:t>at</w:t>
            </w:r>
            <w:r>
              <w:rPr>
                <w:spacing w:val="1"/>
              </w:rPr>
              <w:t>ur</w:t>
            </w:r>
            <w:r>
              <w:t>e.</w:t>
            </w:r>
            <w:r>
              <w:rPr>
                <w:spacing w:val="1"/>
              </w:rPr>
              <w:t xml:space="preserve"> </w:t>
            </w:r>
            <w:r>
              <w:t>H</w:t>
            </w:r>
            <w:r>
              <w:rPr>
                <w:spacing w:val="1"/>
              </w:rPr>
              <w:t>o</w:t>
            </w:r>
            <w:r>
              <w:t>we</w:t>
            </w:r>
            <w:r>
              <w:rPr>
                <w:spacing w:val="2"/>
              </w:rPr>
              <w:t>v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r</w:t>
            </w:r>
            <w:r>
              <w:t xml:space="preserve">,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om</w:t>
            </w:r>
            <w:r>
              <w:t>e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mp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r</w:t>
            </w:r>
            <w:r>
              <w:t xml:space="preserve">ical </w:t>
            </w:r>
            <w:r>
              <w:rPr>
                <w:spacing w:val="1"/>
              </w:rPr>
              <w:t>d</w:t>
            </w:r>
            <w:r>
              <w:t>ata</w:t>
            </w:r>
            <w:r>
              <w:rPr>
                <w:spacing w:val="4"/>
              </w:rPr>
              <w:t xml:space="preserve"> </w:t>
            </w:r>
            <w:r>
              <w:t>is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till</w:t>
            </w:r>
            <w:r>
              <w:rPr>
                <w:spacing w:val="4"/>
              </w:rPr>
              <w:t xml:space="preserve"> </w:t>
            </w:r>
            <w:r>
              <w:t>limite</w:t>
            </w:r>
            <w:r>
              <w:rPr>
                <w:spacing w:val="1"/>
              </w:rPr>
              <w:t>d</w:t>
            </w:r>
            <w:r>
              <w:t>,</w:t>
            </w:r>
            <w:r>
              <w:rPr>
                <w:spacing w:val="2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3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5"/>
              </w:rPr>
              <w:t xml:space="preserve"> </w:t>
            </w:r>
            <w:r>
              <w:t>a</w:t>
            </w:r>
            <w:r>
              <w:rPr>
                <w:spacing w:val="1"/>
              </w:rPr>
              <w:t>u</w:t>
            </w:r>
            <w:r>
              <w:t>t</w:t>
            </w:r>
            <w:r>
              <w:rPr>
                <w:spacing w:val="1"/>
              </w:rPr>
              <w:t>h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r</w:t>
            </w:r>
            <w:r>
              <w:t>s</w:t>
            </w:r>
            <w:r>
              <w:rPr>
                <w:spacing w:val="1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1"/>
              </w:rPr>
              <w:t>m</w:t>
            </w:r>
            <w:r>
              <w:rPr>
                <w:spacing w:val="-1"/>
              </w:rPr>
              <w:t>s</w:t>
            </w:r>
            <w:r>
              <w:t>el</w:t>
            </w:r>
            <w:r>
              <w:rPr>
                <w:spacing w:val="1"/>
              </w:rPr>
              <w:t>v</w:t>
            </w:r>
            <w:r>
              <w:t>es a</w:t>
            </w:r>
            <w:r>
              <w:rPr>
                <w:spacing w:val="1"/>
              </w:rPr>
              <w:t>ckno</w:t>
            </w:r>
            <w:r>
              <w:t>wle</w:t>
            </w:r>
            <w:r>
              <w:rPr>
                <w:spacing w:val="1"/>
              </w:rPr>
              <w:t>dg</w:t>
            </w:r>
            <w:r>
              <w:t>e</w:t>
            </w:r>
            <w:r>
              <w:rPr>
                <w:spacing w:val="-13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esea</w:t>
            </w:r>
            <w:r>
              <w:rPr>
                <w:spacing w:val="1"/>
              </w:rPr>
              <w:t>r</w:t>
            </w:r>
            <w:r>
              <w:t>ch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g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p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ei</w:t>
            </w:r>
            <w:r>
              <w:rPr>
                <w:spacing w:val="1"/>
              </w:rPr>
              <w:t>nfo</w:t>
            </w:r>
            <w:r>
              <w:rPr>
                <w:spacing w:val="5"/>
              </w:rPr>
              <w:t>r</w:t>
            </w:r>
            <w:r>
              <w:t>ce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t</w:t>
            </w:r>
            <w:r>
              <w:rPr>
                <w:spacing w:val="1"/>
              </w:rPr>
              <w:t>h</w:t>
            </w:r>
            <w:r>
              <w:t>eir</w:t>
            </w:r>
            <w:r>
              <w:rPr>
                <w:spacing w:val="-3"/>
              </w:rPr>
              <w:t xml:space="preserve"> </w:t>
            </w:r>
            <w:r>
              <w:t>clai</w:t>
            </w:r>
            <w:r>
              <w:rPr>
                <w:spacing w:val="1"/>
              </w:rPr>
              <w:t>m</w:t>
            </w:r>
            <w:r>
              <w:rPr>
                <w:spacing w:val="-1"/>
              </w:rPr>
              <w:t>s</w:t>
            </w:r>
            <w: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8A1" w:rsidRDefault="00DF18A1"/>
        </w:tc>
      </w:tr>
      <w:tr w:rsidR="00DF18A1">
        <w:trPr>
          <w:trHeight w:hRule="exact" w:val="1051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8A1" w:rsidRDefault="003C17FE">
            <w:pPr>
              <w:spacing w:before="2" w:line="220" w:lineRule="exact"/>
              <w:ind w:left="460" w:right="380"/>
            </w:pPr>
            <w:r>
              <w:rPr>
                <w:b/>
              </w:rPr>
              <w:t>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ef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uf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icient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nt?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 xml:space="preserve">f </w:t>
            </w:r>
            <w:r>
              <w:rPr>
                <w:b/>
                <w:spacing w:val="1"/>
              </w:rPr>
              <w:t>yo</w:t>
            </w:r>
            <w:r>
              <w:rPr>
                <w:b/>
              </w:rPr>
              <w:t>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av</w:t>
            </w:r>
            <w:r>
              <w:rPr>
                <w:b/>
              </w:rPr>
              <w:t xml:space="preserve">e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iti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 xml:space="preserve">n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ev</w:t>
            </w:r>
            <w:r>
              <w:rPr>
                <w:b/>
              </w:rPr>
              <w:t>iew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  <w:spacing w:val="-2"/>
              </w:rPr>
              <w:t>r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8A1" w:rsidRDefault="003C17FE">
            <w:pPr>
              <w:spacing w:before="59"/>
              <w:ind w:left="102" w:right="68"/>
              <w:jc w:val="both"/>
            </w:pP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f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n</w:t>
            </w:r>
            <w:r>
              <w:t>c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s</w:t>
            </w:r>
            <w:r>
              <w:t>ed a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 xml:space="preserve"> r</w:t>
            </w:r>
            <w:r>
              <w:t>elati</w:t>
            </w:r>
            <w:r>
              <w:rPr>
                <w:spacing w:val="1"/>
              </w:rPr>
              <w:t>v</w:t>
            </w:r>
            <w:r>
              <w:t>ely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c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</w:t>
            </w:r>
            <w:r>
              <w:t>t/</w:t>
            </w:r>
            <w:r>
              <w:rPr>
                <w:spacing w:val="1"/>
              </w:rPr>
              <w:t>u</w:t>
            </w:r>
            <w:r>
              <w:rPr>
                <w:spacing w:val="6"/>
              </w:rPr>
              <w:t>p</w:t>
            </w:r>
            <w:r>
              <w:rPr>
                <w:spacing w:val="1"/>
              </w:rPr>
              <w:t>-</w:t>
            </w:r>
            <w:r>
              <w:t>t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-d</w:t>
            </w:r>
            <w:r>
              <w:t>ate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(u</w:t>
            </w:r>
            <w:r>
              <w:t>p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2</w:t>
            </w:r>
            <w:r>
              <w:rPr>
                <w:spacing w:val="1"/>
              </w:rPr>
              <w:t>025</w:t>
            </w:r>
            <w:r>
              <w:t>)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1"/>
              </w:rPr>
              <w:t>n</w:t>
            </w:r>
            <w:r>
              <w:t>cl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1"/>
              </w:rPr>
              <w:t xml:space="preserve"> g</w:t>
            </w:r>
            <w:r>
              <w:rPr>
                <w:spacing w:val="1"/>
              </w:rPr>
              <w:t>ov</w:t>
            </w:r>
            <w:r>
              <w:t>e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nm</w:t>
            </w:r>
            <w:r>
              <w:t>e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por</w:t>
            </w:r>
            <w:r>
              <w:t>t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j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urn</w:t>
            </w:r>
            <w:r>
              <w:t>al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1"/>
              </w:rPr>
              <w:t>r</w:t>
            </w:r>
            <w:r>
              <w:t>ticles, e</w:t>
            </w:r>
            <w:r>
              <w:rPr>
                <w:spacing w:val="1"/>
              </w:rPr>
              <w:t>ff</w:t>
            </w:r>
            <w:r>
              <w:t>e</w:t>
            </w:r>
            <w:r>
              <w:rPr>
                <w:spacing w:val="1"/>
              </w:rPr>
              <w:t>c</w:t>
            </w:r>
            <w:r>
              <w:t>ti</w:t>
            </w:r>
            <w:r>
              <w:rPr>
                <w:spacing w:val="1"/>
              </w:rPr>
              <w:t>v</w:t>
            </w:r>
            <w:r>
              <w:t xml:space="preserve">ely </w:t>
            </w:r>
            <w:r>
              <w:rPr>
                <w:spacing w:val="1"/>
              </w:rPr>
              <w:t>p</w:t>
            </w:r>
            <w:r>
              <w:t>e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r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v</w:t>
            </w:r>
            <w:r>
              <w:t>iew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d</w:t>
            </w:r>
            <w:r>
              <w:t>ies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5"/>
              </w:rPr>
              <w:t xml:space="preserve"> </w:t>
            </w:r>
            <w:r>
              <w:t>i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s</w:t>
            </w:r>
            <w:r>
              <w:t>tituti</w:t>
            </w:r>
            <w:r>
              <w:rPr>
                <w:spacing w:val="1"/>
              </w:rPr>
              <w:t>on</w:t>
            </w:r>
            <w:r>
              <w:t>al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our</w:t>
            </w:r>
            <w:r>
              <w:t>c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s</w:t>
            </w:r>
            <w:r>
              <w:t>.</w:t>
            </w:r>
            <w:r>
              <w:rPr>
                <w:spacing w:val="3"/>
              </w:rPr>
              <w:t xml:space="preserve"> </w:t>
            </w:r>
            <w:r>
              <w:t>H</w:t>
            </w:r>
            <w:r>
              <w:rPr>
                <w:spacing w:val="1"/>
              </w:rPr>
              <w:t>o</w:t>
            </w:r>
            <w:r>
              <w:t>we</w:t>
            </w:r>
            <w:r>
              <w:rPr>
                <w:spacing w:val="2"/>
              </w:rPr>
              <w:t>v</w:t>
            </w:r>
            <w:r>
              <w:t>e</w:t>
            </w:r>
            <w:r>
              <w:rPr>
                <w:spacing w:val="1"/>
              </w:rPr>
              <w:t>r</w:t>
            </w:r>
            <w:r>
              <w:t>, 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fo</w:t>
            </w:r>
            <w:r>
              <w:t>ll</w:t>
            </w:r>
            <w:r>
              <w:rPr>
                <w:spacing w:val="1"/>
              </w:rPr>
              <w:t>o</w:t>
            </w:r>
            <w:r>
              <w:t>wi</w:t>
            </w:r>
            <w:r>
              <w:rPr>
                <w:spacing w:val="1"/>
              </w:rPr>
              <w:t>n</w:t>
            </w:r>
            <w:r>
              <w:t>g c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u</w:t>
            </w:r>
            <w:r>
              <w:t>ld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6"/>
              </w:rPr>
              <w:t xml:space="preserve"> </w:t>
            </w:r>
            <w:r>
              <w:t>a</w:t>
            </w:r>
            <w:r>
              <w:rPr>
                <w:spacing w:val="1"/>
              </w:rPr>
              <w:t>dd</w:t>
            </w:r>
            <w:r>
              <w:t>e</w:t>
            </w:r>
            <w:r>
              <w:rPr>
                <w:spacing w:val="1"/>
              </w:rPr>
              <w:t>d</w:t>
            </w:r>
            <w:r>
              <w:t>: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In</w:t>
            </w:r>
            <w:r>
              <w:t>te</w:t>
            </w:r>
            <w:r>
              <w:rPr>
                <w:spacing w:val="1"/>
              </w:rPr>
              <w:t>rn</w:t>
            </w:r>
            <w:r>
              <w:t>ati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n</w:t>
            </w:r>
            <w:r>
              <w:t xml:space="preserve">al 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>ud</w:t>
            </w:r>
            <w:r>
              <w:t>ies</w:t>
            </w:r>
            <w:r>
              <w:rPr>
                <w:spacing w:val="1"/>
              </w:rPr>
              <w:t xml:space="preserve"> o</w:t>
            </w:r>
            <w:r>
              <w:t>n</w:t>
            </w:r>
            <w:r>
              <w:rPr>
                <w:spacing w:val="6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6"/>
              </w:rPr>
              <w:t xml:space="preserve"> </w:t>
            </w:r>
            <w:r>
              <w:t>i</w:t>
            </w:r>
            <w:r>
              <w:rPr>
                <w:spacing w:val="1"/>
              </w:rPr>
              <w:t>mp</w:t>
            </w:r>
            <w:r>
              <w:t>a</w:t>
            </w:r>
            <w:r>
              <w:rPr>
                <w:spacing w:val="1"/>
              </w:rPr>
              <w:t>c</w:t>
            </w:r>
            <w:r>
              <w:t>t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c</w:t>
            </w:r>
            <w:r>
              <w:t>limate</w:t>
            </w:r>
            <w:r>
              <w:rPr>
                <w:spacing w:val="2"/>
              </w:rPr>
              <w:t xml:space="preserve"> </w:t>
            </w:r>
            <w:r>
              <w:t>c</w:t>
            </w:r>
            <w:r>
              <w:rPr>
                <w:spacing w:val="1"/>
              </w:rPr>
              <w:t>h</w:t>
            </w:r>
            <w:r>
              <w:t>a</w:t>
            </w:r>
            <w:r>
              <w:rPr>
                <w:spacing w:val="1"/>
              </w:rPr>
              <w:t>ng</w:t>
            </w:r>
            <w:r>
              <w:t>e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g</w:t>
            </w:r>
            <w:r>
              <w:rPr>
                <w:spacing w:val="-3"/>
              </w:rPr>
              <w:t>l</w:t>
            </w:r>
            <w:r>
              <w:rPr>
                <w:spacing w:val="1"/>
              </w:rPr>
              <w:t>ob</w:t>
            </w:r>
            <w:r>
              <w:t>al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1"/>
              </w:rPr>
              <w:t>r</w:t>
            </w:r>
            <w:r>
              <w:t>ic</w:t>
            </w:r>
            <w:r>
              <w:rPr>
                <w:spacing w:val="1"/>
              </w:rPr>
              <w:t>u</w:t>
            </w:r>
            <w:r>
              <w:t>lt</w:t>
            </w:r>
            <w:r>
              <w:rPr>
                <w:spacing w:val="1"/>
              </w:rPr>
              <w:t>u</w:t>
            </w:r>
            <w:r>
              <w:rPr>
                <w:spacing w:val="-2"/>
              </w:rPr>
              <w:t>r</w:t>
            </w:r>
            <w:r>
              <w:t xml:space="preserve">e 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1"/>
              </w:rPr>
              <w:t>r</w:t>
            </w:r>
            <w:r>
              <w:t>ic</w:t>
            </w:r>
            <w:r>
              <w:rPr>
                <w:spacing w:val="1"/>
              </w:rPr>
              <w:t>u</w:t>
            </w:r>
            <w:r>
              <w:t>lt</w:t>
            </w:r>
            <w:r>
              <w:rPr>
                <w:spacing w:val="1"/>
              </w:rPr>
              <w:t>ur</w:t>
            </w:r>
            <w:r>
              <w:t>e literat</w:t>
            </w:r>
            <w:r>
              <w:rPr>
                <w:spacing w:val="1"/>
              </w:rPr>
              <w:t>ur</w:t>
            </w:r>
            <w:r>
              <w:t>e</w:t>
            </w:r>
            <w:r>
              <w:rPr>
                <w:spacing w:val="1"/>
              </w:rPr>
              <w:t xml:space="preserve"> o</w:t>
            </w:r>
            <w:r>
              <w:t>r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ilk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v</w:t>
            </w:r>
            <w:r>
              <w:t>al</w:t>
            </w:r>
            <w:r>
              <w:rPr>
                <w:spacing w:val="1"/>
              </w:rPr>
              <w:t>u</w:t>
            </w:r>
            <w:r>
              <w:t>e</w:t>
            </w:r>
            <w:r>
              <w:rPr>
                <w:spacing w:val="4"/>
              </w:rPr>
              <w:t xml:space="preserve"> </w:t>
            </w:r>
            <w:r>
              <w:t>c</w:t>
            </w:r>
            <w:r>
              <w:rPr>
                <w:spacing w:val="1"/>
              </w:rPr>
              <w:t>h</w:t>
            </w:r>
            <w:r>
              <w:t>ain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(</w:t>
            </w:r>
            <w:r>
              <w:t>e</w:t>
            </w:r>
            <w:r>
              <w:rPr>
                <w:spacing w:val="1"/>
              </w:rPr>
              <w:t>.g</w:t>
            </w:r>
            <w:r>
              <w:t>. in</w:t>
            </w:r>
            <w:r>
              <w:rPr>
                <w:spacing w:val="-1"/>
              </w:rPr>
              <w:t xml:space="preserve"> C</w:t>
            </w:r>
            <w:r>
              <w:rPr>
                <w:spacing w:val="1"/>
              </w:rPr>
              <w:t>h</w:t>
            </w:r>
            <w:r>
              <w:t>i</w:t>
            </w:r>
            <w:r>
              <w:rPr>
                <w:spacing w:val="1"/>
              </w:rPr>
              <w:t>n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</w:t>
            </w:r>
            <w:r>
              <w:rPr>
                <w:spacing w:val="1"/>
              </w:rPr>
              <w:t>h</w:t>
            </w:r>
            <w:r>
              <w:t>aila</w:t>
            </w:r>
            <w:r>
              <w:rPr>
                <w:spacing w:val="1"/>
              </w:rPr>
              <w:t>nd</w:t>
            </w:r>
            <w:r>
              <w:t>)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fo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p</w:t>
            </w:r>
            <w:r>
              <w:t>a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on</w:t>
            </w:r>
            <w:r>
              <w:t>,</w:t>
            </w:r>
            <w:r>
              <w:rPr>
                <w:spacing w:val="-9"/>
              </w:rPr>
              <w:t xml:space="preserve"> </w:t>
            </w:r>
            <w:r>
              <w:t>w</w:t>
            </w:r>
            <w:r>
              <w:rPr>
                <w:spacing w:val="1"/>
              </w:rPr>
              <w:t>h</w:t>
            </w:r>
            <w:r>
              <w:t>ich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</w:t>
            </w:r>
            <w:r>
              <w:rPr>
                <w:spacing w:val="1"/>
              </w:rPr>
              <w:t>ou</w:t>
            </w:r>
            <w:r>
              <w:t>ld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pr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v</w:t>
            </w:r>
            <w:r>
              <w:t>i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 xml:space="preserve">a </w:t>
            </w:r>
            <w:r>
              <w:rPr>
                <w:spacing w:val="1"/>
              </w:rPr>
              <w:t>bro</w:t>
            </w:r>
            <w:r>
              <w:t>a</w:t>
            </w:r>
            <w:r>
              <w:rPr>
                <w:spacing w:val="1"/>
              </w:rPr>
              <w:t>d</w:t>
            </w:r>
            <w:r>
              <w:rPr>
                <w:spacing w:val="-2"/>
              </w:rPr>
              <w:t>e</w:t>
            </w:r>
            <w:r>
              <w:t>r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g</w:t>
            </w:r>
            <w:r>
              <w:t>l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b</w:t>
            </w:r>
            <w:r>
              <w:t>al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p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p</w:t>
            </w:r>
            <w:r>
              <w:t>e</w:t>
            </w:r>
            <w:r>
              <w:rPr>
                <w:spacing w:val="1"/>
              </w:rPr>
              <w:t>c</w:t>
            </w:r>
            <w:r>
              <w:t>ti</w:t>
            </w:r>
            <w:r>
              <w:rPr>
                <w:spacing w:val="1"/>
              </w:rPr>
              <w:t>v</w:t>
            </w:r>
            <w:r>
              <w:t>e.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8A1" w:rsidRDefault="00DF18A1"/>
        </w:tc>
      </w:tr>
      <w:tr w:rsidR="00DF18A1">
        <w:trPr>
          <w:trHeight w:hRule="exact" w:val="701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8A1" w:rsidRDefault="003C17FE">
            <w:pPr>
              <w:spacing w:before="2" w:line="220" w:lineRule="exact"/>
              <w:ind w:left="460" w:right="364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ag</w:t>
            </w:r>
            <w:r>
              <w:rPr>
                <w:b/>
              </w:rPr>
              <w:t>e/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l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h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2"/>
              </w:rPr>
              <w:t>q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lity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uit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 xml:space="preserve">ble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ch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rly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-1"/>
              </w:rPr>
              <w:t>o</w:t>
            </w:r>
            <w:r>
              <w:rPr>
                <w:b/>
                <w:spacing w:val="2"/>
              </w:rPr>
              <w:t>mm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ic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?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8A1" w:rsidRDefault="003C17FE">
            <w:pPr>
              <w:spacing w:before="2" w:line="220" w:lineRule="exact"/>
              <w:ind w:left="102" w:right="250"/>
            </w:pP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1"/>
              </w:rPr>
              <w:t>ng</w:t>
            </w:r>
            <w:r>
              <w:t>li</w:t>
            </w:r>
            <w:r>
              <w:rPr>
                <w:spacing w:val="-1"/>
              </w:rPr>
              <w:t>s</w:t>
            </w:r>
            <w:r>
              <w:t>h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g</w:t>
            </w:r>
            <w:r>
              <w:t>e</w:t>
            </w:r>
            <w:r>
              <w:rPr>
                <w:spacing w:val="1"/>
              </w:rPr>
              <w:t>n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r</w:t>
            </w:r>
            <w:r>
              <w:t>ally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1"/>
              </w:rPr>
              <w:t>rs</w:t>
            </w:r>
            <w:r>
              <w:t>ta</w:t>
            </w:r>
            <w:r>
              <w:rPr>
                <w:spacing w:val="1"/>
              </w:rPr>
              <w:t>nd</w:t>
            </w:r>
            <w:r>
              <w:t>a</w:t>
            </w:r>
            <w:r>
              <w:rPr>
                <w:spacing w:val="1"/>
              </w:rPr>
              <w:t>b</w:t>
            </w:r>
            <w:r>
              <w:t>le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u</w:t>
            </w:r>
            <w:r>
              <w:t>ita</w:t>
            </w:r>
            <w:r>
              <w:rPr>
                <w:spacing w:val="1"/>
              </w:rPr>
              <w:t>b</w:t>
            </w:r>
            <w:r>
              <w:t>le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s</w:t>
            </w:r>
            <w:r>
              <w:t>c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o</w:t>
            </w:r>
            <w:r>
              <w:t>la</w:t>
            </w:r>
            <w:r>
              <w:rPr>
                <w:spacing w:val="1"/>
              </w:rPr>
              <w:t>r</w:t>
            </w:r>
            <w:r>
              <w:t>ly</w:t>
            </w:r>
            <w:r>
              <w:rPr>
                <w:spacing w:val="-6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om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un</w:t>
            </w:r>
            <w:r>
              <w:t>icati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rPr>
                <w:spacing w:val="1"/>
              </w:rPr>
              <w:t>bu</w:t>
            </w:r>
            <w:r>
              <w:t>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1"/>
              </w:rPr>
              <w:t>nu</w:t>
            </w:r>
            <w:r>
              <w:rPr>
                <w:spacing w:val="-1"/>
              </w:rPr>
              <w:t>s</w:t>
            </w:r>
            <w:r>
              <w:t>c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1"/>
              </w:rPr>
              <w:t>p</w:t>
            </w:r>
            <w:r>
              <w:t>t</w:t>
            </w:r>
            <w:r>
              <w:rPr>
                <w:spacing w:val="-9"/>
              </w:rPr>
              <w:t xml:space="preserve"> </w:t>
            </w:r>
            <w:r>
              <w:t>w</w:t>
            </w:r>
            <w:r>
              <w:rPr>
                <w:spacing w:val="1"/>
              </w:rPr>
              <w:t>ou</w:t>
            </w:r>
            <w:r>
              <w:rPr>
                <w:spacing w:val="-3"/>
              </w:rPr>
              <w:t>l</w:t>
            </w:r>
            <w:r>
              <w:t xml:space="preserve">d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1"/>
              </w:rPr>
              <w:t>n</w:t>
            </w:r>
            <w:r>
              <w:t>e</w:t>
            </w:r>
            <w:r>
              <w:rPr>
                <w:spacing w:val="1"/>
              </w:rPr>
              <w:t>f</w:t>
            </w:r>
            <w:r>
              <w:t>it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f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o</w:t>
            </w:r>
            <w:r>
              <w:t>m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rof</w:t>
            </w:r>
            <w:r>
              <w:t>es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on</w:t>
            </w:r>
            <w:r>
              <w:t>al</w:t>
            </w:r>
            <w:r>
              <w:rPr>
                <w:spacing w:val="-10"/>
              </w:rPr>
              <w:t xml:space="preserve"> </w:t>
            </w:r>
            <w:r>
              <w:t>la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u</w:t>
            </w:r>
            <w:r>
              <w:t>a</w:t>
            </w:r>
            <w:r>
              <w:rPr>
                <w:spacing w:val="1"/>
              </w:rPr>
              <w:t>g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1"/>
              </w:rPr>
              <w:t>d</w:t>
            </w:r>
            <w:r>
              <w:t>itin</w:t>
            </w:r>
            <w:r>
              <w:rPr>
                <w:spacing w:val="-1"/>
              </w:rPr>
              <w:t>g</w:t>
            </w:r>
            <w:r>
              <w:t>.</w:t>
            </w:r>
            <w:r>
              <w:rPr>
                <w:spacing w:val="-5"/>
              </w:rPr>
              <w:t xml:space="preserve"> </w:t>
            </w:r>
            <w:r>
              <w:t>P</w:t>
            </w:r>
            <w:r>
              <w:rPr>
                <w:spacing w:val="1"/>
              </w:rPr>
              <w:t>o</w:t>
            </w:r>
            <w:r>
              <w:t>li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h</w:t>
            </w:r>
            <w: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1"/>
              </w:rPr>
              <w:t xml:space="preserve"> g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1"/>
              </w:rPr>
              <w:t>m</w:t>
            </w:r>
            <w:r>
              <w:rPr>
                <w:spacing w:val="-1"/>
              </w:rPr>
              <w:t>m</w:t>
            </w:r>
            <w:r>
              <w:t>a</w:t>
            </w:r>
            <w:r>
              <w:rPr>
                <w:spacing w:val="1"/>
              </w:rPr>
              <w:t>r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mp</w:t>
            </w:r>
            <w:r>
              <w:t>lif</w:t>
            </w:r>
            <w:r>
              <w:rPr>
                <w:spacing w:val="2"/>
              </w:rPr>
              <w:t>y</w:t>
            </w:r>
            <w: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8"/>
              </w:rPr>
              <w:t xml:space="preserve"> </w:t>
            </w:r>
            <w:r>
              <w:rPr>
                <w:spacing w:val="-3"/>
              </w:rPr>
              <w:t>l</w:t>
            </w:r>
            <w:r>
              <w:rPr>
                <w:spacing w:val="1"/>
              </w:rPr>
              <w:t>on</w:t>
            </w:r>
            <w:r>
              <w:t>g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</w:t>
            </w:r>
            <w:r>
              <w:t>c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1"/>
              </w:rPr>
              <w:t>m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rov</w:t>
            </w:r>
            <w: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f</w:t>
            </w:r>
            <w:r>
              <w:t>l</w:t>
            </w:r>
            <w:r>
              <w:rPr>
                <w:spacing w:val="1"/>
              </w:rPr>
              <w:t>o</w:t>
            </w:r>
            <w:r>
              <w:t>w will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1"/>
              </w:rPr>
              <w:t>nh</w:t>
            </w:r>
            <w:r>
              <w:t>a</w:t>
            </w:r>
            <w:r>
              <w:rPr>
                <w:spacing w:val="1"/>
              </w:rPr>
              <w:t>n</w:t>
            </w:r>
            <w:r>
              <w:t>ce</w:t>
            </w:r>
            <w:r>
              <w:rPr>
                <w:spacing w:val="-6"/>
              </w:rPr>
              <w:t xml:space="preserve"> </w:t>
            </w:r>
            <w:r>
              <w:t>cla</w:t>
            </w:r>
            <w:r>
              <w:rPr>
                <w:spacing w:val="1"/>
              </w:rPr>
              <w:t>r</w:t>
            </w:r>
            <w:r>
              <w:t>ity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ad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b</w:t>
            </w:r>
            <w:r>
              <w:t>ili</w:t>
            </w:r>
            <w:r>
              <w:rPr>
                <w:spacing w:val="-1"/>
              </w:rPr>
              <w:t>t</w:t>
            </w:r>
            <w:r>
              <w:rPr>
                <w:spacing w:val="5"/>
              </w:rPr>
              <w:t>y</w:t>
            </w:r>
            <w:r>
              <w:t>.</w:t>
            </w:r>
            <w:r>
              <w:rPr>
                <w:spacing w:val="-8"/>
              </w:rPr>
              <w:t xml:space="preserve"> 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8A1" w:rsidRDefault="00DF18A1"/>
        </w:tc>
      </w:tr>
      <w:tr w:rsidR="00DF18A1">
        <w:trPr>
          <w:trHeight w:hRule="exact" w:val="759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8A1" w:rsidRDefault="003C17FE">
            <w:pPr>
              <w:spacing w:line="220" w:lineRule="exact"/>
              <w:ind w:left="100"/>
            </w:pPr>
            <w:r>
              <w:rPr>
                <w:b/>
                <w:spacing w:val="1"/>
                <w:u w:val="thick" w:color="000000"/>
              </w:rPr>
              <w:t>O</w:t>
            </w:r>
            <w:r>
              <w:rPr>
                <w:b/>
                <w:u w:val="thick" w:color="000000"/>
              </w:rPr>
              <w:t>pti</w:t>
            </w:r>
            <w:r>
              <w:rPr>
                <w:b/>
                <w:spacing w:val="1"/>
                <w:u w:val="thick" w:color="000000"/>
              </w:rPr>
              <w:t>o</w:t>
            </w:r>
            <w:r>
              <w:rPr>
                <w:b/>
                <w:u w:val="thick" w:color="000000"/>
              </w:rPr>
              <w:t>n</w:t>
            </w:r>
            <w:r>
              <w:rPr>
                <w:b/>
                <w:spacing w:val="1"/>
                <w:u w:val="thick" w:color="000000"/>
              </w:rPr>
              <w:t>a</w:t>
            </w:r>
            <w:r>
              <w:rPr>
                <w:b/>
                <w:u w:val="thick" w:color="000000"/>
              </w:rPr>
              <w:t>l/Gene</w:t>
            </w:r>
            <w:r>
              <w:rPr>
                <w:b/>
                <w:spacing w:val="1"/>
                <w:u w:val="thick" w:color="000000"/>
              </w:rPr>
              <w:t>ra</w:t>
            </w:r>
            <w:r>
              <w:rPr>
                <w:b/>
                <w:u w:val="thick" w:color="000000"/>
              </w:rPr>
              <w:t>l</w:t>
            </w:r>
            <w:r>
              <w:rPr>
                <w:b/>
                <w:spacing w:val="-13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omm</w:t>
            </w:r>
            <w:r>
              <w:t>e</w:t>
            </w:r>
            <w:r>
              <w:rPr>
                <w:spacing w:val="1"/>
              </w:rPr>
              <w:t>n</w:t>
            </w:r>
            <w:r>
              <w:t>ts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8A1" w:rsidRDefault="003C17FE">
            <w:pPr>
              <w:ind w:left="102" w:right="74"/>
              <w:jc w:val="both"/>
            </w:pPr>
            <w:r>
              <w:t>T</w:t>
            </w:r>
            <w:r>
              <w:rPr>
                <w:spacing w:val="1"/>
              </w:rPr>
              <w:t>h</w:t>
            </w:r>
            <w:r>
              <w:t xml:space="preserve">is </w:t>
            </w: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1"/>
              </w:rPr>
              <w:t>nu</w:t>
            </w:r>
            <w:r>
              <w:rPr>
                <w:spacing w:val="-1"/>
              </w:rPr>
              <w:t>s</w:t>
            </w:r>
            <w:r>
              <w:t>c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1"/>
              </w:rPr>
              <w:t>p</w:t>
            </w:r>
            <w:r>
              <w:t>t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etailed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3"/>
              </w:rPr>
              <w:t xml:space="preserve"> </w:t>
            </w:r>
            <w:r>
              <w:t>well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tr</w:t>
            </w:r>
            <w:r>
              <w:rPr>
                <w:spacing w:val="1"/>
              </w:rPr>
              <w:t>u</w:t>
            </w:r>
            <w:r>
              <w:t>ct</w:t>
            </w:r>
            <w:r>
              <w:rPr>
                <w:spacing w:val="1"/>
              </w:rPr>
              <w:t>ur</w:t>
            </w:r>
            <w:r>
              <w:t>e</w:t>
            </w:r>
            <w:r>
              <w:rPr>
                <w:spacing w:val="1"/>
              </w:rPr>
              <w:t>d</w:t>
            </w:r>
            <w:r>
              <w:t>.</w:t>
            </w:r>
            <w:r>
              <w:rPr>
                <w:spacing w:val="-3"/>
              </w:rPr>
              <w:t xml:space="preserve"> </w:t>
            </w:r>
            <w:r>
              <w:t>S</w:t>
            </w:r>
            <w:r>
              <w:rPr>
                <w:spacing w:val="1"/>
              </w:rPr>
              <w:t>om</w:t>
            </w:r>
            <w:r>
              <w:t xml:space="preserve">e 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1"/>
              </w:rPr>
              <w:t>c</w:t>
            </w:r>
            <w:r>
              <w:t>ti</w:t>
            </w:r>
            <w:r>
              <w:rPr>
                <w:spacing w:val="1"/>
              </w:rPr>
              <w:t>on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ou</w:t>
            </w:r>
            <w:r>
              <w:t>ld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mp</w:t>
            </w:r>
            <w:r>
              <w:t>lifie</w:t>
            </w:r>
            <w:r>
              <w:rPr>
                <w:spacing w:val="1"/>
              </w:rPr>
              <w:t>d</w:t>
            </w:r>
            <w:r>
              <w:t>/</w:t>
            </w:r>
            <w:proofErr w:type="spellStart"/>
            <w:r>
              <w:rPr>
                <w:spacing w:val="-1"/>
              </w:rPr>
              <w:t>s</w:t>
            </w:r>
            <w:r>
              <w:rPr>
                <w:spacing w:val="1"/>
              </w:rPr>
              <w:t>umm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-1"/>
              </w:rPr>
              <w:t>s</w:t>
            </w:r>
            <w:r>
              <w:t>ed</w:t>
            </w:r>
            <w:proofErr w:type="spellEnd"/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4"/>
              </w:rPr>
              <w:t xml:space="preserve"> </w:t>
            </w:r>
            <w:r>
              <w:t>i</w:t>
            </w:r>
            <w:r>
              <w:rPr>
                <w:spacing w:val="1"/>
              </w:rPr>
              <w:t>mprov</w:t>
            </w:r>
            <w:r>
              <w:t>e</w:t>
            </w:r>
            <w:r>
              <w:rPr>
                <w:spacing w:val="-2"/>
              </w:rPr>
              <w:t xml:space="preserve"> f</w:t>
            </w:r>
            <w:r>
              <w:rPr>
                <w:spacing w:val="1"/>
              </w:rPr>
              <w:t>o</w:t>
            </w:r>
            <w:r>
              <w:t>c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s</w:t>
            </w:r>
            <w:r>
              <w:t xml:space="preserve">, </w:t>
            </w:r>
            <w:r>
              <w:rPr>
                <w:spacing w:val="1"/>
              </w:rPr>
              <w:t>p</w:t>
            </w:r>
            <w:r>
              <w:t>a</w:t>
            </w:r>
            <w:r>
              <w:rPr>
                <w:spacing w:val="1"/>
              </w:rPr>
              <w:t>r</w:t>
            </w:r>
            <w:r>
              <w:t>tic</w:t>
            </w:r>
            <w:r>
              <w:rPr>
                <w:spacing w:val="1"/>
              </w:rPr>
              <w:t>u</w:t>
            </w:r>
            <w:r>
              <w:t>la</w:t>
            </w:r>
            <w:r>
              <w:rPr>
                <w:spacing w:val="1"/>
              </w:rPr>
              <w:t>r</w:t>
            </w:r>
            <w:r>
              <w:t>ly</w:t>
            </w:r>
            <w:r>
              <w:rPr>
                <w:spacing w:val="2"/>
              </w:rPr>
              <w:t xml:space="preserve"> </w:t>
            </w:r>
            <w:r>
              <w:t>w</w:t>
            </w:r>
            <w:r>
              <w:rPr>
                <w:spacing w:val="1"/>
              </w:rPr>
              <w:t>h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5"/>
              </w:rPr>
              <w:t xml:space="preserve"> </w:t>
            </w:r>
            <w:r>
              <w:t>tec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n</w:t>
            </w:r>
            <w:r>
              <w:t>ical</w:t>
            </w:r>
            <w:r>
              <w:rPr>
                <w:spacing w:val="1"/>
              </w:rPr>
              <w:t xml:space="preserve"> d</w:t>
            </w:r>
            <w:r>
              <w:t>etails</w:t>
            </w:r>
            <w:r>
              <w:rPr>
                <w:spacing w:val="4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ou</w:t>
            </w:r>
            <w:r>
              <w:t>ld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v</w:t>
            </w:r>
            <w:r>
              <w:t>ed</w:t>
            </w:r>
            <w:r>
              <w:rPr>
                <w:spacing w:val="4"/>
              </w:rPr>
              <w:t xml:space="preserve"> </w:t>
            </w:r>
            <w:r>
              <w:t>to</w:t>
            </w:r>
            <w:r>
              <w:rPr>
                <w:spacing w:val="10"/>
              </w:rPr>
              <w:t xml:space="preserve"> </w:t>
            </w:r>
            <w:r>
              <w:t>t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b</w:t>
            </w:r>
            <w:r>
              <w:t>les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9"/>
              </w:rPr>
              <w:t xml:space="preserve"> </w:t>
            </w:r>
            <w:proofErr w:type="spellStart"/>
            <w:r>
              <w:rPr>
                <w:spacing w:val="-1"/>
              </w:rPr>
              <w:t>s</w:t>
            </w:r>
            <w:r>
              <w:rPr>
                <w:spacing w:val="1"/>
              </w:rPr>
              <w:t>umm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1"/>
              </w:rPr>
              <w:t>d</w:t>
            </w:r>
            <w:proofErr w:type="spellEnd"/>
            <w:r>
              <w:t>. Pr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umm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r</w:t>
            </w:r>
            <w:r>
              <w:t>y</w:t>
            </w:r>
            <w:r>
              <w:rPr>
                <w:spacing w:val="4"/>
              </w:rPr>
              <w:t xml:space="preserve"> </w:t>
            </w:r>
            <w:r>
              <w:t>t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b</w:t>
            </w:r>
            <w:r>
              <w:t>les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(</w:t>
            </w:r>
            <w:r>
              <w:t>e</w:t>
            </w:r>
            <w:r>
              <w:rPr>
                <w:spacing w:val="1"/>
              </w:rPr>
              <w:t>.g</w:t>
            </w:r>
            <w:r>
              <w:t>. S</w:t>
            </w:r>
            <w:r>
              <w:rPr>
                <w:spacing w:val="-1"/>
              </w:rPr>
              <w:t>W</w:t>
            </w:r>
            <w:r>
              <w:t>OT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esea</w:t>
            </w:r>
            <w:r>
              <w:rPr>
                <w:spacing w:val="1"/>
              </w:rPr>
              <w:t>r</w:t>
            </w:r>
            <w:r>
              <w:t>ch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1"/>
              </w:rPr>
              <w:t>g</w:t>
            </w:r>
            <w:r>
              <w:t>e</w:t>
            </w:r>
            <w:r>
              <w:rPr>
                <w:spacing w:val="1"/>
              </w:rPr>
              <w:t>nd</w:t>
            </w:r>
            <w:r>
              <w:rPr>
                <w:spacing w:val="-2"/>
              </w:rPr>
              <w:t>a</w:t>
            </w:r>
            <w:r>
              <w:t>)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v</w:t>
            </w:r>
            <w:r>
              <w:t>i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u</w:t>
            </w:r>
            <w:r>
              <w:t xml:space="preserve">al </w:t>
            </w:r>
            <w:r>
              <w:rPr>
                <w:spacing w:val="1"/>
              </w:rPr>
              <w:t>for</w:t>
            </w:r>
            <w:r>
              <w:t>m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u</w:t>
            </w:r>
            <w:r>
              <w:t>ld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1"/>
              </w:rPr>
              <w:t>m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rov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2"/>
              </w:rPr>
              <w:t>c</w:t>
            </w:r>
            <w:r>
              <w:t>c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ss</w:t>
            </w:r>
            <w:r>
              <w:t>i</w:t>
            </w:r>
            <w:r>
              <w:rPr>
                <w:spacing w:val="1"/>
              </w:rPr>
              <w:t>b</w:t>
            </w:r>
            <w:r>
              <w:t>ili</w:t>
            </w:r>
            <w:r>
              <w:rPr>
                <w:spacing w:val="-1"/>
              </w:rPr>
              <w:t>t</w:t>
            </w:r>
            <w: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fo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ad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s</w:t>
            </w:r>
            <w: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8A1" w:rsidRDefault="00DF18A1"/>
        </w:tc>
      </w:tr>
    </w:tbl>
    <w:p w:rsidR="00DF18A1" w:rsidRDefault="00DF18A1">
      <w:pPr>
        <w:sectPr w:rsidR="00DF18A1">
          <w:headerReference w:type="default" r:id="rId8"/>
          <w:footerReference w:type="default" r:id="rId9"/>
          <w:pgSz w:w="23820" w:h="16840" w:orient="landscape"/>
          <w:pgMar w:top="1540" w:right="1220" w:bottom="280" w:left="1220" w:header="1308" w:footer="681" w:gutter="0"/>
          <w:cols w:space="720"/>
        </w:sectPr>
      </w:pPr>
    </w:p>
    <w:p w:rsidR="00450817" w:rsidRDefault="00450817" w:rsidP="00450817"/>
    <w:p w:rsidR="00450817" w:rsidRDefault="00450817" w:rsidP="0045081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5"/>
        <w:gridCol w:w="7244"/>
        <w:gridCol w:w="7231"/>
      </w:tblGrid>
      <w:tr w:rsidR="006149A7" w:rsidTr="006149A7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9A7" w:rsidRDefault="006149A7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0" w:name="_Hlk156057883"/>
            <w:bookmarkStart w:id="1" w:name="_Hlk156057704"/>
            <w:r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:rsidR="006149A7" w:rsidRDefault="006149A7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6149A7" w:rsidTr="006149A7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9A7" w:rsidRDefault="006149A7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9A7" w:rsidRDefault="006149A7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A7" w:rsidRDefault="006149A7">
            <w:pPr>
              <w:spacing w:after="160" w:line="252" w:lineRule="auto"/>
              <w:rPr>
                <w:rFonts w:ascii="Arial" w:eastAsia="Calibri" w:hAnsi="Arial" w:cs="Arial"/>
                <w:kern w:val="2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lang w:val="en-IN"/>
              </w:rPr>
              <w:t xml:space="preserve"> (It is mandatory that authors should write his/her feedback here)</w:t>
            </w:r>
          </w:p>
          <w:p w:rsidR="006149A7" w:rsidRDefault="006149A7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6149A7" w:rsidTr="006149A7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9A7" w:rsidRDefault="006149A7">
            <w:pPr>
              <w:spacing w:line="276" w:lineRule="auto"/>
              <w:rPr>
                <w:rFonts w:ascii="Arial" w:eastAsia="Arial Unicode MS" w:hAnsi="Arial" w:cs="Arial"/>
                <w:b/>
                <w:lang w:val="en-GB"/>
              </w:rPr>
            </w:pPr>
            <w:r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:rsidR="006149A7" w:rsidRDefault="006149A7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9A7" w:rsidRDefault="006149A7">
            <w:pPr>
              <w:spacing w:line="276" w:lineRule="auto"/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 please write down the ethical issues here in details)</w:t>
            </w:r>
          </w:p>
          <w:p w:rsidR="006149A7" w:rsidRDefault="006149A7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7" w:rsidRDefault="006149A7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6149A7" w:rsidRDefault="006149A7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6149A7" w:rsidRDefault="006149A7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0"/>
    </w:tbl>
    <w:p w:rsidR="006149A7" w:rsidRDefault="006149A7" w:rsidP="006149A7">
      <w:pPr>
        <w:rPr>
          <w:sz w:val="24"/>
          <w:szCs w:val="24"/>
        </w:rPr>
      </w:pPr>
    </w:p>
    <w:p w:rsidR="006149A7" w:rsidRDefault="006149A7" w:rsidP="006149A7"/>
    <w:bookmarkEnd w:id="1"/>
    <w:p w:rsidR="00261FFE" w:rsidRDefault="00261FFE" w:rsidP="00261FFE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261FFE" w:rsidRDefault="00261FFE" w:rsidP="00261FFE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261FFE" w:rsidRDefault="00261FFE" w:rsidP="00261FFE">
      <w:pPr>
        <w:rPr>
          <w:rFonts w:asciiTheme="minorHAnsi" w:hAnsiTheme="minorHAnsi"/>
        </w:rPr>
      </w:pPr>
      <w:r>
        <w:rPr>
          <w:rFonts w:ascii="Calibri" w:hAnsi="Calibri" w:cs="Calibri"/>
        </w:rPr>
        <w:t xml:space="preserve">Budi </w:t>
      </w:r>
      <w:proofErr w:type="spellStart"/>
      <w:r>
        <w:rPr>
          <w:rFonts w:ascii="Calibri" w:hAnsi="Calibri" w:cs="Calibri"/>
        </w:rPr>
        <w:t>Sulistiyo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Nugroho</w:t>
      </w:r>
      <w:proofErr w:type="spellEnd"/>
      <w:r>
        <w:rPr>
          <w:rFonts w:ascii="Calibri" w:hAnsi="Calibri" w:cs="Calibri"/>
        </w:rPr>
        <w:t xml:space="preserve">, Polytechnic of Energy and Minerals </w:t>
      </w:r>
      <w:proofErr w:type="spellStart"/>
      <w:r>
        <w:rPr>
          <w:rFonts w:ascii="Calibri" w:hAnsi="Calibri" w:cs="Calibri"/>
        </w:rPr>
        <w:t>Akamigas</w:t>
      </w:r>
      <w:proofErr w:type="spellEnd"/>
      <w:r>
        <w:rPr>
          <w:rFonts w:ascii="Calibri" w:hAnsi="Calibri" w:cs="Calibri"/>
        </w:rPr>
        <w:t>, Indonesia</w:t>
      </w:r>
      <w:r>
        <w:rPr>
          <w:rFonts w:ascii="Calibri" w:hAnsi="Calibri" w:cs="Calibri"/>
        </w:rPr>
        <w:br/>
      </w:r>
    </w:p>
    <w:p w:rsidR="003C17FE" w:rsidRDefault="003C17FE" w:rsidP="00450817">
      <w:pPr>
        <w:spacing w:before="11" w:line="240" w:lineRule="exact"/>
      </w:pPr>
      <w:bookmarkStart w:id="2" w:name="_GoBack"/>
      <w:bookmarkEnd w:id="2"/>
    </w:p>
    <w:sectPr w:rsidR="003C17FE">
      <w:pgSz w:w="23820" w:h="16840" w:orient="landscape"/>
      <w:pgMar w:top="1540" w:right="1220" w:bottom="280" w:left="1220" w:header="1308" w:footer="6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6F27" w:rsidRDefault="00D96F27">
      <w:r>
        <w:separator/>
      </w:r>
    </w:p>
  </w:endnote>
  <w:endnote w:type="continuationSeparator" w:id="0">
    <w:p w:rsidR="00D96F27" w:rsidRDefault="00D96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8A1" w:rsidRDefault="00D96F27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1pt;margin-top:796.9pt;width:52.2pt;height:10.05pt;z-index:-251659776;mso-position-horizontal-relative:page;mso-position-vertical-relative:page" filled="f" stroked="f">
          <v:textbox inset="0,0,0,0">
            <w:txbxContent>
              <w:p w:rsidR="00DF18A1" w:rsidRDefault="003C17FE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e</w:t>
                </w:r>
                <w:r>
                  <w:rPr>
                    <w:spacing w:val="-2"/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t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1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spacing w:val="-3"/>
                    <w:sz w:val="16"/>
                    <w:szCs w:val="16"/>
                  </w:rPr>
                  <w:t>D</w:t>
                </w:r>
                <w:r>
                  <w:rPr>
                    <w:sz w:val="16"/>
                    <w:szCs w:val="16"/>
                  </w:rPr>
                  <w:t>R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07.95pt;margin-top:796.9pt;width:55.7pt;height:10.05pt;z-index:-251658752;mso-position-horizontal-relative:page;mso-position-vertical-relative:page" filled="f" stroked="f">
          <v:textbox inset="0,0,0,0">
            <w:txbxContent>
              <w:p w:rsidR="00DF18A1" w:rsidRDefault="003C17FE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2"/>
                    <w:sz w:val="16"/>
                    <w:szCs w:val="16"/>
                  </w:rPr>
                  <w:t>C</w:t>
                </w:r>
                <w:r>
                  <w:rPr>
                    <w:spacing w:val="1"/>
                    <w:sz w:val="16"/>
                    <w:szCs w:val="16"/>
                  </w:rPr>
                  <w:t>h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k</w:t>
                </w:r>
                <w:r>
                  <w:rPr>
                    <w:sz w:val="16"/>
                    <w:szCs w:val="16"/>
                  </w:rPr>
                  <w:t xml:space="preserve">ed </w:t>
                </w:r>
                <w:r>
                  <w:rPr>
                    <w:spacing w:val="-1"/>
                    <w:sz w:val="16"/>
                    <w:szCs w:val="16"/>
                  </w:rPr>
                  <w:t>by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spacing w:val="-3"/>
                    <w:sz w:val="16"/>
                    <w:szCs w:val="16"/>
                  </w:rPr>
                  <w:t>P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47.75pt;margin-top:796.9pt;width:67.8pt;height:10.05pt;z-index:-251657728;mso-position-horizontal-relative:page;mso-position-vertical-relative:page" filled="f" stroked="f">
          <v:textbox inset="0,0,0,0">
            <w:txbxContent>
              <w:p w:rsidR="00DF18A1" w:rsidRDefault="003C17FE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Ap</w:t>
                </w:r>
                <w:r>
                  <w:rPr>
                    <w:spacing w:val="1"/>
                    <w:sz w:val="16"/>
                    <w:szCs w:val="16"/>
                  </w:rPr>
                  <w:t>p</w:t>
                </w:r>
                <w:r>
                  <w:rPr>
                    <w:spacing w:val="-1"/>
                    <w:sz w:val="16"/>
                    <w:szCs w:val="16"/>
                  </w:rPr>
                  <w:t>ro</w:t>
                </w:r>
                <w:r>
                  <w:rPr>
                    <w:spacing w:val="1"/>
                    <w:sz w:val="16"/>
                    <w:szCs w:val="16"/>
                  </w:rPr>
                  <w:t>v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1"/>
                    <w:sz w:val="16"/>
                    <w:szCs w:val="16"/>
                  </w:rPr>
                  <w:t xml:space="preserve"> b</w:t>
                </w:r>
                <w:r>
                  <w:rPr>
                    <w:spacing w:val="1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M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39.05pt;margin-top:796.9pt;width:80.4pt;height:10.05pt;z-index:-251656704;mso-position-horizontal-relative:page;mso-position-vertical-relative:page" filled="f" stroked="f">
          <v:textbox inset="0,0,0,0">
            <w:txbxContent>
              <w:p w:rsidR="00DF18A1" w:rsidRDefault="003C17FE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V</w:t>
                </w:r>
                <w:r>
                  <w:rPr>
                    <w:sz w:val="16"/>
                    <w:szCs w:val="16"/>
                  </w:rPr>
                  <w:t>e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s</w:t>
                </w:r>
                <w:r>
                  <w:rPr>
                    <w:spacing w:val="1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sz w:val="16"/>
                    <w:szCs w:val="16"/>
                  </w:rPr>
                  <w:t>o</w:t>
                </w:r>
                <w:r>
                  <w:rPr>
                    <w:spacing w:val="1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 xml:space="preserve">: 3 </w:t>
                </w:r>
                <w:r>
                  <w:rPr>
                    <w:spacing w:val="-1"/>
                    <w:sz w:val="16"/>
                    <w:szCs w:val="16"/>
                  </w:rPr>
                  <w:t>(0</w:t>
                </w:r>
                <w:r>
                  <w:rPr>
                    <w:spacing w:val="1"/>
                    <w:sz w:val="16"/>
                    <w:szCs w:val="16"/>
                  </w:rPr>
                  <w:t>7</w:t>
                </w:r>
                <w:r>
                  <w:rPr>
                    <w:sz w:val="16"/>
                    <w:szCs w:val="16"/>
                  </w:rPr>
                  <w:t>-</w:t>
                </w:r>
                <w:r>
                  <w:rPr>
                    <w:spacing w:val="-1"/>
                    <w:sz w:val="16"/>
                    <w:szCs w:val="16"/>
                  </w:rPr>
                  <w:t>0</w:t>
                </w:r>
                <w:r>
                  <w:rPr>
                    <w:spacing w:val="1"/>
                    <w:sz w:val="16"/>
                    <w:szCs w:val="16"/>
                  </w:rPr>
                  <w:t>7</w:t>
                </w:r>
                <w:r>
                  <w:rPr>
                    <w:spacing w:val="-1"/>
                    <w:sz w:val="16"/>
                    <w:szCs w:val="16"/>
                  </w:rPr>
                  <w:t>-20</w:t>
                </w:r>
                <w:r>
                  <w:rPr>
                    <w:spacing w:val="1"/>
                    <w:sz w:val="16"/>
                    <w:szCs w:val="16"/>
                  </w:rPr>
                  <w:t>24</w:t>
                </w:r>
                <w:r>
                  <w:rPr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6F27" w:rsidRDefault="00D96F27">
      <w:r>
        <w:separator/>
      </w:r>
    </w:p>
  </w:footnote>
  <w:footnote w:type="continuationSeparator" w:id="0">
    <w:p w:rsidR="00D96F27" w:rsidRDefault="00D96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8A1" w:rsidRDefault="00D96F27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1pt;margin-top:64.4pt;width:86.8pt;height:14pt;z-index:-251660800;mso-position-horizontal-relative:page;mso-position-vertical-relative:page" filled="f" stroked="f">
          <v:textbox inset="0,0,0,0">
            <w:txbxContent>
              <w:p w:rsidR="00DF18A1" w:rsidRDefault="003C17FE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Re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v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i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e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w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2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Form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2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681730"/>
    <w:multiLevelType w:val="multilevel"/>
    <w:tmpl w:val="7CBEEB6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8A1"/>
    <w:rsid w:val="0007566B"/>
    <w:rsid w:val="00087C92"/>
    <w:rsid w:val="001A6066"/>
    <w:rsid w:val="00261FFE"/>
    <w:rsid w:val="00272539"/>
    <w:rsid w:val="003C17FE"/>
    <w:rsid w:val="00450817"/>
    <w:rsid w:val="00477A5E"/>
    <w:rsid w:val="006149A7"/>
    <w:rsid w:val="00D96F27"/>
    <w:rsid w:val="00DF18A1"/>
    <w:rsid w:val="00EA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096DF6EE"/>
  <w15:docId w15:val="{7B9B9C70-6F9A-45CE-8940-819E15BED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087C92"/>
    <w:rPr>
      <w:color w:val="0000FF"/>
      <w:u w:val="single"/>
    </w:rPr>
  </w:style>
  <w:style w:type="paragraph" w:customStyle="1" w:styleId="Affiliation">
    <w:name w:val="Affiliation"/>
    <w:basedOn w:val="Normal"/>
    <w:rsid w:val="00261FFE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5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cri.com/index.php/ACR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706</Words>
  <Characters>4025</Characters>
  <Application>Microsoft Office Word</Application>
  <DocSecurity>0</DocSecurity>
  <Lines>33</Lines>
  <Paragraphs>9</Paragraphs>
  <ScaleCrop>false</ScaleCrop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1186</cp:lastModifiedBy>
  <cp:revision>18</cp:revision>
  <dcterms:created xsi:type="dcterms:W3CDTF">2025-09-01T05:20:00Z</dcterms:created>
  <dcterms:modified xsi:type="dcterms:W3CDTF">2025-09-03T06:43:00Z</dcterms:modified>
</cp:coreProperties>
</file>