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C6D4" w14:textId="77777777" w:rsidR="00693D77" w:rsidRDefault="00693D77">
      <w:pPr>
        <w:spacing w:before="9" w:line="180" w:lineRule="exact"/>
        <w:rPr>
          <w:sz w:val="19"/>
          <w:szCs w:val="19"/>
        </w:rPr>
      </w:pPr>
    </w:p>
    <w:p w14:paraId="5C76A3C8" w14:textId="77777777" w:rsidR="00693D77" w:rsidRDefault="00693D77">
      <w:pPr>
        <w:spacing w:line="200" w:lineRule="exact"/>
      </w:pPr>
    </w:p>
    <w:p w14:paraId="4E762345" w14:textId="77777777" w:rsidR="00693D77" w:rsidRDefault="00693D77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693D77" w14:paraId="4C1F68D5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F253" w14:textId="77777777" w:rsidR="00693D77" w:rsidRDefault="00513F4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0EFA" w14:textId="77777777" w:rsidR="00693D77" w:rsidRDefault="0069173C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513F46">
                <w:rPr>
                  <w:rFonts w:ascii="Arial" w:eastAsia="Arial" w:hAnsi="Arial" w:cs="Arial"/>
                  <w:b/>
                  <w:color w:val="0000FF"/>
                </w:rPr>
                <w:t>Ar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1"/>
                </w:rPr>
                <w:t>c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hi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2"/>
                </w:rPr>
                <w:t>v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es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of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1"/>
                </w:rPr>
                <w:t xml:space="preserve"> 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C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3"/>
                </w:rPr>
                <w:t>u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1"/>
                </w:rPr>
                <w:t>rr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ent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6"/>
                </w:rPr>
                <w:t xml:space="preserve"> 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2"/>
                </w:rPr>
                <w:t>R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e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1"/>
                </w:rPr>
                <w:t>s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a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ch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In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1"/>
                </w:rPr>
                <w:t>t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nati</w:t>
              </w:r>
              <w:r w:rsidR="00513F46">
                <w:rPr>
                  <w:rFonts w:ascii="Arial" w:eastAsia="Arial" w:hAnsi="Arial" w:cs="Arial"/>
                  <w:b/>
                  <w:color w:val="0000FF"/>
                  <w:spacing w:val="1"/>
                </w:rPr>
                <w:t>o</w:t>
              </w:r>
              <w:r w:rsidR="00513F46">
                <w:rPr>
                  <w:rFonts w:ascii="Arial" w:eastAsia="Arial" w:hAnsi="Arial" w:cs="Arial"/>
                  <w:b/>
                  <w:color w:val="0000FF"/>
                </w:rPr>
                <w:t>nal</w:t>
              </w:r>
            </w:hyperlink>
          </w:p>
        </w:tc>
      </w:tr>
      <w:tr w:rsidR="00693D77" w14:paraId="43EE5AEE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8F50" w14:textId="77777777" w:rsidR="00693D77" w:rsidRDefault="00513F4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7EB65" w14:textId="77777777" w:rsidR="00693D77" w:rsidRDefault="00513F46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spacing w:val="-1"/>
              </w:rPr>
              <w:t>8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693D77" w14:paraId="3CBA05C7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3431D" w14:textId="77777777" w:rsidR="00693D77" w:rsidRDefault="00513F4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8388" w14:textId="77777777" w:rsidR="00693D77" w:rsidRDefault="00693D77">
            <w:pPr>
              <w:spacing w:before="10" w:line="200" w:lineRule="exact"/>
            </w:pPr>
          </w:p>
          <w:p w14:paraId="180CC3A3" w14:textId="77777777" w:rsidR="00693D77" w:rsidRDefault="00513F46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Fish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culini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qua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ultu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  <w:tr w:rsidR="00693D77" w14:paraId="2E3F402E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C7AA9" w14:textId="77777777" w:rsidR="00693D77" w:rsidRDefault="00513F4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A774B" w14:textId="77777777" w:rsidR="00693D77" w:rsidRDefault="00513F46">
            <w:pPr>
              <w:spacing w:before="5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ew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Artic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4B8DE693" w14:textId="77777777" w:rsidR="00693D77" w:rsidRDefault="00693D77">
      <w:pPr>
        <w:spacing w:line="200" w:lineRule="exact"/>
      </w:pPr>
    </w:p>
    <w:p w14:paraId="186A12A0" w14:textId="77777777" w:rsidR="00693D77" w:rsidRDefault="00693D77">
      <w:pPr>
        <w:spacing w:line="200" w:lineRule="exact"/>
      </w:pPr>
    </w:p>
    <w:p w14:paraId="385948FC" w14:textId="77777777" w:rsidR="00693D77" w:rsidRDefault="00693D77">
      <w:pPr>
        <w:spacing w:before="1" w:line="280" w:lineRule="exact"/>
        <w:rPr>
          <w:sz w:val="28"/>
          <w:szCs w:val="28"/>
        </w:rPr>
      </w:pPr>
    </w:p>
    <w:p w14:paraId="5451C29D" w14:textId="77777777" w:rsidR="00693D77" w:rsidRDefault="00513F46">
      <w:pPr>
        <w:spacing w:before="33"/>
        <w:ind w:left="220"/>
      </w:pPr>
      <w:r>
        <w:rPr>
          <w:b/>
          <w:highlight w:val="yellow"/>
        </w:rPr>
        <w:t>PART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</w:rPr>
        <w:t xml:space="preserve"> 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2"/>
        </w:rPr>
        <w:t>m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s</w:t>
      </w:r>
    </w:p>
    <w:p w14:paraId="5FA3DD6C" w14:textId="77777777" w:rsidR="00693D77" w:rsidRDefault="00693D77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5070"/>
        <w:gridCol w:w="9356"/>
        <w:gridCol w:w="5792"/>
        <w:gridCol w:w="653"/>
      </w:tblGrid>
      <w:tr w:rsidR="00693D77" w14:paraId="7E9EF932" w14:textId="77777777">
        <w:trPr>
          <w:trHeight w:hRule="exact" w:val="698"/>
        </w:trPr>
        <w:tc>
          <w:tcPr>
            <w:tcW w:w="5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250A7" w14:textId="77777777" w:rsidR="00693D77" w:rsidRDefault="00693D77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D708" w14:textId="77777777" w:rsidR="00693D77" w:rsidRDefault="00513F46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6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28DF" w14:textId="77777777" w:rsidR="00693D77" w:rsidRDefault="00513F46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spacing w:val="1"/>
              </w:rPr>
              <w:t>(</w:t>
            </w:r>
            <w:r>
              <w:rPr>
                <w:i/>
              </w:rPr>
              <w:t>Ple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  <w:spacing w:val="-3"/>
              </w:rPr>
              <w:t>i</w:t>
            </w:r>
            <w:r>
              <w:rPr>
                <w:i/>
                <w:spacing w:val="-1"/>
              </w:rPr>
              <w:t>g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li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</w:t>
            </w:r>
          </w:p>
          <w:p w14:paraId="4F86BA1E" w14:textId="77777777" w:rsidR="00693D77" w:rsidRDefault="00513F46">
            <w:pPr>
              <w:spacing w:before="4" w:line="220" w:lineRule="exact"/>
              <w:ind w:left="102" w:right="148"/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da</w:t>
            </w:r>
            <w:r>
              <w:rPr>
                <w:i/>
                <w:spacing w:val="-3"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au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fe</w:t>
            </w:r>
            <w:r>
              <w:rPr>
                <w:i/>
                <w:spacing w:val="1"/>
              </w:rPr>
              <w:t>edba</w:t>
            </w:r>
            <w:r>
              <w:rPr>
                <w:i/>
              </w:rPr>
              <w:t xml:space="preserve">ck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693D77" w14:paraId="4C2CC61B" w14:textId="77777777">
        <w:trPr>
          <w:trHeight w:hRule="exact" w:val="1392"/>
        </w:trPr>
        <w:tc>
          <w:tcPr>
            <w:tcW w:w="5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ED60" w14:textId="77777777" w:rsidR="00693D77" w:rsidRDefault="00513F46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1393F" w14:textId="77777777" w:rsidR="00693D77" w:rsidRDefault="00513F46">
            <w:pPr>
              <w:spacing w:before="2" w:line="220" w:lineRule="exact"/>
              <w:ind w:left="102" w:right="581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 "Fi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culi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iz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ltu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e"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uci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inable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culture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ices.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rst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cul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niz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culture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pl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ineerin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fa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hers.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Fur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ui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icies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 xml:space="preserve">riendly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culture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D04C" w14:textId="77777777" w:rsidR="00693D77" w:rsidRDefault="00693D77"/>
        </w:tc>
      </w:tr>
      <w:tr w:rsidR="00693D77" w14:paraId="58016987" w14:textId="77777777">
        <w:trPr>
          <w:trHeight w:hRule="exact" w:val="1273"/>
        </w:trPr>
        <w:tc>
          <w:tcPr>
            <w:tcW w:w="5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8D31F" w14:textId="77777777" w:rsidR="00693D77" w:rsidRDefault="00513F46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14:paraId="098839E3" w14:textId="77777777" w:rsidR="00693D77" w:rsidRDefault="00513F46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1630D" w14:textId="77777777" w:rsidR="00693D77" w:rsidRDefault="00513F46">
            <w:pPr>
              <w:ind w:left="102" w:right="699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 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cus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a br</w:t>
            </w:r>
            <w:r>
              <w:rPr>
                <w:b/>
                <w:spacing w:val="1"/>
              </w:rPr>
              <w:t>oa</w:t>
            </w:r>
            <w:r>
              <w:rPr>
                <w:b/>
              </w:rPr>
              <w:t>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ired,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der: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  <w:spacing w:val="1"/>
              </w:rPr>
              <w:t>“</w:t>
            </w: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v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nces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F</w:t>
            </w:r>
            <w:r>
              <w:rPr>
                <w:b/>
                <w:i/>
                <w:spacing w:val="1"/>
              </w:rPr>
              <w:t>i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h M</w:t>
            </w:r>
            <w:r>
              <w:rPr>
                <w:b/>
                <w:i/>
                <w:spacing w:val="2"/>
              </w:rPr>
              <w:t>a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culi</w:t>
            </w:r>
            <w:r>
              <w:rPr>
                <w:b/>
                <w:i/>
                <w:spacing w:val="-1"/>
              </w:rPr>
              <w:t>n</w:t>
            </w:r>
            <w:r>
              <w:rPr>
                <w:b/>
                <w:i/>
                <w:spacing w:val="2"/>
              </w:rPr>
              <w:t>i</w:t>
            </w:r>
            <w:r>
              <w:rPr>
                <w:b/>
                <w:i/>
                <w:spacing w:val="-1"/>
              </w:rPr>
              <w:t>z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ti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1"/>
              </w:rPr>
              <w:t>T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>c</w:t>
            </w:r>
            <w:r>
              <w:rPr>
                <w:b/>
                <w:i/>
              </w:rPr>
              <w:t>h</w:t>
            </w:r>
            <w:r>
              <w:rPr>
                <w:b/>
                <w:i/>
                <w:spacing w:val="-1"/>
              </w:rPr>
              <w:t>n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q</w:t>
            </w:r>
            <w:r>
              <w:rPr>
                <w:b/>
                <w:i/>
              </w:rPr>
              <w:t>u</w:t>
            </w:r>
            <w:r>
              <w:rPr>
                <w:b/>
                <w:i/>
                <w:spacing w:val="2"/>
              </w:rPr>
              <w:t>e</w:t>
            </w:r>
            <w:r>
              <w:rPr>
                <w:b/>
                <w:i/>
              </w:rPr>
              <w:t>s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1"/>
              </w:rPr>
              <w:t>fo</w:t>
            </w:r>
            <w:r>
              <w:rPr>
                <w:b/>
                <w:i/>
              </w:rPr>
              <w:t>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</w:t>
            </w:r>
            <w:r>
              <w:rPr>
                <w:b/>
                <w:i/>
                <w:spacing w:val="-1"/>
              </w:rPr>
              <w:t>us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ina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</w:rPr>
              <w:t>le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1"/>
              </w:rPr>
              <w:t>q</w:t>
            </w:r>
            <w:r>
              <w:rPr>
                <w:b/>
                <w:i/>
              </w:rPr>
              <w:t>u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cu</w:t>
            </w: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tu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>.</w:t>
            </w:r>
            <w:r>
              <w:rPr>
                <w:b/>
                <w:i/>
              </w:rPr>
              <w:t>”</w:t>
            </w:r>
          </w:p>
        </w:tc>
        <w:tc>
          <w:tcPr>
            <w:tcW w:w="6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1BC4A" w14:textId="77777777" w:rsidR="00693D77" w:rsidRDefault="00693D77"/>
        </w:tc>
      </w:tr>
      <w:tr w:rsidR="00693D77" w14:paraId="235829B2" w14:textId="77777777">
        <w:trPr>
          <w:trHeight w:hRule="exact" w:val="1272"/>
        </w:trPr>
        <w:tc>
          <w:tcPr>
            <w:tcW w:w="5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A499E" w14:textId="77777777" w:rsidR="00693D77" w:rsidRDefault="00513F46">
            <w:pPr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7099D" w14:textId="77777777" w:rsidR="00693D77" w:rsidRDefault="00513F46">
            <w:pPr>
              <w:ind w:left="102" w:right="134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hen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iew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Ho</w:t>
            </w:r>
            <w:r>
              <w:rPr>
                <w:b/>
              </w:rPr>
              <w:t>we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it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u</w:t>
            </w:r>
            <w:r>
              <w:rPr>
                <w:b/>
              </w:rPr>
              <w:t>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bene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re 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pl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culi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iz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mm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rizing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culture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gt</w:t>
            </w:r>
            <w:r>
              <w:rPr>
                <w:b/>
              </w:rPr>
              <w:t>hen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  <w:p w14:paraId="60A8B65B" w14:textId="77777777" w:rsidR="00693D77" w:rsidRDefault="00513F46">
            <w:pPr>
              <w:ind w:left="102"/>
            </w:pP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B798" w14:textId="77777777" w:rsidR="00693D77" w:rsidRDefault="00693D77"/>
        </w:tc>
      </w:tr>
      <w:tr w:rsidR="00693D77" w14:paraId="16465D1B" w14:textId="77777777">
        <w:trPr>
          <w:trHeight w:hRule="exact" w:val="713"/>
        </w:trPr>
        <w:tc>
          <w:tcPr>
            <w:tcW w:w="5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6596" w14:textId="77777777" w:rsidR="00693D77" w:rsidRDefault="00513F46">
            <w:pPr>
              <w:spacing w:before="3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EFC1" w14:textId="77777777" w:rsidR="00693D77" w:rsidRDefault="00513F46">
            <w:pPr>
              <w:ind w:left="102" w:right="199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jo</w:t>
            </w:r>
            <w:r>
              <w:rPr>
                <w:b/>
              </w:rPr>
              <w:t>urn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l's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nic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 present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</w:t>
            </w:r>
            <w:r>
              <w:rPr>
                <w:b/>
                <w:spacing w:val="2"/>
              </w:rPr>
              <w:t>l</w:t>
            </w:r>
            <w:r>
              <w:rPr>
                <w:b/>
                <w:spacing w:val="1"/>
              </w:rPr>
              <w:t>-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p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wn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84CD" w14:textId="77777777" w:rsidR="00693D77" w:rsidRDefault="00693D77"/>
        </w:tc>
      </w:tr>
      <w:tr w:rsidR="00693D77" w14:paraId="2E2DFCF4" w14:textId="77777777">
        <w:trPr>
          <w:trHeight w:hRule="exact" w:val="4136"/>
        </w:trPr>
        <w:tc>
          <w:tcPr>
            <w:tcW w:w="28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246E83DE" w14:textId="77777777" w:rsidR="00693D77" w:rsidRDefault="00693D77"/>
        </w:tc>
        <w:tc>
          <w:tcPr>
            <w:tcW w:w="5069" w:type="dxa"/>
            <w:tcBorders>
              <w:top w:val="single" w:sz="5" w:space="0" w:color="000000"/>
              <w:left w:val="nil"/>
              <w:bottom w:val="single" w:sz="13" w:space="0" w:color="9F9F9F"/>
              <w:right w:val="single" w:sz="5" w:space="0" w:color="000000"/>
            </w:tcBorders>
          </w:tcPr>
          <w:p w14:paraId="3EC591D2" w14:textId="77777777" w:rsidR="00693D77" w:rsidRDefault="00513F46">
            <w:pPr>
              <w:spacing w:before="2" w:line="220" w:lineRule="exact"/>
              <w:ind w:left="185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13" w:space="0" w:color="9F9F9F"/>
              <w:right w:val="single" w:sz="5" w:space="0" w:color="000000"/>
            </w:tcBorders>
          </w:tcPr>
          <w:p w14:paraId="3C780BA4" w14:textId="77777777" w:rsidR="00693D77" w:rsidRDefault="00513F46">
            <w:pPr>
              <w:spacing w:line="220" w:lineRule="exact"/>
              <w:ind w:left="823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le:</w:t>
            </w:r>
          </w:p>
          <w:p w14:paraId="64637110" w14:textId="77777777" w:rsidR="00693D77" w:rsidRDefault="00513F46">
            <w:pPr>
              <w:ind w:left="823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.</w:t>
            </w:r>
            <w:r>
              <w:rPr>
                <w:b/>
              </w:rPr>
              <w:t>V</w:t>
            </w:r>
            <w:r>
              <w:rPr>
                <w:b/>
                <w:spacing w:val="1"/>
              </w:rPr>
              <w:t>.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.</w:t>
            </w:r>
            <w:r>
              <w:rPr>
                <w:b/>
              </w:rPr>
              <w:t>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(2</w:t>
            </w:r>
            <w:r>
              <w:rPr>
                <w:b/>
                <w:spacing w:val="-1"/>
              </w:rPr>
              <w:t>0</w:t>
            </w:r>
            <w:r>
              <w:rPr>
                <w:b/>
                <w:spacing w:val="1"/>
              </w:rPr>
              <w:t>23</w:t>
            </w:r>
            <w:r>
              <w:rPr>
                <w:b/>
              </w:rPr>
              <w:t>)</w:t>
            </w:r>
          </w:p>
          <w:p w14:paraId="55F54E86" w14:textId="77777777" w:rsidR="00693D77" w:rsidRDefault="00513F46">
            <w:pPr>
              <w:ind w:left="823"/>
            </w:pPr>
            <w:r>
              <w:rPr>
                <w:i/>
              </w:rPr>
              <w:t>U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v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iling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In</w:t>
            </w:r>
            <w:r>
              <w:rPr>
                <w:i/>
              </w:rPr>
              <w:t>ternet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g</w:t>
            </w: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(Io</w:t>
            </w:r>
            <w:r>
              <w:rPr>
                <w:i/>
              </w:rPr>
              <w:t>T)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>p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>lic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ti</w:t>
            </w:r>
            <w:r>
              <w:rPr>
                <w:i/>
                <w:spacing w:val="1"/>
              </w:rPr>
              <w:t>on</w:t>
            </w:r>
            <w:r>
              <w:rPr>
                <w:i/>
              </w:rPr>
              <w:t>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</w:t>
            </w:r>
            <w:r>
              <w:rPr>
                <w:i/>
                <w:spacing w:val="1"/>
              </w:rPr>
              <w:t>qu</w:t>
            </w:r>
            <w:r>
              <w:rPr>
                <w:i/>
                <w:spacing w:val="-1"/>
              </w:rPr>
              <w:t>a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lt</w:t>
            </w:r>
            <w:r>
              <w:rPr>
                <w:i/>
                <w:spacing w:val="1"/>
              </w:rPr>
              <w:t>u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rPr>
                <w:i/>
                <w:spacing w:val="1"/>
              </w:rPr>
              <w:t>Su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v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a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</w:t>
            </w:r>
            <w:r>
              <w:rPr>
                <w:i/>
                <w:spacing w:val="-2"/>
              </w:rPr>
              <w:t>y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>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Desi</w:t>
            </w:r>
            <w:r>
              <w:rPr>
                <w:i/>
                <w:spacing w:val="1"/>
              </w:rPr>
              <w:t>g</w:t>
            </w:r>
            <w:r>
              <w:rPr>
                <w:i/>
              </w:rPr>
              <w:t>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ith</w:t>
            </w:r>
          </w:p>
          <w:p w14:paraId="3ED2511B" w14:textId="77777777" w:rsidR="00693D77" w:rsidRDefault="00513F46">
            <w:pPr>
              <w:ind w:left="823"/>
            </w:pPr>
            <w:proofErr w:type="spellStart"/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ngSp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k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>na</w:t>
            </w:r>
            <w:r>
              <w:rPr>
                <w:i/>
              </w:rPr>
              <w:t>lytics</w:t>
            </w:r>
          </w:p>
          <w:p w14:paraId="257E5E43" w14:textId="77777777" w:rsidR="00693D77" w:rsidRDefault="00513F46">
            <w:pPr>
              <w:spacing w:line="220" w:lineRule="exact"/>
              <w:ind w:left="823"/>
            </w:pPr>
            <w:r>
              <w:rPr>
                <w:b/>
              </w:rPr>
              <w:t>Why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e:</w:t>
            </w:r>
          </w:p>
          <w:p w14:paraId="7BF307ED" w14:textId="77777777" w:rsidR="00693D77" w:rsidRDefault="00513F46">
            <w:pPr>
              <w:tabs>
                <w:tab w:val="left" w:pos="820"/>
              </w:tabs>
              <w:spacing w:before="15"/>
              <w:ind w:left="823" w:right="82" w:hanging="360"/>
            </w:pPr>
            <w:r>
              <w:rPr>
                <w:w w:val="130"/>
              </w:rPr>
              <w:t>•</w:t>
            </w:r>
            <w:r>
              <w:tab/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gh</w:t>
            </w:r>
            <w:r>
              <w:t>li</w:t>
            </w:r>
            <w:r>
              <w:rPr>
                <w:spacing w:val="1"/>
              </w:rPr>
              <w:t>gh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Io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tec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no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qu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c</w:t>
            </w:r>
            <w:r>
              <w:t>tices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g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-t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ring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ality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ese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tly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nv</w:t>
            </w:r>
            <w:r>
              <w:t>i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onm</w:t>
            </w:r>
            <w: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.g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e,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H,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v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oxyg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>e</w:t>
            </w:r>
            <w:r>
              <w:rPr>
                <w:spacing w:val="1"/>
                <w:w w:val="99"/>
              </w:rPr>
              <w:t>ff</w:t>
            </w:r>
            <w:r>
              <w:rPr>
                <w:w w:val="99"/>
              </w:rPr>
              <w:t>e</w:t>
            </w:r>
            <w:r>
              <w:rPr>
                <w:spacing w:val="1"/>
                <w:w w:val="99"/>
              </w:rPr>
              <w:t>c</w:t>
            </w:r>
            <w:r>
              <w:rPr>
                <w:w w:val="99"/>
              </w:rPr>
              <w:t>ti</w:t>
            </w:r>
            <w:r>
              <w:rPr>
                <w:spacing w:val="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1"/>
                <w:w w:val="99"/>
              </w:rPr>
              <w:t>n</w:t>
            </w:r>
            <w:r>
              <w:rPr>
                <w:w w:val="99"/>
              </w:rPr>
              <w:t xml:space="preserve">ess </w:t>
            </w:r>
            <w:r>
              <w:rPr>
                <w:spacing w:val="1"/>
                <w:w w:val="99"/>
              </w:rPr>
              <w:t>o</w:t>
            </w:r>
            <w:r>
              <w:rPr>
                <w:w w:val="99"/>
              </w:rPr>
              <w:t>f</w:t>
            </w:r>
            <w:r>
              <w:rPr>
                <w:spacing w:val="1"/>
              </w:rPr>
              <w:t xml:space="preserve"> 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pro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hor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tre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etic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rv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.</w:t>
            </w:r>
          </w:p>
          <w:p w14:paraId="35841C43" w14:textId="77777777" w:rsidR="00693D77" w:rsidRDefault="00513F46">
            <w:pPr>
              <w:tabs>
                <w:tab w:val="left" w:pos="820"/>
              </w:tabs>
              <w:spacing w:before="12"/>
              <w:ind w:left="823" w:right="114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s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mph</w:t>
            </w:r>
            <w:r>
              <w:t>asizes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nce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qu</w:t>
            </w:r>
            <w:r>
              <w:t>a</w:t>
            </w:r>
            <w:r>
              <w:rPr>
                <w:spacing w:val="1"/>
              </w:rPr>
              <w:t>cu</w:t>
            </w:r>
            <w:r>
              <w:t>l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ur</w:t>
            </w:r>
            <w:r>
              <w:t>e,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te</w:t>
            </w:r>
            <w:r>
              <w:rPr>
                <w:spacing w:val="1"/>
              </w:rPr>
              <w:t>x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 li</w:t>
            </w:r>
            <w:r>
              <w:rPr>
                <w:spacing w:val="1"/>
              </w:rPr>
              <w:t>nk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1"/>
              </w:rPr>
              <w:t>hn</w:t>
            </w:r>
            <w:r>
              <w:t>i</w:t>
            </w:r>
            <w:r>
              <w:rPr>
                <w:spacing w:val="1"/>
              </w:rPr>
              <w:t>qu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6"/>
              </w:rPr>
              <w:t>a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dr</w:t>
            </w:r>
            <w:r>
              <w:t>i</w:t>
            </w:r>
            <w:r>
              <w:rPr>
                <w:spacing w:val="-1"/>
              </w:rPr>
              <w:t>v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a</w:t>
            </w:r>
            <w:r>
              <w:rPr>
                <w:spacing w:val="1"/>
              </w:rPr>
              <w:t>ch</w:t>
            </w:r>
            <w:r>
              <w:t>es.</w:t>
            </w:r>
          </w:p>
          <w:p w14:paraId="283D1846" w14:textId="77777777" w:rsidR="00693D77" w:rsidRDefault="00513F46">
            <w:pPr>
              <w:ind w:left="823"/>
            </w:pPr>
            <w:r>
              <w:rPr>
                <w:b/>
              </w:rPr>
              <w:t>Where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e:</w:t>
            </w:r>
          </w:p>
          <w:p w14:paraId="4AD8F86A" w14:textId="77777777" w:rsidR="00693D77" w:rsidRDefault="00513F46">
            <w:pPr>
              <w:tabs>
                <w:tab w:val="left" w:pos="820"/>
              </w:tabs>
              <w:spacing w:before="15"/>
              <w:ind w:left="823" w:right="520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l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nd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ap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cu</w:t>
            </w:r>
            <w:r>
              <w:t>lt</w:t>
            </w:r>
            <w:r>
              <w:rPr>
                <w:spacing w:val="1"/>
              </w:rPr>
              <w:t>ur</w:t>
            </w:r>
            <w:r>
              <w:t xml:space="preserve">e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c</w:t>
            </w:r>
            <w:r>
              <w:t>tices.</w:t>
            </w:r>
            <w:r>
              <w:rPr>
                <w:spacing w:val="-8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</w:t>
            </w:r>
            <w:r>
              <w:t>l</w:t>
            </w:r>
            <w:r>
              <w:rPr>
                <w:spacing w:val="1"/>
              </w:rPr>
              <w:t>u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prov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it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lling c</w:t>
            </w:r>
            <w:r>
              <w:rPr>
                <w:spacing w:val="1"/>
              </w:rPr>
              <w:t>ond</w:t>
            </w:r>
            <w:r>
              <w:t>itio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tly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ff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1"/>
              </w:rPr>
              <w:t>c</w:t>
            </w:r>
            <w:r>
              <w:t>ess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on</w:t>
            </w:r>
            <w:r>
              <w:t>.</w:t>
            </w:r>
          </w:p>
          <w:p w14:paraId="00BEE330" w14:textId="77777777" w:rsidR="00693D77" w:rsidRDefault="00513F46">
            <w:pPr>
              <w:tabs>
                <w:tab w:val="left" w:pos="820"/>
              </w:tabs>
              <w:spacing w:before="12"/>
              <w:ind w:left="823" w:right="478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In</w:t>
            </w:r>
            <w:r>
              <w:t>cl</w:t>
            </w:r>
            <w:r>
              <w:rPr>
                <w:spacing w:val="1"/>
              </w:rPr>
              <w:t>ud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bou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omb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 tra</w:t>
            </w:r>
            <w:r>
              <w:rPr>
                <w:spacing w:val="1"/>
              </w:rPr>
              <w:t>d</w:t>
            </w:r>
            <w:r>
              <w:t>itio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tec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Io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-dr</w:t>
            </w:r>
            <w:r>
              <w:t>i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e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gh</w:t>
            </w:r>
            <w:r>
              <w:t>ts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mph</w:t>
            </w:r>
            <w:r>
              <w:t>asize</w:t>
            </w:r>
            <w:r>
              <w:rPr>
                <w:spacing w:val="1"/>
              </w:rPr>
              <w:t>d</w:t>
            </w:r>
            <w:r>
              <w:t>.</w:t>
            </w:r>
          </w:p>
        </w:tc>
        <w:tc>
          <w:tcPr>
            <w:tcW w:w="5792" w:type="dxa"/>
            <w:tcBorders>
              <w:top w:val="single" w:sz="5" w:space="0" w:color="000000"/>
              <w:left w:val="single" w:sz="5" w:space="0" w:color="000000"/>
              <w:bottom w:val="single" w:sz="13" w:space="0" w:color="9F9F9F"/>
              <w:right w:val="nil"/>
            </w:tcBorders>
          </w:tcPr>
          <w:p w14:paraId="361E5266" w14:textId="77777777" w:rsidR="00693D77" w:rsidRDefault="00693D77"/>
        </w:tc>
        <w:tc>
          <w:tcPr>
            <w:tcW w:w="653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444BE21B" w14:textId="77777777" w:rsidR="00693D77" w:rsidRDefault="00693D77"/>
        </w:tc>
      </w:tr>
      <w:tr w:rsidR="00693D77" w14:paraId="5B60B7E9" w14:textId="77777777">
        <w:trPr>
          <w:trHeight w:hRule="exact" w:val="3351"/>
        </w:trPr>
        <w:tc>
          <w:tcPr>
            <w:tcW w:w="28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54DD9A2" w14:textId="77777777" w:rsidR="00693D77" w:rsidRDefault="00693D77"/>
        </w:tc>
        <w:tc>
          <w:tcPr>
            <w:tcW w:w="5069" w:type="dxa"/>
            <w:tcBorders>
              <w:top w:val="single" w:sz="13" w:space="0" w:color="9F9F9F"/>
              <w:left w:val="nil"/>
              <w:bottom w:val="single" w:sz="5" w:space="0" w:color="000000"/>
              <w:right w:val="single" w:sz="5" w:space="0" w:color="000000"/>
            </w:tcBorders>
          </w:tcPr>
          <w:p w14:paraId="06A2F026" w14:textId="77777777" w:rsidR="00693D77" w:rsidRDefault="00693D77"/>
        </w:tc>
        <w:tc>
          <w:tcPr>
            <w:tcW w:w="9356" w:type="dxa"/>
            <w:tcBorders>
              <w:top w:val="single" w:sz="13" w:space="0" w:color="9F9F9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3A28B" w14:textId="77777777" w:rsidR="00693D77" w:rsidRDefault="00513F46">
            <w:pPr>
              <w:spacing w:before="50"/>
              <w:ind w:left="823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.</w:t>
            </w:r>
            <w:r>
              <w:rPr>
                <w:b/>
              </w:rPr>
              <w:t>S.,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2</w:t>
            </w:r>
            <w:r>
              <w:rPr>
                <w:b/>
                <w:spacing w:val="1"/>
              </w:rPr>
              <w:t>02</w:t>
            </w:r>
            <w:r>
              <w:rPr>
                <w:b/>
                <w:spacing w:val="-1"/>
              </w:rPr>
              <w:t>0</w:t>
            </w:r>
            <w:r>
              <w:rPr>
                <w:b/>
              </w:rPr>
              <w:t>)</w:t>
            </w:r>
          </w:p>
          <w:p w14:paraId="3EDF85F0" w14:textId="77777777" w:rsidR="00693D77" w:rsidRDefault="00513F46">
            <w:pPr>
              <w:spacing w:before="1"/>
              <w:ind w:left="823"/>
            </w:pPr>
            <w:r>
              <w:rPr>
                <w:i/>
              </w:rPr>
              <w:t>Wi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el</w:t>
            </w:r>
            <w:r>
              <w:rPr>
                <w:i/>
                <w:spacing w:val="3"/>
              </w:rPr>
              <w:t>e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n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2"/>
              </w:rPr>
              <w:t>t</w:t>
            </w:r>
            <w:r>
              <w:rPr>
                <w:i/>
                <w:spacing w:val="-1"/>
              </w:rPr>
              <w:t>w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3"/>
              </w:rPr>
              <w:t>d</w:t>
            </w:r>
            <w:r>
              <w:rPr>
                <w:i/>
              </w:rPr>
              <w:t>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</w:rPr>
              <w:t>Sh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imp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C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lt</w:t>
            </w:r>
            <w:r>
              <w:rPr>
                <w:i/>
                <w:spacing w:val="1"/>
              </w:rPr>
              <w:t>u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on</w:t>
            </w:r>
            <w:r>
              <w:rPr>
                <w:i/>
              </w:rPr>
              <w:t>it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Us</w:t>
            </w:r>
            <w:r>
              <w:rPr>
                <w:i/>
                <w:spacing w:val="-1"/>
              </w:rPr>
              <w:t>i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>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Sou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I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</w:t>
            </w:r>
          </w:p>
          <w:p w14:paraId="2022210E" w14:textId="77777777" w:rsidR="00693D77" w:rsidRDefault="00513F46">
            <w:pPr>
              <w:spacing w:line="220" w:lineRule="exact"/>
              <w:ind w:left="823"/>
            </w:pPr>
            <w:r>
              <w:rPr>
                <w:b/>
              </w:rPr>
              <w:t>Why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e:</w:t>
            </w:r>
          </w:p>
          <w:p w14:paraId="585AD9E5" w14:textId="77777777" w:rsidR="00693D77" w:rsidRDefault="00513F46">
            <w:pPr>
              <w:tabs>
                <w:tab w:val="left" w:pos="820"/>
              </w:tabs>
              <w:spacing w:before="15"/>
              <w:ind w:left="823" w:right="487" w:hanging="360"/>
            </w:pPr>
            <w:r>
              <w:rPr>
                <w:w w:val="130"/>
              </w:rPr>
              <w:t>•</w:t>
            </w:r>
            <w:r>
              <w:tab/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trates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qu</w:t>
            </w:r>
            <w:r>
              <w:t>a</w:t>
            </w:r>
            <w:r>
              <w:rPr>
                <w:spacing w:val="1"/>
              </w:rPr>
              <w:t>cu</w:t>
            </w:r>
            <w:r>
              <w:t>lt</w:t>
            </w:r>
            <w:r>
              <w:rPr>
                <w:spacing w:val="1"/>
              </w:rPr>
              <w:t>ur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fo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mp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ur</w:t>
            </w:r>
            <w:r>
              <w:t>e,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H,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v</w:t>
            </w:r>
            <w:r>
              <w:t>ed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ox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7"/>
              </w:rPr>
              <w:t>n</w:t>
            </w:r>
            <w:r>
              <w:t>—c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ical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a</w:t>
            </w:r>
            <w:r>
              <w:t>lth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>wth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qu</w:t>
            </w:r>
            <w:r>
              <w:t xml:space="preserve">atic </w:t>
            </w:r>
            <w:r>
              <w:rPr>
                <w:spacing w:val="1"/>
              </w:rPr>
              <w:t>org</w:t>
            </w:r>
            <w:r>
              <w:t>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s</w:t>
            </w:r>
            <w:r>
              <w:t>.</w:t>
            </w:r>
          </w:p>
          <w:p w14:paraId="30660ECB" w14:textId="77777777" w:rsidR="00693D77" w:rsidRDefault="00513F46">
            <w:pPr>
              <w:spacing w:before="14"/>
              <w:ind w:left="463"/>
            </w:pPr>
            <w:r>
              <w:rPr>
                <w:w w:val="130"/>
              </w:rPr>
              <w:t xml:space="preserve">•   </w:t>
            </w:r>
            <w:r>
              <w:rPr>
                <w:spacing w:val="8"/>
                <w:w w:val="130"/>
              </w:rPr>
              <w:t xml:space="preserve"> </w:t>
            </w:r>
            <w:r>
              <w:rPr>
                <w:spacing w:val="-1"/>
              </w:rPr>
              <w:t>W</w:t>
            </w:r>
            <w:r>
              <w:rPr>
                <w:spacing w:val="1"/>
              </w:rPr>
              <w:t>h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ifically</w:t>
            </w:r>
            <w:r>
              <w:rPr>
                <w:spacing w:val="-8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rg</w:t>
            </w:r>
            <w:r>
              <w:t>ets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ci</w:t>
            </w:r>
            <w:r>
              <w:rPr>
                <w:spacing w:val="1"/>
              </w:rPr>
              <w:t>p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tly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cu</w:t>
            </w:r>
            <w:r>
              <w:t>lt</w:t>
            </w:r>
            <w:r>
              <w:rPr>
                <w:spacing w:val="1"/>
              </w:rPr>
              <w:t>ur</w:t>
            </w:r>
            <w:r>
              <w:t>e.</w:t>
            </w:r>
          </w:p>
          <w:p w14:paraId="56524B1A" w14:textId="77777777" w:rsidR="00693D77" w:rsidRDefault="00513F46">
            <w:pPr>
              <w:spacing w:before="4" w:line="220" w:lineRule="exact"/>
              <w:ind w:left="823" w:right="563"/>
            </w:pPr>
            <w:r>
              <w:rPr>
                <w:spacing w:val="1"/>
              </w:rPr>
              <w:t>In</w:t>
            </w:r>
            <w:r>
              <w:t>c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ati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t>ws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-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pecies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g</w:t>
            </w:r>
            <w:r>
              <w:rPr>
                <w:b/>
              </w:rPr>
              <w:t>hts</w:t>
            </w:r>
            <w:r>
              <w:rPr>
                <w:b/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Io</w:t>
            </w:r>
            <w:r>
              <w:t>T to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op</w:t>
            </w:r>
            <w:r>
              <w:t xml:space="preserve">timize </w:t>
            </w:r>
            <w:r>
              <w:rPr>
                <w:spacing w:val="1"/>
              </w:rPr>
              <w:t>gro</w:t>
            </w:r>
            <w:r>
              <w:t>wth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a</w:t>
            </w:r>
            <w:r>
              <w:t>lth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dur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3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tre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.</w:t>
            </w:r>
          </w:p>
          <w:p w14:paraId="2E17F79E" w14:textId="77777777" w:rsidR="00693D77" w:rsidRDefault="00513F46">
            <w:pPr>
              <w:spacing w:line="220" w:lineRule="exact"/>
              <w:ind w:left="823"/>
            </w:pPr>
            <w:r>
              <w:rPr>
                <w:b/>
              </w:rPr>
              <w:t>Where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e:</w:t>
            </w:r>
          </w:p>
          <w:p w14:paraId="688333B3" w14:textId="77777777" w:rsidR="00693D77" w:rsidRDefault="00513F46">
            <w:pPr>
              <w:tabs>
                <w:tab w:val="left" w:pos="820"/>
              </w:tabs>
              <w:spacing w:before="15"/>
              <w:ind w:left="823" w:right="250" w:hanging="360"/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ite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t>t</w:t>
            </w:r>
            <w:r>
              <w:rPr>
                <w:spacing w:val="1"/>
              </w:rPr>
              <w:t>hod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it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</w:t>
            </w:r>
            <w:r>
              <w:rPr>
                <w:spacing w:val="1"/>
              </w:rPr>
              <w:t>n</w:t>
            </w:r>
            <w:r>
              <w:t>tain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op</w:t>
            </w:r>
            <w:r>
              <w:t>timal c</w:t>
            </w:r>
            <w:r>
              <w:rPr>
                <w:spacing w:val="1"/>
              </w:rPr>
              <w:t>ond</w:t>
            </w:r>
            <w:r>
              <w:t>itio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2"/>
              </w:rPr>
              <w:t>z</w:t>
            </w:r>
            <w:r>
              <w:t>ati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mp</w:t>
            </w:r>
            <w:r>
              <w:t>le,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sup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rgum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9"/>
              </w:rPr>
              <w:t>l</w:t>
            </w:r>
            <w:r>
              <w:rPr>
                <w:spacing w:val="1"/>
              </w:rPr>
              <w:t>-</w:t>
            </w:r>
            <w:r>
              <w:t>ti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mon</w:t>
            </w:r>
            <w:r>
              <w:t>it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ronm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ff</w:t>
            </w:r>
            <w:r>
              <w:t>ica</w:t>
            </w:r>
            <w:r>
              <w:rPr>
                <w:spacing w:val="1"/>
              </w:rPr>
              <w:t>c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hor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etic</w:t>
            </w:r>
            <w:r>
              <w:rPr>
                <w:spacing w:val="-5"/>
              </w:rPr>
              <w:t xml:space="preserve"> </w:t>
            </w:r>
            <w:r>
              <w:t>tre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.</w:t>
            </w:r>
          </w:p>
          <w:p w14:paraId="0C6348ED" w14:textId="77777777" w:rsidR="00693D77" w:rsidRDefault="00513F46">
            <w:pPr>
              <w:spacing w:before="12"/>
              <w:ind w:left="463"/>
            </w:pPr>
            <w:r>
              <w:rPr>
                <w:w w:val="130"/>
              </w:rPr>
              <w:t xml:space="preserve">•   </w:t>
            </w:r>
            <w:r>
              <w:rPr>
                <w:spacing w:val="8"/>
                <w:w w:val="13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n:</w:t>
            </w:r>
            <w:r>
              <w:rPr>
                <w:b/>
                <w:spacing w:val="-5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o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wi</w:t>
            </w:r>
            <w:r>
              <w:rPr>
                <w:spacing w:val="1"/>
              </w:rPr>
              <w:t>r</w:t>
            </w:r>
            <w:r>
              <w:t>eless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etw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k</w:t>
            </w:r>
            <w:r>
              <w:t>s</w:t>
            </w:r>
          </w:p>
        </w:tc>
        <w:tc>
          <w:tcPr>
            <w:tcW w:w="5792" w:type="dxa"/>
            <w:tcBorders>
              <w:top w:val="single" w:sz="13" w:space="0" w:color="9F9F9F"/>
              <w:left w:val="single" w:sz="5" w:space="0" w:color="000000"/>
              <w:bottom w:val="single" w:sz="5" w:space="0" w:color="000000"/>
              <w:right w:val="nil"/>
            </w:tcBorders>
          </w:tcPr>
          <w:p w14:paraId="57F158FB" w14:textId="77777777" w:rsidR="00693D77" w:rsidRDefault="00693D77"/>
        </w:tc>
        <w:tc>
          <w:tcPr>
            <w:tcW w:w="653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60EF6774" w14:textId="77777777" w:rsidR="00693D77" w:rsidRDefault="00693D77"/>
        </w:tc>
      </w:tr>
    </w:tbl>
    <w:p w14:paraId="287C5FA1" w14:textId="77777777" w:rsidR="00693D77" w:rsidRDefault="00693D77">
      <w:pPr>
        <w:sectPr w:rsidR="00693D77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14:paraId="466D723D" w14:textId="77777777" w:rsidR="00693D77" w:rsidRDefault="00693D7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93D77" w14:paraId="0CAAC98A" w14:textId="77777777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46453" w14:textId="77777777" w:rsidR="00693D77" w:rsidRDefault="00693D77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C002" w14:textId="77777777" w:rsidR="00693D77" w:rsidRDefault="00513F46">
            <w:pPr>
              <w:spacing w:line="220" w:lineRule="exact"/>
              <w:ind w:left="823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ou</w:t>
            </w:r>
            <w:r>
              <w:t>tc</w:t>
            </w:r>
            <w:r>
              <w:rPr>
                <w:spacing w:val="1"/>
              </w:rPr>
              <w:t>om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asc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bro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qu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c</w:t>
            </w:r>
            <w:r>
              <w:t>tices.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7F04F" w14:textId="77777777" w:rsidR="00693D77" w:rsidRDefault="00693D77"/>
        </w:tc>
      </w:tr>
      <w:tr w:rsidR="00693D77" w14:paraId="0B8ADF15" w14:textId="77777777">
        <w:trPr>
          <w:trHeight w:hRule="exact" w:val="70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26783" w14:textId="77777777" w:rsidR="00693D77" w:rsidRDefault="00513F46">
            <w:pPr>
              <w:spacing w:before="2" w:line="220" w:lineRule="exact"/>
              <w:ind w:left="462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9BECA" w14:textId="77777777" w:rsidR="00693D77" w:rsidRDefault="00513F46">
            <w:pPr>
              <w:spacing w:before="2" w:line="220" w:lineRule="exact"/>
              <w:ind w:left="102" w:right="318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mmun</w:t>
            </w:r>
            <w:r>
              <w:t>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Mi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u</w:t>
            </w:r>
            <w:r>
              <w:t>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gr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mm</w:t>
            </w:r>
            <w:r>
              <w:t>ar 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comm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nd</w:t>
            </w:r>
            <w:r>
              <w:t>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on</w:t>
            </w:r>
            <w:r>
              <w:rPr>
                <w:spacing w:val="-2"/>
              </w:rPr>
              <w:t>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9400C" w14:textId="77777777" w:rsidR="00693D77" w:rsidRDefault="00693D77"/>
        </w:tc>
      </w:tr>
      <w:tr w:rsidR="00693D77" w14:paraId="3738A48E" w14:textId="77777777">
        <w:trPr>
          <w:trHeight w:hRule="exact" w:val="121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F07C" w14:textId="77777777" w:rsidR="00693D77" w:rsidRDefault="00513F46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A64E" w14:textId="77777777" w:rsidR="00693D77" w:rsidRDefault="00513F46">
            <w:pPr>
              <w:spacing w:before="2" w:line="220" w:lineRule="exact"/>
              <w:ind w:left="102" w:right="1227" w:firstLine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Inclu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dies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or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-w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ld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appl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demonstrate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al im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lemen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cuss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14:paraId="7A72CF55" w14:textId="77777777" w:rsidR="00693D77" w:rsidRDefault="00693D77">
            <w:pPr>
              <w:spacing w:before="16" w:line="260" w:lineRule="exact"/>
              <w:rPr>
                <w:sz w:val="26"/>
                <w:szCs w:val="26"/>
              </w:rPr>
            </w:pPr>
          </w:p>
          <w:p w14:paraId="2188D748" w14:textId="77777777" w:rsidR="00693D77" w:rsidRDefault="00513F46">
            <w:pPr>
              <w:ind w:left="102" w:right="699" w:firstLine="257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2"/>
              </w:rPr>
              <w:t>mm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rizing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-1"/>
              </w:rPr>
              <w:t>as</w:t>
            </w:r>
            <w:r>
              <w:rPr>
                <w:b/>
              </w:rPr>
              <w:t>culi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iz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 r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ders.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7B21C" w14:textId="77777777" w:rsidR="00693D77" w:rsidRDefault="00693D77"/>
        </w:tc>
      </w:tr>
    </w:tbl>
    <w:p w14:paraId="130DA0E6" w14:textId="77777777" w:rsidR="00693D77" w:rsidRDefault="00693D77">
      <w:pPr>
        <w:spacing w:before="2" w:line="140" w:lineRule="exact"/>
        <w:rPr>
          <w:sz w:val="15"/>
          <w:szCs w:val="15"/>
        </w:rPr>
      </w:pPr>
    </w:p>
    <w:p w14:paraId="0CE24BB5" w14:textId="77777777" w:rsidR="00693D77" w:rsidRDefault="00693D77">
      <w:pPr>
        <w:spacing w:line="200" w:lineRule="exact"/>
      </w:pPr>
    </w:p>
    <w:p w14:paraId="607F226A" w14:textId="77777777" w:rsidR="00693D77" w:rsidRDefault="00693D77">
      <w:pPr>
        <w:spacing w:line="200" w:lineRule="exact"/>
      </w:pPr>
    </w:p>
    <w:p w14:paraId="0858172D" w14:textId="77777777" w:rsidR="00693D77" w:rsidRDefault="00693D77">
      <w:pPr>
        <w:spacing w:line="200" w:lineRule="exact"/>
      </w:pPr>
    </w:p>
    <w:p w14:paraId="367DC495" w14:textId="77777777" w:rsidR="00693D77" w:rsidRDefault="00693D77">
      <w:pPr>
        <w:spacing w:line="200" w:lineRule="exact"/>
      </w:pPr>
    </w:p>
    <w:p w14:paraId="11EB5A8E" w14:textId="77777777" w:rsidR="00693D77" w:rsidRDefault="00693D77">
      <w:pPr>
        <w:spacing w:line="200" w:lineRule="exact"/>
      </w:pPr>
    </w:p>
    <w:p w14:paraId="0CFDA593" w14:textId="77777777" w:rsidR="00693D77" w:rsidRDefault="00693D77">
      <w:pPr>
        <w:spacing w:line="200" w:lineRule="exact"/>
      </w:pPr>
    </w:p>
    <w:p w14:paraId="79C59D6A" w14:textId="77777777" w:rsidR="00693D77" w:rsidRDefault="00693D77">
      <w:pPr>
        <w:spacing w:line="200" w:lineRule="exact"/>
      </w:pPr>
    </w:p>
    <w:p w14:paraId="2D34E15F" w14:textId="77777777" w:rsidR="00693D77" w:rsidRDefault="00693D77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1"/>
        <w:gridCol w:w="9719"/>
      </w:tblGrid>
      <w:tr w:rsidR="001F4FA9" w:rsidRPr="001F4FA9" w14:paraId="1CFCF84A" w14:textId="77777777" w:rsidTr="00A5054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6C9E" w14:textId="77777777" w:rsidR="001F4FA9" w:rsidRPr="001F4FA9" w:rsidRDefault="001F4FA9" w:rsidP="001F4FA9">
            <w:pPr>
              <w:spacing w:line="200" w:lineRule="exact"/>
              <w:rPr>
                <w:b/>
                <w:bCs/>
                <w:u w:val="single"/>
                <w:lang w:val="en-GB"/>
              </w:rPr>
            </w:pPr>
            <w:bookmarkStart w:id="0" w:name="_Hlk171333471"/>
            <w:r w:rsidRPr="001F4FA9">
              <w:rPr>
                <w:b/>
                <w:bCs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04AA10" w14:textId="77777777" w:rsidR="001F4FA9" w:rsidRPr="001F4FA9" w:rsidRDefault="001F4FA9" w:rsidP="001F4FA9">
            <w:pPr>
              <w:spacing w:line="200" w:lineRule="exact"/>
              <w:rPr>
                <w:b/>
                <w:bCs/>
                <w:u w:val="single"/>
                <w:lang w:val="en-GB"/>
              </w:rPr>
            </w:pPr>
          </w:p>
        </w:tc>
      </w:tr>
      <w:tr w:rsidR="001F4FA9" w:rsidRPr="001F4FA9" w14:paraId="24CA9285" w14:textId="77777777" w:rsidTr="00A50544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E582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6FAA" w14:textId="77777777" w:rsidR="001F4FA9" w:rsidRPr="001F4FA9" w:rsidRDefault="001F4FA9" w:rsidP="001F4FA9">
            <w:pPr>
              <w:spacing w:line="200" w:lineRule="exact"/>
              <w:rPr>
                <w:b/>
                <w:bCs/>
                <w:lang w:val="en-GB"/>
              </w:rPr>
            </w:pPr>
            <w:r w:rsidRPr="001F4FA9">
              <w:rPr>
                <w:lang w:val="en-GB"/>
              </w:rPr>
              <w:t>Author’s Feedback</w:t>
            </w:r>
          </w:p>
        </w:tc>
      </w:tr>
      <w:tr w:rsidR="001F4FA9" w:rsidRPr="001F4FA9" w14:paraId="75DBAE15" w14:textId="77777777" w:rsidTr="00A50544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AFEB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2D60754E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  <w:r w:rsidRPr="001F4FA9">
              <w:rPr>
                <w:lang w:val="en-GB"/>
              </w:rPr>
              <w:t>You are hereby suggested to include following recent references to improve the quality of the manuscript.</w:t>
            </w:r>
          </w:p>
          <w:p w14:paraId="68810E3F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3A0C69B8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094081BA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0ABD73CC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21100791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7EFF10D3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1A3575FA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0FFBAD19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452C512D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  <w:proofErr w:type="spellStart"/>
            <w:r w:rsidRPr="001F4FA9">
              <w:rPr>
                <w:lang w:val="en-GB"/>
              </w:rPr>
              <w:t>Harlıoğlu</w:t>
            </w:r>
            <w:proofErr w:type="spellEnd"/>
            <w:r w:rsidRPr="001F4FA9">
              <w:rPr>
                <w:lang w:val="en-GB"/>
              </w:rPr>
              <w:t xml:space="preserve"> MM, Farhadi A. Feminization strategies in crustacean aquaculture. Aquaculture International. 2017 </w:t>
            </w:r>
            <w:proofErr w:type="gramStart"/>
            <w:r w:rsidRPr="001F4FA9">
              <w:rPr>
                <w:lang w:val="en-GB"/>
              </w:rPr>
              <w:t>Aug;25:1453</w:t>
            </w:r>
            <w:proofErr w:type="gramEnd"/>
            <w:r w:rsidRPr="001F4FA9">
              <w:rPr>
                <w:lang w:val="en-GB"/>
              </w:rPr>
              <w:t xml:space="preserve">-68. </w:t>
            </w:r>
          </w:p>
          <w:p w14:paraId="503314EC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52B678F3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3D4AEC9A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7E63A01D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4F028660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  <w:p w14:paraId="2EE9E4DF" w14:textId="77777777" w:rsidR="001F4FA9" w:rsidRPr="001F4FA9" w:rsidRDefault="001F4FA9" w:rsidP="001F4FA9">
            <w:pPr>
              <w:spacing w:line="200" w:lineRule="exact"/>
              <w:rPr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0A3D" w14:textId="77777777" w:rsidR="001F4FA9" w:rsidRPr="001F4FA9" w:rsidRDefault="001F4FA9" w:rsidP="001F4FA9">
            <w:pPr>
              <w:spacing w:line="200" w:lineRule="exact"/>
              <w:rPr>
                <w:b/>
                <w:bCs/>
                <w:lang w:val="en-GB"/>
              </w:rPr>
            </w:pPr>
          </w:p>
        </w:tc>
      </w:tr>
      <w:bookmarkEnd w:id="0"/>
    </w:tbl>
    <w:p w14:paraId="07B2595D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601AF077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04880177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70ACEBD9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34E0D7D2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30C47406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7BA3D0C2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568CA6B9" w14:textId="77777777" w:rsidR="001F4FA9" w:rsidRPr="001F4FA9" w:rsidRDefault="001F4FA9" w:rsidP="001F4FA9">
      <w:pPr>
        <w:spacing w:line="200" w:lineRule="exact"/>
        <w:rPr>
          <w:lang w:val="en-IN"/>
        </w:rPr>
      </w:pPr>
    </w:p>
    <w:p w14:paraId="6CE4F7F9" w14:textId="77777777" w:rsidR="001F4FA9" w:rsidRPr="001F4FA9" w:rsidRDefault="001F4FA9" w:rsidP="001F4FA9">
      <w:pPr>
        <w:spacing w:line="200" w:lineRule="exact"/>
        <w:rPr>
          <w:lang w:val="en-IN"/>
        </w:rPr>
      </w:pPr>
      <w:r w:rsidRPr="001F4FA9">
        <w:rPr>
          <w:lang w:val="en-IN"/>
        </w:rPr>
        <w:tab/>
      </w:r>
    </w:p>
    <w:p w14:paraId="2709F376" w14:textId="77777777" w:rsidR="001F4FA9" w:rsidRPr="001F4FA9" w:rsidRDefault="001F4FA9" w:rsidP="001F4FA9">
      <w:pPr>
        <w:spacing w:line="200" w:lineRule="exact"/>
        <w:rPr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1F4FA9" w:rsidRPr="001F4FA9" w14:paraId="7C40CE43" w14:textId="77777777" w:rsidTr="00A505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C53F" w14:textId="77777777" w:rsidR="001F4FA9" w:rsidRPr="001F4FA9" w:rsidRDefault="001F4FA9" w:rsidP="001F4FA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F4FA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F4FA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0023E625" w14:textId="77777777" w:rsidR="001F4FA9" w:rsidRPr="001F4FA9" w:rsidRDefault="001F4FA9" w:rsidP="001F4FA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F4FA9" w:rsidRPr="001F4FA9" w14:paraId="6AACB75A" w14:textId="77777777" w:rsidTr="00A5054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E2B7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70CD" w14:textId="77777777" w:rsidR="001F4FA9" w:rsidRPr="001F4FA9" w:rsidRDefault="001F4FA9" w:rsidP="001F4FA9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F4FA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ABF5F03" w14:textId="77777777" w:rsidR="001F4FA9" w:rsidRPr="001F4FA9" w:rsidRDefault="001F4FA9" w:rsidP="001F4FA9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1F4FA9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1F4FA9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1F4FA9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F4FA9" w:rsidRPr="001F4FA9" w14:paraId="25B5A3C3" w14:textId="77777777" w:rsidTr="00A5054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D98C" w14:textId="77777777" w:rsidR="001F4FA9" w:rsidRPr="001F4FA9" w:rsidRDefault="001F4FA9" w:rsidP="001F4FA9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F4FA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B60D89B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78D1" w14:textId="77777777" w:rsidR="001F4FA9" w:rsidRPr="001F4FA9" w:rsidRDefault="001F4FA9" w:rsidP="001F4FA9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F4FA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F4FA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F4FA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05C1C0D9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  <w:p w14:paraId="750FECEA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F00D406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  <w:p w14:paraId="5DD2F6AB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  <w:p w14:paraId="014DEE25" w14:textId="77777777" w:rsidR="001F4FA9" w:rsidRPr="001F4FA9" w:rsidRDefault="001F4FA9" w:rsidP="001F4FA9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14:paraId="44582AA9" w14:textId="77777777" w:rsidR="001F4FA9" w:rsidRPr="001F4FA9" w:rsidRDefault="001F4FA9" w:rsidP="001F4FA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1F4FA9" w:rsidRPr="001F4FA9" w14:paraId="19D00F2C" w14:textId="77777777" w:rsidTr="00A5054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AEE" w14:textId="77777777" w:rsidR="001F4FA9" w:rsidRPr="001F4FA9" w:rsidRDefault="001F4FA9" w:rsidP="001F4FA9">
            <w:pPr>
              <w:rPr>
                <w:bCs/>
                <w:sz w:val="24"/>
                <w:szCs w:val="24"/>
                <w:u w:val="single"/>
                <w:lang w:val="en-GB"/>
              </w:rPr>
            </w:pPr>
          </w:p>
          <w:p w14:paraId="3837D9DE" w14:textId="77777777" w:rsidR="001F4FA9" w:rsidRPr="001F4FA9" w:rsidRDefault="001F4FA9" w:rsidP="001F4FA9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1F4FA9">
              <w:rPr>
                <w:b/>
                <w:sz w:val="24"/>
                <w:szCs w:val="24"/>
                <w:u w:val="single"/>
                <w:lang w:val="en-GB"/>
              </w:rPr>
              <w:t>Reviewer Details:</w:t>
            </w:r>
          </w:p>
          <w:p w14:paraId="51ADF655" w14:textId="77777777" w:rsidR="001F4FA9" w:rsidRPr="001F4FA9" w:rsidRDefault="001F4FA9" w:rsidP="001F4FA9">
            <w:pPr>
              <w:rPr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1F4FA9" w:rsidRPr="001F4FA9" w14:paraId="2E4F5AC6" w14:textId="77777777" w:rsidTr="00A50544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BADD" w14:textId="77777777" w:rsidR="001F4FA9" w:rsidRPr="001F4FA9" w:rsidRDefault="001F4FA9" w:rsidP="001F4FA9">
            <w:pPr>
              <w:rPr>
                <w:sz w:val="24"/>
                <w:szCs w:val="24"/>
                <w:lang w:val="en-GB"/>
              </w:rPr>
            </w:pPr>
            <w:r w:rsidRPr="001F4FA9">
              <w:rPr>
                <w:sz w:val="24"/>
                <w:szCs w:val="24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8CBF" w14:textId="56F9B019" w:rsidR="001F4FA9" w:rsidRPr="001F4FA9" w:rsidRDefault="008F5369" w:rsidP="001F4FA9">
            <w:pPr>
              <w:rPr>
                <w:b/>
                <w:bCs/>
                <w:sz w:val="24"/>
                <w:szCs w:val="24"/>
              </w:rPr>
            </w:pPr>
            <w:r w:rsidRPr="008F5369">
              <w:rPr>
                <w:b/>
                <w:bCs/>
                <w:sz w:val="24"/>
                <w:szCs w:val="24"/>
              </w:rPr>
              <w:t xml:space="preserve">Chaitanya Vijaykumar </w:t>
            </w:r>
            <w:proofErr w:type="spellStart"/>
            <w:r w:rsidRPr="008F5369">
              <w:rPr>
                <w:b/>
                <w:bCs/>
                <w:sz w:val="24"/>
                <w:szCs w:val="24"/>
              </w:rPr>
              <w:t>Mahamuni</w:t>
            </w:r>
            <w:proofErr w:type="spellEnd"/>
          </w:p>
        </w:tc>
      </w:tr>
      <w:tr w:rsidR="001F4FA9" w:rsidRPr="001F4FA9" w14:paraId="232C64BD" w14:textId="77777777" w:rsidTr="00A50544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2C" w14:textId="77777777" w:rsidR="001F4FA9" w:rsidRPr="001F4FA9" w:rsidRDefault="001F4FA9" w:rsidP="001F4FA9">
            <w:pPr>
              <w:rPr>
                <w:sz w:val="24"/>
                <w:szCs w:val="24"/>
                <w:lang w:val="en-GB"/>
              </w:rPr>
            </w:pPr>
            <w:r w:rsidRPr="001F4FA9">
              <w:rPr>
                <w:sz w:val="24"/>
                <w:szCs w:val="24"/>
                <w:lang w:val="en-GB"/>
              </w:rPr>
              <w:lastRenderedPageBreak/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C217" w14:textId="6BA800DA" w:rsidR="008F5369" w:rsidRPr="008F5369" w:rsidRDefault="008F5369" w:rsidP="008F536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8F5369">
              <w:rPr>
                <w:b/>
                <w:bCs/>
                <w:sz w:val="24"/>
                <w:szCs w:val="24"/>
                <w:lang w:val="en-GB"/>
              </w:rPr>
              <w:t>Dept of Mechanical and Aerospace Engineering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8F5369">
              <w:rPr>
                <w:b/>
                <w:bCs/>
                <w:sz w:val="24"/>
                <w:szCs w:val="24"/>
                <w:lang w:val="en-GB"/>
              </w:rPr>
              <w:t xml:space="preserve">Indian Institute of Technology Bombay, </w:t>
            </w:r>
            <w:bookmarkStart w:id="3" w:name="_GoBack"/>
            <w:bookmarkEnd w:id="3"/>
            <w:r w:rsidRPr="008F5369">
              <w:rPr>
                <w:b/>
                <w:bCs/>
                <w:sz w:val="24"/>
                <w:szCs w:val="24"/>
                <w:lang w:val="en-GB"/>
              </w:rPr>
              <w:t>Monash University Australia</w:t>
            </w:r>
          </w:p>
          <w:p w14:paraId="5CAAE552" w14:textId="4DC0BA6E" w:rsidR="001F4FA9" w:rsidRPr="001F4FA9" w:rsidRDefault="008F5369" w:rsidP="008F536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8F5369">
              <w:rPr>
                <w:b/>
                <w:bCs/>
                <w:sz w:val="24"/>
                <w:szCs w:val="24"/>
                <w:lang w:val="en-GB"/>
              </w:rPr>
              <w:t>India</w:t>
            </w:r>
          </w:p>
        </w:tc>
      </w:tr>
      <w:bookmarkEnd w:id="2"/>
    </w:tbl>
    <w:p w14:paraId="79217A5A" w14:textId="77777777" w:rsidR="001F4FA9" w:rsidRPr="001F4FA9" w:rsidRDefault="001F4FA9" w:rsidP="001F4FA9">
      <w:pPr>
        <w:rPr>
          <w:sz w:val="24"/>
          <w:szCs w:val="24"/>
        </w:rPr>
      </w:pPr>
    </w:p>
    <w:p w14:paraId="60B6C8B6" w14:textId="77777777" w:rsidR="00693D77" w:rsidRDefault="00693D77">
      <w:pPr>
        <w:spacing w:line="200" w:lineRule="exact"/>
      </w:pPr>
    </w:p>
    <w:sectPr w:rsidR="00693D77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364A" w14:textId="77777777" w:rsidR="0069173C" w:rsidRDefault="0069173C">
      <w:r>
        <w:separator/>
      </w:r>
    </w:p>
  </w:endnote>
  <w:endnote w:type="continuationSeparator" w:id="0">
    <w:p w14:paraId="3AE9DCAC" w14:textId="77777777" w:rsidR="0069173C" w:rsidRDefault="0069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A87A" w14:textId="77777777" w:rsidR="00693D77" w:rsidRDefault="0069173C">
    <w:pPr>
      <w:spacing w:line="200" w:lineRule="exact"/>
    </w:pPr>
    <w:r>
      <w:pict w14:anchorId="09B8F2B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14:paraId="1990AF07" w14:textId="77777777" w:rsidR="00693D77" w:rsidRDefault="00513F4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1744283B"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14:paraId="6DD47E6F" w14:textId="77777777" w:rsidR="00693D77" w:rsidRDefault="00513F4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CC8196E"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14:paraId="79665971" w14:textId="77777777" w:rsidR="00693D77" w:rsidRDefault="00513F4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3845B11"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14:paraId="2EB7E0FB" w14:textId="77777777" w:rsidR="00693D77" w:rsidRDefault="00513F4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3979" w14:textId="77777777" w:rsidR="0069173C" w:rsidRDefault="0069173C">
      <w:r>
        <w:separator/>
      </w:r>
    </w:p>
  </w:footnote>
  <w:footnote w:type="continuationSeparator" w:id="0">
    <w:p w14:paraId="5D58358D" w14:textId="77777777" w:rsidR="0069173C" w:rsidRDefault="0069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76917" w14:textId="77777777" w:rsidR="00693D77" w:rsidRDefault="0069173C">
    <w:pPr>
      <w:spacing w:line="200" w:lineRule="exact"/>
    </w:pPr>
    <w:r>
      <w:pict w14:anchorId="1C371F5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14:paraId="57A6674D" w14:textId="77777777" w:rsidR="00693D77" w:rsidRDefault="00513F4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4A3"/>
    <w:multiLevelType w:val="multilevel"/>
    <w:tmpl w:val="7FA0B7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77"/>
    <w:rsid w:val="001F4FA9"/>
    <w:rsid w:val="0045780B"/>
    <w:rsid w:val="00513F46"/>
    <w:rsid w:val="00620325"/>
    <w:rsid w:val="0069173C"/>
    <w:rsid w:val="00693D77"/>
    <w:rsid w:val="008F5369"/>
    <w:rsid w:val="00B83EBF"/>
    <w:rsid w:val="00E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1B8724"/>
  <w15:docId w15:val="{C99EFF86-7B3A-4651-A4C5-FC70DF68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PC 1172</cp:lastModifiedBy>
  <cp:revision>5</cp:revision>
  <dcterms:created xsi:type="dcterms:W3CDTF">2025-01-20T06:52:00Z</dcterms:created>
  <dcterms:modified xsi:type="dcterms:W3CDTF">2025-09-15T10:36:00Z</dcterms:modified>
</cp:coreProperties>
</file>