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BB827" w14:textId="39F950DD" w:rsidR="00490B2C" w:rsidRDefault="00C92391" w:rsidP="0040326F">
      <w:pPr>
        <w:spacing w:before="4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4477F3" w14:textId="77777777" w:rsidR="00490B2C" w:rsidRPr="004651FD" w:rsidRDefault="00387933" w:rsidP="004651FD">
      <w:pPr>
        <w:spacing w:before="29"/>
        <w:ind w:left="116" w:right="82"/>
        <w:jc w:val="both"/>
        <w:rPr>
          <w:sz w:val="24"/>
          <w:szCs w:val="24"/>
        </w:rPr>
      </w:pP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Y</w:t>
      </w: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O</w:t>
      </w:r>
      <w:r w:rsidRPr="004651FD">
        <w:rPr>
          <w:sz w:val="24"/>
          <w:szCs w:val="24"/>
        </w:rPr>
        <w:t>CH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M</w:t>
      </w:r>
      <w:r w:rsidRPr="004651FD">
        <w:rPr>
          <w:spacing w:val="-6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A</w:t>
      </w:r>
      <w:r w:rsidRPr="004651FD">
        <w:rPr>
          <w:sz w:val="24"/>
          <w:szCs w:val="24"/>
        </w:rPr>
        <w:t xml:space="preserve">L </w:t>
      </w:r>
      <w:r w:rsidRPr="004651FD">
        <w:rPr>
          <w:spacing w:val="3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RACTE</w:t>
      </w:r>
      <w:r w:rsidRPr="004651FD">
        <w:rPr>
          <w:spacing w:val="3"/>
          <w:sz w:val="24"/>
          <w:szCs w:val="24"/>
        </w:rPr>
        <w:t>R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Z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T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N</w:t>
      </w:r>
      <w:r w:rsidRPr="004651FD">
        <w:rPr>
          <w:sz w:val="24"/>
          <w:szCs w:val="24"/>
        </w:rPr>
        <w:t>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U</w:t>
      </w:r>
      <w:r w:rsidRPr="004651FD">
        <w:rPr>
          <w:sz w:val="24"/>
          <w:szCs w:val="24"/>
        </w:rPr>
        <w:t>DY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ME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-3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O</w:t>
      </w:r>
      <w:r w:rsidRPr="004651FD">
        <w:rPr>
          <w:spacing w:val="-3"/>
          <w:sz w:val="24"/>
          <w:szCs w:val="24"/>
        </w:rPr>
        <w:t>L</w:t>
      </w:r>
      <w:r w:rsidRPr="004651FD">
        <w:rPr>
          <w:spacing w:val="2"/>
          <w:sz w:val="24"/>
          <w:szCs w:val="24"/>
        </w:rPr>
        <w:t>OG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A</w:t>
      </w:r>
      <w:r w:rsidRPr="004651FD">
        <w:rPr>
          <w:sz w:val="24"/>
          <w:szCs w:val="24"/>
        </w:rPr>
        <w:t>L AC</w:t>
      </w:r>
      <w:r w:rsidRPr="004651FD">
        <w:rPr>
          <w:spacing w:val="2"/>
          <w:sz w:val="24"/>
          <w:szCs w:val="24"/>
        </w:rPr>
        <w:t>T</w:t>
      </w:r>
      <w:r w:rsidRPr="004651FD">
        <w:rPr>
          <w:spacing w:val="-3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V</w:t>
      </w:r>
      <w:r w:rsidRPr="004651FD">
        <w:rPr>
          <w:spacing w:val="-3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T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ES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F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ES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>T</w:t>
      </w:r>
      <w:r w:rsidRPr="004651FD">
        <w:rPr>
          <w:spacing w:val="-6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A</w:t>
      </w:r>
      <w:r w:rsidRPr="004651FD">
        <w:rPr>
          <w:sz w:val="24"/>
          <w:szCs w:val="24"/>
        </w:rPr>
        <w:t xml:space="preserve">L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IL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U</w:t>
      </w:r>
      <w:r w:rsidRPr="004651FD">
        <w:rPr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A</w:t>
      </w:r>
      <w:r w:rsidRPr="004651FD">
        <w:rPr>
          <w:spacing w:val="-3"/>
          <w:sz w:val="24"/>
          <w:szCs w:val="24"/>
        </w:rPr>
        <w:t>L</w:t>
      </w:r>
      <w:r w:rsidRPr="004651FD">
        <w:rPr>
          <w:sz w:val="24"/>
          <w:szCs w:val="24"/>
        </w:rPr>
        <w:t>YPTUS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TERE</w:t>
      </w:r>
      <w:r w:rsidRPr="004651FD">
        <w:rPr>
          <w:spacing w:val="2"/>
          <w:sz w:val="24"/>
          <w:szCs w:val="24"/>
        </w:rPr>
        <w:t>T</w:t>
      </w:r>
      <w:r w:rsidRPr="004651FD">
        <w:rPr>
          <w:spacing w:val="-6"/>
          <w:sz w:val="24"/>
          <w:szCs w:val="24"/>
        </w:rPr>
        <w:t>I</w:t>
      </w:r>
      <w:r w:rsidRPr="004651FD">
        <w:rPr>
          <w:sz w:val="24"/>
          <w:szCs w:val="24"/>
        </w:rPr>
        <w:t>COR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S TRA</w:t>
      </w:r>
      <w:r w:rsidRPr="004651FD">
        <w:rPr>
          <w:spacing w:val="2"/>
          <w:sz w:val="24"/>
          <w:szCs w:val="24"/>
        </w:rPr>
        <w:t>D</w:t>
      </w:r>
      <w:r w:rsidRPr="004651FD">
        <w:rPr>
          <w:spacing w:val="-3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T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1"/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3"/>
          <w:sz w:val="24"/>
          <w:szCs w:val="24"/>
        </w:rPr>
        <w:t>L</w:t>
      </w:r>
      <w:r w:rsidRPr="004651FD">
        <w:rPr>
          <w:sz w:val="24"/>
          <w:szCs w:val="24"/>
        </w:rPr>
        <w:t xml:space="preserve">Y </w:t>
      </w:r>
      <w:r w:rsidRPr="004651FD">
        <w:rPr>
          <w:spacing w:val="-1"/>
          <w:sz w:val="24"/>
          <w:szCs w:val="24"/>
        </w:rPr>
        <w:t>U</w:t>
      </w:r>
      <w:r w:rsidRPr="004651FD">
        <w:rPr>
          <w:spacing w:val="3"/>
          <w:sz w:val="24"/>
          <w:szCs w:val="24"/>
        </w:rPr>
        <w:t>S</w:t>
      </w:r>
      <w:r w:rsidRPr="004651FD">
        <w:rPr>
          <w:sz w:val="24"/>
          <w:szCs w:val="24"/>
        </w:rPr>
        <w:t>ED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G</w:t>
      </w:r>
      <w:r w:rsidRPr="004651FD">
        <w:rPr>
          <w:spacing w:val="2"/>
          <w:sz w:val="24"/>
          <w:szCs w:val="24"/>
        </w:rPr>
        <w:t>A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 xml:space="preserve">NST 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ES</w:t>
      </w:r>
      <w:r w:rsidRPr="004651FD">
        <w:rPr>
          <w:spacing w:val="3"/>
          <w:sz w:val="24"/>
          <w:szCs w:val="24"/>
        </w:rPr>
        <w:t>P</w:t>
      </w:r>
      <w:r w:rsidRPr="004651FD">
        <w:rPr>
          <w:spacing w:val="-6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R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T</w:t>
      </w:r>
      <w:r w:rsidRPr="004651FD">
        <w:rPr>
          <w:sz w:val="24"/>
          <w:szCs w:val="24"/>
        </w:rPr>
        <w:t xml:space="preserve">ORY </w:t>
      </w:r>
      <w:r w:rsidRPr="004651FD">
        <w:rPr>
          <w:spacing w:val="1"/>
          <w:sz w:val="24"/>
          <w:szCs w:val="24"/>
        </w:rPr>
        <w:t>D</w:t>
      </w:r>
      <w:r w:rsidRPr="004651FD">
        <w:rPr>
          <w:spacing w:val="-3"/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ES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O</w:t>
      </w:r>
      <w:r w:rsidRPr="004651FD">
        <w:rPr>
          <w:sz w:val="24"/>
          <w:szCs w:val="24"/>
        </w:rPr>
        <w:t>GO</w:t>
      </w:r>
    </w:p>
    <w:p w14:paraId="05BA7F92" w14:textId="77777777" w:rsidR="00490B2C" w:rsidRPr="004651FD" w:rsidRDefault="00490B2C" w:rsidP="004651FD">
      <w:pPr>
        <w:spacing w:before="2"/>
        <w:rPr>
          <w:sz w:val="24"/>
          <w:szCs w:val="24"/>
        </w:rPr>
      </w:pPr>
    </w:p>
    <w:p w14:paraId="1764531B" w14:textId="0172E14E" w:rsidR="00490B2C" w:rsidRDefault="00490B2C" w:rsidP="004651FD">
      <w:pPr>
        <w:rPr>
          <w:sz w:val="24"/>
          <w:szCs w:val="24"/>
        </w:rPr>
      </w:pPr>
    </w:p>
    <w:p w14:paraId="2F3A1E91" w14:textId="77777777" w:rsidR="007575E3" w:rsidRPr="004651FD" w:rsidRDefault="007575E3" w:rsidP="004651FD">
      <w:pPr>
        <w:rPr>
          <w:sz w:val="24"/>
          <w:szCs w:val="24"/>
        </w:rPr>
      </w:pPr>
    </w:p>
    <w:p w14:paraId="7ED4EA67" w14:textId="01895F6D" w:rsidR="00490B2C" w:rsidRPr="004651FD" w:rsidRDefault="008406BC" w:rsidP="004651FD">
      <w:pPr>
        <w:ind w:left="116" w:right="7877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ABSTRACT</w:t>
      </w:r>
    </w:p>
    <w:p w14:paraId="49316914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3AC351D5" w14:textId="77777777" w:rsidR="0038724E" w:rsidRPr="004651FD" w:rsidRDefault="0038724E" w:rsidP="004651FD">
      <w:pPr>
        <w:ind w:left="116" w:right="75"/>
        <w:jc w:val="both"/>
        <w:rPr>
          <w:b/>
          <w:bCs/>
          <w:sz w:val="24"/>
          <w:szCs w:val="24"/>
        </w:rPr>
      </w:pPr>
      <w:r w:rsidRPr="004651FD">
        <w:rPr>
          <w:b/>
          <w:bCs/>
          <w:sz w:val="24"/>
          <w:szCs w:val="24"/>
        </w:rPr>
        <w:t>Introduction</w:t>
      </w:r>
    </w:p>
    <w:p w14:paraId="64488551" w14:textId="77777777" w:rsidR="0038724E" w:rsidRPr="004651FD" w:rsidRDefault="00387933" w:rsidP="004651FD">
      <w:pPr>
        <w:ind w:left="116" w:right="75"/>
        <w:jc w:val="both"/>
        <w:rPr>
          <w:spacing w:val="2"/>
          <w:sz w:val="24"/>
          <w:szCs w:val="24"/>
        </w:rPr>
      </w:pP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ra</w:t>
      </w:r>
      <w:r w:rsidRPr="004651FD">
        <w:rPr>
          <w:sz w:val="24"/>
          <w:szCs w:val="24"/>
        </w:rPr>
        <w:t>di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ional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medi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ine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ee</w:t>
      </w:r>
      <w:r w:rsidRPr="004651FD">
        <w:rPr>
          <w:sz w:val="24"/>
          <w:szCs w:val="24"/>
        </w:rPr>
        <w:t>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su</w:t>
      </w:r>
      <w:r w:rsidRPr="004651FD">
        <w:rPr>
          <w:spacing w:val="2"/>
          <w:sz w:val="24"/>
          <w:szCs w:val="24"/>
        </w:rPr>
        <w:t>r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e of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tention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st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wo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3"/>
          <w:sz w:val="24"/>
          <w:szCs w:val="24"/>
        </w:rPr>
        <w:t>l</w:t>
      </w:r>
      <w:r w:rsidRPr="004651FD">
        <w:rPr>
          <w:sz w:val="24"/>
          <w:szCs w:val="24"/>
        </w:rPr>
        <w:t>dwid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.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i/>
          <w:iCs/>
          <w:sz w:val="24"/>
          <w:szCs w:val="24"/>
        </w:rPr>
        <w:t>Eu</w:t>
      </w:r>
      <w:r w:rsidRPr="004651FD">
        <w:rPr>
          <w:i/>
          <w:iCs/>
          <w:spacing w:val="1"/>
          <w:sz w:val="24"/>
          <w:szCs w:val="24"/>
        </w:rPr>
        <w:t>c</w:t>
      </w:r>
      <w:r w:rsidRPr="004651FD">
        <w:rPr>
          <w:i/>
          <w:iCs/>
          <w:spacing w:val="-1"/>
          <w:sz w:val="24"/>
          <w:szCs w:val="24"/>
        </w:rPr>
        <w:t>a</w:t>
      </w:r>
      <w:r w:rsidRPr="004651FD">
        <w:rPr>
          <w:i/>
          <w:iCs/>
          <w:spacing w:val="5"/>
          <w:sz w:val="24"/>
          <w:szCs w:val="24"/>
        </w:rPr>
        <w:t>l</w:t>
      </w:r>
      <w:r w:rsidRPr="004651FD">
        <w:rPr>
          <w:i/>
          <w:iCs/>
          <w:spacing w:val="-5"/>
          <w:sz w:val="24"/>
          <w:szCs w:val="24"/>
        </w:rPr>
        <w:t>y</w:t>
      </w:r>
      <w:r w:rsidRPr="004651FD">
        <w:rPr>
          <w:i/>
          <w:iCs/>
          <w:sz w:val="24"/>
          <w:szCs w:val="24"/>
        </w:rPr>
        <w:t xml:space="preserve">ptus </w:t>
      </w:r>
      <w:proofErr w:type="spellStart"/>
      <w:r w:rsidRPr="004651FD">
        <w:rPr>
          <w:i/>
          <w:iCs/>
          <w:sz w:val="24"/>
          <w:szCs w:val="24"/>
        </w:rPr>
        <w:t>te</w:t>
      </w:r>
      <w:r w:rsidRPr="004651FD">
        <w:rPr>
          <w:i/>
          <w:iCs/>
          <w:spacing w:val="-1"/>
          <w:sz w:val="24"/>
          <w:szCs w:val="24"/>
        </w:rPr>
        <w:t>re</w:t>
      </w:r>
      <w:r w:rsidRPr="004651FD">
        <w:rPr>
          <w:i/>
          <w:iCs/>
          <w:sz w:val="24"/>
          <w:szCs w:val="24"/>
        </w:rPr>
        <w:t>t</w:t>
      </w:r>
      <w:r w:rsidRPr="004651FD">
        <w:rPr>
          <w:i/>
          <w:iCs/>
          <w:spacing w:val="1"/>
          <w:sz w:val="24"/>
          <w:szCs w:val="24"/>
        </w:rPr>
        <w:t>i</w:t>
      </w:r>
      <w:r w:rsidRPr="004651FD">
        <w:rPr>
          <w:i/>
          <w:iCs/>
          <w:spacing w:val="-1"/>
          <w:sz w:val="24"/>
          <w:szCs w:val="24"/>
        </w:rPr>
        <w:t>c</w:t>
      </w:r>
      <w:r w:rsidRPr="004651FD">
        <w:rPr>
          <w:i/>
          <w:iCs/>
          <w:sz w:val="24"/>
          <w:szCs w:val="24"/>
        </w:rPr>
        <w:t>ornis</w:t>
      </w:r>
      <w:proofErr w:type="spellEnd"/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medi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plant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lon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ing to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proofErr w:type="spellStart"/>
      <w:r w:rsidRPr="004651FD">
        <w:rPr>
          <w:spacing w:val="2"/>
          <w:sz w:val="24"/>
          <w:szCs w:val="24"/>
        </w:rPr>
        <w:t>M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rt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1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e</w:t>
      </w:r>
      <w:proofErr w:type="spellEnd"/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.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This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stu</w:t>
      </w:r>
      <w:r w:rsidRPr="004651FD">
        <w:rPr>
          <w:spacing w:val="3"/>
          <w:sz w:val="24"/>
          <w:szCs w:val="24"/>
        </w:rPr>
        <w:t>d</w:t>
      </w:r>
      <w:r w:rsidRPr="004651FD">
        <w:rPr>
          <w:sz w:val="24"/>
          <w:szCs w:val="24"/>
        </w:rPr>
        <w:t>y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to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ssess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"/>
          <w:sz w:val="24"/>
          <w:szCs w:val="24"/>
        </w:rPr>
        <w:t>ra</w:t>
      </w:r>
      <w:r w:rsidRPr="004651FD">
        <w:rPr>
          <w:spacing w:val="2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c potential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i/>
          <w:iCs/>
          <w:sz w:val="24"/>
          <w:szCs w:val="24"/>
        </w:rPr>
        <w:t>Eu</w:t>
      </w:r>
      <w:r w:rsidRPr="004651FD">
        <w:rPr>
          <w:i/>
          <w:iCs/>
          <w:spacing w:val="-1"/>
          <w:sz w:val="24"/>
          <w:szCs w:val="24"/>
        </w:rPr>
        <w:t>ca</w:t>
      </w:r>
      <w:r w:rsidRPr="004651FD">
        <w:rPr>
          <w:i/>
          <w:iCs/>
          <w:spacing w:val="5"/>
          <w:sz w:val="24"/>
          <w:szCs w:val="24"/>
        </w:rPr>
        <w:t>l</w:t>
      </w:r>
      <w:r w:rsidRPr="004651FD">
        <w:rPr>
          <w:i/>
          <w:iCs/>
          <w:spacing w:val="-5"/>
          <w:sz w:val="24"/>
          <w:szCs w:val="24"/>
        </w:rPr>
        <w:t>y</w:t>
      </w:r>
      <w:r w:rsidRPr="004651FD">
        <w:rPr>
          <w:i/>
          <w:iCs/>
          <w:sz w:val="24"/>
          <w:szCs w:val="24"/>
        </w:rPr>
        <w:t>ptus</w:t>
      </w:r>
      <w:r w:rsidRPr="004651FD">
        <w:rPr>
          <w:i/>
          <w:iCs/>
          <w:spacing w:val="2"/>
          <w:sz w:val="24"/>
          <w:szCs w:val="24"/>
        </w:rPr>
        <w:t xml:space="preserve"> </w:t>
      </w:r>
      <w:proofErr w:type="spellStart"/>
      <w:r w:rsidRPr="004651FD">
        <w:rPr>
          <w:i/>
          <w:iCs/>
          <w:sz w:val="24"/>
          <w:szCs w:val="24"/>
        </w:rPr>
        <w:t>te</w:t>
      </w:r>
      <w:r w:rsidRPr="004651FD">
        <w:rPr>
          <w:i/>
          <w:iCs/>
          <w:spacing w:val="1"/>
          <w:sz w:val="24"/>
          <w:szCs w:val="24"/>
        </w:rPr>
        <w:t>r</w:t>
      </w:r>
      <w:r w:rsidRPr="004651FD">
        <w:rPr>
          <w:i/>
          <w:iCs/>
          <w:spacing w:val="-1"/>
          <w:sz w:val="24"/>
          <w:szCs w:val="24"/>
        </w:rPr>
        <w:t>e</w:t>
      </w:r>
      <w:r w:rsidRPr="004651FD">
        <w:rPr>
          <w:i/>
          <w:iCs/>
          <w:sz w:val="24"/>
          <w:szCs w:val="24"/>
        </w:rPr>
        <w:t>t</w:t>
      </w:r>
      <w:r w:rsidRPr="004651FD">
        <w:rPr>
          <w:i/>
          <w:iCs/>
          <w:spacing w:val="1"/>
          <w:sz w:val="24"/>
          <w:szCs w:val="24"/>
        </w:rPr>
        <w:t>i</w:t>
      </w:r>
      <w:r w:rsidRPr="004651FD">
        <w:rPr>
          <w:i/>
          <w:iCs/>
          <w:spacing w:val="-1"/>
          <w:sz w:val="24"/>
          <w:szCs w:val="24"/>
        </w:rPr>
        <w:t>c</w:t>
      </w:r>
      <w:r w:rsidRPr="004651FD">
        <w:rPr>
          <w:i/>
          <w:iCs/>
          <w:sz w:val="24"/>
          <w:szCs w:val="24"/>
        </w:rPr>
        <w:t>ornis</w:t>
      </w:r>
      <w:proofErr w:type="spellEnd"/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</w:t>
      </w:r>
      <w:r w:rsidRPr="004651FD">
        <w:rPr>
          <w:spacing w:val="3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.</w:t>
      </w:r>
      <w:r w:rsidRPr="004651FD">
        <w:rPr>
          <w:spacing w:val="2"/>
          <w:sz w:val="24"/>
          <w:szCs w:val="24"/>
        </w:rPr>
        <w:t xml:space="preserve"> </w:t>
      </w:r>
    </w:p>
    <w:p w14:paraId="0DC5B05B" w14:textId="77777777" w:rsidR="0038724E" w:rsidRPr="004651FD" w:rsidRDefault="0038724E" w:rsidP="004651FD">
      <w:pPr>
        <w:ind w:left="116" w:right="75"/>
        <w:jc w:val="both"/>
        <w:rPr>
          <w:b/>
          <w:bCs/>
          <w:spacing w:val="2"/>
          <w:sz w:val="24"/>
          <w:szCs w:val="24"/>
        </w:rPr>
      </w:pPr>
      <w:r w:rsidRPr="004651FD">
        <w:rPr>
          <w:b/>
          <w:bCs/>
          <w:spacing w:val="2"/>
          <w:sz w:val="24"/>
          <w:szCs w:val="24"/>
        </w:rPr>
        <w:t>Methods</w:t>
      </w:r>
    </w:p>
    <w:p w14:paraId="6F392BF7" w14:textId="77777777" w:rsidR="0038724E" w:rsidRPr="004651FD" w:rsidRDefault="00387933" w:rsidP="004651FD">
      <w:pPr>
        <w:ind w:left="116" w:right="75"/>
        <w:jc w:val="both"/>
        <w:rPr>
          <w:spacing w:val="2"/>
          <w:sz w:val="24"/>
          <w:szCs w:val="24"/>
        </w:rPr>
      </w:pPr>
      <w:r w:rsidRPr="004651FD">
        <w:rPr>
          <w:sz w:val="24"/>
          <w:szCs w:val="24"/>
        </w:rPr>
        <w:t xml:space="preserve">The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 obtain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>y st</w:t>
      </w:r>
      <w:r w:rsidRPr="004651FD">
        <w:rPr>
          <w:spacing w:val="2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m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dis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lation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4"/>
          <w:sz w:val="24"/>
          <w:szCs w:val="24"/>
        </w:rPr>
        <w:t>y</w:t>
      </w:r>
      <w:r w:rsidRPr="004651FD">
        <w:rPr>
          <w:spacing w:val="4"/>
          <w:sz w:val="24"/>
          <w:szCs w:val="24"/>
        </w:rPr>
        <w:t>z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GC/M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.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ind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x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ssess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in </w:t>
      </w:r>
      <w:r w:rsidRPr="004651FD">
        <w:rPr>
          <w:spacing w:val="-1"/>
          <w:sz w:val="24"/>
          <w:szCs w:val="24"/>
        </w:rPr>
        <w:t>acc</w:t>
      </w:r>
      <w:r w:rsidRPr="004651FD">
        <w:rPr>
          <w:sz w:val="24"/>
          <w:szCs w:val="24"/>
        </w:rPr>
        <w:t>or</w:t>
      </w:r>
      <w:r w:rsidRPr="004651FD">
        <w:rPr>
          <w:spacing w:val="1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280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(199</w:t>
      </w:r>
      <w:r w:rsidRPr="004651FD">
        <w:rPr>
          <w:spacing w:val="-1"/>
          <w:sz w:val="24"/>
          <w:szCs w:val="24"/>
        </w:rPr>
        <w:t>8</w:t>
      </w:r>
      <w:r w:rsidRPr="004651FD">
        <w:rPr>
          <w:sz w:val="24"/>
          <w:szCs w:val="24"/>
        </w:rPr>
        <w:t>).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Antir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ssess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DP</w:t>
      </w:r>
      <w:r w:rsidRPr="004651FD">
        <w:rPr>
          <w:spacing w:val="1"/>
          <w:sz w:val="24"/>
          <w:szCs w:val="24"/>
        </w:rPr>
        <w:t>P</w:t>
      </w:r>
      <w:r w:rsidRPr="004651FD">
        <w:rPr>
          <w:spacing w:val="-3"/>
          <w:sz w:val="24"/>
          <w:szCs w:val="24"/>
        </w:rPr>
        <w:t>H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 s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method,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whi</w:t>
      </w:r>
      <w:r w:rsidRPr="004651FD">
        <w:rPr>
          <w:spacing w:val="3"/>
          <w:sz w:val="24"/>
          <w:szCs w:val="24"/>
        </w:rPr>
        <w:t>l</w:t>
      </w:r>
      <w:r w:rsidRPr="004651FD">
        <w:rPr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idant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6"/>
          <w:sz w:val="24"/>
          <w:szCs w:val="24"/>
        </w:rPr>
        <w:t>t</w:t>
      </w:r>
      <w:r w:rsidRPr="004651FD">
        <w:rPr>
          <w:sz w:val="24"/>
          <w:szCs w:val="24"/>
        </w:rPr>
        <w:t>y w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ssess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b</w:t>
      </w:r>
      <w:r w:rsidRPr="004651FD">
        <w:rPr>
          <w:sz w:val="24"/>
          <w:szCs w:val="24"/>
        </w:rPr>
        <w:t>y the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RAP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test.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Anti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ic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 xml:space="preserve">obial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 xml:space="preserve">y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ssess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u</w:t>
      </w:r>
      <w:r w:rsidRPr="004651FD">
        <w:rPr>
          <w:sz w:val="24"/>
          <w:szCs w:val="24"/>
        </w:rPr>
        <w:t>si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plate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ic</w:t>
      </w:r>
      <w:r w:rsidRPr="004651FD">
        <w:rPr>
          <w:sz w:val="24"/>
          <w:szCs w:val="24"/>
        </w:rPr>
        <w:t>rodilution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method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oupled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nutri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r spr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di</w:t>
      </w:r>
      <w:r w:rsidRPr="004651FD">
        <w:rPr>
          <w:spacing w:val="3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.</w:t>
      </w:r>
      <w:r w:rsidRPr="004651FD">
        <w:rPr>
          <w:spacing w:val="2"/>
          <w:sz w:val="24"/>
          <w:szCs w:val="24"/>
        </w:rPr>
        <w:t xml:space="preserve"> </w:t>
      </w:r>
    </w:p>
    <w:p w14:paraId="04FF8D21" w14:textId="7C0B6BD6" w:rsidR="0038724E" w:rsidRPr="004651FD" w:rsidRDefault="0038724E" w:rsidP="004651FD">
      <w:pPr>
        <w:ind w:left="116" w:right="75"/>
        <w:jc w:val="both"/>
        <w:rPr>
          <w:b/>
          <w:bCs/>
          <w:spacing w:val="2"/>
          <w:sz w:val="24"/>
          <w:szCs w:val="24"/>
        </w:rPr>
      </w:pPr>
      <w:r w:rsidRPr="004651FD">
        <w:rPr>
          <w:b/>
          <w:bCs/>
          <w:spacing w:val="2"/>
          <w:sz w:val="24"/>
          <w:szCs w:val="24"/>
        </w:rPr>
        <w:t>Results</w:t>
      </w:r>
    </w:p>
    <w:p w14:paraId="50A80148" w14:textId="77777777" w:rsidR="0038724E" w:rsidRPr="004651FD" w:rsidRDefault="00387933" w:rsidP="004651FD">
      <w:pPr>
        <w:ind w:left="116" w:right="75"/>
        <w:jc w:val="both"/>
        <w:rPr>
          <w:spacing w:val="4"/>
          <w:sz w:val="24"/>
          <w:szCs w:val="24"/>
        </w:rPr>
      </w:pPr>
      <w:r w:rsidRPr="004651FD">
        <w:rPr>
          <w:sz w:val="24"/>
          <w:szCs w:val="24"/>
        </w:rPr>
        <w:t>Ess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ield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0.75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.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index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1.475 ± 0.004.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Thir</w:t>
      </w:r>
      <w:r w:rsidRPr="004651FD">
        <w:rPr>
          <w:spacing w:val="2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y-</w:t>
      </w:r>
      <w:r w:rsidRPr="004651FD">
        <w:rPr>
          <w:sz w:val="24"/>
          <w:szCs w:val="24"/>
        </w:rPr>
        <w:t>th</w:t>
      </w:r>
      <w:r w:rsidRPr="004651FD">
        <w:rPr>
          <w:spacing w:val="2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e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ompounds,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p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99.</w:t>
      </w:r>
      <w:r w:rsidRPr="004651FD">
        <w:rPr>
          <w:spacing w:val="2"/>
          <w:sz w:val="24"/>
          <w:szCs w:val="24"/>
        </w:rPr>
        <w:t>0</w:t>
      </w:r>
      <w:r w:rsidRPr="004651FD">
        <w:rPr>
          <w:sz w:val="24"/>
          <w:szCs w:val="24"/>
        </w:rPr>
        <w:t>9% of the 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identifi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 E</w:t>
      </w:r>
      <w:r w:rsidRPr="004651FD">
        <w:rPr>
          <w:spacing w:val="-1"/>
          <w:sz w:val="24"/>
          <w:szCs w:val="24"/>
        </w:rPr>
        <w:t>O</w:t>
      </w:r>
      <w:r w:rsidRPr="004651FD">
        <w:rPr>
          <w:sz w:val="24"/>
          <w:szCs w:val="24"/>
        </w:rPr>
        <w:t>.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major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onsti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nts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α-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in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(55.</w:t>
      </w:r>
      <w:r w:rsidRPr="004651FD">
        <w:rPr>
          <w:spacing w:val="-1"/>
          <w:sz w:val="24"/>
          <w:szCs w:val="24"/>
        </w:rPr>
        <w:t>7</w:t>
      </w:r>
      <w:r w:rsidRPr="004651FD">
        <w:rPr>
          <w:sz w:val="24"/>
          <w:szCs w:val="24"/>
        </w:rPr>
        <w:t>2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),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β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inene (16.</w:t>
      </w:r>
      <w:r w:rsidRPr="004651FD">
        <w:rPr>
          <w:spacing w:val="-1"/>
          <w:sz w:val="24"/>
          <w:szCs w:val="24"/>
        </w:rPr>
        <w:t>7</w:t>
      </w:r>
      <w:r w:rsidRPr="004651FD">
        <w:rPr>
          <w:sz w:val="24"/>
          <w:szCs w:val="24"/>
        </w:rPr>
        <w:t>3</w:t>
      </w:r>
      <w:r w:rsidRPr="004651FD">
        <w:rPr>
          <w:spacing w:val="1"/>
          <w:sz w:val="24"/>
          <w:szCs w:val="24"/>
        </w:rPr>
        <w:t>%</w:t>
      </w:r>
      <w:r w:rsidRPr="004651FD">
        <w:rPr>
          <w:sz w:val="24"/>
          <w:szCs w:val="24"/>
        </w:rPr>
        <w:t>),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O</w:t>
      </w:r>
      <w:r w:rsidRPr="004651FD">
        <w:rPr>
          <w:sz w:val="24"/>
          <w:szCs w:val="24"/>
        </w:rPr>
        <w:t>-</w:t>
      </w:r>
      <w:r w:rsidRPr="004651FD">
        <w:rPr>
          <w:spacing w:val="3"/>
          <w:sz w:val="24"/>
          <w:szCs w:val="24"/>
        </w:rPr>
        <w:t>C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me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e (7.4</w:t>
      </w:r>
      <w:r w:rsidRPr="004651FD">
        <w:rPr>
          <w:spacing w:val="-1"/>
          <w:sz w:val="24"/>
          <w:szCs w:val="24"/>
        </w:rPr>
        <w:t>0</w:t>
      </w:r>
      <w:r w:rsidRPr="004651FD">
        <w:rPr>
          <w:spacing w:val="1"/>
          <w:sz w:val="24"/>
          <w:szCs w:val="24"/>
        </w:rPr>
        <w:t>%</w:t>
      </w:r>
      <w:r w:rsidRPr="004651FD">
        <w:rPr>
          <w:sz w:val="24"/>
          <w:szCs w:val="24"/>
        </w:rPr>
        <w:t>),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ptol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(5.4</w:t>
      </w:r>
      <w:r w:rsidRPr="004651FD">
        <w:rPr>
          <w:spacing w:val="1"/>
          <w:sz w:val="24"/>
          <w:szCs w:val="24"/>
        </w:rPr>
        <w:t>5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),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β</w:t>
      </w:r>
      <w:r w:rsidRPr="004651FD">
        <w:rPr>
          <w:sz w:val="24"/>
          <w:szCs w:val="24"/>
        </w:rPr>
        <w:t>- 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pineol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ace</w:t>
      </w:r>
      <w:r w:rsidRPr="004651FD">
        <w:rPr>
          <w:sz w:val="24"/>
          <w:szCs w:val="24"/>
        </w:rPr>
        <w:t>ta</w:t>
      </w:r>
      <w:r w:rsidRPr="004651FD">
        <w:rPr>
          <w:spacing w:val="2"/>
          <w:sz w:val="24"/>
          <w:szCs w:val="24"/>
        </w:rPr>
        <w:t>t</w:t>
      </w:r>
      <w:r w:rsidRPr="004651FD">
        <w:rPr>
          <w:sz w:val="24"/>
          <w:szCs w:val="24"/>
        </w:rPr>
        <w:t>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(2.6</w:t>
      </w:r>
      <w:r w:rsidRPr="004651FD">
        <w:rPr>
          <w:spacing w:val="-1"/>
          <w:sz w:val="24"/>
          <w:szCs w:val="24"/>
        </w:rPr>
        <w:t>9%</w:t>
      </w:r>
      <w:r w:rsidRPr="004651FD">
        <w:rPr>
          <w:sz w:val="24"/>
          <w:szCs w:val="24"/>
        </w:rPr>
        <w:t>)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omad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nd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(1.</w:t>
      </w:r>
      <w:r w:rsidRPr="004651FD">
        <w:rPr>
          <w:spacing w:val="1"/>
          <w:sz w:val="24"/>
          <w:szCs w:val="24"/>
        </w:rPr>
        <w:t>9</w:t>
      </w:r>
      <w:r w:rsidRPr="004651FD">
        <w:rPr>
          <w:sz w:val="24"/>
          <w:szCs w:val="24"/>
        </w:rPr>
        <w:t>9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).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Ant</w:t>
      </w:r>
      <w:r w:rsidRPr="004651FD">
        <w:rPr>
          <w:spacing w:val="2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di</w:t>
      </w:r>
      <w:r w:rsidRPr="004651FD">
        <w:rPr>
          <w:spacing w:val="2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iv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17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mat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d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4.11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±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0.01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µ</w:t>
      </w:r>
      <w:r w:rsidRPr="004651FD">
        <w:rPr>
          <w:sz w:val="24"/>
          <w:szCs w:val="24"/>
        </w:rPr>
        <w:t>g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/</w:t>
      </w:r>
      <w:r w:rsidRPr="004651FD">
        <w:rPr>
          <w:sz w:val="24"/>
          <w:szCs w:val="24"/>
        </w:rPr>
        <w:t>g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EO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idant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 xml:space="preserve">y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0.60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±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0.11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m</w:t>
      </w:r>
      <w:r w:rsidRPr="004651FD">
        <w:rPr>
          <w:sz w:val="24"/>
          <w:szCs w:val="24"/>
        </w:rPr>
        <w:t>g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A/g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O</w:t>
      </w:r>
      <w:r w:rsidRPr="004651FD">
        <w:rPr>
          <w:sz w:val="24"/>
          <w:szCs w:val="24"/>
        </w:rPr>
        <w:t>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h</w:t>
      </w:r>
      <w:r w:rsidRPr="004651FD">
        <w:rPr>
          <w:sz w:val="24"/>
          <w:szCs w:val="24"/>
        </w:rPr>
        <w:t xml:space="preserve">e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robi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 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s</w:t>
      </w:r>
      <w:r w:rsidRPr="004651FD">
        <w:rPr>
          <w:sz w:val="24"/>
          <w:szCs w:val="24"/>
        </w:rPr>
        <w:t>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show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i/>
          <w:iCs/>
          <w:sz w:val="24"/>
          <w:szCs w:val="24"/>
        </w:rPr>
        <w:t>Eu</w:t>
      </w:r>
      <w:r w:rsidRPr="004651FD">
        <w:rPr>
          <w:i/>
          <w:iCs/>
          <w:spacing w:val="-1"/>
          <w:sz w:val="24"/>
          <w:szCs w:val="24"/>
        </w:rPr>
        <w:t>ca</w:t>
      </w:r>
      <w:r w:rsidRPr="004651FD">
        <w:rPr>
          <w:i/>
          <w:iCs/>
          <w:spacing w:val="5"/>
          <w:sz w:val="24"/>
          <w:szCs w:val="24"/>
        </w:rPr>
        <w:t>l</w:t>
      </w:r>
      <w:r w:rsidRPr="004651FD">
        <w:rPr>
          <w:i/>
          <w:iCs/>
          <w:spacing w:val="-5"/>
          <w:sz w:val="24"/>
          <w:szCs w:val="24"/>
        </w:rPr>
        <w:t>y</w:t>
      </w:r>
      <w:r w:rsidRPr="004651FD">
        <w:rPr>
          <w:i/>
          <w:iCs/>
          <w:sz w:val="24"/>
          <w:szCs w:val="24"/>
        </w:rPr>
        <w:t>pt</w:t>
      </w:r>
      <w:r w:rsidRPr="004651FD">
        <w:rPr>
          <w:i/>
          <w:iCs/>
          <w:spacing w:val="3"/>
          <w:sz w:val="24"/>
          <w:szCs w:val="24"/>
        </w:rPr>
        <w:t>u</w:t>
      </w:r>
      <w:r w:rsidRPr="004651FD">
        <w:rPr>
          <w:i/>
          <w:iCs/>
          <w:sz w:val="24"/>
          <w:szCs w:val="24"/>
        </w:rPr>
        <w:t>s</w:t>
      </w:r>
      <w:r w:rsidRPr="004651FD">
        <w:rPr>
          <w:i/>
          <w:iCs/>
          <w:spacing w:val="3"/>
          <w:sz w:val="24"/>
          <w:szCs w:val="24"/>
        </w:rPr>
        <w:t xml:space="preserve"> </w:t>
      </w:r>
      <w:proofErr w:type="spellStart"/>
      <w:r w:rsidRPr="004651FD">
        <w:rPr>
          <w:i/>
          <w:iCs/>
          <w:sz w:val="24"/>
          <w:szCs w:val="24"/>
        </w:rPr>
        <w:t>te</w:t>
      </w:r>
      <w:r w:rsidRPr="004651FD">
        <w:rPr>
          <w:i/>
          <w:iCs/>
          <w:spacing w:val="-1"/>
          <w:sz w:val="24"/>
          <w:szCs w:val="24"/>
        </w:rPr>
        <w:t>re</w:t>
      </w:r>
      <w:r w:rsidRPr="004651FD">
        <w:rPr>
          <w:i/>
          <w:iCs/>
          <w:sz w:val="24"/>
          <w:szCs w:val="24"/>
        </w:rPr>
        <w:t>t</w:t>
      </w:r>
      <w:r w:rsidRPr="004651FD">
        <w:rPr>
          <w:i/>
          <w:iCs/>
          <w:spacing w:val="1"/>
          <w:sz w:val="24"/>
          <w:szCs w:val="24"/>
        </w:rPr>
        <w:t>i</w:t>
      </w:r>
      <w:r w:rsidRPr="004651FD">
        <w:rPr>
          <w:i/>
          <w:iCs/>
          <w:spacing w:val="-1"/>
          <w:sz w:val="24"/>
          <w:szCs w:val="24"/>
        </w:rPr>
        <w:t>c</w:t>
      </w:r>
      <w:r w:rsidRPr="004651FD">
        <w:rPr>
          <w:i/>
          <w:iCs/>
          <w:sz w:val="24"/>
          <w:szCs w:val="24"/>
        </w:rPr>
        <w:t>ornis</w:t>
      </w:r>
      <w:proofErr w:type="spellEnd"/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o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 xml:space="preserve">ial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inst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ll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fe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r</w:t>
      </w:r>
      <w:r w:rsidRPr="004651FD">
        <w:rPr>
          <w:spacing w:val="3"/>
          <w:sz w:val="24"/>
          <w:szCs w:val="24"/>
        </w:rPr>
        <w:t>o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2"/>
          <w:sz w:val="24"/>
          <w:szCs w:val="24"/>
        </w:rPr>
        <w:t>o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nis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s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ted.</w:t>
      </w:r>
      <w:r w:rsidRPr="004651FD">
        <w:rPr>
          <w:spacing w:val="4"/>
          <w:sz w:val="24"/>
          <w:szCs w:val="24"/>
        </w:rPr>
        <w:t xml:space="preserve"> </w:t>
      </w:r>
    </w:p>
    <w:p w14:paraId="1AAF4C07" w14:textId="77777777" w:rsidR="0038724E" w:rsidRPr="004651FD" w:rsidRDefault="0038724E" w:rsidP="004651FD">
      <w:pPr>
        <w:ind w:left="116" w:right="75"/>
        <w:jc w:val="both"/>
        <w:rPr>
          <w:b/>
          <w:bCs/>
          <w:spacing w:val="4"/>
          <w:sz w:val="24"/>
          <w:szCs w:val="24"/>
        </w:rPr>
      </w:pPr>
      <w:r w:rsidRPr="004651FD">
        <w:rPr>
          <w:b/>
          <w:bCs/>
          <w:spacing w:val="4"/>
          <w:sz w:val="24"/>
          <w:szCs w:val="24"/>
        </w:rPr>
        <w:t>Conclusion</w:t>
      </w:r>
    </w:p>
    <w:p w14:paraId="07990141" w14:textId="5D9AE77B" w:rsidR="00490B2C" w:rsidRPr="004651FD" w:rsidRDefault="00387933" w:rsidP="004651FD">
      <w:pPr>
        <w:ind w:left="116" w:right="75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his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stu</w:t>
      </w:r>
      <w:r w:rsidRPr="004651FD">
        <w:rPr>
          <w:spacing w:val="3"/>
          <w:sz w:val="24"/>
          <w:szCs w:val="24"/>
        </w:rPr>
        <w:t>d</w:t>
      </w:r>
      <w:r w:rsidRPr="004651FD">
        <w:rPr>
          <w:sz w:val="24"/>
          <w:szCs w:val="24"/>
        </w:rPr>
        <w:t>y ju</w:t>
      </w:r>
      <w:r w:rsidRPr="004651FD">
        <w:rPr>
          <w:spacing w:val="5"/>
          <w:sz w:val="24"/>
          <w:szCs w:val="24"/>
        </w:rPr>
        <w:t>s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if</w:t>
      </w:r>
      <w:r w:rsidRPr="004651FD">
        <w:rPr>
          <w:sz w:val="24"/>
          <w:szCs w:val="24"/>
        </w:rPr>
        <w:t>y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the 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ional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use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th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plant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inst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spi</w:t>
      </w:r>
      <w:r w:rsidRPr="004651FD">
        <w:rPr>
          <w:spacing w:val="2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to</w:t>
      </w:r>
      <w:r w:rsidRPr="004651FD">
        <w:rPr>
          <w:spacing w:val="4"/>
          <w:sz w:val="24"/>
          <w:szCs w:val="24"/>
        </w:rPr>
        <w:t>r</w:t>
      </w:r>
      <w:r w:rsidRPr="004651FD">
        <w:rPr>
          <w:sz w:val="24"/>
          <w:szCs w:val="24"/>
        </w:rPr>
        <w:t xml:space="preserve">y 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sses,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10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ourage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o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w n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tur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mo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ules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oxidant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prop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rti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s,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view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investing them in 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he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ph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rm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l, c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 xml:space="preserve">smetics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 f</w:t>
      </w:r>
      <w:r w:rsidRPr="004651FD">
        <w:rPr>
          <w:spacing w:val="-1"/>
          <w:sz w:val="24"/>
          <w:szCs w:val="24"/>
        </w:rPr>
        <w:t>o</w:t>
      </w:r>
      <w:r w:rsidRPr="004651FD">
        <w:rPr>
          <w:sz w:val="24"/>
          <w:szCs w:val="24"/>
        </w:rPr>
        <w:t>od industri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s.</w:t>
      </w:r>
    </w:p>
    <w:p w14:paraId="13D1DE0D" w14:textId="77777777" w:rsidR="00490B2C" w:rsidRPr="004651FD" w:rsidRDefault="00490B2C" w:rsidP="004651FD">
      <w:pPr>
        <w:spacing w:before="5"/>
        <w:rPr>
          <w:sz w:val="24"/>
          <w:szCs w:val="24"/>
        </w:rPr>
      </w:pPr>
    </w:p>
    <w:p w14:paraId="75405E7A" w14:textId="77777777" w:rsidR="00490B2C" w:rsidRPr="004651FD" w:rsidRDefault="00387933" w:rsidP="004651FD">
      <w:pPr>
        <w:ind w:left="116" w:right="78"/>
        <w:jc w:val="both"/>
        <w:rPr>
          <w:sz w:val="24"/>
          <w:szCs w:val="24"/>
        </w:rPr>
        <w:sectPr w:rsidR="00490B2C" w:rsidRPr="004651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560" w:right="1300" w:bottom="280" w:left="1300" w:header="720" w:footer="720" w:gutter="0"/>
          <w:cols w:space="720"/>
        </w:sectPr>
      </w:pPr>
      <w:r w:rsidRPr="004651FD">
        <w:rPr>
          <w:b/>
          <w:spacing w:val="-2"/>
          <w:sz w:val="24"/>
          <w:szCs w:val="24"/>
        </w:rPr>
        <w:t>K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y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pacing w:val="2"/>
          <w:sz w:val="24"/>
          <w:szCs w:val="24"/>
        </w:rPr>
        <w:t>w</w:t>
      </w:r>
      <w:r w:rsidRPr="004651FD">
        <w:rPr>
          <w:b/>
          <w:sz w:val="24"/>
          <w:szCs w:val="24"/>
        </w:rPr>
        <w:t>o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pacing w:val="1"/>
          <w:sz w:val="24"/>
          <w:szCs w:val="24"/>
        </w:rPr>
        <w:t>ds</w:t>
      </w:r>
      <w:r w:rsidRPr="004651FD">
        <w:rPr>
          <w:sz w:val="24"/>
          <w:szCs w:val="24"/>
        </w:rPr>
        <w:t>:</w:t>
      </w:r>
      <w:r w:rsidRPr="004651FD">
        <w:rPr>
          <w:i/>
          <w:iCs/>
          <w:spacing w:val="1"/>
          <w:sz w:val="24"/>
          <w:szCs w:val="24"/>
        </w:rPr>
        <w:t xml:space="preserve"> </w:t>
      </w:r>
      <w:r w:rsidRPr="004651FD">
        <w:rPr>
          <w:i/>
          <w:iCs/>
          <w:sz w:val="24"/>
          <w:szCs w:val="24"/>
        </w:rPr>
        <w:t>Eu</w:t>
      </w:r>
      <w:r w:rsidRPr="004651FD">
        <w:rPr>
          <w:i/>
          <w:iCs/>
          <w:spacing w:val="-1"/>
          <w:sz w:val="24"/>
          <w:szCs w:val="24"/>
        </w:rPr>
        <w:t>ca</w:t>
      </w:r>
      <w:r w:rsidRPr="004651FD">
        <w:rPr>
          <w:i/>
          <w:iCs/>
          <w:spacing w:val="3"/>
          <w:sz w:val="24"/>
          <w:szCs w:val="24"/>
        </w:rPr>
        <w:t>l</w:t>
      </w:r>
      <w:r w:rsidRPr="004651FD">
        <w:rPr>
          <w:i/>
          <w:iCs/>
          <w:spacing w:val="-5"/>
          <w:sz w:val="24"/>
          <w:szCs w:val="24"/>
        </w:rPr>
        <w:t>y</w:t>
      </w:r>
      <w:r w:rsidRPr="004651FD">
        <w:rPr>
          <w:i/>
          <w:iCs/>
          <w:sz w:val="24"/>
          <w:szCs w:val="24"/>
        </w:rPr>
        <w:t>ptus</w:t>
      </w:r>
      <w:r w:rsidRPr="004651FD">
        <w:rPr>
          <w:i/>
          <w:iCs/>
          <w:spacing w:val="1"/>
          <w:sz w:val="24"/>
          <w:szCs w:val="24"/>
        </w:rPr>
        <w:t xml:space="preserve"> </w:t>
      </w:r>
      <w:proofErr w:type="spellStart"/>
      <w:r w:rsidRPr="004651FD">
        <w:rPr>
          <w:i/>
          <w:iCs/>
          <w:sz w:val="24"/>
          <w:szCs w:val="24"/>
        </w:rPr>
        <w:t>te</w:t>
      </w:r>
      <w:r w:rsidRPr="004651FD">
        <w:rPr>
          <w:i/>
          <w:iCs/>
          <w:spacing w:val="-1"/>
          <w:sz w:val="24"/>
          <w:szCs w:val="24"/>
        </w:rPr>
        <w:t>re</w:t>
      </w:r>
      <w:r w:rsidRPr="004651FD">
        <w:rPr>
          <w:i/>
          <w:iCs/>
          <w:sz w:val="24"/>
          <w:szCs w:val="24"/>
        </w:rPr>
        <w:t>t</w:t>
      </w:r>
      <w:r w:rsidRPr="004651FD">
        <w:rPr>
          <w:i/>
          <w:iCs/>
          <w:spacing w:val="1"/>
          <w:sz w:val="24"/>
          <w:szCs w:val="24"/>
        </w:rPr>
        <w:t>i</w:t>
      </w:r>
      <w:r w:rsidRPr="004651FD">
        <w:rPr>
          <w:i/>
          <w:iCs/>
          <w:spacing w:val="-1"/>
          <w:sz w:val="24"/>
          <w:szCs w:val="24"/>
        </w:rPr>
        <w:t>c</w:t>
      </w:r>
      <w:r w:rsidRPr="004651FD">
        <w:rPr>
          <w:i/>
          <w:iCs/>
          <w:sz w:val="24"/>
          <w:szCs w:val="24"/>
        </w:rPr>
        <w:t>ornis</w:t>
      </w:r>
      <w:proofErr w:type="spellEnd"/>
      <w:r w:rsidRPr="004651FD">
        <w:rPr>
          <w:i/>
          <w:iCs/>
          <w:sz w:val="24"/>
          <w:szCs w:val="24"/>
        </w:rPr>
        <w:t>,</w:t>
      </w:r>
      <w:r w:rsidRPr="004651FD">
        <w:rPr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 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, Anti</w:t>
      </w:r>
      <w:r w:rsidRPr="004651FD">
        <w:rPr>
          <w:spacing w:val="-2"/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 xml:space="preserve">idant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7"/>
          <w:sz w:val="24"/>
          <w:szCs w:val="24"/>
        </w:rPr>
        <w:t>y</w:t>
      </w:r>
      <w:r w:rsidRPr="004651FD">
        <w:rPr>
          <w:sz w:val="24"/>
          <w:szCs w:val="24"/>
        </w:rPr>
        <w:t xml:space="preserve">, </w:t>
      </w:r>
      <w:r w:rsidRPr="004651FD">
        <w:rPr>
          <w:spacing w:val="2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4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, Anti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ic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 xml:space="preserve">obial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</w:p>
    <w:p w14:paraId="417572A5" w14:textId="77777777" w:rsidR="00490B2C" w:rsidRPr="004651FD" w:rsidRDefault="00387933" w:rsidP="004651FD">
      <w:pPr>
        <w:spacing w:before="76"/>
        <w:ind w:left="116" w:right="7407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lastRenderedPageBreak/>
        <w:t>INT</w:t>
      </w:r>
      <w:r w:rsidRPr="004651FD">
        <w:rPr>
          <w:b/>
          <w:spacing w:val="1"/>
          <w:sz w:val="24"/>
          <w:szCs w:val="24"/>
        </w:rPr>
        <w:t>O</w:t>
      </w:r>
      <w:r w:rsidRPr="004651FD">
        <w:rPr>
          <w:b/>
          <w:sz w:val="24"/>
          <w:szCs w:val="24"/>
        </w:rPr>
        <w:t>D</w:t>
      </w:r>
      <w:r w:rsidRPr="004651FD">
        <w:rPr>
          <w:b/>
          <w:spacing w:val="-1"/>
          <w:sz w:val="24"/>
          <w:szCs w:val="24"/>
        </w:rPr>
        <w:t>U</w:t>
      </w:r>
      <w:r w:rsidRPr="004651FD">
        <w:rPr>
          <w:b/>
          <w:sz w:val="24"/>
          <w:szCs w:val="24"/>
        </w:rPr>
        <w:t>CTI</w:t>
      </w:r>
      <w:r w:rsidRPr="004651FD">
        <w:rPr>
          <w:b/>
          <w:spacing w:val="1"/>
          <w:sz w:val="24"/>
          <w:szCs w:val="24"/>
        </w:rPr>
        <w:t>O</w:t>
      </w:r>
      <w:r w:rsidRPr="004651FD">
        <w:rPr>
          <w:b/>
          <w:sz w:val="24"/>
          <w:szCs w:val="24"/>
        </w:rPr>
        <w:t>N</w:t>
      </w:r>
    </w:p>
    <w:p w14:paraId="51BBF563" w14:textId="77777777" w:rsidR="00490B2C" w:rsidRPr="004651FD" w:rsidRDefault="00490B2C" w:rsidP="004651FD">
      <w:pPr>
        <w:rPr>
          <w:sz w:val="24"/>
          <w:szCs w:val="24"/>
        </w:rPr>
      </w:pPr>
    </w:p>
    <w:p w14:paraId="32C1C1D0" w14:textId="77777777" w:rsidR="00490B2C" w:rsidRPr="004651FD" w:rsidRDefault="00490B2C" w:rsidP="004651FD">
      <w:pPr>
        <w:rPr>
          <w:sz w:val="24"/>
          <w:szCs w:val="24"/>
        </w:rPr>
      </w:pPr>
    </w:p>
    <w:p w14:paraId="748BBDA6" w14:textId="20FD06A7" w:rsidR="00490B2C" w:rsidRPr="004651FD" w:rsidRDefault="00387933" w:rsidP="004651FD">
      <w:pPr>
        <w:ind w:left="116" w:right="86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The</w:t>
      </w:r>
      <w:r w:rsidRPr="004651FD">
        <w:rPr>
          <w:spacing w:val="16"/>
          <w:sz w:val="24"/>
          <w:szCs w:val="24"/>
        </w:rPr>
        <w:t xml:space="preserve"> </w:t>
      </w:r>
      <w:r w:rsidRPr="004651FD">
        <w:rPr>
          <w:sz w:val="24"/>
          <w:szCs w:val="24"/>
        </w:rPr>
        <w:t>use</w:t>
      </w:r>
      <w:r w:rsidRPr="004651FD">
        <w:rPr>
          <w:spacing w:val="16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6"/>
          <w:sz w:val="24"/>
          <w:szCs w:val="24"/>
        </w:rPr>
        <w:t xml:space="preserve"> 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ional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dicine</w:t>
      </w:r>
      <w:r w:rsidRPr="004651FD">
        <w:rPr>
          <w:spacing w:val="16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ined</w:t>
      </w:r>
      <w:r w:rsidRPr="004651FD">
        <w:rPr>
          <w:spacing w:val="16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st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z w:val="24"/>
          <w:szCs w:val="24"/>
        </w:rPr>
        <w:t>wo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ldwide</w:t>
      </w:r>
      <w:r w:rsidR="009630EB" w:rsidRPr="004651FD">
        <w:rPr>
          <w:sz w:val="24"/>
          <w:szCs w:val="24"/>
        </w:rPr>
        <w:t xml:space="preserve"> </w:t>
      </w:r>
      <w:r w:rsidR="009630EB" w:rsidRPr="004651FD">
        <w:rPr>
          <w:sz w:val="24"/>
          <w:szCs w:val="24"/>
        </w:rPr>
        <w:fldChar w:fldCharType="begin"/>
      </w:r>
      <w:r w:rsidR="009630EB" w:rsidRPr="004651FD">
        <w:rPr>
          <w:sz w:val="24"/>
          <w:szCs w:val="24"/>
        </w:rPr>
        <w:instrText xml:space="preserve"> ADDIN ZOTERO_ITEM CSL_CITATION {"citationID":"Rzvcnq0r","properties":{"formattedCitation":"[1]","plainCitation":"[1]","noteIndex":0},"citationItems":[{"id":232,"uris":["http://zotero.org/users/5537651/items/A3IQAX3U"],"itemData":{"id":232,"type":"webpage","title":"Organisation Mondiale de la Santé. (2003). Médecine traditionnelle. Aide Mém 135. - Recherche Google","URL":"https://www.google.com/search?q=Organisation+Mondiale+de+la+Sant%C3%A9.+%282003%29.+M%C3%A9decine+traditionnelle.+Aide+M%C3%A9m+135.&amp;sca_esv=53569ca3ec5332b8&amp;sxsrf=AE3TifOCKE3wFhpDzf63KkEsIFkxngl3Uw%3A1757669996669&amp;ei=bOrDaMfMKK2ehbIPsYS0yAU&amp;ved=0ahUKEwjHsqL-9tKPAxUtT0EAHTECDVkQ4dUDCBA&amp;uact=5&amp;oq=Organisation+Mondiale+de+la+Sant%C3%A9.+%282003%29.+M%C3%A9decine+traditionnelle.+Aide+M%C3%A9m+135.&amp;gs_lp=Egxnd3Mtd2l6LXNlcnAiVE9yZ2FuaXNhdGlvbiBNb25kaWFsZSBkZSBsYSBTYW50w6kuICgyMDAzKS4gTcOpZGVjaW5lIHRyYWRpdGlvbm5lbGxlLiBBaWRlIE3DqW0gMTM1LjIHECMYJxjqAjIHECMYJxjqAjIHECMYJxjqAjIHECMYJxjqAjIHECMYJxjqAjIHECMYJxjqAjIHECMYJxjqAjIHECMYJxjqAjIHECMYJxjqAjIHECMYJxjqAkj0D1CdCFidCHABeAGQAQCYAQCgAQCqAQC4AQPIAQD4AQH4AQKYAgGgAgmoAgqYAwnxBfxLgdLG5_YHkgcBMaAHALIHALgHAMIHAzItMcgHBw&amp;sclient=gws-wiz-serp","accessed":{"date-parts":[["2025",9,12]]}}}],"schema":"https://github.com/citation-style-language/schema/raw/master/csl-citation.json"} </w:instrText>
      </w:r>
      <w:r w:rsidR="009630EB" w:rsidRPr="004651FD">
        <w:rPr>
          <w:sz w:val="24"/>
          <w:szCs w:val="24"/>
        </w:rPr>
        <w:fldChar w:fldCharType="separate"/>
      </w:r>
      <w:r w:rsidR="009630EB" w:rsidRPr="004651FD">
        <w:rPr>
          <w:sz w:val="24"/>
          <w:szCs w:val="24"/>
        </w:rPr>
        <w:t>[1]</w:t>
      </w:r>
      <w:r w:rsidR="009630EB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6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>f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W</w:t>
      </w:r>
      <w:r w:rsidRPr="004651FD">
        <w:rPr>
          <w:sz w:val="24"/>
          <w:szCs w:val="24"/>
        </w:rPr>
        <w:t>HO</w:t>
      </w:r>
      <w:r w:rsidRPr="004651FD">
        <w:rPr>
          <w:spacing w:val="1"/>
          <w:sz w:val="24"/>
          <w:szCs w:val="24"/>
        </w:rPr>
        <w:t xml:space="preserve"> e</w:t>
      </w:r>
      <w:r w:rsidRPr="004651FD">
        <w:rPr>
          <w:sz w:val="24"/>
          <w:szCs w:val="24"/>
        </w:rPr>
        <w:t>st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mat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80</w:t>
      </w:r>
      <w:r w:rsidR="009630EB" w:rsidRPr="004651FD">
        <w:rPr>
          <w:sz w:val="24"/>
          <w:szCs w:val="24"/>
        </w:rPr>
        <w:t xml:space="preserve"> </w:t>
      </w:r>
      <w:r w:rsidRPr="004651FD">
        <w:rPr>
          <w:sz w:val="24"/>
          <w:szCs w:val="24"/>
        </w:rPr>
        <w:t>%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 popul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us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</w:t>
      </w:r>
      <w:r w:rsidRPr="004651FD">
        <w:rPr>
          <w:spacing w:val="-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medi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ine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me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 their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h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ee</w:t>
      </w:r>
      <w:r w:rsidRPr="004651FD">
        <w:rPr>
          <w:spacing w:val="1"/>
          <w:sz w:val="24"/>
          <w:szCs w:val="24"/>
        </w:rPr>
        <w:t>d</w:t>
      </w:r>
      <w:r w:rsidRPr="004651FD">
        <w:rPr>
          <w:sz w:val="24"/>
          <w:szCs w:val="24"/>
        </w:rPr>
        <w:t>s</w:t>
      </w:r>
      <w:r w:rsidR="009630EB" w:rsidRPr="004651FD">
        <w:rPr>
          <w:sz w:val="24"/>
          <w:szCs w:val="24"/>
        </w:rPr>
        <w:t xml:space="preserve"> </w:t>
      </w:r>
      <w:r w:rsidR="009630EB" w:rsidRPr="004651FD">
        <w:rPr>
          <w:sz w:val="24"/>
          <w:szCs w:val="24"/>
        </w:rPr>
        <w:fldChar w:fldCharType="begin"/>
      </w:r>
      <w:r w:rsidR="009630EB" w:rsidRPr="004651FD">
        <w:rPr>
          <w:sz w:val="24"/>
          <w:szCs w:val="24"/>
        </w:rPr>
        <w:instrText xml:space="preserve"> ADDIN ZOTERO_ITEM CSL_CITATION {"citationID":"LDFaX9T5","properties":{"formattedCitation":"[2]","plainCitation":"[2]","noteIndex":0},"citationItems":[{"id":230,"uris":["http://zotero.org/users/5537651/items/B2P7SD8A"],"itemData":{"id":230,"type":"webpage","title":"Organisation Mondiale de la Santé. (2002). Stratégie de l’OMS pour la médecine traditionnelle pour 2002-2005, Genève : Organisation mondiale de la Santé - Recherche Google","URL":"https://www.google.com/search?q=Organisation+Mondiale+de+la+Sant%C3%A9.+%282002%29.+Strat%C3%A9gie+de+l%E2%80%99OMS+pour+la+m%C3%A9decine+traditionnelle%0D%0A%0D%0Apour+2002-2005%2C+Gen%C3%A8ve+%3A+Organisation+mondiale+de+la+Sant%C3%A9%0D%0A&amp;sca_esv=53569ca3ec5332b8&amp;sxsrf=AE3TifNLB4PWtl5mkGXVdLc-3cvpTjTFYw%3A1757669874324&amp;ei=8unDaKjKE9imhbIPrqmU8QY&amp;ved=0ahUKEwioi_fD9tKPAxVYU0EAHa4UJW4Q4dUDCBA&amp;uact=5&amp;oq=Organisation+Mondiale+de+la+Sant%C3%A9.+%282002%29.+Strat%C3%A9gie+de+l%E2%80%99OMS+pour+la+m%C3%A9decine+traditionnelle%0D%0A%0D%0Apour+2002-2005%2C+Gen%C3%A8ve+%3A+Organisation+mondiale+de+la+Sant%C3%A9%0D%0A&amp;gs_lp=Egxnd3Mtd2l6LXNlcnAioQFPcmdhbmlzYXRpb24gTW9uZGlhbGUgZGUgbGEgU2FudMOpLiAoMjAwMikuIFN0cmF0w6lnaWUgZGUgbOKAmU9NUyBwb3VyIGxhIG3DqWRlY2luZSB0cmFkaXRpb25uZWxsZQoKcG91ciAyMDAyLTIwMDUsIEdlbsOodmUgOiBPcmdhbmlzYXRpb24gbW9uZGlhbGUgZGUgbGEgU2FudMOpCjIHECMYJxjqAjIHECMYJxjqAjIHECMYJxjqAjIHECMYJxjqAjIHECMYJxjqAjIHECMYJxjqAjIHECMYJxjqAjIHECMYJxjqAjIHECMYJxjqAjIHECMYJxjqAkjBLFDLB1jLB3ABeAGQAQCYAQCgAQCqAQC4AQPIAQD4AQH4AQKYAgGgAg2oAgqYAw3xBW5gzeWAkkHEkgcBMaAHALIHALgHAMIHAzMtMcgHCw&amp;sclient=gws-wiz-serp","accessed":{"date-parts":[["2025",9,12]]}}}],"schema":"https://github.com/citation-style-language/schema/raw/master/csl-citation.json"} </w:instrText>
      </w:r>
      <w:r w:rsidR="009630EB" w:rsidRPr="004651FD">
        <w:rPr>
          <w:sz w:val="24"/>
          <w:szCs w:val="24"/>
        </w:rPr>
        <w:fldChar w:fldCharType="separate"/>
      </w:r>
      <w:r w:rsidR="009630EB" w:rsidRPr="004651FD">
        <w:rPr>
          <w:sz w:val="24"/>
          <w:szCs w:val="24"/>
        </w:rPr>
        <w:t>[2]</w:t>
      </w:r>
      <w:r w:rsidR="009630EB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o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o,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fi</w:t>
      </w:r>
      <w:r w:rsidRPr="004651FD">
        <w:rPr>
          <w:spacing w:val="-3"/>
          <w:sz w:val="24"/>
          <w:szCs w:val="24"/>
        </w:rPr>
        <w:t>g</w:t>
      </w:r>
      <w:r w:rsidRPr="004651FD">
        <w:rPr>
          <w:sz w:val="24"/>
          <w:szCs w:val="24"/>
        </w:rPr>
        <w:t>u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 is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mat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tw</w:t>
      </w:r>
      <w:r w:rsidRPr="004651FD">
        <w:rPr>
          <w:spacing w:val="-1"/>
          <w:sz w:val="24"/>
          <w:szCs w:val="24"/>
        </w:rPr>
        <w:t>ee</w:t>
      </w:r>
      <w:r w:rsidRPr="004651FD">
        <w:rPr>
          <w:sz w:val="24"/>
          <w:szCs w:val="24"/>
        </w:rPr>
        <w:t>n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60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80% </w:t>
      </w:r>
      <w:r w:rsidR="00B02490" w:rsidRPr="004651FD">
        <w:rPr>
          <w:sz w:val="24"/>
          <w:szCs w:val="24"/>
        </w:rPr>
        <w:t xml:space="preserve"> </w:t>
      </w:r>
      <w:r w:rsidR="00B02490" w:rsidRPr="004651FD">
        <w:rPr>
          <w:sz w:val="24"/>
          <w:szCs w:val="24"/>
        </w:rPr>
        <w:fldChar w:fldCharType="begin"/>
      </w:r>
      <w:r w:rsidR="00B02490" w:rsidRPr="004651FD">
        <w:rPr>
          <w:sz w:val="24"/>
          <w:szCs w:val="24"/>
        </w:rPr>
        <w:instrText xml:space="preserve"> ADDIN ZOTERO_ITEM CSL_CITATION {"citationID":"0AZqhsww","properties":{"formattedCitation":"[3]","plainCitation":"[3]","noteIndex":0},"citationItems":[{"id":195,"uris":["http://zotero.org/users/5537651/items/CLXP8RNV"],"itemData":{"id":195,"type":"article-journal","container-title":"European Scientific Journal ESJ","issue":"24","page":"329–345","source":"Google Scholar","title":"Contribution au recensement des plantes médicinales au Togo: cas de la région maritime","title-short":"Contribution au recensement des plantes médicinales au Togo","volume":"15","author":[{"family":"Mireille","given":"Agody"},{"family":"Batomayena","given":"Bakoma"},{"family":"Komlan","given":"Batawila"},{"family":"Kpérkouma","given":"Wala"},{"family":"Marra","given":"Dourma"},{"family":"Hodabalo","given":"Pereki"},{"family":"Kangbéni","given":"Dimobe"},{"family":"Emmanuel","given":"Bassene"},{"family":"Koffi","given":"Akpagana"}],"issued":{"date-parts":[["2019"]]}}}],"schema":"https://github.com/citation-style-language/schema/raw/master/csl-citation.json"} </w:instrText>
      </w:r>
      <w:r w:rsidR="00B02490" w:rsidRPr="004651FD">
        <w:rPr>
          <w:sz w:val="24"/>
          <w:szCs w:val="24"/>
        </w:rPr>
        <w:fldChar w:fldCharType="separate"/>
      </w:r>
      <w:r w:rsidR="00B02490" w:rsidRPr="004651FD">
        <w:rPr>
          <w:sz w:val="24"/>
          <w:szCs w:val="24"/>
        </w:rPr>
        <w:t>[3]</w:t>
      </w:r>
      <w:r w:rsidR="00B02490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C</w:t>
      </w:r>
      <w:r w:rsidRPr="004651FD">
        <w:rPr>
          <w:sz w:val="24"/>
          <w:szCs w:val="24"/>
        </w:rPr>
        <w:t>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ur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rit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ge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fin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ial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onst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plain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th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ph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nomenon</w:t>
      </w:r>
      <w:r w:rsidR="00B02490" w:rsidRPr="004651FD">
        <w:rPr>
          <w:sz w:val="24"/>
          <w:szCs w:val="24"/>
        </w:rPr>
        <w:t xml:space="preserve"> </w:t>
      </w:r>
      <w:r w:rsidR="00B02490" w:rsidRPr="004651FD">
        <w:rPr>
          <w:sz w:val="24"/>
          <w:szCs w:val="24"/>
        </w:rPr>
        <w:fldChar w:fldCharType="begin"/>
      </w:r>
      <w:r w:rsidR="00B02490" w:rsidRPr="004651FD">
        <w:rPr>
          <w:sz w:val="24"/>
          <w:szCs w:val="24"/>
        </w:rPr>
        <w:instrText xml:space="preserve"> ADDIN ZOTERO_ITEM CSL_CITATION {"citationID":"gLCLmvOQ","properties":{"formattedCitation":"[4]","plainCitation":"[4]","noteIndex":0},"citationItems":[{"id":198,"uris":["http://zotero.org/users/5537651/items/ZYSYUCJI"],"itemData":{"id":198,"type":"webpage","title":"Armon K. (2014). Vertus et limites de la médecine traditionnelle - République Togolaise https://www.republicoftogo.com/...les.../Vertus-et-limites-de-la-medecine-traditionnelle, consulté le 16/10/2022. - Recherche Google","URL":"https://www.google.com/search?q=Armon+K.+(2014).+Vertus+et+limites+de+la+m%C3%A9decine+traditionnelle+-+R%C3%A9publique+Togolaise+https%3A%2F%2Fwww.republicoftogo.com%2F...les...%2FVertus-et-limites-de-la-medecine-traditionnelle%2C+consult%C3%A9+le+16%2F10%2F2022.&amp;oq=Armon+K.+(2014).+Vertus+et+limites+de+la+m%C3%A9decine+traditionnelle+-+R%C3%A9publique+Togolaise+https%3A%2F%2Fwww.republicoftogo.com%2F...les...%2FVertus-et-limites-de-la-medecine-traditionnelle%2C+consult%C3%A9+le+16%2F10%2F2022.&amp;gs_lcrp=EgZjaHJvbWUyBggAEEUYOTIGCAEQRRg80gEJMTUzOWowajE1qAIJsAIB8QXb6DEtcnl0DA&amp;sourceid=chrome&amp;ie=UTF-8","accessed":{"date-parts":[["2025",9,12]]}}}],"schema":"https://github.com/citation-style-language/schema/raw/master/csl-citation.json"} </w:instrText>
      </w:r>
      <w:r w:rsidR="00B02490" w:rsidRPr="004651FD">
        <w:rPr>
          <w:sz w:val="24"/>
          <w:szCs w:val="24"/>
        </w:rPr>
        <w:fldChar w:fldCharType="separate"/>
      </w:r>
      <w:r w:rsidR="00B02490" w:rsidRPr="004651FD">
        <w:rPr>
          <w:sz w:val="24"/>
          <w:szCs w:val="24"/>
        </w:rPr>
        <w:t>[4]</w:t>
      </w:r>
      <w:r w:rsidR="00B02490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2FF781A4" w14:textId="77777777" w:rsidR="00490B2C" w:rsidRPr="004651FD" w:rsidRDefault="00490B2C" w:rsidP="004651FD">
      <w:pPr>
        <w:spacing w:before="4"/>
        <w:rPr>
          <w:sz w:val="24"/>
          <w:szCs w:val="24"/>
        </w:rPr>
      </w:pPr>
    </w:p>
    <w:p w14:paraId="45353FA1" w14:textId="5A74C8D2" w:rsidR="00490B2C" w:rsidRPr="004651FD" w:rsidRDefault="00387933" w:rsidP="004651FD">
      <w:pPr>
        <w:ind w:left="116" w:right="76"/>
        <w:jc w:val="both"/>
        <w:rPr>
          <w:sz w:val="24"/>
          <w:szCs w:val="24"/>
        </w:rPr>
      </w:pPr>
      <w:r w:rsidRPr="004651FD">
        <w:rPr>
          <w:spacing w:val="-2"/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tw</w:t>
      </w:r>
      <w:r w:rsidRPr="004651FD">
        <w:rPr>
          <w:spacing w:val="1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1982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1988,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ost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4,000 ha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-2"/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plant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south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T</w:t>
      </w:r>
      <w:r w:rsidRPr="004651FD">
        <w:rPr>
          <w:sz w:val="24"/>
          <w:szCs w:val="24"/>
        </w:rPr>
        <w:t>o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o,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to provide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fi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wood,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o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bui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ding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po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="00B02490" w:rsidRPr="004651FD">
        <w:rPr>
          <w:sz w:val="24"/>
          <w:szCs w:val="24"/>
        </w:rPr>
        <w:t xml:space="preserve"> </w:t>
      </w:r>
      <w:r w:rsidR="00B02490" w:rsidRPr="004651FD">
        <w:rPr>
          <w:sz w:val="24"/>
          <w:szCs w:val="24"/>
        </w:rPr>
        <w:fldChar w:fldCharType="begin"/>
      </w:r>
      <w:r w:rsidR="00B02490" w:rsidRPr="004651FD">
        <w:rPr>
          <w:sz w:val="24"/>
          <w:szCs w:val="24"/>
        </w:rPr>
        <w:instrText xml:space="preserve"> ADDIN ZOTERO_ITEM CSL_CITATION {"citationID":"c47BDLf6","properties":{"formattedCitation":"[5]","plainCitation":"[5]","noteIndex":0},"citationItems":[{"id":201,"uris":["http://zotero.org/users/5537651/items/JVE4QBNL"],"itemData":{"id":201,"type":"article-journal","container-title":"BOIS &amp; FORETS DES TROPIQUES","page":"21–31","source":"Google Scholar","title":"Fertilité des sols et production des Eucalyptus dans le sud du Togo","volume":"267","author":[{"family":"Barbier","given":"Claude"},{"family":"Gbadoé","given":"Edjdomelé"}],"issued":{"date-parts":[["2001"]]}}}],"schema":"https://github.com/citation-style-language/schema/raw/master/csl-citation.json"} </w:instrText>
      </w:r>
      <w:r w:rsidR="00B02490" w:rsidRPr="004651FD">
        <w:rPr>
          <w:sz w:val="24"/>
          <w:szCs w:val="24"/>
        </w:rPr>
        <w:fldChar w:fldCharType="separate"/>
      </w:r>
      <w:r w:rsidR="00B02490" w:rsidRPr="004651FD">
        <w:rPr>
          <w:sz w:val="24"/>
          <w:szCs w:val="24"/>
        </w:rPr>
        <w:t>[5]</w:t>
      </w:r>
      <w:r w:rsidR="00B02490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of </w:t>
      </w:r>
      <w:r w:rsidRPr="004651FD">
        <w:rPr>
          <w:i/>
          <w:sz w:val="24"/>
          <w:szCs w:val="24"/>
        </w:rPr>
        <w:t>Eu</w:t>
      </w:r>
      <w:r w:rsidRPr="004651FD">
        <w:rPr>
          <w:i/>
          <w:spacing w:val="-1"/>
          <w:sz w:val="24"/>
          <w:szCs w:val="24"/>
        </w:rPr>
        <w:t>c</w:t>
      </w:r>
      <w:r w:rsidRPr="004651FD">
        <w:rPr>
          <w:i/>
          <w:sz w:val="24"/>
          <w:szCs w:val="24"/>
        </w:rPr>
        <w:t>alyptus</w:t>
      </w:r>
      <w:r w:rsidRPr="004651FD">
        <w:rPr>
          <w:i/>
          <w:spacing w:val="2"/>
          <w:sz w:val="24"/>
          <w:szCs w:val="24"/>
        </w:rPr>
        <w:t xml:space="preserve"> </w:t>
      </w:r>
      <w:proofErr w:type="spellStart"/>
      <w:r w:rsidRPr="004651FD">
        <w:rPr>
          <w:i/>
          <w:sz w:val="24"/>
          <w:szCs w:val="24"/>
        </w:rPr>
        <w:t>ter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>t</w:t>
      </w:r>
      <w:r w:rsidRPr="004651FD">
        <w:rPr>
          <w:i/>
          <w:spacing w:val="1"/>
          <w:sz w:val="24"/>
          <w:szCs w:val="24"/>
        </w:rPr>
        <w:t>i</w:t>
      </w:r>
      <w:r w:rsidRPr="004651FD">
        <w:rPr>
          <w:i/>
          <w:spacing w:val="-1"/>
          <w:sz w:val="24"/>
          <w:szCs w:val="24"/>
        </w:rPr>
        <w:t>c</w:t>
      </w:r>
      <w:r w:rsidRPr="004651FD">
        <w:rPr>
          <w:i/>
          <w:sz w:val="24"/>
          <w:szCs w:val="24"/>
        </w:rPr>
        <w:t>ornis</w:t>
      </w:r>
      <w:proofErr w:type="spellEnd"/>
      <w:r w:rsidRPr="004651FD">
        <w:rPr>
          <w:i/>
          <w:spacing w:val="2"/>
          <w:sz w:val="24"/>
          <w:szCs w:val="24"/>
        </w:rPr>
        <w:t xml:space="preserve"> </w:t>
      </w:r>
      <w:r w:rsidRPr="004651FD">
        <w:rPr>
          <w:i/>
          <w:spacing w:val="3"/>
          <w:sz w:val="24"/>
          <w:szCs w:val="24"/>
        </w:rPr>
        <w:t>i</w:t>
      </w:r>
      <w:r w:rsidRPr="004651FD">
        <w:rPr>
          <w:i/>
          <w:sz w:val="24"/>
          <w:szCs w:val="24"/>
        </w:rPr>
        <w:t>s</w:t>
      </w:r>
      <w:r w:rsidRPr="004651FD">
        <w:rPr>
          <w:i/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onsid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medi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inal,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</w:t>
      </w:r>
      <w:r w:rsidRPr="004651FD">
        <w:rPr>
          <w:spacing w:val="1"/>
          <w:sz w:val="24"/>
          <w:szCs w:val="24"/>
        </w:rPr>
        <w:t>z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hi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h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ineole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ontent.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is the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fo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wid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5"/>
          <w:sz w:val="24"/>
          <w:szCs w:val="24"/>
        </w:rPr>
        <w:t>l</w:t>
      </w:r>
      <w:r w:rsidRPr="004651FD">
        <w:rPr>
          <w:sz w:val="24"/>
          <w:szCs w:val="24"/>
        </w:rPr>
        <w:t>y u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ve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u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hs,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olds,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re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5"/>
          <w:sz w:val="24"/>
          <w:szCs w:val="24"/>
        </w:rPr>
        <w:t>h</w:t>
      </w:r>
      <w:r w:rsidRPr="004651FD">
        <w:rPr>
          <w:sz w:val="24"/>
          <w:szCs w:val="24"/>
        </w:rPr>
        <w:t>ro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ts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other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s</w:t>
      </w:r>
      <w:r w:rsidRPr="004651FD">
        <w:rPr>
          <w:spacing w:val="-5"/>
          <w:sz w:val="24"/>
          <w:szCs w:val="24"/>
        </w:rPr>
        <w:t>y</w:t>
      </w:r>
      <w:r w:rsidRPr="004651FD">
        <w:rPr>
          <w:spacing w:val="3"/>
          <w:sz w:val="24"/>
          <w:szCs w:val="24"/>
        </w:rPr>
        <w:t>m</w:t>
      </w:r>
      <w:r w:rsidRPr="004651FD">
        <w:rPr>
          <w:sz w:val="24"/>
          <w:szCs w:val="24"/>
        </w:rPr>
        <w:t>pto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upp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 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spir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to</w:t>
      </w:r>
      <w:r w:rsidRPr="004651FD">
        <w:rPr>
          <w:spacing w:val="4"/>
          <w:sz w:val="24"/>
          <w:szCs w:val="24"/>
        </w:rPr>
        <w:t>r</w:t>
      </w:r>
      <w:r w:rsidRPr="004651FD">
        <w:rPr>
          <w:sz w:val="24"/>
          <w:szCs w:val="24"/>
        </w:rPr>
        <w:t>y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 xml:space="preserve">t </w:t>
      </w:r>
      <w:r w:rsidR="00B02490" w:rsidRPr="004651FD">
        <w:rPr>
          <w:sz w:val="24"/>
          <w:szCs w:val="24"/>
        </w:rPr>
        <w:fldChar w:fldCharType="begin"/>
      </w:r>
      <w:r w:rsidR="00B02490" w:rsidRPr="004651FD">
        <w:rPr>
          <w:sz w:val="24"/>
          <w:szCs w:val="24"/>
        </w:rPr>
        <w:instrText xml:space="preserve"> ADDIN ZOTERO_ITEM CSL_CITATION {"citationID":"QlSlZ2Au","properties":{"formattedCitation":"[6]","plainCitation":"[6]","noteIndex":0},"citationItems":[{"id":223,"uris":["http://zotero.org/users/5537651/items/VYY45IFI"],"itemData":{"id":223,"type":"article-journal","container-title":"Fitoterapia","issue":"6","note":"publisher: Elsevier","page":"649–655","source":"Google Scholar","title":"The essential oil of Eucalyptus tereticornis, and its constituents α-and β-pinene, potentiate acetylcholine-induced contractions in isolated rat trachea","volume":"81","author":[{"family":"Lima","given":"Francisco JB"},{"family":"Brito","given":"Teresinha S."},{"family":"Freire","given":"Walter BS"},{"family":"Costa","given":"Roberta C."},{"family":"Linhares","given":"Maria I."},{"family":"Sousa","given":"Francisca CF"},{"family":"Lahlou","given":"Saad"},{"family":"Leal-Cardoso","given":"José H."},{"family":"Santos","given":"Armênio A."},{"family":"Magalhães","given":"Pedro JC"}],"issued":{"date-parts":[["2010"]]}}}],"schema":"https://github.com/citation-style-language/schema/raw/master/csl-citation.json"} </w:instrText>
      </w:r>
      <w:r w:rsidR="00B02490" w:rsidRPr="004651FD">
        <w:rPr>
          <w:sz w:val="24"/>
          <w:szCs w:val="24"/>
        </w:rPr>
        <w:fldChar w:fldCharType="separate"/>
      </w:r>
      <w:r w:rsidR="00B02490" w:rsidRPr="004651FD">
        <w:rPr>
          <w:sz w:val="24"/>
          <w:szCs w:val="24"/>
        </w:rPr>
        <w:t>[6]</w:t>
      </w:r>
      <w:r w:rsidR="00B02490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26D6CF2B" w14:textId="77777777" w:rsidR="00490B2C" w:rsidRPr="004651FD" w:rsidRDefault="00490B2C" w:rsidP="004651FD">
      <w:pPr>
        <w:spacing w:before="4"/>
        <w:rPr>
          <w:sz w:val="24"/>
          <w:szCs w:val="24"/>
        </w:rPr>
      </w:pPr>
    </w:p>
    <w:p w14:paraId="19D669A2" w14:textId="77777777" w:rsidR="00490B2C" w:rsidRPr="004651FD" w:rsidRDefault="00387933" w:rsidP="004651FD">
      <w:pPr>
        <w:ind w:left="116" w:right="79"/>
        <w:jc w:val="both"/>
        <w:rPr>
          <w:sz w:val="24"/>
          <w:szCs w:val="24"/>
        </w:rPr>
      </w:pP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rd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make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most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tur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sour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s,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we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lt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it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port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u</w:t>
      </w:r>
      <w:r w:rsidRPr="004651FD">
        <w:rPr>
          <w:spacing w:val="2"/>
          <w:sz w:val="24"/>
          <w:szCs w:val="24"/>
        </w:rPr>
        <w:t>d</w:t>
      </w:r>
      <w:r w:rsidRPr="004651FD">
        <w:rPr>
          <w:sz w:val="24"/>
          <w:szCs w:val="24"/>
        </w:rPr>
        <w:t>y the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"/>
          <w:sz w:val="24"/>
          <w:szCs w:val="24"/>
        </w:rPr>
        <w:t>ra</w:t>
      </w:r>
      <w:r w:rsidRPr="004651FD">
        <w:rPr>
          <w:spacing w:val="2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c potential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 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2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.</w:t>
      </w:r>
      <w:r w:rsidRPr="004651FD">
        <w:rPr>
          <w:spacing w:val="1"/>
          <w:sz w:val="24"/>
          <w:szCs w:val="24"/>
        </w:rPr>
        <w:t xml:space="preserve"> S</w:t>
      </w:r>
      <w:r w:rsidRPr="004651FD">
        <w:rPr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ifi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</w:t>
      </w:r>
      <w:r w:rsidRPr="004651FD">
        <w:rPr>
          <w:spacing w:val="6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we will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pacing w:val="1"/>
          <w:sz w:val="24"/>
          <w:szCs w:val="24"/>
        </w:rPr>
        <w:t>z</w:t>
      </w:r>
      <w:r w:rsidRPr="004651FD">
        <w:rPr>
          <w:sz w:val="24"/>
          <w:szCs w:val="24"/>
        </w:rPr>
        <w:t>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l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omposi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us</w:t>
      </w:r>
      <w:r w:rsidRPr="004651FD">
        <w:rPr>
          <w:spacing w:val="2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2"/>
          <w:sz w:val="24"/>
          <w:szCs w:val="24"/>
        </w:rPr>
        <w:t xml:space="preserve"> o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ne 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2"/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</w:t>
      </w:r>
      <w:r w:rsidRPr="004651FD">
        <w:rPr>
          <w:spacing w:val="-2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e 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di</w:t>
      </w:r>
      <w:r w:rsidRPr="004651FD">
        <w:rPr>
          <w:spacing w:val="2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 s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 xml:space="preserve">ies,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nd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luate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 xml:space="preserve">s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l 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.</w:t>
      </w:r>
    </w:p>
    <w:p w14:paraId="519F2A7E" w14:textId="77777777" w:rsidR="00490B2C" w:rsidRPr="004651FD" w:rsidRDefault="00490B2C" w:rsidP="004651FD">
      <w:pPr>
        <w:spacing w:before="5"/>
        <w:rPr>
          <w:sz w:val="24"/>
          <w:szCs w:val="24"/>
        </w:rPr>
      </w:pPr>
    </w:p>
    <w:p w14:paraId="622DF7EB" w14:textId="77777777" w:rsidR="00490B2C" w:rsidRPr="004651FD" w:rsidRDefault="00387933" w:rsidP="004651FD">
      <w:pPr>
        <w:ind w:left="116" w:right="5832"/>
        <w:jc w:val="both"/>
        <w:rPr>
          <w:sz w:val="24"/>
          <w:szCs w:val="24"/>
        </w:rPr>
      </w:pPr>
      <w:r w:rsidRPr="004651FD">
        <w:rPr>
          <w:b/>
          <w:spacing w:val="-1"/>
          <w:sz w:val="24"/>
          <w:szCs w:val="24"/>
        </w:rPr>
        <w:t>M</w:t>
      </w:r>
      <w:r w:rsidRPr="004651FD">
        <w:rPr>
          <w:b/>
          <w:sz w:val="24"/>
          <w:szCs w:val="24"/>
        </w:rPr>
        <w:t>AT</w:t>
      </w:r>
      <w:r w:rsidRPr="004651FD">
        <w:rPr>
          <w:b/>
          <w:spacing w:val="1"/>
          <w:sz w:val="24"/>
          <w:szCs w:val="24"/>
        </w:rPr>
        <w:t>E</w:t>
      </w:r>
      <w:r w:rsidRPr="004651FD">
        <w:rPr>
          <w:b/>
          <w:sz w:val="24"/>
          <w:szCs w:val="24"/>
        </w:rPr>
        <w:t>RI</w:t>
      </w:r>
      <w:r w:rsidRPr="004651FD">
        <w:rPr>
          <w:b/>
          <w:spacing w:val="-1"/>
          <w:sz w:val="24"/>
          <w:szCs w:val="24"/>
        </w:rPr>
        <w:t>A</w:t>
      </w:r>
      <w:r w:rsidRPr="004651FD">
        <w:rPr>
          <w:b/>
          <w:sz w:val="24"/>
          <w:szCs w:val="24"/>
        </w:rPr>
        <w:t>LS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N</w:t>
      </w:r>
      <w:r w:rsidRPr="004651FD">
        <w:rPr>
          <w:b/>
          <w:sz w:val="24"/>
          <w:szCs w:val="24"/>
        </w:rPr>
        <w:t xml:space="preserve">D </w:t>
      </w:r>
      <w:r w:rsidRPr="004651FD">
        <w:rPr>
          <w:b/>
          <w:spacing w:val="1"/>
          <w:sz w:val="24"/>
          <w:szCs w:val="24"/>
        </w:rPr>
        <w:t>M</w:t>
      </w:r>
      <w:r w:rsidRPr="004651FD">
        <w:rPr>
          <w:b/>
          <w:sz w:val="24"/>
          <w:szCs w:val="24"/>
        </w:rPr>
        <w:t>ETH</w:t>
      </w:r>
      <w:r w:rsidRPr="004651FD">
        <w:rPr>
          <w:b/>
          <w:spacing w:val="1"/>
          <w:sz w:val="24"/>
          <w:szCs w:val="24"/>
        </w:rPr>
        <w:t>O</w:t>
      </w:r>
      <w:r w:rsidRPr="004651FD">
        <w:rPr>
          <w:b/>
          <w:sz w:val="24"/>
          <w:szCs w:val="24"/>
        </w:rPr>
        <w:t>DS</w:t>
      </w:r>
    </w:p>
    <w:p w14:paraId="188CCB8A" w14:textId="77777777" w:rsidR="00490B2C" w:rsidRPr="004651FD" w:rsidRDefault="00490B2C" w:rsidP="004651FD">
      <w:pPr>
        <w:rPr>
          <w:sz w:val="24"/>
          <w:szCs w:val="24"/>
        </w:rPr>
      </w:pPr>
    </w:p>
    <w:p w14:paraId="6C692673" w14:textId="77777777" w:rsidR="00490B2C" w:rsidRPr="004651FD" w:rsidRDefault="00490B2C" w:rsidP="004651FD">
      <w:pPr>
        <w:rPr>
          <w:sz w:val="24"/>
          <w:szCs w:val="24"/>
        </w:rPr>
      </w:pPr>
    </w:p>
    <w:p w14:paraId="18F50842" w14:textId="77777777" w:rsidR="00490B2C" w:rsidRPr="004651FD" w:rsidRDefault="00387933" w:rsidP="004651FD">
      <w:pPr>
        <w:ind w:left="116" w:right="4897"/>
        <w:jc w:val="both"/>
        <w:rPr>
          <w:sz w:val="24"/>
          <w:szCs w:val="24"/>
        </w:rPr>
      </w:pPr>
      <w:r w:rsidRPr="004651FD">
        <w:rPr>
          <w:b/>
          <w:spacing w:val="-3"/>
          <w:sz w:val="24"/>
          <w:szCs w:val="24"/>
        </w:rPr>
        <w:t>P</w:t>
      </w:r>
      <w:r w:rsidRPr="004651FD">
        <w:rPr>
          <w:b/>
          <w:sz w:val="24"/>
          <w:szCs w:val="24"/>
        </w:rPr>
        <w:t>la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t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1"/>
          <w:sz w:val="24"/>
          <w:szCs w:val="24"/>
        </w:rPr>
        <w:t>t</w:t>
      </w:r>
      <w:r w:rsidRPr="004651FD">
        <w:rPr>
          <w:b/>
          <w:spacing w:val="-1"/>
          <w:sz w:val="24"/>
          <w:szCs w:val="24"/>
        </w:rPr>
        <w:t>er</w:t>
      </w:r>
      <w:r w:rsidRPr="004651FD">
        <w:rPr>
          <w:b/>
          <w:sz w:val="24"/>
          <w:szCs w:val="24"/>
        </w:rPr>
        <w:t>ial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d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ss</w:t>
      </w:r>
      <w:r w:rsidRPr="004651FD">
        <w:rPr>
          <w:b/>
          <w:spacing w:val="2"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tial oil ex</w:t>
      </w:r>
      <w:r w:rsidRPr="004651FD">
        <w:rPr>
          <w:b/>
          <w:spacing w:val="-1"/>
          <w:sz w:val="24"/>
          <w:szCs w:val="24"/>
        </w:rPr>
        <w:t>tr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tion</w:t>
      </w:r>
    </w:p>
    <w:p w14:paraId="0B4A96D5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47892E76" w14:textId="77777777" w:rsidR="00490B2C" w:rsidRPr="004651FD" w:rsidRDefault="00387933" w:rsidP="004651FD">
      <w:pPr>
        <w:ind w:left="116" w:right="78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ted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om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i/>
          <w:sz w:val="24"/>
          <w:szCs w:val="24"/>
        </w:rPr>
        <w:t>E</w:t>
      </w:r>
      <w:r w:rsidRPr="004651FD">
        <w:rPr>
          <w:i/>
          <w:spacing w:val="2"/>
          <w:sz w:val="24"/>
          <w:szCs w:val="24"/>
        </w:rPr>
        <w:t>u</w:t>
      </w:r>
      <w:r w:rsidRPr="004651FD">
        <w:rPr>
          <w:i/>
          <w:spacing w:val="-1"/>
          <w:sz w:val="24"/>
          <w:szCs w:val="24"/>
        </w:rPr>
        <w:t>c</w:t>
      </w:r>
      <w:r w:rsidRPr="004651FD">
        <w:rPr>
          <w:i/>
          <w:sz w:val="24"/>
          <w:szCs w:val="24"/>
        </w:rPr>
        <w:t>alyptus</w:t>
      </w:r>
      <w:r w:rsidRPr="004651FD">
        <w:rPr>
          <w:i/>
          <w:spacing w:val="2"/>
          <w:sz w:val="24"/>
          <w:szCs w:val="24"/>
        </w:rPr>
        <w:t xml:space="preserve"> </w:t>
      </w:r>
      <w:proofErr w:type="spellStart"/>
      <w:r w:rsidRPr="004651FD">
        <w:rPr>
          <w:i/>
          <w:sz w:val="24"/>
          <w:szCs w:val="24"/>
        </w:rPr>
        <w:t>ter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pacing w:val="3"/>
          <w:sz w:val="24"/>
          <w:szCs w:val="24"/>
        </w:rPr>
        <w:t>t</w:t>
      </w:r>
      <w:r w:rsidRPr="004651FD">
        <w:rPr>
          <w:i/>
          <w:sz w:val="24"/>
          <w:szCs w:val="24"/>
        </w:rPr>
        <w:t>icornis</w:t>
      </w:r>
      <w:proofErr w:type="spellEnd"/>
      <w:r w:rsidRPr="004651FD">
        <w:rPr>
          <w:i/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rv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ed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 xml:space="preserve"> J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nu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y 2022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</w:p>
    <w:p w14:paraId="74C850D6" w14:textId="77777777" w:rsidR="00490B2C" w:rsidRPr="004651FD" w:rsidRDefault="00490B2C" w:rsidP="004651FD">
      <w:pPr>
        <w:spacing w:before="7"/>
        <w:rPr>
          <w:sz w:val="24"/>
          <w:szCs w:val="24"/>
        </w:rPr>
      </w:pPr>
    </w:p>
    <w:p w14:paraId="43D21821" w14:textId="77777777" w:rsidR="00490B2C" w:rsidRPr="004651FD" w:rsidRDefault="00387933" w:rsidP="004651FD">
      <w:pPr>
        <w:ind w:left="116" w:right="6088"/>
        <w:jc w:val="both"/>
        <w:rPr>
          <w:sz w:val="24"/>
          <w:szCs w:val="24"/>
        </w:rPr>
      </w:pPr>
      <w:proofErr w:type="spellStart"/>
      <w:r w:rsidRPr="004651FD">
        <w:rPr>
          <w:sz w:val="24"/>
          <w:szCs w:val="24"/>
        </w:rPr>
        <w:t>Ad</w:t>
      </w:r>
      <w:r w:rsidRPr="004651FD">
        <w:rPr>
          <w:spacing w:val="-1"/>
          <w:sz w:val="24"/>
          <w:szCs w:val="24"/>
        </w:rPr>
        <w:t>é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kopé</w:t>
      </w:r>
      <w:proofErr w:type="spellEnd"/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ste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m d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st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on.</w:t>
      </w:r>
    </w:p>
    <w:p w14:paraId="6DF48386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5866AE34" w14:textId="77777777" w:rsidR="00490B2C" w:rsidRPr="004651FD" w:rsidRDefault="00387933" w:rsidP="004651FD">
      <w:pPr>
        <w:ind w:left="116" w:right="4526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Ana</w:t>
      </w:r>
      <w:r w:rsidRPr="004651FD">
        <w:rPr>
          <w:b/>
          <w:spacing w:val="1"/>
          <w:sz w:val="24"/>
          <w:szCs w:val="24"/>
        </w:rPr>
        <w:t>l</w:t>
      </w:r>
      <w:r w:rsidRPr="004651FD">
        <w:rPr>
          <w:b/>
          <w:sz w:val="24"/>
          <w:szCs w:val="24"/>
        </w:rPr>
        <w:t>ysis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 xml:space="preserve">ssential </w:t>
      </w:r>
      <w:r w:rsidRPr="004651FD">
        <w:rPr>
          <w:b/>
          <w:spacing w:val="-2"/>
          <w:sz w:val="24"/>
          <w:szCs w:val="24"/>
        </w:rPr>
        <w:t>o</w:t>
      </w:r>
      <w:r w:rsidRPr="004651FD">
        <w:rPr>
          <w:b/>
          <w:sz w:val="24"/>
          <w:szCs w:val="24"/>
        </w:rPr>
        <w:t>il</w:t>
      </w:r>
      <w:r w:rsidRPr="004651FD">
        <w:rPr>
          <w:b/>
          <w:spacing w:val="-2"/>
          <w:sz w:val="24"/>
          <w:szCs w:val="24"/>
        </w:rPr>
        <w:t xml:space="preserve"> 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pacing w:val="1"/>
          <w:sz w:val="24"/>
          <w:szCs w:val="24"/>
        </w:rPr>
        <w:t>he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z w:val="24"/>
          <w:szCs w:val="24"/>
        </w:rPr>
        <w:t xml:space="preserve">ical 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pacing w:val="2"/>
          <w:sz w:val="24"/>
          <w:szCs w:val="24"/>
        </w:rPr>
        <w:t>o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>osition</w:t>
      </w:r>
    </w:p>
    <w:p w14:paraId="7635EAE9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0D81EDAD" w14:textId="77777777" w:rsidR="00490B2C" w:rsidRPr="004651FD" w:rsidRDefault="00387933" w:rsidP="004651FD">
      <w:pPr>
        <w:ind w:left="116" w:right="76"/>
        <w:jc w:val="both"/>
        <w:rPr>
          <w:sz w:val="24"/>
          <w:szCs w:val="24"/>
        </w:rPr>
      </w:pPr>
      <w:r w:rsidRPr="004651FD">
        <w:rPr>
          <w:sz w:val="24"/>
          <w:szCs w:val="24"/>
        </w:rPr>
        <w:t xml:space="preserve">The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</w:t>
      </w:r>
      <w:r w:rsidRPr="004651FD">
        <w:rPr>
          <w:spacing w:val="3"/>
          <w:sz w:val="24"/>
          <w:szCs w:val="24"/>
        </w:rPr>
        <w:t>s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rmin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using 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 Chrom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to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p</w:t>
      </w:r>
      <w:r w:rsidRPr="004651FD">
        <w:rPr>
          <w:spacing w:val="5"/>
          <w:sz w:val="24"/>
          <w:szCs w:val="24"/>
        </w:rPr>
        <w:t>h</w:t>
      </w:r>
      <w:r w:rsidRPr="004651FD">
        <w:rPr>
          <w:spacing w:val="-7"/>
          <w:sz w:val="24"/>
          <w:szCs w:val="24"/>
        </w:rPr>
        <w:t>y</w:t>
      </w:r>
      <w:r w:rsidRPr="004651FD">
        <w:rPr>
          <w:sz w:val="24"/>
          <w:szCs w:val="24"/>
        </w:rPr>
        <w:t>/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ss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trom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4"/>
          <w:sz w:val="24"/>
          <w:szCs w:val="24"/>
        </w:rPr>
        <w:t>r</w:t>
      </w:r>
      <w:r w:rsidRPr="004651FD">
        <w:rPr>
          <w:sz w:val="24"/>
          <w:szCs w:val="24"/>
        </w:rPr>
        <w:t>y (</w:t>
      </w:r>
      <w:r w:rsidRPr="004651FD">
        <w:rPr>
          <w:spacing w:val="-1"/>
          <w:sz w:val="24"/>
          <w:szCs w:val="24"/>
        </w:rPr>
        <w:t>G</w:t>
      </w:r>
      <w:r w:rsidRPr="004651FD">
        <w:rPr>
          <w:sz w:val="24"/>
          <w:szCs w:val="24"/>
        </w:rPr>
        <w:t>C/M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)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sis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 xml:space="preserve">hnique. </w:t>
      </w:r>
      <w:r w:rsidRPr="004651FD">
        <w:rPr>
          <w:spacing w:val="23"/>
          <w:sz w:val="24"/>
          <w:szCs w:val="24"/>
        </w:rPr>
        <w:t xml:space="preserve"> </w:t>
      </w:r>
      <w:r w:rsidRPr="004651FD">
        <w:rPr>
          <w:sz w:val="24"/>
          <w:szCs w:val="24"/>
        </w:rPr>
        <w:t>An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pacing w:val="2"/>
          <w:sz w:val="24"/>
          <w:szCs w:val="24"/>
        </w:rPr>
        <w:t>s</w:t>
      </w:r>
      <w:r w:rsidRPr="004651FD">
        <w:rPr>
          <w:sz w:val="24"/>
          <w:szCs w:val="24"/>
        </w:rPr>
        <w:t>is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6"/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 xml:space="preserve">l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omposi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EO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out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using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rmo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>C</w:t>
      </w:r>
      <w:r w:rsidRPr="004651FD">
        <w:rPr>
          <w:spacing w:val="-6"/>
          <w:sz w:val="24"/>
          <w:szCs w:val="24"/>
        </w:rPr>
        <w:t>I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N</w:t>
      </w:r>
      <w:r w:rsidRPr="004651FD">
        <w:rPr>
          <w:spacing w:val="4"/>
          <w:sz w:val="24"/>
          <w:szCs w:val="24"/>
        </w:rPr>
        <w:t>T</w:t>
      </w:r>
      <w:r w:rsidRPr="004651FD">
        <w:rPr>
          <w:spacing w:val="-3"/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F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TRACE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1300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s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hrom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o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ph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oupled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o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Th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rmo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>C</w:t>
      </w:r>
      <w:r w:rsidRPr="004651FD">
        <w:rPr>
          <w:spacing w:val="-6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T</w:t>
      </w:r>
      <w:r w:rsidRPr="004651FD">
        <w:rPr>
          <w:spacing w:val="-3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F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 xml:space="preserve">C </w:t>
      </w:r>
      <w:r w:rsidRPr="004651FD">
        <w:rPr>
          <w:spacing w:val="-6"/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Q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QD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ss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sp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trop</w:t>
      </w:r>
      <w:r w:rsidRPr="004651FD">
        <w:rPr>
          <w:spacing w:val="2"/>
          <w:sz w:val="24"/>
          <w:szCs w:val="24"/>
        </w:rPr>
        <w:t>h</w:t>
      </w:r>
      <w:r w:rsidRPr="004651FD">
        <w:rPr>
          <w:sz w:val="24"/>
          <w:szCs w:val="24"/>
        </w:rPr>
        <w:t>oto</w:t>
      </w:r>
      <w:r w:rsidRPr="004651FD">
        <w:rPr>
          <w:spacing w:val="1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.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pr</w:t>
      </w:r>
      <w:r w:rsidRPr="004651FD">
        <w:rPr>
          <w:spacing w:val="1"/>
          <w:sz w:val="24"/>
          <w:szCs w:val="24"/>
        </w:rPr>
        <w:t>o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ial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temp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 xml:space="preserve">ture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f 45</w:t>
      </w:r>
      <w:r w:rsidRPr="004651FD">
        <w:rPr>
          <w:spacing w:val="2"/>
          <w:sz w:val="24"/>
          <w:szCs w:val="24"/>
        </w:rPr>
        <w:t>°</w:t>
      </w:r>
      <w:r w:rsidRPr="004651FD">
        <w:rPr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for 5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nutes,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then</w:t>
      </w:r>
      <w:r w:rsidRPr="004651FD">
        <w:rPr>
          <w:spacing w:val="1"/>
          <w:sz w:val="24"/>
          <w:szCs w:val="24"/>
        </w:rPr>
        <w:t xml:space="preserve"> re</w:t>
      </w:r>
      <w:r w:rsidRPr="004651FD">
        <w:rPr>
          <w:sz w:val="24"/>
          <w:szCs w:val="24"/>
        </w:rPr>
        <w:t>du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155°C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a 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te</w:t>
      </w:r>
      <w:r w:rsidRPr="004651FD">
        <w:rPr>
          <w:spacing w:val="35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35"/>
          <w:sz w:val="24"/>
          <w:szCs w:val="24"/>
        </w:rPr>
        <w:t xml:space="preserve"> </w:t>
      </w:r>
      <w:r w:rsidRPr="004651FD">
        <w:rPr>
          <w:sz w:val="24"/>
          <w:szCs w:val="24"/>
        </w:rPr>
        <w:t>2°C/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in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maintain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for</w:t>
      </w:r>
      <w:r w:rsidRPr="004651FD">
        <w:rPr>
          <w:spacing w:val="34"/>
          <w:sz w:val="24"/>
          <w:szCs w:val="24"/>
        </w:rPr>
        <w:t xml:space="preserve"> </w:t>
      </w:r>
      <w:r w:rsidRPr="004651FD">
        <w:rPr>
          <w:sz w:val="24"/>
          <w:szCs w:val="24"/>
        </w:rPr>
        <w:t>2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nutes,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fo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35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ing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ised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250°C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35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te</w:t>
      </w:r>
      <w:r w:rsidRPr="004651FD">
        <w:rPr>
          <w:spacing w:val="35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</w:p>
    <w:p w14:paraId="4C87B13B" w14:textId="77777777" w:rsidR="00490B2C" w:rsidRPr="004651FD" w:rsidRDefault="00387933" w:rsidP="004651FD">
      <w:pPr>
        <w:spacing w:before="3"/>
        <w:ind w:left="116" w:right="74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5°C/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maintain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for 9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nutes.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orm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spl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mode without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spl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. The in</w:t>
      </w:r>
      <w:r w:rsidRPr="004651FD">
        <w:rPr>
          <w:spacing w:val="1"/>
          <w:sz w:val="24"/>
          <w:szCs w:val="24"/>
        </w:rPr>
        <w:t>j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temp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tu</w:t>
      </w:r>
      <w:r w:rsidRPr="004651FD">
        <w:rPr>
          <w:spacing w:val="2"/>
          <w:sz w:val="24"/>
          <w:szCs w:val="24"/>
        </w:rPr>
        <w:t>r</w:t>
      </w:r>
      <w:r w:rsidRPr="004651FD">
        <w:rPr>
          <w:sz w:val="24"/>
          <w:szCs w:val="24"/>
        </w:rPr>
        <w:t>e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200°C.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-2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sour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e temp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ur</w:t>
      </w:r>
      <w:r w:rsidRPr="004651FD">
        <w:rPr>
          <w:sz w:val="24"/>
          <w:szCs w:val="24"/>
        </w:rPr>
        <w:t xml:space="preserve">e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230°C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 the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nsf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temp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ture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250°C.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ss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sp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trum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ta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quir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S</w:t>
      </w:r>
      <w:r w:rsidRPr="004651FD">
        <w:rPr>
          <w:spacing w:val="-2"/>
          <w:sz w:val="24"/>
          <w:szCs w:val="24"/>
        </w:rPr>
        <w:t>C</w:t>
      </w:r>
      <w:r w:rsidRPr="004651FD">
        <w:rPr>
          <w:sz w:val="24"/>
          <w:szCs w:val="24"/>
        </w:rPr>
        <w:t>AN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mode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4</w:t>
      </w:r>
      <w:r w:rsidRPr="004651FD">
        <w:rPr>
          <w:spacing w:val="3"/>
          <w:sz w:val="24"/>
          <w:szCs w:val="24"/>
        </w:rPr>
        <w:t>0</w:t>
      </w:r>
      <w:r w:rsidRPr="004651FD">
        <w:rPr>
          <w:sz w:val="24"/>
          <w:szCs w:val="24"/>
        </w:rPr>
        <w:t>-</w:t>
      </w:r>
    </w:p>
    <w:p w14:paraId="0CA704CB" w14:textId="77777777" w:rsidR="00490B2C" w:rsidRPr="004651FD" w:rsidRDefault="00387933" w:rsidP="004651FD">
      <w:pPr>
        <w:spacing w:before="6"/>
        <w:ind w:left="116" w:right="83"/>
        <w:jc w:val="both"/>
        <w:rPr>
          <w:sz w:val="24"/>
          <w:szCs w:val="24"/>
        </w:rPr>
        <w:sectPr w:rsidR="00490B2C" w:rsidRPr="004651FD">
          <w:pgSz w:w="11920" w:h="16840"/>
          <w:pgMar w:top="1320" w:right="1300" w:bottom="280" w:left="1300" w:header="720" w:footer="720" w:gutter="0"/>
          <w:cols w:space="720"/>
        </w:sectPr>
      </w:pPr>
      <w:r w:rsidRPr="004651FD">
        <w:rPr>
          <w:sz w:val="24"/>
          <w:szCs w:val="24"/>
        </w:rPr>
        <w:t>550</w:t>
      </w:r>
      <w:r w:rsidRPr="004651FD">
        <w:rPr>
          <w:spacing w:val="45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/</w:t>
      </w:r>
      <w:r w:rsidRPr="004651FD">
        <w:rPr>
          <w:sz w:val="24"/>
          <w:szCs w:val="24"/>
        </w:rPr>
        <w:t>z</w:t>
      </w:r>
      <w:r w:rsidRPr="004651FD">
        <w:rPr>
          <w:spacing w:val="47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.</w:t>
      </w:r>
      <w:r w:rsidRPr="004651FD">
        <w:rPr>
          <w:spacing w:val="45"/>
          <w:sz w:val="24"/>
          <w:szCs w:val="24"/>
        </w:rPr>
        <w:t xml:space="preserve"> </w:t>
      </w:r>
      <w:r w:rsidRPr="004651FD">
        <w:rPr>
          <w:sz w:val="24"/>
          <w:szCs w:val="24"/>
        </w:rPr>
        <w:t>Comp</w:t>
      </w:r>
      <w:r w:rsidRPr="004651FD">
        <w:rPr>
          <w:spacing w:val="3"/>
          <w:sz w:val="24"/>
          <w:szCs w:val="24"/>
        </w:rPr>
        <w:t>o</w:t>
      </w:r>
      <w:r w:rsidRPr="004651FD">
        <w:rPr>
          <w:sz w:val="24"/>
          <w:szCs w:val="24"/>
        </w:rPr>
        <w:t>und</w:t>
      </w:r>
      <w:r w:rsidRPr="004651FD">
        <w:rPr>
          <w:spacing w:val="45"/>
          <w:sz w:val="24"/>
          <w:szCs w:val="24"/>
        </w:rPr>
        <w:t xml:space="preserve"> </w:t>
      </w:r>
      <w:r w:rsidRPr="004651FD">
        <w:rPr>
          <w:sz w:val="24"/>
          <w:szCs w:val="24"/>
        </w:rPr>
        <w:t>identifi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4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46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45"/>
          <w:sz w:val="24"/>
          <w:szCs w:val="24"/>
        </w:rPr>
        <w:t xml:space="preserve"> </w:t>
      </w:r>
      <w:r w:rsidRPr="004651FD">
        <w:rPr>
          <w:sz w:val="24"/>
          <w:szCs w:val="24"/>
        </w:rPr>
        <w:t>on</w:t>
      </w:r>
      <w:r w:rsidRPr="004651FD">
        <w:rPr>
          <w:spacing w:val="4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</w:t>
      </w:r>
      <w:r w:rsidRPr="004651FD">
        <w:rPr>
          <w:spacing w:val="2"/>
          <w:sz w:val="24"/>
          <w:szCs w:val="24"/>
        </w:rPr>
        <w:t>a</w:t>
      </w:r>
      <w:r w:rsidRPr="004651FD">
        <w:rPr>
          <w:sz w:val="24"/>
          <w:szCs w:val="24"/>
        </w:rPr>
        <w:t>rison</w:t>
      </w:r>
      <w:r w:rsidRPr="004651FD">
        <w:rPr>
          <w:spacing w:val="45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7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5"/>
          <w:sz w:val="24"/>
          <w:szCs w:val="24"/>
        </w:rPr>
        <w:t xml:space="preserve"> </w:t>
      </w:r>
      <w:r w:rsidRPr="004651FD">
        <w:rPr>
          <w:sz w:val="24"/>
          <w:szCs w:val="24"/>
        </w:rPr>
        <w:t>mass</w:t>
      </w:r>
      <w:r w:rsidRPr="004651FD">
        <w:rPr>
          <w:spacing w:val="45"/>
          <w:sz w:val="24"/>
          <w:szCs w:val="24"/>
        </w:rPr>
        <w:t xml:space="preserve"> </w:t>
      </w:r>
      <w:r w:rsidRPr="004651FD">
        <w:rPr>
          <w:sz w:val="24"/>
          <w:szCs w:val="24"/>
        </w:rPr>
        <w:t>sp</w:t>
      </w:r>
      <w:r w:rsidRPr="004651FD">
        <w:rPr>
          <w:spacing w:val="1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tr</w:t>
      </w:r>
      <w:r w:rsidRPr="004651FD">
        <w:rPr>
          <w:spacing w:val="7"/>
          <w:sz w:val="24"/>
          <w:szCs w:val="24"/>
        </w:rPr>
        <w:t>u</w:t>
      </w:r>
      <w:r w:rsidRPr="004651FD">
        <w:rPr>
          <w:sz w:val="24"/>
          <w:szCs w:val="24"/>
        </w:rPr>
        <w:t>m</w:t>
      </w:r>
    </w:p>
    <w:p w14:paraId="7E6FA9D9" w14:textId="20157216" w:rsidR="00490B2C" w:rsidRPr="004651FD" w:rsidRDefault="00387933" w:rsidP="004651FD">
      <w:pPr>
        <w:spacing w:before="76"/>
        <w:ind w:left="116" w:right="81"/>
        <w:jc w:val="both"/>
        <w:rPr>
          <w:sz w:val="24"/>
          <w:szCs w:val="24"/>
        </w:rPr>
      </w:pPr>
      <w:r w:rsidRPr="004651FD">
        <w:rPr>
          <w:sz w:val="24"/>
          <w:szCs w:val="24"/>
        </w:rPr>
        <w:lastRenderedPageBreak/>
        <w:t>obtain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for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</w:t>
      </w:r>
      <w:r w:rsidRPr="004651FD">
        <w:rPr>
          <w:spacing w:val="3"/>
          <w:sz w:val="24"/>
          <w:szCs w:val="24"/>
        </w:rPr>
        <w:t>o</w:t>
      </w:r>
      <w:r w:rsidRPr="004651FD">
        <w:rPr>
          <w:sz w:val="24"/>
          <w:szCs w:val="24"/>
        </w:rPr>
        <w:t>und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those of mass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tra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tab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s</w:t>
      </w:r>
      <w:r w:rsidRPr="004651FD">
        <w:rPr>
          <w:sz w:val="24"/>
          <w:szCs w:val="24"/>
        </w:rPr>
        <w:t xml:space="preserve">e 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ble in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 xml:space="preserve">sis 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stem</w:t>
      </w:r>
      <w:r w:rsidR="00B02490" w:rsidRPr="004651FD">
        <w:rPr>
          <w:sz w:val="24"/>
          <w:szCs w:val="24"/>
        </w:rPr>
        <w:t xml:space="preserve"> </w:t>
      </w:r>
      <w:r w:rsidR="00B02490" w:rsidRPr="004651FD">
        <w:rPr>
          <w:sz w:val="24"/>
          <w:szCs w:val="24"/>
        </w:rPr>
        <w:fldChar w:fldCharType="begin"/>
      </w:r>
      <w:r w:rsidR="00B02490" w:rsidRPr="004651FD">
        <w:rPr>
          <w:sz w:val="24"/>
          <w:szCs w:val="24"/>
        </w:rPr>
        <w:instrText xml:space="preserve"> ADDIN ZOTERO_ITEM CSL_CITATION {"citationID":"5ed4CeSD","properties":{"formattedCitation":"[7]","plainCitation":"[7]","noteIndex":0},"citationItems":[{"id":240,"uris":["http://zotero.org/users/5537651/items/5DGQA743"],"itemData":{"id":240,"type":"article-journal","container-title":"Revista Brasileira de Plantas Medicinais","issue":"1","note":"publisher: SciELO Brasil","page":"105–111","source":"Google Scholar","title":"Essential oils of leaves of Piper species display larvicidal activity against the dengue vector, Aedes aegypti (Diptera: Culicidae)","title-short":"Essential oils of leaves of Piper species display larvicidal activity against the dengue vector, Aedes aegypti (Diptera","volume":"17","author":[{"family":"Santana","given":"H. T."},{"family":"Trindade","given":"F. T. T."},{"family":"STABELI RG","given":"4"},{"family":"Silva","given":"A. A. E."},{"family":"Militão","given":"JSTL"},{"family":"Facundo","given":"V. A."}],"issued":{"date-parts":[["2015"]]}}}],"schema":"https://github.com/citation-style-language/schema/raw/master/csl-citation.json"} </w:instrText>
      </w:r>
      <w:r w:rsidR="00B02490" w:rsidRPr="004651FD">
        <w:rPr>
          <w:sz w:val="24"/>
          <w:szCs w:val="24"/>
        </w:rPr>
        <w:fldChar w:fldCharType="separate"/>
      </w:r>
      <w:r w:rsidR="00B02490" w:rsidRPr="004651FD">
        <w:rPr>
          <w:sz w:val="24"/>
          <w:szCs w:val="24"/>
        </w:rPr>
        <w:t>[7]</w:t>
      </w:r>
      <w:r w:rsidR="00B02490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1CD3DC53" w14:textId="77777777" w:rsidR="00490B2C" w:rsidRPr="004651FD" w:rsidRDefault="00490B2C" w:rsidP="004651FD">
      <w:pPr>
        <w:spacing w:before="3"/>
        <w:rPr>
          <w:sz w:val="24"/>
          <w:szCs w:val="24"/>
        </w:rPr>
      </w:pPr>
    </w:p>
    <w:p w14:paraId="06B8249D" w14:textId="77777777" w:rsidR="00490B2C" w:rsidRPr="004651FD" w:rsidRDefault="00387933" w:rsidP="004651FD">
      <w:pPr>
        <w:ind w:left="116" w:right="5709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Ass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s</w:t>
      </w:r>
      <w:r w:rsidRPr="004651FD">
        <w:rPr>
          <w:b/>
          <w:spacing w:val="3"/>
          <w:sz w:val="24"/>
          <w:szCs w:val="24"/>
        </w:rPr>
        <w:t>s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t of</w:t>
      </w:r>
      <w:r w:rsidRPr="004651FD">
        <w:rPr>
          <w:b/>
          <w:spacing w:val="1"/>
          <w:sz w:val="24"/>
          <w:szCs w:val="24"/>
        </w:rPr>
        <w:t xml:space="preserve"> b</w:t>
      </w:r>
      <w:r w:rsidRPr="004651FD">
        <w:rPr>
          <w:b/>
          <w:sz w:val="24"/>
          <w:szCs w:val="24"/>
        </w:rPr>
        <w:t>io</w:t>
      </w:r>
      <w:r w:rsidRPr="004651FD">
        <w:rPr>
          <w:b/>
          <w:spacing w:val="1"/>
          <w:sz w:val="24"/>
          <w:szCs w:val="24"/>
        </w:rPr>
        <w:t>l</w:t>
      </w:r>
      <w:r w:rsidRPr="004651FD">
        <w:rPr>
          <w:b/>
          <w:sz w:val="24"/>
          <w:szCs w:val="24"/>
        </w:rPr>
        <w:t>ogical 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tiviti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s</w:t>
      </w:r>
    </w:p>
    <w:p w14:paraId="616140F2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6B0580AB" w14:textId="77777777" w:rsidR="00490B2C" w:rsidRPr="004651FD" w:rsidRDefault="00387933" w:rsidP="004651FD">
      <w:pPr>
        <w:ind w:left="176" w:right="3461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Eval</w:t>
      </w:r>
      <w:r w:rsidRPr="004651FD">
        <w:rPr>
          <w:b/>
          <w:spacing w:val="1"/>
          <w:sz w:val="24"/>
          <w:szCs w:val="24"/>
        </w:rPr>
        <w:t>u</w:t>
      </w:r>
      <w:r w:rsidRPr="004651FD">
        <w:rPr>
          <w:b/>
          <w:sz w:val="24"/>
          <w:szCs w:val="24"/>
        </w:rPr>
        <w:t>ating the ant</w:t>
      </w:r>
      <w:r w:rsidRPr="004651FD">
        <w:rPr>
          <w:b/>
          <w:spacing w:val="1"/>
          <w:sz w:val="24"/>
          <w:szCs w:val="24"/>
        </w:rPr>
        <w:t>i</w:t>
      </w:r>
      <w:r w:rsidRPr="004651FD">
        <w:rPr>
          <w:b/>
          <w:spacing w:val="-3"/>
          <w:sz w:val="24"/>
          <w:szCs w:val="24"/>
        </w:rPr>
        <w:t>-</w:t>
      </w:r>
      <w:r w:rsidRPr="004651FD">
        <w:rPr>
          <w:b/>
          <w:spacing w:val="1"/>
          <w:sz w:val="24"/>
          <w:szCs w:val="24"/>
        </w:rPr>
        <w:t>f</w:t>
      </w:r>
      <w:r w:rsidRPr="004651FD">
        <w:rPr>
          <w:b/>
          <w:spacing w:val="-1"/>
          <w:sz w:val="24"/>
          <w:szCs w:val="24"/>
        </w:rPr>
        <w:t>re</w:t>
      </w:r>
      <w:r w:rsidRPr="004651FD">
        <w:rPr>
          <w:b/>
          <w:sz w:val="24"/>
          <w:szCs w:val="24"/>
        </w:rPr>
        <w:t>e</w:t>
      </w:r>
      <w:r w:rsidRPr="004651FD">
        <w:rPr>
          <w:b/>
          <w:spacing w:val="-1"/>
          <w:sz w:val="24"/>
          <w:szCs w:val="24"/>
        </w:rPr>
        <w:t xml:space="preserve"> r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1"/>
          <w:sz w:val="24"/>
          <w:szCs w:val="24"/>
        </w:rPr>
        <w:t>d</w:t>
      </w:r>
      <w:r w:rsidRPr="004651FD">
        <w:rPr>
          <w:b/>
          <w:sz w:val="24"/>
          <w:szCs w:val="24"/>
        </w:rPr>
        <w:t>ical 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tivity 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ss</w:t>
      </w:r>
      <w:r w:rsidRPr="004651FD">
        <w:rPr>
          <w:b/>
          <w:spacing w:val="2"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tial oils</w:t>
      </w:r>
    </w:p>
    <w:p w14:paraId="4D260A85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476E6775" w14:textId="77777777" w:rsidR="00490B2C" w:rsidRPr="004651FD" w:rsidRDefault="00387933" w:rsidP="004651FD">
      <w:pPr>
        <w:ind w:left="116" w:right="73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di</w:t>
      </w:r>
      <w:r w:rsidRPr="004651FD">
        <w:rPr>
          <w:spacing w:val="2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 xml:space="preserve">ng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5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ssess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usi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>g</w:t>
      </w:r>
    </w:p>
    <w:p w14:paraId="7183D6DB" w14:textId="77777777" w:rsidR="00490B2C" w:rsidRPr="004651FD" w:rsidRDefault="00490B2C" w:rsidP="004651FD">
      <w:pPr>
        <w:spacing w:before="9"/>
        <w:rPr>
          <w:sz w:val="24"/>
          <w:szCs w:val="24"/>
        </w:rPr>
      </w:pPr>
    </w:p>
    <w:p w14:paraId="69D68A37" w14:textId="25E245A9" w:rsidR="00490B2C" w:rsidRPr="004651FD" w:rsidRDefault="00387933" w:rsidP="004651FD">
      <w:pPr>
        <w:ind w:left="116" w:right="2846"/>
        <w:jc w:val="both"/>
        <w:rPr>
          <w:sz w:val="24"/>
          <w:szCs w:val="24"/>
        </w:rPr>
      </w:pPr>
      <w:r w:rsidRPr="004651FD">
        <w:rPr>
          <w:sz w:val="24"/>
          <w:szCs w:val="24"/>
        </w:rPr>
        <w:t xml:space="preserve">the </w:t>
      </w:r>
      <w:r w:rsidRPr="004651FD">
        <w:rPr>
          <w:spacing w:val="-1"/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>PP</w:t>
      </w:r>
      <w:r w:rsidRPr="004651FD">
        <w:rPr>
          <w:spacing w:val="-3"/>
          <w:sz w:val="24"/>
          <w:szCs w:val="24"/>
        </w:rPr>
        <w:t>H</w:t>
      </w:r>
      <w:r w:rsidRPr="004651FD">
        <w:rPr>
          <w:sz w:val="24"/>
          <w:szCs w:val="24"/>
        </w:rPr>
        <w:t>●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 xml:space="preserve">l </w:t>
      </w:r>
      <w:r w:rsidRPr="004651FD">
        <w:rPr>
          <w:spacing w:val="3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method</w:t>
      </w:r>
      <w:r w:rsidR="00B02490" w:rsidRPr="004651FD">
        <w:rPr>
          <w:sz w:val="24"/>
          <w:szCs w:val="24"/>
        </w:rPr>
        <w:t xml:space="preserve"> </w:t>
      </w:r>
      <w:r w:rsidR="00B02490" w:rsidRPr="004651FD">
        <w:rPr>
          <w:sz w:val="24"/>
          <w:szCs w:val="24"/>
        </w:rPr>
        <w:fldChar w:fldCharType="begin"/>
      </w:r>
      <w:r w:rsidR="00B02490" w:rsidRPr="004651FD">
        <w:rPr>
          <w:sz w:val="24"/>
          <w:szCs w:val="24"/>
        </w:rPr>
        <w:instrText xml:space="preserve"> ADDIN ZOTERO_ITEM CSL_CITATION {"citationID":"llXmuuEc","properties":{"formattedCitation":"[8]","plainCitation":"[8]","noteIndex":0},"citationItems":[{"id":200,"uris":["http://zotero.org/users/5537651/items/VVFWPQPW"],"itemData":{"id":200,"type":"article-journal","container-title":"Comptes rendus. Chimie","issue":"10-11","page":"1057–1061","source":"Google Scholar","title":"Propriétés antioxydantes de l'huile essentielle des feuilles de Clausena anisata (Wild) Hook","volume":"7","author":[{"family":"Avlessi","given":"Félicien"},{"family":"Dangou","given":"Justine"},{"family":"Wotto","given":"Valentin D."},{"family":"Alitonou","given":"Guy A."},{"family":"Sohounhloue","given":"Dominique K."},{"family":"Menut","given":"Chantal"}],"issued":{"date-parts":[["2004"]]}}}],"schema":"https://github.com/citation-style-language/schema/raw/master/csl-citation.json"} </w:instrText>
      </w:r>
      <w:r w:rsidR="00B02490" w:rsidRPr="004651FD">
        <w:rPr>
          <w:sz w:val="24"/>
          <w:szCs w:val="24"/>
        </w:rPr>
        <w:fldChar w:fldCharType="separate"/>
      </w:r>
      <w:r w:rsidR="00B02490" w:rsidRPr="004651FD">
        <w:rPr>
          <w:sz w:val="24"/>
          <w:szCs w:val="24"/>
        </w:rPr>
        <w:t>[8]</w:t>
      </w:r>
      <w:r w:rsidR="00B02490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66814728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0893A7F2" w14:textId="77777777" w:rsidR="00490B2C" w:rsidRPr="004651FD" w:rsidRDefault="00387933" w:rsidP="004651FD">
      <w:pPr>
        <w:ind w:left="116" w:right="4158"/>
        <w:jc w:val="both"/>
        <w:rPr>
          <w:sz w:val="24"/>
          <w:szCs w:val="24"/>
        </w:rPr>
      </w:pPr>
      <w:r w:rsidRPr="004651FD">
        <w:rPr>
          <w:b/>
          <w:spacing w:val="-3"/>
          <w:sz w:val="24"/>
          <w:szCs w:val="24"/>
        </w:rPr>
        <w:t>P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>le 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 xml:space="preserve">the </w:t>
      </w:r>
      <w:r w:rsidRPr="004651FD">
        <w:rPr>
          <w:b/>
          <w:spacing w:val="1"/>
          <w:sz w:val="24"/>
          <w:szCs w:val="24"/>
        </w:rPr>
        <w:t>D</w:t>
      </w:r>
      <w:r w:rsidRPr="004651FD">
        <w:rPr>
          <w:b/>
          <w:sz w:val="24"/>
          <w:szCs w:val="24"/>
        </w:rPr>
        <w:t>P</w:t>
      </w:r>
      <w:r w:rsidRPr="004651FD">
        <w:rPr>
          <w:b/>
          <w:spacing w:val="-3"/>
          <w:sz w:val="24"/>
          <w:szCs w:val="24"/>
        </w:rPr>
        <w:t>P</w:t>
      </w:r>
      <w:r w:rsidRPr="004651FD">
        <w:rPr>
          <w:b/>
          <w:sz w:val="24"/>
          <w:szCs w:val="24"/>
        </w:rPr>
        <w:t>H●</w:t>
      </w:r>
      <w:r w:rsidRPr="004651FD">
        <w:rPr>
          <w:b/>
          <w:spacing w:val="2"/>
          <w:sz w:val="24"/>
          <w:szCs w:val="24"/>
        </w:rPr>
        <w:t xml:space="preserve"> 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1"/>
          <w:sz w:val="24"/>
          <w:szCs w:val="24"/>
        </w:rPr>
        <w:t>d</w:t>
      </w:r>
      <w:r w:rsidRPr="004651FD">
        <w:rPr>
          <w:b/>
          <w:sz w:val="24"/>
          <w:szCs w:val="24"/>
        </w:rPr>
        <w:t xml:space="preserve">ical </w:t>
      </w:r>
      <w:r w:rsidRPr="004651FD">
        <w:rPr>
          <w:b/>
          <w:spacing w:val="-1"/>
          <w:sz w:val="24"/>
          <w:szCs w:val="24"/>
        </w:rPr>
        <w:t>tr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1"/>
          <w:sz w:val="24"/>
          <w:szCs w:val="24"/>
        </w:rPr>
        <w:t>pp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 xml:space="preserve">g 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th</w:t>
      </w:r>
      <w:r w:rsidRPr="004651FD">
        <w:rPr>
          <w:b/>
          <w:spacing w:val="2"/>
          <w:sz w:val="24"/>
          <w:szCs w:val="24"/>
        </w:rPr>
        <w:t>o</w:t>
      </w:r>
      <w:r w:rsidRPr="004651FD">
        <w:rPr>
          <w:b/>
          <w:sz w:val="24"/>
          <w:szCs w:val="24"/>
        </w:rPr>
        <w:t>d</w:t>
      </w:r>
    </w:p>
    <w:p w14:paraId="239E9D4C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170530CC" w14:textId="378967DC" w:rsidR="00490B2C" w:rsidRPr="004651FD" w:rsidRDefault="00387933" w:rsidP="004651FD">
      <w:pPr>
        <w:ind w:left="116" w:right="74" w:firstLine="60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2,2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diphe</w:t>
      </w:r>
      <w:r w:rsidRPr="004651FD">
        <w:rPr>
          <w:spacing w:val="4"/>
          <w:sz w:val="24"/>
          <w:szCs w:val="24"/>
        </w:rPr>
        <w:t>n</w:t>
      </w:r>
      <w:r w:rsidRPr="004651FD">
        <w:rPr>
          <w:spacing w:val="-7"/>
          <w:sz w:val="24"/>
          <w:szCs w:val="24"/>
        </w:rPr>
        <w:t>y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1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pic</w:t>
      </w:r>
      <w:r w:rsidRPr="004651FD">
        <w:rPr>
          <w:spacing w:val="3"/>
          <w:sz w:val="24"/>
          <w:szCs w:val="24"/>
        </w:rPr>
        <w:t>r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l</w:t>
      </w:r>
      <w:r w:rsidRPr="004651FD">
        <w:rPr>
          <w:spacing w:val="5"/>
          <w:sz w:val="24"/>
          <w:szCs w:val="24"/>
        </w:rPr>
        <w:t>h</w:t>
      </w:r>
      <w:r w:rsidRPr="004651FD">
        <w:rPr>
          <w:spacing w:val="-2"/>
          <w:sz w:val="24"/>
          <w:szCs w:val="24"/>
        </w:rPr>
        <w:t>y</w:t>
      </w:r>
      <w:r w:rsidRPr="004651FD">
        <w:rPr>
          <w:sz w:val="24"/>
          <w:szCs w:val="24"/>
        </w:rPr>
        <w:t>dr</w:t>
      </w:r>
      <w:r w:rsidRPr="004651FD">
        <w:rPr>
          <w:spacing w:val="-2"/>
          <w:sz w:val="24"/>
          <w:szCs w:val="24"/>
        </w:rPr>
        <w:t>a</w:t>
      </w:r>
      <w:r w:rsidRPr="004651FD">
        <w:rPr>
          <w:spacing w:val="4"/>
          <w:sz w:val="24"/>
          <w:szCs w:val="24"/>
        </w:rPr>
        <w:t>z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l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(p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oton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r)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l,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stable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o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me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wid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3"/>
          <w:sz w:val="24"/>
          <w:szCs w:val="24"/>
        </w:rPr>
        <w:t>l</w:t>
      </w:r>
      <w:r w:rsidRPr="004651FD">
        <w:rPr>
          <w:sz w:val="24"/>
          <w:szCs w:val="24"/>
        </w:rPr>
        <w:t>y us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ssess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e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2"/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ng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 of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5"/>
          <w:sz w:val="24"/>
          <w:szCs w:val="24"/>
        </w:rPr>
        <w:t>n</w:t>
      </w:r>
      <w:r w:rsidRPr="004651FD">
        <w:rPr>
          <w:sz w:val="24"/>
          <w:szCs w:val="24"/>
        </w:rPr>
        <w:t>y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ompound</w:t>
      </w:r>
      <w:r w:rsidR="00B02490" w:rsidRPr="004651FD">
        <w:rPr>
          <w:sz w:val="24"/>
          <w:szCs w:val="24"/>
        </w:rPr>
        <w:t xml:space="preserve"> </w:t>
      </w:r>
      <w:r w:rsidR="00B02490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{"citationID":"IQcJdnzi","properties":{"formattedCitation":"[9], [10]","plainCitation":"[9], [10]","noteIndex":0},"citationItems":[{"id":212,"uris":["http://zotero.org/users/5537651/items/MHNA9LVE"],"itemData":{"id":212,"type":"article-journal","container-title":"Free radical biology and Medicine","issue":"1","note":"publisher: Elsevier","page":"35–43","source":"Google Scholar","title":"Antioxidant properties of hydroxy-flavones","volume":"20","author":[{"family":"Cotelle","given":"Nicole"},{"family":"Bernier","given":"Jean-Luc"},{"family":"Catteau","given":"Jean-Pierre"},{"family":"Pommery","given":"Jean"},{"family":"Wallet","given":"Jean-Claude"},{"family":"Gaydou","given":"Emile M."}],"issued":{"date-parts":[["1996"]]}}},{"id":247,"uris":["http://zotero.org/users/5537651/items/66NX9R23"],"itemData":{"id":247,"type":"article-journal","container-title":"Food chemistry","issue":"3","note":"publisher: Elsevier","page":"399–407","source":"Google Scholar","title":"Antioxidant, anti-inflammatory and antiproliferative properties of sixteen water plant extracts used in the Limousin countryside as herbal teas","volume":"80","author":[{"family":"Trouillas","given":"Patrick"},{"family":"Calliste","given":"Claude-Alain"},{"family":"Allais","given":"Daovy-Paulette"},{"family":"Simon","given":"Alain"},{"family":"Marfak","given":"Abdelghafour"},{"family":"Delage","given":"Christiane"},{"family":"Duroux","given":"Jean-Luc"}],"issued":{"date-parts":[["2003"]]}}}],"schema":"https://github.com/citation-style-language/schema/raw/master/csl-citation.json"} </w:instrText>
      </w:r>
      <w:r w:rsidR="00B02490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[9], [10]</w:t>
      </w:r>
      <w:r w:rsidR="00B02490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T</w:t>
      </w:r>
      <w:r w:rsidRPr="004651FD">
        <w:rPr>
          <w:sz w:val="24"/>
          <w:szCs w:val="24"/>
        </w:rPr>
        <w:t>his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solu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 xml:space="preserve">ion is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olor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vio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6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proton dono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,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DP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H●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du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b</w:t>
      </w:r>
      <w:r w:rsidRPr="004651FD">
        <w:rPr>
          <w:sz w:val="24"/>
          <w:szCs w:val="24"/>
        </w:rPr>
        <w:t>y f</w:t>
      </w:r>
      <w:r w:rsidRPr="004651FD">
        <w:rPr>
          <w:spacing w:val="1"/>
          <w:sz w:val="24"/>
          <w:szCs w:val="24"/>
        </w:rPr>
        <w:t>o</w:t>
      </w:r>
      <w:r w:rsidRPr="004651FD">
        <w:rPr>
          <w:sz w:val="24"/>
          <w:szCs w:val="24"/>
        </w:rPr>
        <w:t>rming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stable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mo</w:t>
      </w:r>
      <w:r w:rsidRPr="004651FD">
        <w:rPr>
          <w:spacing w:val="1"/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ular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nd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(</w:t>
      </w:r>
      <w:r w:rsidRPr="004651FD">
        <w:rPr>
          <w:spacing w:val="-2"/>
          <w:sz w:val="24"/>
          <w:szCs w:val="24"/>
        </w:rPr>
        <w:t>F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u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1).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h</w:t>
      </w:r>
      <w:r w:rsidRPr="004651FD">
        <w:rPr>
          <w:sz w:val="24"/>
          <w:szCs w:val="24"/>
        </w:rPr>
        <w:t>e 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du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prod</w:t>
      </w:r>
      <w:r w:rsidRPr="004651FD">
        <w:rPr>
          <w:spacing w:val="1"/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shows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5"/>
          <w:sz w:val="24"/>
          <w:szCs w:val="24"/>
        </w:rPr>
        <w:t>y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owish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olor.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Abso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e is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me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sur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u</w:t>
      </w:r>
      <w:r w:rsidRPr="004651FD">
        <w:rPr>
          <w:sz w:val="24"/>
          <w:szCs w:val="24"/>
        </w:rPr>
        <w:t>sing a U</w:t>
      </w:r>
      <w:r w:rsidRPr="004651FD">
        <w:rPr>
          <w:spacing w:val="3"/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Visible sp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trophotom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ter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th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517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nm.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re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olor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>s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solu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is prop</w:t>
      </w:r>
      <w:r w:rsidRPr="004651FD">
        <w:rPr>
          <w:spacing w:val="-1"/>
          <w:sz w:val="24"/>
          <w:szCs w:val="24"/>
        </w:rPr>
        <w:t>o</w:t>
      </w:r>
      <w:r w:rsidRPr="004651FD">
        <w:rPr>
          <w:sz w:val="24"/>
          <w:szCs w:val="24"/>
        </w:rPr>
        <w:t>rtion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qu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e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rs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pr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medium.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- f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di</w:t>
      </w:r>
      <w:r w:rsidRPr="004651FD">
        <w:rPr>
          <w:spacing w:val="2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 xml:space="preserve">y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ur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EO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</w:t>
      </w:r>
      <w:r w:rsidRPr="004651FD">
        <w:rPr>
          <w:spacing w:val="3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orbic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id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us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fer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 xml:space="preserve">e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idant.</w:t>
      </w:r>
    </w:p>
    <w:p w14:paraId="3D2DC0D3" w14:textId="77777777" w:rsidR="00490B2C" w:rsidRPr="004651FD" w:rsidRDefault="00490B2C" w:rsidP="004651FD">
      <w:pPr>
        <w:spacing w:before="9"/>
        <w:rPr>
          <w:sz w:val="24"/>
          <w:szCs w:val="24"/>
        </w:rPr>
      </w:pPr>
    </w:p>
    <w:p w14:paraId="1F4B39C4" w14:textId="6D210D8A" w:rsidR="00490B2C" w:rsidRPr="004651FD" w:rsidRDefault="00F13B9F" w:rsidP="004651FD">
      <w:pPr>
        <w:rPr>
          <w:sz w:val="24"/>
          <w:szCs w:val="24"/>
        </w:rPr>
      </w:pPr>
      <w:r>
        <w:rPr>
          <w:sz w:val="24"/>
          <w:szCs w:val="24"/>
        </w:rPr>
        <w:t>Fig 1-</w:t>
      </w:r>
      <w:r w:rsidR="001E57C7" w:rsidRPr="001E57C7">
        <w:rPr>
          <w:sz w:val="24"/>
          <w:szCs w:val="24"/>
        </w:rPr>
        <w:t>Principle of the DPPH● radical trapping method</w:t>
      </w:r>
    </w:p>
    <w:p w14:paraId="23F3E940" w14:textId="77777777" w:rsidR="00490B2C" w:rsidRPr="004651FD" w:rsidRDefault="00490B2C" w:rsidP="004651FD">
      <w:pPr>
        <w:rPr>
          <w:sz w:val="24"/>
          <w:szCs w:val="24"/>
        </w:rPr>
      </w:pPr>
    </w:p>
    <w:p w14:paraId="5F47F5F1" w14:textId="77777777" w:rsidR="00490B2C" w:rsidRPr="004651FD" w:rsidRDefault="00490B2C" w:rsidP="004651FD">
      <w:pPr>
        <w:rPr>
          <w:sz w:val="24"/>
          <w:szCs w:val="24"/>
        </w:rPr>
      </w:pPr>
    </w:p>
    <w:p w14:paraId="66B31982" w14:textId="77777777" w:rsidR="00490B2C" w:rsidRPr="004651FD" w:rsidRDefault="007575E3" w:rsidP="004651FD">
      <w:pPr>
        <w:ind w:left="117"/>
        <w:rPr>
          <w:sz w:val="24"/>
          <w:szCs w:val="24"/>
        </w:rPr>
      </w:pPr>
      <w:r>
        <w:rPr>
          <w:sz w:val="24"/>
          <w:szCs w:val="24"/>
        </w:rPr>
        <w:pict w14:anchorId="33D07C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pt;height:101.7pt">
            <v:imagedata r:id="rId13" o:title=""/>
          </v:shape>
        </w:pict>
      </w:r>
    </w:p>
    <w:p w14:paraId="7FE66CD6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45EA3B10" w14:textId="77777777" w:rsidR="00490B2C" w:rsidRPr="004651FD" w:rsidRDefault="00387933" w:rsidP="004651FD">
      <w:pPr>
        <w:ind w:left="116" w:right="7780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How</w:t>
      </w:r>
      <w:r w:rsidRPr="004651FD">
        <w:rPr>
          <w:b/>
          <w:spacing w:val="2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it</w:t>
      </w:r>
      <w:r w:rsidRPr="004651FD">
        <w:rPr>
          <w:b/>
          <w:spacing w:val="-3"/>
          <w:sz w:val="24"/>
          <w:szCs w:val="24"/>
        </w:rPr>
        <w:t xml:space="preserve"> </w:t>
      </w:r>
      <w:r w:rsidRPr="004651FD">
        <w:rPr>
          <w:b/>
          <w:spacing w:val="2"/>
          <w:sz w:val="24"/>
          <w:szCs w:val="24"/>
        </w:rPr>
        <w:t>w</w:t>
      </w:r>
      <w:r w:rsidRPr="004651FD">
        <w:rPr>
          <w:b/>
          <w:sz w:val="24"/>
          <w:szCs w:val="24"/>
        </w:rPr>
        <w:t>o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pacing w:val="1"/>
          <w:sz w:val="24"/>
          <w:szCs w:val="24"/>
        </w:rPr>
        <w:t>k</w:t>
      </w:r>
      <w:r w:rsidRPr="004651FD">
        <w:rPr>
          <w:b/>
          <w:sz w:val="24"/>
          <w:szCs w:val="24"/>
        </w:rPr>
        <w:t>s</w:t>
      </w:r>
    </w:p>
    <w:p w14:paraId="45E8AF40" w14:textId="77777777" w:rsidR="00490B2C" w:rsidRPr="004651FD" w:rsidRDefault="00490B2C" w:rsidP="004651FD">
      <w:pPr>
        <w:spacing w:before="1"/>
        <w:rPr>
          <w:sz w:val="24"/>
          <w:szCs w:val="24"/>
        </w:rPr>
      </w:pPr>
    </w:p>
    <w:p w14:paraId="0A980D4F" w14:textId="77777777" w:rsidR="00490B2C" w:rsidRPr="004651FD" w:rsidRDefault="00490B2C" w:rsidP="004651FD">
      <w:pPr>
        <w:rPr>
          <w:sz w:val="24"/>
          <w:szCs w:val="24"/>
        </w:rPr>
      </w:pPr>
    </w:p>
    <w:p w14:paraId="06434820" w14:textId="77777777" w:rsidR="00490B2C" w:rsidRPr="004651FD" w:rsidRDefault="00387933" w:rsidP="004651FD">
      <w:pPr>
        <w:ind w:left="116" w:right="75" w:firstLine="60"/>
        <w:jc w:val="both"/>
        <w:rPr>
          <w:sz w:val="24"/>
          <w:szCs w:val="24"/>
        </w:rPr>
        <w:sectPr w:rsidR="00490B2C" w:rsidRPr="004651FD">
          <w:pgSz w:w="11920" w:h="16840"/>
          <w:pgMar w:top="1320" w:right="1300" w:bottom="280" w:left="1300" w:header="720" w:footer="720" w:gutter="0"/>
          <w:cols w:space="720"/>
        </w:sectPr>
      </w:pP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rom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stock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solu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of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orbic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id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(1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/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3"/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)</w:t>
      </w:r>
      <w:r w:rsidRPr="004651FD">
        <w:rPr>
          <w:sz w:val="24"/>
          <w:szCs w:val="24"/>
        </w:rPr>
        <w:t>,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di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ut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o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plot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 xml:space="preserve">on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urv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3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m</w:t>
      </w:r>
      <w:r w:rsidRPr="004651FD">
        <w:rPr>
          <w:sz w:val="24"/>
          <w:szCs w:val="24"/>
        </w:rPr>
        <w:t xml:space="preserve">L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DP</w:t>
      </w:r>
      <w:r w:rsidRPr="004651FD">
        <w:rPr>
          <w:spacing w:val="1"/>
          <w:sz w:val="24"/>
          <w:szCs w:val="24"/>
        </w:rPr>
        <w:t>P</w:t>
      </w:r>
      <w:r w:rsidRPr="004651FD">
        <w:rPr>
          <w:spacing w:val="2"/>
          <w:sz w:val="24"/>
          <w:szCs w:val="24"/>
        </w:rPr>
        <w:t>H</w:t>
      </w:r>
      <w:r w:rsidRPr="004651FD">
        <w:rPr>
          <w:sz w:val="24"/>
          <w:szCs w:val="24"/>
        </w:rPr>
        <w:t>●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test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tube,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z w:val="24"/>
          <w:szCs w:val="24"/>
        </w:rPr>
        <w:t>100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µ</w:t>
      </w:r>
      <w:r w:rsidRPr="004651FD">
        <w:rPr>
          <w:sz w:val="24"/>
          <w:szCs w:val="24"/>
        </w:rPr>
        <w:t>L of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orb</w:t>
      </w:r>
      <w:r w:rsidRPr="004651FD">
        <w:rPr>
          <w:spacing w:val="2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id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solu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d. 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ture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vort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pacing w:val="-3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opt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nsi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sp</w:t>
      </w:r>
      <w:r w:rsidRPr="004651FD">
        <w:rPr>
          <w:spacing w:val="1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tro</w:t>
      </w:r>
      <w:r w:rsidRPr="004651FD">
        <w:rPr>
          <w:spacing w:val="2"/>
          <w:sz w:val="24"/>
          <w:szCs w:val="24"/>
        </w:rPr>
        <w:t>p</w:t>
      </w:r>
      <w:r w:rsidRPr="004651FD">
        <w:rPr>
          <w:sz w:val="24"/>
          <w:szCs w:val="24"/>
        </w:rPr>
        <w:t>hoto</w:t>
      </w:r>
      <w:r w:rsidRPr="004651FD">
        <w:rPr>
          <w:spacing w:val="1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ter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ft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15 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nutes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 incu</w:t>
      </w:r>
      <w:r w:rsidRPr="004651FD">
        <w:rPr>
          <w:spacing w:val="2"/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on.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u</w:t>
      </w:r>
      <w:r w:rsidRPr="004651FD">
        <w:rPr>
          <w:sz w:val="24"/>
          <w:szCs w:val="24"/>
        </w:rPr>
        <w:t>rve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thus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prod</w:t>
      </w:r>
      <w:r w:rsidRPr="004651FD">
        <w:rPr>
          <w:spacing w:val="1"/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d.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or</w:t>
      </w:r>
      <w:r w:rsidRPr="004651FD">
        <w:rPr>
          <w:spacing w:val="3"/>
          <w:sz w:val="24"/>
          <w:szCs w:val="24"/>
        </w:rPr>
        <w:t xml:space="preserve"> t</w:t>
      </w:r>
      <w:r w:rsidRPr="004651FD">
        <w:rPr>
          <w:sz w:val="24"/>
          <w:szCs w:val="24"/>
        </w:rPr>
        <w:t>he test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mp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 DP</w:t>
      </w:r>
      <w:r w:rsidRPr="004651FD">
        <w:rPr>
          <w:spacing w:val="1"/>
          <w:sz w:val="24"/>
          <w:szCs w:val="24"/>
        </w:rPr>
        <w:t>P</w:t>
      </w:r>
      <w:r w:rsidRPr="004651FD">
        <w:rPr>
          <w:spacing w:val="-3"/>
          <w:sz w:val="24"/>
          <w:szCs w:val="24"/>
        </w:rPr>
        <w:t>H</w:t>
      </w:r>
      <w:r w:rsidRPr="004651FD">
        <w:rPr>
          <w:sz w:val="24"/>
          <w:szCs w:val="24"/>
        </w:rPr>
        <w:t>●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(3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3"/>
          <w:sz w:val="24"/>
          <w:szCs w:val="24"/>
        </w:rPr>
        <w:t>L</w:t>
      </w:r>
      <w:r w:rsidRPr="004651FD">
        <w:rPr>
          <w:sz w:val="24"/>
          <w:szCs w:val="24"/>
        </w:rPr>
        <w:t>)</w:t>
      </w:r>
      <w:r w:rsidRPr="004651FD">
        <w:rPr>
          <w:spacing w:val="1"/>
          <w:sz w:val="24"/>
          <w:szCs w:val="24"/>
        </w:rPr>
        <w:t xml:space="preserve"> a</w:t>
      </w:r>
      <w:r w:rsidRPr="004651FD">
        <w:rPr>
          <w:sz w:val="24"/>
          <w:szCs w:val="24"/>
        </w:rPr>
        <w:t>nd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solu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be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test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(100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µ</w:t>
      </w:r>
      <w:r w:rsidRPr="004651FD">
        <w:rPr>
          <w:spacing w:val="-3"/>
          <w:sz w:val="24"/>
          <w:szCs w:val="24"/>
        </w:rPr>
        <w:t>L</w:t>
      </w:r>
      <w:r w:rsidRPr="004651FD">
        <w:rPr>
          <w:sz w:val="24"/>
          <w:szCs w:val="24"/>
        </w:rPr>
        <w:t>)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tre</w:t>
      </w:r>
      <w:proofErr w:type="spellEnd"/>
      <w:r w:rsidRPr="004651FD">
        <w:rPr>
          <w:sz w:val="24"/>
          <w:szCs w:val="24"/>
        </w:rPr>
        <w:t xml:space="preserve"> 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15.06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/</w:t>
      </w:r>
      <w:r w:rsidRPr="004651FD">
        <w:rPr>
          <w:spacing w:val="4"/>
          <w:sz w:val="24"/>
          <w:szCs w:val="24"/>
        </w:rPr>
        <w:t>µ</w:t>
      </w:r>
      <w:r w:rsidRPr="004651FD">
        <w:rPr>
          <w:sz w:val="24"/>
          <w:szCs w:val="24"/>
        </w:rPr>
        <w:t>L 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x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me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p</w:t>
      </w:r>
      <w:r w:rsidRPr="004651FD">
        <w:rPr>
          <w:sz w:val="24"/>
          <w:szCs w:val="24"/>
        </w:rPr>
        <w:t>ropo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for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sta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rd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u</w:t>
      </w:r>
      <w:r w:rsidRPr="004651FD">
        <w:rPr>
          <w:sz w:val="24"/>
          <w:szCs w:val="24"/>
        </w:rPr>
        <w:t>rv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.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opt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nsi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d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with a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sp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trophotom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 xml:space="preserve">r 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f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15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nutes in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ub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 xml:space="preserve">on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t a </w:t>
      </w:r>
      <w:r w:rsidRPr="004651FD">
        <w:rPr>
          <w:spacing w:val="-1"/>
          <w:sz w:val="24"/>
          <w:szCs w:val="24"/>
        </w:rPr>
        <w:t>wa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th of 517 nm.</w:t>
      </w:r>
    </w:p>
    <w:p w14:paraId="5E329E7C" w14:textId="77777777" w:rsidR="00490B2C" w:rsidRPr="004651FD" w:rsidRDefault="00387933" w:rsidP="004651FD">
      <w:pPr>
        <w:spacing w:before="76"/>
        <w:ind w:left="116" w:right="4154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lastRenderedPageBreak/>
        <w:t>Ass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ss</w:t>
      </w:r>
      <w:r w:rsidRPr="004651FD">
        <w:rPr>
          <w:b/>
          <w:spacing w:val="1"/>
          <w:sz w:val="24"/>
          <w:szCs w:val="24"/>
        </w:rPr>
        <w:t>in</w:t>
      </w:r>
      <w:r w:rsidRPr="004651FD">
        <w:rPr>
          <w:b/>
          <w:sz w:val="24"/>
          <w:szCs w:val="24"/>
        </w:rPr>
        <w:t>g the antioxi</w:t>
      </w:r>
      <w:r w:rsidRPr="004651FD">
        <w:rPr>
          <w:b/>
          <w:spacing w:val="1"/>
          <w:sz w:val="24"/>
          <w:szCs w:val="24"/>
        </w:rPr>
        <w:t>d</w:t>
      </w:r>
      <w:r w:rsidRPr="004651FD">
        <w:rPr>
          <w:b/>
          <w:spacing w:val="-2"/>
          <w:sz w:val="24"/>
          <w:szCs w:val="24"/>
        </w:rPr>
        <w:t>a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t a</w:t>
      </w:r>
      <w:r w:rsidRPr="004651FD">
        <w:rPr>
          <w:b/>
          <w:spacing w:val="-2"/>
          <w:sz w:val="24"/>
          <w:szCs w:val="24"/>
        </w:rPr>
        <w:t>c</w:t>
      </w:r>
      <w:r w:rsidRPr="004651FD">
        <w:rPr>
          <w:b/>
          <w:sz w:val="24"/>
          <w:szCs w:val="24"/>
        </w:rPr>
        <w:t>tivity 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ssential oi</w:t>
      </w:r>
      <w:r w:rsidRPr="004651FD">
        <w:rPr>
          <w:b/>
          <w:spacing w:val="1"/>
          <w:sz w:val="24"/>
          <w:szCs w:val="24"/>
        </w:rPr>
        <w:t>l</w:t>
      </w:r>
      <w:r w:rsidRPr="004651FD">
        <w:rPr>
          <w:b/>
          <w:sz w:val="24"/>
          <w:szCs w:val="24"/>
        </w:rPr>
        <w:t>s</w:t>
      </w:r>
    </w:p>
    <w:p w14:paraId="56F6D0FD" w14:textId="77777777" w:rsidR="00490B2C" w:rsidRPr="004651FD" w:rsidRDefault="00490B2C" w:rsidP="004651FD">
      <w:pPr>
        <w:rPr>
          <w:sz w:val="24"/>
          <w:szCs w:val="24"/>
        </w:rPr>
      </w:pPr>
    </w:p>
    <w:p w14:paraId="55BC60DC" w14:textId="77777777" w:rsidR="00490B2C" w:rsidRPr="004651FD" w:rsidRDefault="00490B2C" w:rsidP="004651FD">
      <w:pPr>
        <w:rPr>
          <w:sz w:val="24"/>
          <w:szCs w:val="24"/>
        </w:rPr>
      </w:pPr>
    </w:p>
    <w:p w14:paraId="36DCC7CA" w14:textId="6DD989CF" w:rsidR="00490B2C" w:rsidRPr="004651FD" w:rsidRDefault="00387933" w:rsidP="004651FD">
      <w:pPr>
        <w:ind w:left="116" w:right="80" w:firstLine="60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The</w:t>
      </w:r>
      <w:r w:rsidRPr="004651FD">
        <w:rPr>
          <w:spacing w:val="-1"/>
          <w:sz w:val="24"/>
          <w:szCs w:val="24"/>
        </w:rPr>
        <w:t xml:space="preserve"> 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 xml:space="preserve">idant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</w:t>
      </w:r>
      <w:r w:rsidRPr="004651FD">
        <w:rPr>
          <w:spacing w:val="-2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of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 xml:space="preserve">ptus </w:t>
      </w:r>
      <w:proofErr w:type="spellStart"/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</w:t>
      </w:r>
      <w:r w:rsidRPr="004651FD">
        <w:rPr>
          <w:spacing w:val="2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proofErr w:type="spellEnd"/>
      <w:r w:rsidRPr="004651FD">
        <w:rPr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 oil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me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sur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 using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-2"/>
          <w:sz w:val="24"/>
          <w:szCs w:val="24"/>
        </w:rPr>
        <w:t>F</w:t>
      </w:r>
      <w:r w:rsidRPr="004651FD">
        <w:rPr>
          <w:sz w:val="24"/>
          <w:szCs w:val="24"/>
        </w:rPr>
        <w:t>RAP (</w:t>
      </w:r>
      <w:r w:rsidRPr="004651FD">
        <w:rPr>
          <w:spacing w:val="-2"/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ic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-a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</w:t>
      </w:r>
      <w:r w:rsidRPr="004651FD">
        <w:rPr>
          <w:spacing w:val="-2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pow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r)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test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following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p</w:t>
      </w:r>
      <w:r w:rsidRPr="004651FD">
        <w:rPr>
          <w:sz w:val="24"/>
          <w:szCs w:val="24"/>
        </w:rPr>
        <w:t>roto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rib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 xml:space="preserve">y </w:t>
      </w:r>
      <w:r w:rsidR="00B02490" w:rsidRPr="004651FD">
        <w:rPr>
          <w:sz w:val="24"/>
          <w:szCs w:val="24"/>
        </w:rPr>
        <w:t xml:space="preserve"> </w:t>
      </w:r>
      <w:r w:rsidR="00B02490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{"citationID":"XhV0yuep","properties":{"formattedCitation":"[11]","plainCitation":"[11]","noteIndex":0},"citationItems":[{"id":193,"uris":["http://zotero.org/users/5537651/items/WW7I5IU3"],"itemData":{"id":193,"type":"article-journal","container-title":"International Journal of Biological and Chemical Sciences","issue":"3","page":"1103–1110","source":"Google Scholar","title":"Activités antioxydantes des huiles essentielles de trois plantes aromatiques acclimatées au Togo","volume":"8","author":[{"family":"Agbodan","given":"Kokou Agbékonyi"},{"family":"Dotse","given":"Kokouvi"},{"family":"Koumaglo","given":"Kossi Honoré"}],"issued":{"date-parts":[["2014"]]}}}],"schema":"https://github.com/citation-style-language/schema/raw/master/csl-citation.json"} </w:instrText>
      </w:r>
      <w:r w:rsidR="00B02490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[11]</w:t>
      </w:r>
      <w:r w:rsidR="00B02490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4EE9717D" w14:textId="77777777" w:rsidR="00490B2C" w:rsidRPr="004651FD" w:rsidRDefault="00490B2C" w:rsidP="004651FD">
      <w:pPr>
        <w:spacing w:before="5"/>
        <w:rPr>
          <w:sz w:val="24"/>
          <w:szCs w:val="24"/>
        </w:rPr>
      </w:pPr>
    </w:p>
    <w:p w14:paraId="6CB3B1D5" w14:textId="77777777" w:rsidR="00490B2C" w:rsidRPr="004651FD" w:rsidRDefault="00387933" w:rsidP="004651FD">
      <w:pPr>
        <w:ind w:left="176" w:right="7055"/>
        <w:jc w:val="both"/>
        <w:rPr>
          <w:sz w:val="24"/>
          <w:szCs w:val="24"/>
        </w:rPr>
      </w:pPr>
      <w:r w:rsidRPr="004651FD">
        <w:rPr>
          <w:b/>
          <w:spacing w:val="-3"/>
          <w:sz w:val="24"/>
          <w:szCs w:val="24"/>
        </w:rPr>
        <w:t>F</w:t>
      </w:r>
      <w:r w:rsidRPr="004651FD">
        <w:rPr>
          <w:b/>
          <w:spacing w:val="2"/>
          <w:sz w:val="24"/>
          <w:szCs w:val="24"/>
        </w:rPr>
        <w:t>RA</w:t>
      </w:r>
      <w:r w:rsidRPr="004651FD">
        <w:rPr>
          <w:b/>
          <w:sz w:val="24"/>
          <w:szCs w:val="24"/>
        </w:rPr>
        <w:t>P</w:t>
      </w:r>
      <w:r w:rsidRPr="004651FD">
        <w:rPr>
          <w:b/>
          <w:spacing w:val="-3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t</w:t>
      </w:r>
      <w:r w:rsidRPr="004651FD">
        <w:rPr>
          <w:b/>
          <w:spacing w:val="-2"/>
          <w:sz w:val="24"/>
          <w:szCs w:val="24"/>
        </w:rPr>
        <w:t>e</w:t>
      </w:r>
      <w:r w:rsidRPr="004651FD">
        <w:rPr>
          <w:b/>
          <w:spacing w:val="2"/>
          <w:sz w:val="24"/>
          <w:szCs w:val="24"/>
        </w:rPr>
        <w:t>s</w:t>
      </w:r>
      <w:r w:rsidRPr="004651FD">
        <w:rPr>
          <w:b/>
          <w:sz w:val="24"/>
          <w:szCs w:val="24"/>
        </w:rPr>
        <w:t>t prin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>le</w:t>
      </w:r>
    </w:p>
    <w:p w14:paraId="44BA2806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349E3A88" w14:textId="7076D48A" w:rsidR="00490B2C" w:rsidRPr="004651FD" w:rsidRDefault="00387933" w:rsidP="004651FD">
      <w:pPr>
        <w:ind w:left="116" w:right="78" w:firstLine="60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The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RAP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st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on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du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fer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ic ion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iron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(</w:t>
      </w:r>
      <w:r w:rsidRPr="004651FD">
        <w:rPr>
          <w:sz w:val="24"/>
          <w:szCs w:val="24"/>
        </w:rPr>
        <w:t>I</w:t>
      </w:r>
      <w:r w:rsidRPr="004651FD">
        <w:rPr>
          <w:spacing w:val="-4"/>
          <w:sz w:val="24"/>
          <w:szCs w:val="24"/>
        </w:rPr>
        <w:t>I</w:t>
      </w:r>
      <w:r w:rsidRPr="004651FD">
        <w:rPr>
          <w:sz w:val="24"/>
          <w:szCs w:val="24"/>
        </w:rPr>
        <w:t>)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lt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io</w:t>
      </w:r>
      <w:r w:rsidRPr="004651FD">
        <w:rPr>
          <w:spacing w:val="3"/>
          <w:sz w:val="24"/>
          <w:szCs w:val="24"/>
        </w:rPr>
        <w:t>x</w:t>
      </w:r>
      <w:r w:rsidRPr="004651FD">
        <w:rPr>
          <w:sz w:val="24"/>
          <w:szCs w:val="24"/>
        </w:rPr>
        <w:t>idants,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 xml:space="preserve">ing in 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he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fo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mation of the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3"/>
          <w:sz w:val="24"/>
          <w:szCs w:val="24"/>
        </w:rPr>
        <w:t>l</w:t>
      </w:r>
      <w:r w:rsidRPr="004651FD">
        <w:rPr>
          <w:sz w:val="24"/>
          <w:szCs w:val="24"/>
        </w:rPr>
        <w:t>ue</w:t>
      </w:r>
      <w:r w:rsidRPr="004651FD">
        <w:rPr>
          <w:spacing w:val="-1"/>
          <w:sz w:val="24"/>
          <w:szCs w:val="24"/>
        </w:rPr>
        <w:t xml:space="preserve"> c</w:t>
      </w:r>
      <w:r w:rsidRPr="004651FD">
        <w:rPr>
          <w:sz w:val="24"/>
          <w:szCs w:val="24"/>
        </w:rPr>
        <w:t xml:space="preserve">olor </w:t>
      </w:r>
      <w:r w:rsidR="00B02490" w:rsidRPr="004651FD">
        <w:rPr>
          <w:sz w:val="24"/>
          <w:szCs w:val="24"/>
        </w:rPr>
        <w:t xml:space="preserve"> </w:t>
      </w:r>
      <w:r w:rsidR="00B02490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{"citationID":"kCPMYZ6m","properties":{"formattedCitation":"[12]","plainCitation":"[12]","noteIndex":0},"citationItems":[{"id":234,"uris":["http://zotero.org/users/5537651/items/3VB4TB5U"],"itemData":{"id":234,"type":"article-journal","container-title":"Journal of Agricultural and Food Chemistry","DOI":"10.1021/jf010586o","ISSN":"0021-8561, 1520-5118","issue":"10","journalAbbreviation":"J. Agric. Food Chem.","language":"en","page":"4619-4626","source":"DOI.org (Crossref)","title":"Development and Validation of an Improved Oxygen Radical Absorbance Capacity Assay Using Fluorescein as the Fluorescent Probe","volume":"49","author":[{"family":"Ou","given":"Boxin"},{"family":"Hampsch-Woodill","given":"Maureen"},{"family":"Prior","given":"Ronald L."}],"issued":{"date-parts":[["2001",10,1]]}}}],"schema":"https://github.com/citation-style-language/schema/raw/master/csl-citation.json"} </w:instrText>
      </w:r>
      <w:r w:rsidR="00B02490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[12]</w:t>
      </w:r>
      <w:r w:rsidR="00B02490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353850C5" w14:textId="77777777" w:rsidR="00490B2C" w:rsidRPr="004651FD" w:rsidRDefault="00490B2C" w:rsidP="004651FD">
      <w:pPr>
        <w:spacing w:before="7"/>
        <w:rPr>
          <w:sz w:val="24"/>
          <w:szCs w:val="24"/>
        </w:rPr>
      </w:pPr>
    </w:p>
    <w:p w14:paraId="4C7F557B" w14:textId="77777777" w:rsidR="00490B2C" w:rsidRPr="004651FD" w:rsidRDefault="007575E3" w:rsidP="004651FD">
      <w:pPr>
        <w:ind w:left="117"/>
        <w:rPr>
          <w:sz w:val="24"/>
          <w:szCs w:val="24"/>
        </w:rPr>
      </w:pPr>
      <w:r>
        <w:rPr>
          <w:sz w:val="24"/>
          <w:szCs w:val="24"/>
        </w:rPr>
        <w:pict w14:anchorId="604A7E23">
          <v:shape id="_x0000_i1026" type="#_x0000_t75" style="width:453.8pt;height:135.4pt">
            <v:imagedata r:id="rId14" o:title=""/>
          </v:shape>
        </w:pict>
      </w:r>
    </w:p>
    <w:p w14:paraId="4BFF2733" w14:textId="77777777" w:rsidR="00490B2C" w:rsidRPr="004651FD" w:rsidRDefault="00490B2C" w:rsidP="004651FD">
      <w:pPr>
        <w:spacing w:before="3"/>
        <w:rPr>
          <w:sz w:val="24"/>
          <w:szCs w:val="24"/>
        </w:rPr>
      </w:pPr>
    </w:p>
    <w:p w14:paraId="168FAF5D" w14:textId="228FB923" w:rsidR="00490B2C" w:rsidRPr="004651FD" w:rsidRDefault="003A71FB" w:rsidP="004651FD">
      <w:pPr>
        <w:rPr>
          <w:sz w:val="24"/>
          <w:szCs w:val="24"/>
        </w:rPr>
      </w:pPr>
      <w:r>
        <w:rPr>
          <w:sz w:val="24"/>
          <w:szCs w:val="24"/>
        </w:rPr>
        <w:t>Fig 2-</w:t>
      </w:r>
      <w:r w:rsidR="001E57C7" w:rsidRPr="001E57C7">
        <w:rPr>
          <w:sz w:val="24"/>
          <w:szCs w:val="24"/>
        </w:rPr>
        <w:t xml:space="preserve">The FRAP test </w:t>
      </w:r>
    </w:p>
    <w:p w14:paraId="2147427A" w14:textId="77777777" w:rsidR="00490B2C" w:rsidRPr="004651FD" w:rsidRDefault="00387933" w:rsidP="004651FD">
      <w:pPr>
        <w:ind w:left="116" w:right="7780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How</w:t>
      </w:r>
      <w:r w:rsidRPr="004651FD">
        <w:rPr>
          <w:b/>
          <w:spacing w:val="2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it</w:t>
      </w:r>
      <w:r w:rsidRPr="004651FD">
        <w:rPr>
          <w:b/>
          <w:spacing w:val="-3"/>
          <w:sz w:val="24"/>
          <w:szCs w:val="24"/>
        </w:rPr>
        <w:t xml:space="preserve"> </w:t>
      </w:r>
      <w:r w:rsidRPr="004651FD">
        <w:rPr>
          <w:b/>
          <w:spacing w:val="2"/>
          <w:sz w:val="24"/>
          <w:szCs w:val="24"/>
        </w:rPr>
        <w:t>w</w:t>
      </w:r>
      <w:r w:rsidRPr="004651FD">
        <w:rPr>
          <w:b/>
          <w:sz w:val="24"/>
          <w:szCs w:val="24"/>
        </w:rPr>
        <w:t>o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pacing w:val="1"/>
          <w:sz w:val="24"/>
          <w:szCs w:val="24"/>
        </w:rPr>
        <w:t>k</w:t>
      </w:r>
      <w:r w:rsidRPr="004651FD">
        <w:rPr>
          <w:b/>
          <w:sz w:val="24"/>
          <w:szCs w:val="24"/>
        </w:rPr>
        <w:t>s</w:t>
      </w:r>
    </w:p>
    <w:p w14:paraId="45CE04EE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0BA00AA9" w14:textId="77777777" w:rsidR="00490B2C" w:rsidRPr="004651FD" w:rsidRDefault="00387933" w:rsidP="004651FD">
      <w:pPr>
        <w:ind w:left="116" w:right="74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Dilu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ions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15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5"/>
          <w:sz w:val="24"/>
          <w:szCs w:val="24"/>
        </w:rPr>
        <w:t xml:space="preserve"> </w:t>
      </w:r>
      <w:r w:rsidRPr="004651FD">
        <w:rPr>
          <w:sz w:val="24"/>
          <w:szCs w:val="24"/>
        </w:rPr>
        <w:t>st</w:t>
      </w:r>
      <w:r w:rsidRPr="004651FD">
        <w:rPr>
          <w:spacing w:val="3"/>
          <w:sz w:val="24"/>
          <w:szCs w:val="24"/>
        </w:rPr>
        <w:t>o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k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>o</w:t>
      </w:r>
      <w:r w:rsidRPr="004651FD">
        <w:rPr>
          <w:sz w:val="24"/>
          <w:szCs w:val="24"/>
        </w:rPr>
        <w:t>lu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orbic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id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z w:val="24"/>
          <w:szCs w:val="24"/>
        </w:rPr>
        <w:t>(1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/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5"/>
          <w:sz w:val="24"/>
          <w:szCs w:val="24"/>
        </w:rPr>
        <w:t>L</w:t>
      </w:r>
      <w:r w:rsidRPr="004651FD">
        <w:rPr>
          <w:sz w:val="24"/>
          <w:szCs w:val="24"/>
        </w:rPr>
        <w:t>)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-16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de</w:t>
      </w:r>
      <w:r w:rsidRPr="004651FD">
        <w:rPr>
          <w:spacing w:val="-15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plot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-15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u</w:t>
      </w:r>
      <w:r w:rsidRPr="004651FD">
        <w:rPr>
          <w:sz w:val="24"/>
          <w:szCs w:val="24"/>
        </w:rPr>
        <w:t>rv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. To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3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m</w:t>
      </w:r>
      <w:r w:rsidRPr="004651FD">
        <w:rPr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RAP r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ntrodu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d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o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test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tub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,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300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µ</w:t>
      </w:r>
      <w:r w:rsidRPr="004651FD">
        <w:rPr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dis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led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ter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100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µ</w:t>
      </w:r>
      <w:r w:rsidRPr="004651FD">
        <w:rPr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 xml:space="preserve">rbic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id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solu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dd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d</w:t>
      </w:r>
      <w:r w:rsidRPr="004651FD">
        <w:rPr>
          <w:sz w:val="24"/>
          <w:szCs w:val="24"/>
        </w:rPr>
        <w:t>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ture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vort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</w:t>
      </w:r>
      <w:r w:rsidRPr="004651FD">
        <w:rPr>
          <w:spacing w:val="-2"/>
          <w:sz w:val="24"/>
          <w:szCs w:val="24"/>
        </w:rPr>
        <w:t>p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ns</w:t>
      </w:r>
      <w:r w:rsidRPr="004651FD">
        <w:rPr>
          <w:spacing w:val="-2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ft</w:t>
      </w:r>
      <w:r w:rsidRPr="004651FD">
        <w:rPr>
          <w:spacing w:val="5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5 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nutes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incub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using 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U</w:t>
      </w:r>
      <w:r w:rsidRPr="004651FD">
        <w:rPr>
          <w:spacing w:val="1"/>
          <w:sz w:val="24"/>
          <w:szCs w:val="24"/>
        </w:rPr>
        <w:t>V</w:t>
      </w:r>
      <w:r w:rsidRPr="004651FD">
        <w:rPr>
          <w:spacing w:val="2"/>
          <w:sz w:val="24"/>
          <w:szCs w:val="24"/>
        </w:rPr>
        <w:t>-</w:t>
      </w:r>
      <w:r w:rsidRPr="004651FD">
        <w:rPr>
          <w:sz w:val="24"/>
          <w:szCs w:val="24"/>
        </w:rPr>
        <w:t>Visible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r</w:t>
      </w:r>
      <w:r w:rsidRPr="004651FD">
        <w:rPr>
          <w:sz w:val="24"/>
          <w:szCs w:val="24"/>
        </w:rPr>
        <w:t>ophoto</w:t>
      </w:r>
      <w:r w:rsidRPr="004651FD">
        <w:rPr>
          <w:spacing w:val="1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.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urve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thus prod</w:t>
      </w:r>
      <w:r w:rsidRPr="004651FD">
        <w:rPr>
          <w:spacing w:val="-1"/>
          <w:sz w:val="24"/>
          <w:szCs w:val="24"/>
        </w:rPr>
        <w:t>uce</w:t>
      </w:r>
      <w:r w:rsidRPr="004651FD">
        <w:rPr>
          <w:sz w:val="24"/>
          <w:szCs w:val="24"/>
        </w:rPr>
        <w:t>d.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or the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mp</w:t>
      </w:r>
      <w:r w:rsidRPr="004651FD">
        <w:rPr>
          <w:spacing w:val="1"/>
          <w:sz w:val="24"/>
          <w:szCs w:val="24"/>
        </w:rPr>
        <w:t>le</w:t>
      </w:r>
      <w:r w:rsidRPr="004651FD">
        <w:rPr>
          <w:sz w:val="24"/>
          <w:szCs w:val="24"/>
        </w:rPr>
        <w:t>s to be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test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d, 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RAP r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nt (3 </w:t>
      </w:r>
      <w:r w:rsidRPr="004651FD">
        <w:rPr>
          <w:spacing w:val="2"/>
          <w:sz w:val="24"/>
          <w:szCs w:val="24"/>
        </w:rPr>
        <w:t>m</w:t>
      </w:r>
      <w:r w:rsidRPr="004651FD">
        <w:rPr>
          <w:spacing w:val="-5"/>
          <w:sz w:val="24"/>
          <w:szCs w:val="24"/>
        </w:rPr>
        <w:t>L</w:t>
      </w:r>
      <w:r w:rsidRPr="004651FD">
        <w:rPr>
          <w:sz w:val="24"/>
          <w:szCs w:val="24"/>
        </w:rPr>
        <w:t>), dist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 xml:space="preserve">r </w:t>
      </w:r>
      <w:r w:rsidRPr="004651FD">
        <w:rPr>
          <w:spacing w:val="-1"/>
          <w:sz w:val="24"/>
          <w:szCs w:val="24"/>
        </w:rPr>
        <w:t>(</w:t>
      </w:r>
      <w:r w:rsidRPr="004651FD">
        <w:rPr>
          <w:sz w:val="24"/>
          <w:szCs w:val="24"/>
        </w:rPr>
        <w:t xml:space="preserve">300 </w:t>
      </w:r>
      <w:r w:rsidRPr="004651FD">
        <w:rPr>
          <w:spacing w:val="3"/>
          <w:sz w:val="24"/>
          <w:szCs w:val="24"/>
        </w:rPr>
        <w:t>µ</w:t>
      </w:r>
      <w:r w:rsidRPr="004651FD">
        <w:rPr>
          <w:spacing w:val="-5"/>
          <w:sz w:val="24"/>
          <w:szCs w:val="24"/>
        </w:rPr>
        <w:t>L</w:t>
      </w:r>
      <w:r w:rsidRPr="004651FD">
        <w:rPr>
          <w:sz w:val="24"/>
          <w:szCs w:val="24"/>
        </w:rPr>
        <w:t>)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 the 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solu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be test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(100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µ</w:t>
      </w:r>
      <w:r w:rsidRPr="004651FD">
        <w:rPr>
          <w:spacing w:val="-5"/>
          <w:sz w:val="24"/>
          <w:szCs w:val="24"/>
        </w:rPr>
        <w:t>L</w:t>
      </w:r>
      <w:r w:rsidRPr="004651FD">
        <w:rPr>
          <w:sz w:val="24"/>
          <w:szCs w:val="24"/>
        </w:rPr>
        <w:t>),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ntr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100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/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3"/>
          <w:sz w:val="24"/>
          <w:szCs w:val="24"/>
        </w:rPr>
        <w:t>L</w:t>
      </w:r>
      <w:r w:rsidRPr="004651FD">
        <w:rPr>
          <w:sz w:val="24"/>
          <w:szCs w:val="24"/>
        </w:rPr>
        <w:t>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5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x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me prop</w:t>
      </w:r>
      <w:r w:rsidRPr="004651FD">
        <w:rPr>
          <w:spacing w:val="-1"/>
          <w:sz w:val="24"/>
          <w:szCs w:val="24"/>
        </w:rPr>
        <w:t>o</w:t>
      </w:r>
      <w:r w:rsidRPr="004651FD">
        <w:rPr>
          <w:sz w:val="24"/>
          <w:szCs w:val="24"/>
        </w:rPr>
        <w:t>rtions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for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st</w:t>
      </w:r>
      <w:r w:rsidRPr="004651FD">
        <w:rPr>
          <w:spacing w:val="2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rd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urv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.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Optic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si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 xml:space="preserve">y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d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ft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5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nutes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incub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a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th of 593 nm.</w:t>
      </w:r>
    </w:p>
    <w:p w14:paraId="75C8FEC7" w14:textId="77777777" w:rsidR="00490B2C" w:rsidRPr="004651FD" w:rsidRDefault="00490B2C" w:rsidP="004651FD">
      <w:pPr>
        <w:rPr>
          <w:sz w:val="24"/>
          <w:szCs w:val="24"/>
        </w:rPr>
      </w:pPr>
    </w:p>
    <w:p w14:paraId="3AE31DF7" w14:textId="77777777" w:rsidR="00490B2C" w:rsidRPr="004651FD" w:rsidRDefault="00490B2C" w:rsidP="004651FD">
      <w:pPr>
        <w:rPr>
          <w:sz w:val="24"/>
          <w:szCs w:val="24"/>
        </w:rPr>
      </w:pPr>
    </w:p>
    <w:p w14:paraId="3601685E" w14:textId="77777777" w:rsidR="00490B2C" w:rsidRPr="004651FD" w:rsidRDefault="00387933" w:rsidP="004651FD">
      <w:pPr>
        <w:ind w:left="116" w:right="5536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Ass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s</w:t>
      </w:r>
      <w:r w:rsidRPr="004651FD">
        <w:rPr>
          <w:b/>
          <w:spacing w:val="3"/>
          <w:sz w:val="24"/>
          <w:szCs w:val="24"/>
        </w:rPr>
        <w:t>s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t 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tiba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te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ial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tivity</w:t>
      </w:r>
    </w:p>
    <w:p w14:paraId="6F0DBD9B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3214DAB2" w14:textId="46675BFA" w:rsidR="00490B2C" w:rsidRPr="004651FD" w:rsidRDefault="00387933" w:rsidP="004651FD">
      <w:pPr>
        <w:ind w:left="176" w:right="84"/>
        <w:jc w:val="both"/>
        <w:rPr>
          <w:sz w:val="24"/>
          <w:szCs w:val="24"/>
        </w:rPr>
        <w:sectPr w:rsidR="00490B2C" w:rsidRPr="004651FD">
          <w:pgSz w:w="11920" w:h="16840"/>
          <w:pgMar w:top="1320" w:right="1300" w:bottom="280" w:left="1300" w:header="720" w:footer="720" w:gutter="0"/>
          <w:cols w:space="720"/>
        </w:sectPr>
      </w:pPr>
      <w:r w:rsidRPr="004651FD">
        <w:rPr>
          <w:sz w:val="24"/>
          <w:szCs w:val="24"/>
        </w:rPr>
        <w:t>Antiba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tests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out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using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odi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ut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method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on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9</w:t>
      </w:r>
      <w:r w:rsidRPr="004651FD">
        <w:rPr>
          <w:spacing w:val="3"/>
          <w:sz w:val="24"/>
          <w:szCs w:val="24"/>
        </w:rPr>
        <w:t>6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well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plat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="006C11E6" w:rsidRPr="004651FD">
        <w:rPr>
          <w:sz w:val="24"/>
          <w:szCs w:val="24"/>
        </w:rPr>
        <w:t xml:space="preserve"> </w:t>
      </w:r>
      <w:r w:rsidR="006C11E6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{"citationID":"R0aAhrBR","properties":{"formattedCitation":"[13]","plainCitation":"[13]","noteIndex":0},"citationItems":[{"id":226,"uris":["http://zotero.org/users/5537651/items/QCU77LAR"],"itemData":{"id":226,"type":"webpage","title":"NCCLS C. (2002). Performance standards for antimicrobial susceptibility testing. Twelfth Information Supplement 22. - Recherche Google","URL":"https://www.google.com/search?q=NCCLS+C.+%282002%29.+Performance+standards+for+antimicrobial+susceptibility+testing.+Twelfth%0D%0A%0D%0AInformation+Supplement+22.%0D%0A&amp;sca_esv=53569ca3ec5332b8&amp;sxsrf=AE3TifPqhGwUGFVOKafoQxXmZWU0BOI-Jg%3A1757668930540&amp;ei=QubDaPngIO2ohbIPu-P1-Qs&amp;ved=0ahUKEwj5ifOB89KPAxVtVEEAHbtxPb8Q4dUDCBA&amp;uact=5&amp;oq=NCCLS+C.+%282002%29.+Performance+standards+for+antimicrobial+susceptibility+testing.+Twelfth%0D%0A%0D%0AInformation+Supplement+22.%0D%0A&amp;gs_lp=Egxnd3Mtd2l6LXNlcnAidU5DQ0xTIEMuICgyMDAyKS4gUGVyZm9ybWFuY2Ugc3RhbmRhcmRzIGZvciBhbnRpbWljcm9iaWFsIHN1c2NlcHRpYmlsaXR5IHRlc3RpbmcuIFR3ZWxmdGgKCkluZm9ybWF0aW9uIFN1cHBsZW1lbnQgMjIuCjIHECMYJxjqAjIHECMYJxjqAjIHECMYJxjqAjIHECMYJxjqAjIHECMYJxjqAjIHECMYJxjqAjIHECMYJxjqAjIHECMYJxjqAjIHECMYJxjqAjIHECMYJxjqAkiRhy5Qtg1Y0_4tcAN4AJABAJgBAKABAKoBALgBA8gBAPgBAfgBApgCA6ACHagCCpgDD_EFvWvI_Y0Ik2eSBwEzoAcAsgcAuAcAwgcFMi0xLjLIBxY&amp;sclient=gws-wiz-serp","accessed":{"date-parts":[["2025",9,12]]}}}],"schema":"https://github.com/citation-style-language/schema/raw/master/csl-citation.json"} </w:instrText>
      </w:r>
      <w:r w:rsidR="006C11E6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[13]</w:t>
      </w:r>
      <w:r w:rsidR="006C11E6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6516B1AF" w14:textId="77777777" w:rsidR="00490B2C" w:rsidRPr="004651FD" w:rsidRDefault="00387933" w:rsidP="004651FD">
      <w:pPr>
        <w:spacing w:before="76"/>
        <w:ind w:left="116" w:right="6662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lastRenderedPageBreak/>
        <w:t>Ba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</w:t>
      </w:r>
      <w:r w:rsidRPr="004651FD">
        <w:rPr>
          <w:b/>
          <w:spacing w:val="-2"/>
          <w:sz w:val="24"/>
          <w:szCs w:val="24"/>
        </w:rPr>
        <w:t>e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ial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st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ai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s stu</w:t>
      </w:r>
      <w:r w:rsidRPr="004651FD">
        <w:rPr>
          <w:b/>
          <w:spacing w:val="1"/>
          <w:sz w:val="24"/>
          <w:szCs w:val="24"/>
        </w:rPr>
        <w:t>d</w:t>
      </w:r>
      <w:r w:rsidRPr="004651FD">
        <w:rPr>
          <w:b/>
          <w:sz w:val="24"/>
          <w:szCs w:val="24"/>
        </w:rPr>
        <w:t>ied</w:t>
      </w:r>
    </w:p>
    <w:p w14:paraId="32AB6A4E" w14:textId="77777777" w:rsidR="00490B2C" w:rsidRPr="004651FD" w:rsidRDefault="00490B2C" w:rsidP="004651FD">
      <w:pPr>
        <w:rPr>
          <w:sz w:val="24"/>
          <w:szCs w:val="24"/>
        </w:rPr>
      </w:pPr>
    </w:p>
    <w:p w14:paraId="751A031B" w14:textId="77777777" w:rsidR="00490B2C" w:rsidRPr="004651FD" w:rsidRDefault="00490B2C" w:rsidP="004651FD">
      <w:pPr>
        <w:rPr>
          <w:sz w:val="24"/>
          <w:szCs w:val="24"/>
        </w:rPr>
      </w:pPr>
    </w:p>
    <w:p w14:paraId="01F61BAC" w14:textId="77777777" w:rsidR="00490B2C" w:rsidRPr="004651FD" w:rsidRDefault="00387933" w:rsidP="004651FD">
      <w:pPr>
        <w:ind w:left="116" w:right="76" w:firstLine="60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Antiba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tests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out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four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str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four 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re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ins.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Cl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 str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iso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f</w:t>
      </w:r>
      <w:r w:rsidRPr="004651FD">
        <w:rPr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o</w:t>
      </w:r>
      <w:r w:rsidRPr="004651FD">
        <w:rPr>
          <w:sz w:val="24"/>
          <w:szCs w:val="24"/>
        </w:rPr>
        <w:t>m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spir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to</w:t>
      </w:r>
      <w:r w:rsidRPr="004651FD">
        <w:rPr>
          <w:spacing w:val="4"/>
          <w:sz w:val="24"/>
          <w:szCs w:val="24"/>
        </w:rPr>
        <w:t>r</w:t>
      </w:r>
      <w:r w:rsidRPr="004651FD">
        <w:rPr>
          <w:sz w:val="24"/>
          <w:szCs w:val="24"/>
        </w:rPr>
        <w:t>y tr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m</w:t>
      </w:r>
      <w:r w:rsidRPr="004651FD">
        <w:rPr>
          <w:spacing w:val="3"/>
          <w:sz w:val="24"/>
          <w:szCs w:val="24"/>
        </w:rPr>
        <w:t>p</w:t>
      </w:r>
      <w:r w:rsidRPr="004651FD">
        <w:rPr>
          <w:sz w:val="24"/>
          <w:szCs w:val="24"/>
        </w:rPr>
        <w:t>les.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following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four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ins: 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tap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loco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cus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u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us,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ptoco</w:t>
      </w:r>
      <w:r w:rsidRPr="004651FD">
        <w:rPr>
          <w:spacing w:val="-1"/>
          <w:sz w:val="24"/>
          <w:szCs w:val="24"/>
        </w:rPr>
        <w:t>cc</w:t>
      </w:r>
      <w:r w:rsidRPr="004651FD">
        <w:rPr>
          <w:sz w:val="24"/>
          <w:szCs w:val="24"/>
        </w:rPr>
        <w:t>us</w:t>
      </w:r>
      <w:r w:rsidRPr="004651FD">
        <w:rPr>
          <w:spacing w:val="2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spp</w:t>
      </w:r>
      <w:proofErr w:type="spellEnd"/>
      <w:r w:rsidRPr="004651FD">
        <w:rPr>
          <w:sz w:val="24"/>
          <w:szCs w:val="24"/>
        </w:rPr>
        <w:t>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Kl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>siella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umon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e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hia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.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four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fer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e st</w:t>
      </w:r>
      <w:r w:rsidRPr="004651FD">
        <w:rPr>
          <w:spacing w:val="2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us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proofErr w:type="gramStart"/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:</w:t>
      </w:r>
      <w:proofErr w:type="gramEnd"/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tap</w:t>
      </w:r>
      <w:r w:rsidRPr="004651FD">
        <w:rPr>
          <w:spacing w:val="4"/>
          <w:sz w:val="24"/>
          <w:szCs w:val="24"/>
        </w:rPr>
        <w:t>h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loco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us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ur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us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T</w:t>
      </w:r>
      <w:r w:rsidRPr="004651FD">
        <w:rPr>
          <w:sz w:val="24"/>
          <w:szCs w:val="24"/>
        </w:rPr>
        <w:t>CC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29</w:t>
      </w:r>
      <w:r w:rsidRPr="004651FD">
        <w:rPr>
          <w:spacing w:val="6"/>
          <w:sz w:val="24"/>
          <w:szCs w:val="24"/>
        </w:rPr>
        <w:t>2</w:t>
      </w:r>
      <w:r w:rsidRPr="004651FD">
        <w:rPr>
          <w:sz w:val="24"/>
          <w:szCs w:val="24"/>
        </w:rPr>
        <w:t>13,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Kl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bsiella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umon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e </w:t>
      </w:r>
      <w:r w:rsidRPr="004651FD">
        <w:rPr>
          <w:spacing w:val="-3"/>
          <w:sz w:val="24"/>
          <w:szCs w:val="24"/>
        </w:rPr>
        <w:t>L</w:t>
      </w:r>
      <w:r w:rsidRPr="004651FD">
        <w:rPr>
          <w:sz w:val="24"/>
          <w:szCs w:val="24"/>
        </w:rPr>
        <w:t>ot 7000 920, Esc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 xml:space="preserve"> c</w:t>
      </w:r>
      <w:r w:rsidRPr="004651FD">
        <w:rPr>
          <w:sz w:val="24"/>
          <w:szCs w:val="24"/>
        </w:rPr>
        <w:t>oli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T</w:t>
      </w:r>
      <w:r w:rsidRPr="004651FD">
        <w:rPr>
          <w:sz w:val="24"/>
          <w:szCs w:val="24"/>
        </w:rPr>
        <w:t xml:space="preserve">CC 25922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nd 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ptoco</w:t>
      </w:r>
      <w:r w:rsidRPr="004651FD">
        <w:rPr>
          <w:spacing w:val="-1"/>
          <w:sz w:val="24"/>
          <w:szCs w:val="24"/>
        </w:rPr>
        <w:t>cc</w:t>
      </w:r>
      <w:r w:rsidRPr="004651FD">
        <w:rPr>
          <w:sz w:val="24"/>
          <w:szCs w:val="24"/>
        </w:rPr>
        <w:t>us pn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umon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T</w:t>
      </w:r>
      <w:r w:rsidRPr="004651FD">
        <w:rPr>
          <w:sz w:val="24"/>
          <w:szCs w:val="24"/>
        </w:rPr>
        <w:t>CC 49619.</w:t>
      </w:r>
    </w:p>
    <w:p w14:paraId="59904882" w14:textId="77777777" w:rsidR="00490B2C" w:rsidRPr="004651FD" w:rsidRDefault="00490B2C" w:rsidP="004651FD">
      <w:pPr>
        <w:spacing w:before="5"/>
        <w:rPr>
          <w:sz w:val="24"/>
          <w:szCs w:val="24"/>
        </w:rPr>
      </w:pPr>
    </w:p>
    <w:p w14:paraId="0F3A97D2" w14:textId="77777777" w:rsidR="00490B2C" w:rsidRPr="004651FD" w:rsidRDefault="00387933" w:rsidP="004651FD">
      <w:pPr>
        <w:ind w:left="116" w:right="7336"/>
        <w:jc w:val="both"/>
        <w:rPr>
          <w:sz w:val="24"/>
          <w:szCs w:val="24"/>
        </w:rPr>
      </w:pPr>
      <w:r w:rsidRPr="004651FD">
        <w:rPr>
          <w:b/>
          <w:spacing w:val="1"/>
          <w:sz w:val="24"/>
          <w:szCs w:val="24"/>
        </w:rPr>
        <w:t>S</w:t>
      </w:r>
      <w:r w:rsidRPr="004651FD">
        <w:rPr>
          <w:b/>
          <w:sz w:val="24"/>
          <w:szCs w:val="24"/>
        </w:rPr>
        <w:t>tu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z w:val="24"/>
          <w:szCs w:val="24"/>
        </w:rPr>
        <w:t>p</w:t>
      </w:r>
      <w:r w:rsidRPr="004651FD">
        <w:rPr>
          <w:b/>
          <w:spacing w:val="1"/>
          <w:sz w:val="24"/>
          <w:szCs w:val="24"/>
        </w:rPr>
        <w:t xml:space="preserve"> p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o</w:t>
      </w:r>
      <w:r w:rsidRPr="004651FD">
        <w:rPr>
          <w:b/>
          <w:spacing w:val="-1"/>
          <w:sz w:val="24"/>
          <w:szCs w:val="24"/>
        </w:rPr>
        <w:t>ce</w:t>
      </w:r>
      <w:r w:rsidRPr="004651FD">
        <w:rPr>
          <w:b/>
          <w:sz w:val="24"/>
          <w:szCs w:val="24"/>
        </w:rPr>
        <w:t>ss</w:t>
      </w:r>
      <w:r w:rsidRPr="004651FD">
        <w:rPr>
          <w:b/>
          <w:spacing w:val="1"/>
          <w:sz w:val="24"/>
          <w:szCs w:val="24"/>
        </w:rPr>
        <w:t>in</w:t>
      </w:r>
      <w:r w:rsidRPr="004651FD">
        <w:rPr>
          <w:b/>
          <w:sz w:val="24"/>
          <w:szCs w:val="24"/>
        </w:rPr>
        <w:t>g</w:t>
      </w:r>
    </w:p>
    <w:p w14:paraId="55DF0FAE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69696F7C" w14:textId="77777777" w:rsidR="00490B2C" w:rsidRPr="004651FD" w:rsidRDefault="00387933" w:rsidP="004651FD">
      <w:pPr>
        <w:ind w:left="176" w:right="2555"/>
        <w:jc w:val="both"/>
        <w:rPr>
          <w:sz w:val="24"/>
          <w:szCs w:val="24"/>
        </w:rPr>
      </w:pP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ure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ure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iso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 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eac</w:t>
      </w:r>
      <w:r w:rsidRPr="004651FD">
        <w:rPr>
          <w:sz w:val="24"/>
          <w:szCs w:val="24"/>
        </w:rPr>
        <w:t>h st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 p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orm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d on nutri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 ag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r.</w:t>
      </w:r>
    </w:p>
    <w:p w14:paraId="0CE6C9C2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0CD6C590" w14:textId="77777777" w:rsidR="00490B2C" w:rsidRPr="004651FD" w:rsidRDefault="00387933" w:rsidP="004651FD">
      <w:pPr>
        <w:ind w:left="176" w:right="7851"/>
        <w:jc w:val="both"/>
        <w:rPr>
          <w:sz w:val="24"/>
          <w:szCs w:val="24"/>
        </w:rPr>
      </w:pPr>
      <w:r w:rsidRPr="004651FD">
        <w:rPr>
          <w:b/>
          <w:spacing w:val="1"/>
          <w:sz w:val="24"/>
          <w:szCs w:val="24"/>
        </w:rPr>
        <w:t>S</w:t>
      </w:r>
      <w:r w:rsidRPr="004651FD">
        <w:rPr>
          <w:b/>
          <w:sz w:val="24"/>
          <w:szCs w:val="24"/>
        </w:rPr>
        <w:t>t</w:t>
      </w:r>
      <w:r w:rsidRPr="004651FD">
        <w:rPr>
          <w:b/>
          <w:spacing w:val="-2"/>
          <w:sz w:val="24"/>
          <w:szCs w:val="24"/>
        </w:rPr>
        <w:t>e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l</w:t>
      </w:r>
      <w:r w:rsidRPr="004651FD">
        <w:rPr>
          <w:b/>
          <w:sz w:val="24"/>
          <w:szCs w:val="24"/>
        </w:rPr>
        <w:t xml:space="preserve">ity </w:t>
      </w:r>
      <w:r w:rsidRPr="004651FD">
        <w:rPr>
          <w:b/>
          <w:spacing w:val="-1"/>
          <w:sz w:val="24"/>
          <w:szCs w:val="24"/>
        </w:rPr>
        <w:t>te</w:t>
      </w:r>
      <w:r w:rsidRPr="004651FD">
        <w:rPr>
          <w:b/>
          <w:sz w:val="24"/>
          <w:szCs w:val="24"/>
        </w:rPr>
        <w:t>st</w:t>
      </w:r>
    </w:p>
    <w:p w14:paraId="2665CDA0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2A8E4253" w14:textId="77777777" w:rsidR="00490B2C" w:rsidRPr="004651FD" w:rsidRDefault="00387933" w:rsidP="004651FD">
      <w:pPr>
        <w:ind w:left="116" w:right="77" w:firstLine="60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A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100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µ</w:t>
      </w:r>
      <w:r w:rsidRPr="004651FD">
        <w:rPr>
          <w:sz w:val="24"/>
          <w:szCs w:val="24"/>
        </w:rPr>
        <w:t>L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volu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spre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on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he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nutri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r 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inc</w:t>
      </w:r>
      <w:r w:rsidRPr="004651FD">
        <w:rPr>
          <w:spacing w:val="2"/>
          <w:sz w:val="24"/>
          <w:szCs w:val="24"/>
        </w:rPr>
        <w:t>u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ted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37°C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for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24 hours.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s the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 o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l show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 no 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robi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owth, it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 xml:space="preserve">s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onsid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 xml:space="preserve">d </w:t>
      </w:r>
      <w:r w:rsidRPr="004651FD">
        <w:rPr>
          <w:spacing w:val="2"/>
          <w:sz w:val="24"/>
          <w:szCs w:val="24"/>
        </w:rPr>
        <w:t>s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.</w:t>
      </w:r>
    </w:p>
    <w:p w14:paraId="2E9343C5" w14:textId="77777777" w:rsidR="00490B2C" w:rsidRPr="004651FD" w:rsidRDefault="00490B2C" w:rsidP="004651FD">
      <w:pPr>
        <w:spacing w:before="4"/>
        <w:rPr>
          <w:sz w:val="24"/>
          <w:szCs w:val="24"/>
        </w:rPr>
      </w:pPr>
    </w:p>
    <w:p w14:paraId="629B9955" w14:textId="77777777" w:rsidR="00490B2C" w:rsidRPr="004651FD" w:rsidRDefault="00387933" w:rsidP="004651FD">
      <w:pPr>
        <w:ind w:left="116" w:right="5666"/>
        <w:jc w:val="both"/>
        <w:rPr>
          <w:sz w:val="24"/>
          <w:szCs w:val="24"/>
        </w:rPr>
      </w:pPr>
      <w:r w:rsidRPr="004651FD">
        <w:rPr>
          <w:b/>
          <w:spacing w:val="-3"/>
          <w:sz w:val="24"/>
          <w:szCs w:val="24"/>
        </w:rPr>
        <w:t>P</w:t>
      </w:r>
      <w:r w:rsidRPr="004651FD">
        <w:rPr>
          <w:b/>
          <w:spacing w:val="1"/>
          <w:sz w:val="24"/>
          <w:szCs w:val="24"/>
        </w:rPr>
        <w:t>r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ation of</w:t>
      </w:r>
      <w:r w:rsidRPr="004651FD">
        <w:rPr>
          <w:b/>
          <w:spacing w:val="1"/>
          <w:sz w:val="24"/>
          <w:szCs w:val="24"/>
        </w:rPr>
        <w:t xml:space="preserve"> b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</w:t>
      </w:r>
      <w:r w:rsidRPr="004651FD">
        <w:rPr>
          <w:b/>
          <w:spacing w:val="-2"/>
          <w:sz w:val="24"/>
          <w:szCs w:val="24"/>
        </w:rPr>
        <w:t>e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3"/>
          <w:sz w:val="24"/>
          <w:szCs w:val="24"/>
        </w:rPr>
        <w:t>a</w:t>
      </w:r>
      <w:r w:rsidRPr="004651FD">
        <w:rPr>
          <w:b/>
          <w:sz w:val="24"/>
          <w:szCs w:val="24"/>
        </w:rPr>
        <w:t xml:space="preserve">l </w:t>
      </w:r>
      <w:r w:rsidRPr="004651FD">
        <w:rPr>
          <w:b/>
          <w:spacing w:val="1"/>
          <w:sz w:val="24"/>
          <w:szCs w:val="24"/>
        </w:rPr>
        <w:t>in</w:t>
      </w:r>
      <w:r w:rsidRPr="004651FD">
        <w:rPr>
          <w:b/>
          <w:sz w:val="24"/>
          <w:szCs w:val="24"/>
        </w:rPr>
        <w:t>o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pacing w:val="1"/>
          <w:sz w:val="24"/>
          <w:szCs w:val="24"/>
        </w:rPr>
        <w:t>u</w:t>
      </w:r>
      <w:r w:rsidRPr="004651FD">
        <w:rPr>
          <w:b/>
          <w:sz w:val="24"/>
          <w:szCs w:val="24"/>
        </w:rPr>
        <w:t>l</w:t>
      </w:r>
      <w:r w:rsidRPr="004651FD">
        <w:rPr>
          <w:b/>
          <w:spacing w:val="1"/>
          <w:sz w:val="24"/>
          <w:szCs w:val="24"/>
        </w:rPr>
        <w:t>u</w:t>
      </w:r>
      <w:r w:rsidRPr="004651FD">
        <w:rPr>
          <w:b/>
          <w:sz w:val="24"/>
          <w:szCs w:val="24"/>
        </w:rPr>
        <w:t>m</w:t>
      </w:r>
    </w:p>
    <w:p w14:paraId="065637A3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34A10EF4" w14:textId="77777777" w:rsidR="00490B2C" w:rsidRPr="004651FD" w:rsidRDefault="00387933" w:rsidP="004651FD">
      <w:pPr>
        <w:ind w:left="116" w:right="78" w:firstLine="60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A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robi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suspension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quival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0.5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Mc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rl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stand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rd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(108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C</w:t>
      </w:r>
      <w:r w:rsidRPr="004651FD">
        <w:rPr>
          <w:spacing w:val="1"/>
          <w:sz w:val="24"/>
          <w:szCs w:val="24"/>
        </w:rPr>
        <w:t>F</w:t>
      </w:r>
      <w:r w:rsidRPr="004651FD">
        <w:rPr>
          <w:sz w:val="24"/>
          <w:szCs w:val="24"/>
        </w:rPr>
        <w:t>U/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5"/>
          <w:sz w:val="24"/>
          <w:szCs w:val="24"/>
        </w:rPr>
        <w:t>L</w:t>
      </w:r>
      <w:r w:rsidRPr="004651FD">
        <w:rPr>
          <w:sz w:val="24"/>
          <w:szCs w:val="24"/>
        </w:rPr>
        <w:t>)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pr</w:t>
      </w:r>
      <w:r w:rsidRPr="004651FD">
        <w:rPr>
          <w:spacing w:val="2"/>
          <w:sz w:val="24"/>
          <w:szCs w:val="24"/>
        </w:rPr>
        <w:t>ep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d f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 xml:space="preserve">om an 18 to </w:t>
      </w:r>
      <w:proofErr w:type="gramStart"/>
      <w:r w:rsidRPr="004651FD">
        <w:rPr>
          <w:sz w:val="24"/>
          <w:szCs w:val="24"/>
        </w:rPr>
        <w:t>24 hour</w:t>
      </w:r>
      <w:proofErr w:type="gramEnd"/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o</w:t>
      </w:r>
      <w:r w:rsidRPr="004651FD">
        <w:rPr>
          <w:spacing w:val="3"/>
          <w:sz w:val="24"/>
          <w:szCs w:val="24"/>
        </w:rPr>
        <w:t>l</w:t>
      </w:r>
      <w:r w:rsidRPr="004651FD">
        <w:rPr>
          <w:sz w:val="24"/>
          <w:szCs w:val="24"/>
        </w:rPr>
        <w:t>d 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ure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on nu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nt </w:t>
      </w:r>
      <w:r w:rsidRPr="004651FD">
        <w:rPr>
          <w:spacing w:val="2"/>
          <w:sz w:val="24"/>
          <w:szCs w:val="24"/>
        </w:rPr>
        <w:t>a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r.</w:t>
      </w:r>
    </w:p>
    <w:p w14:paraId="21C77CF6" w14:textId="77777777" w:rsidR="00490B2C" w:rsidRPr="004651FD" w:rsidRDefault="00490B2C" w:rsidP="004651FD">
      <w:pPr>
        <w:spacing w:before="8"/>
        <w:rPr>
          <w:sz w:val="24"/>
          <w:szCs w:val="24"/>
        </w:rPr>
      </w:pPr>
    </w:p>
    <w:p w14:paraId="7D11A66E" w14:textId="77777777" w:rsidR="00490B2C" w:rsidRPr="004651FD" w:rsidRDefault="00387933" w:rsidP="004651FD">
      <w:pPr>
        <w:ind w:left="176" w:right="5746"/>
        <w:jc w:val="both"/>
        <w:rPr>
          <w:sz w:val="24"/>
          <w:szCs w:val="24"/>
        </w:rPr>
      </w:pPr>
      <w:r w:rsidRPr="004651FD">
        <w:rPr>
          <w:b/>
          <w:spacing w:val="-3"/>
          <w:sz w:val="24"/>
          <w:szCs w:val="24"/>
        </w:rPr>
        <w:t>P</w:t>
      </w:r>
      <w:r w:rsidRPr="004651FD">
        <w:rPr>
          <w:b/>
          <w:spacing w:val="1"/>
          <w:sz w:val="24"/>
          <w:szCs w:val="24"/>
        </w:rPr>
        <w:t>r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ation 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the s</w:t>
      </w:r>
      <w:r w:rsidRPr="004651FD">
        <w:rPr>
          <w:b/>
          <w:spacing w:val="-1"/>
          <w:sz w:val="24"/>
          <w:szCs w:val="24"/>
        </w:rPr>
        <w:t>t</w:t>
      </w:r>
      <w:r w:rsidRPr="004651FD">
        <w:rPr>
          <w:b/>
          <w:sz w:val="24"/>
          <w:szCs w:val="24"/>
        </w:rPr>
        <w:t>o</w:t>
      </w:r>
      <w:r w:rsidRPr="004651FD">
        <w:rPr>
          <w:b/>
          <w:spacing w:val="1"/>
          <w:sz w:val="24"/>
          <w:szCs w:val="24"/>
        </w:rPr>
        <w:t>c</w:t>
      </w:r>
      <w:r w:rsidRPr="004651FD">
        <w:rPr>
          <w:b/>
          <w:sz w:val="24"/>
          <w:szCs w:val="24"/>
        </w:rPr>
        <w:t>k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sol</w:t>
      </w:r>
      <w:r w:rsidRPr="004651FD">
        <w:rPr>
          <w:b/>
          <w:spacing w:val="1"/>
          <w:sz w:val="24"/>
          <w:szCs w:val="24"/>
        </w:rPr>
        <w:t>u</w:t>
      </w:r>
      <w:r w:rsidRPr="004651FD">
        <w:rPr>
          <w:b/>
          <w:sz w:val="24"/>
          <w:szCs w:val="24"/>
        </w:rPr>
        <w:t>tion</w:t>
      </w:r>
    </w:p>
    <w:p w14:paraId="292ACB97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69D11C9F" w14:textId="225FAC12" w:rsidR="00490B2C" w:rsidRPr="004651FD" w:rsidRDefault="00387933" w:rsidP="004651FD">
      <w:pPr>
        <w:ind w:left="116" w:right="78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To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2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ib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i</w:t>
      </w:r>
      <w:r w:rsidRPr="004651FD">
        <w:rPr>
          <w:sz w:val="24"/>
          <w:szCs w:val="24"/>
        </w:rPr>
        <w:t>quid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medium,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wee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20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us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 xml:space="preserve">o of 90%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10% T</w:t>
      </w:r>
      <w:r w:rsidRPr="004651FD">
        <w:rPr>
          <w:spacing w:val="-1"/>
          <w:sz w:val="24"/>
          <w:szCs w:val="24"/>
        </w:rPr>
        <w:t>w</w:t>
      </w:r>
      <w:r w:rsidRPr="004651FD">
        <w:rPr>
          <w:spacing w:val="1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20</w:t>
      </w:r>
      <w:r w:rsidR="00CA4D3F" w:rsidRPr="004651FD">
        <w:rPr>
          <w:sz w:val="24"/>
          <w:szCs w:val="24"/>
        </w:rPr>
        <w:t xml:space="preserve"> </w:t>
      </w:r>
      <w:r w:rsidR="00CA4D3F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{"citationID":"ibZtKve1","properties":{"formattedCitation":"[14]","plainCitation":"[14]","noteIndex":0},"citationItems":[{"id":236,"uris":["http://zotero.org/users/5537651/items/5X9PGHHW"],"itemData":{"id":236,"type":"article-journal","container-title":"European Journal of Scientific Research","issue":"1","page":"94–103","source":"Google Scholar","title":"Etude chimique et activité antidiarrheique des huiles essentielles de deux plantes aromatiques de la pharmacopée ivoirienne","volume":"24","author":[{"family":"Oussou","given":"K. R."},{"family":"Yolou","given":"S."},{"family":"Boti","given":"J. B."},{"family":"Guessennd","given":"K. N."},{"family":"Kanko","given":"C."},{"family":"Ahibo","given":"C."},{"family":"Casanova","given":"J."}],"issued":{"date-parts":[["2008"]]}}}],"schema":"https://github.com/citation-style-language/schema/raw/master/csl-citation.json"} </w:instrText>
      </w:r>
      <w:r w:rsidR="00CA4D3F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[14]</w:t>
      </w:r>
      <w:r w:rsidR="00CA4D3F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 T</w:t>
      </w:r>
      <w:r w:rsidRPr="004651FD">
        <w:rPr>
          <w:spacing w:val="1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rv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a disp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rs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for 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 xml:space="preserve">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ib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bo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h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r.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h</w:t>
      </w:r>
      <w:r w:rsidRPr="004651FD">
        <w:rPr>
          <w:sz w:val="24"/>
          <w:szCs w:val="24"/>
        </w:rPr>
        <w:t>e o</w:t>
      </w:r>
      <w:r w:rsidRPr="004651FD">
        <w:rPr>
          <w:spacing w:val="7"/>
          <w:sz w:val="24"/>
          <w:szCs w:val="24"/>
        </w:rPr>
        <w:t>i</w:t>
      </w:r>
      <w:r w:rsidRPr="004651FD">
        <w:rPr>
          <w:sz w:val="24"/>
          <w:szCs w:val="24"/>
        </w:rPr>
        <w:t>l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di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uted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to 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2</w:t>
      </w:r>
      <w:r w:rsidRPr="004651FD">
        <w:rPr>
          <w:spacing w:val="2"/>
          <w:sz w:val="24"/>
          <w:szCs w:val="24"/>
        </w:rPr>
        <w:t>-</w:t>
      </w:r>
      <w:r w:rsidRPr="004651FD">
        <w:rPr>
          <w:sz w:val="24"/>
          <w:szCs w:val="24"/>
        </w:rPr>
        <w:t>fold dilut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on.</w:t>
      </w:r>
    </w:p>
    <w:p w14:paraId="1643E584" w14:textId="77777777" w:rsidR="00490B2C" w:rsidRPr="004651FD" w:rsidRDefault="00490B2C" w:rsidP="004651FD">
      <w:pPr>
        <w:spacing w:before="5"/>
        <w:rPr>
          <w:sz w:val="24"/>
          <w:szCs w:val="24"/>
        </w:rPr>
      </w:pPr>
    </w:p>
    <w:p w14:paraId="45C8C60E" w14:textId="77777777" w:rsidR="00490B2C" w:rsidRPr="004651FD" w:rsidRDefault="00387933" w:rsidP="004651FD">
      <w:pPr>
        <w:ind w:left="116" w:right="7055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Anti</w:t>
      </w:r>
      <w:r w:rsidRPr="004651FD">
        <w:rPr>
          <w:b/>
          <w:spacing w:val="1"/>
          <w:sz w:val="24"/>
          <w:szCs w:val="24"/>
        </w:rPr>
        <w:t>b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</w:t>
      </w:r>
      <w:r w:rsidRPr="004651FD">
        <w:rPr>
          <w:b/>
          <w:spacing w:val="-2"/>
          <w:sz w:val="24"/>
          <w:szCs w:val="24"/>
        </w:rPr>
        <w:t>e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ial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t</w:t>
      </w:r>
      <w:r w:rsidRPr="004651FD">
        <w:rPr>
          <w:b/>
          <w:spacing w:val="-2"/>
          <w:sz w:val="24"/>
          <w:szCs w:val="24"/>
        </w:rPr>
        <w:t>e</w:t>
      </w:r>
      <w:r w:rsidRPr="004651FD">
        <w:rPr>
          <w:b/>
          <w:spacing w:val="2"/>
          <w:sz w:val="24"/>
          <w:szCs w:val="24"/>
        </w:rPr>
        <w:t>s</w:t>
      </w:r>
      <w:r w:rsidRPr="004651FD">
        <w:rPr>
          <w:b/>
          <w:sz w:val="24"/>
          <w:szCs w:val="24"/>
        </w:rPr>
        <w:t>ting</w:t>
      </w:r>
    </w:p>
    <w:p w14:paraId="4262DD67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65D49BD9" w14:textId="77777777" w:rsidR="00490B2C" w:rsidRPr="004651FD" w:rsidRDefault="00387933" w:rsidP="004651FD">
      <w:pPr>
        <w:ind w:left="116" w:right="3066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D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te</w:t>
      </w:r>
      <w:r w:rsidRPr="004651FD">
        <w:rPr>
          <w:b/>
          <w:spacing w:val="1"/>
          <w:sz w:val="24"/>
          <w:szCs w:val="24"/>
        </w:rPr>
        <w:t>r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ation 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pacing w:val="3"/>
          <w:sz w:val="24"/>
          <w:szCs w:val="24"/>
        </w:rPr>
        <w:t>u</w:t>
      </w:r>
      <w:r w:rsidRPr="004651FD">
        <w:rPr>
          <w:b/>
          <w:sz w:val="24"/>
          <w:szCs w:val="24"/>
        </w:rPr>
        <w:t>m</w:t>
      </w:r>
      <w:r w:rsidRPr="004651FD">
        <w:rPr>
          <w:b/>
          <w:spacing w:val="-3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nh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b</w:t>
      </w:r>
      <w:r w:rsidRPr="004651FD">
        <w:rPr>
          <w:b/>
          <w:sz w:val="24"/>
          <w:szCs w:val="24"/>
        </w:rPr>
        <w:t>ito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 xml:space="preserve">y 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o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pacing w:val="-1"/>
          <w:sz w:val="24"/>
          <w:szCs w:val="24"/>
        </w:rPr>
        <w:t>ce</w:t>
      </w:r>
      <w:r w:rsidRPr="004651FD">
        <w:rPr>
          <w:b/>
          <w:spacing w:val="3"/>
          <w:sz w:val="24"/>
          <w:szCs w:val="24"/>
        </w:rPr>
        <w:t>n</w:t>
      </w:r>
      <w:r w:rsidRPr="004651FD">
        <w:rPr>
          <w:b/>
          <w:sz w:val="24"/>
          <w:szCs w:val="24"/>
        </w:rPr>
        <w:t>t</w:t>
      </w:r>
      <w:r w:rsidRPr="004651FD">
        <w:rPr>
          <w:b/>
          <w:spacing w:val="-2"/>
          <w:sz w:val="24"/>
          <w:szCs w:val="24"/>
        </w:rPr>
        <w:t>r</w:t>
      </w:r>
      <w:r w:rsidRPr="004651FD">
        <w:rPr>
          <w:b/>
          <w:sz w:val="24"/>
          <w:szCs w:val="24"/>
        </w:rPr>
        <w:t xml:space="preserve">ation </w:t>
      </w:r>
      <w:r w:rsidRPr="004651FD">
        <w:rPr>
          <w:b/>
          <w:spacing w:val="3"/>
          <w:sz w:val="24"/>
          <w:szCs w:val="24"/>
        </w:rPr>
        <w:t>(</w:t>
      </w:r>
      <w:r w:rsidRPr="004651FD">
        <w:rPr>
          <w:b/>
          <w:spacing w:val="-1"/>
          <w:sz w:val="24"/>
          <w:szCs w:val="24"/>
        </w:rPr>
        <w:t>M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2"/>
          <w:sz w:val="24"/>
          <w:szCs w:val="24"/>
        </w:rPr>
        <w:t>C</w:t>
      </w:r>
      <w:r w:rsidRPr="004651FD">
        <w:rPr>
          <w:b/>
          <w:sz w:val="24"/>
          <w:szCs w:val="24"/>
        </w:rPr>
        <w:t>)</w:t>
      </w:r>
    </w:p>
    <w:p w14:paraId="286BAF19" w14:textId="77777777" w:rsidR="00490B2C" w:rsidRPr="004651FD" w:rsidRDefault="00490B2C" w:rsidP="004651FD">
      <w:pPr>
        <w:rPr>
          <w:sz w:val="24"/>
          <w:szCs w:val="24"/>
        </w:rPr>
      </w:pPr>
    </w:p>
    <w:p w14:paraId="46290EB3" w14:textId="77777777" w:rsidR="00490B2C" w:rsidRPr="004651FD" w:rsidRDefault="00490B2C" w:rsidP="004651FD">
      <w:pPr>
        <w:rPr>
          <w:sz w:val="24"/>
          <w:szCs w:val="24"/>
        </w:rPr>
      </w:pPr>
    </w:p>
    <w:p w14:paraId="3025C0D8" w14:textId="77777777" w:rsidR="00490B2C" w:rsidRPr="004651FD" w:rsidRDefault="00387933" w:rsidP="004651FD">
      <w:pPr>
        <w:ind w:left="116" w:right="75" w:firstLine="60"/>
        <w:jc w:val="both"/>
        <w:rPr>
          <w:sz w:val="24"/>
          <w:szCs w:val="24"/>
        </w:rPr>
        <w:sectPr w:rsidR="00490B2C" w:rsidRPr="004651FD">
          <w:pgSz w:w="11920" w:h="16840"/>
          <w:pgMar w:top="1320" w:right="1300" w:bottom="280" w:left="1300" w:header="720" w:footer="720" w:gutter="0"/>
          <w:cols w:space="720"/>
        </w:sectPr>
      </w:pPr>
      <w:r w:rsidRPr="004651FD">
        <w:rPr>
          <w:sz w:val="24"/>
          <w:szCs w:val="24"/>
        </w:rPr>
        <w:t>Mic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oplat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(</w:t>
      </w:r>
      <w:r w:rsidRPr="004651FD">
        <w:rPr>
          <w:spacing w:val="1"/>
          <w:sz w:val="24"/>
          <w:szCs w:val="24"/>
        </w:rPr>
        <w:t>G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r b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o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on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) with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96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s,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div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o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8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ro</w:t>
      </w:r>
      <w:r w:rsidRPr="004651FD">
        <w:rPr>
          <w:spacing w:val="-1"/>
          <w:sz w:val="24"/>
          <w:szCs w:val="24"/>
        </w:rPr>
        <w:t>w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 12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olu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ns,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us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d. 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our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cce</w:t>
      </w:r>
      <w:r w:rsidRPr="004651FD">
        <w:rPr>
          <w:sz w:val="24"/>
          <w:szCs w:val="24"/>
        </w:rPr>
        <w:t>ss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di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ut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or</w:t>
      </w:r>
      <w:r w:rsidRPr="004651FD">
        <w:rPr>
          <w:spacing w:val="1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2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 xml:space="preserve">re 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om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sto</w:t>
      </w:r>
      <w:r w:rsidRPr="004651FD">
        <w:rPr>
          <w:spacing w:val="2"/>
          <w:sz w:val="24"/>
          <w:szCs w:val="24"/>
        </w:rPr>
        <w:t>c</w:t>
      </w:r>
      <w:r w:rsidRPr="004651FD">
        <w:rPr>
          <w:sz w:val="24"/>
          <w:szCs w:val="24"/>
        </w:rPr>
        <w:t>k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solu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MH broth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four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olu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ns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t</w:t>
      </w:r>
      <w:r w:rsidRPr="004651FD">
        <w:rPr>
          <w:sz w:val="24"/>
          <w:szCs w:val="24"/>
        </w:rPr>
        <w:t>he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ropl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te.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Con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ntr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ons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100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,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5</w:t>
      </w:r>
      <w:r w:rsidRPr="004651FD">
        <w:rPr>
          <w:sz w:val="24"/>
          <w:szCs w:val="24"/>
        </w:rPr>
        <w:t>0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,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25</w:t>
      </w:r>
      <w:r w:rsidRPr="004651FD">
        <w:rPr>
          <w:spacing w:val="-3"/>
          <w:sz w:val="24"/>
          <w:szCs w:val="24"/>
        </w:rPr>
        <w:t>%</w:t>
      </w:r>
      <w:r w:rsidRPr="004651FD">
        <w:rPr>
          <w:sz w:val="24"/>
          <w:szCs w:val="24"/>
        </w:rPr>
        <w:t>,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12.5%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6.25% 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pr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d.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vol</w:t>
      </w:r>
      <w:r w:rsidRPr="004651FD">
        <w:rPr>
          <w:spacing w:val="3"/>
          <w:sz w:val="24"/>
          <w:szCs w:val="24"/>
        </w:rPr>
        <w:t>u</w:t>
      </w:r>
      <w:r w:rsidRPr="004651FD">
        <w:rPr>
          <w:sz w:val="24"/>
          <w:szCs w:val="24"/>
        </w:rPr>
        <w:t>me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100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µ</w:t>
      </w:r>
      <w:r w:rsidRPr="004651FD">
        <w:rPr>
          <w:spacing w:val="-3"/>
          <w:sz w:val="24"/>
          <w:szCs w:val="24"/>
        </w:rPr>
        <w:t>L</w:t>
      </w:r>
      <w:r w:rsidRPr="004651FD">
        <w:rPr>
          <w:sz w:val="24"/>
          <w:szCs w:val="24"/>
        </w:rPr>
        <w:t>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whi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100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µ</w:t>
      </w:r>
      <w:r w:rsidRPr="004651FD">
        <w:rPr>
          <w:sz w:val="24"/>
          <w:szCs w:val="24"/>
        </w:rPr>
        <w:t>L of 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inoculum.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Controls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 ma</w:t>
      </w:r>
      <w:r w:rsidRPr="004651FD">
        <w:rPr>
          <w:spacing w:val="2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.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si</w:t>
      </w:r>
      <w:r w:rsidRPr="004651FD">
        <w:rPr>
          <w:spacing w:val="3"/>
          <w:sz w:val="24"/>
          <w:szCs w:val="24"/>
        </w:rPr>
        <w:t>x</w:t>
      </w:r>
      <w:r w:rsidRPr="004651FD">
        <w:rPr>
          <w:spacing w:val="-2"/>
          <w:sz w:val="24"/>
          <w:szCs w:val="24"/>
        </w:rPr>
        <w:t>t</w:t>
      </w:r>
      <w:r w:rsidRPr="004651FD">
        <w:rPr>
          <w:sz w:val="24"/>
          <w:szCs w:val="24"/>
        </w:rPr>
        <w:t>h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olu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rv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f</w:t>
      </w:r>
      <w:r w:rsidRPr="004651FD">
        <w:rPr>
          <w:sz w:val="24"/>
          <w:szCs w:val="24"/>
        </w:rPr>
        <w:t>or T</w:t>
      </w:r>
      <w:r w:rsidRPr="004651FD">
        <w:rPr>
          <w:spacing w:val="-1"/>
          <w:sz w:val="24"/>
          <w:szCs w:val="24"/>
        </w:rPr>
        <w:t>w</w:t>
      </w:r>
      <w:r w:rsidRPr="004651FD">
        <w:rPr>
          <w:spacing w:val="1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20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di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uted to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10%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MH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broth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e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ontrol.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nth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olu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for 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posit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 xml:space="preserve">ve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ontrol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bio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ic,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2"/>
          <w:sz w:val="24"/>
          <w:szCs w:val="24"/>
        </w:rPr>
        <w:t>a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j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40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/</w:t>
      </w:r>
      <w:proofErr w:type="spellStart"/>
      <w:r w:rsidRPr="004651FD">
        <w:rPr>
          <w:spacing w:val="1"/>
          <w:sz w:val="24"/>
          <w:szCs w:val="24"/>
        </w:rPr>
        <w:t>m</w:t>
      </w:r>
      <w:r w:rsidRPr="004651FD">
        <w:rPr>
          <w:spacing w:val="-3"/>
          <w:sz w:val="24"/>
          <w:szCs w:val="24"/>
        </w:rPr>
        <w:t>L</w:t>
      </w:r>
      <w:r w:rsidRPr="004651FD">
        <w:rPr>
          <w:sz w:val="24"/>
          <w:szCs w:val="24"/>
        </w:rPr>
        <w:t>.</w:t>
      </w:r>
      <w:proofErr w:type="spellEnd"/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i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hth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olu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n,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100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µ</w:t>
      </w:r>
      <w:r w:rsidRPr="004651FD">
        <w:rPr>
          <w:sz w:val="24"/>
          <w:szCs w:val="24"/>
        </w:rPr>
        <w:t>L 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MH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broth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pla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six</w:t>
      </w:r>
      <w:r w:rsidRPr="004651FD">
        <w:rPr>
          <w:spacing w:val="39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s.</w:t>
      </w:r>
      <w:r w:rsidRPr="004651FD">
        <w:rPr>
          <w:spacing w:val="38"/>
          <w:sz w:val="24"/>
          <w:szCs w:val="24"/>
        </w:rPr>
        <w:t xml:space="preserve"> </w:t>
      </w:r>
      <w:r w:rsidRPr="004651FD">
        <w:rPr>
          <w:sz w:val="24"/>
          <w:szCs w:val="24"/>
        </w:rPr>
        <w:t>This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38"/>
          <w:sz w:val="24"/>
          <w:szCs w:val="24"/>
        </w:rPr>
        <w:t xml:space="preserve"> </w:t>
      </w:r>
      <w:r w:rsidRPr="004651FD">
        <w:rPr>
          <w:sz w:val="24"/>
          <w:szCs w:val="24"/>
        </w:rPr>
        <w:t>us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3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1"/>
          <w:sz w:val="24"/>
          <w:szCs w:val="24"/>
        </w:rPr>
        <w:t>ec</w:t>
      </w:r>
      <w:r w:rsidRPr="004651FD">
        <w:rPr>
          <w:sz w:val="24"/>
          <w:szCs w:val="24"/>
        </w:rPr>
        <w:t>k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for</w:t>
      </w:r>
      <w:r w:rsidRPr="004651FD">
        <w:rPr>
          <w:spacing w:val="34"/>
          <w:sz w:val="24"/>
          <w:szCs w:val="24"/>
        </w:rPr>
        <w:t xml:space="preserve"> </w:t>
      </w:r>
      <w:r w:rsidRPr="004651FD">
        <w:rPr>
          <w:sz w:val="24"/>
          <w:szCs w:val="24"/>
        </w:rPr>
        <w:t>poss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ble</w:t>
      </w:r>
      <w:r w:rsidRPr="004651FD">
        <w:rPr>
          <w:spacing w:val="3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ontami</w:t>
      </w:r>
      <w:r w:rsidRPr="004651FD">
        <w:rPr>
          <w:spacing w:val="3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3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3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ure</w:t>
      </w:r>
    </w:p>
    <w:p w14:paraId="3363F3D0" w14:textId="77777777" w:rsidR="00490B2C" w:rsidRPr="004651FD" w:rsidRDefault="00387933" w:rsidP="004651FD">
      <w:pPr>
        <w:spacing w:before="76"/>
        <w:ind w:left="116" w:right="84"/>
        <w:jc w:val="both"/>
        <w:rPr>
          <w:sz w:val="24"/>
          <w:szCs w:val="24"/>
        </w:rPr>
      </w:pPr>
      <w:r w:rsidRPr="004651FD">
        <w:rPr>
          <w:sz w:val="24"/>
          <w:szCs w:val="24"/>
        </w:rPr>
        <w:lastRenderedPageBreak/>
        <w:t>medium.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5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maining</w:t>
      </w:r>
      <w:r w:rsidRPr="004651FD">
        <w:rPr>
          <w:spacing w:val="15"/>
          <w:sz w:val="24"/>
          <w:szCs w:val="24"/>
        </w:rPr>
        <w:t xml:space="preserve"> </w:t>
      </w:r>
      <w:r w:rsidRPr="004651FD">
        <w:rPr>
          <w:sz w:val="24"/>
          <w:szCs w:val="24"/>
        </w:rPr>
        <w:t>six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s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5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he</w:t>
      </w:r>
      <w:r w:rsidRPr="004651FD">
        <w:rPr>
          <w:spacing w:val="1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i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hth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olu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n,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ontaining</w:t>
      </w:r>
      <w:r w:rsidRPr="004651FD">
        <w:rPr>
          <w:spacing w:val="15"/>
          <w:sz w:val="24"/>
          <w:szCs w:val="24"/>
        </w:rPr>
        <w:t xml:space="preserve"> </w:t>
      </w:r>
      <w:r w:rsidRPr="004651FD">
        <w:rPr>
          <w:sz w:val="24"/>
          <w:szCs w:val="24"/>
        </w:rPr>
        <w:t>100</w:t>
      </w:r>
      <w:r w:rsidRPr="004651FD">
        <w:rPr>
          <w:spacing w:val="1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µ</w:t>
      </w:r>
      <w:r w:rsidRPr="004651FD">
        <w:rPr>
          <w:sz w:val="24"/>
          <w:szCs w:val="24"/>
        </w:rPr>
        <w:t>L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6"/>
          <w:sz w:val="24"/>
          <w:szCs w:val="24"/>
        </w:rPr>
        <w:t xml:space="preserve"> </w:t>
      </w:r>
      <w:r w:rsidRPr="004651FD">
        <w:rPr>
          <w:sz w:val="24"/>
          <w:szCs w:val="24"/>
        </w:rPr>
        <w:t>MH</w:t>
      </w:r>
      <w:r w:rsidRPr="004651FD">
        <w:rPr>
          <w:spacing w:val="16"/>
          <w:sz w:val="24"/>
          <w:szCs w:val="24"/>
        </w:rPr>
        <w:t xml:space="preserve"> </w:t>
      </w:r>
      <w:r w:rsidRPr="004651FD">
        <w:rPr>
          <w:sz w:val="24"/>
          <w:szCs w:val="24"/>
        </w:rPr>
        <w:t>broth</w:t>
      </w:r>
      <w:r w:rsidRPr="004651FD">
        <w:rPr>
          <w:spacing w:val="1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</w:p>
    <w:p w14:paraId="1C8D4822" w14:textId="77777777" w:rsidR="00490B2C" w:rsidRPr="004651FD" w:rsidRDefault="00490B2C" w:rsidP="004651FD">
      <w:pPr>
        <w:spacing w:before="10"/>
        <w:rPr>
          <w:sz w:val="24"/>
          <w:szCs w:val="24"/>
        </w:rPr>
      </w:pPr>
    </w:p>
    <w:p w14:paraId="73150475" w14:textId="77777777" w:rsidR="00490B2C" w:rsidRPr="004651FD" w:rsidRDefault="00387933" w:rsidP="004651FD">
      <w:pPr>
        <w:ind w:left="116" w:right="74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100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µ</w:t>
      </w:r>
      <w:r w:rsidRPr="004651FD">
        <w:rPr>
          <w:sz w:val="24"/>
          <w:szCs w:val="24"/>
        </w:rPr>
        <w:t>L of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inoculum,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us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k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qu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>it</w:t>
      </w:r>
      <w:r w:rsidRPr="004651FD">
        <w:rPr>
          <w:sz w:val="24"/>
          <w:szCs w:val="24"/>
        </w:rPr>
        <w:t>y of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gro</w:t>
      </w:r>
      <w:r w:rsidRPr="004651FD">
        <w:rPr>
          <w:spacing w:val="-1"/>
          <w:sz w:val="24"/>
          <w:szCs w:val="24"/>
        </w:rPr>
        <w:t>w</w:t>
      </w:r>
      <w:r w:rsidRPr="004651FD">
        <w:rPr>
          <w:sz w:val="24"/>
          <w:szCs w:val="24"/>
        </w:rPr>
        <w:t>th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8"/>
          <w:sz w:val="24"/>
          <w:szCs w:val="24"/>
        </w:rPr>
        <w:t>s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st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out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pt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nvironme</w:t>
      </w:r>
      <w:r w:rsidRPr="004651FD">
        <w:rPr>
          <w:spacing w:val="-1"/>
          <w:sz w:val="24"/>
          <w:szCs w:val="24"/>
        </w:rPr>
        <w:t>n</w:t>
      </w:r>
      <w:r w:rsidRPr="004651FD">
        <w:rPr>
          <w:sz w:val="24"/>
          <w:szCs w:val="24"/>
        </w:rPr>
        <w:t>t.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test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orm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dupl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te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for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 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st</w:t>
      </w:r>
      <w:r w:rsidRPr="004651FD">
        <w:rPr>
          <w:spacing w:val="2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ted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twic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.</w:t>
      </w:r>
      <w:r w:rsidRPr="004651FD">
        <w:rPr>
          <w:spacing w:val="1"/>
          <w:sz w:val="24"/>
          <w:szCs w:val="24"/>
        </w:rPr>
        <w:t xml:space="preserve"> P</w:t>
      </w:r>
      <w:r w:rsidRPr="004651FD">
        <w:rPr>
          <w:sz w:val="24"/>
          <w:szCs w:val="24"/>
        </w:rPr>
        <w:t>lat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 th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incub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ted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37°C for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18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24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hours.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2"/>
          <w:sz w:val="24"/>
          <w:szCs w:val="24"/>
        </w:rPr>
        <w:t>M</w:t>
      </w:r>
      <w:r w:rsidRPr="004651FD">
        <w:rPr>
          <w:spacing w:val="-6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5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rmin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ft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18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24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hours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 incub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on,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om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2"/>
          <w:sz w:val="24"/>
          <w:szCs w:val="24"/>
        </w:rPr>
        <w:t>i</w:t>
      </w:r>
      <w:r w:rsidRPr="004651FD">
        <w:rPr>
          <w:sz w:val="24"/>
          <w:szCs w:val="24"/>
        </w:rPr>
        <w:t>rst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ll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f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ro</w:t>
      </w:r>
      <w:r w:rsidRPr="004651FD">
        <w:rPr>
          <w:spacing w:val="-1"/>
          <w:sz w:val="24"/>
          <w:szCs w:val="24"/>
        </w:rPr>
        <w:t>w</w:t>
      </w:r>
      <w:r w:rsidRPr="004651FD">
        <w:rPr>
          <w:sz w:val="24"/>
          <w:szCs w:val="24"/>
        </w:rPr>
        <w:t>th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vis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ble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k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pacing w:val="4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ye</w:t>
      </w:r>
      <w:r w:rsidRPr="004651FD">
        <w:rPr>
          <w:sz w:val="24"/>
          <w:szCs w:val="24"/>
        </w:rPr>
        <w:t>.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h</w:t>
      </w:r>
      <w:r w:rsidRPr="004651FD">
        <w:rPr>
          <w:sz w:val="24"/>
          <w:szCs w:val="24"/>
        </w:rPr>
        <w:t xml:space="preserve">e </w:t>
      </w:r>
      <w:r w:rsidRPr="004651FD">
        <w:rPr>
          <w:spacing w:val="2"/>
          <w:sz w:val="24"/>
          <w:szCs w:val="24"/>
        </w:rPr>
        <w:t>M</w:t>
      </w:r>
      <w:r w:rsidRPr="004651FD">
        <w:rPr>
          <w:spacing w:val="-6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refo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>p</w:t>
      </w:r>
      <w:r w:rsidRPr="004651FD">
        <w:rPr>
          <w:sz w:val="24"/>
          <w:szCs w:val="24"/>
        </w:rPr>
        <w:t>ond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nt</w:t>
      </w:r>
      <w:r w:rsidRPr="004651FD">
        <w:rPr>
          <w:spacing w:val="2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taining 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low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st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nt</w:t>
      </w:r>
      <w:r w:rsidRPr="004651FD">
        <w:rPr>
          <w:spacing w:val="2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 of</w:t>
      </w:r>
      <w:r w:rsidRPr="004651FD">
        <w:rPr>
          <w:spacing w:val="-1"/>
          <w:sz w:val="24"/>
          <w:szCs w:val="24"/>
        </w:rPr>
        <w:t xml:space="preserve"> 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 xml:space="preserve">t </w:t>
      </w:r>
      <w:r w:rsidRPr="004651FD">
        <w:rPr>
          <w:spacing w:val="3"/>
          <w:sz w:val="24"/>
          <w:szCs w:val="24"/>
        </w:rPr>
        <w:t>s</w:t>
      </w:r>
      <w:r w:rsidRPr="004651FD">
        <w:rPr>
          <w:sz w:val="24"/>
          <w:szCs w:val="24"/>
        </w:rPr>
        <w:t>howing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no visib</w:t>
      </w:r>
      <w:r w:rsidRPr="004651FD">
        <w:rPr>
          <w:spacing w:val="3"/>
          <w:sz w:val="24"/>
          <w:szCs w:val="24"/>
        </w:rPr>
        <w:t>l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ro</w:t>
      </w:r>
      <w:r w:rsidRPr="004651FD">
        <w:rPr>
          <w:spacing w:val="-1"/>
          <w:sz w:val="24"/>
          <w:szCs w:val="24"/>
        </w:rPr>
        <w:t>w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 xml:space="preserve">h to 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he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k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d </w:t>
      </w:r>
      <w:r w:rsidRPr="004651FD">
        <w:rPr>
          <w:spacing w:val="4"/>
          <w:sz w:val="24"/>
          <w:szCs w:val="24"/>
        </w:rPr>
        <w:t>e</w:t>
      </w:r>
      <w:r w:rsidRPr="004651FD">
        <w:rPr>
          <w:spacing w:val="-5"/>
          <w:sz w:val="24"/>
          <w:szCs w:val="24"/>
        </w:rPr>
        <w:t>y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.</w:t>
      </w:r>
    </w:p>
    <w:p w14:paraId="085900FB" w14:textId="77777777" w:rsidR="00490B2C" w:rsidRPr="004651FD" w:rsidRDefault="00490B2C" w:rsidP="004651FD">
      <w:pPr>
        <w:spacing w:before="5"/>
        <w:rPr>
          <w:sz w:val="24"/>
          <w:szCs w:val="24"/>
        </w:rPr>
      </w:pPr>
    </w:p>
    <w:p w14:paraId="5987560E" w14:textId="77777777" w:rsidR="00490B2C" w:rsidRPr="004651FD" w:rsidRDefault="00387933" w:rsidP="004651FD">
      <w:pPr>
        <w:ind w:left="116" w:right="2820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D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te</w:t>
      </w:r>
      <w:r w:rsidRPr="004651FD">
        <w:rPr>
          <w:b/>
          <w:spacing w:val="1"/>
          <w:sz w:val="24"/>
          <w:szCs w:val="24"/>
        </w:rPr>
        <w:t>r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ation 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pacing w:val="3"/>
          <w:sz w:val="24"/>
          <w:szCs w:val="24"/>
        </w:rPr>
        <w:t>u</w:t>
      </w:r>
      <w:r w:rsidRPr="004651FD">
        <w:rPr>
          <w:b/>
          <w:sz w:val="24"/>
          <w:szCs w:val="24"/>
        </w:rPr>
        <w:t>m</w:t>
      </w:r>
      <w:r w:rsidRPr="004651FD">
        <w:rPr>
          <w:b/>
          <w:spacing w:val="-3"/>
          <w:sz w:val="24"/>
          <w:szCs w:val="24"/>
        </w:rPr>
        <w:t xml:space="preserve"> </w:t>
      </w:r>
      <w:r w:rsidRPr="004651FD">
        <w:rPr>
          <w:b/>
          <w:spacing w:val="1"/>
          <w:sz w:val="24"/>
          <w:szCs w:val="24"/>
        </w:rPr>
        <w:t>b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1"/>
          <w:sz w:val="24"/>
          <w:szCs w:val="24"/>
        </w:rPr>
        <w:t>c</w:t>
      </w:r>
      <w:r w:rsidRPr="004651FD">
        <w:rPr>
          <w:b/>
          <w:sz w:val="24"/>
          <w:szCs w:val="24"/>
        </w:rPr>
        <w:t>t</w:t>
      </w:r>
      <w:r w:rsidRPr="004651FD">
        <w:rPr>
          <w:b/>
          <w:spacing w:val="-2"/>
          <w:sz w:val="24"/>
          <w:szCs w:val="24"/>
        </w:rPr>
        <w:t>e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pacing w:val="3"/>
          <w:sz w:val="24"/>
          <w:szCs w:val="24"/>
        </w:rPr>
        <w:t>i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d</w:t>
      </w:r>
      <w:r w:rsidRPr="004651FD">
        <w:rPr>
          <w:b/>
          <w:sz w:val="24"/>
          <w:szCs w:val="24"/>
        </w:rPr>
        <w:t>al conc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t</w:t>
      </w:r>
      <w:r w:rsidRPr="004651FD">
        <w:rPr>
          <w:b/>
          <w:spacing w:val="-2"/>
          <w:sz w:val="24"/>
          <w:szCs w:val="24"/>
        </w:rPr>
        <w:t>r</w:t>
      </w:r>
      <w:r w:rsidRPr="004651FD">
        <w:rPr>
          <w:b/>
          <w:sz w:val="24"/>
          <w:szCs w:val="24"/>
        </w:rPr>
        <w:t>ation (</w:t>
      </w:r>
      <w:r w:rsidRPr="004651FD">
        <w:rPr>
          <w:b/>
          <w:spacing w:val="-2"/>
          <w:sz w:val="24"/>
          <w:szCs w:val="24"/>
        </w:rPr>
        <w:t>M</w:t>
      </w:r>
      <w:r w:rsidRPr="004651FD">
        <w:rPr>
          <w:b/>
          <w:sz w:val="24"/>
          <w:szCs w:val="24"/>
        </w:rPr>
        <w:t>BC)</w:t>
      </w:r>
    </w:p>
    <w:p w14:paraId="37FD2BC1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06846EB2" w14:textId="613C5991" w:rsidR="00490B2C" w:rsidRPr="004651FD" w:rsidRDefault="00387933" w:rsidP="004651FD">
      <w:pPr>
        <w:ind w:left="116" w:right="75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ni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um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icid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ntr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(</w:t>
      </w:r>
      <w:r w:rsidRPr="004651FD">
        <w:rPr>
          <w:spacing w:val="2"/>
          <w:sz w:val="24"/>
          <w:szCs w:val="24"/>
        </w:rPr>
        <w:t>M</w:t>
      </w:r>
      <w:r w:rsidRPr="004651FD">
        <w:rPr>
          <w:spacing w:val="-2"/>
          <w:sz w:val="24"/>
          <w:szCs w:val="24"/>
        </w:rPr>
        <w:t>B</w:t>
      </w:r>
      <w:r w:rsidRPr="004651FD">
        <w:rPr>
          <w:sz w:val="24"/>
          <w:szCs w:val="24"/>
        </w:rPr>
        <w:t>C)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ntr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ki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ls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99.99%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 the 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inoculum.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t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Pr="004651FD">
        <w:rPr>
          <w:spacing w:val="-19"/>
          <w:sz w:val="24"/>
          <w:szCs w:val="24"/>
        </w:rPr>
        <w:t xml:space="preserve"> </w:t>
      </w:r>
      <w:r w:rsidRPr="004651FD">
        <w:rPr>
          <w:sz w:val="24"/>
          <w:szCs w:val="24"/>
        </w:rPr>
        <w:t>sp</w:t>
      </w:r>
      <w:r w:rsidRPr="004651FD">
        <w:rPr>
          <w:spacing w:val="2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di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z w:val="24"/>
          <w:szCs w:val="24"/>
        </w:rPr>
        <w:t>100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µ</w:t>
      </w:r>
      <w:r w:rsidRPr="004651FD">
        <w:rPr>
          <w:sz w:val="24"/>
          <w:szCs w:val="24"/>
        </w:rPr>
        <w:t>L</w:t>
      </w:r>
      <w:r w:rsidRPr="004651FD">
        <w:rPr>
          <w:spacing w:val="-19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f</w:t>
      </w:r>
      <w:r w:rsidRPr="004651FD">
        <w:rPr>
          <w:spacing w:val="-1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s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4"/>
          <w:sz w:val="24"/>
          <w:szCs w:val="24"/>
        </w:rPr>
        <w:t>e</w:t>
      </w:r>
      <w:r w:rsidRPr="004651FD">
        <w:rPr>
          <w:sz w:val="24"/>
          <w:szCs w:val="24"/>
        </w:rPr>
        <w:t>ntr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r than</w:t>
      </w:r>
      <w:r w:rsidRPr="004651FD">
        <w:rPr>
          <w:spacing w:val="57"/>
          <w:sz w:val="24"/>
          <w:szCs w:val="24"/>
        </w:rPr>
        <w:t xml:space="preserve"> </w:t>
      </w:r>
      <w:r w:rsidRPr="004651FD">
        <w:rPr>
          <w:sz w:val="24"/>
          <w:szCs w:val="24"/>
        </w:rPr>
        <w:t>or</w:t>
      </w:r>
      <w:r w:rsidRPr="004651FD">
        <w:rPr>
          <w:spacing w:val="5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q</w:t>
      </w:r>
      <w:r w:rsidRPr="004651FD">
        <w:rPr>
          <w:spacing w:val="2"/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58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58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57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M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58"/>
          <w:sz w:val="24"/>
          <w:szCs w:val="24"/>
        </w:rPr>
        <w:t xml:space="preserve"> </w:t>
      </w:r>
      <w:r w:rsidRPr="004651FD">
        <w:rPr>
          <w:sz w:val="24"/>
          <w:szCs w:val="24"/>
        </w:rPr>
        <w:t>on nutri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58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r.</w:t>
      </w:r>
      <w:r w:rsidRPr="004651FD">
        <w:rPr>
          <w:spacing w:val="57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56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idal</w:t>
      </w:r>
      <w:r w:rsidRPr="004651FD">
        <w:rPr>
          <w:spacing w:val="57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r</w:t>
      </w:r>
      <w:r w:rsidRPr="004651FD">
        <w:rPr>
          <w:spacing w:val="57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ostatic</w:t>
      </w:r>
      <w:r w:rsidRPr="004651FD">
        <w:rPr>
          <w:spacing w:val="5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t</w:t>
      </w:r>
      <w:r w:rsidRPr="004651FD">
        <w:rPr>
          <w:spacing w:val="58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 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BM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3"/>
          <w:sz w:val="24"/>
          <w:szCs w:val="24"/>
        </w:rPr>
        <w:t>/</w:t>
      </w:r>
      <w:r w:rsidRPr="004651FD">
        <w:rPr>
          <w:spacing w:val="2"/>
          <w:sz w:val="24"/>
          <w:szCs w:val="24"/>
        </w:rPr>
        <w:t>M</w:t>
      </w:r>
      <w:r w:rsidRPr="004651FD">
        <w:rPr>
          <w:spacing w:val="-6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B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3"/>
          <w:sz w:val="24"/>
          <w:szCs w:val="24"/>
        </w:rPr>
        <w:t>/</w:t>
      </w:r>
      <w:r w:rsidRPr="004651FD">
        <w:rPr>
          <w:spacing w:val="2"/>
          <w:sz w:val="24"/>
          <w:szCs w:val="24"/>
        </w:rPr>
        <w:t>M</w:t>
      </w:r>
      <w:r w:rsidRPr="004651FD">
        <w:rPr>
          <w:spacing w:val="-6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=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1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2,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ef</w:t>
      </w:r>
      <w:r w:rsidRPr="004651FD">
        <w:rPr>
          <w:sz w:val="24"/>
          <w:szCs w:val="24"/>
        </w:rPr>
        <w:t>f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icid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l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 it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 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riostatic,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if the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B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/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6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 =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4 to 16</w:t>
      </w:r>
      <w:r w:rsidR="006C11E6" w:rsidRPr="004651FD">
        <w:rPr>
          <w:sz w:val="24"/>
          <w:szCs w:val="24"/>
        </w:rPr>
        <w:t xml:space="preserve"> </w:t>
      </w:r>
      <w:r w:rsidR="006C11E6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{"citationID":"RLsgy5z2","properties":{"formattedCitation":"[15]","plainCitation":"[15]","noteIndex":0},"citationItems":[{"id":217,"uris":["http://zotero.org/users/5537651/items/INP69986"],"itemData":{"id":217,"type":"article-journal","container-title":"Journal of Applied Biosciences","page":"7481–7492","source":"Google Scholar","title":"Étude de l’activité antibactérienne des huiles essentielles de Teucrium capitatium L et l’extrait de Siléne vulgaris sur différentes souches testées","volume":"82","author":[{"family":"El Amri","given":"J."},{"family":"Elbadaoui","given":"KHALID"},{"family":"Zair","given":"T."},{"family":"Bouharb","given":"HAYATE"},{"family":"Chakir","given":"S."},{"family":"Alaoui","given":"T. I."}],"issued":{"date-parts":[["2014"]]}}}],"schema":"https://github.com/citation-style-language/schema/raw/master/csl-citation.json"} </w:instrText>
      </w:r>
      <w:r w:rsidR="006C11E6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[15]</w:t>
      </w:r>
      <w:r w:rsidR="006C11E6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21976581" w14:textId="77777777" w:rsidR="00490B2C" w:rsidRPr="004651FD" w:rsidRDefault="00490B2C" w:rsidP="004651FD">
      <w:pPr>
        <w:spacing w:before="5"/>
        <w:rPr>
          <w:sz w:val="24"/>
          <w:szCs w:val="24"/>
        </w:rPr>
      </w:pPr>
    </w:p>
    <w:p w14:paraId="481DBA3D" w14:textId="77777777" w:rsidR="00490B2C" w:rsidRPr="004651FD" w:rsidRDefault="00387933" w:rsidP="004651FD">
      <w:pPr>
        <w:ind w:left="116" w:right="5954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RE</w:t>
      </w:r>
      <w:r w:rsidRPr="004651FD">
        <w:rPr>
          <w:b/>
          <w:spacing w:val="1"/>
          <w:sz w:val="24"/>
          <w:szCs w:val="24"/>
        </w:rPr>
        <w:t>S</w:t>
      </w:r>
      <w:r w:rsidRPr="004651FD">
        <w:rPr>
          <w:b/>
          <w:sz w:val="24"/>
          <w:szCs w:val="24"/>
        </w:rPr>
        <w:t>UL</w:t>
      </w:r>
      <w:r w:rsidRPr="004651FD">
        <w:rPr>
          <w:b/>
          <w:spacing w:val="1"/>
          <w:sz w:val="24"/>
          <w:szCs w:val="24"/>
        </w:rPr>
        <w:t>T</w:t>
      </w:r>
      <w:r w:rsidRPr="004651FD">
        <w:rPr>
          <w:b/>
          <w:sz w:val="24"/>
          <w:szCs w:val="24"/>
        </w:rPr>
        <w:t>S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N</w:t>
      </w:r>
      <w:r w:rsidRPr="004651FD">
        <w:rPr>
          <w:b/>
          <w:sz w:val="24"/>
          <w:szCs w:val="24"/>
        </w:rPr>
        <w:t xml:space="preserve">D </w:t>
      </w:r>
      <w:r w:rsidRPr="004651FD">
        <w:rPr>
          <w:b/>
          <w:spacing w:val="-1"/>
          <w:sz w:val="24"/>
          <w:szCs w:val="24"/>
        </w:rPr>
        <w:t>D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S</w:t>
      </w:r>
      <w:r w:rsidRPr="004651FD">
        <w:rPr>
          <w:b/>
          <w:spacing w:val="-3"/>
          <w:sz w:val="24"/>
          <w:szCs w:val="24"/>
        </w:rPr>
        <w:t>C</w:t>
      </w:r>
      <w:r w:rsidRPr="004651FD">
        <w:rPr>
          <w:b/>
          <w:sz w:val="24"/>
          <w:szCs w:val="24"/>
        </w:rPr>
        <w:t>US</w:t>
      </w:r>
      <w:r w:rsidRPr="004651FD">
        <w:rPr>
          <w:b/>
          <w:spacing w:val="1"/>
          <w:sz w:val="24"/>
          <w:szCs w:val="24"/>
        </w:rPr>
        <w:t>S</w:t>
      </w:r>
      <w:r w:rsidRPr="004651FD">
        <w:rPr>
          <w:b/>
          <w:sz w:val="24"/>
          <w:szCs w:val="24"/>
        </w:rPr>
        <w:t>ION</w:t>
      </w:r>
    </w:p>
    <w:p w14:paraId="377E8EBA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0D3643E0" w14:textId="77777777" w:rsidR="00490B2C" w:rsidRPr="004651FD" w:rsidRDefault="00387933" w:rsidP="004651FD">
      <w:pPr>
        <w:ind w:left="116" w:right="4402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Ext</w:t>
      </w:r>
      <w:r w:rsidRPr="004651FD">
        <w:rPr>
          <w:b/>
          <w:spacing w:val="-2"/>
          <w:sz w:val="24"/>
          <w:szCs w:val="24"/>
        </w:rPr>
        <w:t>r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tion yield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u</w:t>
      </w:r>
      <w:r w:rsidRPr="004651FD">
        <w:rPr>
          <w:b/>
          <w:spacing w:val="-3"/>
          <w:sz w:val="24"/>
          <w:szCs w:val="24"/>
        </w:rPr>
        <w:t>c</w:t>
      </w:r>
      <w:r w:rsidRPr="004651FD">
        <w:rPr>
          <w:b/>
          <w:sz w:val="24"/>
          <w:szCs w:val="24"/>
        </w:rPr>
        <w:t>aly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 xml:space="preserve">tus </w:t>
      </w:r>
      <w:proofErr w:type="spellStart"/>
      <w:r w:rsidRPr="004651FD">
        <w:rPr>
          <w:b/>
          <w:sz w:val="24"/>
          <w:szCs w:val="24"/>
        </w:rPr>
        <w:t>t</w:t>
      </w:r>
      <w:r w:rsidRPr="004651FD">
        <w:rPr>
          <w:b/>
          <w:spacing w:val="-1"/>
          <w:sz w:val="24"/>
          <w:szCs w:val="24"/>
        </w:rPr>
        <w:t>ere</w:t>
      </w:r>
      <w:r w:rsidRPr="004651FD">
        <w:rPr>
          <w:b/>
          <w:sz w:val="24"/>
          <w:szCs w:val="24"/>
        </w:rPr>
        <w:t>ti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pacing w:val="2"/>
          <w:sz w:val="24"/>
          <w:szCs w:val="24"/>
        </w:rPr>
        <w:t>o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is</w:t>
      </w:r>
      <w:proofErr w:type="spellEnd"/>
      <w:r w:rsidRPr="004651FD">
        <w:rPr>
          <w:b/>
          <w:sz w:val="24"/>
          <w:szCs w:val="24"/>
        </w:rPr>
        <w:t xml:space="preserve"> </w:t>
      </w:r>
      <w:r w:rsidRPr="004651FD">
        <w:rPr>
          <w:b/>
          <w:spacing w:val="1"/>
          <w:sz w:val="24"/>
          <w:szCs w:val="24"/>
        </w:rPr>
        <w:t>E</w:t>
      </w:r>
      <w:r w:rsidRPr="004651FD">
        <w:rPr>
          <w:b/>
          <w:sz w:val="24"/>
          <w:szCs w:val="24"/>
        </w:rPr>
        <w:t>O</w:t>
      </w:r>
    </w:p>
    <w:p w14:paraId="75D694BB" w14:textId="77777777" w:rsidR="00490B2C" w:rsidRPr="004651FD" w:rsidRDefault="00490B2C" w:rsidP="004651FD">
      <w:pPr>
        <w:rPr>
          <w:sz w:val="24"/>
          <w:szCs w:val="24"/>
        </w:rPr>
      </w:pPr>
    </w:p>
    <w:p w14:paraId="4414B827" w14:textId="77777777" w:rsidR="00490B2C" w:rsidRPr="004651FD" w:rsidRDefault="00490B2C" w:rsidP="004651FD">
      <w:pPr>
        <w:rPr>
          <w:sz w:val="24"/>
          <w:szCs w:val="24"/>
        </w:rPr>
      </w:pPr>
    </w:p>
    <w:p w14:paraId="69E9917F" w14:textId="77777777" w:rsidR="00490B2C" w:rsidRPr="004651FD" w:rsidRDefault="00387933" w:rsidP="004651FD">
      <w:pPr>
        <w:ind w:left="116" w:right="88"/>
        <w:jc w:val="both"/>
        <w:rPr>
          <w:sz w:val="24"/>
          <w:szCs w:val="24"/>
        </w:rPr>
      </w:pP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z w:val="24"/>
          <w:szCs w:val="24"/>
        </w:rPr>
        <w:t>th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z w:val="24"/>
          <w:szCs w:val="24"/>
        </w:rPr>
        <w:t>stu</w:t>
      </w:r>
      <w:r w:rsidRPr="004651FD">
        <w:rPr>
          <w:spacing w:val="3"/>
          <w:sz w:val="24"/>
          <w:szCs w:val="24"/>
        </w:rPr>
        <w:t>d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,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19"/>
          <w:sz w:val="24"/>
          <w:szCs w:val="24"/>
        </w:rPr>
        <w:t xml:space="preserve"> </w:t>
      </w:r>
      <w:r w:rsidRPr="004651FD">
        <w:rPr>
          <w:spacing w:val="-7"/>
          <w:sz w:val="24"/>
          <w:szCs w:val="24"/>
        </w:rPr>
        <w:t>y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ld</w:t>
      </w:r>
      <w:r w:rsidRPr="004651FD">
        <w:rPr>
          <w:spacing w:val="15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3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15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15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om</w:t>
      </w:r>
      <w:r w:rsidRPr="004651FD">
        <w:rPr>
          <w:spacing w:val="15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y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l</w:t>
      </w:r>
      <w:r w:rsidRPr="004651FD">
        <w:rPr>
          <w:spacing w:val="2"/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</w:p>
    <w:p w14:paraId="56A46AAB" w14:textId="1016DDF5" w:rsidR="00490B2C" w:rsidRPr="004651FD" w:rsidRDefault="00387933" w:rsidP="004651FD">
      <w:pPr>
        <w:ind w:right="80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0.75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.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z w:val="24"/>
          <w:szCs w:val="24"/>
        </w:rPr>
        <w:t>This</w:t>
      </w:r>
      <w:r w:rsidRPr="004651FD">
        <w:rPr>
          <w:spacing w:val="15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sult</w:t>
      </w:r>
      <w:r w:rsidRPr="004651FD">
        <w:rPr>
          <w:spacing w:val="15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15"/>
          <w:sz w:val="24"/>
          <w:szCs w:val="24"/>
        </w:rPr>
        <w:t xml:space="preserve"> </w:t>
      </w:r>
      <w:r w:rsidRPr="004651FD">
        <w:rPr>
          <w:sz w:val="24"/>
          <w:szCs w:val="24"/>
        </w:rPr>
        <w:t>l</w:t>
      </w:r>
      <w:r w:rsidRPr="004651FD">
        <w:rPr>
          <w:spacing w:val="-2"/>
          <w:sz w:val="24"/>
          <w:szCs w:val="24"/>
        </w:rPr>
        <w:t>o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13"/>
          <w:sz w:val="24"/>
          <w:szCs w:val="24"/>
        </w:rPr>
        <w:t xml:space="preserve"> </w:t>
      </w:r>
      <w:r w:rsidRPr="004651FD">
        <w:rPr>
          <w:sz w:val="24"/>
          <w:szCs w:val="24"/>
        </w:rPr>
        <w:t>than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z w:val="24"/>
          <w:szCs w:val="24"/>
        </w:rPr>
        <w:t>obtain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="006C11E6" w:rsidRPr="004651FD">
        <w:rPr>
          <w:sz w:val="24"/>
          <w:szCs w:val="24"/>
        </w:rPr>
        <w:t xml:space="preserve"> </w:t>
      </w:r>
      <w:r w:rsidR="006C11E6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{"citationID":"QO1B2aVU","properties":{"formattedCitation":"[16]","plainCitation":"[16]","noteIndex":0},"citationItems":[{"id":251,"uris":["http://zotero.org/users/5537651/items/6B37TEG3"],"itemData":{"id":251,"type":"article-journal","container-title":"Journal of medicinal plants Research","issue":"19","page":"4788–4793","source":"Google Scholar","title":"Chemical characterization, antioxidant and antifungal activity of essential oil from Eucalyptus tereticornis","volume":"5","author":[{"family":"Kaur","given":"Shalinder"},{"family":"Singh","given":"Harminder Pal"},{"family":"Batish","given":"Daizy Rani"},{"family":"Kohli","given":"Ravinder Kumar"}],"issued":{"date-parts":[["2011"]]}}}],"schema":"https://github.com/citation-style-language/schema/raw/master/csl-citation.json"} </w:instrText>
      </w:r>
      <w:r w:rsidR="006C11E6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[16]</w:t>
      </w:r>
      <w:r w:rsidR="006C11E6" w:rsidRPr="004651FD">
        <w:rPr>
          <w:sz w:val="24"/>
          <w:szCs w:val="24"/>
        </w:rPr>
        <w:fldChar w:fldCharType="end"/>
      </w:r>
      <w:r w:rsidRPr="004651FD">
        <w:rPr>
          <w:spacing w:val="12"/>
          <w:sz w:val="24"/>
          <w:szCs w:val="24"/>
        </w:rPr>
        <w:t xml:space="preserve"> </w:t>
      </w:r>
      <w:r w:rsidRPr="004651FD">
        <w:rPr>
          <w:sz w:val="24"/>
          <w:szCs w:val="24"/>
        </w:rPr>
        <w:t>i.e.</w:t>
      </w:r>
      <w:r w:rsidRPr="004651FD">
        <w:rPr>
          <w:spacing w:val="14"/>
          <w:sz w:val="24"/>
          <w:szCs w:val="24"/>
        </w:rPr>
        <w:t xml:space="preserve"> </w:t>
      </w:r>
      <w:r w:rsidRPr="004651FD">
        <w:rPr>
          <w:sz w:val="24"/>
          <w:szCs w:val="24"/>
        </w:rPr>
        <w:t>1.21%</w:t>
      </w:r>
      <w:r w:rsidRPr="004651FD">
        <w:rPr>
          <w:spacing w:val="13"/>
          <w:sz w:val="24"/>
          <w:szCs w:val="24"/>
        </w:rPr>
        <w:t xml:space="preserve"> </w:t>
      </w:r>
      <w:r w:rsidRPr="004651FD">
        <w:rPr>
          <w:sz w:val="24"/>
          <w:szCs w:val="24"/>
        </w:rPr>
        <w:t>for</w:t>
      </w:r>
      <w:r w:rsidRPr="004651FD">
        <w:rPr>
          <w:spacing w:val="13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sh</w:t>
      </w:r>
      <w:r w:rsidR="00B6012D" w:rsidRPr="004651FD">
        <w:rPr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27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26"/>
          <w:sz w:val="24"/>
          <w:szCs w:val="24"/>
        </w:rPr>
        <w:t xml:space="preserve"> 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s.</w:t>
      </w:r>
      <w:r w:rsidRPr="004651FD">
        <w:rPr>
          <w:spacing w:val="26"/>
          <w:sz w:val="24"/>
          <w:szCs w:val="24"/>
        </w:rPr>
        <w:t xml:space="preserve"> </w:t>
      </w:r>
      <w:r w:rsidRPr="004651FD">
        <w:rPr>
          <w:sz w:val="24"/>
          <w:szCs w:val="24"/>
        </w:rPr>
        <w:t>Our</w:t>
      </w:r>
      <w:r w:rsidRPr="004651FD">
        <w:rPr>
          <w:spacing w:val="30"/>
          <w:sz w:val="24"/>
          <w:szCs w:val="24"/>
        </w:rPr>
        <w:t xml:space="preserve"> 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ield</w:t>
      </w:r>
      <w:r w:rsidRPr="004651FD">
        <w:rPr>
          <w:spacing w:val="26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27"/>
          <w:sz w:val="24"/>
          <w:szCs w:val="24"/>
        </w:rPr>
        <w:t xml:space="preserve"> </w:t>
      </w:r>
      <w:r w:rsidRPr="004651FD">
        <w:rPr>
          <w:sz w:val="24"/>
          <w:szCs w:val="24"/>
        </w:rPr>
        <w:t>low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25"/>
          <w:sz w:val="24"/>
          <w:szCs w:val="24"/>
        </w:rPr>
        <w:t xml:space="preserve"> </w:t>
      </w:r>
      <w:r w:rsidRPr="004651FD">
        <w:rPr>
          <w:sz w:val="24"/>
          <w:szCs w:val="24"/>
        </w:rPr>
        <w:t>than</w:t>
      </w:r>
      <w:r w:rsidRPr="004651FD">
        <w:rPr>
          <w:spacing w:val="26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26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25"/>
          <w:sz w:val="24"/>
          <w:szCs w:val="24"/>
        </w:rPr>
        <w:t xml:space="preserve"> </w:t>
      </w:r>
      <w:r w:rsidR="00CA4D3F" w:rsidRPr="004651FD">
        <w:rPr>
          <w:spacing w:val="25"/>
          <w:sz w:val="24"/>
          <w:szCs w:val="24"/>
        </w:rPr>
        <w:fldChar w:fldCharType="begin"/>
      </w:r>
      <w:r w:rsidR="00CA4D3F" w:rsidRPr="004651FD">
        <w:rPr>
          <w:spacing w:val="25"/>
          <w:sz w:val="24"/>
          <w:szCs w:val="24"/>
        </w:rPr>
        <w:instrText xml:space="preserve"> ADDIN ZOTERO_ITEM CSL_CITATION {"citationID":"5fguiv9p","properties":{"formattedCitation":"[17]","plainCitation":"[17]","noteIndex":0},"citationItems":[{"id":238,"uris":["http://zotero.org/users/5537651/items/GILEQUNL"],"itemData":{"id":238,"type":"article-journal","container-title":"Wood Science and Technology","DOI":"10.1007/s00226-002-0139-3","ISSN":"0043-7719, 1432-5225","issue":"3","journalAbbreviation":"Wood Science and Technology","license":"http://www.springer.com/tdm","page":"271-285","source":"DOI.org (Crossref)","title":"Within tree variation in anatomical properties of some clones of Eucalyptus tereticornis Sm.","volume":"36","author":[{"family":"Rao","given":"R. V."},{"family":"Shashikala","given":"S."},{"family":"Sreevani","given":"P."},{"family":"Kothiyal","given":"V."},{"family":"Sarma","given":"C. R."},{"family":"Lal","given":"P."}],"issued":{"date-parts":[["2002",6,1]]}}}],"schema":"https://github.com/citation-style-language/schema/raw/master/csl-citation.json"} </w:instrText>
      </w:r>
      <w:r w:rsidR="00CA4D3F" w:rsidRPr="004651FD">
        <w:rPr>
          <w:spacing w:val="25"/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[17]</w:t>
      </w:r>
      <w:r w:rsidR="00CA4D3F" w:rsidRPr="004651FD">
        <w:rPr>
          <w:spacing w:val="25"/>
          <w:sz w:val="24"/>
          <w:szCs w:val="24"/>
        </w:rPr>
        <w:fldChar w:fldCharType="end"/>
      </w:r>
      <w:r w:rsidRPr="004651FD">
        <w:rPr>
          <w:sz w:val="24"/>
          <w:szCs w:val="24"/>
        </w:rPr>
        <w:t>,</w:t>
      </w:r>
      <w:r w:rsidRPr="004651FD">
        <w:rPr>
          <w:spacing w:val="25"/>
          <w:sz w:val="24"/>
          <w:szCs w:val="24"/>
        </w:rPr>
        <w:t xml:space="preserve"> </w:t>
      </w:r>
      <w:r w:rsidRPr="004651FD">
        <w:rPr>
          <w:sz w:val="24"/>
          <w:szCs w:val="24"/>
        </w:rPr>
        <w:t>whi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26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="00B6012D" w:rsidRPr="004651FD">
        <w:rPr>
          <w:sz w:val="24"/>
          <w:szCs w:val="24"/>
        </w:rPr>
        <w:t xml:space="preserve"> </w:t>
      </w:r>
      <w:r w:rsidRPr="004651FD">
        <w:rPr>
          <w:sz w:val="24"/>
          <w:szCs w:val="24"/>
        </w:rPr>
        <w:t>1.20%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for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>o</w:t>
      </w:r>
      <w:r w:rsidRPr="004651FD">
        <w:rPr>
          <w:sz w:val="24"/>
          <w:szCs w:val="24"/>
        </w:rPr>
        <w:t>bulus,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="00B6012D" w:rsidRPr="004651FD">
        <w:rPr>
          <w:sz w:val="24"/>
          <w:szCs w:val="24"/>
        </w:rPr>
        <w:t xml:space="preserve"> </w:t>
      </w:r>
      <w:r w:rsidR="00B6012D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{"citationID":"lWDrqjni","properties":{"formattedCitation":"[18]","plainCitation":"[18]","noteIndex":0},"citationItems":[{"id":244,"uris":["http://zotero.org/users/5537651/items/MFEGMCMF"],"itemData":{"id":244,"type":"article-journal","container-title":"LWT-Food science and Technology","issue":"2","note":"publisher: Elsevier","page":"237–241","source":"Google Scholar","title":"Assessment of in vitro antioxidant activity of essential oil of Eucalyptus citriodora (lemon-scented Eucalypt; Myrtaceae) and its major constituents","volume":"48","author":[{"family":"Singh","given":"Harminder Pal"},{"family":"Kaur","given":"Shalinder"},{"family":"Negi","given":"Kirti"},{"family":"Kumari","given":"Savita"},{"family":"Saini","given":"Varinder"},{"family":"Batish","given":"Daizy R."},{"family":"Kohli","given":"Ravinder Kumar"}],"issued":{"date-parts":[["2012"]]}}}],"schema":"https://github.com/citation-style-language/schema/raw/master/csl-citation.json"} </w:instrText>
      </w:r>
      <w:r w:rsidR="00B6012D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[18]</w:t>
      </w:r>
      <w:r w:rsidR="00B6012D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,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whi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1</w:t>
      </w:r>
      <w:r w:rsidRPr="004651FD">
        <w:rPr>
          <w:spacing w:val="2"/>
          <w:sz w:val="24"/>
          <w:szCs w:val="24"/>
        </w:rPr>
        <w:t>.</w:t>
      </w:r>
      <w:r w:rsidRPr="004651FD">
        <w:rPr>
          <w:sz w:val="24"/>
          <w:szCs w:val="24"/>
        </w:rPr>
        <w:t>80%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for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 xml:space="preserve">ptus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riodo</w:t>
      </w:r>
      <w:r w:rsidRPr="004651FD">
        <w:rPr>
          <w:spacing w:val="-1"/>
          <w:sz w:val="24"/>
          <w:szCs w:val="24"/>
        </w:rPr>
        <w:t>ra</w:t>
      </w:r>
      <w:r w:rsidRPr="004651FD">
        <w:rPr>
          <w:sz w:val="24"/>
          <w:szCs w:val="24"/>
        </w:rPr>
        <w:t>.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z w:val="24"/>
          <w:szCs w:val="24"/>
        </w:rPr>
        <w:t>On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other</w:t>
      </w:r>
      <w:r w:rsidRPr="004651FD">
        <w:rPr>
          <w:spacing w:val="11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nd,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z w:val="24"/>
          <w:szCs w:val="24"/>
        </w:rPr>
        <w:t>our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pacing w:val="4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sult</w:t>
      </w:r>
      <w:r w:rsidRPr="004651FD">
        <w:rPr>
          <w:spacing w:val="10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10"/>
          <w:sz w:val="24"/>
          <w:szCs w:val="24"/>
        </w:rPr>
        <w:t xml:space="preserve"> </w:t>
      </w:r>
      <w:r w:rsidRPr="004651FD">
        <w:rPr>
          <w:sz w:val="24"/>
          <w:szCs w:val="24"/>
        </w:rPr>
        <w:t>hi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11"/>
          <w:sz w:val="24"/>
          <w:szCs w:val="24"/>
        </w:rPr>
        <w:t xml:space="preserve"> </w:t>
      </w:r>
      <w:r w:rsidRPr="004651FD">
        <w:rPr>
          <w:sz w:val="24"/>
          <w:szCs w:val="24"/>
        </w:rPr>
        <w:t>than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z w:val="24"/>
          <w:szCs w:val="24"/>
        </w:rPr>
        <w:t>found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="00B6012D" w:rsidRPr="004651FD">
        <w:rPr>
          <w:sz w:val="24"/>
          <w:szCs w:val="24"/>
        </w:rPr>
        <w:t xml:space="preserve"> </w:t>
      </w:r>
      <w:r w:rsidR="00B6012D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{"citationID":"hE3I4sxP","properties":{"formattedCitation":"[19]","plainCitation":"[19]","noteIndex":0},"citationItems":[{"id":222,"uris":["http://zotero.org/users/5537651/items/MTA6849T"],"itemData":{"id":222,"type":"article-journal","source":"Google Scholar","title":"Genetic variability to essential oil contents and composition in five species of Eucalyptus.","URL":"https://www.cabidigitallibrary.org/doi/full/10.5555/20053019317","author":[{"family":"Zafar Iqbal","given":"Zafar Iqbal"},{"family":"Imtiaz Hussain","given":"Imtiaz Hussain"},{"family":"Hussain","given":"A."},{"family":"Ashraf","given":"M. Y."}],"accessed":{"date-parts":[["2025",9,12]]},"issued":{"date-parts":[["2003"]]}}}],"schema":"https://github.com/citation-style-language/schema/raw/master/csl-citation.json"} </w:instrText>
      </w:r>
      <w:r w:rsidR="00B6012D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[19]</w:t>
      </w:r>
      <w:r w:rsidR="00B6012D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,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z w:val="24"/>
          <w:szCs w:val="24"/>
        </w:rPr>
        <w:t>whi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1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="00B6012D" w:rsidRPr="004651FD">
        <w:rPr>
          <w:sz w:val="24"/>
          <w:szCs w:val="24"/>
        </w:rPr>
        <w:t xml:space="preserve"> </w:t>
      </w:r>
      <w:r w:rsidRPr="004651FD">
        <w:rPr>
          <w:sz w:val="24"/>
          <w:szCs w:val="24"/>
        </w:rPr>
        <w:t>0.58%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for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8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ted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 xml:space="preserve">y </w:t>
      </w:r>
      <w:proofErr w:type="spellStart"/>
      <w:r w:rsidRPr="004651FD">
        <w:rPr>
          <w:spacing w:val="5"/>
          <w:sz w:val="24"/>
          <w:szCs w:val="24"/>
        </w:rPr>
        <w:t>h</w:t>
      </w:r>
      <w:r w:rsidRPr="004651FD">
        <w:rPr>
          <w:spacing w:val="-2"/>
          <w:sz w:val="24"/>
          <w:szCs w:val="24"/>
        </w:rPr>
        <w:t>y</w:t>
      </w:r>
      <w:r w:rsidRPr="004651FD">
        <w:rPr>
          <w:sz w:val="24"/>
          <w:szCs w:val="24"/>
        </w:rPr>
        <w:t>drodist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proofErr w:type="spellEnd"/>
      <w:r w:rsidRPr="004651FD">
        <w:rPr>
          <w:sz w:val="24"/>
          <w:szCs w:val="24"/>
        </w:rPr>
        <w:t>.</w:t>
      </w:r>
      <w:r w:rsidRPr="004651FD">
        <w:rPr>
          <w:spacing w:val="11"/>
          <w:sz w:val="24"/>
          <w:szCs w:val="24"/>
        </w:rPr>
        <w:t xml:space="preserve"> </w:t>
      </w:r>
      <w:r w:rsidRPr="004651FD">
        <w:rPr>
          <w:sz w:val="24"/>
          <w:szCs w:val="24"/>
        </w:rPr>
        <w:t>Th</w:t>
      </w:r>
      <w:r w:rsidRPr="004651FD">
        <w:rPr>
          <w:spacing w:val="-2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dis</w:t>
      </w:r>
      <w:r w:rsidRPr="004651FD">
        <w:rPr>
          <w:spacing w:val="-2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ri</w:t>
      </w:r>
      <w:r w:rsidRPr="004651FD">
        <w:rPr>
          <w:spacing w:val="2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oil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ields</w:t>
      </w:r>
      <w:r w:rsidRPr="004651FD">
        <w:rPr>
          <w:spacing w:val="1"/>
          <w:sz w:val="24"/>
          <w:szCs w:val="24"/>
        </w:rPr>
        <w:t xml:space="preserve"> c</w:t>
      </w:r>
      <w:r w:rsidRPr="004651FD">
        <w:rPr>
          <w:sz w:val="24"/>
          <w:szCs w:val="24"/>
        </w:rPr>
        <w:t>ould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be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ribut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 di</w:t>
      </w:r>
      <w:r w:rsidRPr="004651FD">
        <w:rPr>
          <w:spacing w:val="2"/>
          <w:sz w:val="24"/>
          <w:szCs w:val="24"/>
        </w:rPr>
        <w:t>f</w:t>
      </w:r>
      <w:r w:rsidRPr="004651FD">
        <w:rPr>
          <w:sz w:val="24"/>
          <w:szCs w:val="24"/>
        </w:rPr>
        <w:t>fer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tu</w:t>
      </w:r>
      <w:r w:rsidRPr="004651FD">
        <w:rPr>
          <w:spacing w:val="2"/>
          <w:sz w:val="24"/>
          <w:szCs w:val="24"/>
        </w:rPr>
        <w:t>r</w:t>
      </w:r>
      <w:r w:rsidRPr="004651FD">
        <w:rPr>
          <w:sz w:val="24"/>
          <w:szCs w:val="24"/>
        </w:rPr>
        <w:t>e of 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stud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a numb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2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tors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su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sta</w:t>
      </w:r>
      <w:r w:rsidRPr="004651FD">
        <w:rPr>
          <w:spacing w:val="-3"/>
          <w:sz w:val="24"/>
          <w:szCs w:val="24"/>
        </w:rPr>
        <w:t>g</w:t>
      </w:r>
      <w:r w:rsidRPr="004651FD">
        <w:rPr>
          <w:sz w:val="24"/>
          <w:szCs w:val="24"/>
        </w:rPr>
        <w:t>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plant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o</w:t>
      </w:r>
      <w:r w:rsidRPr="004651FD">
        <w:rPr>
          <w:sz w:val="24"/>
          <w:szCs w:val="24"/>
        </w:rPr>
        <w:t>wth,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do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matic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phic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ondi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ions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of the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re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ion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wh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pla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ts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g</w:t>
      </w:r>
      <w:r w:rsidRPr="004651FD">
        <w:rPr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o</w:t>
      </w:r>
      <w:r w:rsidRPr="004651FD">
        <w:rPr>
          <w:sz w:val="24"/>
          <w:szCs w:val="24"/>
        </w:rPr>
        <w:t>wn,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hnique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ppl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="00B6012D" w:rsidRPr="004651FD">
        <w:rPr>
          <w:sz w:val="24"/>
          <w:szCs w:val="24"/>
        </w:rPr>
        <w:t xml:space="preserve"> </w:t>
      </w:r>
      <w:r w:rsidR="00B6012D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{"citationID":"cG8REG8J","properties":{"formattedCitation":"[20]","plainCitation":"[20]","noteIndex":0},"citationItems":[{"id":203,"uris":["http://zotero.org/users/5537651/items/ZE48UYZE"],"itemData":{"id":203,"type":"article-journal","container-title":"Annals of Microbiology","DOI":"10.1007/BF03175089","ISSN":"1590-4261, 1869-2044","issue":"3","journalAbbreviation":"Ann. Microbiol.","language":"en","license":"https://www.springer.com/tdm","page":"453","source":"DOI.org (Crossref)","title":"Antibacterial and cytotoxic activities of extracts from (Tunisian)Rhamnus alaternus (Rhamnaceae)","volume":"57","author":[{"family":"Ben Ammar","given":"Rebai"},{"family":"Kilani","given":"Soumaya"},{"family":"Bouhlel","given":"Ines"},{"family":"Skandrani","given":"Ines"},{"family":"Naffeti","given":"Aicha"},{"family":"Boubaker","given":"Jihed"},{"family":"Ben Sghaier","given":"Mohamed"},{"family":"Bhouri","given":"Wissem"},{"family":"Mahmoud","given":"Amor"},{"family":"Chekir-Ghedira","given":"Leila"},{"family":"Ghedira","given":"Kamel"}],"issued":{"date-parts":[["2007",9]]}}}],"schema":"https://github.com/citation-style-language/schema/raw/master/csl-citation.json"} </w:instrText>
      </w:r>
      <w:r w:rsidR="00B6012D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[20]</w:t>
      </w:r>
      <w:r w:rsidR="00B6012D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7C9D16DB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3182CF9D" w14:textId="77777777" w:rsidR="00490B2C" w:rsidRPr="004651FD" w:rsidRDefault="00387933" w:rsidP="004651FD">
      <w:pPr>
        <w:ind w:left="116" w:right="3527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R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f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tive</w:t>
      </w:r>
      <w:r w:rsidRPr="004651FD">
        <w:rPr>
          <w:b/>
          <w:spacing w:val="-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i</w:t>
      </w:r>
      <w:r w:rsidRPr="004651FD">
        <w:rPr>
          <w:b/>
          <w:spacing w:val="1"/>
          <w:sz w:val="24"/>
          <w:szCs w:val="24"/>
        </w:rPr>
        <w:t>nd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x 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u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aly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 xml:space="preserve">tus </w:t>
      </w:r>
      <w:proofErr w:type="spellStart"/>
      <w:r w:rsidRPr="004651FD">
        <w:rPr>
          <w:b/>
          <w:sz w:val="24"/>
          <w:szCs w:val="24"/>
        </w:rPr>
        <w:t>t</w:t>
      </w:r>
      <w:r w:rsidRPr="004651FD">
        <w:rPr>
          <w:b/>
          <w:spacing w:val="-1"/>
          <w:sz w:val="24"/>
          <w:szCs w:val="24"/>
        </w:rPr>
        <w:t>ere</w:t>
      </w:r>
      <w:r w:rsidRPr="004651FD">
        <w:rPr>
          <w:b/>
          <w:sz w:val="24"/>
          <w:szCs w:val="24"/>
        </w:rPr>
        <w:t>ti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pacing w:val="2"/>
          <w:sz w:val="24"/>
          <w:szCs w:val="24"/>
        </w:rPr>
        <w:t>o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is</w:t>
      </w:r>
      <w:proofErr w:type="spellEnd"/>
      <w:r w:rsidRPr="004651FD">
        <w:rPr>
          <w:b/>
          <w:sz w:val="24"/>
          <w:szCs w:val="24"/>
        </w:rPr>
        <w:t xml:space="preserve"> ess</w:t>
      </w:r>
      <w:r w:rsidRPr="004651FD">
        <w:rPr>
          <w:b/>
          <w:spacing w:val="1"/>
          <w:sz w:val="24"/>
          <w:szCs w:val="24"/>
        </w:rPr>
        <w:t>en</w:t>
      </w:r>
      <w:r w:rsidRPr="004651FD">
        <w:rPr>
          <w:b/>
          <w:sz w:val="24"/>
          <w:szCs w:val="24"/>
        </w:rPr>
        <w:t>tial oil</w:t>
      </w:r>
    </w:p>
    <w:p w14:paraId="02637DD9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3DDFB012" w14:textId="6DC6A6CE" w:rsidR="00490B2C" w:rsidRPr="004651FD" w:rsidRDefault="00387933" w:rsidP="004651FD">
      <w:pPr>
        <w:ind w:left="116" w:right="81" w:firstLine="60"/>
        <w:jc w:val="both"/>
        <w:rPr>
          <w:sz w:val="24"/>
          <w:szCs w:val="24"/>
        </w:rPr>
        <w:sectPr w:rsidR="00490B2C" w:rsidRPr="004651FD">
          <w:pgSz w:w="11920" w:h="16840"/>
          <w:pgMar w:top="1320" w:right="1300" w:bottom="280" w:left="1300" w:header="720" w:footer="720" w:gutter="0"/>
          <w:cols w:space="720"/>
        </w:sectPr>
      </w:pPr>
      <w:r w:rsidRPr="004651FD">
        <w:rPr>
          <w:sz w:val="24"/>
          <w:szCs w:val="24"/>
        </w:rPr>
        <w:t>The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3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x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he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-4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</w:t>
      </w:r>
      <w:r w:rsidRPr="004651FD">
        <w:rPr>
          <w:spacing w:val="2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proofErr w:type="spellEnd"/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EO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stud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p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wo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k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p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 in 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ble 1, in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ompa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is</w:t>
      </w:r>
      <w:r w:rsidRPr="004651FD">
        <w:rPr>
          <w:spacing w:val="3"/>
          <w:sz w:val="24"/>
          <w:szCs w:val="24"/>
        </w:rPr>
        <w:t>o</w:t>
      </w:r>
      <w:r w:rsidRPr="004651FD">
        <w:rPr>
          <w:sz w:val="24"/>
          <w:szCs w:val="24"/>
        </w:rPr>
        <w:t xml:space="preserve">n with </w:t>
      </w:r>
      <w:r w:rsidRPr="004651FD">
        <w:rPr>
          <w:spacing w:val="2"/>
          <w:sz w:val="24"/>
          <w:szCs w:val="24"/>
        </w:rPr>
        <w:t>t</w:t>
      </w:r>
      <w:r w:rsidRPr="004651FD">
        <w:rPr>
          <w:sz w:val="24"/>
          <w:szCs w:val="24"/>
        </w:rPr>
        <w:t>he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2"/>
          <w:sz w:val="24"/>
          <w:szCs w:val="24"/>
        </w:rPr>
        <w:t>F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O</w:t>
      </w:r>
      <w:r w:rsidRPr="004651FD">
        <w:rPr>
          <w:sz w:val="24"/>
          <w:szCs w:val="24"/>
        </w:rPr>
        <w:t>R st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rd</w:t>
      </w:r>
      <w:r w:rsidR="00B6012D" w:rsidRPr="004651FD">
        <w:rPr>
          <w:sz w:val="24"/>
          <w:szCs w:val="24"/>
        </w:rPr>
        <w:t xml:space="preserve"> </w:t>
      </w:r>
      <w:r w:rsidR="00B6012D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{"citationID":"lmSpsj9K","properties":{"formattedCitation":"[21]","plainCitation":"[21]","noteIndex":0},"citationItems":[{"id":192,"uris":["http://zotero.org/users/5537651/items/XTJEEQGX"],"itemData":{"id":192,"type":"article-journal","container-title":"AFNOR: Paris","source":"Google Scholar","title":"Huiles Essentielles, Monographie Relative aux Huiles Essentielles, Tome 2, Vols 1 and 2","author":[{"family":"AFNOR","given":""}],"issued":{"date-parts":[["2000"]]}}}],"schema":"https://github.com/citation-style-language/schema/raw/master/csl-citation.json"} </w:instrText>
      </w:r>
      <w:r w:rsidR="00B6012D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[21]</w:t>
      </w:r>
      <w:r w:rsidR="00B6012D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49726BE5" w14:textId="77777777" w:rsidR="00490B2C" w:rsidRPr="004651FD" w:rsidRDefault="00387933" w:rsidP="004651FD">
      <w:pPr>
        <w:spacing w:before="76"/>
        <w:ind w:left="116"/>
        <w:rPr>
          <w:sz w:val="24"/>
          <w:szCs w:val="24"/>
        </w:rPr>
      </w:pPr>
      <w:r w:rsidRPr="004651FD">
        <w:rPr>
          <w:position w:val="-1"/>
          <w:sz w:val="24"/>
          <w:szCs w:val="24"/>
        </w:rPr>
        <w:lastRenderedPageBreak/>
        <w:t>T</w:t>
      </w:r>
      <w:r w:rsidRPr="004651FD">
        <w:rPr>
          <w:spacing w:val="-1"/>
          <w:position w:val="-1"/>
          <w:sz w:val="24"/>
          <w:szCs w:val="24"/>
        </w:rPr>
        <w:t>a</w:t>
      </w:r>
      <w:r w:rsidRPr="004651FD">
        <w:rPr>
          <w:position w:val="-1"/>
          <w:sz w:val="24"/>
          <w:szCs w:val="24"/>
        </w:rPr>
        <w:t>ble 1: R</w:t>
      </w:r>
      <w:r w:rsidRPr="004651FD">
        <w:rPr>
          <w:spacing w:val="-1"/>
          <w:position w:val="-1"/>
          <w:sz w:val="24"/>
          <w:szCs w:val="24"/>
        </w:rPr>
        <w:t>e</w:t>
      </w:r>
      <w:r w:rsidRPr="004651FD">
        <w:rPr>
          <w:position w:val="-1"/>
          <w:sz w:val="24"/>
          <w:szCs w:val="24"/>
        </w:rPr>
        <w:t>f</w:t>
      </w:r>
      <w:r w:rsidRPr="004651FD">
        <w:rPr>
          <w:spacing w:val="1"/>
          <w:position w:val="-1"/>
          <w:sz w:val="24"/>
          <w:szCs w:val="24"/>
        </w:rPr>
        <w:t>r</w:t>
      </w:r>
      <w:r w:rsidRPr="004651FD">
        <w:rPr>
          <w:spacing w:val="-1"/>
          <w:position w:val="-1"/>
          <w:sz w:val="24"/>
          <w:szCs w:val="24"/>
        </w:rPr>
        <w:t>ac</w:t>
      </w:r>
      <w:r w:rsidRPr="004651FD">
        <w:rPr>
          <w:position w:val="-1"/>
          <w:sz w:val="24"/>
          <w:szCs w:val="24"/>
        </w:rPr>
        <w:t>t</w:t>
      </w:r>
      <w:r w:rsidRPr="004651FD">
        <w:rPr>
          <w:spacing w:val="1"/>
          <w:position w:val="-1"/>
          <w:sz w:val="24"/>
          <w:szCs w:val="24"/>
        </w:rPr>
        <w:t>i</w:t>
      </w:r>
      <w:r w:rsidRPr="004651FD">
        <w:rPr>
          <w:position w:val="-1"/>
          <w:sz w:val="24"/>
          <w:szCs w:val="24"/>
        </w:rPr>
        <w:t>ve</w:t>
      </w:r>
      <w:r w:rsidRPr="004651FD">
        <w:rPr>
          <w:spacing w:val="-1"/>
          <w:position w:val="-1"/>
          <w:sz w:val="24"/>
          <w:szCs w:val="24"/>
        </w:rPr>
        <w:t xml:space="preserve"> </w:t>
      </w:r>
      <w:r w:rsidRPr="004651FD">
        <w:rPr>
          <w:position w:val="-1"/>
          <w:sz w:val="24"/>
          <w:szCs w:val="24"/>
        </w:rPr>
        <w:t>index</w:t>
      </w:r>
      <w:r w:rsidRPr="004651FD">
        <w:rPr>
          <w:spacing w:val="2"/>
          <w:position w:val="-1"/>
          <w:sz w:val="24"/>
          <w:szCs w:val="24"/>
        </w:rPr>
        <w:t xml:space="preserve"> </w:t>
      </w:r>
      <w:r w:rsidRPr="004651FD">
        <w:rPr>
          <w:position w:val="-1"/>
          <w:sz w:val="24"/>
          <w:szCs w:val="24"/>
        </w:rPr>
        <w:t xml:space="preserve">of </w:t>
      </w:r>
      <w:r w:rsidRPr="004651FD">
        <w:rPr>
          <w:spacing w:val="-1"/>
          <w:position w:val="-1"/>
          <w:sz w:val="24"/>
          <w:szCs w:val="24"/>
        </w:rPr>
        <w:t>E</w:t>
      </w:r>
      <w:r w:rsidRPr="004651FD">
        <w:rPr>
          <w:position w:val="-1"/>
          <w:sz w:val="24"/>
          <w:szCs w:val="24"/>
        </w:rPr>
        <w:t>u</w:t>
      </w:r>
      <w:r w:rsidRPr="004651FD">
        <w:rPr>
          <w:spacing w:val="-1"/>
          <w:position w:val="-1"/>
          <w:sz w:val="24"/>
          <w:szCs w:val="24"/>
        </w:rPr>
        <w:t>ca</w:t>
      </w:r>
      <w:r w:rsidRPr="004651FD">
        <w:rPr>
          <w:spacing w:val="5"/>
          <w:position w:val="-1"/>
          <w:sz w:val="24"/>
          <w:szCs w:val="24"/>
        </w:rPr>
        <w:t>l</w:t>
      </w:r>
      <w:r w:rsidRPr="004651FD">
        <w:rPr>
          <w:spacing w:val="-5"/>
          <w:position w:val="-1"/>
          <w:sz w:val="24"/>
          <w:szCs w:val="24"/>
        </w:rPr>
        <w:t>y</w:t>
      </w:r>
      <w:r w:rsidRPr="004651FD">
        <w:rPr>
          <w:position w:val="-1"/>
          <w:sz w:val="24"/>
          <w:szCs w:val="24"/>
        </w:rPr>
        <w:t xml:space="preserve">ptus </w:t>
      </w:r>
      <w:proofErr w:type="spellStart"/>
      <w:r w:rsidRPr="004651FD">
        <w:rPr>
          <w:spacing w:val="1"/>
          <w:position w:val="-1"/>
          <w:sz w:val="24"/>
          <w:szCs w:val="24"/>
        </w:rPr>
        <w:t>t</w:t>
      </w:r>
      <w:r w:rsidRPr="004651FD">
        <w:rPr>
          <w:spacing w:val="-1"/>
          <w:position w:val="-1"/>
          <w:sz w:val="24"/>
          <w:szCs w:val="24"/>
        </w:rPr>
        <w:t>e</w:t>
      </w:r>
      <w:r w:rsidRPr="004651FD">
        <w:rPr>
          <w:spacing w:val="1"/>
          <w:position w:val="-1"/>
          <w:sz w:val="24"/>
          <w:szCs w:val="24"/>
        </w:rPr>
        <w:t>r</w:t>
      </w:r>
      <w:r w:rsidRPr="004651FD">
        <w:rPr>
          <w:spacing w:val="-1"/>
          <w:position w:val="-1"/>
          <w:sz w:val="24"/>
          <w:szCs w:val="24"/>
        </w:rPr>
        <w:t>e</w:t>
      </w:r>
      <w:r w:rsidRPr="004651FD">
        <w:rPr>
          <w:position w:val="-1"/>
          <w:sz w:val="24"/>
          <w:szCs w:val="24"/>
        </w:rPr>
        <w:t>t</w:t>
      </w:r>
      <w:r w:rsidRPr="004651FD">
        <w:rPr>
          <w:spacing w:val="1"/>
          <w:position w:val="-1"/>
          <w:sz w:val="24"/>
          <w:szCs w:val="24"/>
        </w:rPr>
        <w:t>i</w:t>
      </w:r>
      <w:r w:rsidRPr="004651FD">
        <w:rPr>
          <w:spacing w:val="-1"/>
          <w:position w:val="-1"/>
          <w:sz w:val="24"/>
          <w:szCs w:val="24"/>
        </w:rPr>
        <w:t>c</w:t>
      </w:r>
      <w:r w:rsidRPr="004651FD">
        <w:rPr>
          <w:position w:val="-1"/>
          <w:sz w:val="24"/>
          <w:szCs w:val="24"/>
        </w:rPr>
        <w:t>orn</w:t>
      </w:r>
      <w:r w:rsidRPr="004651FD">
        <w:rPr>
          <w:spacing w:val="2"/>
          <w:position w:val="-1"/>
          <w:sz w:val="24"/>
          <w:szCs w:val="24"/>
        </w:rPr>
        <w:t>i</w:t>
      </w:r>
      <w:r w:rsidRPr="004651FD">
        <w:rPr>
          <w:position w:val="-1"/>
          <w:sz w:val="24"/>
          <w:szCs w:val="24"/>
        </w:rPr>
        <w:t>s</w:t>
      </w:r>
      <w:proofErr w:type="spellEnd"/>
      <w:r w:rsidRPr="004651FD">
        <w:rPr>
          <w:position w:val="-1"/>
          <w:sz w:val="24"/>
          <w:szCs w:val="24"/>
        </w:rPr>
        <w:t xml:space="preserve"> </w:t>
      </w:r>
      <w:r w:rsidRPr="004651FD">
        <w:rPr>
          <w:spacing w:val="-1"/>
          <w:position w:val="-1"/>
          <w:sz w:val="24"/>
          <w:szCs w:val="24"/>
        </w:rPr>
        <w:t>e</w:t>
      </w:r>
      <w:r w:rsidRPr="004651FD">
        <w:rPr>
          <w:position w:val="-1"/>
          <w:sz w:val="24"/>
          <w:szCs w:val="24"/>
        </w:rPr>
        <w:t>ssential oil</w:t>
      </w:r>
    </w:p>
    <w:p w14:paraId="45A21A5D" w14:textId="77777777" w:rsidR="00490B2C" w:rsidRPr="004651FD" w:rsidRDefault="00490B2C" w:rsidP="004651FD">
      <w:pPr>
        <w:spacing w:before="7"/>
        <w:rPr>
          <w:sz w:val="24"/>
          <w:szCs w:val="24"/>
        </w:rPr>
      </w:pPr>
    </w:p>
    <w:p w14:paraId="76DA4A62" w14:textId="77777777" w:rsidR="00490B2C" w:rsidRPr="004651FD" w:rsidRDefault="00490B2C" w:rsidP="004651FD">
      <w:pPr>
        <w:rPr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3270"/>
        <w:gridCol w:w="3200"/>
      </w:tblGrid>
      <w:tr w:rsidR="00490B2C" w:rsidRPr="004651FD" w14:paraId="428881E8" w14:textId="77777777">
        <w:trPr>
          <w:trHeight w:hRule="exact" w:val="578"/>
        </w:trPr>
        <w:tc>
          <w:tcPr>
            <w:tcW w:w="2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648152" w14:textId="77777777" w:rsidR="00490B2C" w:rsidRPr="004651FD" w:rsidRDefault="00387933" w:rsidP="004651FD">
            <w:pPr>
              <w:ind w:left="108"/>
              <w:rPr>
                <w:sz w:val="24"/>
                <w:szCs w:val="24"/>
              </w:rPr>
            </w:pPr>
            <w:r w:rsidRPr="004651FD">
              <w:rPr>
                <w:spacing w:val="1"/>
                <w:sz w:val="24"/>
                <w:szCs w:val="24"/>
              </w:rPr>
              <w:t>P</w:t>
            </w:r>
            <w:r w:rsidRPr="004651FD">
              <w:rPr>
                <w:spacing w:val="-1"/>
                <w:sz w:val="24"/>
                <w:szCs w:val="24"/>
              </w:rPr>
              <w:t>a</w:t>
            </w:r>
            <w:r w:rsidRPr="004651FD">
              <w:rPr>
                <w:sz w:val="24"/>
                <w:szCs w:val="24"/>
              </w:rPr>
              <w:t>r</w:t>
            </w:r>
            <w:r w:rsidRPr="004651FD">
              <w:rPr>
                <w:spacing w:val="-2"/>
                <w:sz w:val="24"/>
                <w:szCs w:val="24"/>
              </w:rPr>
              <w:t>a</w:t>
            </w:r>
            <w:r w:rsidRPr="004651FD">
              <w:rPr>
                <w:sz w:val="24"/>
                <w:szCs w:val="24"/>
              </w:rPr>
              <w:t>met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r</w:t>
            </w:r>
          </w:p>
        </w:tc>
        <w:tc>
          <w:tcPr>
            <w:tcW w:w="32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C1FA09" w14:textId="77777777" w:rsidR="00490B2C" w:rsidRPr="004651FD" w:rsidRDefault="00387933" w:rsidP="004651FD">
            <w:pPr>
              <w:ind w:left="339"/>
              <w:rPr>
                <w:sz w:val="24"/>
                <w:szCs w:val="24"/>
              </w:rPr>
            </w:pPr>
            <w:r w:rsidRPr="004651FD">
              <w:rPr>
                <w:i/>
                <w:sz w:val="24"/>
                <w:szCs w:val="24"/>
              </w:rPr>
              <w:t>Eu</w:t>
            </w:r>
            <w:r w:rsidRPr="004651FD">
              <w:rPr>
                <w:i/>
                <w:spacing w:val="-1"/>
                <w:sz w:val="24"/>
                <w:szCs w:val="24"/>
              </w:rPr>
              <w:t>c</w:t>
            </w:r>
            <w:r w:rsidRPr="004651FD">
              <w:rPr>
                <w:i/>
                <w:sz w:val="24"/>
                <w:szCs w:val="24"/>
              </w:rPr>
              <w:t xml:space="preserve">alyptus </w:t>
            </w:r>
            <w:proofErr w:type="spellStart"/>
            <w:r w:rsidRPr="004651FD">
              <w:rPr>
                <w:i/>
                <w:sz w:val="24"/>
                <w:szCs w:val="24"/>
              </w:rPr>
              <w:t>t</w:t>
            </w:r>
            <w:r w:rsidRPr="004651FD">
              <w:rPr>
                <w:i/>
                <w:spacing w:val="-1"/>
                <w:sz w:val="24"/>
                <w:szCs w:val="24"/>
              </w:rPr>
              <w:t>e</w:t>
            </w:r>
            <w:r w:rsidRPr="004651FD">
              <w:rPr>
                <w:i/>
                <w:sz w:val="24"/>
                <w:szCs w:val="24"/>
              </w:rPr>
              <w:t>r</w:t>
            </w:r>
            <w:r w:rsidRPr="004651FD">
              <w:rPr>
                <w:i/>
                <w:spacing w:val="-1"/>
                <w:sz w:val="24"/>
                <w:szCs w:val="24"/>
              </w:rPr>
              <w:t>e</w:t>
            </w:r>
            <w:r w:rsidRPr="004651FD">
              <w:rPr>
                <w:i/>
                <w:sz w:val="24"/>
                <w:szCs w:val="24"/>
              </w:rPr>
              <w:t>t</w:t>
            </w:r>
            <w:r w:rsidRPr="004651FD">
              <w:rPr>
                <w:i/>
                <w:spacing w:val="1"/>
                <w:sz w:val="24"/>
                <w:szCs w:val="24"/>
              </w:rPr>
              <w:t>i</w:t>
            </w:r>
            <w:r w:rsidRPr="004651FD">
              <w:rPr>
                <w:i/>
                <w:spacing w:val="-1"/>
                <w:sz w:val="24"/>
                <w:szCs w:val="24"/>
              </w:rPr>
              <w:t>c</w:t>
            </w:r>
            <w:r w:rsidRPr="004651FD">
              <w:rPr>
                <w:i/>
                <w:sz w:val="24"/>
                <w:szCs w:val="24"/>
              </w:rPr>
              <w:t>ornis</w:t>
            </w:r>
            <w:proofErr w:type="spellEnd"/>
            <w:r w:rsidRPr="004651F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651FD">
              <w:rPr>
                <w:spacing w:val="2"/>
                <w:sz w:val="24"/>
                <w:szCs w:val="24"/>
              </w:rPr>
              <w:t>EO</w:t>
            </w:r>
          </w:p>
        </w:tc>
        <w:tc>
          <w:tcPr>
            <w:tcW w:w="32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A1FD8A" w14:textId="1B666924" w:rsidR="00490B2C" w:rsidRPr="004651FD" w:rsidRDefault="00387933" w:rsidP="004651FD">
            <w:pPr>
              <w:ind w:left="314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A</w:t>
            </w:r>
            <w:r w:rsidRPr="004651FD">
              <w:rPr>
                <w:spacing w:val="-2"/>
                <w:sz w:val="24"/>
                <w:szCs w:val="24"/>
              </w:rPr>
              <w:t>F</w:t>
            </w:r>
            <w:r w:rsidRPr="004651FD">
              <w:rPr>
                <w:sz w:val="24"/>
                <w:szCs w:val="24"/>
              </w:rPr>
              <w:t>N</w:t>
            </w:r>
            <w:r w:rsidRPr="004651FD">
              <w:rPr>
                <w:spacing w:val="-1"/>
                <w:sz w:val="24"/>
                <w:szCs w:val="24"/>
              </w:rPr>
              <w:t>O</w:t>
            </w:r>
            <w:r w:rsidRPr="004651FD">
              <w:rPr>
                <w:sz w:val="24"/>
                <w:szCs w:val="24"/>
              </w:rPr>
              <w:t xml:space="preserve">R </w:t>
            </w:r>
            <w:r w:rsidRPr="004651FD">
              <w:rPr>
                <w:spacing w:val="1"/>
                <w:sz w:val="24"/>
                <w:szCs w:val="24"/>
              </w:rPr>
              <w:t>r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fer</w:t>
            </w:r>
            <w:r w:rsidRPr="004651FD">
              <w:rPr>
                <w:spacing w:val="-2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n</w:t>
            </w:r>
            <w:r w:rsidRPr="004651FD">
              <w:rPr>
                <w:spacing w:val="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e</w:t>
            </w:r>
          </w:p>
        </w:tc>
      </w:tr>
      <w:tr w:rsidR="00490B2C" w:rsidRPr="004651FD" w14:paraId="24CADA61" w14:textId="77777777">
        <w:trPr>
          <w:trHeight w:hRule="exact" w:val="425"/>
        </w:trPr>
        <w:tc>
          <w:tcPr>
            <w:tcW w:w="2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EC74E8" w14:textId="77777777" w:rsidR="00490B2C" w:rsidRPr="004651FD" w:rsidRDefault="00387933" w:rsidP="004651FD">
            <w:pPr>
              <w:ind w:left="108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R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f</w:t>
            </w:r>
            <w:r w:rsidRPr="004651FD">
              <w:rPr>
                <w:spacing w:val="-1"/>
                <w:sz w:val="24"/>
                <w:szCs w:val="24"/>
              </w:rPr>
              <w:t>rac</w:t>
            </w:r>
            <w:r w:rsidRPr="004651FD">
              <w:rPr>
                <w:sz w:val="24"/>
                <w:szCs w:val="24"/>
              </w:rPr>
              <w:t>t</w:t>
            </w:r>
            <w:r w:rsidRPr="004651FD">
              <w:rPr>
                <w:spacing w:val="1"/>
                <w:sz w:val="24"/>
                <w:szCs w:val="24"/>
              </w:rPr>
              <w:t>i</w:t>
            </w:r>
            <w:r w:rsidRPr="004651FD">
              <w:rPr>
                <w:sz w:val="24"/>
                <w:szCs w:val="24"/>
              </w:rPr>
              <w:t>ve</w:t>
            </w:r>
            <w:r w:rsidRPr="004651FD">
              <w:rPr>
                <w:spacing w:val="-1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in</w:t>
            </w:r>
            <w:r w:rsidRPr="004651FD">
              <w:rPr>
                <w:spacing w:val="3"/>
                <w:sz w:val="24"/>
                <w:szCs w:val="24"/>
              </w:rPr>
              <w:t>d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x</w:t>
            </w:r>
          </w:p>
        </w:tc>
        <w:tc>
          <w:tcPr>
            <w:tcW w:w="32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4D90AB" w14:textId="77777777" w:rsidR="00490B2C" w:rsidRPr="004651FD" w:rsidRDefault="00387933" w:rsidP="004651FD">
            <w:pPr>
              <w:ind w:left="339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1,475 ± 0,004</w:t>
            </w:r>
          </w:p>
        </w:tc>
        <w:tc>
          <w:tcPr>
            <w:tcW w:w="32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B3C649" w14:textId="77777777" w:rsidR="00490B2C" w:rsidRPr="004651FD" w:rsidRDefault="00387933" w:rsidP="004651FD">
            <w:pPr>
              <w:ind w:left="314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1,460</w:t>
            </w:r>
            <w:r w:rsidRPr="004651FD">
              <w:rPr>
                <w:spacing w:val="-1"/>
                <w:sz w:val="24"/>
                <w:szCs w:val="24"/>
              </w:rPr>
              <w:t>-</w:t>
            </w:r>
            <w:r w:rsidRPr="004651FD">
              <w:rPr>
                <w:sz w:val="24"/>
                <w:szCs w:val="24"/>
              </w:rPr>
              <w:t>1,476</w:t>
            </w:r>
          </w:p>
        </w:tc>
      </w:tr>
    </w:tbl>
    <w:p w14:paraId="799B5B57" w14:textId="77777777" w:rsidR="00490B2C" w:rsidRPr="004651FD" w:rsidRDefault="00490B2C" w:rsidP="004651FD">
      <w:pPr>
        <w:rPr>
          <w:sz w:val="24"/>
          <w:szCs w:val="24"/>
        </w:rPr>
      </w:pPr>
    </w:p>
    <w:p w14:paraId="580C1788" w14:textId="77777777" w:rsidR="00490B2C" w:rsidRPr="004651FD" w:rsidRDefault="00387933" w:rsidP="004651FD">
      <w:pPr>
        <w:spacing w:before="29"/>
        <w:ind w:left="116" w:right="83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cc</w:t>
      </w:r>
      <w:r w:rsidRPr="004651FD">
        <w:rPr>
          <w:sz w:val="24"/>
          <w:szCs w:val="24"/>
        </w:rPr>
        <w:t>ordi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ble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1,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index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20°C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our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-4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</w:p>
    <w:p w14:paraId="62EFB138" w14:textId="77777777" w:rsidR="00490B2C" w:rsidRPr="004651FD" w:rsidRDefault="00490B2C" w:rsidP="004651FD">
      <w:pPr>
        <w:spacing w:before="7"/>
        <w:rPr>
          <w:sz w:val="24"/>
          <w:szCs w:val="24"/>
        </w:rPr>
      </w:pPr>
    </w:p>
    <w:p w14:paraId="4CE3EFFA" w14:textId="15DA8960" w:rsidR="00490B2C" w:rsidRPr="004651FD" w:rsidRDefault="00387933" w:rsidP="004651FD">
      <w:pPr>
        <w:ind w:left="116" w:right="77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1.475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±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0.004.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This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lue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stabli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>y 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O</w:t>
      </w:r>
      <w:r w:rsidRPr="004651FD">
        <w:rPr>
          <w:sz w:val="24"/>
          <w:szCs w:val="24"/>
        </w:rPr>
        <w:t>R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stand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rd. 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lue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ref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index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onsid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be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one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6"/>
          <w:sz w:val="24"/>
          <w:szCs w:val="24"/>
        </w:rPr>
        <w:t xml:space="preserve"> p</w:t>
      </w:r>
      <w:r w:rsidRPr="004651FD">
        <w:rPr>
          <w:sz w:val="24"/>
          <w:szCs w:val="24"/>
        </w:rPr>
        <w:t>uri</w:t>
      </w:r>
      <w:r w:rsidRPr="004651FD">
        <w:rPr>
          <w:spacing w:val="5"/>
          <w:sz w:val="24"/>
          <w:szCs w:val="24"/>
        </w:rPr>
        <w:t>t</w:t>
      </w:r>
      <w:r w:rsidRPr="004651FD">
        <w:rPr>
          <w:sz w:val="24"/>
          <w:szCs w:val="24"/>
        </w:rPr>
        <w:t xml:space="preserve">y 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rit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ria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o</w:t>
      </w:r>
      <w:r w:rsidRPr="004651FD">
        <w:rPr>
          <w:sz w:val="24"/>
          <w:szCs w:val="24"/>
        </w:rPr>
        <w:t>r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</w:t>
      </w:r>
      <w:r w:rsidRPr="004651FD">
        <w:rPr>
          <w:spacing w:val="2"/>
          <w:sz w:val="24"/>
          <w:szCs w:val="24"/>
        </w:rPr>
        <w:t>a</w:t>
      </w:r>
      <w:r w:rsidRPr="004651FD">
        <w:rPr>
          <w:sz w:val="24"/>
          <w:szCs w:val="24"/>
        </w:rPr>
        <w:t>l 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.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This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lue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nds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temp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ture</w:t>
      </w:r>
      <w:r w:rsidRPr="004651FD">
        <w:rPr>
          <w:spacing w:val="-1"/>
          <w:sz w:val="24"/>
          <w:szCs w:val="24"/>
        </w:rPr>
        <w:t xml:space="preserve"> a</w:t>
      </w:r>
      <w:r w:rsidRPr="004651FD">
        <w:rPr>
          <w:sz w:val="24"/>
          <w:szCs w:val="24"/>
        </w:rPr>
        <w:t>t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wh</w:t>
      </w:r>
      <w:r w:rsidRPr="004651FD">
        <w:rPr>
          <w:spacing w:val="2"/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sis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is c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ied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ut</w:t>
      </w:r>
      <w:r w:rsidR="00B6012D" w:rsidRPr="004651FD">
        <w:rPr>
          <w:sz w:val="24"/>
          <w:szCs w:val="24"/>
        </w:rPr>
        <w:t xml:space="preserve"> </w:t>
      </w:r>
      <w:r w:rsidR="00B6012D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{"citationID":"1LWaOtsr","properties":{"formattedCitation":"[22]","plainCitation":"[22]","noteIndex":0},"citationItems":[{"id":228,"uris":["http://zotero.org/users/5537651/items/A2PH8DF9"],"itemData":{"id":228,"type":"article-journal","container-title":"International Journal of Biological and Chemical Sciences","issue":"4","page":"2360–2373","source":"Google Scholar","title":"Etude de quelques paramètres physicochimiques et analyse des éléments minéraux, des pigments chlorophylliens et caroténoïdes de l’huile de graines de Griffonia simplicifolia","volume":"13","author":[{"family":"Novidzro","given":"Kosi Mawuéna"},{"family":"Wokpor","given":"Kodjo"},{"family":"Fagla","given":"Balbine Amoussou"},{"family":"Koudouvo","given":"Koffi"},{"family":"Dotse","given":"Kokouvi"},{"family":"Osseyi","given":"Elolo"},{"family":"Koumaglo","given":"Kossi Honoré"}],"issued":{"date-parts":[["2019"]]}}}],"schema":"https://github.com/citation-style-language/schema/raw/master/csl-citation.json"} </w:instrText>
      </w:r>
      <w:r w:rsidR="00B6012D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[22]</w:t>
      </w:r>
      <w:r w:rsidR="00B6012D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F</w:t>
      </w:r>
      <w:r w:rsidRPr="004651FD">
        <w:rPr>
          <w:sz w:val="24"/>
          <w:szCs w:val="24"/>
        </w:rPr>
        <w:t>or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s,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f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3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x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lue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lso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nds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on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their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omposi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 xml:space="preserve">ion,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3"/>
          <w:sz w:val="24"/>
          <w:szCs w:val="24"/>
        </w:rPr>
        <w:t>l</w:t>
      </w:r>
      <w:r w:rsidRPr="004651FD">
        <w:rPr>
          <w:sz w:val="24"/>
          <w:szCs w:val="24"/>
        </w:rPr>
        <w:t>y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ontent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onote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o</w:t>
      </w:r>
      <w:r w:rsidRPr="004651FD">
        <w:rPr>
          <w:spacing w:val="5"/>
          <w:sz w:val="24"/>
          <w:szCs w:val="24"/>
        </w:rPr>
        <w:t>x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g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ted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s.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Thus,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hi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h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mono</w:t>
      </w:r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rp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 xml:space="preserve">ne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 xml:space="preserve">ontent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sponds 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 xml:space="preserve">o 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n EO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with a hi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h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f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index</w:t>
      </w:r>
      <w:r w:rsidRPr="004651FD">
        <w:rPr>
          <w:spacing w:val="2"/>
          <w:sz w:val="24"/>
          <w:szCs w:val="24"/>
        </w:rPr>
        <w:t xml:space="preserve"> </w:t>
      </w:r>
      <w:r w:rsidR="00546D12" w:rsidRPr="004651FD">
        <w:rPr>
          <w:spacing w:val="2"/>
          <w:sz w:val="24"/>
          <w:szCs w:val="24"/>
        </w:rPr>
        <w:fldChar w:fldCharType="begin"/>
      </w:r>
      <w:r w:rsidR="00CA4D3F" w:rsidRPr="004651FD">
        <w:rPr>
          <w:spacing w:val="2"/>
          <w:sz w:val="24"/>
          <w:szCs w:val="24"/>
        </w:rPr>
        <w:instrText xml:space="preserve"> ADDIN ZOTERO_ITEM CSL_CITATION {"citationID":"xzrDOT8d","properties":{"formattedCitation":"[23]","plainCitation":"[23]","noteIndex":0},"citationItems":[{"id":207,"uris":["http://zotero.org/users/5537651/items/KJAWZ2TM"],"itemData":{"id":207,"type":"article-journal","container-title":"Revue nature et technologie","issue":"2","note":"publisher: ASJP","page":"37–45","source":"Google Scholar","title":"Extraction, composition et propriétés physico-chimiques de l'huile essentielle du Géranium Rosat (Pelargonium graveolens L.) cultivé dans (1)(2) Résumé la plaine de Mitidja (Algérie).","volume":"2","author":[{"family":"Boukhatem","given":"Mohamed Nadjib"},{"family":"Hamaidi","given":"Mohand Said"},{"family":"Saidi","given":"Fairouz"}],"issued":{"date-parts":[["2010"]]}}}],"schema":"https://github.com/citation-style-language/schema/raw/master/csl-citation.json"} </w:instrText>
      </w:r>
      <w:r w:rsidR="00546D12" w:rsidRPr="004651FD">
        <w:rPr>
          <w:spacing w:val="2"/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[23]</w:t>
      </w:r>
      <w:r w:rsidR="00546D12" w:rsidRPr="004651FD">
        <w:rPr>
          <w:spacing w:val="2"/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5F7A2BD3" w14:textId="77777777" w:rsidR="00490B2C" w:rsidRPr="004651FD" w:rsidRDefault="00490B2C" w:rsidP="004651FD">
      <w:pPr>
        <w:spacing w:before="5"/>
        <w:rPr>
          <w:sz w:val="24"/>
          <w:szCs w:val="24"/>
        </w:rPr>
      </w:pPr>
    </w:p>
    <w:p w14:paraId="6CF02DF8" w14:textId="77777777" w:rsidR="00490B2C" w:rsidRPr="004651FD" w:rsidRDefault="00387933" w:rsidP="004651FD">
      <w:pPr>
        <w:ind w:left="116" w:right="3034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Ch</w:t>
      </w:r>
      <w:r w:rsidRPr="004651FD">
        <w:rPr>
          <w:b/>
          <w:spacing w:val="2"/>
          <w:sz w:val="24"/>
          <w:szCs w:val="24"/>
        </w:rPr>
        <w:t>e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z w:val="24"/>
          <w:szCs w:val="24"/>
        </w:rPr>
        <w:t xml:space="preserve">ical 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pacing w:val="2"/>
          <w:sz w:val="24"/>
          <w:szCs w:val="24"/>
        </w:rPr>
        <w:t>o</w:t>
      </w:r>
      <w:r w:rsidRPr="004651FD">
        <w:rPr>
          <w:b/>
          <w:spacing w:val="-3"/>
          <w:sz w:val="24"/>
          <w:szCs w:val="24"/>
        </w:rPr>
        <w:t>m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>osition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u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al</w:t>
      </w:r>
      <w:r w:rsidRPr="004651FD">
        <w:rPr>
          <w:b/>
          <w:spacing w:val="-2"/>
          <w:sz w:val="24"/>
          <w:szCs w:val="24"/>
        </w:rPr>
        <w:t>y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>tus</w:t>
      </w:r>
      <w:r w:rsidRPr="004651FD">
        <w:rPr>
          <w:b/>
          <w:spacing w:val="3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1"/>
          <w:sz w:val="24"/>
          <w:szCs w:val="24"/>
        </w:rPr>
        <w:t xml:space="preserve"> 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ssential oil</w:t>
      </w:r>
    </w:p>
    <w:p w14:paraId="552067A6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57351C27" w14:textId="77777777" w:rsidR="00490B2C" w:rsidRPr="004651FD" w:rsidRDefault="00387933" w:rsidP="004651FD">
      <w:pPr>
        <w:ind w:left="116" w:right="76"/>
        <w:jc w:val="both"/>
        <w:rPr>
          <w:sz w:val="24"/>
          <w:szCs w:val="24"/>
        </w:rPr>
        <w:sectPr w:rsidR="00490B2C" w:rsidRPr="004651FD">
          <w:pgSz w:w="11920" w:h="16840"/>
          <w:pgMar w:top="1320" w:right="1300" w:bottom="280" w:left="1300" w:header="720" w:footer="720" w:gutter="0"/>
          <w:cols w:space="720"/>
        </w:sectPr>
      </w:pPr>
      <w:r w:rsidRPr="004651FD">
        <w:rPr>
          <w:sz w:val="24"/>
          <w:szCs w:val="24"/>
        </w:rPr>
        <w:t>The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ta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led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>le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2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show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sul</w:t>
      </w:r>
      <w:r w:rsidRPr="004651FD">
        <w:rPr>
          <w:spacing w:val="2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G</w:t>
      </w:r>
      <w:r w:rsidRPr="004651FD">
        <w:rPr>
          <w:sz w:val="24"/>
          <w:szCs w:val="24"/>
        </w:rPr>
        <w:t>C/MS</w:t>
      </w:r>
      <w:r w:rsidRPr="004651FD">
        <w:rPr>
          <w:spacing w:val="-1"/>
          <w:sz w:val="24"/>
          <w:szCs w:val="24"/>
        </w:rPr>
        <w:t xml:space="preserve"> a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7"/>
          <w:sz w:val="24"/>
          <w:szCs w:val="24"/>
        </w:rPr>
        <w:t>y</w:t>
      </w:r>
      <w:r w:rsidRPr="004651FD">
        <w:rPr>
          <w:sz w:val="24"/>
          <w:szCs w:val="24"/>
        </w:rPr>
        <w:t>sis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omposi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 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6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</w:t>
      </w:r>
      <w:r w:rsidRPr="004651FD">
        <w:rPr>
          <w:spacing w:val="2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proofErr w:type="spellEnd"/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4"/>
          <w:sz w:val="24"/>
          <w:szCs w:val="24"/>
        </w:rPr>
        <w:t>r</w:t>
      </w:r>
      <w:r w:rsidRPr="004651FD">
        <w:rPr>
          <w:sz w:val="24"/>
          <w:szCs w:val="24"/>
        </w:rPr>
        <w:t>y le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.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cc</w:t>
      </w:r>
      <w:r w:rsidRPr="004651FD">
        <w:rPr>
          <w:sz w:val="24"/>
          <w:szCs w:val="24"/>
        </w:rPr>
        <w:t>ordi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ble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3,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st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th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r</w:t>
      </w:r>
      <w:r w:rsidRPr="004651FD">
        <w:rPr>
          <w:spacing w:val="2"/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y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 xml:space="preserve">e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ompounds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 i</w:t>
      </w:r>
      <w:r w:rsidRPr="004651FD">
        <w:rPr>
          <w:spacing w:val="3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fi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EO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E</w:t>
      </w:r>
      <w:r w:rsidRPr="004651FD">
        <w:rPr>
          <w:sz w:val="24"/>
          <w:szCs w:val="24"/>
        </w:rPr>
        <w:t>u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pacing w:val="2"/>
          <w:sz w:val="24"/>
          <w:szCs w:val="24"/>
        </w:rPr>
        <w:t>p</w:t>
      </w:r>
      <w:r w:rsidRPr="004651FD">
        <w:rPr>
          <w:sz w:val="24"/>
          <w:szCs w:val="24"/>
        </w:rPr>
        <w:t>tus</w:t>
      </w:r>
      <w:r w:rsidRPr="004651FD">
        <w:rPr>
          <w:spacing w:val="3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z w:val="24"/>
          <w:szCs w:val="24"/>
        </w:rPr>
        <w:t>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ontent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re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r than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or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qu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0.02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.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T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th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r</w:t>
      </w:r>
      <w:r w:rsidRPr="004651FD">
        <w:rPr>
          <w:spacing w:val="2"/>
          <w:sz w:val="24"/>
          <w:szCs w:val="24"/>
        </w:rPr>
        <w:t>t</w:t>
      </w:r>
      <w:r w:rsidRPr="004651FD">
        <w:rPr>
          <w:spacing w:val="-3"/>
          <w:sz w:val="24"/>
          <w:szCs w:val="24"/>
        </w:rPr>
        <w:t>y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ree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</w:t>
      </w:r>
      <w:r w:rsidRPr="004651FD">
        <w:rPr>
          <w:spacing w:val="3"/>
          <w:sz w:val="24"/>
          <w:szCs w:val="24"/>
        </w:rPr>
        <w:t>u</w:t>
      </w:r>
      <w:r w:rsidRPr="004651FD">
        <w:rPr>
          <w:sz w:val="24"/>
          <w:szCs w:val="24"/>
        </w:rPr>
        <w:t>nds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s</w:t>
      </w:r>
      <w:r w:rsidRPr="004651FD">
        <w:rPr>
          <w:sz w:val="24"/>
          <w:szCs w:val="24"/>
        </w:rPr>
        <w:t>ponding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99.09% of the</w:t>
      </w:r>
      <w:r w:rsidRPr="004651FD">
        <w:rPr>
          <w:spacing w:val="-1"/>
          <w:sz w:val="24"/>
          <w:szCs w:val="24"/>
        </w:rPr>
        <w:t xml:space="preserve"> c</w:t>
      </w:r>
      <w:r w:rsidRPr="004651FD">
        <w:rPr>
          <w:sz w:val="24"/>
          <w:szCs w:val="24"/>
        </w:rPr>
        <w:t>umu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-1"/>
          <w:sz w:val="24"/>
          <w:szCs w:val="24"/>
        </w:rPr>
        <w:t xml:space="preserve"> c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ce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 xml:space="preserve">ons of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 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rious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onsti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nts of the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 o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l.</w:t>
      </w:r>
    </w:p>
    <w:p w14:paraId="5CF544FD" w14:textId="2A873911" w:rsidR="00490B2C" w:rsidRPr="004651FD" w:rsidRDefault="00387933" w:rsidP="004651FD">
      <w:pPr>
        <w:spacing w:before="76"/>
        <w:ind w:left="116" w:right="61"/>
        <w:rPr>
          <w:sz w:val="24"/>
          <w:szCs w:val="24"/>
        </w:rPr>
      </w:pPr>
      <w:r w:rsidRPr="004651FD">
        <w:rPr>
          <w:sz w:val="24"/>
          <w:szCs w:val="24"/>
        </w:rPr>
        <w:lastRenderedPageBreak/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ble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2: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v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rious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st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tuents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identifi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our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om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dri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s of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 xml:space="preserve">ptus </w:t>
      </w:r>
      <w:proofErr w:type="spellStart"/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</w:t>
      </w:r>
      <w:r w:rsidRPr="004651FD">
        <w:rPr>
          <w:spacing w:val="2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proofErr w:type="spellEnd"/>
      <w:r w:rsidRPr="004651FD">
        <w:rPr>
          <w:sz w:val="24"/>
          <w:szCs w:val="24"/>
        </w:rPr>
        <w:t xml:space="preserve"> with 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ir 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e</w:t>
      </w:r>
    </w:p>
    <w:p w14:paraId="486490A0" w14:textId="77777777" w:rsidR="00490B2C" w:rsidRPr="004651FD" w:rsidRDefault="00490B2C" w:rsidP="004651FD">
      <w:pPr>
        <w:spacing w:before="10"/>
        <w:rPr>
          <w:sz w:val="24"/>
          <w:szCs w:val="24"/>
        </w:rPr>
      </w:pPr>
    </w:p>
    <w:p w14:paraId="550D277C" w14:textId="77777777" w:rsidR="00490B2C" w:rsidRPr="004651FD" w:rsidRDefault="00601290" w:rsidP="004651FD">
      <w:pPr>
        <w:ind w:left="224"/>
        <w:rPr>
          <w:sz w:val="24"/>
          <w:szCs w:val="24"/>
        </w:rPr>
      </w:pPr>
      <w:r>
        <w:rPr>
          <w:sz w:val="24"/>
          <w:szCs w:val="24"/>
        </w:rPr>
        <w:pict w14:anchorId="24D5E766">
          <v:group id="_x0000_s1038" style="position:absolute;left:0;text-align:left;margin-left:70.55pt;margin-top:-.5pt;width:454.25pt;height:.6pt;z-index:-251659776;mso-position-horizontal-relative:page" coordorigin="1411,-10" coordsize="9085,12">
            <v:shape id="_x0000_s1045" style="position:absolute;left:1416;top:-4;width:708;height:0" coordorigin="1416,-4" coordsize="708,0" path="m1416,-4r708,e" filled="f" strokeweight=".58pt">
              <v:path arrowok="t"/>
            </v:shape>
            <v:shape id="_x0000_s1044" style="position:absolute;left:2124;top:-4;width:10;height:0" coordorigin="2124,-4" coordsize="10,0" path="m2124,-4r10,e" filled="f" strokeweight=".58pt">
              <v:path arrowok="t"/>
            </v:shape>
            <v:shape id="_x0000_s1043" style="position:absolute;left:2134;top:-4;width:1126;height:0" coordorigin="2134,-4" coordsize="1126,0" path="m2134,-4r1126,e" filled="f" strokeweight=".58pt">
              <v:path arrowok="t"/>
            </v:shape>
            <v:shape id="_x0000_s1042" style="position:absolute;left:3260;top:-4;width:10;height:0" coordorigin="3260,-4" coordsize="10,0" path="m3260,-4r9,e" filled="f" strokeweight=".58pt">
              <v:path arrowok="t"/>
            </v:shape>
            <v:shape id="_x0000_s1041" style="position:absolute;left:3269;top:-4;width:4952;height:0" coordorigin="3269,-4" coordsize="4952,0" path="m3269,-4r4952,e" filled="f" strokeweight=".58pt">
              <v:path arrowok="t"/>
            </v:shape>
            <v:shape id="_x0000_s1040" style="position:absolute;left:8221;top:-4;width:10;height:0" coordorigin="8221,-4" coordsize="10,0" path="m8221,-4r10,e" filled="f" strokeweight=".58pt">
              <v:path arrowok="t"/>
            </v:shape>
            <v:shape id="_x0000_s1039" style="position:absolute;left:8231;top:-4;width:2259;height:0" coordorigin="8231,-4" coordsize="2259,0" path="m8231,-4r2259,e" filled="f" strokeweight=".58pt">
              <v:path arrowok="t"/>
            </v:shape>
            <w10:wrap anchorx="page"/>
          </v:group>
        </w:pict>
      </w:r>
      <w:r w:rsidR="00387933" w:rsidRPr="004651FD">
        <w:rPr>
          <w:position w:val="-1"/>
          <w:sz w:val="24"/>
          <w:szCs w:val="24"/>
        </w:rPr>
        <w:t xml:space="preserve">N°      </w:t>
      </w:r>
      <w:r w:rsidR="00387933" w:rsidRPr="004651FD">
        <w:rPr>
          <w:spacing w:val="22"/>
          <w:position w:val="-1"/>
          <w:sz w:val="24"/>
          <w:szCs w:val="24"/>
        </w:rPr>
        <w:t xml:space="preserve"> </w:t>
      </w:r>
      <w:r w:rsidR="00387933" w:rsidRPr="004651FD">
        <w:rPr>
          <w:spacing w:val="1"/>
          <w:position w:val="-1"/>
          <w:sz w:val="24"/>
          <w:szCs w:val="24"/>
        </w:rPr>
        <w:t>R</w:t>
      </w:r>
      <w:r w:rsidR="00387933" w:rsidRPr="004651FD">
        <w:rPr>
          <w:position w:val="-1"/>
          <w:sz w:val="24"/>
          <w:szCs w:val="24"/>
        </w:rPr>
        <w:t xml:space="preserve">T            </w:t>
      </w:r>
      <w:r w:rsidR="00387933" w:rsidRPr="004651FD">
        <w:rPr>
          <w:spacing w:val="45"/>
          <w:position w:val="-1"/>
          <w:sz w:val="24"/>
          <w:szCs w:val="24"/>
        </w:rPr>
        <w:t xml:space="preserve"> </w:t>
      </w:r>
      <w:r w:rsidR="00387933" w:rsidRPr="004651FD">
        <w:rPr>
          <w:position w:val="-1"/>
          <w:sz w:val="24"/>
          <w:szCs w:val="24"/>
        </w:rPr>
        <w:t xml:space="preserve">Compounds                                                              </w:t>
      </w:r>
      <w:r w:rsidR="00387933" w:rsidRPr="004651FD">
        <w:rPr>
          <w:spacing w:val="21"/>
          <w:position w:val="-1"/>
          <w:sz w:val="24"/>
          <w:szCs w:val="24"/>
        </w:rPr>
        <w:t xml:space="preserve"> </w:t>
      </w:r>
      <w:r w:rsidR="00387933" w:rsidRPr="004651FD">
        <w:rPr>
          <w:position w:val="-1"/>
          <w:sz w:val="24"/>
          <w:szCs w:val="24"/>
        </w:rPr>
        <w:t>%</w:t>
      </w:r>
      <w:r w:rsidR="00387933" w:rsidRPr="004651FD">
        <w:rPr>
          <w:spacing w:val="-1"/>
          <w:position w:val="-1"/>
          <w:sz w:val="24"/>
          <w:szCs w:val="24"/>
        </w:rPr>
        <w:t xml:space="preserve"> </w:t>
      </w:r>
      <w:r w:rsidR="00387933" w:rsidRPr="004651FD">
        <w:rPr>
          <w:position w:val="-1"/>
          <w:sz w:val="24"/>
          <w:szCs w:val="24"/>
        </w:rPr>
        <w:t>A</w:t>
      </w:r>
      <w:r w:rsidR="00387933" w:rsidRPr="004651FD">
        <w:rPr>
          <w:spacing w:val="-1"/>
          <w:position w:val="-1"/>
          <w:sz w:val="24"/>
          <w:szCs w:val="24"/>
        </w:rPr>
        <w:t>r</w:t>
      </w:r>
      <w:r w:rsidR="00387933" w:rsidRPr="004651FD">
        <w:rPr>
          <w:spacing w:val="1"/>
          <w:position w:val="-1"/>
          <w:sz w:val="24"/>
          <w:szCs w:val="24"/>
        </w:rPr>
        <w:t>e</w:t>
      </w:r>
      <w:r w:rsidR="00387933" w:rsidRPr="004651FD">
        <w:rPr>
          <w:position w:val="-1"/>
          <w:sz w:val="24"/>
          <w:szCs w:val="24"/>
        </w:rPr>
        <w:t>a</w:t>
      </w:r>
    </w:p>
    <w:p w14:paraId="74B0A652" w14:textId="77777777" w:rsidR="00490B2C" w:rsidRPr="004651FD" w:rsidRDefault="00490B2C" w:rsidP="004651FD">
      <w:pPr>
        <w:spacing w:before="2"/>
        <w:rPr>
          <w:sz w:val="24"/>
          <w:szCs w:val="24"/>
        </w:rPr>
      </w:pPr>
    </w:p>
    <w:p w14:paraId="37E995AB" w14:textId="77777777" w:rsidR="00490B2C" w:rsidRPr="004651FD" w:rsidRDefault="00601290" w:rsidP="004651FD">
      <w:pPr>
        <w:spacing w:before="29"/>
        <w:ind w:left="3590" w:right="4155"/>
        <w:jc w:val="center"/>
        <w:rPr>
          <w:sz w:val="24"/>
          <w:szCs w:val="24"/>
        </w:rPr>
      </w:pPr>
      <w:r>
        <w:rPr>
          <w:sz w:val="24"/>
          <w:szCs w:val="24"/>
        </w:rPr>
        <w:pict w14:anchorId="3D1AEFFF">
          <v:group id="_x0000_s1030" style="position:absolute;left:0;text-align:left;margin-left:70.55pt;margin-top:173.15pt;width:454.25pt;height:.6pt;z-index:-251658752;mso-position-horizontal-relative:page;mso-position-vertical-relative:page" coordorigin="1411,3463" coordsize="9085,12">
            <v:shape id="_x0000_s1037" style="position:absolute;left:1416;top:3468;width:708;height:0" coordorigin="1416,3468" coordsize="708,0" path="m1416,3468r708,e" filled="f" strokeweight=".58pt">
              <v:path arrowok="t"/>
            </v:shape>
            <v:shape id="_x0000_s1036" style="position:absolute;left:2124;top:3468;width:10;height:0" coordorigin="2124,3468" coordsize="10,0" path="m2124,3468r10,e" filled="f" strokeweight=".58pt">
              <v:path arrowok="t"/>
            </v:shape>
            <v:shape id="_x0000_s1035" style="position:absolute;left:2134;top:3468;width:1126;height:0" coordorigin="2134,3468" coordsize="1126,0" path="m2134,3468r1126,e" filled="f" strokeweight=".58pt">
              <v:path arrowok="t"/>
            </v:shape>
            <v:shape id="_x0000_s1034" style="position:absolute;left:3260;top:3468;width:10;height:0" coordorigin="3260,3468" coordsize="10,0" path="m3260,3468r9,e" filled="f" strokeweight=".58pt">
              <v:path arrowok="t"/>
            </v:shape>
            <v:shape id="_x0000_s1033" style="position:absolute;left:3269;top:3468;width:4952;height:0" coordorigin="3269,3468" coordsize="4952,0" path="m3269,3468r4952,e" filled="f" strokeweight=".58pt">
              <v:path arrowok="t"/>
            </v:shape>
            <v:shape id="_x0000_s1032" style="position:absolute;left:8221;top:3468;width:10;height:0" coordorigin="8221,3468" coordsize="10,0" path="m8221,3468r10,e" filled="f" strokeweight=".58pt">
              <v:path arrowok="t"/>
            </v:shape>
            <v:shape id="_x0000_s1031" style="position:absolute;left:8231;top:3468;width:2259;height:0" coordorigin="8231,3468" coordsize="2259,0" path="m8231,3468r2259,e" filled="f" strokeweight=".58pt">
              <v:path arrowok="t"/>
            </v:shape>
            <w10:wrap anchorx="page" anchory="page"/>
          </v:group>
        </w:pict>
      </w:r>
      <w:r w:rsidR="00387933" w:rsidRPr="004651FD">
        <w:rPr>
          <w:b/>
          <w:spacing w:val="-1"/>
          <w:sz w:val="24"/>
          <w:szCs w:val="24"/>
        </w:rPr>
        <w:t>M</w:t>
      </w:r>
      <w:r w:rsidR="00387933" w:rsidRPr="004651FD">
        <w:rPr>
          <w:b/>
          <w:sz w:val="24"/>
          <w:szCs w:val="24"/>
        </w:rPr>
        <w:t>o</w:t>
      </w:r>
      <w:r w:rsidR="00387933" w:rsidRPr="004651FD">
        <w:rPr>
          <w:b/>
          <w:spacing w:val="1"/>
          <w:sz w:val="24"/>
          <w:szCs w:val="24"/>
        </w:rPr>
        <w:t>n</w:t>
      </w:r>
      <w:r w:rsidR="00387933" w:rsidRPr="004651FD">
        <w:rPr>
          <w:b/>
          <w:sz w:val="24"/>
          <w:szCs w:val="24"/>
        </w:rPr>
        <w:t>ot</w:t>
      </w:r>
      <w:r w:rsidR="00387933" w:rsidRPr="004651FD">
        <w:rPr>
          <w:b/>
          <w:spacing w:val="-2"/>
          <w:sz w:val="24"/>
          <w:szCs w:val="24"/>
        </w:rPr>
        <w:t>e</w:t>
      </w:r>
      <w:r w:rsidR="00387933" w:rsidRPr="004651FD">
        <w:rPr>
          <w:b/>
          <w:spacing w:val="1"/>
          <w:sz w:val="24"/>
          <w:szCs w:val="24"/>
        </w:rPr>
        <w:t>rp</w:t>
      </w:r>
      <w:r w:rsidR="00387933" w:rsidRPr="004651FD">
        <w:rPr>
          <w:b/>
          <w:spacing w:val="-1"/>
          <w:sz w:val="24"/>
          <w:szCs w:val="24"/>
        </w:rPr>
        <w:t>e</w:t>
      </w:r>
      <w:r w:rsidR="00387933" w:rsidRPr="004651FD">
        <w:rPr>
          <w:b/>
          <w:spacing w:val="1"/>
          <w:sz w:val="24"/>
          <w:szCs w:val="24"/>
        </w:rPr>
        <w:t>n</w:t>
      </w:r>
      <w:r w:rsidR="00387933" w:rsidRPr="004651FD">
        <w:rPr>
          <w:b/>
          <w:spacing w:val="-1"/>
          <w:sz w:val="24"/>
          <w:szCs w:val="24"/>
        </w:rPr>
        <w:t>e</w:t>
      </w:r>
      <w:r w:rsidR="00387933" w:rsidRPr="004651FD">
        <w:rPr>
          <w:b/>
          <w:sz w:val="24"/>
          <w:szCs w:val="24"/>
        </w:rPr>
        <w:t>s</w:t>
      </w:r>
    </w:p>
    <w:p w14:paraId="4F74B356" w14:textId="77777777" w:rsidR="008C142F" w:rsidRDefault="008C142F" w:rsidP="004651FD">
      <w:pPr>
        <w:ind w:left="224"/>
        <w:rPr>
          <w:sz w:val="24"/>
          <w:szCs w:val="24"/>
        </w:rPr>
      </w:pPr>
    </w:p>
    <w:p w14:paraId="5F7E116F" w14:textId="77777777" w:rsidR="008C142F" w:rsidRDefault="008C142F" w:rsidP="004651FD">
      <w:pPr>
        <w:ind w:left="224"/>
        <w:rPr>
          <w:sz w:val="24"/>
          <w:szCs w:val="24"/>
        </w:rPr>
      </w:pPr>
    </w:p>
    <w:p w14:paraId="171FA0F5" w14:textId="4B10D311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1  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11.34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b/>
          <w:i/>
          <w:spacing w:val="-1"/>
          <w:sz w:val="24"/>
          <w:szCs w:val="24"/>
        </w:rPr>
        <w:t>α-</w:t>
      </w:r>
      <w:r w:rsidRPr="004651FD">
        <w:rPr>
          <w:b/>
          <w:i/>
          <w:sz w:val="24"/>
          <w:szCs w:val="24"/>
        </w:rPr>
        <w:t>Pi</w:t>
      </w:r>
      <w:r w:rsidRPr="004651FD">
        <w:rPr>
          <w:b/>
          <w:i/>
          <w:spacing w:val="1"/>
          <w:sz w:val="24"/>
          <w:szCs w:val="24"/>
        </w:rPr>
        <w:t>n</w:t>
      </w:r>
      <w:r w:rsidRPr="004651FD">
        <w:rPr>
          <w:b/>
          <w:i/>
          <w:spacing w:val="-1"/>
          <w:sz w:val="24"/>
          <w:szCs w:val="24"/>
        </w:rPr>
        <w:t>e</w:t>
      </w:r>
      <w:r w:rsidRPr="004651FD">
        <w:rPr>
          <w:b/>
          <w:i/>
          <w:spacing w:val="1"/>
          <w:sz w:val="24"/>
          <w:szCs w:val="24"/>
        </w:rPr>
        <w:t>n</w:t>
      </w:r>
      <w:r w:rsidRPr="004651FD">
        <w:rPr>
          <w:b/>
          <w:i/>
          <w:sz w:val="24"/>
          <w:szCs w:val="24"/>
        </w:rPr>
        <w:t xml:space="preserve">e                                                                  </w:t>
      </w:r>
      <w:r w:rsidRPr="004651FD">
        <w:rPr>
          <w:b/>
          <w:i/>
          <w:spacing w:val="37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55.72</w:t>
      </w:r>
    </w:p>
    <w:p w14:paraId="336E96B2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2  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13.94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b/>
          <w:i/>
          <w:sz w:val="24"/>
          <w:szCs w:val="24"/>
        </w:rPr>
        <w:t>β</w:t>
      </w:r>
      <w:r w:rsidRPr="004651FD">
        <w:rPr>
          <w:b/>
          <w:i/>
          <w:spacing w:val="-1"/>
          <w:sz w:val="24"/>
          <w:szCs w:val="24"/>
        </w:rPr>
        <w:t>-</w:t>
      </w:r>
      <w:r w:rsidRPr="004651FD">
        <w:rPr>
          <w:b/>
          <w:i/>
          <w:sz w:val="24"/>
          <w:szCs w:val="24"/>
        </w:rPr>
        <w:t>Pi</w:t>
      </w:r>
      <w:r w:rsidRPr="004651FD">
        <w:rPr>
          <w:b/>
          <w:i/>
          <w:spacing w:val="1"/>
          <w:sz w:val="24"/>
          <w:szCs w:val="24"/>
        </w:rPr>
        <w:t>n</w:t>
      </w:r>
      <w:r w:rsidRPr="004651FD">
        <w:rPr>
          <w:b/>
          <w:i/>
          <w:spacing w:val="-1"/>
          <w:sz w:val="24"/>
          <w:szCs w:val="24"/>
        </w:rPr>
        <w:t>e</w:t>
      </w:r>
      <w:r w:rsidRPr="004651FD">
        <w:rPr>
          <w:b/>
          <w:i/>
          <w:spacing w:val="1"/>
          <w:sz w:val="24"/>
          <w:szCs w:val="24"/>
        </w:rPr>
        <w:t>n</w:t>
      </w:r>
      <w:r w:rsidRPr="004651FD">
        <w:rPr>
          <w:b/>
          <w:i/>
          <w:sz w:val="24"/>
          <w:szCs w:val="24"/>
        </w:rPr>
        <w:t xml:space="preserve">e                                                                  </w:t>
      </w:r>
      <w:r w:rsidRPr="004651FD">
        <w:rPr>
          <w:b/>
          <w:i/>
          <w:spacing w:val="46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16.73</w:t>
      </w:r>
    </w:p>
    <w:p w14:paraId="3497ED47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3  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15.09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z w:val="24"/>
          <w:szCs w:val="24"/>
        </w:rPr>
        <w:t>β</w:t>
      </w:r>
      <w:r w:rsidRPr="004651FD">
        <w:rPr>
          <w:i/>
          <w:spacing w:val="-1"/>
          <w:sz w:val="24"/>
          <w:szCs w:val="24"/>
        </w:rPr>
        <w:t>-My</w:t>
      </w:r>
      <w:r w:rsidRPr="004651FD">
        <w:rPr>
          <w:i/>
          <w:sz w:val="24"/>
          <w:szCs w:val="24"/>
        </w:rPr>
        <w:t>r</w:t>
      </w:r>
      <w:r w:rsidRPr="004651FD">
        <w:rPr>
          <w:i/>
          <w:spacing w:val="1"/>
          <w:sz w:val="24"/>
          <w:szCs w:val="24"/>
        </w:rPr>
        <w:t>c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 xml:space="preserve">ne                                                                </w:t>
      </w:r>
      <w:r w:rsidRPr="004651FD">
        <w:rPr>
          <w:i/>
          <w:spacing w:val="24"/>
          <w:sz w:val="24"/>
          <w:szCs w:val="24"/>
        </w:rPr>
        <w:t xml:space="preserve"> </w:t>
      </w:r>
      <w:r w:rsidRPr="004651FD">
        <w:rPr>
          <w:sz w:val="24"/>
          <w:szCs w:val="24"/>
        </w:rPr>
        <w:t>0.29</w:t>
      </w:r>
    </w:p>
    <w:p w14:paraId="437682A0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4  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15.75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pacing w:val="-1"/>
          <w:sz w:val="24"/>
          <w:szCs w:val="24"/>
        </w:rPr>
        <w:t>α-</w:t>
      </w:r>
      <w:r w:rsidRPr="004651FD">
        <w:rPr>
          <w:i/>
          <w:sz w:val="24"/>
          <w:szCs w:val="24"/>
        </w:rPr>
        <w:t>ph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>l</w:t>
      </w:r>
      <w:r w:rsidRPr="004651FD">
        <w:rPr>
          <w:i/>
          <w:spacing w:val="1"/>
          <w:sz w:val="24"/>
          <w:szCs w:val="24"/>
        </w:rPr>
        <w:t>l</w:t>
      </w:r>
      <w:r w:rsidRPr="004651FD">
        <w:rPr>
          <w:i/>
          <w:sz w:val="24"/>
          <w:szCs w:val="24"/>
        </w:rPr>
        <w:t>andr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 xml:space="preserve">ne                                                         </w:t>
      </w:r>
      <w:r w:rsidRPr="004651FD">
        <w:rPr>
          <w:i/>
          <w:spacing w:val="12"/>
          <w:sz w:val="24"/>
          <w:szCs w:val="24"/>
        </w:rPr>
        <w:t xml:space="preserve"> </w:t>
      </w:r>
      <w:r w:rsidRPr="004651FD">
        <w:rPr>
          <w:sz w:val="24"/>
          <w:szCs w:val="24"/>
        </w:rPr>
        <w:t>3.91</w:t>
      </w:r>
    </w:p>
    <w:p w14:paraId="347E190E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5  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17.10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b/>
          <w:i/>
          <w:sz w:val="24"/>
          <w:szCs w:val="24"/>
        </w:rPr>
        <w:t>o</w:t>
      </w:r>
      <w:r w:rsidRPr="004651FD">
        <w:rPr>
          <w:b/>
          <w:i/>
          <w:spacing w:val="-1"/>
          <w:sz w:val="24"/>
          <w:szCs w:val="24"/>
        </w:rPr>
        <w:t>-</w:t>
      </w:r>
      <w:r w:rsidRPr="004651FD">
        <w:rPr>
          <w:b/>
          <w:i/>
          <w:sz w:val="24"/>
          <w:szCs w:val="24"/>
        </w:rPr>
        <w:t>C</w:t>
      </w:r>
      <w:r w:rsidRPr="004651FD">
        <w:rPr>
          <w:b/>
          <w:i/>
          <w:spacing w:val="-1"/>
          <w:sz w:val="24"/>
          <w:szCs w:val="24"/>
        </w:rPr>
        <w:t>y</w:t>
      </w:r>
      <w:r w:rsidRPr="004651FD">
        <w:rPr>
          <w:b/>
          <w:i/>
          <w:spacing w:val="3"/>
          <w:sz w:val="24"/>
          <w:szCs w:val="24"/>
        </w:rPr>
        <w:t>m</w:t>
      </w:r>
      <w:r w:rsidRPr="004651FD">
        <w:rPr>
          <w:b/>
          <w:i/>
          <w:spacing w:val="-1"/>
          <w:sz w:val="24"/>
          <w:szCs w:val="24"/>
        </w:rPr>
        <w:t>e</w:t>
      </w:r>
      <w:r w:rsidRPr="004651FD">
        <w:rPr>
          <w:b/>
          <w:i/>
          <w:spacing w:val="1"/>
          <w:sz w:val="24"/>
          <w:szCs w:val="24"/>
        </w:rPr>
        <w:t>n</w:t>
      </w:r>
      <w:r w:rsidRPr="004651FD">
        <w:rPr>
          <w:b/>
          <w:i/>
          <w:sz w:val="24"/>
          <w:szCs w:val="24"/>
        </w:rPr>
        <w:t xml:space="preserve">e                                                                 </w:t>
      </w:r>
      <w:r w:rsidRPr="004651FD">
        <w:rPr>
          <w:b/>
          <w:i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7.40</w:t>
      </w:r>
    </w:p>
    <w:p w14:paraId="6493FB43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6  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17.47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u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aly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 xml:space="preserve">tol                                                               </w:t>
      </w:r>
      <w:r w:rsidRPr="004651FD">
        <w:rPr>
          <w:b/>
          <w:spacing w:val="13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5.45</w:t>
      </w:r>
    </w:p>
    <w:p w14:paraId="1C1B16A1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7  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19.42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pacing w:val="-1"/>
          <w:sz w:val="24"/>
          <w:szCs w:val="24"/>
        </w:rPr>
        <w:t>γ-</w:t>
      </w:r>
      <w:r w:rsidRPr="004651FD">
        <w:rPr>
          <w:i/>
          <w:spacing w:val="1"/>
          <w:sz w:val="24"/>
          <w:szCs w:val="24"/>
        </w:rPr>
        <w:t>T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 xml:space="preserve">rpinene                                                              </w:t>
      </w:r>
      <w:r w:rsidRPr="004651FD">
        <w:rPr>
          <w:i/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0.37</w:t>
      </w:r>
    </w:p>
    <w:p w14:paraId="563FD76F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8  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21.42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pacing w:val="-1"/>
          <w:sz w:val="24"/>
          <w:szCs w:val="24"/>
        </w:rPr>
        <w:t>α-</w:t>
      </w:r>
      <w:r w:rsidRPr="004651FD">
        <w:rPr>
          <w:i/>
          <w:spacing w:val="1"/>
          <w:sz w:val="24"/>
          <w:szCs w:val="24"/>
        </w:rPr>
        <w:t>T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 xml:space="preserve">rpinolene                                                          </w:t>
      </w:r>
      <w:r w:rsidRPr="004651FD">
        <w:rPr>
          <w:i/>
          <w:spacing w:val="58"/>
          <w:sz w:val="24"/>
          <w:szCs w:val="24"/>
        </w:rPr>
        <w:t xml:space="preserve"> </w:t>
      </w:r>
      <w:r w:rsidRPr="004651FD">
        <w:rPr>
          <w:sz w:val="24"/>
          <w:szCs w:val="24"/>
        </w:rPr>
        <w:t>0.20</w:t>
      </w:r>
    </w:p>
    <w:p w14:paraId="6A3898F6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9  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23.09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z w:val="24"/>
          <w:szCs w:val="24"/>
        </w:rPr>
        <w:t>β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>F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>n</w:t>
      </w:r>
      <w:r w:rsidRPr="004651FD">
        <w:rPr>
          <w:i/>
          <w:spacing w:val="-1"/>
          <w:sz w:val="24"/>
          <w:szCs w:val="24"/>
        </w:rPr>
        <w:t>c</w:t>
      </w:r>
      <w:r w:rsidRPr="004651FD">
        <w:rPr>
          <w:i/>
          <w:sz w:val="24"/>
          <w:szCs w:val="24"/>
        </w:rPr>
        <w:t xml:space="preserve">hol                                                                 </w:t>
      </w:r>
      <w:r w:rsidRPr="004651FD">
        <w:rPr>
          <w:i/>
          <w:spacing w:val="18"/>
          <w:sz w:val="24"/>
          <w:szCs w:val="24"/>
        </w:rPr>
        <w:t xml:space="preserve"> </w:t>
      </w:r>
      <w:r w:rsidRPr="004651FD">
        <w:rPr>
          <w:sz w:val="24"/>
          <w:szCs w:val="24"/>
        </w:rPr>
        <w:t>0.13</w:t>
      </w:r>
    </w:p>
    <w:p w14:paraId="1850F4D4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10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23.67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pacing w:val="-1"/>
          <w:sz w:val="24"/>
          <w:szCs w:val="24"/>
        </w:rPr>
        <w:t>ex</w:t>
      </w:r>
      <w:r w:rsidRPr="004651FD">
        <w:rPr>
          <w:i/>
          <w:sz w:val="24"/>
          <w:szCs w:val="24"/>
        </w:rPr>
        <w:t>o-2,7,7</w:t>
      </w:r>
      <w:r w:rsidRPr="004651FD">
        <w:rPr>
          <w:i/>
          <w:spacing w:val="-1"/>
          <w:sz w:val="24"/>
          <w:szCs w:val="24"/>
        </w:rPr>
        <w:t>-</w:t>
      </w:r>
      <w:proofErr w:type="gramStart"/>
      <w:r w:rsidRPr="004651FD">
        <w:rPr>
          <w:i/>
          <w:spacing w:val="1"/>
          <w:sz w:val="24"/>
          <w:szCs w:val="24"/>
        </w:rPr>
        <w:t>T</w:t>
      </w:r>
      <w:r w:rsidRPr="004651FD">
        <w:rPr>
          <w:i/>
          <w:sz w:val="24"/>
          <w:szCs w:val="24"/>
        </w:rPr>
        <w:t>rim</w:t>
      </w:r>
      <w:r w:rsidRPr="004651FD">
        <w:rPr>
          <w:i/>
          <w:spacing w:val="-1"/>
          <w:sz w:val="24"/>
          <w:szCs w:val="24"/>
        </w:rPr>
        <w:t>é</w:t>
      </w:r>
      <w:r w:rsidRPr="004651FD">
        <w:rPr>
          <w:i/>
          <w:sz w:val="24"/>
          <w:szCs w:val="24"/>
        </w:rPr>
        <w:t>t</w:t>
      </w:r>
      <w:r w:rsidRPr="004651FD">
        <w:rPr>
          <w:i/>
          <w:spacing w:val="3"/>
          <w:sz w:val="24"/>
          <w:szCs w:val="24"/>
        </w:rPr>
        <w:t>h</w:t>
      </w:r>
      <w:r w:rsidRPr="004651FD">
        <w:rPr>
          <w:i/>
          <w:spacing w:val="-1"/>
          <w:sz w:val="24"/>
          <w:szCs w:val="24"/>
        </w:rPr>
        <w:t>y</w:t>
      </w:r>
      <w:r w:rsidRPr="004651FD">
        <w:rPr>
          <w:i/>
          <w:sz w:val="24"/>
          <w:szCs w:val="24"/>
        </w:rPr>
        <w:t>lb</w:t>
      </w:r>
      <w:r w:rsidRPr="004651FD">
        <w:rPr>
          <w:i/>
          <w:spacing w:val="1"/>
          <w:sz w:val="24"/>
          <w:szCs w:val="24"/>
        </w:rPr>
        <w:t>i</w:t>
      </w:r>
      <w:r w:rsidRPr="004651FD">
        <w:rPr>
          <w:i/>
          <w:spacing w:val="-1"/>
          <w:sz w:val="24"/>
          <w:szCs w:val="24"/>
        </w:rPr>
        <w:t>cy</w:t>
      </w:r>
      <w:r w:rsidRPr="004651FD">
        <w:rPr>
          <w:i/>
          <w:spacing w:val="1"/>
          <w:sz w:val="24"/>
          <w:szCs w:val="24"/>
        </w:rPr>
        <w:t>c</w:t>
      </w:r>
      <w:r w:rsidRPr="004651FD">
        <w:rPr>
          <w:i/>
          <w:sz w:val="24"/>
          <w:szCs w:val="24"/>
        </w:rPr>
        <w:t>l</w:t>
      </w:r>
      <w:r w:rsidRPr="004651FD">
        <w:rPr>
          <w:i/>
          <w:spacing w:val="1"/>
          <w:sz w:val="24"/>
          <w:szCs w:val="24"/>
        </w:rPr>
        <w:t>o</w:t>
      </w:r>
      <w:r w:rsidRPr="004651FD">
        <w:rPr>
          <w:i/>
          <w:sz w:val="24"/>
          <w:szCs w:val="24"/>
        </w:rPr>
        <w:t>[</w:t>
      </w:r>
      <w:proofErr w:type="gramEnd"/>
      <w:r w:rsidRPr="004651FD">
        <w:rPr>
          <w:i/>
          <w:sz w:val="24"/>
          <w:szCs w:val="24"/>
        </w:rPr>
        <w:t>2.2.</w:t>
      </w:r>
      <w:r w:rsidRPr="004651FD">
        <w:rPr>
          <w:i/>
          <w:spacing w:val="-4"/>
          <w:sz w:val="24"/>
          <w:szCs w:val="24"/>
        </w:rPr>
        <w:t>1</w:t>
      </w:r>
      <w:r w:rsidRPr="004651FD">
        <w:rPr>
          <w:i/>
          <w:spacing w:val="10"/>
          <w:sz w:val="24"/>
          <w:szCs w:val="24"/>
        </w:rPr>
        <w:t>]</w:t>
      </w:r>
      <w:r w:rsidRPr="004651FD">
        <w:rPr>
          <w:i/>
          <w:spacing w:val="-2"/>
          <w:sz w:val="24"/>
          <w:szCs w:val="24"/>
        </w:rPr>
        <w:t>h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>ptan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>2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 xml:space="preserve">ol        </w:t>
      </w:r>
      <w:r w:rsidRPr="004651FD">
        <w:rPr>
          <w:i/>
          <w:spacing w:val="34"/>
          <w:sz w:val="24"/>
          <w:szCs w:val="24"/>
        </w:rPr>
        <w:t xml:space="preserve"> </w:t>
      </w:r>
      <w:r w:rsidRPr="004651FD">
        <w:rPr>
          <w:sz w:val="24"/>
          <w:szCs w:val="24"/>
        </w:rPr>
        <w:t>0.02</w:t>
      </w:r>
    </w:p>
    <w:p w14:paraId="74CD2C39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11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24.76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pacing w:val="1"/>
          <w:sz w:val="24"/>
          <w:szCs w:val="24"/>
        </w:rPr>
        <w:t>T</w:t>
      </w:r>
      <w:r w:rsidRPr="004651FD">
        <w:rPr>
          <w:i/>
          <w:sz w:val="24"/>
          <w:szCs w:val="24"/>
        </w:rPr>
        <w:t>ran</w:t>
      </w:r>
      <w:r w:rsidRPr="004651FD">
        <w:rPr>
          <w:i/>
          <w:spacing w:val="1"/>
          <w:sz w:val="24"/>
          <w:szCs w:val="24"/>
        </w:rPr>
        <w:t>s</w:t>
      </w:r>
      <w:r w:rsidRPr="004651FD">
        <w:rPr>
          <w:i/>
          <w:spacing w:val="-1"/>
          <w:sz w:val="24"/>
          <w:szCs w:val="24"/>
        </w:rPr>
        <w:t>-</w:t>
      </w:r>
      <w:proofErr w:type="spellStart"/>
      <w:r w:rsidRPr="004651FD">
        <w:rPr>
          <w:i/>
          <w:sz w:val="24"/>
          <w:szCs w:val="24"/>
        </w:rPr>
        <w:t>pinocar</w:t>
      </w:r>
      <w:r w:rsidRPr="004651FD">
        <w:rPr>
          <w:i/>
          <w:spacing w:val="-1"/>
          <w:sz w:val="24"/>
          <w:szCs w:val="24"/>
        </w:rPr>
        <w:t>ve</w:t>
      </w:r>
      <w:r w:rsidRPr="004651FD">
        <w:rPr>
          <w:i/>
          <w:sz w:val="24"/>
          <w:szCs w:val="24"/>
        </w:rPr>
        <w:t>ol</w:t>
      </w:r>
      <w:proofErr w:type="spellEnd"/>
      <w:r w:rsidRPr="004651FD">
        <w:rPr>
          <w:i/>
          <w:sz w:val="24"/>
          <w:szCs w:val="24"/>
        </w:rPr>
        <w:t xml:space="preserve">                                                   </w:t>
      </w:r>
      <w:r w:rsidRPr="004651FD">
        <w:rPr>
          <w:i/>
          <w:spacing w:val="56"/>
          <w:sz w:val="24"/>
          <w:szCs w:val="24"/>
        </w:rPr>
        <w:t xml:space="preserve"> </w:t>
      </w:r>
      <w:r w:rsidRPr="004651FD">
        <w:rPr>
          <w:sz w:val="24"/>
          <w:szCs w:val="24"/>
        </w:rPr>
        <w:t>0.14</w:t>
      </w:r>
    </w:p>
    <w:p w14:paraId="7E268449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12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25.37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z w:val="24"/>
          <w:szCs w:val="24"/>
        </w:rPr>
        <w:t>β</w:t>
      </w:r>
      <w:r w:rsidRPr="004651FD">
        <w:rPr>
          <w:i/>
          <w:spacing w:val="-1"/>
          <w:sz w:val="24"/>
          <w:szCs w:val="24"/>
        </w:rPr>
        <w:t>-</w:t>
      </w:r>
      <w:proofErr w:type="gramStart"/>
      <w:r w:rsidRPr="004651FD">
        <w:rPr>
          <w:i/>
          <w:spacing w:val="1"/>
          <w:sz w:val="24"/>
          <w:szCs w:val="24"/>
        </w:rPr>
        <w:t>L</w:t>
      </w:r>
      <w:r w:rsidRPr="004651FD">
        <w:rPr>
          <w:i/>
          <w:sz w:val="24"/>
          <w:szCs w:val="24"/>
        </w:rPr>
        <w:t>ina</w:t>
      </w:r>
      <w:r w:rsidRPr="004651FD">
        <w:rPr>
          <w:i/>
          <w:spacing w:val="1"/>
          <w:sz w:val="24"/>
          <w:szCs w:val="24"/>
        </w:rPr>
        <w:t>l</w:t>
      </w:r>
      <w:r w:rsidRPr="004651FD">
        <w:rPr>
          <w:i/>
          <w:sz w:val="24"/>
          <w:szCs w:val="24"/>
        </w:rPr>
        <w:t>oo</w:t>
      </w:r>
      <w:r w:rsidRPr="004651FD">
        <w:rPr>
          <w:i/>
          <w:spacing w:val="2"/>
          <w:sz w:val="24"/>
          <w:szCs w:val="24"/>
        </w:rPr>
        <w:t>l</w:t>
      </w:r>
      <w:r w:rsidRPr="004651FD">
        <w:rPr>
          <w:i/>
          <w:sz w:val="24"/>
          <w:szCs w:val="24"/>
        </w:rPr>
        <w:t xml:space="preserve">,   </w:t>
      </w:r>
      <w:proofErr w:type="gramEnd"/>
      <w:r w:rsidRPr="004651FD">
        <w:rPr>
          <w:i/>
          <w:sz w:val="24"/>
          <w:szCs w:val="24"/>
        </w:rPr>
        <w:t xml:space="preserve">                                                            </w:t>
      </w:r>
      <w:r w:rsidRPr="004651FD">
        <w:rPr>
          <w:i/>
          <w:spacing w:val="46"/>
          <w:sz w:val="24"/>
          <w:szCs w:val="24"/>
        </w:rPr>
        <w:t xml:space="preserve"> </w:t>
      </w:r>
      <w:r w:rsidRPr="004651FD">
        <w:rPr>
          <w:sz w:val="24"/>
          <w:szCs w:val="24"/>
        </w:rPr>
        <w:t>0.04</w:t>
      </w:r>
    </w:p>
    <w:p w14:paraId="26ADCED8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13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26.39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pacing w:val="-1"/>
          <w:sz w:val="24"/>
          <w:szCs w:val="24"/>
        </w:rPr>
        <w:t>α-</w:t>
      </w:r>
      <w:proofErr w:type="spellStart"/>
      <w:r w:rsidRPr="004651FD">
        <w:rPr>
          <w:i/>
          <w:sz w:val="24"/>
          <w:szCs w:val="24"/>
        </w:rPr>
        <w:t>Pino</w:t>
      </w:r>
      <w:r w:rsidRPr="004651FD">
        <w:rPr>
          <w:i/>
          <w:spacing w:val="-1"/>
          <w:sz w:val="24"/>
          <w:szCs w:val="24"/>
        </w:rPr>
        <w:t>c</w:t>
      </w:r>
      <w:r w:rsidRPr="004651FD">
        <w:rPr>
          <w:i/>
          <w:sz w:val="24"/>
          <w:szCs w:val="24"/>
        </w:rPr>
        <w:t>ar</w:t>
      </w:r>
      <w:r w:rsidRPr="004651FD">
        <w:rPr>
          <w:i/>
          <w:spacing w:val="-1"/>
          <w:sz w:val="24"/>
          <w:szCs w:val="24"/>
        </w:rPr>
        <w:t>v</w:t>
      </w:r>
      <w:r w:rsidRPr="004651FD">
        <w:rPr>
          <w:i/>
          <w:sz w:val="24"/>
          <w:szCs w:val="24"/>
        </w:rPr>
        <w:t>o</w:t>
      </w:r>
      <w:r w:rsidRPr="004651FD">
        <w:rPr>
          <w:i/>
          <w:spacing w:val="2"/>
          <w:sz w:val="24"/>
          <w:szCs w:val="24"/>
        </w:rPr>
        <w:t>n</w:t>
      </w:r>
      <w:r w:rsidRPr="004651FD">
        <w:rPr>
          <w:i/>
          <w:sz w:val="24"/>
          <w:szCs w:val="24"/>
        </w:rPr>
        <w:t>e</w:t>
      </w:r>
      <w:proofErr w:type="spellEnd"/>
      <w:r w:rsidRPr="004651FD">
        <w:rPr>
          <w:i/>
          <w:sz w:val="24"/>
          <w:szCs w:val="24"/>
        </w:rPr>
        <w:t xml:space="preserve">                                                         </w:t>
      </w:r>
      <w:r w:rsidRPr="004651FD">
        <w:rPr>
          <w:i/>
          <w:spacing w:val="51"/>
          <w:sz w:val="24"/>
          <w:szCs w:val="24"/>
        </w:rPr>
        <w:t xml:space="preserve"> </w:t>
      </w:r>
      <w:r w:rsidRPr="004651FD">
        <w:rPr>
          <w:sz w:val="24"/>
          <w:szCs w:val="24"/>
        </w:rPr>
        <w:t>0.06</w:t>
      </w:r>
    </w:p>
    <w:p w14:paraId="74E504B7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14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26.68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B</w:t>
      </w:r>
      <w:r w:rsidRPr="004651FD">
        <w:rPr>
          <w:sz w:val="24"/>
          <w:szCs w:val="24"/>
        </w:rPr>
        <w:t>orn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 xml:space="preserve">ol                                                                    </w:t>
      </w:r>
      <w:r w:rsidRPr="004651FD">
        <w:rPr>
          <w:spacing w:val="52"/>
          <w:sz w:val="24"/>
          <w:szCs w:val="24"/>
        </w:rPr>
        <w:t xml:space="preserve"> </w:t>
      </w:r>
      <w:r w:rsidRPr="004651FD">
        <w:rPr>
          <w:sz w:val="24"/>
          <w:szCs w:val="24"/>
        </w:rPr>
        <w:t>0.15</w:t>
      </w:r>
    </w:p>
    <w:p w14:paraId="10F2CEEE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15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27.48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pacing w:val="1"/>
          <w:sz w:val="24"/>
          <w:szCs w:val="24"/>
        </w:rPr>
        <w:t>T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>rpine</w:t>
      </w:r>
      <w:r w:rsidRPr="004651FD">
        <w:rPr>
          <w:i/>
          <w:spacing w:val="1"/>
          <w:sz w:val="24"/>
          <w:szCs w:val="24"/>
        </w:rPr>
        <w:t>n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>4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 xml:space="preserve">ol                                                           </w:t>
      </w:r>
      <w:r w:rsidRPr="004651FD">
        <w:rPr>
          <w:i/>
          <w:spacing w:val="30"/>
          <w:sz w:val="24"/>
          <w:szCs w:val="24"/>
        </w:rPr>
        <w:t xml:space="preserve"> </w:t>
      </w:r>
      <w:r w:rsidRPr="004651FD">
        <w:rPr>
          <w:sz w:val="24"/>
          <w:szCs w:val="24"/>
        </w:rPr>
        <w:t>0.43</w:t>
      </w:r>
    </w:p>
    <w:p w14:paraId="4DF92A0C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16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28.45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pacing w:val="-1"/>
          <w:sz w:val="24"/>
          <w:szCs w:val="24"/>
        </w:rPr>
        <w:t>α-</w:t>
      </w:r>
      <w:r w:rsidRPr="004651FD">
        <w:rPr>
          <w:i/>
          <w:spacing w:val="1"/>
          <w:sz w:val="24"/>
          <w:szCs w:val="24"/>
        </w:rPr>
        <w:t>T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 xml:space="preserve">rpineol                                                              </w:t>
      </w:r>
      <w:r w:rsidRPr="004651FD">
        <w:rPr>
          <w:i/>
          <w:spacing w:val="45"/>
          <w:sz w:val="24"/>
          <w:szCs w:val="24"/>
        </w:rPr>
        <w:t xml:space="preserve"> </w:t>
      </w:r>
      <w:r w:rsidRPr="004651FD">
        <w:rPr>
          <w:sz w:val="24"/>
          <w:szCs w:val="24"/>
        </w:rPr>
        <w:t>0.77</w:t>
      </w:r>
    </w:p>
    <w:p w14:paraId="6ACEE0EE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17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28.92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M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rt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nol                                                                  </w:t>
      </w:r>
      <w:r w:rsidRPr="004651FD">
        <w:rPr>
          <w:spacing w:val="52"/>
          <w:sz w:val="24"/>
          <w:szCs w:val="24"/>
        </w:rPr>
        <w:t xml:space="preserve"> </w:t>
      </w:r>
      <w:r w:rsidRPr="004651FD">
        <w:rPr>
          <w:sz w:val="24"/>
          <w:szCs w:val="24"/>
        </w:rPr>
        <w:t>0.04</w:t>
      </w:r>
    </w:p>
    <w:p w14:paraId="1D97EABF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18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29.22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sz w:val="24"/>
          <w:szCs w:val="24"/>
        </w:rPr>
        <w:t>Ci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-</w:t>
      </w:r>
      <w:proofErr w:type="spellStart"/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binol</w:t>
      </w:r>
      <w:proofErr w:type="spellEnd"/>
      <w:r w:rsidRPr="004651FD">
        <w:rPr>
          <w:sz w:val="24"/>
          <w:szCs w:val="24"/>
        </w:rPr>
        <w:t xml:space="preserve">                                                               </w:t>
      </w:r>
      <w:r w:rsidRPr="004651FD">
        <w:rPr>
          <w:spacing w:val="28"/>
          <w:sz w:val="24"/>
          <w:szCs w:val="24"/>
        </w:rPr>
        <w:t xml:space="preserve"> </w:t>
      </w:r>
      <w:r w:rsidRPr="004651FD">
        <w:rPr>
          <w:sz w:val="24"/>
          <w:szCs w:val="24"/>
        </w:rPr>
        <w:t>0.08</w:t>
      </w:r>
    </w:p>
    <w:p w14:paraId="68156498" w14:textId="77777777" w:rsidR="00490B2C" w:rsidRPr="004651FD" w:rsidRDefault="00387933" w:rsidP="004651FD">
      <w:pPr>
        <w:ind w:left="224"/>
        <w:rPr>
          <w:sz w:val="24"/>
          <w:szCs w:val="24"/>
        </w:rPr>
        <w:sectPr w:rsidR="00490B2C" w:rsidRPr="004651FD">
          <w:pgSz w:w="11920" w:h="16840"/>
          <w:pgMar w:top="1320" w:right="1320" w:bottom="280" w:left="1300" w:header="720" w:footer="720" w:gutter="0"/>
          <w:cols w:space="720"/>
        </w:sectPr>
      </w:pPr>
      <w:r w:rsidRPr="004651FD">
        <w:rPr>
          <w:position w:val="-1"/>
          <w:sz w:val="24"/>
          <w:szCs w:val="24"/>
        </w:rPr>
        <w:t xml:space="preserve">19      </w:t>
      </w:r>
      <w:r w:rsidRPr="004651FD">
        <w:rPr>
          <w:spacing w:val="50"/>
          <w:position w:val="-1"/>
          <w:sz w:val="24"/>
          <w:szCs w:val="24"/>
        </w:rPr>
        <w:t xml:space="preserve"> </w:t>
      </w:r>
      <w:r w:rsidRPr="004651FD">
        <w:rPr>
          <w:position w:val="-1"/>
          <w:sz w:val="24"/>
          <w:szCs w:val="24"/>
        </w:rPr>
        <w:t xml:space="preserve">32.22        </w:t>
      </w:r>
      <w:r w:rsidRPr="004651FD">
        <w:rPr>
          <w:spacing w:val="53"/>
          <w:position w:val="-1"/>
          <w:sz w:val="24"/>
          <w:szCs w:val="24"/>
        </w:rPr>
        <w:t xml:space="preserve"> </w:t>
      </w:r>
      <w:r w:rsidRPr="004651FD">
        <w:rPr>
          <w:i/>
          <w:position w:val="-1"/>
          <w:sz w:val="24"/>
          <w:szCs w:val="24"/>
        </w:rPr>
        <w:t>p</w:t>
      </w:r>
      <w:r w:rsidRPr="004651FD">
        <w:rPr>
          <w:i/>
          <w:spacing w:val="-1"/>
          <w:position w:val="-1"/>
          <w:sz w:val="24"/>
          <w:szCs w:val="24"/>
        </w:rPr>
        <w:t>-Me</w:t>
      </w:r>
      <w:r w:rsidRPr="004651FD">
        <w:rPr>
          <w:i/>
          <w:position w:val="-1"/>
          <w:sz w:val="24"/>
          <w:szCs w:val="24"/>
        </w:rPr>
        <w:t>nt</w:t>
      </w:r>
      <w:r w:rsidRPr="004651FD">
        <w:rPr>
          <w:i/>
          <w:spacing w:val="1"/>
          <w:position w:val="-1"/>
          <w:sz w:val="24"/>
          <w:szCs w:val="24"/>
        </w:rPr>
        <w:t>h</w:t>
      </w:r>
      <w:r w:rsidRPr="004651FD">
        <w:rPr>
          <w:i/>
          <w:spacing w:val="-1"/>
          <w:position w:val="-1"/>
          <w:sz w:val="24"/>
          <w:szCs w:val="24"/>
        </w:rPr>
        <w:t>-</w:t>
      </w:r>
      <w:r w:rsidRPr="004651FD">
        <w:rPr>
          <w:i/>
          <w:position w:val="-1"/>
          <w:sz w:val="24"/>
          <w:szCs w:val="24"/>
        </w:rPr>
        <w:t>1</w:t>
      </w:r>
      <w:r w:rsidRPr="004651FD">
        <w:rPr>
          <w:spacing w:val="-1"/>
          <w:position w:val="-1"/>
          <w:sz w:val="24"/>
          <w:szCs w:val="24"/>
        </w:rPr>
        <w:t>(</w:t>
      </w:r>
      <w:r w:rsidRPr="004651FD">
        <w:rPr>
          <w:i/>
          <w:spacing w:val="2"/>
          <w:position w:val="-1"/>
          <w:sz w:val="24"/>
          <w:szCs w:val="24"/>
        </w:rPr>
        <w:t>7</w:t>
      </w:r>
      <w:r w:rsidRPr="004651FD">
        <w:rPr>
          <w:spacing w:val="-1"/>
          <w:position w:val="-1"/>
          <w:sz w:val="24"/>
          <w:szCs w:val="24"/>
        </w:rPr>
        <w:t>)</w:t>
      </w:r>
      <w:r w:rsidRPr="004651FD">
        <w:rPr>
          <w:i/>
          <w:spacing w:val="-1"/>
          <w:position w:val="-1"/>
          <w:sz w:val="24"/>
          <w:szCs w:val="24"/>
        </w:rPr>
        <w:t>-é</w:t>
      </w:r>
      <w:r w:rsidRPr="004651FD">
        <w:rPr>
          <w:i/>
          <w:spacing w:val="2"/>
          <w:position w:val="-1"/>
          <w:sz w:val="24"/>
          <w:szCs w:val="24"/>
        </w:rPr>
        <w:t>n</w:t>
      </w:r>
      <w:r w:rsidRPr="004651FD">
        <w:rPr>
          <w:i/>
          <w:spacing w:val="-1"/>
          <w:position w:val="-1"/>
          <w:sz w:val="24"/>
          <w:szCs w:val="24"/>
        </w:rPr>
        <w:t>-</w:t>
      </w:r>
      <w:r w:rsidRPr="004651FD">
        <w:rPr>
          <w:i/>
          <w:position w:val="-1"/>
          <w:sz w:val="24"/>
          <w:szCs w:val="24"/>
        </w:rPr>
        <w:t>2</w:t>
      </w:r>
      <w:r w:rsidRPr="004651FD">
        <w:rPr>
          <w:i/>
          <w:spacing w:val="-1"/>
          <w:position w:val="-1"/>
          <w:sz w:val="24"/>
          <w:szCs w:val="24"/>
        </w:rPr>
        <w:t>-</w:t>
      </w:r>
      <w:r w:rsidRPr="004651FD">
        <w:rPr>
          <w:i/>
          <w:position w:val="-1"/>
          <w:sz w:val="24"/>
          <w:szCs w:val="24"/>
        </w:rPr>
        <w:t xml:space="preserve">one                                            </w:t>
      </w:r>
      <w:r w:rsidRPr="004651FD">
        <w:rPr>
          <w:i/>
          <w:spacing w:val="38"/>
          <w:position w:val="-1"/>
          <w:sz w:val="24"/>
          <w:szCs w:val="24"/>
        </w:rPr>
        <w:t xml:space="preserve"> </w:t>
      </w:r>
      <w:r w:rsidRPr="004651FD">
        <w:rPr>
          <w:position w:val="-1"/>
          <w:sz w:val="24"/>
          <w:szCs w:val="24"/>
        </w:rPr>
        <w:t>0.05</w:t>
      </w:r>
    </w:p>
    <w:p w14:paraId="17C118CD" w14:textId="77777777" w:rsidR="00490B2C" w:rsidRPr="004651FD" w:rsidRDefault="00387933" w:rsidP="004651FD">
      <w:pPr>
        <w:tabs>
          <w:tab w:val="left" w:pos="920"/>
        </w:tabs>
        <w:spacing w:before="5"/>
        <w:ind w:left="2068" w:right="-41" w:hanging="1843"/>
        <w:rPr>
          <w:sz w:val="24"/>
          <w:szCs w:val="24"/>
        </w:rPr>
      </w:pPr>
      <w:r w:rsidRPr="004651FD">
        <w:rPr>
          <w:sz w:val="24"/>
          <w:szCs w:val="24"/>
        </w:rPr>
        <w:t>20</w:t>
      </w:r>
      <w:r w:rsidRPr="004651FD">
        <w:rPr>
          <w:sz w:val="24"/>
          <w:szCs w:val="24"/>
        </w:rPr>
        <w:tab/>
        <w:t xml:space="preserve">32.70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z w:val="24"/>
          <w:szCs w:val="24"/>
        </w:rPr>
        <w:t>5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>Isoprop</w:t>
      </w:r>
      <w:r w:rsidRPr="004651FD">
        <w:rPr>
          <w:i/>
          <w:spacing w:val="-1"/>
          <w:sz w:val="24"/>
          <w:szCs w:val="24"/>
        </w:rPr>
        <w:t>é</w:t>
      </w:r>
      <w:r w:rsidRPr="004651FD">
        <w:rPr>
          <w:i/>
          <w:sz w:val="24"/>
          <w:szCs w:val="24"/>
        </w:rPr>
        <w:t>n</w:t>
      </w:r>
      <w:r w:rsidRPr="004651FD">
        <w:rPr>
          <w:i/>
          <w:spacing w:val="-1"/>
          <w:sz w:val="24"/>
          <w:szCs w:val="24"/>
        </w:rPr>
        <w:t>y</w:t>
      </w:r>
      <w:r w:rsidRPr="004651FD">
        <w:rPr>
          <w:i/>
          <w:spacing w:val="1"/>
          <w:sz w:val="24"/>
          <w:szCs w:val="24"/>
        </w:rPr>
        <w:t>l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pacing w:val="2"/>
          <w:sz w:val="24"/>
          <w:szCs w:val="24"/>
        </w:rPr>
        <w:t>2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>m</w:t>
      </w:r>
      <w:r w:rsidRPr="004651FD">
        <w:rPr>
          <w:i/>
          <w:spacing w:val="-1"/>
          <w:sz w:val="24"/>
          <w:szCs w:val="24"/>
        </w:rPr>
        <w:t>é</w:t>
      </w:r>
      <w:r w:rsidRPr="004651FD">
        <w:rPr>
          <w:i/>
          <w:sz w:val="24"/>
          <w:szCs w:val="24"/>
        </w:rPr>
        <w:t>thy</w:t>
      </w:r>
      <w:r w:rsidRPr="004651FD">
        <w:rPr>
          <w:i/>
          <w:spacing w:val="2"/>
          <w:sz w:val="24"/>
          <w:szCs w:val="24"/>
        </w:rPr>
        <w:t>l-</w:t>
      </w:r>
      <w:r w:rsidRPr="004651FD">
        <w:rPr>
          <w:i/>
          <w:sz w:val="24"/>
          <w:szCs w:val="24"/>
        </w:rPr>
        <w:t xml:space="preserve">7- </w:t>
      </w:r>
      <w:proofErr w:type="spellStart"/>
      <w:proofErr w:type="gramStart"/>
      <w:r w:rsidRPr="004651FD">
        <w:rPr>
          <w:i/>
          <w:sz w:val="24"/>
          <w:szCs w:val="24"/>
        </w:rPr>
        <w:t>o</w:t>
      </w:r>
      <w:r w:rsidRPr="004651FD">
        <w:rPr>
          <w:i/>
          <w:spacing w:val="-1"/>
          <w:sz w:val="24"/>
          <w:szCs w:val="24"/>
        </w:rPr>
        <w:t>x</w:t>
      </w:r>
      <w:r w:rsidRPr="004651FD">
        <w:rPr>
          <w:i/>
          <w:sz w:val="24"/>
          <w:szCs w:val="24"/>
        </w:rPr>
        <w:t>abic</w:t>
      </w:r>
      <w:r w:rsidRPr="004651FD">
        <w:rPr>
          <w:i/>
          <w:spacing w:val="-1"/>
          <w:sz w:val="24"/>
          <w:szCs w:val="24"/>
        </w:rPr>
        <w:t>yc</w:t>
      </w:r>
      <w:r w:rsidRPr="004651FD">
        <w:rPr>
          <w:i/>
          <w:sz w:val="24"/>
          <w:szCs w:val="24"/>
        </w:rPr>
        <w:t>l</w:t>
      </w:r>
      <w:r w:rsidRPr="004651FD">
        <w:rPr>
          <w:i/>
          <w:spacing w:val="1"/>
          <w:sz w:val="24"/>
          <w:szCs w:val="24"/>
        </w:rPr>
        <w:t>o</w:t>
      </w:r>
      <w:proofErr w:type="spellEnd"/>
      <w:r w:rsidRPr="004651FD">
        <w:rPr>
          <w:i/>
          <w:sz w:val="24"/>
          <w:szCs w:val="24"/>
        </w:rPr>
        <w:t>[</w:t>
      </w:r>
      <w:proofErr w:type="gramEnd"/>
      <w:r w:rsidRPr="004651FD">
        <w:rPr>
          <w:i/>
          <w:sz w:val="24"/>
          <w:szCs w:val="24"/>
        </w:rPr>
        <w:t>4.1.</w:t>
      </w:r>
      <w:r w:rsidRPr="004651FD">
        <w:rPr>
          <w:i/>
          <w:spacing w:val="-5"/>
          <w:sz w:val="24"/>
          <w:szCs w:val="24"/>
        </w:rPr>
        <w:t>0</w:t>
      </w:r>
      <w:r w:rsidRPr="004651FD">
        <w:rPr>
          <w:i/>
          <w:spacing w:val="10"/>
          <w:sz w:val="24"/>
          <w:szCs w:val="24"/>
        </w:rPr>
        <w:t>]</w:t>
      </w:r>
      <w:r w:rsidRPr="004651FD">
        <w:rPr>
          <w:i/>
          <w:sz w:val="24"/>
          <w:szCs w:val="24"/>
        </w:rPr>
        <w:t>h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>ptan</w:t>
      </w:r>
      <w:r w:rsidRPr="004651FD">
        <w:rPr>
          <w:i/>
          <w:spacing w:val="-3"/>
          <w:sz w:val="24"/>
          <w:szCs w:val="24"/>
        </w:rPr>
        <w:t>-</w:t>
      </w:r>
      <w:r w:rsidRPr="004651FD">
        <w:rPr>
          <w:i/>
          <w:sz w:val="24"/>
          <w:szCs w:val="24"/>
        </w:rPr>
        <w:t>2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>ol</w:t>
      </w:r>
    </w:p>
    <w:p w14:paraId="65E1346E" w14:textId="77777777" w:rsidR="00490B2C" w:rsidRPr="004651FD" w:rsidRDefault="00387933" w:rsidP="004651FD">
      <w:pPr>
        <w:spacing w:before="5"/>
        <w:rPr>
          <w:sz w:val="24"/>
          <w:szCs w:val="24"/>
        </w:rPr>
        <w:sectPr w:rsidR="00490B2C" w:rsidRPr="004651FD">
          <w:type w:val="continuous"/>
          <w:pgSz w:w="11920" w:h="16840"/>
          <w:pgMar w:top="1560" w:right="1320" w:bottom="280" w:left="1300" w:header="720" w:footer="720" w:gutter="0"/>
          <w:cols w:num="2" w:space="720" w:equalWidth="0">
            <w:col w:w="4893" w:space="2136"/>
            <w:col w:w="2271"/>
          </w:cols>
        </w:sectPr>
      </w:pPr>
      <w:r w:rsidRPr="004651FD">
        <w:rPr>
          <w:sz w:val="24"/>
          <w:szCs w:val="24"/>
        </w:rPr>
        <w:br w:type="column"/>
      </w:r>
      <w:r w:rsidRPr="004651FD">
        <w:rPr>
          <w:sz w:val="24"/>
          <w:szCs w:val="24"/>
        </w:rPr>
        <w:t>0.11</w:t>
      </w:r>
    </w:p>
    <w:p w14:paraId="0BA55680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b/>
          <w:sz w:val="24"/>
          <w:szCs w:val="24"/>
        </w:rPr>
        <w:t xml:space="preserve">Total                                                                                                       </w:t>
      </w:r>
      <w:r w:rsidRPr="004651FD">
        <w:rPr>
          <w:b/>
          <w:spacing w:val="18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92.09</w:t>
      </w:r>
    </w:p>
    <w:p w14:paraId="60F42D9C" w14:textId="77777777" w:rsidR="00490B2C" w:rsidRPr="004651FD" w:rsidRDefault="00387933" w:rsidP="004651FD">
      <w:pPr>
        <w:ind w:left="3847" w:right="3831"/>
        <w:jc w:val="center"/>
        <w:rPr>
          <w:sz w:val="24"/>
          <w:szCs w:val="24"/>
        </w:rPr>
      </w:pPr>
      <w:r w:rsidRPr="004651FD">
        <w:rPr>
          <w:b/>
          <w:spacing w:val="1"/>
          <w:sz w:val="24"/>
          <w:szCs w:val="24"/>
        </w:rPr>
        <w:t>S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s</w:t>
      </w:r>
      <w:r w:rsidRPr="004651FD">
        <w:rPr>
          <w:b/>
          <w:spacing w:val="1"/>
          <w:sz w:val="24"/>
          <w:szCs w:val="24"/>
        </w:rPr>
        <w:t>qu</w:t>
      </w:r>
      <w:r w:rsidRPr="004651FD">
        <w:rPr>
          <w:b/>
          <w:sz w:val="24"/>
          <w:szCs w:val="24"/>
        </w:rPr>
        <w:t>it</w:t>
      </w:r>
      <w:r w:rsidRPr="004651FD">
        <w:rPr>
          <w:b/>
          <w:spacing w:val="-1"/>
          <w:sz w:val="24"/>
          <w:szCs w:val="24"/>
        </w:rPr>
        <w:t>er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s</w:t>
      </w:r>
    </w:p>
    <w:p w14:paraId="1286B3F5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21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42.60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pacing w:val="-1"/>
          <w:sz w:val="24"/>
          <w:szCs w:val="24"/>
        </w:rPr>
        <w:t>α-</w:t>
      </w:r>
      <w:proofErr w:type="spellStart"/>
      <w:r w:rsidRPr="004651FD">
        <w:rPr>
          <w:i/>
          <w:sz w:val="24"/>
          <w:szCs w:val="24"/>
        </w:rPr>
        <w:t>Gurjun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pacing w:val="2"/>
          <w:sz w:val="24"/>
          <w:szCs w:val="24"/>
        </w:rPr>
        <w:t>n</w:t>
      </w:r>
      <w:r w:rsidRPr="004651FD">
        <w:rPr>
          <w:i/>
          <w:sz w:val="24"/>
          <w:szCs w:val="24"/>
        </w:rPr>
        <w:t>e</w:t>
      </w:r>
      <w:proofErr w:type="spellEnd"/>
      <w:r w:rsidRPr="004651FD">
        <w:rPr>
          <w:i/>
          <w:sz w:val="24"/>
          <w:szCs w:val="24"/>
        </w:rPr>
        <w:t xml:space="preserve">                                                             </w:t>
      </w:r>
      <w:r w:rsidRPr="004651FD">
        <w:rPr>
          <w:i/>
          <w:spacing w:val="10"/>
          <w:sz w:val="24"/>
          <w:szCs w:val="24"/>
        </w:rPr>
        <w:t xml:space="preserve"> </w:t>
      </w:r>
      <w:r w:rsidRPr="004651FD">
        <w:rPr>
          <w:sz w:val="24"/>
          <w:szCs w:val="24"/>
        </w:rPr>
        <w:t>0.11</w:t>
      </w:r>
    </w:p>
    <w:p w14:paraId="54B28243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22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43.14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z w:val="24"/>
          <w:szCs w:val="24"/>
        </w:rPr>
        <w:t>Ci</w:t>
      </w:r>
      <w:r w:rsidRPr="004651FD">
        <w:rPr>
          <w:i/>
          <w:spacing w:val="1"/>
          <w:sz w:val="24"/>
          <w:szCs w:val="24"/>
        </w:rPr>
        <w:t>s</w:t>
      </w:r>
      <w:r w:rsidRPr="004651FD">
        <w:rPr>
          <w:i/>
          <w:sz w:val="24"/>
          <w:szCs w:val="24"/>
        </w:rPr>
        <w:t>-β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>Car</w:t>
      </w:r>
      <w:r w:rsidRPr="004651FD">
        <w:rPr>
          <w:i/>
          <w:spacing w:val="-1"/>
          <w:sz w:val="24"/>
          <w:szCs w:val="24"/>
        </w:rPr>
        <w:t>y</w:t>
      </w:r>
      <w:r w:rsidRPr="004651FD">
        <w:rPr>
          <w:i/>
          <w:sz w:val="24"/>
          <w:szCs w:val="24"/>
        </w:rPr>
        <w:t>oph</w:t>
      </w:r>
      <w:r w:rsidRPr="004651FD">
        <w:rPr>
          <w:i/>
          <w:spacing w:val="-1"/>
          <w:sz w:val="24"/>
          <w:szCs w:val="24"/>
        </w:rPr>
        <w:t>y</w:t>
      </w:r>
      <w:r w:rsidRPr="004651FD">
        <w:rPr>
          <w:i/>
          <w:sz w:val="24"/>
          <w:szCs w:val="24"/>
        </w:rPr>
        <w:t>l</w:t>
      </w:r>
      <w:r w:rsidRPr="004651FD">
        <w:rPr>
          <w:i/>
          <w:spacing w:val="1"/>
          <w:sz w:val="24"/>
          <w:szCs w:val="24"/>
        </w:rPr>
        <w:t>l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 xml:space="preserve">ne                                                </w:t>
      </w:r>
      <w:r w:rsidRPr="004651FD">
        <w:rPr>
          <w:i/>
          <w:spacing w:val="10"/>
          <w:sz w:val="24"/>
          <w:szCs w:val="24"/>
        </w:rPr>
        <w:t xml:space="preserve"> </w:t>
      </w:r>
      <w:r w:rsidRPr="004651FD">
        <w:rPr>
          <w:sz w:val="24"/>
          <w:szCs w:val="24"/>
        </w:rPr>
        <w:t>0.77</w:t>
      </w:r>
    </w:p>
    <w:p w14:paraId="5F3C3063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23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44.34      </w:t>
      </w:r>
      <w:proofErr w:type="gramStart"/>
      <w:r w:rsidRPr="004651FD">
        <w:rPr>
          <w:sz w:val="24"/>
          <w:szCs w:val="24"/>
        </w:rPr>
        <w:t xml:space="preserve">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(</w:t>
      </w:r>
      <w:proofErr w:type="gramEnd"/>
      <w:r w:rsidRPr="004651FD">
        <w:rPr>
          <w:b/>
          <w:spacing w:val="-1"/>
          <w:sz w:val="24"/>
          <w:szCs w:val="24"/>
        </w:rPr>
        <w:t>+)</w:t>
      </w:r>
      <w:r w:rsidRPr="004651FD">
        <w:rPr>
          <w:b/>
          <w:i/>
          <w:sz w:val="24"/>
          <w:szCs w:val="24"/>
        </w:rPr>
        <w:t>-Aro</w:t>
      </w:r>
      <w:r w:rsidRPr="004651FD">
        <w:rPr>
          <w:b/>
          <w:i/>
          <w:spacing w:val="3"/>
          <w:sz w:val="24"/>
          <w:szCs w:val="24"/>
        </w:rPr>
        <w:t>m</w:t>
      </w:r>
      <w:r w:rsidRPr="004651FD">
        <w:rPr>
          <w:b/>
          <w:i/>
          <w:sz w:val="24"/>
          <w:szCs w:val="24"/>
        </w:rPr>
        <w:t>ad</w:t>
      </w:r>
      <w:r w:rsidRPr="004651FD">
        <w:rPr>
          <w:b/>
          <w:i/>
          <w:spacing w:val="-1"/>
          <w:sz w:val="24"/>
          <w:szCs w:val="24"/>
        </w:rPr>
        <w:t>e</w:t>
      </w:r>
      <w:r w:rsidRPr="004651FD">
        <w:rPr>
          <w:b/>
          <w:i/>
          <w:spacing w:val="1"/>
          <w:sz w:val="24"/>
          <w:szCs w:val="24"/>
        </w:rPr>
        <w:t>n</w:t>
      </w:r>
      <w:r w:rsidRPr="004651FD">
        <w:rPr>
          <w:b/>
          <w:i/>
          <w:sz w:val="24"/>
          <w:szCs w:val="24"/>
        </w:rPr>
        <w:t>dr</w:t>
      </w:r>
      <w:r w:rsidRPr="004651FD">
        <w:rPr>
          <w:b/>
          <w:i/>
          <w:spacing w:val="-1"/>
          <w:sz w:val="24"/>
          <w:szCs w:val="24"/>
        </w:rPr>
        <w:t>e</w:t>
      </w:r>
      <w:r w:rsidRPr="004651FD">
        <w:rPr>
          <w:b/>
          <w:i/>
          <w:spacing w:val="1"/>
          <w:sz w:val="24"/>
          <w:szCs w:val="24"/>
        </w:rPr>
        <w:t>n</w:t>
      </w:r>
      <w:r w:rsidRPr="004651FD">
        <w:rPr>
          <w:b/>
          <w:i/>
          <w:sz w:val="24"/>
          <w:szCs w:val="24"/>
        </w:rPr>
        <w:t xml:space="preserve">e                                                </w:t>
      </w:r>
      <w:r w:rsidRPr="004651FD">
        <w:rPr>
          <w:b/>
          <w:i/>
          <w:spacing w:val="44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1.99</w:t>
      </w:r>
    </w:p>
    <w:p w14:paraId="23191CF5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24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45.21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pacing w:val="-1"/>
          <w:sz w:val="24"/>
          <w:szCs w:val="24"/>
        </w:rPr>
        <w:t>α-</w:t>
      </w:r>
      <w:r w:rsidRPr="004651FD">
        <w:rPr>
          <w:i/>
          <w:sz w:val="24"/>
          <w:szCs w:val="24"/>
        </w:rPr>
        <w:t>Hu</w:t>
      </w:r>
      <w:r w:rsidRPr="004651FD">
        <w:rPr>
          <w:i/>
          <w:spacing w:val="-1"/>
          <w:sz w:val="24"/>
          <w:szCs w:val="24"/>
        </w:rPr>
        <w:t>m</w:t>
      </w:r>
      <w:r w:rsidRPr="004651FD">
        <w:rPr>
          <w:i/>
          <w:sz w:val="24"/>
          <w:szCs w:val="24"/>
        </w:rPr>
        <w:t>ule</w:t>
      </w:r>
      <w:r w:rsidRPr="004651FD">
        <w:rPr>
          <w:i/>
          <w:spacing w:val="2"/>
          <w:sz w:val="24"/>
          <w:szCs w:val="24"/>
        </w:rPr>
        <w:t>n</w:t>
      </w:r>
      <w:r w:rsidRPr="004651FD">
        <w:rPr>
          <w:i/>
          <w:sz w:val="24"/>
          <w:szCs w:val="24"/>
        </w:rPr>
        <w:t xml:space="preserve">e                                                             </w:t>
      </w:r>
      <w:r w:rsidRPr="004651FD">
        <w:rPr>
          <w:i/>
          <w:spacing w:val="51"/>
          <w:sz w:val="24"/>
          <w:szCs w:val="24"/>
        </w:rPr>
        <w:t xml:space="preserve"> </w:t>
      </w:r>
      <w:r w:rsidRPr="004651FD">
        <w:rPr>
          <w:sz w:val="24"/>
          <w:szCs w:val="24"/>
        </w:rPr>
        <w:t>0.09</w:t>
      </w:r>
    </w:p>
    <w:p w14:paraId="1578B86D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25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47.80        </w:t>
      </w:r>
      <w:r w:rsidRPr="004651FD">
        <w:rPr>
          <w:spacing w:val="53"/>
          <w:sz w:val="24"/>
          <w:szCs w:val="24"/>
        </w:rPr>
        <w:t xml:space="preserve"> </w:t>
      </w:r>
      <w:proofErr w:type="spellStart"/>
      <w:r w:rsidRPr="004651FD">
        <w:rPr>
          <w:i/>
          <w:sz w:val="24"/>
          <w:szCs w:val="24"/>
        </w:rPr>
        <w:t>Alloaromad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>ndr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>ne</w:t>
      </w:r>
      <w:proofErr w:type="spellEnd"/>
      <w:r w:rsidRPr="004651FD">
        <w:rPr>
          <w:i/>
          <w:sz w:val="24"/>
          <w:szCs w:val="24"/>
        </w:rPr>
        <w:t xml:space="preserve">                                                 </w:t>
      </w:r>
      <w:r w:rsidRPr="004651FD">
        <w:rPr>
          <w:i/>
          <w:spacing w:val="43"/>
          <w:sz w:val="24"/>
          <w:szCs w:val="24"/>
        </w:rPr>
        <w:t xml:space="preserve"> </w:t>
      </w:r>
      <w:r w:rsidRPr="004651FD">
        <w:rPr>
          <w:sz w:val="24"/>
          <w:szCs w:val="24"/>
        </w:rPr>
        <w:t>0.15</w:t>
      </w:r>
    </w:p>
    <w:p w14:paraId="5347E3C5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26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51.53        </w:t>
      </w:r>
      <w:r w:rsidRPr="004651FD">
        <w:rPr>
          <w:spacing w:val="53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Epi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lobu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ol</w:t>
      </w:r>
      <w:proofErr w:type="spellEnd"/>
      <w:r w:rsidRPr="004651FD">
        <w:rPr>
          <w:sz w:val="24"/>
          <w:szCs w:val="24"/>
        </w:rPr>
        <w:t xml:space="preserve">                                                        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>0.15</w:t>
      </w:r>
    </w:p>
    <w:p w14:paraId="07F9E2EC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27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51.92      </w:t>
      </w:r>
      <w:proofErr w:type="gramStart"/>
      <w:r w:rsidRPr="004651FD">
        <w:rPr>
          <w:sz w:val="24"/>
          <w:szCs w:val="24"/>
        </w:rPr>
        <w:t xml:space="preserve">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z w:val="24"/>
          <w:szCs w:val="24"/>
        </w:rPr>
        <w:t>(</w:t>
      </w:r>
      <w:proofErr w:type="gramEnd"/>
      <w:r w:rsidRPr="004651FD">
        <w:rPr>
          <w:i/>
          <w:sz w:val="24"/>
          <w:szCs w:val="24"/>
        </w:rPr>
        <w:t>+</w:t>
      </w:r>
      <w:r w:rsidRPr="004651FD">
        <w:rPr>
          <w:i/>
          <w:spacing w:val="-3"/>
          <w:sz w:val="24"/>
          <w:szCs w:val="24"/>
        </w:rPr>
        <w:t>)</w:t>
      </w:r>
      <w:r w:rsidRPr="004651FD">
        <w:rPr>
          <w:i/>
          <w:sz w:val="24"/>
          <w:szCs w:val="24"/>
        </w:rPr>
        <w:t xml:space="preserve">- </w:t>
      </w:r>
      <w:proofErr w:type="spellStart"/>
      <w:r w:rsidRPr="004651FD">
        <w:rPr>
          <w:i/>
          <w:sz w:val="24"/>
          <w:szCs w:val="24"/>
        </w:rPr>
        <w:t>Vir</w:t>
      </w:r>
      <w:r w:rsidRPr="004651FD">
        <w:rPr>
          <w:i/>
          <w:spacing w:val="1"/>
          <w:sz w:val="24"/>
          <w:szCs w:val="24"/>
        </w:rPr>
        <w:t>i</w:t>
      </w:r>
      <w:r w:rsidRPr="004651FD">
        <w:rPr>
          <w:i/>
          <w:sz w:val="24"/>
          <w:szCs w:val="24"/>
        </w:rPr>
        <w:t>di</w:t>
      </w:r>
      <w:r w:rsidRPr="004651FD">
        <w:rPr>
          <w:i/>
          <w:spacing w:val="1"/>
          <w:sz w:val="24"/>
          <w:szCs w:val="24"/>
        </w:rPr>
        <w:t>f</w:t>
      </w:r>
      <w:r w:rsidRPr="004651FD">
        <w:rPr>
          <w:i/>
          <w:sz w:val="24"/>
          <w:szCs w:val="24"/>
        </w:rPr>
        <w:t>lorol</w:t>
      </w:r>
      <w:proofErr w:type="spellEnd"/>
      <w:r w:rsidRPr="004651FD">
        <w:rPr>
          <w:i/>
          <w:sz w:val="24"/>
          <w:szCs w:val="24"/>
        </w:rPr>
        <w:t xml:space="preserve">                                                       </w:t>
      </w:r>
      <w:r w:rsidRPr="004651FD">
        <w:rPr>
          <w:i/>
          <w:spacing w:val="48"/>
          <w:sz w:val="24"/>
          <w:szCs w:val="24"/>
        </w:rPr>
        <w:t xml:space="preserve"> </w:t>
      </w:r>
      <w:r w:rsidRPr="004651FD">
        <w:rPr>
          <w:sz w:val="24"/>
          <w:szCs w:val="24"/>
        </w:rPr>
        <w:t>0.05</w:t>
      </w:r>
    </w:p>
    <w:p w14:paraId="18832FDC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28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52.93      </w:t>
      </w:r>
      <w:proofErr w:type="gramStart"/>
      <w:r w:rsidRPr="004651FD">
        <w:rPr>
          <w:sz w:val="24"/>
          <w:szCs w:val="24"/>
        </w:rPr>
        <w:t xml:space="preserve">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sz w:val="24"/>
          <w:szCs w:val="24"/>
        </w:rPr>
        <w:t>(</w:t>
      </w:r>
      <w:proofErr w:type="gramEnd"/>
      <w:r w:rsidRPr="004651FD">
        <w:rPr>
          <w:spacing w:val="-2"/>
          <w:sz w:val="24"/>
          <w:szCs w:val="24"/>
        </w:rPr>
        <w:t>+</w:t>
      </w:r>
      <w:r w:rsidRPr="004651FD">
        <w:rPr>
          <w:spacing w:val="-1"/>
          <w:sz w:val="24"/>
          <w:szCs w:val="24"/>
        </w:rPr>
        <w:t>)</w:t>
      </w:r>
      <w:r w:rsidRPr="004651FD">
        <w:rPr>
          <w:sz w:val="24"/>
          <w:szCs w:val="24"/>
        </w:rPr>
        <w:t>-</w:t>
      </w:r>
      <w:r w:rsidRPr="004651FD">
        <w:rPr>
          <w:spacing w:val="2"/>
          <w:sz w:val="24"/>
          <w:szCs w:val="24"/>
        </w:rPr>
        <w:t xml:space="preserve"> </w:t>
      </w:r>
      <w:proofErr w:type="spellStart"/>
      <w:r w:rsidRPr="004651FD">
        <w:rPr>
          <w:spacing w:val="-3"/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é</w:t>
      </w:r>
      <w:r w:rsidRPr="004651FD">
        <w:rPr>
          <w:sz w:val="24"/>
          <w:szCs w:val="24"/>
        </w:rPr>
        <w:t>dol</w:t>
      </w:r>
      <w:proofErr w:type="spellEnd"/>
      <w:r w:rsidRPr="004651FD">
        <w:rPr>
          <w:sz w:val="24"/>
          <w:szCs w:val="24"/>
        </w:rPr>
        <w:t xml:space="preserve">                                                                 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0.79</w:t>
      </w:r>
    </w:p>
    <w:p w14:paraId="7BCFC044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29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53.97      </w:t>
      </w:r>
      <w:proofErr w:type="gramStart"/>
      <w:r w:rsidRPr="004651FD">
        <w:rPr>
          <w:sz w:val="24"/>
          <w:szCs w:val="24"/>
        </w:rPr>
        <w:t xml:space="preserve">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sz w:val="24"/>
          <w:szCs w:val="24"/>
        </w:rPr>
        <w:t>(</w:t>
      </w:r>
      <w:proofErr w:type="gramEnd"/>
      <w:r w:rsidRPr="004651FD">
        <w:rPr>
          <w:spacing w:val="-2"/>
          <w:sz w:val="24"/>
          <w:szCs w:val="24"/>
        </w:rPr>
        <w:t>+</w:t>
      </w:r>
      <w:r w:rsidRPr="004651FD">
        <w:rPr>
          <w:spacing w:val="-1"/>
          <w:sz w:val="24"/>
          <w:szCs w:val="24"/>
        </w:rPr>
        <w:t>)</w:t>
      </w:r>
      <w:r w:rsidRPr="004651FD">
        <w:rPr>
          <w:sz w:val="24"/>
          <w:szCs w:val="24"/>
        </w:rPr>
        <w:t xml:space="preserve">- </w:t>
      </w:r>
      <w:proofErr w:type="spellStart"/>
      <w:r w:rsidRPr="004651FD">
        <w:rPr>
          <w:sz w:val="24"/>
          <w:szCs w:val="24"/>
        </w:rPr>
        <w:t>Rosifol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ol</w:t>
      </w:r>
      <w:proofErr w:type="spellEnd"/>
      <w:r w:rsidRPr="004651FD">
        <w:rPr>
          <w:sz w:val="24"/>
          <w:szCs w:val="24"/>
        </w:rPr>
        <w:t xml:space="preserve">                                                          </w:t>
      </w:r>
      <w:r w:rsidRPr="004651FD">
        <w:rPr>
          <w:spacing w:val="28"/>
          <w:sz w:val="24"/>
          <w:szCs w:val="24"/>
        </w:rPr>
        <w:t xml:space="preserve"> </w:t>
      </w:r>
      <w:r w:rsidRPr="004651FD">
        <w:rPr>
          <w:sz w:val="24"/>
          <w:szCs w:val="24"/>
        </w:rPr>
        <w:t>0.05</w:t>
      </w:r>
    </w:p>
    <w:p w14:paraId="6C0FFD7E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b/>
          <w:sz w:val="24"/>
          <w:szCs w:val="24"/>
        </w:rPr>
        <w:t xml:space="preserve">Total                                                                                                       </w:t>
      </w:r>
      <w:r w:rsidRPr="004651FD">
        <w:rPr>
          <w:b/>
          <w:spacing w:val="18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4.15</w:t>
      </w:r>
    </w:p>
    <w:p w14:paraId="3C7CB04D" w14:textId="77777777" w:rsidR="00490B2C" w:rsidRPr="004651FD" w:rsidRDefault="00387933" w:rsidP="004651FD">
      <w:pPr>
        <w:ind w:left="3377" w:right="3361"/>
        <w:jc w:val="center"/>
        <w:rPr>
          <w:sz w:val="24"/>
          <w:szCs w:val="24"/>
        </w:rPr>
      </w:pPr>
      <w:r w:rsidRPr="004651FD">
        <w:rPr>
          <w:b/>
          <w:sz w:val="24"/>
          <w:szCs w:val="24"/>
        </w:rPr>
        <w:t>Unclass</w:t>
      </w:r>
      <w:r w:rsidRPr="004651FD">
        <w:rPr>
          <w:b/>
          <w:spacing w:val="1"/>
          <w:sz w:val="24"/>
          <w:szCs w:val="24"/>
        </w:rPr>
        <w:t>if</w:t>
      </w:r>
      <w:r w:rsidRPr="004651FD">
        <w:rPr>
          <w:b/>
          <w:sz w:val="24"/>
          <w:szCs w:val="24"/>
        </w:rPr>
        <w:t>ied co</w:t>
      </w:r>
      <w:r w:rsidRPr="004651FD">
        <w:rPr>
          <w:b/>
          <w:spacing w:val="-4"/>
          <w:sz w:val="24"/>
          <w:szCs w:val="24"/>
        </w:rPr>
        <w:t>m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>o</w:t>
      </w:r>
      <w:r w:rsidRPr="004651FD">
        <w:rPr>
          <w:b/>
          <w:spacing w:val="1"/>
          <w:sz w:val="24"/>
          <w:szCs w:val="24"/>
        </w:rPr>
        <w:t>un</w:t>
      </w:r>
      <w:r w:rsidRPr="004651FD">
        <w:rPr>
          <w:b/>
          <w:spacing w:val="-1"/>
          <w:sz w:val="24"/>
          <w:szCs w:val="24"/>
        </w:rPr>
        <w:t>d</w:t>
      </w:r>
      <w:r w:rsidRPr="004651FD">
        <w:rPr>
          <w:b/>
          <w:sz w:val="24"/>
          <w:szCs w:val="24"/>
        </w:rPr>
        <w:t>s</w:t>
      </w:r>
    </w:p>
    <w:p w14:paraId="1684589C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30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12.24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ptane                                                                 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0.08</w:t>
      </w:r>
    </w:p>
    <w:p w14:paraId="6E481BF4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31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17.36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b/>
          <w:i/>
          <w:sz w:val="24"/>
          <w:szCs w:val="24"/>
        </w:rPr>
        <w:t>β</w:t>
      </w:r>
      <w:r w:rsidRPr="004651FD">
        <w:rPr>
          <w:b/>
          <w:i/>
          <w:spacing w:val="-1"/>
          <w:sz w:val="24"/>
          <w:szCs w:val="24"/>
        </w:rPr>
        <w:t>-</w:t>
      </w:r>
      <w:r w:rsidRPr="004651FD">
        <w:rPr>
          <w:b/>
          <w:i/>
          <w:sz w:val="24"/>
          <w:szCs w:val="24"/>
        </w:rPr>
        <w:t>terpi</w:t>
      </w:r>
      <w:r w:rsidRPr="004651FD">
        <w:rPr>
          <w:b/>
          <w:i/>
          <w:spacing w:val="1"/>
          <w:sz w:val="24"/>
          <w:szCs w:val="24"/>
        </w:rPr>
        <w:t>n</w:t>
      </w:r>
      <w:r w:rsidRPr="004651FD">
        <w:rPr>
          <w:b/>
          <w:i/>
          <w:spacing w:val="-1"/>
          <w:sz w:val="24"/>
          <w:szCs w:val="24"/>
        </w:rPr>
        <w:t>e</w:t>
      </w:r>
      <w:r w:rsidRPr="004651FD">
        <w:rPr>
          <w:b/>
          <w:i/>
          <w:sz w:val="24"/>
          <w:szCs w:val="24"/>
        </w:rPr>
        <w:t>ol</w:t>
      </w:r>
      <w:r w:rsidRPr="004651FD">
        <w:rPr>
          <w:b/>
          <w:i/>
          <w:spacing w:val="1"/>
          <w:sz w:val="24"/>
          <w:szCs w:val="24"/>
        </w:rPr>
        <w:t xml:space="preserve"> </w:t>
      </w:r>
      <w:r w:rsidRPr="004651FD">
        <w:rPr>
          <w:b/>
          <w:i/>
          <w:sz w:val="24"/>
          <w:szCs w:val="24"/>
        </w:rPr>
        <w:t>a</w:t>
      </w:r>
      <w:r w:rsidRPr="004651FD">
        <w:rPr>
          <w:b/>
          <w:i/>
          <w:spacing w:val="-1"/>
          <w:sz w:val="24"/>
          <w:szCs w:val="24"/>
        </w:rPr>
        <w:t>ce</w:t>
      </w:r>
      <w:r w:rsidRPr="004651FD">
        <w:rPr>
          <w:b/>
          <w:i/>
          <w:sz w:val="24"/>
          <w:szCs w:val="24"/>
        </w:rPr>
        <w:t>ta</w:t>
      </w:r>
      <w:r w:rsidRPr="004651FD">
        <w:rPr>
          <w:b/>
          <w:i/>
          <w:spacing w:val="1"/>
          <w:sz w:val="24"/>
          <w:szCs w:val="24"/>
        </w:rPr>
        <w:t>t</w:t>
      </w:r>
      <w:r w:rsidRPr="004651FD">
        <w:rPr>
          <w:b/>
          <w:i/>
          <w:sz w:val="24"/>
          <w:szCs w:val="24"/>
        </w:rPr>
        <w:t xml:space="preserve">e                                                   </w:t>
      </w:r>
      <w:r w:rsidRPr="004651FD">
        <w:rPr>
          <w:b/>
          <w:i/>
          <w:spacing w:val="7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2.69</w:t>
      </w:r>
    </w:p>
    <w:p w14:paraId="5F656430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32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30.45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sz w:val="24"/>
          <w:szCs w:val="24"/>
        </w:rPr>
        <w:t>1,</w:t>
      </w:r>
      <w:r w:rsidRPr="004651FD">
        <w:rPr>
          <w:i/>
          <w:sz w:val="24"/>
          <w:szCs w:val="24"/>
        </w:rPr>
        <w:t>3</w:t>
      </w:r>
      <w:r w:rsidRPr="004651FD">
        <w:rPr>
          <w:spacing w:val="1"/>
          <w:sz w:val="24"/>
          <w:szCs w:val="24"/>
        </w:rPr>
        <w:t>,</w:t>
      </w:r>
      <w:r w:rsidRPr="004651FD">
        <w:rPr>
          <w:i/>
          <w:sz w:val="24"/>
          <w:szCs w:val="24"/>
        </w:rPr>
        <w:t>3</w:t>
      </w:r>
      <w:r w:rsidRPr="004651FD">
        <w:rPr>
          <w:i/>
          <w:spacing w:val="-1"/>
          <w:sz w:val="24"/>
          <w:szCs w:val="24"/>
        </w:rPr>
        <w:t>-</w:t>
      </w:r>
      <w:proofErr w:type="gramStart"/>
      <w:r w:rsidRPr="004651FD">
        <w:rPr>
          <w:i/>
          <w:spacing w:val="1"/>
          <w:sz w:val="24"/>
          <w:szCs w:val="24"/>
        </w:rPr>
        <w:t>T</w:t>
      </w:r>
      <w:r w:rsidRPr="004651FD">
        <w:rPr>
          <w:i/>
          <w:sz w:val="24"/>
          <w:szCs w:val="24"/>
        </w:rPr>
        <w:t>rim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>thylbic</w:t>
      </w:r>
      <w:r w:rsidRPr="004651FD">
        <w:rPr>
          <w:i/>
          <w:spacing w:val="-1"/>
          <w:sz w:val="24"/>
          <w:szCs w:val="24"/>
        </w:rPr>
        <w:t>yc</w:t>
      </w:r>
      <w:r w:rsidRPr="004651FD">
        <w:rPr>
          <w:i/>
          <w:sz w:val="24"/>
          <w:szCs w:val="24"/>
        </w:rPr>
        <w:t>l</w:t>
      </w:r>
      <w:r w:rsidRPr="004651FD">
        <w:rPr>
          <w:i/>
          <w:spacing w:val="1"/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[</w:t>
      </w:r>
      <w:proofErr w:type="gramEnd"/>
      <w:r w:rsidRPr="004651FD">
        <w:rPr>
          <w:i/>
          <w:sz w:val="24"/>
          <w:szCs w:val="24"/>
        </w:rPr>
        <w:t>2.2.1</w:t>
      </w:r>
      <w:r w:rsidRPr="004651FD">
        <w:rPr>
          <w:spacing w:val="2"/>
          <w:sz w:val="24"/>
          <w:szCs w:val="24"/>
        </w:rPr>
        <w:t>]</w:t>
      </w:r>
      <w:r w:rsidRPr="004651FD">
        <w:rPr>
          <w:i/>
          <w:sz w:val="24"/>
          <w:szCs w:val="24"/>
        </w:rPr>
        <w:t>h</w:t>
      </w:r>
      <w:r w:rsidRPr="004651FD">
        <w:rPr>
          <w:i/>
          <w:spacing w:val="-1"/>
          <w:sz w:val="24"/>
          <w:szCs w:val="24"/>
        </w:rPr>
        <w:t>e</w:t>
      </w:r>
      <w:r w:rsidRPr="004651FD">
        <w:rPr>
          <w:i/>
          <w:sz w:val="24"/>
          <w:szCs w:val="24"/>
        </w:rPr>
        <w:t>p</w:t>
      </w:r>
      <w:r w:rsidRPr="004651FD">
        <w:rPr>
          <w:i/>
          <w:spacing w:val="1"/>
          <w:sz w:val="24"/>
          <w:szCs w:val="24"/>
        </w:rPr>
        <w:t>t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>2</w:t>
      </w:r>
      <w:r w:rsidRPr="004651FD">
        <w:rPr>
          <w:i/>
          <w:spacing w:val="-1"/>
          <w:sz w:val="24"/>
          <w:szCs w:val="24"/>
        </w:rPr>
        <w:t>-y</w:t>
      </w:r>
      <w:r w:rsidRPr="004651FD">
        <w:rPr>
          <w:i/>
          <w:sz w:val="24"/>
          <w:szCs w:val="24"/>
        </w:rPr>
        <w:t xml:space="preserve">l </w:t>
      </w:r>
      <w:r w:rsidRPr="004651FD">
        <w:rPr>
          <w:spacing w:val="-1"/>
          <w:sz w:val="24"/>
          <w:szCs w:val="24"/>
        </w:rPr>
        <w:t>ace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te        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0.05</w:t>
      </w:r>
    </w:p>
    <w:p w14:paraId="4FC16BB7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sz w:val="24"/>
          <w:szCs w:val="24"/>
        </w:rPr>
        <w:t xml:space="preserve">33      </w:t>
      </w:r>
      <w:r w:rsidRPr="004651FD">
        <w:rPr>
          <w:spacing w:val="5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54.78        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i/>
          <w:sz w:val="24"/>
          <w:szCs w:val="24"/>
        </w:rPr>
        <w:t>12</w:t>
      </w:r>
      <w:r w:rsidRPr="004651FD">
        <w:rPr>
          <w:i/>
          <w:spacing w:val="-1"/>
          <w:sz w:val="24"/>
          <w:szCs w:val="24"/>
        </w:rPr>
        <w:t>-</w:t>
      </w:r>
      <w:proofErr w:type="gramStart"/>
      <w:r w:rsidRPr="004651FD">
        <w:rPr>
          <w:i/>
          <w:sz w:val="24"/>
          <w:szCs w:val="24"/>
        </w:rPr>
        <w:t>O</w:t>
      </w:r>
      <w:r w:rsidRPr="004651FD">
        <w:rPr>
          <w:i/>
          <w:spacing w:val="-1"/>
          <w:sz w:val="24"/>
          <w:szCs w:val="24"/>
        </w:rPr>
        <w:t>x</w:t>
      </w:r>
      <w:r w:rsidRPr="004651FD">
        <w:rPr>
          <w:i/>
          <w:sz w:val="24"/>
          <w:szCs w:val="24"/>
        </w:rPr>
        <w:t>atr</w:t>
      </w:r>
      <w:r w:rsidRPr="004651FD">
        <w:rPr>
          <w:i/>
          <w:spacing w:val="1"/>
          <w:sz w:val="24"/>
          <w:szCs w:val="24"/>
        </w:rPr>
        <w:t>i</w:t>
      </w:r>
      <w:r w:rsidRPr="004651FD">
        <w:rPr>
          <w:i/>
          <w:spacing w:val="-1"/>
          <w:sz w:val="24"/>
          <w:szCs w:val="24"/>
        </w:rPr>
        <w:t>c</w:t>
      </w:r>
      <w:r w:rsidRPr="004651FD">
        <w:rPr>
          <w:i/>
          <w:spacing w:val="1"/>
          <w:sz w:val="24"/>
          <w:szCs w:val="24"/>
        </w:rPr>
        <w:t>y</w:t>
      </w:r>
      <w:r w:rsidRPr="004651FD">
        <w:rPr>
          <w:i/>
          <w:spacing w:val="-1"/>
          <w:sz w:val="24"/>
          <w:szCs w:val="24"/>
        </w:rPr>
        <w:t>c</w:t>
      </w:r>
      <w:r w:rsidRPr="004651FD">
        <w:rPr>
          <w:i/>
          <w:sz w:val="24"/>
          <w:szCs w:val="24"/>
        </w:rPr>
        <w:t>l</w:t>
      </w:r>
      <w:r w:rsidRPr="004651FD">
        <w:rPr>
          <w:i/>
          <w:spacing w:val="2"/>
          <w:sz w:val="24"/>
          <w:szCs w:val="24"/>
        </w:rPr>
        <w:t>o</w:t>
      </w:r>
      <w:r w:rsidRPr="004651FD">
        <w:rPr>
          <w:i/>
          <w:sz w:val="24"/>
          <w:szCs w:val="24"/>
        </w:rPr>
        <w:t>[</w:t>
      </w:r>
      <w:proofErr w:type="gramEnd"/>
      <w:r w:rsidRPr="004651FD">
        <w:rPr>
          <w:i/>
          <w:sz w:val="24"/>
          <w:szCs w:val="24"/>
        </w:rPr>
        <w:t>4.4.3.0</w:t>
      </w:r>
      <w:r w:rsidRPr="004651FD">
        <w:rPr>
          <w:i/>
          <w:spacing w:val="-1"/>
          <w:position w:val="9"/>
          <w:sz w:val="24"/>
          <w:szCs w:val="24"/>
        </w:rPr>
        <w:t>(</w:t>
      </w:r>
      <w:r w:rsidRPr="004651FD">
        <w:rPr>
          <w:i/>
          <w:spacing w:val="1"/>
          <w:position w:val="9"/>
          <w:sz w:val="24"/>
          <w:szCs w:val="24"/>
        </w:rPr>
        <w:t>1,6</w:t>
      </w:r>
      <w:r w:rsidRPr="004651FD">
        <w:rPr>
          <w:i/>
          <w:position w:val="9"/>
          <w:sz w:val="24"/>
          <w:szCs w:val="24"/>
        </w:rPr>
        <w:t>)</w:t>
      </w:r>
      <w:r w:rsidRPr="004651FD">
        <w:rPr>
          <w:i/>
          <w:spacing w:val="12"/>
          <w:position w:val="9"/>
          <w:sz w:val="24"/>
          <w:szCs w:val="24"/>
        </w:rPr>
        <w:t xml:space="preserve"> </w:t>
      </w:r>
      <w:r w:rsidRPr="004651FD">
        <w:rPr>
          <w:i/>
          <w:spacing w:val="10"/>
          <w:sz w:val="24"/>
          <w:szCs w:val="24"/>
        </w:rPr>
        <w:t>]</w:t>
      </w:r>
      <w:r w:rsidRPr="004651FD">
        <w:rPr>
          <w:i/>
          <w:spacing w:val="-2"/>
          <w:sz w:val="24"/>
          <w:szCs w:val="24"/>
        </w:rPr>
        <w:t>t</w:t>
      </w:r>
      <w:r w:rsidRPr="004651FD">
        <w:rPr>
          <w:i/>
          <w:sz w:val="24"/>
          <w:szCs w:val="24"/>
        </w:rPr>
        <w:t>ridé</w:t>
      </w:r>
      <w:r w:rsidRPr="004651FD">
        <w:rPr>
          <w:i/>
          <w:spacing w:val="-1"/>
          <w:sz w:val="24"/>
          <w:szCs w:val="24"/>
        </w:rPr>
        <w:t>c</w:t>
      </w:r>
      <w:r w:rsidRPr="004651FD">
        <w:rPr>
          <w:i/>
          <w:sz w:val="24"/>
          <w:szCs w:val="24"/>
        </w:rPr>
        <w:t>ane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>3,11</w:t>
      </w:r>
      <w:r w:rsidRPr="004651FD">
        <w:rPr>
          <w:i/>
          <w:spacing w:val="-1"/>
          <w:sz w:val="24"/>
          <w:szCs w:val="24"/>
        </w:rPr>
        <w:t>-</w:t>
      </w:r>
      <w:r w:rsidRPr="004651FD">
        <w:rPr>
          <w:i/>
          <w:sz w:val="24"/>
          <w:szCs w:val="24"/>
        </w:rPr>
        <w:t xml:space="preserve">dione   </w:t>
      </w:r>
      <w:r w:rsidRPr="004651FD">
        <w:rPr>
          <w:i/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0.03</w:t>
      </w:r>
    </w:p>
    <w:p w14:paraId="4A4E22FF" w14:textId="77777777" w:rsidR="00490B2C" w:rsidRPr="004651FD" w:rsidRDefault="00387933" w:rsidP="004651FD">
      <w:pPr>
        <w:ind w:left="224"/>
        <w:rPr>
          <w:sz w:val="24"/>
          <w:szCs w:val="24"/>
        </w:rPr>
      </w:pPr>
      <w:r w:rsidRPr="004651FD">
        <w:rPr>
          <w:b/>
          <w:i/>
          <w:sz w:val="24"/>
          <w:szCs w:val="24"/>
        </w:rPr>
        <w:t xml:space="preserve">Total                                                                                                       </w:t>
      </w:r>
      <w:r w:rsidRPr="004651FD">
        <w:rPr>
          <w:b/>
          <w:i/>
          <w:spacing w:val="45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2.85</w:t>
      </w:r>
    </w:p>
    <w:p w14:paraId="32A17079" w14:textId="77777777" w:rsidR="00490B2C" w:rsidRPr="004651FD" w:rsidRDefault="00601290" w:rsidP="004651FD">
      <w:pPr>
        <w:ind w:left="224"/>
        <w:rPr>
          <w:sz w:val="24"/>
          <w:szCs w:val="24"/>
        </w:rPr>
        <w:sectPr w:rsidR="00490B2C" w:rsidRPr="004651FD">
          <w:type w:val="continuous"/>
          <w:pgSz w:w="11920" w:h="16840"/>
          <w:pgMar w:top="1560" w:right="1320" w:bottom="280" w:left="1300" w:header="720" w:footer="720" w:gutter="0"/>
          <w:cols w:space="720"/>
        </w:sectPr>
      </w:pPr>
      <w:r>
        <w:rPr>
          <w:sz w:val="24"/>
          <w:szCs w:val="24"/>
        </w:rPr>
        <w:pict w14:anchorId="4D75EF77">
          <v:group id="_x0000_s1026" style="position:absolute;left:0;text-align:left;margin-left:69.8pt;margin-top:13.8pt;width:454.95pt;height:.6pt;z-index:-251657728;mso-position-horizontal-relative:page" coordorigin="1396,276" coordsize="9099,12">
            <v:shape id="_x0000_s1029" style="position:absolute;left:1402;top:282;width:6819;height:0" coordorigin="1402,282" coordsize="6819,0" path="m1402,282r6819,e" filled="f" strokeweight=".58pt">
              <v:path arrowok="t"/>
            </v:shape>
            <v:shape id="_x0000_s1028" style="position:absolute;left:8207;top:282;width:10;height:0" coordorigin="8207,282" coordsize="10,0" path="m8207,282r10,e" filled="f" strokeweight=".58pt">
              <v:path arrowok="t"/>
            </v:shape>
            <v:shape id="_x0000_s1027" style="position:absolute;left:8217;top:282;width:2273;height:0" coordorigin="8217,282" coordsize="2273,0" path="m8217,282r2273,e" filled="f" strokeweight=".58pt">
              <v:path arrowok="t"/>
            </v:shape>
            <w10:wrap anchorx="page"/>
          </v:group>
        </w:pict>
      </w:r>
      <w:r w:rsidR="00387933" w:rsidRPr="004651FD">
        <w:rPr>
          <w:b/>
          <w:i/>
          <w:sz w:val="24"/>
          <w:szCs w:val="24"/>
        </w:rPr>
        <w:t xml:space="preserve">Total </w:t>
      </w:r>
      <w:r w:rsidR="00387933" w:rsidRPr="004651FD">
        <w:rPr>
          <w:b/>
          <w:i/>
          <w:spacing w:val="-1"/>
          <w:sz w:val="24"/>
          <w:szCs w:val="24"/>
        </w:rPr>
        <w:t>c</w:t>
      </w:r>
      <w:r w:rsidR="00387933" w:rsidRPr="004651FD">
        <w:rPr>
          <w:b/>
          <w:i/>
          <w:sz w:val="24"/>
          <w:szCs w:val="24"/>
        </w:rPr>
        <w:t>o</w:t>
      </w:r>
      <w:r w:rsidR="00387933" w:rsidRPr="004651FD">
        <w:rPr>
          <w:b/>
          <w:i/>
          <w:spacing w:val="3"/>
          <w:sz w:val="24"/>
          <w:szCs w:val="24"/>
        </w:rPr>
        <w:t>m</w:t>
      </w:r>
      <w:r w:rsidR="00387933" w:rsidRPr="004651FD">
        <w:rPr>
          <w:b/>
          <w:i/>
          <w:sz w:val="24"/>
          <w:szCs w:val="24"/>
        </w:rPr>
        <w:t>p</w:t>
      </w:r>
      <w:r w:rsidR="00387933" w:rsidRPr="004651FD">
        <w:rPr>
          <w:b/>
          <w:i/>
          <w:spacing w:val="-2"/>
          <w:sz w:val="24"/>
          <w:szCs w:val="24"/>
        </w:rPr>
        <w:t>o</w:t>
      </w:r>
      <w:r w:rsidR="00387933" w:rsidRPr="004651FD">
        <w:rPr>
          <w:b/>
          <w:i/>
          <w:spacing w:val="1"/>
          <w:sz w:val="24"/>
          <w:szCs w:val="24"/>
        </w:rPr>
        <w:t>un</w:t>
      </w:r>
      <w:r w:rsidR="00387933" w:rsidRPr="004651FD">
        <w:rPr>
          <w:b/>
          <w:i/>
          <w:sz w:val="24"/>
          <w:szCs w:val="24"/>
        </w:rPr>
        <w:t>ds id</w:t>
      </w:r>
      <w:r w:rsidR="00387933" w:rsidRPr="004651FD">
        <w:rPr>
          <w:b/>
          <w:i/>
          <w:spacing w:val="-1"/>
          <w:sz w:val="24"/>
          <w:szCs w:val="24"/>
        </w:rPr>
        <w:t>e</w:t>
      </w:r>
      <w:r w:rsidR="00387933" w:rsidRPr="004651FD">
        <w:rPr>
          <w:b/>
          <w:i/>
          <w:spacing w:val="1"/>
          <w:sz w:val="24"/>
          <w:szCs w:val="24"/>
        </w:rPr>
        <w:t>n</w:t>
      </w:r>
      <w:r w:rsidR="00387933" w:rsidRPr="004651FD">
        <w:rPr>
          <w:b/>
          <w:i/>
          <w:spacing w:val="-2"/>
          <w:sz w:val="24"/>
          <w:szCs w:val="24"/>
        </w:rPr>
        <w:t>t</w:t>
      </w:r>
      <w:r w:rsidR="00387933" w:rsidRPr="004651FD">
        <w:rPr>
          <w:b/>
          <w:i/>
          <w:sz w:val="24"/>
          <w:szCs w:val="24"/>
        </w:rPr>
        <w:t>ifi</w:t>
      </w:r>
      <w:r w:rsidR="00387933" w:rsidRPr="004651FD">
        <w:rPr>
          <w:b/>
          <w:i/>
          <w:spacing w:val="-1"/>
          <w:sz w:val="24"/>
          <w:szCs w:val="24"/>
        </w:rPr>
        <w:t>e</w:t>
      </w:r>
      <w:r w:rsidR="00387933" w:rsidRPr="004651FD">
        <w:rPr>
          <w:b/>
          <w:i/>
          <w:sz w:val="24"/>
          <w:szCs w:val="24"/>
        </w:rPr>
        <w:t>d in</w:t>
      </w:r>
      <w:r w:rsidR="00387933" w:rsidRPr="004651FD">
        <w:rPr>
          <w:b/>
          <w:i/>
          <w:spacing w:val="1"/>
          <w:sz w:val="24"/>
          <w:szCs w:val="24"/>
        </w:rPr>
        <w:t xml:space="preserve"> </w:t>
      </w:r>
      <w:r w:rsidR="00387933" w:rsidRPr="004651FD">
        <w:rPr>
          <w:b/>
          <w:i/>
          <w:sz w:val="24"/>
          <w:szCs w:val="24"/>
        </w:rPr>
        <w:t xml:space="preserve">EO                                                        </w:t>
      </w:r>
      <w:r w:rsidR="00387933" w:rsidRPr="004651FD">
        <w:rPr>
          <w:b/>
          <w:i/>
          <w:spacing w:val="24"/>
          <w:sz w:val="24"/>
          <w:szCs w:val="24"/>
        </w:rPr>
        <w:t xml:space="preserve"> </w:t>
      </w:r>
      <w:r w:rsidR="00387933" w:rsidRPr="004651FD">
        <w:rPr>
          <w:b/>
          <w:sz w:val="24"/>
          <w:szCs w:val="24"/>
        </w:rPr>
        <w:t>99.09</w:t>
      </w:r>
    </w:p>
    <w:p w14:paraId="0B344FEB" w14:textId="570C1828" w:rsidR="00490B2C" w:rsidRPr="004651FD" w:rsidRDefault="00387933" w:rsidP="004651FD">
      <w:pPr>
        <w:spacing w:before="76"/>
        <w:ind w:left="116" w:right="77"/>
        <w:jc w:val="both"/>
        <w:rPr>
          <w:sz w:val="24"/>
          <w:szCs w:val="24"/>
        </w:rPr>
      </w:pPr>
      <w:r w:rsidRPr="004651FD">
        <w:rPr>
          <w:sz w:val="24"/>
          <w:szCs w:val="24"/>
        </w:rPr>
        <w:lastRenderedPageBreak/>
        <w:t>As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be 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ee</w:t>
      </w:r>
      <w:r w:rsidRPr="004651FD">
        <w:rPr>
          <w:sz w:val="24"/>
          <w:szCs w:val="24"/>
        </w:rPr>
        <w:t>n,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 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1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stud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 pr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 xml:space="preserve">k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onsisted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main</w:t>
      </w:r>
      <w:r w:rsidRPr="004651FD">
        <w:rPr>
          <w:spacing w:val="3"/>
          <w:sz w:val="24"/>
          <w:szCs w:val="24"/>
        </w:rPr>
        <w:t>l</w:t>
      </w:r>
      <w:r w:rsidRPr="004651FD">
        <w:rPr>
          <w:sz w:val="24"/>
          <w:szCs w:val="24"/>
        </w:rPr>
        <w:t>y of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α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inene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(55.</w:t>
      </w:r>
      <w:r w:rsidRPr="004651FD">
        <w:rPr>
          <w:spacing w:val="-1"/>
          <w:sz w:val="24"/>
          <w:szCs w:val="24"/>
        </w:rPr>
        <w:t>7</w:t>
      </w:r>
      <w:r w:rsidRPr="004651FD">
        <w:rPr>
          <w:sz w:val="24"/>
          <w:szCs w:val="24"/>
        </w:rPr>
        <w:t>2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),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β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ne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(16.</w:t>
      </w:r>
      <w:r w:rsidRPr="004651FD">
        <w:rPr>
          <w:spacing w:val="-1"/>
          <w:sz w:val="24"/>
          <w:szCs w:val="24"/>
        </w:rPr>
        <w:t>7</w:t>
      </w:r>
      <w:r w:rsidRPr="004651FD">
        <w:rPr>
          <w:sz w:val="24"/>
          <w:szCs w:val="24"/>
        </w:rPr>
        <w:t>3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),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O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3"/>
          <w:sz w:val="24"/>
          <w:szCs w:val="24"/>
        </w:rPr>
        <w:t>C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me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(</w:t>
      </w:r>
      <w:r w:rsidRPr="004651FD">
        <w:rPr>
          <w:sz w:val="24"/>
          <w:szCs w:val="24"/>
        </w:rPr>
        <w:t>7.40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),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ptol (5.4</w:t>
      </w:r>
      <w:r w:rsidRPr="004651FD">
        <w:rPr>
          <w:spacing w:val="-1"/>
          <w:sz w:val="24"/>
          <w:szCs w:val="24"/>
        </w:rPr>
        <w:t>5%</w:t>
      </w:r>
      <w:r w:rsidRPr="004651FD">
        <w:rPr>
          <w:sz w:val="24"/>
          <w:szCs w:val="24"/>
        </w:rPr>
        <w:t>),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β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pi</w:t>
      </w:r>
      <w:r w:rsidRPr="004651FD">
        <w:rPr>
          <w:spacing w:val="3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ol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ace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(2.6</w:t>
      </w:r>
      <w:r w:rsidRPr="004651FD">
        <w:rPr>
          <w:spacing w:val="-1"/>
          <w:sz w:val="24"/>
          <w:szCs w:val="24"/>
        </w:rPr>
        <w:t>9%</w:t>
      </w:r>
      <w:r w:rsidRPr="004651FD">
        <w:rPr>
          <w:sz w:val="24"/>
          <w:szCs w:val="24"/>
        </w:rPr>
        <w:t>)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A</w:t>
      </w:r>
      <w:r w:rsidRPr="004651FD">
        <w:rPr>
          <w:sz w:val="24"/>
          <w:szCs w:val="24"/>
        </w:rPr>
        <w:t>rom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ndr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ne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z w:val="24"/>
          <w:szCs w:val="24"/>
        </w:rPr>
        <w:t>(1.9</w:t>
      </w:r>
      <w:r w:rsidRPr="004651FD">
        <w:rPr>
          <w:spacing w:val="-1"/>
          <w:sz w:val="24"/>
          <w:szCs w:val="24"/>
        </w:rPr>
        <w:t>9%</w:t>
      </w:r>
      <w:r w:rsidRPr="004651FD">
        <w:rPr>
          <w:sz w:val="24"/>
          <w:szCs w:val="24"/>
        </w:rPr>
        <w:t>),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iv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4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ntr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 of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89.98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.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This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di</w:t>
      </w:r>
      <w:r w:rsidRPr="004651FD">
        <w:rPr>
          <w:spacing w:val="2"/>
          <w:sz w:val="24"/>
          <w:szCs w:val="24"/>
        </w:rPr>
        <w:t>f</w:t>
      </w:r>
      <w:r w:rsidRPr="004651FD">
        <w:rPr>
          <w:sz w:val="24"/>
          <w:szCs w:val="24"/>
        </w:rPr>
        <w:t>f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omposi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om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ted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f</w:t>
      </w:r>
      <w:r w:rsidRPr="004651FD">
        <w:rPr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o</w:t>
      </w:r>
      <w:r w:rsidRPr="004651FD">
        <w:rPr>
          <w:sz w:val="24"/>
          <w:szCs w:val="24"/>
        </w:rPr>
        <w:t>m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f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me sp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ies</w:t>
      </w:r>
      <w:r w:rsidRPr="004651FD">
        <w:rPr>
          <w:spacing w:val="5"/>
          <w:sz w:val="24"/>
          <w:szCs w:val="24"/>
        </w:rPr>
        <w:t xml:space="preserve"> b</w:t>
      </w:r>
      <w:r w:rsidRPr="004651FD">
        <w:rPr>
          <w:sz w:val="24"/>
          <w:szCs w:val="24"/>
        </w:rPr>
        <w:t>y</w:t>
      </w:r>
      <w:r w:rsidR="00546D12" w:rsidRPr="004651FD">
        <w:rPr>
          <w:sz w:val="24"/>
          <w:szCs w:val="24"/>
        </w:rPr>
        <w:t xml:space="preserve"> </w:t>
      </w:r>
      <w:r w:rsidR="00546D12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{"citationID":"N4SeFDP8","properties":{"formattedCitation":"[24]","plainCitation":"[24]","noteIndex":0},"citationItems":[{"id":197,"uris":["http://zotero.org/users/5537651/items/H2N6MA6P"],"itemData":{"id":197,"type":"article-journal","container-title":"Comptes Rendus Chimie","issue":"10-11","note":"publisher: Elsevier","page":"1051–1055","source":"Google Scholar","title":"Composition chimique, propriétés antimicrobiennes et activités sur les tiques de l'huile essentielle d'Eucalyptus tereticornis Sm","volume":"7","author":[{"family":"Alitonou","given":"Guy"},{"family":"Avlessi","given":"Félicien"},{"family":"Wotto","given":"Valentin D."},{"family":"Ahoussi","given":"Edwige"},{"family":"Dangou","given":"J."},{"family":"Sohounhloué","given":"Dominique CK"}],"issued":{"date-parts":[["2004"]]}}}],"schema":"https://github.com/citation-style-language/schema/raw/master/csl-citation.json"} </w:instrText>
      </w:r>
      <w:r w:rsidR="00546D12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[24]</w:t>
      </w:r>
      <w:r w:rsidR="00546D12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,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whose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jor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onsti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nts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3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-</w:t>
      </w:r>
      <w:proofErr w:type="spellStart"/>
      <w:r w:rsidRPr="004651FD">
        <w:rPr>
          <w:spacing w:val="-1"/>
          <w:sz w:val="24"/>
          <w:szCs w:val="24"/>
        </w:rPr>
        <w:t>c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mene</w:t>
      </w:r>
      <w:proofErr w:type="spellEnd"/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(31.</w:t>
      </w:r>
      <w:r w:rsidRPr="004651FD">
        <w:rPr>
          <w:spacing w:val="-1"/>
          <w:sz w:val="24"/>
          <w:szCs w:val="24"/>
        </w:rPr>
        <w:t>1</w:t>
      </w:r>
      <w:r w:rsidRPr="004651FD">
        <w:rPr>
          <w:sz w:val="24"/>
          <w:szCs w:val="24"/>
        </w:rPr>
        <w:t>4</w:t>
      </w:r>
      <w:r w:rsidRPr="004651FD">
        <w:rPr>
          <w:spacing w:val="1"/>
          <w:sz w:val="24"/>
          <w:szCs w:val="24"/>
        </w:rPr>
        <w:t>%</w:t>
      </w:r>
      <w:r w:rsidRPr="004651FD">
        <w:rPr>
          <w:sz w:val="24"/>
          <w:szCs w:val="24"/>
        </w:rPr>
        <w:t>),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β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- 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ne</w:t>
      </w:r>
      <w:r w:rsidRPr="004651FD">
        <w:rPr>
          <w:spacing w:val="28"/>
          <w:sz w:val="24"/>
          <w:szCs w:val="24"/>
        </w:rPr>
        <w:t xml:space="preserve"> </w:t>
      </w:r>
      <w:r w:rsidRPr="004651FD">
        <w:rPr>
          <w:sz w:val="24"/>
          <w:szCs w:val="24"/>
        </w:rPr>
        <w:t>(9.7</w:t>
      </w:r>
      <w:r w:rsidRPr="004651FD">
        <w:rPr>
          <w:spacing w:val="-1"/>
          <w:sz w:val="24"/>
          <w:szCs w:val="24"/>
        </w:rPr>
        <w:t>7%</w:t>
      </w:r>
      <w:r w:rsidRPr="004651FD">
        <w:rPr>
          <w:sz w:val="24"/>
          <w:szCs w:val="24"/>
        </w:rPr>
        <w:t>),</w:t>
      </w:r>
      <w:r w:rsidRPr="004651FD">
        <w:rPr>
          <w:spacing w:val="28"/>
          <w:sz w:val="24"/>
          <w:szCs w:val="24"/>
        </w:rPr>
        <w:t xml:space="preserve"> </w:t>
      </w:r>
      <w:proofErr w:type="spellStart"/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thu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nol</w:t>
      </w:r>
      <w:proofErr w:type="spellEnd"/>
      <w:r w:rsidRPr="004651FD">
        <w:rPr>
          <w:spacing w:val="27"/>
          <w:sz w:val="24"/>
          <w:szCs w:val="24"/>
        </w:rPr>
        <w:t xml:space="preserve"> </w:t>
      </w:r>
      <w:r w:rsidRPr="004651FD">
        <w:rPr>
          <w:sz w:val="24"/>
          <w:szCs w:val="24"/>
        </w:rPr>
        <w:t>(8.1</w:t>
      </w:r>
      <w:r w:rsidRPr="004651FD">
        <w:rPr>
          <w:spacing w:val="-1"/>
          <w:sz w:val="24"/>
          <w:szCs w:val="24"/>
        </w:rPr>
        <w:t>3%</w:t>
      </w:r>
      <w:r w:rsidRPr="004651FD">
        <w:rPr>
          <w:sz w:val="24"/>
          <w:szCs w:val="24"/>
        </w:rPr>
        <w:t>),</w:t>
      </w:r>
      <w:r w:rsidRPr="004651FD">
        <w:rPr>
          <w:spacing w:val="28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γ</w:t>
      </w:r>
      <w:r w:rsidRPr="004651FD">
        <w:rPr>
          <w:spacing w:val="-1"/>
          <w:sz w:val="24"/>
          <w:szCs w:val="24"/>
        </w:rPr>
        <w:t>-</w:t>
      </w:r>
      <w:proofErr w:type="spellStart"/>
      <w:r w:rsidRPr="004651FD">
        <w:rPr>
          <w:spacing w:val="2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rpin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n</w:t>
      </w:r>
      <w:r w:rsidRPr="004651FD">
        <w:rPr>
          <w:sz w:val="24"/>
          <w:szCs w:val="24"/>
        </w:rPr>
        <w:t>e</w:t>
      </w:r>
      <w:proofErr w:type="spellEnd"/>
      <w:r w:rsidRPr="004651FD">
        <w:rPr>
          <w:spacing w:val="27"/>
          <w:sz w:val="24"/>
          <w:szCs w:val="24"/>
        </w:rPr>
        <w:t xml:space="preserve"> </w:t>
      </w:r>
      <w:r w:rsidRPr="004651FD">
        <w:rPr>
          <w:sz w:val="24"/>
          <w:szCs w:val="24"/>
        </w:rPr>
        <w:t>(7.0</w:t>
      </w:r>
      <w:r w:rsidRPr="004651FD">
        <w:rPr>
          <w:spacing w:val="-1"/>
          <w:sz w:val="24"/>
          <w:szCs w:val="24"/>
        </w:rPr>
        <w:t>3%</w:t>
      </w:r>
      <w:r w:rsidRPr="004651FD">
        <w:rPr>
          <w:sz w:val="24"/>
          <w:szCs w:val="24"/>
        </w:rPr>
        <w:t>),</w:t>
      </w:r>
      <w:r w:rsidRPr="004651FD">
        <w:rPr>
          <w:spacing w:val="28"/>
          <w:sz w:val="24"/>
          <w:szCs w:val="24"/>
        </w:rPr>
        <w:t xml:space="preserve"> </w:t>
      </w:r>
      <w:r w:rsidRPr="004651FD">
        <w:rPr>
          <w:sz w:val="24"/>
          <w:szCs w:val="24"/>
        </w:rPr>
        <w:t>α</w:t>
      </w:r>
      <w:r w:rsidRPr="004651FD">
        <w:rPr>
          <w:spacing w:val="2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ne</w:t>
      </w:r>
      <w:r w:rsidRPr="004651FD">
        <w:rPr>
          <w:spacing w:val="27"/>
          <w:sz w:val="24"/>
          <w:szCs w:val="24"/>
        </w:rPr>
        <w:t xml:space="preserve"> </w:t>
      </w:r>
      <w:r w:rsidRPr="004651FD">
        <w:rPr>
          <w:sz w:val="24"/>
          <w:szCs w:val="24"/>
        </w:rPr>
        <w:t>(6.7</w:t>
      </w:r>
      <w:r w:rsidRPr="004651FD">
        <w:rPr>
          <w:spacing w:val="-1"/>
          <w:sz w:val="24"/>
          <w:szCs w:val="24"/>
        </w:rPr>
        <w:t>8</w:t>
      </w:r>
      <w:r w:rsidRPr="004651FD">
        <w:rPr>
          <w:spacing w:val="1"/>
          <w:sz w:val="24"/>
          <w:szCs w:val="24"/>
        </w:rPr>
        <w:t>%</w:t>
      </w:r>
      <w:r w:rsidRPr="004651FD">
        <w:rPr>
          <w:sz w:val="24"/>
          <w:szCs w:val="24"/>
        </w:rPr>
        <w:t>),</w:t>
      </w:r>
      <w:r w:rsidR="00546D12" w:rsidRPr="004651FD">
        <w:rPr>
          <w:sz w:val="24"/>
          <w:szCs w:val="24"/>
        </w:rPr>
        <w:t xml:space="preserve"> </w:t>
      </w:r>
      <w:r w:rsidRPr="004651FD">
        <w:rPr>
          <w:sz w:val="24"/>
          <w:szCs w:val="24"/>
        </w:rPr>
        <w:t>1,8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ineole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(5.3</w:t>
      </w:r>
      <w:r w:rsidRPr="004651FD">
        <w:rPr>
          <w:spacing w:val="-1"/>
          <w:sz w:val="24"/>
          <w:szCs w:val="24"/>
        </w:rPr>
        <w:t>5%</w:t>
      </w:r>
      <w:r w:rsidRPr="004651FD">
        <w:rPr>
          <w:sz w:val="24"/>
          <w:szCs w:val="24"/>
        </w:rPr>
        <w:t>)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ted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om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me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sp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ies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stud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="00546D12" w:rsidRPr="004651FD">
        <w:rPr>
          <w:sz w:val="24"/>
          <w:szCs w:val="24"/>
        </w:rPr>
        <w:t xml:space="preserve"> </w:t>
      </w:r>
      <w:r w:rsidR="00546D12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{"citationID":"qHBV9OAu","properties":{"formattedCitation":"[25]","plainCitation":"[25]","noteIndex":0},"citationItems":[{"id":246,"uris":["http://zotero.org/users/5537651/items/JRF452GM"],"itemData":{"id":246,"type":"article-journal","container-title":"Journal of Essential Oil Research","DOI":"10.1080/10412905.1996.9700571","ISSN":"1041-2905, 2163-8152","issue":"1","journalAbbreviation":"Journal of Essential Oil Research","language":"en","page":"111-113","source":"DOI.org (Crossref)","title":"Leaf Oils of Three &lt;i&gt;Eucalyptus&lt;/i&gt; Species from Benin: &lt;i&gt;E. torelliana&lt;/i&gt; F. Muell., &lt;i&gt;E. citriodora&lt;/i&gt; Hook, and &lt;i&gt;E. tereticornis&lt;/i&gt; Smith","title-short":"Leaf Oils of Three &lt;i&gt;Eucalyptus&lt;/i&gt; Species from Benin","volume":"8","author":[{"family":"Sohounhloue","given":"D. K."},{"family":"Dangou","given":"J."},{"family":"Gnomhossou","given":"B."},{"family":"Garneau","given":"F.-X."},{"family":"Gagnon","given":"H."},{"family":"Jean","given":"F.-I."}],"issued":{"date-parts":[["1996",1]]}}}],"schema":"https://github.com/citation-style-language/schema/raw/master/csl-citation.json"} </w:instrText>
      </w:r>
      <w:r w:rsidR="00546D12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[25]</w:t>
      </w:r>
      <w:r w:rsidR="00546D12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, who</w:t>
      </w:r>
      <w:r w:rsidRPr="004651FD">
        <w:rPr>
          <w:spacing w:val="2"/>
          <w:sz w:val="24"/>
          <w:szCs w:val="24"/>
        </w:rPr>
        <w:t>s</w:t>
      </w:r>
      <w:r w:rsidRPr="004651FD">
        <w:rPr>
          <w:sz w:val="24"/>
          <w:szCs w:val="24"/>
        </w:rPr>
        <w:t>e ma</w:t>
      </w:r>
      <w:r w:rsidRPr="004651FD">
        <w:rPr>
          <w:spacing w:val="2"/>
          <w:sz w:val="24"/>
          <w:szCs w:val="24"/>
        </w:rPr>
        <w:t>j</w:t>
      </w:r>
      <w:r w:rsidRPr="004651FD">
        <w:rPr>
          <w:sz w:val="24"/>
          <w:szCs w:val="24"/>
        </w:rPr>
        <w:t xml:space="preserve">or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onsti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 tr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4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ns</w:t>
      </w:r>
      <w:r w:rsidRPr="004651FD">
        <w:rPr>
          <w:spacing w:val="1"/>
          <w:sz w:val="24"/>
          <w:szCs w:val="24"/>
        </w:rPr>
        <w:t xml:space="preserve"> F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rn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sol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(58.</w:t>
      </w:r>
      <w:r w:rsidRPr="004651FD">
        <w:rPr>
          <w:spacing w:val="-1"/>
          <w:sz w:val="24"/>
          <w:szCs w:val="24"/>
        </w:rPr>
        <w:t>5</w:t>
      </w:r>
      <w:r w:rsidRPr="004651FD">
        <w:rPr>
          <w:spacing w:val="2"/>
          <w:sz w:val="24"/>
          <w:szCs w:val="24"/>
        </w:rPr>
        <w:t>1</w:t>
      </w:r>
      <w:r w:rsidRPr="004651FD">
        <w:rPr>
          <w:spacing w:val="1"/>
          <w:sz w:val="24"/>
          <w:szCs w:val="24"/>
        </w:rPr>
        <w:t>%</w:t>
      </w:r>
      <w:r w:rsidRPr="004651FD">
        <w:rPr>
          <w:sz w:val="24"/>
          <w:szCs w:val="24"/>
        </w:rPr>
        <w:t>), 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-c</w:t>
      </w:r>
      <w:r w:rsidRPr="004651FD">
        <w:rPr>
          <w:sz w:val="24"/>
          <w:szCs w:val="24"/>
        </w:rPr>
        <w:t>is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rn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sol (12.</w:t>
      </w:r>
      <w:r w:rsidRPr="004651FD">
        <w:rPr>
          <w:spacing w:val="-1"/>
          <w:sz w:val="24"/>
          <w:szCs w:val="24"/>
        </w:rPr>
        <w:t>5</w:t>
      </w:r>
      <w:r w:rsidRPr="004651FD">
        <w:rPr>
          <w:sz w:val="24"/>
          <w:szCs w:val="24"/>
        </w:rPr>
        <w:t>6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),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>-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Fa</w:t>
      </w:r>
      <w:r w:rsidRPr="004651FD">
        <w:rPr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s</w:t>
      </w:r>
      <w:r w:rsidRPr="004651FD">
        <w:rPr>
          <w:sz w:val="24"/>
          <w:szCs w:val="24"/>
        </w:rPr>
        <w:t>ol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(8.</w:t>
      </w:r>
      <w:r w:rsidRPr="004651FD">
        <w:rPr>
          <w:spacing w:val="1"/>
          <w:sz w:val="24"/>
          <w:szCs w:val="24"/>
        </w:rPr>
        <w:t>4</w:t>
      </w:r>
      <w:r w:rsidRPr="004651FD">
        <w:rPr>
          <w:sz w:val="24"/>
          <w:szCs w:val="24"/>
        </w:rPr>
        <w:t>2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)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β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inene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(7.8</w:t>
      </w:r>
      <w:r w:rsidRPr="004651FD">
        <w:rPr>
          <w:spacing w:val="-1"/>
          <w:sz w:val="24"/>
          <w:szCs w:val="24"/>
        </w:rPr>
        <w:t>3%</w:t>
      </w:r>
      <w:r w:rsidRPr="004651FD">
        <w:rPr>
          <w:sz w:val="24"/>
          <w:szCs w:val="24"/>
        </w:rPr>
        <w:t>).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 dif</w:t>
      </w:r>
      <w:r w:rsidRPr="004651FD">
        <w:rPr>
          <w:spacing w:val="1"/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ind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te 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pr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thr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dif</w:t>
      </w:r>
      <w:r w:rsidRPr="004651FD">
        <w:rPr>
          <w:spacing w:val="1"/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3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rnis</w:t>
      </w:r>
      <w:proofErr w:type="spellEnd"/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mo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5"/>
          <w:sz w:val="24"/>
          <w:szCs w:val="24"/>
        </w:rPr>
        <w:t>y</w:t>
      </w:r>
      <w:r w:rsidRPr="004651FD">
        <w:rPr>
          <w:spacing w:val="2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s,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includ</w:t>
      </w:r>
      <w:r w:rsidRPr="004651FD">
        <w:rPr>
          <w:spacing w:val="6"/>
          <w:sz w:val="24"/>
          <w:szCs w:val="24"/>
        </w:rPr>
        <w:t>i</w:t>
      </w:r>
      <w:r w:rsidRPr="004651FD">
        <w:rPr>
          <w:sz w:val="24"/>
          <w:szCs w:val="24"/>
        </w:rPr>
        <w:t>ng 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sol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nd </w:t>
      </w:r>
      <w:r w:rsidRPr="004651FD">
        <w:rPr>
          <w:spacing w:val="1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a-</w:t>
      </w:r>
      <w:r w:rsidRPr="004651FD">
        <w:rPr>
          <w:spacing w:val="4"/>
          <w:sz w:val="24"/>
          <w:szCs w:val="24"/>
        </w:rPr>
        <w:t>c</w:t>
      </w:r>
      <w:r w:rsidRPr="004651FD">
        <w:rPr>
          <w:spacing w:val="-5"/>
          <w:sz w:val="24"/>
          <w:szCs w:val="24"/>
        </w:rPr>
        <w:t>y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ne 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mo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found in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nin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3"/>
          <w:sz w:val="24"/>
          <w:szCs w:val="24"/>
        </w:rPr>
        <w:t>α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 xml:space="preserve">inene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mo</w:t>
      </w:r>
      <w:r w:rsidRPr="004651FD">
        <w:rPr>
          <w:spacing w:val="6"/>
          <w:sz w:val="24"/>
          <w:szCs w:val="24"/>
        </w:rPr>
        <w:t>t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pe f</w:t>
      </w:r>
      <w:r w:rsidRPr="004651FD">
        <w:rPr>
          <w:spacing w:val="1"/>
          <w:sz w:val="24"/>
          <w:szCs w:val="24"/>
        </w:rPr>
        <w:t>o</w:t>
      </w:r>
      <w:r w:rsidRPr="004651FD">
        <w:rPr>
          <w:sz w:val="24"/>
          <w:szCs w:val="24"/>
        </w:rPr>
        <w:t>und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3"/>
          <w:sz w:val="24"/>
          <w:szCs w:val="24"/>
        </w:rPr>
        <w:t>g</w:t>
      </w:r>
      <w:r w:rsidRPr="004651FD">
        <w:rPr>
          <w:sz w:val="24"/>
          <w:szCs w:val="24"/>
        </w:rPr>
        <w:t>o.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6"/>
          <w:sz w:val="24"/>
          <w:szCs w:val="24"/>
        </w:rPr>
        <w:t>I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s b</w:t>
      </w:r>
      <w:r w:rsidRPr="004651FD">
        <w:rPr>
          <w:spacing w:val="-1"/>
          <w:sz w:val="24"/>
          <w:szCs w:val="24"/>
        </w:rPr>
        <w:t>ee</w:t>
      </w:r>
      <w:r w:rsidRPr="004651FD">
        <w:rPr>
          <w:sz w:val="24"/>
          <w:szCs w:val="24"/>
        </w:rPr>
        <w:t>n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port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 xml:space="preserve">y </w:t>
      </w:r>
      <w:r w:rsidRPr="004651FD">
        <w:rPr>
          <w:spacing w:val="2"/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tw</w:t>
      </w:r>
      <w:r w:rsidRPr="004651FD">
        <w:rPr>
          <w:spacing w:val="-1"/>
          <w:sz w:val="24"/>
          <w:szCs w:val="24"/>
        </w:rPr>
        <w:t>ee</w:t>
      </w:r>
      <w:r w:rsidRPr="004651FD">
        <w:rPr>
          <w:sz w:val="24"/>
          <w:szCs w:val="24"/>
        </w:rPr>
        <w:t>n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HE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omposi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ions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dif</w:t>
      </w:r>
      <w:r w:rsidRPr="004651FD">
        <w:rPr>
          <w:spacing w:val="-1"/>
          <w:sz w:val="24"/>
          <w:szCs w:val="24"/>
        </w:rPr>
        <w:t>fe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mo</w:t>
      </w:r>
      <w:r w:rsidRPr="004651FD">
        <w:rPr>
          <w:spacing w:val="6"/>
          <w:sz w:val="24"/>
          <w:szCs w:val="24"/>
        </w:rPr>
        <w:t>t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 of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me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ec</w:t>
      </w:r>
      <w:r w:rsidRPr="004651FD">
        <w:rPr>
          <w:sz w:val="24"/>
          <w:szCs w:val="24"/>
        </w:rPr>
        <w:t>ies,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se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,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4"/>
          <w:sz w:val="24"/>
          <w:szCs w:val="24"/>
        </w:rPr>
        <w:t>a</w:t>
      </w:r>
      <w:r w:rsidRPr="004651FD">
        <w:rPr>
          <w:sz w:val="24"/>
          <w:szCs w:val="24"/>
        </w:rPr>
        <w:t>y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z w:val="24"/>
          <w:szCs w:val="24"/>
        </w:rPr>
        <w:t>be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due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ntrins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2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tors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(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ics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subspe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s) or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trins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c f</w:t>
      </w:r>
      <w:r w:rsidRPr="004651FD">
        <w:rPr>
          <w:spacing w:val="-2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tors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su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gr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phi</w:t>
      </w:r>
      <w:r w:rsidRPr="004651FD">
        <w:rPr>
          <w:spacing w:val="2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or</w:t>
      </w:r>
      <w:r w:rsidRPr="004651FD">
        <w:rPr>
          <w:spacing w:val="2"/>
          <w:sz w:val="24"/>
          <w:szCs w:val="24"/>
        </w:rPr>
        <w:t>i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 sp</w:t>
      </w:r>
      <w:r w:rsidRPr="004651FD">
        <w:rPr>
          <w:spacing w:val="-1"/>
          <w:sz w:val="24"/>
          <w:szCs w:val="24"/>
        </w:rPr>
        <w:t>ec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(</w:t>
      </w:r>
      <w:r w:rsidRPr="004651FD">
        <w:rPr>
          <w:spacing w:val="-2"/>
          <w:sz w:val="24"/>
          <w:szCs w:val="24"/>
        </w:rPr>
        <w:t>c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)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or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 method</w:t>
      </w:r>
      <w:r w:rsidR="00546D12" w:rsidRPr="004651FD">
        <w:rPr>
          <w:sz w:val="24"/>
          <w:szCs w:val="24"/>
        </w:rPr>
        <w:t xml:space="preserve"> </w:t>
      </w:r>
      <w:r w:rsidR="00546D12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{"citationID":"zXcG9une","properties":{"formattedCitation":"[26]","plainCitation":"[26]","noteIndex":0},"citationItems":[{"id":237,"uris":["http://zotero.org/users/5537651/items/SBWRGXGP"],"itemData":{"id":237,"type":"article-journal","container-title":"International Journal of Food Sciences and Nutrition","DOI":"10.1080/09637480701777944","ISSN":"0963-7486, 1465-3478","issue":"7-8","journalAbbreviation":"International Journal of Food Sciences and Nutrition","language":"en","page":"691-698","source":"DOI.org (Crossref)","title":"Chemical composition and antifungal activity of rosemary ( &lt;i&gt;Rosmarinus officinalis&lt;/i&gt; L.) oil from Turkey","volume":"59","author":[{"family":"Özcan","given":"Mehmet Musa"},{"family":"Chalchat","given":"Jean-Claude"}],"issued":{"date-parts":[["2008",1]]}}}],"schema":"https://github.com/citation-style-language/schema/raw/master/csl-citation.json"} </w:instrText>
      </w:r>
      <w:r w:rsidR="00546D12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[26]</w:t>
      </w:r>
      <w:r w:rsidR="00546D12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70EAB047" w14:textId="77777777" w:rsidR="00490B2C" w:rsidRPr="004651FD" w:rsidRDefault="00490B2C" w:rsidP="004651FD">
      <w:pPr>
        <w:spacing w:before="5"/>
        <w:rPr>
          <w:sz w:val="24"/>
          <w:szCs w:val="24"/>
        </w:rPr>
      </w:pPr>
    </w:p>
    <w:p w14:paraId="76797FB0" w14:textId="77777777" w:rsidR="00490B2C" w:rsidRPr="004651FD" w:rsidRDefault="00387933" w:rsidP="004651FD">
      <w:pPr>
        <w:ind w:left="116" w:right="1835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Anti</w:t>
      </w:r>
      <w:r w:rsidRPr="004651FD">
        <w:rPr>
          <w:b/>
          <w:spacing w:val="-1"/>
          <w:sz w:val="24"/>
          <w:szCs w:val="24"/>
        </w:rPr>
        <w:t>-</w:t>
      </w:r>
      <w:r w:rsidRPr="004651FD">
        <w:rPr>
          <w:b/>
          <w:spacing w:val="1"/>
          <w:sz w:val="24"/>
          <w:szCs w:val="24"/>
        </w:rPr>
        <w:t>f</w:t>
      </w:r>
      <w:r w:rsidRPr="004651FD">
        <w:rPr>
          <w:b/>
          <w:spacing w:val="-1"/>
          <w:sz w:val="24"/>
          <w:szCs w:val="24"/>
        </w:rPr>
        <w:t>re</w:t>
      </w:r>
      <w:r w:rsidRPr="004651FD">
        <w:rPr>
          <w:b/>
          <w:sz w:val="24"/>
          <w:szCs w:val="24"/>
        </w:rPr>
        <w:t>e</w:t>
      </w:r>
      <w:r w:rsidRPr="004651FD">
        <w:rPr>
          <w:b/>
          <w:spacing w:val="-1"/>
          <w:sz w:val="24"/>
          <w:szCs w:val="24"/>
        </w:rPr>
        <w:t xml:space="preserve"> r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1"/>
          <w:sz w:val="24"/>
          <w:szCs w:val="24"/>
        </w:rPr>
        <w:t>d</w:t>
      </w:r>
      <w:r w:rsidRPr="004651FD">
        <w:rPr>
          <w:b/>
          <w:sz w:val="24"/>
          <w:szCs w:val="24"/>
        </w:rPr>
        <w:t>ical a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d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tioxi</w:t>
      </w:r>
      <w:r w:rsidRPr="004651FD">
        <w:rPr>
          <w:b/>
          <w:spacing w:val="1"/>
          <w:sz w:val="24"/>
          <w:szCs w:val="24"/>
        </w:rPr>
        <w:t>d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t a</w:t>
      </w:r>
      <w:r w:rsidRPr="004651FD">
        <w:rPr>
          <w:b/>
          <w:spacing w:val="-2"/>
          <w:sz w:val="24"/>
          <w:szCs w:val="24"/>
        </w:rPr>
        <w:t>c</w:t>
      </w:r>
      <w:r w:rsidRPr="004651FD">
        <w:rPr>
          <w:b/>
          <w:sz w:val="24"/>
          <w:szCs w:val="24"/>
        </w:rPr>
        <w:t>tivity 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pacing w:val="-2"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u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aly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 xml:space="preserve">tus </w:t>
      </w:r>
      <w:proofErr w:type="spellStart"/>
      <w:r w:rsidRPr="004651FD">
        <w:rPr>
          <w:b/>
          <w:sz w:val="24"/>
          <w:szCs w:val="24"/>
        </w:rPr>
        <w:t>t</w:t>
      </w:r>
      <w:r w:rsidRPr="004651FD">
        <w:rPr>
          <w:b/>
          <w:spacing w:val="-1"/>
          <w:sz w:val="24"/>
          <w:szCs w:val="24"/>
        </w:rPr>
        <w:t>ere</w:t>
      </w:r>
      <w:r w:rsidRPr="004651FD">
        <w:rPr>
          <w:b/>
          <w:sz w:val="24"/>
          <w:szCs w:val="24"/>
        </w:rPr>
        <w:t>ti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pacing w:val="2"/>
          <w:sz w:val="24"/>
          <w:szCs w:val="24"/>
        </w:rPr>
        <w:t>o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is</w:t>
      </w:r>
      <w:proofErr w:type="spellEnd"/>
      <w:r w:rsidRPr="004651FD">
        <w:rPr>
          <w:b/>
          <w:sz w:val="24"/>
          <w:szCs w:val="24"/>
        </w:rPr>
        <w:t xml:space="preserve"> </w:t>
      </w:r>
      <w:r w:rsidRPr="004651FD">
        <w:rPr>
          <w:b/>
          <w:spacing w:val="1"/>
          <w:sz w:val="24"/>
          <w:szCs w:val="24"/>
        </w:rPr>
        <w:t>E</w:t>
      </w:r>
      <w:r w:rsidRPr="004651FD">
        <w:rPr>
          <w:b/>
          <w:sz w:val="24"/>
          <w:szCs w:val="24"/>
        </w:rPr>
        <w:t>O</w:t>
      </w:r>
    </w:p>
    <w:p w14:paraId="2E24725B" w14:textId="77777777" w:rsidR="00490B2C" w:rsidRPr="004651FD" w:rsidRDefault="00490B2C" w:rsidP="004651FD">
      <w:pPr>
        <w:rPr>
          <w:sz w:val="24"/>
          <w:szCs w:val="24"/>
        </w:rPr>
      </w:pPr>
    </w:p>
    <w:p w14:paraId="4743EACB" w14:textId="77777777" w:rsidR="00490B2C" w:rsidRPr="004651FD" w:rsidRDefault="00490B2C" w:rsidP="004651FD">
      <w:pPr>
        <w:rPr>
          <w:sz w:val="24"/>
          <w:szCs w:val="24"/>
        </w:rPr>
      </w:pPr>
    </w:p>
    <w:p w14:paraId="13935081" w14:textId="77777777" w:rsidR="00490B2C" w:rsidRPr="004651FD" w:rsidRDefault="00387933" w:rsidP="004651FD">
      <w:pPr>
        <w:ind w:left="116" w:right="75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ble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3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shows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luation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5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idant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ies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</w:p>
    <w:p w14:paraId="158427C7" w14:textId="77777777" w:rsidR="00490B2C" w:rsidRPr="004651FD" w:rsidRDefault="00490B2C" w:rsidP="004651FD">
      <w:pPr>
        <w:spacing w:before="7"/>
        <w:rPr>
          <w:sz w:val="24"/>
          <w:szCs w:val="24"/>
        </w:rPr>
      </w:pPr>
    </w:p>
    <w:p w14:paraId="09F6B8A4" w14:textId="77777777" w:rsidR="00490B2C" w:rsidRPr="004651FD" w:rsidRDefault="00387933" w:rsidP="004651FD">
      <w:pPr>
        <w:ind w:left="116" w:right="5686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 xml:space="preserve">ptus </w:t>
      </w:r>
      <w:proofErr w:type="spellStart"/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rnis</w:t>
      </w:r>
      <w:proofErr w:type="spellEnd"/>
      <w:r w:rsidRPr="004651FD">
        <w:rPr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ssential 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.</w:t>
      </w:r>
    </w:p>
    <w:p w14:paraId="2EF23847" w14:textId="77777777" w:rsidR="00490B2C" w:rsidRPr="004651FD" w:rsidRDefault="00490B2C" w:rsidP="004651FD">
      <w:pPr>
        <w:spacing w:before="11"/>
        <w:rPr>
          <w:sz w:val="24"/>
          <w:szCs w:val="24"/>
        </w:rPr>
      </w:pPr>
    </w:p>
    <w:p w14:paraId="1D65B890" w14:textId="77777777" w:rsidR="00490B2C" w:rsidRPr="004651FD" w:rsidRDefault="00387933" w:rsidP="004651FD">
      <w:pPr>
        <w:ind w:left="116" w:right="660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ble 3: Anti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nd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 xml:space="preserve">idant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of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 xml:space="preserve">ptus </w:t>
      </w:r>
      <w:proofErr w:type="spellStart"/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</w:t>
      </w:r>
      <w:r w:rsidRPr="004651FD">
        <w:rPr>
          <w:spacing w:val="2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proofErr w:type="spellEnd"/>
      <w:r w:rsidRPr="004651FD">
        <w:rPr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 oil</w:t>
      </w:r>
    </w:p>
    <w:p w14:paraId="62662BB3" w14:textId="77777777" w:rsidR="00490B2C" w:rsidRPr="004651FD" w:rsidRDefault="00490B2C" w:rsidP="004651FD">
      <w:pPr>
        <w:spacing w:before="5"/>
        <w:rPr>
          <w:sz w:val="24"/>
          <w:szCs w:val="24"/>
        </w:rPr>
      </w:pPr>
    </w:p>
    <w:p w14:paraId="04A7657F" w14:textId="77777777" w:rsidR="00490B2C" w:rsidRPr="004651FD" w:rsidRDefault="00490B2C" w:rsidP="004651FD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3023"/>
        <w:gridCol w:w="2926"/>
      </w:tblGrid>
      <w:tr w:rsidR="00490B2C" w:rsidRPr="004651FD" w14:paraId="520F4923" w14:textId="77777777" w:rsidTr="003B15A8">
        <w:trPr>
          <w:trHeight w:hRule="exact" w:val="422"/>
          <w:jc w:val="center"/>
        </w:trPr>
        <w:tc>
          <w:tcPr>
            <w:tcW w:w="29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ED6918" w14:textId="77777777" w:rsidR="00490B2C" w:rsidRPr="004651FD" w:rsidRDefault="00490B2C" w:rsidP="004651FD">
            <w:pPr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E57AC9" w14:textId="77777777" w:rsidR="00490B2C" w:rsidRPr="004651FD" w:rsidRDefault="00387933" w:rsidP="004651FD">
            <w:pPr>
              <w:ind w:left="193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Anti</w:t>
            </w:r>
            <w:r w:rsidRPr="004651FD">
              <w:rPr>
                <w:spacing w:val="-1"/>
                <w:sz w:val="24"/>
                <w:szCs w:val="24"/>
              </w:rPr>
              <w:t>-</w:t>
            </w:r>
            <w:r w:rsidRPr="004651FD">
              <w:rPr>
                <w:sz w:val="24"/>
                <w:szCs w:val="24"/>
              </w:rPr>
              <w:t>f</w:t>
            </w:r>
            <w:r w:rsidRPr="004651FD">
              <w:rPr>
                <w:spacing w:val="-1"/>
                <w:sz w:val="24"/>
                <w:szCs w:val="24"/>
              </w:rPr>
              <w:t>re</w:t>
            </w:r>
            <w:r w:rsidRPr="004651FD">
              <w:rPr>
                <w:sz w:val="24"/>
                <w:szCs w:val="24"/>
              </w:rPr>
              <w:t>e</w:t>
            </w:r>
            <w:r w:rsidRPr="004651FD">
              <w:rPr>
                <w:spacing w:val="1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r</w:t>
            </w:r>
            <w:r w:rsidRPr="004651FD">
              <w:rPr>
                <w:spacing w:val="-2"/>
                <w:sz w:val="24"/>
                <w:szCs w:val="24"/>
              </w:rPr>
              <w:t>a</w:t>
            </w:r>
            <w:r w:rsidRPr="004651FD">
              <w:rPr>
                <w:sz w:val="24"/>
                <w:szCs w:val="24"/>
              </w:rPr>
              <w:t>di</w:t>
            </w:r>
            <w:r w:rsidRPr="004651FD">
              <w:rPr>
                <w:spacing w:val="2"/>
                <w:sz w:val="24"/>
                <w:szCs w:val="24"/>
              </w:rPr>
              <w:t>c</w:t>
            </w:r>
            <w:r w:rsidRPr="004651FD">
              <w:rPr>
                <w:spacing w:val="-1"/>
                <w:sz w:val="24"/>
                <w:szCs w:val="24"/>
              </w:rPr>
              <w:t>a</w:t>
            </w:r>
            <w:r w:rsidRPr="004651FD">
              <w:rPr>
                <w:sz w:val="24"/>
                <w:szCs w:val="24"/>
              </w:rPr>
              <w:t>l a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pacing w:val="1"/>
                <w:sz w:val="24"/>
                <w:szCs w:val="24"/>
              </w:rPr>
              <w:t>t</w:t>
            </w:r>
            <w:r w:rsidRPr="004651FD">
              <w:rPr>
                <w:sz w:val="24"/>
                <w:szCs w:val="24"/>
              </w:rPr>
              <w:t>iv</w:t>
            </w:r>
            <w:r w:rsidRPr="004651FD">
              <w:rPr>
                <w:spacing w:val="1"/>
                <w:sz w:val="24"/>
                <w:szCs w:val="24"/>
              </w:rPr>
              <w:t>i</w:t>
            </w:r>
            <w:r w:rsidRPr="004651FD">
              <w:rPr>
                <w:spacing w:val="3"/>
                <w:sz w:val="24"/>
                <w:szCs w:val="24"/>
              </w:rPr>
              <w:t>t</w:t>
            </w:r>
            <w:r w:rsidRPr="004651FD">
              <w:rPr>
                <w:sz w:val="24"/>
                <w:szCs w:val="24"/>
              </w:rPr>
              <w:t>y</w:t>
            </w:r>
          </w:p>
        </w:tc>
        <w:tc>
          <w:tcPr>
            <w:tcW w:w="29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A44C47" w14:textId="77777777" w:rsidR="00490B2C" w:rsidRPr="004651FD" w:rsidRDefault="00387933" w:rsidP="004651FD">
            <w:pPr>
              <w:ind w:left="300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Antio</w:t>
            </w:r>
            <w:r w:rsidRPr="004651FD">
              <w:rPr>
                <w:spacing w:val="3"/>
                <w:sz w:val="24"/>
                <w:szCs w:val="24"/>
              </w:rPr>
              <w:t>x</w:t>
            </w:r>
            <w:r w:rsidRPr="004651FD">
              <w:rPr>
                <w:sz w:val="24"/>
                <w:szCs w:val="24"/>
              </w:rPr>
              <w:t xml:space="preserve">idant </w:t>
            </w:r>
            <w:r w:rsidRPr="004651FD">
              <w:rPr>
                <w:spacing w:val="-1"/>
                <w:sz w:val="24"/>
                <w:szCs w:val="24"/>
              </w:rPr>
              <w:t>ac</w:t>
            </w:r>
            <w:r w:rsidRPr="004651FD">
              <w:rPr>
                <w:sz w:val="24"/>
                <w:szCs w:val="24"/>
              </w:rPr>
              <w:t>t</w:t>
            </w:r>
            <w:r w:rsidRPr="004651FD">
              <w:rPr>
                <w:spacing w:val="1"/>
                <w:sz w:val="24"/>
                <w:szCs w:val="24"/>
              </w:rPr>
              <w:t>i</w:t>
            </w:r>
            <w:r w:rsidRPr="004651FD">
              <w:rPr>
                <w:sz w:val="24"/>
                <w:szCs w:val="24"/>
              </w:rPr>
              <w:t>vi</w:t>
            </w:r>
            <w:r w:rsidRPr="004651FD">
              <w:rPr>
                <w:spacing w:val="3"/>
                <w:sz w:val="24"/>
                <w:szCs w:val="24"/>
              </w:rPr>
              <w:t>t</w:t>
            </w:r>
            <w:r w:rsidRPr="004651FD">
              <w:rPr>
                <w:sz w:val="24"/>
                <w:szCs w:val="24"/>
              </w:rPr>
              <w:t>y</w:t>
            </w:r>
          </w:p>
        </w:tc>
      </w:tr>
      <w:tr w:rsidR="00490B2C" w:rsidRPr="004651FD" w14:paraId="54DA1A1A" w14:textId="77777777" w:rsidTr="003B15A8">
        <w:trPr>
          <w:trHeight w:hRule="exact" w:val="424"/>
          <w:jc w:val="center"/>
        </w:trPr>
        <w:tc>
          <w:tcPr>
            <w:tcW w:w="29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759B9B" w14:textId="77777777" w:rsidR="00490B2C" w:rsidRPr="004651FD" w:rsidRDefault="00387933" w:rsidP="004651FD">
            <w:pPr>
              <w:ind w:left="108"/>
              <w:rPr>
                <w:sz w:val="24"/>
                <w:szCs w:val="24"/>
              </w:rPr>
            </w:pPr>
            <w:r w:rsidRPr="004651FD">
              <w:rPr>
                <w:i/>
                <w:sz w:val="24"/>
                <w:szCs w:val="24"/>
              </w:rPr>
              <w:t>Eu</w:t>
            </w:r>
            <w:r w:rsidRPr="004651FD">
              <w:rPr>
                <w:i/>
                <w:spacing w:val="-1"/>
                <w:sz w:val="24"/>
                <w:szCs w:val="24"/>
              </w:rPr>
              <w:t>c</w:t>
            </w:r>
            <w:r w:rsidRPr="004651FD">
              <w:rPr>
                <w:i/>
                <w:sz w:val="24"/>
                <w:szCs w:val="24"/>
              </w:rPr>
              <w:t xml:space="preserve">alyptus </w:t>
            </w:r>
            <w:proofErr w:type="spellStart"/>
            <w:r w:rsidRPr="004651FD">
              <w:rPr>
                <w:i/>
                <w:sz w:val="24"/>
                <w:szCs w:val="24"/>
              </w:rPr>
              <w:t>t</w:t>
            </w:r>
            <w:r w:rsidRPr="004651FD">
              <w:rPr>
                <w:i/>
                <w:spacing w:val="-1"/>
                <w:sz w:val="24"/>
                <w:szCs w:val="24"/>
              </w:rPr>
              <w:t>e</w:t>
            </w:r>
            <w:r w:rsidRPr="004651FD">
              <w:rPr>
                <w:i/>
                <w:sz w:val="24"/>
                <w:szCs w:val="24"/>
              </w:rPr>
              <w:t>r</w:t>
            </w:r>
            <w:r w:rsidRPr="004651FD">
              <w:rPr>
                <w:i/>
                <w:spacing w:val="-1"/>
                <w:sz w:val="24"/>
                <w:szCs w:val="24"/>
              </w:rPr>
              <w:t>e</w:t>
            </w:r>
            <w:r w:rsidRPr="004651FD">
              <w:rPr>
                <w:i/>
                <w:sz w:val="24"/>
                <w:szCs w:val="24"/>
              </w:rPr>
              <w:t>t</w:t>
            </w:r>
            <w:r w:rsidRPr="004651FD">
              <w:rPr>
                <w:i/>
                <w:spacing w:val="1"/>
                <w:sz w:val="24"/>
                <w:szCs w:val="24"/>
              </w:rPr>
              <w:t>i</w:t>
            </w:r>
            <w:r w:rsidRPr="004651FD">
              <w:rPr>
                <w:i/>
                <w:spacing w:val="-1"/>
                <w:sz w:val="24"/>
                <w:szCs w:val="24"/>
              </w:rPr>
              <w:t>c</w:t>
            </w:r>
            <w:r w:rsidRPr="004651FD">
              <w:rPr>
                <w:i/>
                <w:sz w:val="24"/>
                <w:szCs w:val="24"/>
              </w:rPr>
              <w:t>ornis</w:t>
            </w:r>
            <w:proofErr w:type="spellEnd"/>
            <w:r w:rsidRPr="004651F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651FD">
              <w:rPr>
                <w:spacing w:val="2"/>
                <w:sz w:val="24"/>
                <w:szCs w:val="24"/>
              </w:rPr>
              <w:t>EO</w:t>
            </w:r>
          </w:p>
        </w:tc>
        <w:tc>
          <w:tcPr>
            <w:tcW w:w="30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DF659F" w14:textId="77777777" w:rsidR="00490B2C" w:rsidRPr="004651FD" w:rsidRDefault="00387933" w:rsidP="004651FD">
            <w:pPr>
              <w:ind w:left="193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 xml:space="preserve">4.11 ± 0.01 </w:t>
            </w:r>
            <w:r w:rsidRPr="004651FD">
              <w:rPr>
                <w:spacing w:val="1"/>
                <w:sz w:val="24"/>
                <w:szCs w:val="24"/>
              </w:rPr>
              <w:t>µ</w:t>
            </w:r>
            <w:r w:rsidRPr="004651FD">
              <w:rPr>
                <w:sz w:val="24"/>
                <w:szCs w:val="24"/>
              </w:rPr>
              <w:t>g</w:t>
            </w:r>
            <w:r w:rsidRPr="004651FD">
              <w:rPr>
                <w:spacing w:val="-2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E</w:t>
            </w:r>
            <w:r w:rsidRPr="004651FD">
              <w:rPr>
                <w:spacing w:val="-1"/>
                <w:sz w:val="24"/>
                <w:szCs w:val="24"/>
              </w:rPr>
              <w:t>A</w:t>
            </w:r>
            <w:r w:rsidRPr="004651FD">
              <w:rPr>
                <w:sz w:val="24"/>
                <w:szCs w:val="24"/>
              </w:rPr>
              <w:t>A</w:t>
            </w:r>
            <w:r w:rsidRPr="004651FD">
              <w:rPr>
                <w:spacing w:val="2"/>
                <w:sz w:val="24"/>
                <w:szCs w:val="24"/>
              </w:rPr>
              <w:t>/</w:t>
            </w:r>
            <w:r w:rsidRPr="004651FD">
              <w:rPr>
                <w:sz w:val="24"/>
                <w:szCs w:val="24"/>
              </w:rPr>
              <w:t>g</w:t>
            </w:r>
            <w:r w:rsidRPr="004651FD">
              <w:rPr>
                <w:spacing w:val="-2"/>
                <w:sz w:val="24"/>
                <w:szCs w:val="24"/>
              </w:rPr>
              <w:t xml:space="preserve"> </w:t>
            </w:r>
            <w:r w:rsidRPr="004651FD">
              <w:rPr>
                <w:spacing w:val="2"/>
                <w:sz w:val="24"/>
                <w:szCs w:val="24"/>
              </w:rPr>
              <w:t>H</w:t>
            </w:r>
            <w:r w:rsidRPr="004651FD">
              <w:rPr>
                <w:sz w:val="24"/>
                <w:szCs w:val="24"/>
              </w:rPr>
              <w:t>E</w:t>
            </w:r>
          </w:p>
        </w:tc>
        <w:tc>
          <w:tcPr>
            <w:tcW w:w="29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4A5636" w14:textId="77777777" w:rsidR="00490B2C" w:rsidRPr="004651FD" w:rsidRDefault="00387933" w:rsidP="004651FD">
            <w:pPr>
              <w:ind w:left="300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0.60</w:t>
            </w:r>
            <w:r w:rsidRPr="004651FD">
              <w:rPr>
                <w:spacing w:val="-12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±</w:t>
            </w:r>
            <w:r w:rsidRPr="004651FD">
              <w:rPr>
                <w:spacing w:val="-12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0.11</w:t>
            </w:r>
            <w:r w:rsidRPr="004651FD">
              <w:rPr>
                <w:spacing w:val="-12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mg</w:t>
            </w:r>
            <w:r w:rsidRPr="004651FD">
              <w:rPr>
                <w:spacing w:val="-14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E</w:t>
            </w:r>
            <w:r w:rsidRPr="004651FD">
              <w:rPr>
                <w:spacing w:val="-1"/>
                <w:sz w:val="24"/>
                <w:szCs w:val="24"/>
              </w:rPr>
              <w:t>A</w:t>
            </w:r>
            <w:r w:rsidRPr="004651FD">
              <w:rPr>
                <w:sz w:val="24"/>
                <w:szCs w:val="24"/>
              </w:rPr>
              <w:t>A</w:t>
            </w:r>
            <w:r w:rsidRPr="004651FD">
              <w:rPr>
                <w:spacing w:val="2"/>
                <w:sz w:val="24"/>
                <w:szCs w:val="24"/>
              </w:rPr>
              <w:t>/</w:t>
            </w:r>
            <w:r w:rsidRPr="004651FD">
              <w:rPr>
                <w:sz w:val="24"/>
                <w:szCs w:val="24"/>
              </w:rPr>
              <w:t>g</w:t>
            </w:r>
            <w:r w:rsidRPr="004651FD">
              <w:rPr>
                <w:spacing w:val="-14"/>
                <w:sz w:val="24"/>
                <w:szCs w:val="24"/>
              </w:rPr>
              <w:t xml:space="preserve"> </w:t>
            </w:r>
            <w:r w:rsidRPr="004651FD">
              <w:rPr>
                <w:spacing w:val="2"/>
                <w:sz w:val="24"/>
                <w:szCs w:val="24"/>
              </w:rPr>
              <w:t>H</w:t>
            </w:r>
            <w:r w:rsidRPr="004651FD">
              <w:rPr>
                <w:sz w:val="24"/>
                <w:szCs w:val="24"/>
              </w:rPr>
              <w:t>E</w:t>
            </w:r>
          </w:p>
        </w:tc>
      </w:tr>
    </w:tbl>
    <w:p w14:paraId="4E283208" w14:textId="77777777" w:rsidR="00490B2C" w:rsidRPr="004651FD" w:rsidRDefault="00490B2C" w:rsidP="004651FD">
      <w:pPr>
        <w:spacing w:before="1"/>
        <w:rPr>
          <w:sz w:val="24"/>
          <w:szCs w:val="24"/>
        </w:rPr>
      </w:pPr>
    </w:p>
    <w:p w14:paraId="60FD4718" w14:textId="77777777" w:rsidR="00490B2C" w:rsidRPr="004651FD" w:rsidRDefault="00490B2C" w:rsidP="004651FD">
      <w:pPr>
        <w:rPr>
          <w:sz w:val="24"/>
          <w:szCs w:val="24"/>
        </w:rPr>
      </w:pPr>
    </w:p>
    <w:p w14:paraId="6F9D5C20" w14:textId="3841B39E" w:rsidR="00490B2C" w:rsidRPr="004651FD" w:rsidRDefault="00387933" w:rsidP="004651FD">
      <w:pPr>
        <w:ind w:left="116" w:right="75"/>
        <w:jc w:val="both"/>
        <w:rPr>
          <w:sz w:val="24"/>
          <w:szCs w:val="24"/>
        </w:rPr>
        <w:sectPr w:rsidR="00490B2C" w:rsidRPr="004651FD">
          <w:pgSz w:w="11920" w:h="16840"/>
          <w:pgMar w:top="1320" w:right="1300" w:bottom="280" w:left="1300" w:header="720" w:footer="720" w:gutter="0"/>
          <w:cols w:space="720"/>
        </w:sectPr>
      </w:pPr>
      <w:r w:rsidRPr="004651FD">
        <w:rPr>
          <w:sz w:val="24"/>
          <w:szCs w:val="24"/>
        </w:rPr>
        <w:t>The 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nted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ble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3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show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2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stud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i</w:t>
      </w:r>
      <w:r w:rsidRPr="004651FD">
        <w:rPr>
          <w:sz w:val="24"/>
          <w:szCs w:val="24"/>
        </w:rPr>
        <w:t>n the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pr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stu</w:t>
      </w:r>
      <w:r w:rsidRPr="004651FD">
        <w:rPr>
          <w:spacing w:val="5"/>
          <w:sz w:val="24"/>
          <w:szCs w:val="24"/>
        </w:rPr>
        <w:t>d</w:t>
      </w:r>
      <w:r w:rsidRPr="004651FD">
        <w:rPr>
          <w:sz w:val="24"/>
          <w:szCs w:val="24"/>
        </w:rPr>
        <w:t xml:space="preserve">y 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mat</w:t>
      </w:r>
      <w:r w:rsidRPr="004651FD">
        <w:rPr>
          <w:spacing w:val="3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4.11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±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0.01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µ</w:t>
      </w:r>
      <w:r w:rsidRPr="004651FD">
        <w:rPr>
          <w:sz w:val="24"/>
          <w:szCs w:val="24"/>
        </w:rPr>
        <w:t>g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/</w:t>
      </w:r>
      <w:r w:rsidRPr="004651FD">
        <w:rPr>
          <w:sz w:val="24"/>
          <w:szCs w:val="24"/>
        </w:rPr>
        <w:t>g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EO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 xml:space="preserve">n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idant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1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mat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0.60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±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0.11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mg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/g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O</w:t>
      </w:r>
      <w:r w:rsidRPr="004651FD">
        <w:rPr>
          <w:sz w:val="24"/>
          <w:szCs w:val="24"/>
        </w:rPr>
        <w:t>.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is</w:t>
      </w:r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pinen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(</w:t>
      </w:r>
      <w:r w:rsidRPr="004651FD">
        <w:rPr>
          <w:spacing w:val="2"/>
          <w:sz w:val="24"/>
          <w:szCs w:val="24"/>
        </w:rPr>
        <w:t>α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 xml:space="preserve">inene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β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inen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)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fo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onsistent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7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nd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idant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ies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hi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h</w:t>
      </w:r>
      <w:r w:rsidRPr="004651FD">
        <w:rPr>
          <w:spacing w:val="2"/>
          <w:sz w:val="24"/>
          <w:szCs w:val="24"/>
        </w:rPr>
        <w:t>l</w:t>
      </w:r>
      <w:r w:rsidRPr="004651FD">
        <w:rPr>
          <w:sz w:val="24"/>
          <w:szCs w:val="24"/>
        </w:rPr>
        <w:t>i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hted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th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wo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k.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ee</w:t>
      </w:r>
      <w:r w:rsidRPr="004651FD">
        <w:rPr>
          <w:sz w:val="24"/>
          <w:szCs w:val="24"/>
        </w:rPr>
        <w:t>d,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it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ee</w:t>
      </w:r>
      <w:r w:rsidRPr="004651FD">
        <w:rPr>
          <w:sz w:val="24"/>
          <w:szCs w:val="24"/>
        </w:rPr>
        <w:t>n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su</w:t>
      </w:r>
      <w:r w:rsidRPr="004651FD">
        <w:rPr>
          <w:spacing w:val="2"/>
          <w:sz w:val="24"/>
          <w:szCs w:val="24"/>
        </w:rPr>
        <w:t>f</w:t>
      </w:r>
      <w:r w:rsidRPr="004651FD">
        <w:rPr>
          <w:sz w:val="24"/>
          <w:szCs w:val="24"/>
        </w:rPr>
        <w:t>fi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ien</w:t>
      </w:r>
      <w:r w:rsidRPr="004651FD">
        <w:rPr>
          <w:spacing w:val="2"/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l</w:t>
      </w:r>
      <w:r w:rsidRPr="004651FD">
        <w:rPr>
          <w:sz w:val="24"/>
          <w:szCs w:val="24"/>
        </w:rPr>
        <w:t>y</w:t>
      </w:r>
      <w:r w:rsidRPr="004651FD">
        <w:rPr>
          <w:spacing w:val="-17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monst</w:t>
      </w:r>
      <w:r w:rsidRPr="004651FD">
        <w:rPr>
          <w:spacing w:val="2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ted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that β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inen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possess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prop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rti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2"/>
          <w:sz w:val="24"/>
          <w:szCs w:val="24"/>
        </w:rPr>
        <w:t xml:space="preserve"> </w:t>
      </w:r>
      <w:r w:rsidR="00546D12" w:rsidRPr="004651FD">
        <w:rPr>
          <w:spacing w:val="-2"/>
          <w:sz w:val="24"/>
          <w:szCs w:val="24"/>
        </w:rPr>
        <w:fldChar w:fldCharType="begin"/>
      </w:r>
      <w:r w:rsidR="00CA4D3F" w:rsidRPr="004651FD">
        <w:rPr>
          <w:spacing w:val="-2"/>
          <w:sz w:val="24"/>
          <w:szCs w:val="24"/>
        </w:rPr>
        <w:instrText xml:space="preserve"> ADDIN ZOTERO_ITEM CSL_CITATION {"citationID":"bvhfR1r9","properties":{"formattedCitation":"[27]","plainCitation":"[27]","noteIndex":0},"citationItems":[{"id":224,"uris":["http://zotero.org/users/5537651/items/HSZDG8CN"],"itemData":{"id":224,"type":"article-journal","container-title":"International Journal of Occupational Medicine and Environmental Health","issue":"4","page":"331–342","source":"Google Scholar","title":"L’huile essentielle de térébenthine et sa partie la plus volatile (α-et β-pinenes): Une revue bibliographique","title-short":"L’huile essentielle de térébenthine et sa partie la plus volatile (α-et β-pinenes)","volume":"22","author":[{"family":"MERCIER","given":"BEATRICE"},{"family":"PROST","given":"JOSIANE"},{"family":"PROST","given":"MICHEL"}],"issued":{"date-parts":[["2009"]]}}}],"schema":"https://github.com/citation-style-language/schema/raw/master/csl-citation.json"} </w:instrText>
      </w:r>
      <w:r w:rsidR="00546D12" w:rsidRPr="004651FD">
        <w:rPr>
          <w:spacing w:val="-2"/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[27]</w:t>
      </w:r>
      <w:r w:rsidR="00546D12" w:rsidRPr="004651FD">
        <w:rPr>
          <w:spacing w:val="-2"/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4"/>
          <w:sz w:val="24"/>
          <w:szCs w:val="24"/>
        </w:rPr>
        <w:t xml:space="preserve"> </w:t>
      </w:r>
      <w:r w:rsidRPr="004651FD">
        <w:rPr>
          <w:sz w:val="24"/>
          <w:szCs w:val="24"/>
        </w:rPr>
        <w:t>wo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k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="00546D12" w:rsidRPr="004651FD">
        <w:rPr>
          <w:sz w:val="24"/>
          <w:szCs w:val="24"/>
        </w:rPr>
        <w:t xml:space="preserve"> </w:t>
      </w:r>
      <w:r w:rsidR="00546D12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sCzIHwg0","properties":{"formattedCitation":"[28]","plainCitation":"[28]","noteIndex":0},"citationItems":[{"id":239,"uris":["http://zotero.org/users/5537651/items/S79286XZ"],"itemData":{"id":239,"type":"article-journal","container-title":"Biomolecules","issue":"11","note":"publisher: MDPI","page":"738","source":"Google Scholar","title":"Therapeutic potential of α-and β-pinene: A miracle gift of nature","title-short":"Therapeutic potential of α-and β-pinene","volume":"9","author":[{"family":"Salehi","given":"Bahare"},{"family":"Upadhyay","given":"Shashi"},{"family":"Erdogan Orhan","given":"Ilkay"},{"family":"Kumar Jugran","given":"Arun"},{"family":"LD Jayaweera","given":"Sumali"},{"family":"A. Dias","given":"Daniel"},{"family":"Sharopov","given":"Farukh"},{"family":"Taheri","given":"Yasaman"},{"family":"Martins","given":"Natália"},{"family":"Baghalpour","given":"Navid"}],"issued":{"date-parts":[["2019"]]}}}],"schema":"https://github.com/citation-style-language/schema/raw/master/csl-citation.json"} </w:instrText>
      </w:r>
      <w:r w:rsidR="00546D12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[28]</w:t>
      </w:r>
      <w:r w:rsidR="00546D12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nd </w:t>
      </w:r>
      <w:r w:rsidR="00546D12" w:rsidRPr="004651FD">
        <w:rPr>
          <w:sz w:val="24"/>
          <w:szCs w:val="24"/>
        </w:rPr>
        <w:t xml:space="preserve"> </w:t>
      </w:r>
      <w:r w:rsidR="00546D12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{"citationID":"eOZtOT6G","properties":{"formattedCitation":"[29]","plainCitation":"[29]","noteIndex":0},"citationItems":[{"id":248,"uris":["http://zotero.org/users/5537651/items/BEU3Z9FE"],"itemData":{"id":248,"type":"article-journal","container-title":"Frontiers in psychiatry","note":"publisher: Frontiers Media SA","page":"583211","source":"Google Scholar","title":"A review of the potential use of pinene and linalool as terpene-based medicines for brain health: discovering novel therapeutics in the flavours and fragrances of cannabis","title-short":"A review of the potential use of pinene and linalool as terpene-based medicines for brain health","volume":"12","author":[{"family":"Weston-Green","given":"Katrina"},{"family":"Clunas","given":"Helen"},{"family":"Jimenez Naranjo","given":"Carlos"}],"issued":{"date-parts":[["2021"]]}}}],"schema":"https://github.com/citation-style-language/schema/raw/master/csl-citation.json"} </w:instrText>
      </w:r>
      <w:r w:rsidR="00546D12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[29]</w:t>
      </w:r>
      <w:r w:rsidR="00546D12" w:rsidRPr="004651FD">
        <w:rPr>
          <w:sz w:val="24"/>
          <w:szCs w:val="24"/>
        </w:rPr>
        <w:fldChar w:fldCharType="end"/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d 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shown 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that 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pinen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s 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possess 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ma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k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ble 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idant</w:t>
      </w:r>
    </w:p>
    <w:p w14:paraId="02E433DC" w14:textId="536F9DC8" w:rsidR="00490B2C" w:rsidRPr="004651FD" w:rsidRDefault="00387933" w:rsidP="004651FD">
      <w:pPr>
        <w:spacing w:before="76"/>
        <w:ind w:left="156" w:right="92"/>
        <w:rPr>
          <w:sz w:val="24"/>
          <w:szCs w:val="24"/>
        </w:rPr>
      </w:pPr>
      <w:r w:rsidRPr="004651FD">
        <w:rPr>
          <w:sz w:val="24"/>
          <w:szCs w:val="24"/>
        </w:rPr>
        <w:lastRenderedPageBreak/>
        <w:t>prop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rti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s.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rli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="00927EB1" w:rsidRPr="004651FD">
        <w:rPr>
          <w:sz w:val="24"/>
          <w:szCs w:val="24"/>
        </w:rPr>
        <w:t xml:space="preserve"> </w:t>
      </w:r>
      <w:r w:rsidR="00927EB1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{"citationID":"rrAm9atq","properties":{"formattedCitation":"[16]","plainCitation":"[16]","noteIndex":0},"citationItems":[{"id":251,"uris":["http://zotero.org/users/5537651/items/6B37TEG3"],"itemData":{"id":251,"type":"article-journal","container-title":"Journal of medicinal plants Research","issue":"19","page":"4788–4793","source":"Google Scholar","title":"Chemical characterization, antioxidant and antifungal activity of essential oil from Eucalyptus tereticornis","volume":"5","author":[{"family":"Kaur","given":"Shalinder"},{"family":"Singh","given":"Harminder Pal"},{"family":"Batish","given":"Daizy Rani"},{"family":"Kohli","given":"Ravinder Kumar"}],"issued":{"date-parts":[["2011"]]}}}],"schema":"https://github.com/citation-style-language/schema/raw/master/csl-citation.json"} </w:instrText>
      </w:r>
      <w:r w:rsidR="00927EB1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[16]</w:t>
      </w:r>
      <w:r w:rsidR="00927EB1" w:rsidRPr="004651FD">
        <w:rPr>
          <w:sz w:val="24"/>
          <w:szCs w:val="24"/>
        </w:rPr>
        <w:fldChar w:fldCharType="end"/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lso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mons</w:t>
      </w:r>
      <w:r w:rsidRPr="004651FD">
        <w:rPr>
          <w:spacing w:val="5"/>
          <w:sz w:val="24"/>
          <w:szCs w:val="24"/>
        </w:rPr>
        <w:t>t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ted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idant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</w:t>
      </w:r>
      <w:r w:rsidRPr="004651FD">
        <w:rPr>
          <w:spacing w:val="-2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 xml:space="preserve">y of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 xml:space="preserve">ptus </w:t>
      </w:r>
      <w:proofErr w:type="spellStart"/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</w:t>
      </w:r>
      <w:r w:rsidRPr="004651FD">
        <w:rPr>
          <w:spacing w:val="2"/>
          <w:sz w:val="24"/>
          <w:szCs w:val="24"/>
        </w:rPr>
        <w:t>i</w:t>
      </w:r>
      <w:r w:rsidRPr="004651FD">
        <w:rPr>
          <w:sz w:val="24"/>
          <w:szCs w:val="24"/>
        </w:rPr>
        <w:t>s</w:t>
      </w:r>
      <w:proofErr w:type="spellEnd"/>
      <w:r w:rsidRPr="004651FD">
        <w:rPr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 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.</w:t>
      </w:r>
    </w:p>
    <w:p w14:paraId="07A638B2" w14:textId="77777777" w:rsidR="00490B2C" w:rsidRPr="004651FD" w:rsidRDefault="00490B2C" w:rsidP="004651FD">
      <w:pPr>
        <w:spacing w:before="3"/>
        <w:rPr>
          <w:sz w:val="24"/>
          <w:szCs w:val="24"/>
        </w:rPr>
      </w:pPr>
    </w:p>
    <w:p w14:paraId="0ED9B9DE" w14:textId="77777777" w:rsidR="00490B2C" w:rsidRPr="004651FD" w:rsidRDefault="00387933" w:rsidP="004651FD">
      <w:pPr>
        <w:ind w:left="156"/>
        <w:rPr>
          <w:sz w:val="24"/>
          <w:szCs w:val="24"/>
        </w:rPr>
      </w:pPr>
      <w:r w:rsidRPr="004651FD">
        <w:rPr>
          <w:b/>
          <w:sz w:val="24"/>
          <w:szCs w:val="24"/>
        </w:rPr>
        <w:t>Anti</w:t>
      </w:r>
      <w:r w:rsidRPr="004651FD">
        <w:rPr>
          <w:b/>
          <w:spacing w:val="1"/>
          <w:sz w:val="24"/>
          <w:szCs w:val="24"/>
        </w:rPr>
        <w:t>b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</w:t>
      </w:r>
      <w:r w:rsidRPr="004651FD">
        <w:rPr>
          <w:b/>
          <w:spacing w:val="-2"/>
          <w:sz w:val="24"/>
          <w:szCs w:val="24"/>
        </w:rPr>
        <w:t>e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z w:val="24"/>
          <w:szCs w:val="24"/>
        </w:rPr>
        <w:t>ial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a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tivity of</w:t>
      </w:r>
      <w:r w:rsidRPr="004651FD">
        <w:rPr>
          <w:b/>
          <w:spacing w:val="1"/>
          <w:sz w:val="24"/>
          <w:szCs w:val="24"/>
        </w:rPr>
        <w:t xml:space="preserve"> </w:t>
      </w:r>
      <w:r w:rsidRPr="004651FD">
        <w:rPr>
          <w:b/>
          <w:sz w:val="24"/>
          <w:szCs w:val="24"/>
        </w:rPr>
        <w:t>E</w:t>
      </w:r>
      <w:r w:rsidRPr="004651FD">
        <w:rPr>
          <w:b/>
          <w:spacing w:val="1"/>
          <w:sz w:val="24"/>
          <w:szCs w:val="24"/>
        </w:rPr>
        <w:t>u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aly</w:t>
      </w:r>
      <w:r w:rsidRPr="004651FD">
        <w:rPr>
          <w:b/>
          <w:spacing w:val="1"/>
          <w:sz w:val="24"/>
          <w:szCs w:val="24"/>
        </w:rPr>
        <w:t>p</w:t>
      </w:r>
      <w:r w:rsidRPr="004651FD">
        <w:rPr>
          <w:b/>
          <w:sz w:val="24"/>
          <w:szCs w:val="24"/>
        </w:rPr>
        <w:t xml:space="preserve">tus </w:t>
      </w:r>
      <w:proofErr w:type="spellStart"/>
      <w:r w:rsidRPr="004651FD">
        <w:rPr>
          <w:b/>
          <w:sz w:val="24"/>
          <w:szCs w:val="24"/>
        </w:rPr>
        <w:t>t</w:t>
      </w:r>
      <w:r w:rsidRPr="004651FD">
        <w:rPr>
          <w:b/>
          <w:spacing w:val="-1"/>
          <w:sz w:val="24"/>
          <w:szCs w:val="24"/>
        </w:rPr>
        <w:t>ere</w:t>
      </w:r>
      <w:r w:rsidRPr="004651FD">
        <w:rPr>
          <w:b/>
          <w:sz w:val="24"/>
          <w:szCs w:val="24"/>
        </w:rPr>
        <w:t>ti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o</w:t>
      </w:r>
      <w:r w:rsidRPr="004651FD">
        <w:rPr>
          <w:b/>
          <w:spacing w:val="-1"/>
          <w:sz w:val="24"/>
          <w:szCs w:val="24"/>
        </w:rPr>
        <w:t>r</w:t>
      </w:r>
      <w:r w:rsidRPr="004651FD">
        <w:rPr>
          <w:b/>
          <w:spacing w:val="1"/>
          <w:sz w:val="24"/>
          <w:szCs w:val="24"/>
        </w:rPr>
        <w:t>n</w:t>
      </w:r>
      <w:r w:rsidRPr="004651FD">
        <w:rPr>
          <w:b/>
          <w:sz w:val="24"/>
          <w:szCs w:val="24"/>
        </w:rPr>
        <w:t>is</w:t>
      </w:r>
      <w:proofErr w:type="spellEnd"/>
      <w:r w:rsidRPr="004651FD">
        <w:rPr>
          <w:b/>
          <w:spacing w:val="3"/>
          <w:sz w:val="24"/>
          <w:szCs w:val="24"/>
        </w:rPr>
        <w:t xml:space="preserve"> </w:t>
      </w:r>
      <w:r w:rsidRPr="004651FD">
        <w:rPr>
          <w:b/>
          <w:spacing w:val="-1"/>
          <w:sz w:val="24"/>
          <w:szCs w:val="24"/>
        </w:rPr>
        <w:t>e</w:t>
      </w:r>
      <w:r w:rsidRPr="004651FD">
        <w:rPr>
          <w:b/>
          <w:sz w:val="24"/>
          <w:szCs w:val="24"/>
        </w:rPr>
        <w:t>ssential oil</w:t>
      </w:r>
    </w:p>
    <w:p w14:paraId="51BC42C5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3E5A54F3" w14:textId="72A46E1A" w:rsidR="00490B2C" w:rsidRPr="004651FD" w:rsidRDefault="00387933" w:rsidP="004651FD">
      <w:pPr>
        <w:ind w:left="156" w:right="102"/>
        <w:rPr>
          <w:sz w:val="24"/>
          <w:szCs w:val="24"/>
        </w:rPr>
      </w:pPr>
      <w:r w:rsidRPr="004651FD">
        <w:rPr>
          <w:sz w:val="24"/>
          <w:szCs w:val="24"/>
        </w:rPr>
        <w:t>The 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 xml:space="preserve">s </w:t>
      </w:r>
      <w:proofErr w:type="gramStart"/>
      <w:r w:rsidRPr="004651FD">
        <w:rPr>
          <w:sz w:val="24"/>
          <w:szCs w:val="24"/>
        </w:rPr>
        <w:t>obtain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d 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ft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proofErr w:type="gramEnd"/>
      <w:r w:rsidRPr="004651FD">
        <w:rPr>
          <w:sz w:val="24"/>
          <w:szCs w:val="24"/>
        </w:rPr>
        <w:t xml:space="preserve"> 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luati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 xml:space="preserve">g 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 xml:space="preserve">ial 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 xml:space="preserve">y  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 xml:space="preserve">f 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 xml:space="preserve">ptus </w:t>
      </w:r>
      <w:r w:rsidRPr="004651FD">
        <w:rPr>
          <w:spacing w:val="8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rnis</w:t>
      </w:r>
      <w:proofErr w:type="spellEnd"/>
      <w:r w:rsidRPr="004651FD">
        <w:rPr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 oil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re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shown in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ble 4.</w:t>
      </w:r>
    </w:p>
    <w:p w14:paraId="2A79B41D" w14:textId="77777777" w:rsidR="00490B2C" w:rsidRPr="004651FD" w:rsidRDefault="00490B2C" w:rsidP="004651FD">
      <w:pPr>
        <w:spacing w:before="4"/>
        <w:rPr>
          <w:sz w:val="24"/>
          <w:szCs w:val="24"/>
        </w:rPr>
      </w:pPr>
    </w:p>
    <w:p w14:paraId="19FF7B1A" w14:textId="77777777" w:rsidR="00490B2C" w:rsidRPr="004651FD" w:rsidRDefault="00387933" w:rsidP="004651FD">
      <w:pPr>
        <w:ind w:left="156"/>
        <w:rPr>
          <w:sz w:val="24"/>
          <w:szCs w:val="24"/>
        </w:rPr>
      </w:pPr>
      <w:r w:rsidRPr="004651FD">
        <w:rPr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ble</w:t>
      </w:r>
      <w:r w:rsidRPr="004651FD">
        <w:rPr>
          <w:spacing w:val="28"/>
          <w:sz w:val="24"/>
          <w:szCs w:val="24"/>
        </w:rPr>
        <w:t xml:space="preserve"> </w:t>
      </w:r>
      <w:r w:rsidRPr="004651FD">
        <w:rPr>
          <w:sz w:val="24"/>
          <w:szCs w:val="24"/>
        </w:rPr>
        <w:t>4:</w:t>
      </w:r>
      <w:r w:rsidRPr="004651FD">
        <w:rPr>
          <w:spacing w:val="29"/>
          <w:sz w:val="24"/>
          <w:szCs w:val="24"/>
        </w:rPr>
        <w:t xml:space="preserve"> </w:t>
      </w:r>
      <w:r w:rsidRPr="004651FD">
        <w:rPr>
          <w:sz w:val="24"/>
          <w:szCs w:val="24"/>
        </w:rPr>
        <w:t>Min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mum</w:t>
      </w:r>
      <w:r w:rsidRPr="004651FD">
        <w:rPr>
          <w:spacing w:val="29"/>
          <w:sz w:val="24"/>
          <w:szCs w:val="24"/>
        </w:rPr>
        <w:t xml:space="preserve"> </w:t>
      </w:r>
      <w:r w:rsidRPr="004651FD">
        <w:rPr>
          <w:sz w:val="24"/>
          <w:szCs w:val="24"/>
        </w:rPr>
        <w:t>inh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o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y</w:t>
      </w:r>
      <w:r w:rsidRPr="004651FD">
        <w:rPr>
          <w:spacing w:val="2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n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29"/>
          <w:sz w:val="24"/>
          <w:szCs w:val="24"/>
        </w:rPr>
        <w:t xml:space="preserve"> </w:t>
      </w:r>
      <w:r w:rsidRPr="004651FD">
        <w:rPr>
          <w:sz w:val="24"/>
          <w:szCs w:val="24"/>
        </w:rPr>
        <w:t>(</w:t>
      </w:r>
      <w:r w:rsidRPr="004651FD">
        <w:rPr>
          <w:spacing w:val="2"/>
          <w:sz w:val="24"/>
          <w:szCs w:val="24"/>
        </w:rPr>
        <w:t>M</w:t>
      </w:r>
      <w:r w:rsidRPr="004651FD">
        <w:rPr>
          <w:sz w:val="24"/>
          <w:szCs w:val="24"/>
        </w:rPr>
        <w:t>IC)</w:t>
      </w:r>
      <w:r w:rsidRPr="004651FD">
        <w:rPr>
          <w:spacing w:val="2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29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ni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um</w:t>
      </w:r>
      <w:r w:rsidRPr="004651FD">
        <w:rPr>
          <w:spacing w:val="29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2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idal</w:t>
      </w:r>
      <w:r w:rsidRPr="004651FD">
        <w:rPr>
          <w:spacing w:val="2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ntr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</w:p>
    <w:p w14:paraId="7922619E" w14:textId="77777777" w:rsidR="00490B2C" w:rsidRPr="004651FD" w:rsidRDefault="00490B2C" w:rsidP="004651FD">
      <w:pPr>
        <w:spacing w:before="7"/>
        <w:rPr>
          <w:sz w:val="24"/>
          <w:szCs w:val="24"/>
        </w:rPr>
      </w:pPr>
    </w:p>
    <w:p w14:paraId="3707EE0C" w14:textId="77777777" w:rsidR="00490B2C" w:rsidRPr="004651FD" w:rsidRDefault="00387933" w:rsidP="004651FD">
      <w:pPr>
        <w:ind w:left="156"/>
        <w:rPr>
          <w:sz w:val="24"/>
          <w:szCs w:val="24"/>
        </w:rPr>
      </w:pPr>
      <w:r w:rsidRPr="004651FD">
        <w:rPr>
          <w:position w:val="-1"/>
          <w:sz w:val="24"/>
          <w:szCs w:val="24"/>
        </w:rPr>
        <w:t>(M</w:t>
      </w:r>
      <w:r w:rsidRPr="004651FD">
        <w:rPr>
          <w:spacing w:val="-2"/>
          <w:position w:val="-1"/>
          <w:sz w:val="24"/>
          <w:szCs w:val="24"/>
        </w:rPr>
        <w:t>B</w:t>
      </w:r>
      <w:r w:rsidRPr="004651FD">
        <w:rPr>
          <w:position w:val="-1"/>
          <w:sz w:val="24"/>
          <w:szCs w:val="24"/>
        </w:rPr>
        <w:t>C) of</w:t>
      </w:r>
      <w:r w:rsidRPr="004651FD">
        <w:rPr>
          <w:spacing w:val="-1"/>
          <w:position w:val="-1"/>
          <w:sz w:val="24"/>
          <w:szCs w:val="24"/>
        </w:rPr>
        <w:t xml:space="preserve"> </w:t>
      </w:r>
      <w:r w:rsidRPr="004651FD">
        <w:rPr>
          <w:position w:val="-1"/>
          <w:sz w:val="24"/>
          <w:szCs w:val="24"/>
        </w:rPr>
        <w:t>the</w:t>
      </w:r>
      <w:r w:rsidRPr="004651FD">
        <w:rPr>
          <w:spacing w:val="2"/>
          <w:position w:val="-1"/>
          <w:sz w:val="24"/>
          <w:szCs w:val="24"/>
        </w:rPr>
        <w:t xml:space="preserve"> </w:t>
      </w:r>
      <w:r w:rsidRPr="004651FD">
        <w:rPr>
          <w:spacing w:val="-1"/>
          <w:position w:val="-1"/>
          <w:sz w:val="24"/>
          <w:szCs w:val="24"/>
        </w:rPr>
        <w:t>e</w:t>
      </w:r>
      <w:r w:rsidRPr="004651FD">
        <w:rPr>
          <w:position w:val="-1"/>
          <w:sz w:val="24"/>
          <w:szCs w:val="24"/>
        </w:rPr>
        <w:t>ssential o</w:t>
      </w:r>
      <w:r w:rsidRPr="004651FD">
        <w:rPr>
          <w:spacing w:val="3"/>
          <w:position w:val="-1"/>
          <w:sz w:val="24"/>
          <w:szCs w:val="24"/>
        </w:rPr>
        <w:t>i</w:t>
      </w:r>
      <w:r w:rsidRPr="004651FD">
        <w:rPr>
          <w:position w:val="-1"/>
          <w:sz w:val="24"/>
          <w:szCs w:val="24"/>
        </w:rPr>
        <w:t>l of Eu</w:t>
      </w:r>
      <w:r w:rsidRPr="004651FD">
        <w:rPr>
          <w:spacing w:val="-1"/>
          <w:position w:val="-1"/>
          <w:sz w:val="24"/>
          <w:szCs w:val="24"/>
        </w:rPr>
        <w:t>ca</w:t>
      </w:r>
      <w:r w:rsidRPr="004651FD">
        <w:rPr>
          <w:spacing w:val="5"/>
          <w:position w:val="-1"/>
          <w:sz w:val="24"/>
          <w:szCs w:val="24"/>
        </w:rPr>
        <w:t>l</w:t>
      </w:r>
      <w:r w:rsidRPr="004651FD">
        <w:rPr>
          <w:spacing w:val="-5"/>
          <w:position w:val="-1"/>
          <w:sz w:val="24"/>
          <w:szCs w:val="24"/>
        </w:rPr>
        <w:t>y</w:t>
      </w:r>
      <w:r w:rsidRPr="004651FD">
        <w:rPr>
          <w:position w:val="-1"/>
          <w:sz w:val="24"/>
          <w:szCs w:val="24"/>
        </w:rPr>
        <w:t xml:space="preserve">ptus </w:t>
      </w:r>
      <w:proofErr w:type="spellStart"/>
      <w:r w:rsidRPr="004651FD">
        <w:rPr>
          <w:spacing w:val="1"/>
          <w:position w:val="-1"/>
          <w:sz w:val="24"/>
          <w:szCs w:val="24"/>
        </w:rPr>
        <w:t>t</w:t>
      </w:r>
      <w:r w:rsidRPr="004651FD">
        <w:rPr>
          <w:spacing w:val="-1"/>
          <w:position w:val="-1"/>
          <w:sz w:val="24"/>
          <w:szCs w:val="24"/>
        </w:rPr>
        <w:t>e</w:t>
      </w:r>
      <w:r w:rsidRPr="004651FD">
        <w:rPr>
          <w:position w:val="-1"/>
          <w:sz w:val="24"/>
          <w:szCs w:val="24"/>
        </w:rPr>
        <w:t>r</w:t>
      </w:r>
      <w:r w:rsidRPr="004651FD">
        <w:rPr>
          <w:spacing w:val="-2"/>
          <w:position w:val="-1"/>
          <w:sz w:val="24"/>
          <w:szCs w:val="24"/>
        </w:rPr>
        <w:t>e</w:t>
      </w:r>
      <w:r w:rsidRPr="004651FD">
        <w:rPr>
          <w:position w:val="-1"/>
          <w:sz w:val="24"/>
          <w:szCs w:val="24"/>
        </w:rPr>
        <w:t>t</w:t>
      </w:r>
      <w:r w:rsidRPr="004651FD">
        <w:rPr>
          <w:spacing w:val="1"/>
          <w:position w:val="-1"/>
          <w:sz w:val="24"/>
          <w:szCs w:val="24"/>
        </w:rPr>
        <w:t>i</w:t>
      </w:r>
      <w:r w:rsidRPr="004651FD">
        <w:rPr>
          <w:spacing w:val="-1"/>
          <w:position w:val="-1"/>
          <w:sz w:val="24"/>
          <w:szCs w:val="24"/>
        </w:rPr>
        <w:t>c</w:t>
      </w:r>
      <w:r w:rsidRPr="004651FD">
        <w:rPr>
          <w:spacing w:val="2"/>
          <w:position w:val="-1"/>
          <w:sz w:val="24"/>
          <w:szCs w:val="24"/>
        </w:rPr>
        <w:t>o</w:t>
      </w:r>
      <w:r w:rsidRPr="004651FD">
        <w:rPr>
          <w:position w:val="-1"/>
          <w:sz w:val="24"/>
          <w:szCs w:val="24"/>
        </w:rPr>
        <w:t>r</w:t>
      </w:r>
      <w:r w:rsidRPr="004651FD">
        <w:rPr>
          <w:spacing w:val="1"/>
          <w:position w:val="-1"/>
          <w:sz w:val="24"/>
          <w:szCs w:val="24"/>
        </w:rPr>
        <w:t>n</w:t>
      </w:r>
      <w:r w:rsidRPr="004651FD">
        <w:rPr>
          <w:position w:val="-1"/>
          <w:sz w:val="24"/>
          <w:szCs w:val="24"/>
        </w:rPr>
        <w:t>is</w:t>
      </w:r>
      <w:proofErr w:type="spellEnd"/>
      <w:r w:rsidRPr="004651FD">
        <w:rPr>
          <w:position w:val="-1"/>
          <w:sz w:val="24"/>
          <w:szCs w:val="24"/>
        </w:rPr>
        <w:t xml:space="preserve"> </w:t>
      </w:r>
      <w:r w:rsidRPr="004651FD">
        <w:rPr>
          <w:spacing w:val="1"/>
          <w:position w:val="-1"/>
          <w:sz w:val="24"/>
          <w:szCs w:val="24"/>
        </w:rPr>
        <w:t>s</w:t>
      </w:r>
      <w:r w:rsidRPr="004651FD">
        <w:rPr>
          <w:position w:val="-1"/>
          <w:sz w:val="24"/>
          <w:szCs w:val="24"/>
        </w:rPr>
        <w:t>tud</w:t>
      </w:r>
      <w:r w:rsidRPr="004651FD">
        <w:rPr>
          <w:spacing w:val="1"/>
          <w:position w:val="-1"/>
          <w:sz w:val="24"/>
          <w:szCs w:val="24"/>
        </w:rPr>
        <w:t>i</w:t>
      </w:r>
      <w:r w:rsidRPr="004651FD">
        <w:rPr>
          <w:spacing w:val="-1"/>
          <w:position w:val="-1"/>
          <w:sz w:val="24"/>
          <w:szCs w:val="24"/>
        </w:rPr>
        <w:t>e</w:t>
      </w:r>
      <w:r w:rsidRPr="004651FD">
        <w:rPr>
          <w:position w:val="-1"/>
          <w:sz w:val="24"/>
          <w:szCs w:val="24"/>
        </w:rPr>
        <w:t xml:space="preserve">d in </w:t>
      </w:r>
      <w:r w:rsidRPr="004651FD">
        <w:rPr>
          <w:spacing w:val="1"/>
          <w:position w:val="-1"/>
          <w:sz w:val="24"/>
          <w:szCs w:val="24"/>
        </w:rPr>
        <w:t>t</w:t>
      </w:r>
      <w:r w:rsidRPr="004651FD">
        <w:rPr>
          <w:position w:val="-1"/>
          <w:sz w:val="24"/>
          <w:szCs w:val="24"/>
        </w:rPr>
        <w:t>he</w:t>
      </w:r>
      <w:r w:rsidRPr="004651FD">
        <w:rPr>
          <w:spacing w:val="-1"/>
          <w:position w:val="-1"/>
          <w:sz w:val="24"/>
          <w:szCs w:val="24"/>
        </w:rPr>
        <w:t xml:space="preserve"> </w:t>
      </w:r>
      <w:r w:rsidRPr="004651FD">
        <w:rPr>
          <w:position w:val="-1"/>
          <w:sz w:val="24"/>
          <w:szCs w:val="24"/>
        </w:rPr>
        <w:t>pr</w:t>
      </w:r>
      <w:r w:rsidRPr="004651FD">
        <w:rPr>
          <w:spacing w:val="-2"/>
          <w:position w:val="-1"/>
          <w:sz w:val="24"/>
          <w:szCs w:val="24"/>
        </w:rPr>
        <w:t>e</w:t>
      </w:r>
      <w:r w:rsidRPr="004651FD">
        <w:rPr>
          <w:position w:val="-1"/>
          <w:sz w:val="24"/>
          <w:szCs w:val="24"/>
        </w:rPr>
        <w:t>s</w:t>
      </w:r>
      <w:r w:rsidRPr="004651FD">
        <w:rPr>
          <w:spacing w:val="-1"/>
          <w:position w:val="-1"/>
          <w:sz w:val="24"/>
          <w:szCs w:val="24"/>
        </w:rPr>
        <w:t>e</w:t>
      </w:r>
      <w:r w:rsidRPr="004651FD">
        <w:rPr>
          <w:position w:val="-1"/>
          <w:sz w:val="24"/>
          <w:szCs w:val="24"/>
        </w:rPr>
        <w:t>nt wo</w:t>
      </w:r>
      <w:r w:rsidRPr="004651FD">
        <w:rPr>
          <w:spacing w:val="-1"/>
          <w:position w:val="-1"/>
          <w:sz w:val="24"/>
          <w:szCs w:val="24"/>
        </w:rPr>
        <w:t>r</w:t>
      </w:r>
      <w:r w:rsidRPr="004651FD">
        <w:rPr>
          <w:position w:val="-1"/>
          <w:sz w:val="24"/>
          <w:szCs w:val="24"/>
        </w:rPr>
        <w:t>k.</w:t>
      </w:r>
    </w:p>
    <w:p w14:paraId="464421BE" w14:textId="77777777" w:rsidR="00490B2C" w:rsidRPr="004651FD" w:rsidRDefault="00490B2C" w:rsidP="004651FD">
      <w:pPr>
        <w:spacing w:before="4"/>
        <w:rPr>
          <w:sz w:val="24"/>
          <w:szCs w:val="24"/>
        </w:rPr>
      </w:pPr>
    </w:p>
    <w:p w14:paraId="3ECF58A1" w14:textId="77777777" w:rsidR="00490B2C" w:rsidRPr="004651FD" w:rsidRDefault="00490B2C" w:rsidP="004651FD">
      <w:pPr>
        <w:rPr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1111"/>
        <w:gridCol w:w="1260"/>
        <w:gridCol w:w="2049"/>
      </w:tblGrid>
      <w:tr w:rsidR="00490B2C" w:rsidRPr="004651FD" w14:paraId="3DE1D01F" w14:textId="77777777">
        <w:trPr>
          <w:trHeight w:hRule="exact" w:val="425"/>
        </w:trPr>
        <w:tc>
          <w:tcPr>
            <w:tcW w:w="4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87F3D4" w14:textId="77777777" w:rsidR="00490B2C" w:rsidRPr="004651FD" w:rsidRDefault="00387933" w:rsidP="004651FD">
            <w:pPr>
              <w:ind w:left="148"/>
              <w:rPr>
                <w:sz w:val="24"/>
                <w:szCs w:val="24"/>
              </w:rPr>
            </w:pPr>
            <w:r w:rsidRPr="004651FD">
              <w:rPr>
                <w:b/>
                <w:sz w:val="24"/>
                <w:szCs w:val="24"/>
              </w:rPr>
              <w:t>Ba</w:t>
            </w:r>
            <w:r w:rsidRPr="004651FD">
              <w:rPr>
                <w:b/>
                <w:spacing w:val="-1"/>
                <w:sz w:val="24"/>
                <w:szCs w:val="24"/>
              </w:rPr>
              <w:t>c</w:t>
            </w:r>
            <w:r w:rsidRPr="004651FD">
              <w:rPr>
                <w:b/>
                <w:sz w:val="24"/>
                <w:szCs w:val="24"/>
              </w:rPr>
              <w:t>t</w:t>
            </w:r>
            <w:r w:rsidRPr="004651FD">
              <w:rPr>
                <w:b/>
                <w:spacing w:val="-2"/>
                <w:sz w:val="24"/>
                <w:szCs w:val="24"/>
              </w:rPr>
              <w:t>e</w:t>
            </w:r>
            <w:r w:rsidRPr="004651FD">
              <w:rPr>
                <w:b/>
                <w:spacing w:val="-1"/>
                <w:sz w:val="24"/>
                <w:szCs w:val="24"/>
              </w:rPr>
              <w:t>r</w:t>
            </w:r>
            <w:r w:rsidRPr="004651FD">
              <w:rPr>
                <w:b/>
                <w:sz w:val="24"/>
                <w:szCs w:val="24"/>
              </w:rPr>
              <w:t>ial</w:t>
            </w:r>
            <w:r w:rsidRPr="004651F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51FD">
              <w:rPr>
                <w:b/>
                <w:sz w:val="24"/>
                <w:szCs w:val="24"/>
              </w:rPr>
              <w:t>st</w:t>
            </w:r>
            <w:r w:rsidRPr="004651FD">
              <w:rPr>
                <w:b/>
                <w:spacing w:val="-1"/>
                <w:sz w:val="24"/>
                <w:szCs w:val="24"/>
              </w:rPr>
              <w:t>r</w:t>
            </w:r>
            <w:r w:rsidRPr="004651FD">
              <w:rPr>
                <w:b/>
                <w:sz w:val="24"/>
                <w:szCs w:val="24"/>
              </w:rPr>
              <w:t>ai</w:t>
            </w:r>
            <w:r w:rsidRPr="004651FD">
              <w:rPr>
                <w:b/>
                <w:spacing w:val="1"/>
                <w:sz w:val="24"/>
                <w:szCs w:val="24"/>
              </w:rPr>
              <w:t>n</w:t>
            </w:r>
            <w:r w:rsidRPr="004651FD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1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A1CF9B" w14:textId="77777777" w:rsidR="00490B2C" w:rsidRPr="004651FD" w:rsidRDefault="00387933" w:rsidP="004651FD">
            <w:pPr>
              <w:ind w:left="33"/>
              <w:rPr>
                <w:sz w:val="24"/>
                <w:szCs w:val="24"/>
              </w:rPr>
            </w:pPr>
            <w:r w:rsidRPr="004651FD">
              <w:rPr>
                <w:spacing w:val="2"/>
                <w:sz w:val="24"/>
                <w:szCs w:val="24"/>
              </w:rPr>
              <w:t>M</w:t>
            </w:r>
            <w:r w:rsidRPr="004651FD">
              <w:rPr>
                <w:spacing w:val="-6"/>
                <w:sz w:val="24"/>
                <w:szCs w:val="24"/>
              </w:rPr>
              <w:t>I</w:t>
            </w:r>
            <w:r w:rsidRPr="004651FD">
              <w:rPr>
                <w:sz w:val="24"/>
                <w:szCs w:val="24"/>
              </w:rPr>
              <w:t xml:space="preserve">C </w:t>
            </w:r>
            <w:r w:rsidRPr="004651FD">
              <w:rPr>
                <w:spacing w:val="1"/>
                <w:sz w:val="24"/>
                <w:szCs w:val="24"/>
              </w:rPr>
              <w:t>(</w:t>
            </w:r>
            <w:r w:rsidRPr="004651FD">
              <w:rPr>
                <w:spacing w:val="-1"/>
                <w:sz w:val="24"/>
                <w:szCs w:val="24"/>
              </w:rPr>
              <w:t>%</w:t>
            </w:r>
            <w:r w:rsidRPr="004651FD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A61AA4" w14:textId="77777777" w:rsidR="00490B2C" w:rsidRPr="004651FD" w:rsidRDefault="00387933" w:rsidP="004651FD">
            <w:pPr>
              <w:ind w:left="177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CMB</w:t>
            </w:r>
            <w:r w:rsidRPr="004651FD">
              <w:rPr>
                <w:spacing w:val="-1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(</w:t>
            </w:r>
            <w:r w:rsidRPr="004651FD">
              <w:rPr>
                <w:spacing w:val="-1"/>
                <w:sz w:val="24"/>
                <w:szCs w:val="24"/>
              </w:rPr>
              <w:t>%</w:t>
            </w:r>
            <w:r w:rsidRPr="004651FD">
              <w:rPr>
                <w:sz w:val="24"/>
                <w:szCs w:val="24"/>
              </w:rPr>
              <w:t>)</w:t>
            </w:r>
          </w:p>
        </w:tc>
        <w:tc>
          <w:tcPr>
            <w:tcW w:w="2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A58DB4B" w14:textId="77777777" w:rsidR="00490B2C" w:rsidRPr="004651FD" w:rsidRDefault="00387933" w:rsidP="004651FD">
            <w:pPr>
              <w:ind w:left="564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A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t</w:t>
            </w:r>
            <w:r w:rsidRPr="004651FD">
              <w:rPr>
                <w:spacing w:val="1"/>
                <w:sz w:val="24"/>
                <w:szCs w:val="24"/>
              </w:rPr>
              <w:t>i</w:t>
            </w:r>
            <w:r w:rsidRPr="004651FD">
              <w:rPr>
                <w:sz w:val="24"/>
                <w:szCs w:val="24"/>
              </w:rPr>
              <w:t>vi</w:t>
            </w:r>
            <w:r w:rsidRPr="004651FD">
              <w:rPr>
                <w:spacing w:val="1"/>
                <w:sz w:val="24"/>
                <w:szCs w:val="24"/>
              </w:rPr>
              <w:t>t</w:t>
            </w:r>
            <w:r w:rsidRPr="004651FD">
              <w:rPr>
                <w:sz w:val="24"/>
                <w:szCs w:val="24"/>
              </w:rPr>
              <w:t>ies</w:t>
            </w:r>
          </w:p>
        </w:tc>
      </w:tr>
      <w:tr w:rsidR="00490B2C" w:rsidRPr="004651FD" w14:paraId="7E477DE2" w14:textId="77777777">
        <w:trPr>
          <w:trHeight w:hRule="exact" w:val="357"/>
        </w:trPr>
        <w:tc>
          <w:tcPr>
            <w:tcW w:w="47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AFA031D" w14:textId="77777777" w:rsidR="00490B2C" w:rsidRPr="004651FD" w:rsidRDefault="00387933" w:rsidP="004651FD">
            <w:pPr>
              <w:ind w:left="148"/>
              <w:rPr>
                <w:sz w:val="24"/>
                <w:szCs w:val="24"/>
              </w:rPr>
            </w:pPr>
            <w:r w:rsidRPr="004651FD">
              <w:rPr>
                <w:b/>
                <w:spacing w:val="-2"/>
                <w:sz w:val="24"/>
                <w:szCs w:val="24"/>
              </w:rPr>
              <w:t>G</w:t>
            </w:r>
            <w:r w:rsidRPr="004651FD">
              <w:rPr>
                <w:b/>
                <w:spacing w:val="-1"/>
                <w:sz w:val="24"/>
                <w:szCs w:val="24"/>
              </w:rPr>
              <w:t>r</w:t>
            </w:r>
            <w:r w:rsidRPr="004651FD">
              <w:rPr>
                <w:b/>
                <w:spacing w:val="2"/>
                <w:sz w:val="24"/>
                <w:szCs w:val="24"/>
              </w:rPr>
              <w:t>a</w:t>
            </w:r>
            <w:r w:rsidRPr="004651FD">
              <w:rPr>
                <w:b/>
                <w:spacing w:val="-1"/>
                <w:sz w:val="24"/>
                <w:szCs w:val="24"/>
              </w:rPr>
              <w:t>m-</w:t>
            </w:r>
            <w:r w:rsidRPr="004651FD">
              <w:rPr>
                <w:b/>
                <w:spacing w:val="1"/>
                <w:sz w:val="24"/>
                <w:szCs w:val="24"/>
              </w:rPr>
              <w:t>p</w:t>
            </w:r>
            <w:r w:rsidRPr="004651FD">
              <w:rPr>
                <w:b/>
                <w:sz w:val="24"/>
                <w:szCs w:val="24"/>
              </w:rPr>
              <w:t>ositive bacte</w:t>
            </w:r>
            <w:r w:rsidRPr="004651FD">
              <w:rPr>
                <w:b/>
                <w:spacing w:val="-1"/>
                <w:sz w:val="24"/>
                <w:szCs w:val="24"/>
              </w:rPr>
              <w:t>r</w:t>
            </w:r>
            <w:r w:rsidRPr="004651FD">
              <w:rPr>
                <w:b/>
                <w:sz w:val="24"/>
                <w:szCs w:val="24"/>
              </w:rPr>
              <w:t>ia</w:t>
            </w:r>
          </w:p>
        </w:tc>
        <w:tc>
          <w:tcPr>
            <w:tcW w:w="11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4563ED0" w14:textId="77777777" w:rsidR="00490B2C" w:rsidRPr="004651FD" w:rsidRDefault="00490B2C" w:rsidP="004651F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BB46BC7" w14:textId="77777777" w:rsidR="00490B2C" w:rsidRPr="004651FD" w:rsidRDefault="00490B2C" w:rsidP="004651FD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397B6AA" w14:textId="77777777" w:rsidR="00490B2C" w:rsidRPr="004651FD" w:rsidRDefault="00490B2C" w:rsidP="004651FD">
            <w:pPr>
              <w:rPr>
                <w:sz w:val="24"/>
                <w:szCs w:val="24"/>
              </w:rPr>
            </w:pPr>
          </w:p>
        </w:tc>
      </w:tr>
      <w:tr w:rsidR="00490B2C" w:rsidRPr="004651FD" w14:paraId="411D7D16" w14:textId="77777777">
        <w:trPr>
          <w:trHeight w:hRule="exact" w:val="828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17B5370C" w14:textId="77777777" w:rsidR="00490B2C" w:rsidRPr="004651FD" w:rsidRDefault="00387933" w:rsidP="004651FD">
            <w:pPr>
              <w:spacing w:before="56"/>
              <w:ind w:left="148"/>
              <w:rPr>
                <w:sz w:val="24"/>
                <w:szCs w:val="24"/>
              </w:rPr>
            </w:pPr>
            <w:r w:rsidRPr="004651FD">
              <w:rPr>
                <w:i/>
                <w:sz w:val="24"/>
                <w:szCs w:val="24"/>
              </w:rPr>
              <w:t>Staphylo</w:t>
            </w:r>
            <w:r w:rsidRPr="004651FD">
              <w:rPr>
                <w:i/>
                <w:spacing w:val="-1"/>
                <w:sz w:val="24"/>
                <w:szCs w:val="24"/>
              </w:rPr>
              <w:t>c</w:t>
            </w:r>
            <w:r w:rsidRPr="004651FD">
              <w:rPr>
                <w:i/>
                <w:sz w:val="24"/>
                <w:szCs w:val="24"/>
              </w:rPr>
              <w:t>o</w:t>
            </w:r>
            <w:r w:rsidRPr="004651FD">
              <w:rPr>
                <w:i/>
                <w:spacing w:val="-1"/>
                <w:sz w:val="24"/>
                <w:szCs w:val="24"/>
              </w:rPr>
              <w:t>cc</w:t>
            </w:r>
            <w:r w:rsidRPr="004651FD">
              <w:rPr>
                <w:i/>
                <w:sz w:val="24"/>
                <w:szCs w:val="24"/>
              </w:rPr>
              <w:t>us aureus</w:t>
            </w:r>
          </w:p>
          <w:p w14:paraId="1E0D8939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08561C96" w14:textId="77777777" w:rsidR="00490B2C" w:rsidRPr="004651FD" w:rsidRDefault="00387933" w:rsidP="004651FD">
            <w:pPr>
              <w:ind w:left="148"/>
              <w:rPr>
                <w:sz w:val="24"/>
                <w:szCs w:val="24"/>
              </w:rPr>
            </w:pPr>
            <w:r w:rsidRPr="004651FD">
              <w:rPr>
                <w:i/>
                <w:sz w:val="24"/>
                <w:szCs w:val="24"/>
              </w:rPr>
              <w:t>Staphylo</w:t>
            </w:r>
            <w:r w:rsidRPr="004651FD">
              <w:rPr>
                <w:i/>
                <w:spacing w:val="-1"/>
                <w:sz w:val="24"/>
                <w:szCs w:val="24"/>
              </w:rPr>
              <w:t>c</w:t>
            </w:r>
            <w:r w:rsidRPr="004651FD">
              <w:rPr>
                <w:i/>
                <w:sz w:val="24"/>
                <w:szCs w:val="24"/>
              </w:rPr>
              <w:t>o</w:t>
            </w:r>
            <w:r w:rsidRPr="004651FD">
              <w:rPr>
                <w:i/>
                <w:spacing w:val="-1"/>
                <w:sz w:val="24"/>
                <w:szCs w:val="24"/>
              </w:rPr>
              <w:t>cc</w:t>
            </w:r>
            <w:r w:rsidRPr="004651FD">
              <w:rPr>
                <w:i/>
                <w:sz w:val="24"/>
                <w:szCs w:val="24"/>
              </w:rPr>
              <w:t>us aureus</w:t>
            </w:r>
            <w:r w:rsidRPr="004651F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651FD">
              <w:rPr>
                <w:spacing w:val="2"/>
                <w:sz w:val="24"/>
                <w:szCs w:val="24"/>
              </w:rPr>
              <w:t>A</w:t>
            </w:r>
            <w:r w:rsidRPr="004651FD">
              <w:rPr>
                <w:sz w:val="24"/>
                <w:szCs w:val="24"/>
              </w:rPr>
              <w:t>TCC</w:t>
            </w:r>
            <w:r w:rsidRPr="004651FD">
              <w:rPr>
                <w:spacing w:val="1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29213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A9367E7" w14:textId="77777777" w:rsidR="00490B2C" w:rsidRPr="004651FD" w:rsidRDefault="00387933" w:rsidP="004651FD">
            <w:pPr>
              <w:spacing w:before="56"/>
              <w:ind w:left="213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</w:t>
            </w:r>
            <w:r w:rsidRPr="004651FD">
              <w:rPr>
                <w:spacing w:val="-1"/>
                <w:sz w:val="24"/>
                <w:szCs w:val="24"/>
              </w:rPr>
              <w:t>¼</w:t>
            </w:r>
            <w:r w:rsidRPr="004651FD">
              <w:rPr>
                <w:sz w:val="24"/>
                <w:szCs w:val="24"/>
              </w:rPr>
              <w:t>)</w:t>
            </w:r>
          </w:p>
          <w:p w14:paraId="3405F8B6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64233841" w14:textId="77777777" w:rsidR="00490B2C" w:rsidRPr="004651FD" w:rsidRDefault="00387933" w:rsidP="004651FD">
            <w:pPr>
              <w:ind w:left="213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</w:t>
            </w:r>
            <w:r w:rsidRPr="004651FD">
              <w:rPr>
                <w:spacing w:val="-1"/>
                <w:sz w:val="24"/>
                <w:szCs w:val="24"/>
              </w:rPr>
              <w:t>¼</w:t>
            </w:r>
            <w:r w:rsidRPr="004651FD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6320329" w14:textId="77777777" w:rsidR="00490B2C" w:rsidRPr="004651FD" w:rsidRDefault="00387933" w:rsidP="004651FD">
            <w:pPr>
              <w:spacing w:before="56"/>
              <w:ind w:left="477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</w:t>
            </w:r>
            <w:r w:rsidRPr="004651FD">
              <w:rPr>
                <w:spacing w:val="-1"/>
                <w:sz w:val="24"/>
                <w:szCs w:val="24"/>
              </w:rPr>
              <w:t>¼</w:t>
            </w:r>
            <w:r w:rsidRPr="004651FD">
              <w:rPr>
                <w:sz w:val="24"/>
                <w:szCs w:val="24"/>
              </w:rPr>
              <w:t>)</w:t>
            </w:r>
          </w:p>
          <w:p w14:paraId="37B004CD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76B4FC31" w14:textId="77777777" w:rsidR="00490B2C" w:rsidRPr="004651FD" w:rsidRDefault="00387933" w:rsidP="004651FD">
            <w:pPr>
              <w:ind w:left="477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</w:t>
            </w:r>
            <w:r w:rsidRPr="004651FD">
              <w:rPr>
                <w:spacing w:val="-1"/>
                <w:sz w:val="24"/>
                <w:szCs w:val="24"/>
              </w:rPr>
              <w:t>¼</w:t>
            </w:r>
            <w:r w:rsidRPr="004651FD">
              <w:rPr>
                <w:sz w:val="24"/>
                <w:szCs w:val="24"/>
              </w:rPr>
              <w:t>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183BEE32" w14:textId="77777777" w:rsidR="00490B2C" w:rsidRPr="004651FD" w:rsidRDefault="00387933" w:rsidP="004651FD">
            <w:pPr>
              <w:spacing w:before="56"/>
              <w:ind w:left="564"/>
              <w:rPr>
                <w:sz w:val="24"/>
                <w:szCs w:val="24"/>
              </w:rPr>
            </w:pPr>
            <w:r w:rsidRPr="004651FD">
              <w:rPr>
                <w:spacing w:val="-2"/>
                <w:sz w:val="24"/>
                <w:szCs w:val="24"/>
              </w:rPr>
              <w:t>B</w:t>
            </w:r>
            <w:r w:rsidRPr="004651FD">
              <w:rPr>
                <w:spacing w:val="-1"/>
                <w:sz w:val="24"/>
                <w:szCs w:val="24"/>
              </w:rPr>
              <w:t>ac</w:t>
            </w:r>
            <w:r w:rsidRPr="004651FD">
              <w:rPr>
                <w:spacing w:val="3"/>
                <w:sz w:val="24"/>
                <w:szCs w:val="24"/>
              </w:rPr>
              <w:t>t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ri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ide</w:t>
            </w:r>
          </w:p>
          <w:p w14:paraId="4E2DBA85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4B596FA9" w14:textId="77777777" w:rsidR="00490B2C" w:rsidRPr="004651FD" w:rsidRDefault="00387933" w:rsidP="004651FD">
            <w:pPr>
              <w:ind w:left="564"/>
              <w:rPr>
                <w:sz w:val="24"/>
                <w:szCs w:val="24"/>
              </w:rPr>
            </w:pPr>
            <w:r w:rsidRPr="004651FD">
              <w:rPr>
                <w:spacing w:val="-2"/>
                <w:sz w:val="24"/>
                <w:szCs w:val="24"/>
              </w:rPr>
              <w:t>B</w:t>
            </w:r>
            <w:r w:rsidRPr="004651FD">
              <w:rPr>
                <w:spacing w:val="-1"/>
                <w:sz w:val="24"/>
                <w:szCs w:val="24"/>
              </w:rPr>
              <w:t>ac</w:t>
            </w:r>
            <w:r w:rsidRPr="004651FD">
              <w:rPr>
                <w:spacing w:val="3"/>
                <w:sz w:val="24"/>
                <w:szCs w:val="24"/>
              </w:rPr>
              <w:t>t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ri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ide</w:t>
            </w:r>
          </w:p>
        </w:tc>
      </w:tr>
      <w:tr w:rsidR="00490B2C" w:rsidRPr="004651FD" w14:paraId="3CC6041F" w14:textId="77777777">
        <w:trPr>
          <w:trHeight w:hRule="exact" w:val="828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235494E7" w14:textId="77777777" w:rsidR="00490B2C" w:rsidRPr="004651FD" w:rsidRDefault="00387933" w:rsidP="004651FD">
            <w:pPr>
              <w:spacing w:before="56"/>
              <w:ind w:left="148"/>
              <w:rPr>
                <w:sz w:val="24"/>
                <w:szCs w:val="24"/>
              </w:rPr>
            </w:pPr>
            <w:r w:rsidRPr="004651FD">
              <w:rPr>
                <w:spacing w:val="1"/>
                <w:sz w:val="24"/>
                <w:szCs w:val="24"/>
              </w:rPr>
              <w:t>S</w:t>
            </w:r>
            <w:r w:rsidRPr="004651FD">
              <w:rPr>
                <w:sz w:val="24"/>
                <w:szCs w:val="24"/>
              </w:rPr>
              <w:t>tr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ptoco</w:t>
            </w:r>
            <w:r w:rsidRPr="004651FD">
              <w:rPr>
                <w:spacing w:val="-1"/>
                <w:sz w:val="24"/>
                <w:szCs w:val="24"/>
              </w:rPr>
              <w:t>cc</w:t>
            </w:r>
            <w:r w:rsidRPr="004651FD">
              <w:rPr>
                <w:sz w:val="24"/>
                <w:szCs w:val="24"/>
              </w:rPr>
              <w:t xml:space="preserve">us </w:t>
            </w:r>
            <w:proofErr w:type="spellStart"/>
            <w:r w:rsidRPr="004651FD">
              <w:rPr>
                <w:sz w:val="24"/>
                <w:szCs w:val="24"/>
              </w:rPr>
              <w:t>spp</w:t>
            </w:r>
            <w:proofErr w:type="spellEnd"/>
          </w:p>
          <w:p w14:paraId="7EE12892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1EDE7442" w14:textId="77777777" w:rsidR="00490B2C" w:rsidRPr="004651FD" w:rsidRDefault="00387933" w:rsidP="004651FD">
            <w:pPr>
              <w:ind w:left="148"/>
              <w:rPr>
                <w:sz w:val="24"/>
                <w:szCs w:val="24"/>
              </w:rPr>
            </w:pPr>
            <w:r w:rsidRPr="004651FD">
              <w:rPr>
                <w:i/>
                <w:sz w:val="24"/>
                <w:szCs w:val="24"/>
              </w:rPr>
              <w:t>Strepto</w:t>
            </w:r>
            <w:r w:rsidRPr="004651FD">
              <w:rPr>
                <w:i/>
                <w:spacing w:val="-1"/>
                <w:sz w:val="24"/>
                <w:szCs w:val="24"/>
              </w:rPr>
              <w:t>c</w:t>
            </w:r>
            <w:r w:rsidRPr="004651FD">
              <w:rPr>
                <w:i/>
                <w:sz w:val="24"/>
                <w:szCs w:val="24"/>
              </w:rPr>
              <w:t>o</w:t>
            </w:r>
            <w:r w:rsidRPr="004651FD">
              <w:rPr>
                <w:i/>
                <w:spacing w:val="-1"/>
                <w:sz w:val="24"/>
                <w:szCs w:val="24"/>
              </w:rPr>
              <w:t>cc</w:t>
            </w:r>
            <w:r w:rsidRPr="004651FD">
              <w:rPr>
                <w:i/>
                <w:sz w:val="24"/>
                <w:szCs w:val="24"/>
              </w:rPr>
              <w:t>us pn</w:t>
            </w:r>
            <w:r w:rsidRPr="004651FD">
              <w:rPr>
                <w:i/>
                <w:spacing w:val="-1"/>
                <w:sz w:val="24"/>
                <w:szCs w:val="24"/>
              </w:rPr>
              <w:t>e</w:t>
            </w:r>
            <w:r w:rsidRPr="004651FD">
              <w:rPr>
                <w:i/>
                <w:spacing w:val="2"/>
                <w:sz w:val="24"/>
                <w:szCs w:val="24"/>
              </w:rPr>
              <w:t>u</w:t>
            </w:r>
            <w:r w:rsidRPr="004651FD">
              <w:rPr>
                <w:i/>
                <w:sz w:val="24"/>
                <w:szCs w:val="24"/>
              </w:rPr>
              <w:t xml:space="preserve">moniae </w:t>
            </w:r>
            <w:r w:rsidRPr="004651FD">
              <w:rPr>
                <w:sz w:val="24"/>
                <w:szCs w:val="24"/>
              </w:rPr>
              <w:t>A</w:t>
            </w:r>
            <w:r w:rsidRPr="004651FD">
              <w:rPr>
                <w:spacing w:val="-1"/>
                <w:sz w:val="24"/>
                <w:szCs w:val="24"/>
              </w:rPr>
              <w:t>T</w:t>
            </w:r>
            <w:r w:rsidRPr="004651FD">
              <w:rPr>
                <w:sz w:val="24"/>
                <w:szCs w:val="24"/>
              </w:rPr>
              <w:t>CC 49619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71ECE55" w14:textId="77777777" w:rsidR="00490B2C" w:rsidRPr="004651FD" w:rsidRDefault="00387933" w:rsidP="004651FD">
            <w:pPr>
              <w:spacing w:before="56"/>
              <w:ind w:left="213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</w:t>
            </w:r>
            <w:r w:rsidRPr="004651FD">
              <w:rPr>
                <w:spacing w:val="-1"/>
                <w:sz w:val="24"/>
                <w:szCs w:val="24"/>
              </w:rPr>
              <w:t>¼</w:t>
            </w:r>
            <w:r w:rsidRPr="004651FD">
              <w:rPr>
                <w:sz w:val="24"/>
                <w:szCs w:val="24"/>
              </w:rPr>
              <w:t>)</w:t>
            </w:r>
          </w:p>
          <w:p w14:paraId="53DE8239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1A369B67" w14:textId="77777777" w:rsidR="00490B2C" w:rsidRPr="004651FD" w:rsidRDefault="00387933" w:rsidP="004651FD">
            <w:pPr>
              <w:ind w:left="213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(¼)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BF477F7" w14:textId="77777777" w:rsidR="00490B2C" w:rsidRPr="004651FD" w:rsidRDefault="00387933" w:rsidP="004651FD">
            <w:pPr>
              <w:spacing w:before="56"/>
              <w:ind w:left="477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</w:t>
            </w:r>
            <w:r w:rsidRPr="004651FD">
              <w:rPr>
                <w:spacing w:val="-1"/>
                <w:sz w:val="24"/>
                <w:szCs w:val="24"/>
              </w:rPr>
              <w:t>¼</w:t>
            </w:r>
            <w:r w:rsidRPr="004651FD">
              <w:rPr>
                <w:sz w:val="24"/>
                <w:szCs w:val="24"/>
              </w:rPr>
              <w:t>)</w:t>
            </w:r>
          </w:p>
          <w:p w14:paraId="2CAB0564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37FA8BD2" w14:textId="77777777" w:rsidR="00490B2C" w:rsidRPr="004651FD" w:rsidRDefault="00387933" w:rsidP="004651FD">
            <w:pPr>
              <w:ind w:left="477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</w:t>
            </w:r>
            <w:r w:rsidRPr="004651FD">
              <w:rPr>
                <w:spacing w:val="-1"/>
                <w:sz w:val="24"/>
                <w:szCs w:val="24"/>
              </w:rPr>
              <w:t>¼</w:t>
            </w:r>
            <w:r w:rsidRPr="004651FD">
              <w:rPr>
                <w:sz w:val="24"/>
                <w:szCs w:val="24"/>
              </w:rPr>
              <w:t>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21D2BD80" w14:textId="77777777" w:rsidR="00490B2C" w:rsidRPr="004651FD" w:rsidRDefault="00387933" w:rsidP="004651FD">
            <w:pPr>
              <w:spacing w:before="56"/>
              <w:ind w:left="564"/>
              <w:rPr>
                <w:sz w:val="24"/>
                <w:szCs w:val="24"/>
              </w:rPr>
            </w:pPr>
            <w:r w:rsidRPr="004651FD">
              <w:rPr>
                <w:spacing w:val="-2"/>
                <w:sz w:val="24"/>
                <w:szCs w:val="24"/>
              </w:rPr>
              <w:t>B</w:t>
            </w:r>
            <w:r w:rsidRPr="004651FD">
              <w:rPr>
                <w:spacing w:val="-1"/>
                <w:sz w:val="24"/>
                <w:szCs w:val="24"/>
              </w:rPr>
              <w:t>ac</w:t>
            </w:r>
            <w:r w:rsidRPr="004651FD">
              <w:rPr>
                <w:spacing w:val="3"/>
                <w:sz w:val="24"/>
                <w:szCs w:val="24"/>
              </w:rPr>
              <w:t>t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ri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ide</w:t>
            </w:r>
          </w:p>
          <w:p w14:paraId="2CBC928C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594EBD6E" w14:textId="77777777" w:rsidR="00490B2C" w:rsidRPr="004651FD" w:rsidRDefault="00387933" w:rsidP="004651FD">
            <w:pPr>
              <w:ind w:left="564"/>
              <w:rPr>
                <w:sz w:val="24"/>
                <w:szCs w:val="24"/>
              </w:rPr>
            </w:pPr>
            <w:r w:rsidRPr="004651FD">
              <w:rPr>
                <w:spacing w:val="-2"/>
                <w:sz w:val="24"/>
                <w:szCs w:val="24"/>
              </w:rPr>
              <w:t>B</w:t>
            </w:r>
            <w:r w:rsidRPr="004651FD">
              <w:rPr>
                <w:spacing w:val="-1"/>
                <w:sz w:val="24"/>
                <w:szCs w:val="24"/>
              </w:rPr>
              <w:t>ac</w:t>
            </w:r>
            <w:r w:rsidRPr="004651FD">
              <w:rPr>
                <w:spacing w:val="3"/>
                <w:sz w:val="24"/>
                <w:szCs w:val="24"/>
              </w:rPr>
              <w:t>t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ri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ide</w:t>
            </w:r>
          </w:p>
        </w:tc>
      </w:tr>
      <w:tr w:rsidR="00490B2C" w:rsidRPr="004651FD" w14:paraId="3E4E1A8D" w14:textId="77777777">
        <w:trPr>
          <w:trHeight w:hRule="exact" w:val="828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1398E6F7" w14:textId="77777777" w:rsidR="00490B2C" w:rsidRPr="004651FD" w:rsidRDefault="00387933" w:rsidP="004651FD">
            <w:pPr>
              <w:spacing w:before="56"/>
              <w:ind w:left="148"/>
              <w:rPr>
                <w:sz w:val="24"/>
                <w:szCs w:val="24"/>
              </w:rPr>
            </w:pPr>
            <w:r w:rsidRPr="004651FD">
              <w:rPr>
                <w:b/>
                <w:spacing w:val="-2"/>
                <w:sz w:val="24"/>
                <w:szCs w:val="24"/>
              </w:rPr>
              <w:t>G</w:t>
            </w:r>
            <w:r w:rsidRPr="004651FD">
              <w:rPr>
                <w:b/>
                <w:spacing w:val="-1"/>
                <w:sz w:val="24"/>
                <w:szCs w:val="24"/>
              </w:rPr>
              <w:t>r</w:t>
            </w:r>
            <w:r w:rsidRPr="004651FD">
              <w:rPr>
                <w:b/>
                <w:spacing w:val="2"/>
                <w:sz w:val="24"/>
                <w:szCs w:val="24"/>
              </w:rPr>
              <w:t>a</w:t>
            </w:r>
            <w:r w:rsidRPr="004651FD">
              <w:rPr>
                <w:b/>
                <w:spacing w:val="-1"/>
                <w:sz w:val="24"/>
                <w:szCs w:val="24"/>
              </w:rPr>
              <w:t>m-</w:t>
            </w:r>
            <w:r w:rsidRPr="004651FD">
              <w:rPr>
                <w:b/>
                <w:spacing w:val="1"/>
                <w:sz w:val="24"/>
                <w:szCs w:val="24"/>
              </w:rPr>
              <w:t>n</w:t>
            </w:r>
            <w:r w:rsidRPr="004651FD">
              <w:rPr>
                <w:b/>
                <w:spacing w:val="-1"/>
                <w:sz w:val="24"/>
                <w:szCs w:val="24"/>
              </w:rPr>
              <w:t>e</w:t>
            </w:r>
            <w:r w:rsidRPr="004651FD">
              <w:rPr>
                <w:b/>
                <w:sz w:val="24"/>
                <w:szCs w:val="24"/>
              </w:rPr>
              <w:t>gative</w:t>
            </w:r>
            <w:r w:rsidRPr="004651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51FD">
              <w:rPr>
                <w:b/>
                <w:spacing w:val="1"/>
                <w:sz w:val="24"/>
                <w:szCs w:val="24"/>
              </w:rPr>
              <w:t>b</w:t>
            </w:r>
            <w:r w:rsidRPr="004651FD">
              <w:rPr>
                <w:b/>
                <w:sz w:val="24"/>
                <w:szCs w:val="24"/>
              </w:rPr>
              <w:t>a</w:t>
            </w:r>
            <w:r w:rsidRPr="004651FD">
              <w:rPr>
                <w:b/>
                <w:spacing w:val="1"/>
                <w:sz w:val="24"/>
                <w:szCs w:val="24"/>
              </w:rPr>
              <w:t>c</w:t>
            </w:r>
            <w:r w:rsidRPr="004651FD">
              <w:rPr>
                <w:b/>
                <w:sz w:val="24"/>
                <w:szCs w:val="24"/>
              </w:rPr>
              <w:t>t</w:t>
            </w:r>
            <w:r w:rsidRPr="004651FD">
              <w:rPr>
                <w:b/>
                <w:spacing w:val="-2"/>
                <w:sz w:val="24"/>
                <w:szCs w:val="24"/>
              </w:rPr>
              <w:t>e</w:t>
            </w:r>
            <w:r w:rsidRPr="004651FD">
              <w:rPr>
                <w:b/>
                <w:spacing w:val="-1"/>
                <w:sz w:val="24"/>
                <w:szCs w:val="24"/>
              </w:rPr>
              <w:t>r</w:t>
            </w:r>
            <w:r w:rsidRPr="004651FD">
              <w:rPr>
                <w:b/>
                <w:sz w:val="24"/>
                <w:szCs w:val="24"/>
              </w:rPr>
              <w:t>ia</w:t>
            </w:r>
          </w:p>
          <w:p w14:paraId="6BE15311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3E3C9C00" w14:textId="77777777" w:rsidR="00490B2C" w:rsidRPr="004651FD" w:rsidRDefault="00387933" w:rsidP="004651FD">
            <w:pPr>
              <w:ind w:left="148"/>
              <w:rPr>
                <w:sz w:val="24"/>
                <w:szCs w:val="24"/>
              </w:rPr>
            </w:pPr>
            <w:r w:rsidRPr="004651FD">
              <w:rPr>
                <w:i/>
                <w:sz w:val="24"/>
                <w:szCs w:val="24"/>
              </w:rPr>
              <w:t>Klebsi</w:t>
            </w:r>
            <w:r w:rsidRPr="004651FD">
              <w:rPr>
                <w:i/>
                <w:spacing w:val="-1"/>
                <w:sz w:val="24"/>
                <w:szCs w:val="24"/>
              </w:rPr>
              <w:t>e</w:t>
            </w:r>
            <w:r w:rsidRPr="004651FD">
              <w:rPr>
                <w:i/>
                <w:sz w:val="24"/>
                <w:szCs w:val="24"/>
              </w:rPr>
              <w:t>l</w:t>
            </w:r>
            <w:r w:rsidRPr="004651FD">
              <w:rPr>
                <w:i/>
                <w:spacing w:val="1"/>
                <w:sz w:val="24"/>
                <w:szCs w:val="24"/>
              </w:rPr>
              <w:t>l</w:t>
            </w:r>
            <w:r w:rsidRPr="004651FD">
              <w:rPr>
                <w:i/>
                <w:sz w:val="24"/>
                <w:szCs w:val="24"/>
              </w:rPr>
              <w:t>a pn</w:t>
            </w:r>
            <w:r w:rsidRPr="004651FD">
              <w:rPr>
                <w:i/>
                <w:spacing w:val="-1"/>
                <w:sz w:val="24"/>
                <w:szCs w:val="24"/>
              </w:rPr>
              <w:t>e</w:t>
            </w:r>
            <w:r w:rsidRPr="004651FD">
              <w:rPr>
                <w:i/>
                <w:sz w:val="24"/>
                <w:szCs w:val="24"/>
              </w:rPr>
              <w:t>umoniae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6398A56" w14:textId="77777777" w:rsidR="00490B2C" w:rsidRPr="004651FD" w:rsidRDefault="00490B2C" w:rsidP="004651FD">
            <w:pPr>
              <w:rPr>
                <w:sz w:val="24"/>
                <w:szCs w:val="24"/>
              </w:rPr>
            </w:pPr>
          </w:p>
          <w:p w14:paraId="587CD304" w14:textId="77777777" w:rsidR="00490B2C" w:rsidRPr="004651FD" w:rsidRDefault="00490B2C" w:rsidP="004651FD">
            <w:pPr>
              <w:spacing w:before="9"/>
              <w:rPr>
                <w:sz w:val="24"/>
                <w:szCs w:val="24"/>
              </w:rPr>
            </w:pPr>
          </w:p>
          <w:p w14:paraId="47B82F1F" w14:textId="77777777" w:rsidR="00490B2C" w:rsidRPr="004651FD" w:rsidRDefault="00387933" w:rsidP="004651FD">
            <w:pPr>
              <w:ind w:left="213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</w:t>
            </w:r>
            <w:r w:rsidRPr="004651FD">
              <w:rPr>
                <w:spacing w:val="-1"/>
                <w:sz w:val="24"/>
                <w:szCs w:val="24"/>
              </w:rPr>
              <w:t>¼</w:t>
            </w:r>
            <w:r w:rsidRPr="004651FD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F49CF6" w14:textId="77777777" w:rsidR="00490B2C" w:rsidRPr="004651FD" w:rsidRDefault="00490B2C" w:rsidP="004651FD">
            <w:pPr>
              <w:rPr>
                <w:sz w:val="24"/>
                <w:szCs w:val="24"/>
              </w:rPr>
            </w:pPr>
          </w:p>
          <w:p w14:paraId="66368E5D" w14:textId="77777777" w:rsidR="00490B2C" w:rsidRPr="004651FD" w:rsidRDefault="00490B2C" w:rsidP="004651FD">
            <w:pPr>
              <w:spacing w:before="9"/>
              <w:rPr>
                <w:sz w:val="24"/>
                <w:szCs w:val="24"/>
              </w:rPr>
            </w:pPr>
          </w:p>
          <w:p w14:paraId="56006F82" w14:textId="77777777" w:rsidR="00490B2C" w:rsidRPr="004651FD" w:rsidRDefault="00387933" w:rsidP="004651FD">
            <w:pPr>
              <w:ind w:left="477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50 (</w:t>
            </w:r>
            <w:r w:rsidRPr="004651FD">
              <w:rPr>
                <w:spacing w:val="-1"/>
                <w:sz w:val="24"/>
                <w:szCs w:val="24"/>
              </w:rPr>
              <w:t>½</w:t>
            </w:r>
            <w:r w:rsidRPr="004651FD">
              <w:rPr>
                <w:sz w:val="24"/>
                <w:szCs w:val="24"/>
              </w:rPr>
              <w:t>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69C2B361" w14:textId="77777777" w:rsidR="00490B2C" w:rsidRPr="004651FD" w:rsidRDefault="00490B2C" w:rsidP="004651FD">
            <w:pPr>
              <w:rPr>
                <w:sz w:val="24"/>
                <w:szCs w:val="24"/>
              </w:rPr>
            </w:pPr>
          </w:p>
          <w:p w14:paraId="6D687251" w14:textId="77777777" w:rsidR="00490B2C" w:rsidRPr="004651FD" w:rsidRDefault="00490B2C" w:rsidP="004651FD">
            <w:pPr>
              <w:spacing w:before="9"/>
              <w:rPr>
                <w:sz w:val="24"/>
                <w:szCs w:val="24"/>
              </w:rPr>
            </w:pPr>
          </w:p>
          <w:p w14:paraId="5AF684B6" w14:textId="77777777" w:rsidR="00490B2C" w:rsidRPr="004651FD" w:rsidRDefault="00387933" w:rsidP="004651FD">
            <w:pPr>
              <w:ind w:left="564"/>
              <w:rPr>
                <w:sz w:val="24"/>
                <w:szCs w:val="24"/>
              </w:rPr>
            </w:pPr>
            <w:r w:rsidRPr="004651FD">
              <w:rPr>
                <w:spacing w:val="-2"/>
                <w:sz w:val="24"/>
                <w:szCs w:val="24"/>
              </w:rPr>
              <w:t>B</w:t>
            </w:r>
            <w:r w:rsidRPr="004651FD">
              <w:rPr>
                <w:spacing w:val="-1"/>
                <w:sz w:val="24"/>
                <w:szCs w:val="24"/>
              </w:rPr>
              <w:t>ac</w:t>
            </w:r>
            <w:r w:rsidRPr="004651FD">
              <w:rPr>
                <w:spacing w:val="3"/>
                <w:sz w:val="24"/>
                <w:szCs w:val="24"/>
              </w:rPr>
              <w:t>t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ri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ide</w:t>
            </w:r>
          </w:p>
        </w:tc>
      </w:tr>
      <w:tr w:rsidR="00490B2C" w:rsidRPr="004651FD" w14:paraId="7ECC789B" w14:textId="77777777">
        <w:trPr>
          <w:trHeight w:hRule="exact" w:val="828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555D644B" w14:textId="77777777" w:rsidR="00490B2C" w:rsidRPr="004651FD" w:rsidRDefault="00387933" w:rsidP="004651FD">
            <w:pPr>
              <w:spacing w:before="56"/>
              <w:ind w:left="148"/>
              <w:rPr>
                <w:sz w:val="24"/>
                <w:szCs w:val="24"/>
              </w:rPr>
            </w:pPr>
            <w:r w:rsidRPr="004651FD">
              <w:rPr>
                <w:i/>
                <w:sz w:val="24"/>
                <w:szCs w:val="24"/>
              </w:rPr>
              <w:t>Klebsi</w:t>
            </w:r>
            <w:r w:rsidRPr="004651FD">
              <w:rPr>
                <w:i/>
                <w:spacing w:val="-1"/>
                <w:sz w:val="24"/>
                <w:szCs w:val="24"/>
              </w:rPr>
              <w:t>e</w:t>
            </w:r>
            <w:r w:rsidRPr="004651FD">
              <w:rPr>
                <w:i/>
                <w:sz w:val="24"/>
                <w:szCs w:val="24"/>
              </w:rPr>
              <w:t>l</w:t>
            </w:r>
            <w:r w:rsidRPr="004651FD">
              <w:rPr>
                <w:i/>
                <w:spacing w:val="1"/>
                <w:sz w:val="24"/>
                <w:szCs w:val="24"/>
              </w:rPr>
              <w:t>l</w:t>
            </w:r>
            <w:r w:rsidRPr="004651FD">
              <w:rPr>
                <w:i/>
                <w:sz w:val="24"/>
                <w:szCs w:val="24"/>
              </w:rPr>
              <w:t>a pn</w:t>
            </w:r>
            <w:r w:rsidRPr="004651FD">
              <w:rPr>
                <w:i/>
                <w:spacing w:val="-1"/>
                <w:sz w:val="24"/>
                <w:szCs w:val="24"/>
              </w:rPr>
              <w:t>e</w:t>
            </w:r>
            <w:r w:rsidRPr="004651FD">
              <w:rPr>
                <w:i/>
                <w:sz w:val="24"/>
                <w:szCs w:val="24"/>
              </w:rPr>
              <w:t>umoniae</w:t>
            </w:r>
            <w:r w:rsidRPr="004651FD">
              <w:rPr>
                <w:i/>
                <w:spacing w:val="2"/>
                <w:sz w:val="24"/>
                <w:szCs w:val="24"/>
              </w:rPr>
              <w:t xml:space="preserve"> </w:t>
            </w:r>
            <w:r w:rsidRPr="004651FD">
              <w:rPr>
                <w:spacing w:val="-3"/>
                <w:sz w:val="24"/>
                <w:szCs w:val="24"/>
              </w:rPr>
              <w:t>L</w:t>
            </w:r>
            <w:r w:rsidRPr="004651FD">
              <w:rPr>
                <w:sz w:val="24"/>
                <w:szCs w:val="24"/>
              </w:rPr>
              <w:t>ot 7000 920</w:t>
            </w:r>
          </w:p>
          <w:p w14:paraId="7ADD7F9D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1E75993B" w14:textId="77777777" w:rsidR="00490B2C" w:rsidRPr="004651FD" w:rsidRDefault="00387933" w:rsidP="004651FD">
            <w:pPr>
              <w:ind w:left="148"/>
              <w:rPr>
                <w:sz w:val="24"/>
                <w:szCs w:val="24"/>
              </w:rPr>
            </w:pPr>
            <w:r w:rsidRPr="004651FD">
              <w:rPr>
                <w:i/>
                <w:sz w:val="24"/>
                <w:szCs w:val="24"/>
              </w:rPr>
              <w:t>Es</w:t>
            </w:r>
            <w:r w:rsidRPr="004651FD">
              <w:rPr>
                <w:i/>
                <w:spacing w:val="-1"/>
                <w:sz w:val="24"/>
                <w:szCs w:val="24"/>
              </w:rPr>
              <w:t>c</w:t>
            </w:r>
            <w:r w:rsidRPr="004651FD">
              <w:rPr>
                <w:i/>
                <w:sz w:val="24"/>
                <w:szCs w:val="24"/>
              </w:rPr>
              <w:t>h</w:t>
            </w:r>
            <w:r w:rsidRPr="004651FD">
              <w:rPr>
                <w:i/>
                <w:spacing w:val="-1"/>
                <w:sz w:val="24"/>
                <w:szCs w:val="24"/>
              </w:rPr>
              <w:t>e</w:t>
            </w:r>
            <w:r w:rsidRPr="004651FD">
              <w:rPr>
                <w:i/>
                <w:sz w:val="24"/>
                <w:szCs w:val="24"/>
              </w:rPr>
              <w:t xml:space="preserve">richia </w:t>
            </w:r>
            <w:r w:rsidRPr="004651FD">
              <w:rPr>
                <w:i/>
                <w:spacing w:val="-1"/>
                <w:sz w:val="24"/>
                <w:szCs w:val="24"/>
              </w:rPr>
              <w:t>c</w:t>
            </w:r>
            <w:r w:rsidRPr="004651FD">
              <w:rPr>
                <w:i/>
                <w:sz w:val="24"/>
                <w:szCs w:val="24"/>
              </w:rPr>
              <w:t>oli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0843531" w14:textId="77777777" w:rsidR="00490B2C" w:rsidRPr="004651FD" w:rsidRDefault="00387933" w:rsidP="004651FD">
            <w:pPr>
              <w:spacing w:before="56"/>
              <w:ind w:left="213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</w:t>
            </w:r>
            <w:r w:rsidRPr="004651FD">
              <w:rPr>
                <w:spacing w:val="-1"/>
                <w:sz w:val="24"/>
                <w:szCs w:val="24"/>
              </w:rPr>
              <w:t>¼</w:t>
            </w:r>
            <w:r w:rsidRPr="004651FD">
              <w:rPr>
                <w:sz w:val="24"/>
                <w:szCs w:val="24"/>
              </w:rPr>
              <w:t>)</w:t>
            </w:r>
          </w:p>
          <w:p w14:paraId="0AF95A97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1B1518C4" w14:textId="77777777" w:rsidR="00490B2C" w:rsidRPr="004651FD" w:rsidRDefault="00387933" w:rsidP="004651FD">
            <w:pPr>
              <w:ind w:left="213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</w:t>
            </w:r>
            <w:r w:rsidRPr="004651FD">
              <w:rPr>
                <w:spacing w:val="-1"/>
                <w:sz w:val="24"/>
                <w:szCs w:val="24"/>
              </w:rPr>
              <w:t>¼</w:t>
            </w:r>
            <w:r w:rsidRPr="004651FD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63DCBD" w14:textId="77777777" w:rsidR="00490B2C" w:rsidRPr="004651FD" w:rsidRDefault="00387933" w:rsidP="004651FD">
            <w:pPr>
              <w:spacing w:before="56"/>
              <w:ind w:left="477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50 (</w:t>
            </w:r>
            <w:r w:rsidRPr="004651FD">
              <w:rPr>
                <w:spacing w:val="-1"/>
                <w:sz w:val="24"/>
                <w:szCs w:val="24"/>
              </w:rPr>
              <w:t>½</w:t>
            </w:r>
            <w:r w:rsidRPr="004651FD">
              <w:rPr>
                <w:sz w:val="24"/>
                <w:szCs w:val="24"/>
              </w:rPr>
              <w:t>)</w:t>
            </w:r>
          </w:p>
          <w:p w14:paraId="791807B6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29ECD524" w14:textId="77777777" w:rsidR="00490B2C" w:rsidRPr="004651FD" w:rsidRDefault="00387933" w:rsidP="004651FD">
            <w:pPr>
              <w:ind w:left="477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25 (</w:t>
            </w:r>
            <w:r w:rsidRPr="004651FD">
              <w:rPr>
                <w:spacing w:val="-1"/>
                <w:sz w:val="24"/>
                <w:szCs w:val="24"/>
              </w:rPr>
              <w:t>¼</w:t>
            </w:r>
            <w:r w:rsidRPr="004651FD">
              <w:rPr>
                <w:sz w:val="24"/>
                <w:szCs w:val="24"/>
              </w:rPr>
              <w:t>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7DB9A203" w14:textId="77777777" w:rsidR="00490B2C" w:rsidRPr="004651FD" w:rsidRDefault="00387933" w:rsidP="004651FD">
            <w:pPr>
              <w:spacing w:before="56"/>
              <w:ind w:left="564"/>
              <w:rPr>
                <w:sz w:val="24"/>
                <w:szCs w:val="24"/>
              </w:rPr>
            </w:pPr>
            <w:r w:rsidRPr="004651FD">
              <w:rPr>
                <w:spacing w:val="-2"/>
                <w:sz w:val="24"/>
                <w:szCs w:val="24"/>
              </w:rPr>
              <w:t>B</w:t>
            </w:r>
            <w:r w:rsidRPr="004651FD">
              <w:rPr>
                <w:spacing w:val="-1"/>
                <w:sz w:val="24"/>
                <w:szCs w:val="24"/>
              </w:rPr>
              <w:t>ac</w:t>
            </w:r>
            <w:r w:rsidRPr="004651FD">
              <w:rPr>
                <w:spacing w:val="3"/>
                <w:sz w:val="24"/>
                <w:szCs w:val="24"/>
              </w:rPr>
              <w:t>t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ri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i</w:t>
            </w:r>
            <w:r w:rsidRPr="004651FD">
              <w:rPr>
                <w:spacing w:val="1"/>
                <w:sz w:val="24"/>
                <w:szCs w:val="24"/>
              </w:rPr>
              <w:t>d</w:t>
            </w:r>
            <w:r w:rsidRPr="004651FD">
              <w:rPr>
                <w:sz w:val="24"/>
                <w:szCs w:val="24"/>
              </w:rPr>
              <w:t>e</w:t>
            </w:r>
          </w:p>
          <w:p w14:paraId="5589486C" w14:textId="77777777" w:rsidR="00490B2C" w:rsidRPr="004651FD" w:rsidRDefault="00490B2C" w:rsidP="004651FD">
            <w:pPr>
              <w:spacing w:before="7"/>
              <w:rPr>
                <w:sz w:val="24"/>
                <w:szCs w:val="24"/>
              </w:rPr>
            </w:pPr>
          </w:p>
          <w:p w14:paraId="0EAC307A" w14:textId="77777777" w:rsidR="00490B2C" w:rsidRPr="004651FD" w:rsidRDefault="00387933" w:rsidP="004651FD">
            <w:pPr>
              <w:ind w:left="564"/>
              <w:rPr>
                <w:sz w:val="24"/>
                <w:szCs w:val="24"/>
              </w:rPr>
            </w:pPr>
            <w:r w:rsidRPr="004651FD">
              <w:rPr>
                <w:spacing w:val="-2"/>
                <w:sz w:val="24"/>
                <w:szCs w:val="24"/>
              </w:rPr>
              <w:t>B</w:t>
            </w:r>
            <w:r w:rsidRPr="004651FD">
              <w:rPr>
                <w:spacing w:val="-1"/>
                <w:sz w:val="24"/>
                <w:szCs w:val="24"/>
              </w:rPr>
              <w:t>ac</w:t>
            </w:r>
            <w:r w:rsidRPr="004651FD">
              <w:rPr>
                <w:spacing w:val="3"/>
                <w:sz w:val="24"/>
                <w:szCs w:val="24"/>
              </w:rPr>
              <w:t>t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ri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ide</w:t>
            </w:r>
          </w:p>
        </w:tc>
      </w:tr>
      <w:tr w:rsidR="00490B2C" w:rsidRPr="004651FD" w14:paraId="50089211" w14:textId="77777777">
        <w:trPr>
          <w:trHeight w:hRule="exact" w:val="481"/>
        </w:trPr>
        <w:tc>
          <w:tcPr>
            <w:tcW w:w="472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53BCCAC" w14:textId="77777777" w:rsidR="00490B2C" w:rsidRPr="004651FD" w:rsidRDefault="00387933" w:rsidP="004651FD">
            <w:pPr>
              <w:spacing w:before="56"/>
              <w:ind w:left="148"/>
              <w:rPr>
                <w:sz w:val="24"/>
                <w:szCs w:val="24"/>
              </w:rPr>
            </w:pPr>
            <w:r w:rsidRPr="004651FD">
              <w:rPr>
                <w:i/>
                <w:sz w:val="24"/>
                <w:szCs w:val="24"/>
              </w:rPr>
              <w:t>Es</w:t>
            </w:r>
            <w:r w:rsidRPr="004651FD">
              <w:rPr>
                <w:i/>
                <w:spacing w:val="-1"/>
                <w:sz w:val="24"/>
                <w:szCs w:val="24"/>
              </w:rPr>
              <w:t>c</w:t>
            </w:r>
            <w:r w:rsidRPr="004651FD">
              <w:rPr>
                <w:i/>
                <w:sz w:val="24"/>
                <w:szCs w:val="24"/>
              </w:rPr>
              <w:t>h</w:t>
            </w:r>
            <w:r w:rsidRPr="004651FD">
              <w:rPr>
                <w:i/>
                <w:spacing w:val="-1"/>
                <w:sz w:val="24"/>
                <w:szCs w:val="24"/>
              </w:rPr>
              <w:t>e</w:t>
            </w:r>
            <w:r w:rsidRPr="004651FD">
              <w:rPr>
                <w:i/>
                <w:sz w:val="24"/>
                <w:szCs w:val="24"/>
              </w:rPr>
              <w:t xml:space="preserve">richia </w:t>
            </w:r>
            <w:r w:rsidRPr="004651FD">
              <w:rPr>
                <w:i/>
                <w:spacing w:val="-1"/>
                <w:sz w:val="24"/>
                <w:szCs w:val="24"/>
              </w:rPr>
              <w:t>c</w:t>
            </w:r>
            <w:r w:rsidRPr="004651FD">
              <w:rPr>
                <w:i/>
                <w:sz w:val="24"/>
                <w:szCs w:val="24"/>
              </w:rPr>
              <w:t>oli</w:t>
            </w:r>
            <w:r w:rsidRPr="004651F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A</w:t>
            </w:r>
            <w:r w:rsidRPr="004651FD">
              <w:rPr>
                <w:spacing w:val="-1"/>
                <w:sz w:val="24"/>
                <w:szCs w:val="24"/>
              </w:rPr>
              <w:t>T</w:t>
            </w:r>
            <w:r w:rsidRPr="004651FD">
              <w:rPr>
                <w:sz w:val="24"/>
                <w:szCs w:val="24"/>
              </w:rPr>
              <w:t>CC 25922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227876C" w14:textId="77777777" w:rsidR="00490B2C" w:rsidRPr="004651FD" w:rsidRDefault="00387933" w:rsidP="004651FD">
            <w:pPr>
              <w:spacing w:before="56"/>
              <w:ind w:left="273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1832921" w14:textId="77777777" w:rsidR="00490B2C" w:rsidRPr="004651FD" w:rsidRDefault="00387933" w:rsidP="004651FD">
            <w:pPr>
              <w:spacing w:before="56"/>
              <w:ind w:left="499" w:right="605"/>
              <w:jc w:val="center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FCDAA3C" w14:textId="77777777" w:rsidR="00490B2C" w:rsidRPr="004651FD" w:rsidRDefault="00387933" w:rsidP="004651FD">
            <w:pPr>
              <w:spacing w:before="56"/>
              <w:ind w:left="564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 xml:space="preserve">No </w:t>
            </w:r>
            <w:r w:rsidRPr="004651FD">
              <w:rPr>
                <w:spacing w:val="-1"/>
                <w:sz w:val="24"/>
                <w:szCs w:val="24"/>
              </w:rPr>
              <w:t>ac</w:t>
            </w:r>
            <w:r w:rsidRPr="004651FD">
              <w:rPr>
                <w:sz w:val="24"/>
                <w:szCs w:val="24"/>
              </w:rPr>
              <w:t>t</w:t>
            </w:r>
            <w:r w:rsidRPr="004651FD">
              <w:rPr>
                <w:spacing w:val="1"/>
                <w:sz w:val="24"/>
                <w:szCs w:val="24"/>
              </w:rPr>
              <w:t>i</w:t>
            </w:r>
            <w:r w:rsidRPr="004651FD">
              <w:rPr>
                <w:sz w:val="24"/>
                <w:szCs w:val="24"/>
              </w:rPr>
              <w:t>vi</w:t>
            </w:r>
            <w:r w:rsidRPr="004651FD">
              <w:rPr>
                <w:spacing w:val="3"/>
                <w:sz w:val="24"/>
                <w:szCs w:val="24"/>
              </w:rPr>
              <w:t>t</w:t>
            </w:r>
            <w:r w:rsidRPr="004651FD">
              <w:rPr>
                <w:sz w:val="24"/>
                <w:szCs w:val="24"/>
              </w:rPr>
              <w:t>y</w:t>
            </w:r>
          </w:p>
        </w:tc>
      </w:tr>
      <w:tr w:rsidR="00490B2C" w:rsidRPr="004651FD" w14:paraId="05977F5C" w14:textId="77777777">
        <w:trPr>
          <w:trHeight w:hRule="exact" w:val="436"/>
        </w:trPr>
        <w:tc>
          <w:tcPr>
            <w:tcW w:w="47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3D880F2" w14:textId="77777777" w:rsidR="00490B2C" w:rsidRPr="004651FD" w:rsidRDefault="00387933" w:rsidP="004651FD">
            <w:pPr>
              <w:ind w:left="40"/>
              <w:rPr>
                <w:sz w:val="24"/>
                <w:szCs w:val="24"/>
              </w:rPr>
            </w:pPr>
            <w:r w:rsidRPr="004651FD">
              <w:rPr>
                <w:spacing w:val="-3"/>
                <w:sz w:val="24"/>
                <w:szCs w:val="24"/>
              </w:rPr>
              <w:t>L</w:t>
            </w:r>
            <w:r w:rsidRPr="004651FD">
              <w:rPr>
                <w:spacing w:val="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g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nd: (</w:t>
            </w:r>
            <w:r w:rsidRPr="004651FD">
              <w:rPr>
                <w:spacing w:val="2"/>
                <w:sz w:val="24"/>
                <w:szCs w:val="24"/>
              </w:rPr>
              <w:t>-</w:t>
            </w:r>
            <w:r w:rsidRPr="004651FD">
              <w:rPr>
                <w:sz w:val="24"/>
                <w:szCs w:val="24"/>
              </w:rPr>
              <w:t xml:space="preserve">) no </w:t>
            </w:r>
            <w:r w:rsidRPr="004651FD">
              <w:rPr>
                <w:spacing w:val="-2"/>
                <w:sz w:val="24"/>
                <w:szCs w:val="24"/>
              </w:rPr>
              <w:t>e</w:t>
            </w:r>
            <w:r w:rsidRPr="004651FD">
              <w:rPr>
                <w:spacing w:val="1"/>
                <w:sz w:val="24"/>
                <w:szCs w:val="24"/>
              </w:rPr>
              <w:t>f</w:t>
            </w:r>
            <w:r w:rsidRPr="004651FD">
              <w:rPr>
                <w:sz w:val="24"/>
                <w:szCs w:val="24"/>
              </w:rPr>
              <w:t>f</w:t>
            </w:r>
            <w:r w:rsidRPr="004651FD">
              <w:rPr>
                <w:spacing w:val="-2"/>
                <w:sz w:val="24"/>
                <w:szCs w:val="24"/>
              </w:rPr>
              <w:t>e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t</w:t>
            </w:r>
          </w:p>
        </w:tc>
        <w:tc>
          <w:tcPr>
            <w:tcW w:w="11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3D7BDE5" w14:textId="77777777" w:rsidR="00490B2C" w:rsidRPr="004651FD" w:rsidRDefault="00490B2C" w:rsidP="004651F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69CEF4F" w14:textId="77777777" w:rsidR="00490B2C" w:rsidRPr="004651FD" w:rsidRDefault="00490B2C" w:rsidP="004651FD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D955982" w14:textId="77777777" w:rsidR="00490B2C" w:rsidRPr="004651FD" w:rsidRDefault="00490B2C" w:rsidP="004651FD">
            <w:pPr>
              <w:rPr>
                <w:sz w:val="24"/>
                <w:szCs w:val="24"/>
              </w:rPr>
            </w:pPr>
          </w:p>
        </w:tc>
      </w:tr>
      <w:tr w:rsidR="00490B2C" w:rsidRPr="004651FD" w14:paraId="433C2FFE" w14:textId="77777777">
        <w:trPr>
          <w:trHeight w:hRule="exact" w:val="507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1FFDA991" w14:textId="77777777" w:rsidR="00490B2C" w:rsidRPr="004651FD" w:rsidRDefault="00490B2C" w:rsidP="004651FD">
            <w:pPr>
              <w:spacing w:before="6"/>
              <w:rPr>
                <w:sz w:val="24"/>
                <w:szCs w:val="24"/>
              </w:rPr>
            </w:pPr>
          </w:p>
          <w:p w14:paraId="615EDB8B" w14:textId="77777777" w:rsidR="00490B2C" w:rsidRPr="004651FD" w:rsidRDefault="00387933" w:rsidP="004651FD">
            <w:pPr>
              <w:ind w:left="40" w:right="-23"/>
              <w:rPr>
                <w:sz w:val="24"/>
                <w:szCs w:val="24"/>
              </w:rPr>
            </w:pPr>
            <w:proofErr w:type="gramStart"/>
            <w:r w:rsidRPr="004651FD">
              <w:rPr>
                <w:sz w:val="24"/>
                <w:szCs w:val="24"/>
              </w:rPr>
              <w:t xml:space="preserve">The </w:t>
            </w:r>
            <w:r w:rsidRPr="004651FD">
              <w:rPr>
                <w:spacing w:val="20"/>
                <w:sz w:val="24"/>
                <w:szCs w:val="24"/>
              </w:rPr>
              <w:t xml:space="preserve"> </w:t>
            </w:r>
            <w:r w:rsidRPr="004651FD">
              <w:rPr>
                <w:spacing w:val="1"/>
                <w:sz w:val="24"/>
                <w:szCs w:val="24"/>
              </w:rPr>
              <w:t>r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sul</w:t>
            </w:r>
            <w:r w:rsidRPr="004651FD">
              <w:rPr>
                <w:spacing w:val="1"/>
                <w:sz w:val="24"/>
                <w:szCs w:val="24"/>
              </w:rPr>
              <w:t>t</w:t>
            </w:r>
            <w:r w:rsidRPr="004651FD">
              <w:rPr>
                <w:sz w:val="24"/>
                <w:szCs w:val="24"/>
              </w:rPr>
              <w:t>s</w:t>
            </w:r>
            <w:proofErr w:type="gramEnd"/>
            <w:r w:rsidRPr="004651FD">
              <w:rPr>
                <w:sz w:val="24"/>
                <w:szCs w:val="24"/>
              </w:rPr>
              <w:t xml:space="preserve"> </w:t>
            </w:r>
            <w:r w:rsidRPr="004651FD">
              <w:rPr>
                <w:spacing w:val="22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obtain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 xml:space="preserve">d </w:t>
            </w:r>
            <w:r w:rsidRPr="004651FD">
              <w:rPr>
                <w:spacing w:val="21"/>
                <w:sz w:val="24"/>
                <w:szCs w:val="24"/>
              </w:rPr>
              <w:t xml:space="preserve"> </w:t>
            </w:r>
            <w:r w:rsidRPr="004651FD">
              <w:rPr>
                <w:spacing w:val="2"/>
                <w:sz w:val="24"/>
                <w:szCs w:val="24"/>
              </w:rPr>
              <w:t>u</w:t>
            </w:r>
            <w:r w:rsidRPr="004651FD">
              <w:rPr>
                <w:sz w:val="24"/>
                <w:szCs w:val="24"/>
              </w:rPr>
              <w:t xml:space="preserve">sing </w:t>
            </w:r>
            <w:r w:rsidRPr="004651FD">
              <w:rPr>
                <w:spacing w:val="20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 xml:space="preserve">the </w:t>
            </w:r>
            <w:r w:rsidRPr="004651FD">
              <w:rPr>
                <w:spacing w:val="23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m</w:t>
            </w:r>
            <w:r w:rsidRPr="004651FD">
              <w:rPr>
                <w:spacing w:val="1"/>
                <w:sz w:val="24"/>
                <w:szCs w:val="24"/>
              </w:rPr>
              <w:t>i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rodilution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F19425C" w14:textId="77777777" w:rsidR="00490B2C" w:rsidRPr="004651FD" w:rsidRDefault="00490B2C" w:rsidP="004651FD">
            <w:pPr>
              <w:spacing w:before="6"/>
              <w:rPr>
                <w:sz w:val="24"/>
                <w:szCs w:val="24"/>
              </w:rPr>
            </w:pPr>
          </w:p>
          <w:p w14:paraId="57137540" w14:textId="77777777" w:rsidR="00490B2C" w:rsidRPr="004651FD" w:rsidRDefault="00387933" w:rsidP="004651FD">
            <w:pPr>
              <w:ind w:left="109"/>
              <w:rPr>
                <w:sz w:val="24"/>
                <w:szCs w:val="24"/>
              </w:rPr>
            </w:pPr>
            <w:r w:rsidRPr="004651FD">
              <w:rPr>
                <w:sz w:val="24"/>
                <w:szCs w:val="24"/>
              </w:rPr>
              <w:t>te</w:t>
            </w:r>
            <w:r w:rsidRPr="004651FD">
              <w:rPr>
                <w:spacing w:val="-1"/>
                <w:sz w:val="24"/>
                <w:szCs w:val="24"/>
              </w:rPr>
              <w:t>c</w:t>
            </w:r>
            <w:r w:rsidRPr="004651FD">
              <w:rPr>
                <w:sz w:val="24"/>
                <w:szCs w:val="24"/>
              </w:rPr>
              <w:t>hnique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085EA13" w14:textId="77777777" w:rsidR="00490B2C" w:rsidRPr="004651FD" w:rsidRDefault="00490B2C" w:rsidP="004651FD">
            <w:pPr>
              <w:spacing w:before="6"/>
              <w:rPr>
                <w:sz w:val="24"/>
                <w:szCs w:val="24"/>
              </w:rPr>
            </w:pPr>
          </w:p>
          <w:p w14:paraId="4C719BDD" w14:textId="77777777" w:rsidR="00490B2C" w:rsidRPr="004651FD" w:rsidRDefault="00387933" w:rsidP="004651FD">
            <w:pPr>
              <w:ind w:left="70"/>
              <w:rPr>
                <w:sz w:val="24"/>
                <w:szCs w:val="24"/>
              </w:rPr>
            </w:pPr>
            <w:proofErr w:type="gramStart"/>
            <w:r w:rsidRPr="004651FD">
              <w:rPr>
                <w:sz w:val="24"/>
                <w:szCs w:val="24"/>
              </w:rPr>
              <w:t xml:space="preserve">on </w:t>
            </w:r>
            <w:r w:rsidRPr="004651FD">
              <w:rPr>
                <w:spacing w:val="21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9</w:t>
            </w:r>
            <w:r w:rsidRPr="004651FD">
              <w:rPr>
                <w:spacing w:val="6"/>
                <w:sz w:val="24"/>
                <w:szCs w:val="24"/>
              </w:rPr>
              <w:t>6</w:t>
            </w:r>
            <w:proofErr w:type="gramEnd"/>
            <w:r w:rsidRPr="004651FD">
              <w:rPr>
                <w:spacing w:val="-1"/>
                <w:sz w:val="24"/>
                <w:szCs w:val="24"/>
              </w:rPr>
              <w:t>-</w:t>
            </w:r>
            <w:r w:rsidRPr="004651FD">
              <w:rPr>
                <w:sz w:val="24"/>
                <w:szCs w:val="24"/>
              </w:rPr>
              <w:t>w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ll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3D7559A2" w14:textId="77777777" w:rsidR="00490B2C" w:rsidRPr="004651FD" w:rsidRDefault="00490B2C" w:rsidP="004651FD">
            <w:pPr>
              <w:spacing w:before="6"/>
              <w:rPr>
                <w:sz w:val="24"/>
                <w:szCs w:val="24"/>
              </w:rPr>
            </w:pPr>
          </w:p>
          <w:p w14:paraId="59FC685A" w14:textId="77777777" w:rsidR="00490B2C" w:rsidRPr="004651FD" w:rsidRDefault="00387933" w:rsidP="004651FD">
            <w:pPr>
              <w:ind w:left="71"/>
              <w:rPr>
                <w:sz w:val="24"/>
                <w:szCs w:val="24"/>
              </w:rPr>
            </w:pPr>
            <w:proofErr w:type="gramStart"/>
            <w:r w:rsidRPr="004651FD">
              <w:rPr>
                <w:spacing w:val="2"/>
                <w:sz w:val="24"/>
                <w:szCs w:val="24"/>
              </w:rPr>
              <w:t>p</w:t>
            </w:r>
            <w:r w:rsidRPr="004651FD">
              <w:rPr>
                <w:sz w:val="24"/>
                <w:szCs w:val="24"/>
              </w:rPr>
              <w:t>lat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 xml:space="preserve">s </w:t>
            </w:r>
            <w:r w:rsidRPr="004651FD">
              <w:rPr>
                <w:spacing w:val="22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show</w:t>
            </w:r>
            <w:r w:rsidRPr="004651FD">
              <w:rPr>
                <w:spacing w:val="-1"/>
                <w:sz w:val="24"/>
                <w:szCs w:val="24"/>
              </w:rPr>
              <w:t>e</w:t>
            </w:r>
            <w:r w:rsidRPr="004651FD">
              <w:rPr>
                <w:sz w:val="24"/>
                <w:szCs w:val="24"/>
              </w:rPr>
              <w:t>d</w:t>
            </w:r>
            <w:proofErr w:type="gramEnd"/>
            <w:r w:rsidRPr="004651FD">
              <w:rPr>
                <w:sz w:val="24"/>
                <w:szCs w:val="24"/>
              </w:rPr>
              <w:t xml:space="preserve"> </w:t>
            </w:r>
            <w:r w:rsidRPr="004651FD">
              <w:rPr>
                <w:spacing w:val="24"/>
                <w:sz w:val="24"/>
                <w:szCs w:val="24"/>
              </w:rPr>
              <w:t xml:space="preserve"> </w:t>
            </w:r>
            <w:r w:rsidRPr="004651FD">
              <w:rPr>
                <w:sz w:val="24"/>
                <w:szCs w:val="24"/>
              </w:rPr>
              <w:t>that</w:t>
            </w:r>
          </w:p>
        </w:tc>
      </w:tr>
    </w:tbl>
    <w:p w14:paraId="770A014E" w14:textId="0D3B57EE" w:rsidR="00490B2C" w:rsidRPr="004651FD" w:rsidRDefault="00387933" w:rsidP="004651FD">
      <w:pPr>
        <w:spacing w:before="44"/>
        <w:ind w:left="156" w:right="96"/>
        <w:jc w:val="both"/>
        <w:rPr>
          <w:sz w:val="24"/>
          <w:szCs w:val="24"/>
        </w:rPr>
        <w:sectPr w:rsidR="00490B2C" w:rsidRPr="004651FD">
          <w:pgSz w:w="11920" w:h="16840"/>
          <w:pgMar w:top="1320" w:right="1280" w:bottom="280" w:left="1260" w:header="720" w:footer="720" w:gutter="0"/>
          <w:cols w:space="720"/>
        </w:sectPr>
      </w:pP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5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possess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6"/>
          <w:sz w:val="24"/>
          <w:szCs w:val="24"/>
        </w:rPr>
        <w:t>t</w:t>
      </w:r>
      <w:r w:rsidRPr="004651FD">
        <w:rPr>
          <w:sz w:val="24"/>
          <w:szCs w:val="24"/>
        </w:rPr>
        <w:t xml:space="preserve">y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>st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ll</w:t>
      </w:r>
      <w:r w:rsidRPr="004651FD">
        <w:rPr>
          <w:spacing w:val="1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dif</w:t>
      </w:r>
      <w:r w:rsidRPr="004651FD">
        <w:rPr>
          <w:spacing w:val="-1"/>
          <w:sz w:val="24"/>
          <w:szCs w:val="24"/>
        </w:rPr>
        <w:t>fe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nt 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ro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o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nis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up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¼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di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u</w:t>
      </w:r>
      <w:r w:rsidRPr="004651FD">
        <w:rPr>
          <w:spacing w:val="-2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(25</w:t>
      </w:r>
      <w:r w:rsidRPr="004651FD">
        <w:rPr>
          <w:spacing w:val="-1"/>
          <w:sz w:val="24"/>
          <w:szCs w:val="24"/>
        </w:rPr>
        <w:t>%</w:t>
      </w:r>
      <w:r w:rsidRPr="004651FD">
        <w:rPr>
          <w:sz w:val="24"/>
          <w:szCs w:val="24"/>
        </w:rPr>
        <w:t>), with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pt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 the 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5"/>
          <w:sz w:val="24"/>
          <w:szCs w:val="24"/>
        </w:rPr>
        <w:t>f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e str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 Es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hia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oli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T</w:t>
      </w:r>
      <w:r w:rsidRPr="004651FD">
        <w:rPr>
          <w:sz w:val="24"/>
          <w:szCs w:val="24"/>
        </w:rPr>
        <w:t>CC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2</w:t>
      </w:r>
      <w:r w:rsidRPr="004651FD">
        <w:rPr>
          <w:sz w:val="24"/>
          <w:szCs w:val="24"/>
        </w:rPr>
        <w:t>5922,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whi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show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no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nsi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iv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17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lation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dose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ppl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d.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This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 wo</w:t>
      </w:r>
      <w:r w:rsidRPr="004651FD">
        <w:rPr>
          <w:spacing w:val="2"/>
          <w:sz w:val="24"/>
          <w:szCs w:val="24"/>
        </w:rPr>
        <w:t>u</w:t>
      </w:r>
      <w:r w:rsidRPr="004651FD">
        <w:rPr>
          <w:sz w:val="24"/>
          <w:szCs w:val="24"/>
        </w:rPr>
        <w:t>ld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then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be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jus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ifi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thanks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4"/>
          <w:sz w:val="24"/>
          <w:szCs w:val="24"/>
        </w:rPr>
        <w:t>t</w:t>
      </w:r>
      <w:r w:rsidRPr="004651FD">
        <w:rPr>
          <w:sz w:val="24"/>
          <w:szCs w:val="24"/>
        </w:rPr>
        <w:t>o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pr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α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inene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β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ine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, whi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re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ompounds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o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ni</w:t>
      </w:r>
      <w:r w:rsidRPr="004651FD">
        <w:rPr>
          <w:spacing w:val="2"/>
          <w:sz w:val="24"/>
          <w:szCs w:val="24"/>
        </w:rPr>
        <w:t>z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ndo</w:t>
      </w:r>
      <w:r w:rsidRPr="004651FD">
        <w:rPr>
          <w:spacing w:val="2"/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robi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prop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rti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="00927EB1" w:rsidRPr="004651FD">
        <w:rPr>
          <w:sz w:val="24"/>
          <w:szCs w:val="24"/>
        </w:rPr>
        <w:t xml:space="preserve"> </w:t>
      </w:r>
      <w:r w:rsidR="00927EB1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{"citationID":"7BUBGJAZ","properties":{"formattedCitation":"[28], [30]","plainCitation":"[28], [30]","noteIndex":0},"citationItems":[{"id":239,"uris":["http://zotero.org/users/5537651/items/S79286XZ"],"itemData":{"id":239,"type":"article-journal","container-title":"Biomolecules","issue":"11","note":"publisher: MDPI","page":"738","source":"Google Scholar","title":"Therapeutic potential of α-and β-pinene: A miracle gift of nature","title-short":"Therapeutic potential of α-and β-pinene","volume":"9","author":[{"family":"Salehi","given":"Bahare"},{"family":"Upadhyay","given":"Shashi"},{"family":"Erdogan Orhan","given":"Ilkay"},{"family":"Kumar Jugran","given":"Arun"},{"family":"LD Jayaweera","given":"Sumali"},{"family":"A. Dias","given":"Daniel"},{"family":"Sharopov","given":"Farukh"},{"family":"Taheri","given":"Yasaman"},{"family":"Martins","given":"Natália"},{"family":"Baghalpour","given":"Navid"}],"issued":{"date-parts":[["2019"]]}}},{"id":250,"uris":["http://zotero.org/users/5537651/items/G4TA9SYK"],"itemData":{"id":250,"type":"article-journal","container-title":"Molecular pharmacology","issue":"5","note":"publisher: Elsevier","page":"530–539","source":"Google Scholar","title":"α-Pinene, a major constituent of pine tree oils, enhances non-rapid eye movement sleep in mice through GABAA-benzodiazepine receptors","volume":"90","author":[{"family":"Yang","given":"Hyejin"},{"family":"Woo","given":"Junsung"},{"family":"Pae","given":"Ae Nim"},{"family":"Um","given":"Min Young"},{"family":"Cho","given":"Nam-Chul"},{"family":"Park","given":"Ki Duk"},{"family":"Yoon","given":"Minseok"},{"family":"Kim","given":"Jiyoung"},{"family":"Lee","given":"C. Justin"},{"family":"Cho","given":"Suengmok"}],"issued":{"date-parts":[["2016"]]}}}],"schema":"https://github.com/citation-style-language/schema/raw/master/csl-citation.json"} </w:instrText>
      </w:r>
      <w:r w:rsidR="00927EB1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[28], [30]</w:t>
      </w:r>
      <w:r w:rsidR="00927EB1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  Ho</w:t>
      </w:r>
      <w:r w:rsidRPr="004651FD">
        <w:rPr>
          <w:spacing w:val="-1"/>
          <w:sz w:val="24"/>
          <w:szCs w:val="24"/>
        </w:rPr>
        <w:t>we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r,</w:t>
      </w:r>
      <w:r w:rsidRPr="004651FD">
        <w:rPr>
          <w:spacing w:val="59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  susc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pt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53"/>
          <w:sz w:val="24"/>
          <w:szCs w:val="24"/>
        </w:rPr>
        <w:t xml:space="preserve"> </w:t>
      </w:r>
      <w:r w:rsidRPr="004651FD">
        <w:rPr>
          <w:sz w:val="24"/>
          <w:szCs w:val="24"/>
        </w:rPr>
        <w:t>is  inde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d 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h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59"/>
          <w:sz w:val="24"/>
          <w:szCs w:val="24"/>
        </w:rPr>
        <w:t xml:space="preserve"> 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ra</w:t>
      </w:r>
      <w:r w:rsidRPr="004651FD">
        <w:rPr>
          <w:spacing w:val="7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inde</w:t>
      </w:r>
      <w:r w:rsidRPr="004651FD">
        <w:rPr>
          <w:spacing w:val="2"/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="00927EB1" w:rsidRPr="004651FD">
        <w:rPr>
          <w:sz w:val="24"/>
          <w:szCs w:val="24"/>
        </w:rPr>
        <w:t xml:space="preserve"> </w:t>
      </w:r>
      <w:r w:rsidR="00927EB1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{"citationID":"0G1QixSp","properties":{"formattedCitation":"[31]","plainCitation":"[31]","noteIndex":0},"citationItems":[{"id":215,"uris":["http://zotero.org/users/5537651/items/CGVPHZRX"],"itemData":{"id":215,"type":"article-journal","container-title":"Journal of applied microbiology","issue":"2","note":"publisher: Blackwell Science Ltd Oxford, UK","page":"308–316","source":"Google Scholar","title":"Antimicrobial agents from plants: antibacterial activity of plant volatile oils","title-short":"Antimicrobial agents from plants","volume":"88","author":[{"family":"Dorman","given":"HJ-Deans"},{"family":"Deans","given":"Stanley G."}],"issued":{"date-parts":[["2000"]]}}}],"schema":"https://github.com/citation-style-language/schema/raw/master/csl-citation.json"} </w:instrText>
      </w:r>
      <w:r w:rsidR="00927EB1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[31]</w:t>
      </w:r>
      <w:r w:rsidR="00927EB1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, or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p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nd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 on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the 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ssential 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 xml:space="preserve">s used </w:t>
      </w:r>
      <w:r w:rsidR="00927EB1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{"citationID":"rKSGejqP","properties":{"formattedCitation":"[32]","plainCitation":"[32]","noteIndex":0},"citationItems":[{"id":213,"uris":["http://zotero.org/users/5537651/items/LKPM4MYE"],"itemData":{"id":213,"type":"article-journal","container-title":"International journal of food microbiology","issue":"2","note":"publisher: Elsevier","page":"165–180","source":"Google Scholar","title":"Antibacterial properties of plant essential oils","volume":"5","author":[{"family":"Deans","given":"S. G."},{"family":"Ritchie","given":"G."}],"issued":{"date-parts":[["1987"]]}}}],"schema":"https://github.com/citation-style-language/schema/raw/master/csl-citation.json"} </w:instrText>
      </w:r>
      <w:r w:rsidR="00927EB1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[32]</w:t>
      </w:r>
      <w:r w:rsidR="00927EB1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 xml:space="preserve">. 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ee</w:t>
      </w:r>
      <w:r w:rsidRPr="004651FD">
        <w:rPr>
          <w:sz w:val="24"/>
          <w:szCs w:val="24"/>
        </w:rPr>
        <w:t>d,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it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ee</w:t>
      </w:r>
      <w:r w:rsidRPr="004651FD">
        <w:rPr>
          <w:sz w:val="24"/>
          <w:szCs w:val="24"/>
        </w:rPr>
        <w:t>n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shown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that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t</w:t>
      </w:r>
      <w:r w:rsidRPr="004651FD">
        <w:rPr>
          <w:sz w:val="24"/>
          <w:szCs w:val="24"/>
        </w:rPr>
        <w:t>he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nsi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iv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1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ic</w:t>
      </w:r>
      <w:r w:rsidRPr="004651FD">
        <w:rPr>
          <w:sz w:val="24"/>
          <w:szCs w:val="24"/>
        </w:rPr>
        <w:t>roo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nis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s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n</w:t>
      </w:r>
      <w:r w:rsidRPr="004651FD">
        <w:rPr>
          <w:spacing w:val="-7"/>
          <w:sz w:val="24"/>
          <w:szCs w:val="24"/>
        </w:rPr>
        <w:t xml:space="preserve"> 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4"/>
          <w:sz w:val="24"/>
          <w:szCs w:val="24"/>
        </w:rPr>
        <w:t>r</w:t>
      </w:r>
      <w:r w:rsidRPr="004651FD">
        <w:rPr>
          <w:sz w:val="24"/>
          <w:szCs w:val="24"/>
        </w:rPr>
        <w:t>y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>cc</w:t>
      </w:r>
      <w:r w:rsidRPr="004651FD">
        <w:rPr>
          <w:sz w:val="24"/>
          <w:szCs w:val="24"/>
        </w:rPr>
        <w:t>ording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6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rm test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d,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since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be b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icid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o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rds</w:t>
      </w:r>
      <w:r w:rsidRPr="004651FD">
        <w:rPr>
          <w:spacing w:val="1"/>
          <w:sz w:val="24"/>
          <w:szCs w:val="24"/>
        </w:rPr>
        <w:t xml:space="preserve"> c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str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ins,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ios</w:t>
      </w:r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c tow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rds othe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s,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or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2"/>
          <w:sz w:val="24"/>
          <w:szCs w:val="24"/>
        </w:rPr>
        <w:t>v</w:t>
      </w:r>
      <w:r w:rsidRPr="004651FD">
        <w:rPr>
          <w:sz w:val="24"/>
          <w:szCs w:val="24"/>
        </w:rPr>
        <w:t>e no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f</w:t>
      </w:r>
      <w:r w:rsidRPr="004651FD">
        <w:rPr>
          <w:sz w:val="24"/>
          <w:szCs w:val="24"/>
        </w:rPr>
        <w:t>fe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ll</w:t>
      </w:r>
      <w:r w:rsidRPr="004651FD">
        <w:rPr>
          <w:spacing w:val="2"/>
          <w:sz w:val="24"/>
          <w:szCs w:val="24"/>
        </w:rPr>
        <w:t xml:space="preserve"> </w:t>
      </w:r>
      <w:r w:rsidR="00927EB1" w:rsidRPr="004651FD">
        <w:rPr>
          <w:spacing w:val="2"/>
          <w:sz w:val="24"/>
          <w:szCs w:val="24"/>
        </w:rPr>
        <w:fldChar w:fldCharType="begin"/>
      </w:r>
      <w:r w:rsidR="00CA4D3F" w:rsidRPr="004651FD">
        <w:rPr>
          <w:spacing w:val="2"/>
          <w:sz w:val="24"/>
          <w:szCs w:val="24"/>
        </w:rPr>
        <w:instrText xml:space="preserve"> ADDIN ZOTERO_ITEM CSL_CITATION {"citationID":"KhBky1K8","properties":{"formattedCitation":"[33]","plainCitation":"[33]","noteIndex":0},"citationItems":[{"id":221,"uris":["http://zotero.org/users/5537651/items/4W8NYE5G"],"itemData":{"id":221,"type":"thesis","genre":"PhD Thesis","source":"Google Scholar","title":"Activité bactériostatique de sept émulsions d'huiles essentielles et de deux associations d'émulsions d'huiles esssentielles","author":[{"family":"Hermal","given":"Catherine"}],"issued":{"date-parts":[["1993"]]}}}],"schema":"https://github.com/citation-style-language/schema/raw/master/csl-citation.json"} </w:instrText>
      </w:r>
      <w:r w:rsidR="00927EB1" w:rsidRPr="004651FD">
        <w:rPr>
          <w:spacing w:val="2"/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[33]</w:t>
      </w:r>
      <w:r w:rsidR="00927EB1" w:rsidRPr="004651FD">
        <w:rPr>
          <w:spacing w:val="2"/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T</w:t>
      </w:r>
      <w:r w:rsidRPr="004651FD">
        <w:rPr>
          <w:sz w:val="24"/>
          <w:szCs w:val="24"/>
        </w:rPr>
        <w:t>he me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nism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is the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fo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5"/>
          <w:sz w:val="24"/>
          <w:szCs w:val="24"/>
        </w:rPr>
        <w:t>l</w:t>
      </w:r>
      <w:r w:rsidRPr="004651FD">
        <w:rPr>
          <w:sz w:val="24"/>
          <w:szCs w:val="24"/>
        </w:rPr>
        <w:t>y 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2"/>
          <w:sz w:val="24"/>
          <w:szCs w:val="24"/>
        </w:rPr>
        <w:t>k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ll</w:t>
      </w:r>
      <w:r w:rsidRPr="004651FD">
        <w:rPr>
          <w:spacing w:val="8"/>
          <w:sz w:val="24"/>
          <w:szCs w:val="24"/>
        </w:rPr>
        <w:t xml:space="preserve"> </w:t>
      </w:r>
      <w:r w:rsidRPr="004651FD">
        <w:rPr>
          <w:sz w:val="24"/>
          <w:szCs w:val="24"/>
        </w:rPr>
        <w:t>stru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ture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memb</w:t>
      </w:r>
      <w:r w:rsidRPr="004651FD">
        <w:rPr>
          <w:spacing w:val="-1"/>
          <w:sz w:val="24"/>
          <w:szCs w:val="24"/>
        </w:rPr>
        <w:t>ra</w:t>
      </w:r>
      <w:r w:rsidRPr="004651FD">
        <w:rPr>
          <w:sz w:val="24"/>
          <w:szCs w:val="24"/>
        </w:rPr>
        <w:t>ne</w:t>
      </w:r>
      <w:r w:rsidRPr="004651FD">
        <w:rPr>
          <w:spacing w:val="6"/>
          <w:sz w:val="24"/>
          <w:szCs w:val="24"/>
        </w:rPr>
        <w:t xml:space="preserve"> </w:t>
      </w:r>
      <w:r w:rsidRPr="004651FD">
        <w:rPr>
          <w:sz w:val="24"/>
          <w:szCs w:val="24"/>
        </w:rPr>
        <w:t>p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rm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bi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.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I</w:t>
      </w:r>
      <w:r w:rsidRPr="004651FD">
        <w:rPr>
          <w:sz w:val="24"/>
          <w:szCs w:val="24"/>
        </w:rPr>
        <w:t>n</w:t>
      </w:r>
      <w:r w:rsidRPr="004651FD">
        <w:rPr>
          <w:spacing w:val="7"/>
          <w:sz w:val="24"/>
          <w:szCs w:val="24"/>
        </w:rPr>
        <w:t xml:space="preserve"> 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 xml:space="preserve">l,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3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31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3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rts</w:t>
      </w:r>
      <w:r w:rsidRPr="004651FD">
        <w:rPr>
          <w:spacing w:val="31"/>
          <w:sz w:val="24"/>
          <w:szCs w:val="24"/>
        </w:rPr>
        <w:t xml:space="preserve"> </w:t>
      </w:r>
      <w:r w:rsidRPr="004651FD">
        <w:rPr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3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robi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1"/>
          <w:sz w:val="24"/>
          <w:szCs w:val="24"/>
        </w:rPr>
        <w:t xml:space="preserve"> </w:t>
      </w:r>
      <w:r w:rsidRPr="004651FD">
        <w:rPr>
          <w:sz w:val="24"/>
          <w:szCs w:val="24"/>
        </w:rPr>
        <w:t>pow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30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>y</w:t>
      </w:r>
      <w:r w:rsidRPr="004651FD">
        <w:rPr>
          <w:spacing w:val="29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29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37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30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</w:t>
      </w:r>
      <w:r w:rsidRPr="004651FD">
        <w:rPr>
          <w:spacing w:val="31"/>
          <w:sz w:val="24"/>
          <w:szCs w:val="24"/>
        </w:rPr>
        <w:t xml:space="preserve"> 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pid</w:t>
      </w:r>
      <w:r w:rsidRPr="004651FD">
        <w:rPr>
          <w:spacing w:val="31"/>
          <w:sz w:val="24"/>
          <w:szCs w:val="24"/>
        </w:rPr>
        <w:t xml:space="preserve"> </w:t>
      </w:r>
      <w:r w:rsidRPr="004651FD">
        <w:rPr>
          <w:sz w:val="24"/>
          <w:szCs w:val="24"/>
        </w:rPr>
        <w:t>bi</w:t>
      </w:r>
      <w:r w:rsidRPr="004651FD">
        <w:rPr>
          <w:spacing w:val="1"/>
          <w:sz w:val="24"/>
          <w:szCs w:val="24"/>
        </w:rPr>
        <w:t>la</w:t>
      </w:r>
      <w:r w:rsidRPr="004651FD">
        <w:rPr>
          <w:spacing w:val="-5"/>
          <w:sz w:val="24"/>
          <w:szCs w:val="24"/>
        </w:rPr>
        <w:t>y</w:t>
      </w:r>
      <w:r w:rsidRPr="004651FD">
        <w:rPr>
          <w:spacing w:val="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</w:p>
    <w:p w14:paraId="55E10BF7" w14:textId="533609A2" w:rsidR="00490B2C" w:rsidRPr="004651FD" w:rsidRDefault="00387933" w:rsidP="004651FD">
      <w:pPr>
        <w:spacing w:before="76"/>
        <w:ind w:left="116" w:right="74"/>
        <w:jc w:val="both"/>
        <w:rPr>
          <w:sz w:val="24"/>
          <w:szCs w:val="24"/>
        </w:rPr>
      </w:pPr>
      <w:r w:rsidRPr="004651FD">
        <w:rPr>
          <w:sz w:val="24"/>
          <w:szCs w:val="24"/>
        </w:rPr>
        <w:lastRenderedPageBreak/>
        <w:t>thanks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h</w:t>
      </w:r>
      <w:r w:rsidRPr="004651FD">
        <w:rPr>
          <w:spacing w:val="-7"/>
          <w:sz w:val="24"/>
          <w:szCs w:val="24"/>
        </w:rPr>
        <w:t>y</w:t>
      </w:r>
      <w:r w:rsidRPr="004651FD">
        <w:rPr>
          <w:spacing w:val="2"/>
          <w:sz w:val="24"/>
          <w:szCs w:val="24"/>
        </w:rPr>
        <w:t>d</w:t>
      </w:r>
      <w:r w:rsidRPr="004651FD">
        <w:rPr>
          <w:sz w:val="24"/>
          <w:szCs w:val="24"/>
        </w:rPr>
        <w:t>roph</w:t>
      </w:r>
      <w:r w:rsidRPr="004651FD">
        <w:rPr>
          <w:spacing w:val="-1"/>
          <w:sz w:val="24"/>
          <w:szCs w:val="24"/>
        </w:rPr>
        <w:t>o</w:t>
      </w:r>
      <w:r w:rsidRPr="004651FD">
        <w:rPr>
          <w:sz w:val="24"/>
          <w:szCs w:val="24"/>
        </w:rPr>
        <w:t>bic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prop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4"/>
          <w:sz w:val="24"/>
          <w:szCs w:val="24"/>
        </w:rPr>
        <w:t>t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>g in: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inc</w:t>
      </w:r>
      <w:r w:rsidRPr="004651FD">
        <w:rPr>
          <w:spacing w:val="-1"/>
          <w:sz w:val="24"/>
          <w:szCs w:val="24"/>
        </w:rPr>
        <w:t>rea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p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4"/>
          <w:sz w:val="24"/>
          <w:szCs w:val="24"/>
        </w:rPr>
        <w:t>r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bi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subsequ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loss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of 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ular</w:t>
      </w:r>
      <w:r w:rsidRPr="004651FD">
        <w:rPr>
          <w:spacing w:val="-1"/>
          <w:sz w:val="24"/>
          <w:szCs w:val="24"/>
        </w:rPr>
        <w:t xml:space="preserve"> c</w:t>
      </w:r>
      <w:r w:rsidRPr="004651FD">
        <w:rPr>
          <w:sz w:val="24"/>
          <w:szCs w:val="24"/>
        </w:rPr>
        <w:t>onsti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nts;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d</w:t>
      </w:r>
      <w:r w:rsidRPr="004651FD">
        <w:rPr>
          <w:sz w:val="24"/>
          <w:szCs w:val="24"/>
        </w:rPr>
        <w:t>ifi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 of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the b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 xml:space="preserve">ial 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nte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ior, blocki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ular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2"/>
          <w:sz w:val="24"/>
          <w:szCs w:val="24"/>
        </w:rPr>
        <w:t>g</w:t>
      </w:r>
      <w:r w:rsidRPr="004651FD">
        <w:rPr>
          <w:sz w:val="24"/>
          <w:szCs w:val="24"/>
        </w:rPr>
        <w:t>y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pro</w:t>
      </w:r>
      <w:r w:rsidRPr="004651FD">
        <w:rPr>
          <w:spacing w:val="-1"/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 xml:space="preserve">on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5"/>
          <w:sz w:val="24"/>
          <w:szCs w:val="24"/>
        </w:rPr>
        <w:t>s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nthesis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stru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tu</w:t>
      </w:r>
      <w:r w:rsidRPr="004651FD">
        <w:rPr>
          <w:spacing w:val="2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</w:t>
      </w:r>
      <w:r w:rsidRPr="004651FD">
        <w:rPr>
          <w:spacing w:val="3"/>
          <w:sz w:val="24"/>
          <w:szCs w:val="24"/>
        </w:rPr>
        <w:t>m</w:t>
      </w:r>
      <w:r w:rsidRPr="004651FD">
        <w:rPr>
          <w:sz w:val="24"/>
          <w:szCs w:val="24"/>
        </w:rPr>
        <w:t>pon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nts;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stru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ial,</w:t>
      </w:r>
      <w:r w:rsidRPr="004651FD">
        <w:rPr>
          <w:spacing w:val="3"/>
          <w:sz w:val="24"/>
          <w:szCs w:val="24"/>
        </w:rPr>
        <w:t xml:space="preserve"> l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di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>g to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 d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th</w:t>
      </w:r>
      <w:r w:rsidRPr="004651FD">
        <w:rPr>
          <w:spacing w:val="-9"/>
          <w:sz w:val="24"/>
          <w:szCs w:val="24"/>
        </w:rPr>
        <w:t xml:space="preserve"> </w:t>
      </w:r>
      <w:r w:rsidR="00927EB1" w:rsidRPr="004651FD">
        <w:rPr>
          <w:spacing w:val="-9"/>
          <w:sz w:val="24"/>
          <w:szCs w:val="24"/>
        </w:rPr>
        <w:fldChar w:fldCharType="begin"/>
      </w:r>
      <w:r w:rsidR="00CA4D3F" w:rsidRPr="004651FD">
        <w:rPr>
          <w:spacing w:val="-9"/>
          <w:sz w:val="24"/>
          <w:szCs w:val="24"/>
        </w:rPr>
        <w:instrText xml:space="preserve"> ADDIN ZOTERO_ITEM CSL_CITATION {"citationID":"OvJC8cva","properties":{"formattedCitation":"[34]","plainCitation":"[34]","noteIndex":0},"citationItems":[{"id":211,"uris":["http://zotero.org/users/5537651/items/3U5XCGWZ"],"itemData":{"id":211,"type":"article-journal","container-title":"INRS-Institut Armand-Frappier, RESALA","issue":"8","source":"Google Scholar","title":"Les huiles essentielles: leurs propriétés antimicrobiennes et leurs applications potentielles en alimentaire","title-short":"Les huiles essentielles","volume":"1","author":[{"family":"Caillet","given":"S."},{"family":"Lacroix","given":"M."}],"issued":{"date-parts":[["2007"]]}}}],"schema":"https://github.com/citation-style-language/schema/raw/master/csl-citation.json"} </w:instrText>
      </w:r>
      <w:r w:rsidR="00927EB1" w:rsidRPr="004651FD">
        <w:rPr>
          <w:spacing w:val="-9"/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[34]</w:t>
      </w:r>
      <w:r w:rsidR="00927EB1" w:rsidRPr="004651FD">
        <w:rPr>
          <w:spacing w:val="-9"/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On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other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1"/>
          <w:sz w:val="24"/>
          <w:szCs w:val="24"/>
        </w:rPr>
        <w:t>a</w:t>
      </w:r>
      <w:r w:rsidRPr="004651FD">
        <w:rPr>
          <w:sz w:val="24"/>
          <w:szCs w:val="24"/>
        </w:rPr>
        <w:t>nd,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ra</w:t>
      </w:r>
      <w:r w:rsidRPr="004651FD">
        <w:rPr>
          <w:spacing w:val="2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e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-8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ia</w:t>
      </w:r>
      <w:r w:rsidRPr="004651FD">
        <w:rPr>
          <w:spacing w:val="-10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1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mo</w:t>
      </w:r>
      <w:r w:rsidRPr="004651FD">
        <w:rPr>
          <w:spacing w:val="2"/>
          <w:sz w:val="24"/>
          <w:szCs w:val="24"/>
        </w:rPr>
        <w:t>r</w:t>
      </w:r>
      <w:r w:rsidRPr="004651FD">
        <w:rPr>
          <w:sz w:val="24"/>
          <w:szCs w:val="24"/>
        </w:rPr>
        <w:t>e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si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tant than G</w:t>
      </w:r>
      <w:r w:rsidRPr="004651FD">
        <w:rPr>
          <w:spacing w:val="-1"/>
          <w:sz w:val="24"/>
          <w:szCs w:val="24"/>
        </w:rPr>
        <w:t>ra</w:t>
      </w:r>
      <w:r w:rsidRPr="004651FD">
        <w:rPr>
          <w:spacing w:val="1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posit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 on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s,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due to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stru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tur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dif</w:t>
      </w:r>
      <w:r w:rsidRPr="004651FD">
        <w:rPr>
          <w:spacing w:val="-1"/>
          <w:sz w:val="24"/>
          <w:szCs w:val="24"/>
        </w:rPr>
        <w:t>fe</w:t>
      </w:r>
      <w:r w:rsidRPr="004651FD">
        <w:rPr>
          <w:sz w:val="24"/>
          <w:szCs w:val="24"/>
        </w:rPr>
        <w:t>ren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their outer memb</w:t>
      </w:r>
      <w:r w:rsidRPr="004651FD">
        <w:rPr>
          <w:spacing w:val="-1"/>
          <w:sz w:val="24"/>
          <w:szCs w:val="24"/>
        </w:rPr>
        <w:t>ra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 xml:space="preserve"> </w:t>
      </w:r>
      <w:r w:rsidR="00927EB1" w:rsidRPr="004651FD">
        <w:rPr>
          <w:spacing w:val="1"/>
          <w:sz w:val="24"/>
          <w:szCs w:val="24"/>
        </w:rPr>
        <w:fldChar w:fldCharType="begin"/>
      </w:r>
      <w:r w:rsidR="00CA4D3F" w:rsidRPr="004651FD">
        <w:rPr>
          <w:spacing w:val="1"/>
          <w:sz w:val="24"/>
          <w:szCs w:val="24"/>
        </w:rPr>
        <w:instrText xml:space="preserve"> ADDIN ZOTERO_ITEM CSL_CITATION {"citationID":"XwfITIbX","properties":{"formattedCitation":"[35]","plainCitation":"[35]","noteIndex":0},"citationItems":[{"id":209,"uris":["http://zotero.org/users/5537651/items/W7IRVKD9"],"itemData":{"id":209,"type":"article-journal","container-title":"International journal of food microbiology","issue":"3","note":"publisher: Elsevier","page":"223–253","source":"Google Scholar","title":"Essential oils: their antibacterial properties and potential applications in foods—a review","title-short":"Essential oils","volume":"94","author":[{"family":"Burt","given":"Sara"}],"issued":{"date-parts":[["2004"]]}}}],"schema":"https://github.com/citation-style-language/schema/raw/master/csl-citation.json"} </w:instrText>
      </w:r>
      <w:r w:rsidR="00927EB1" w:rsidRPr="004651FD">
        <w:rPr>
          <w:spacing w:val="1"/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[35]</w:t>
      </w:r>
      <w:r w:rsidR="00927EB1" w:rsidRPr="004651FD">
        <w:rPr>
          <w:spacing w:val="1"/>
          <w:sz w:val="24"/>
          <w:szCs w:val="24"/>
        </w:rPr>
        <w:fldChar w:fldCharType="end"/>
      </w:r>
      <w:r w:rsidRPr="004651FD">
        <w:rPr>
          <w:sz w:val="24"/>
          <w:szCs w:val="24"/>
        </w:rPr>
        <w:t>. The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 of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</w:t>
      </w:r>
      <w:r w:rsidRPr="004651FD">
        <w:rPr>
          <w:spacing w:val="2"/>
          <w:sz w:val="24"/>
          <w:szCs w:val="24"/>
        </w:rPr>
        <w:t>n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tow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rds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rt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ia</w:t>
      </w:r>
      <w:r w:rsidRPr="004651FD">
        <w:rPr>
          <w:spacing w:val="4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mains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poor</w:t>
      </w:r>
      <w:r w:rsidRPr="004651FD">
        <w:rPr>
          <w:spacing w:val="2"/>
          <w:sz w:val="24"/>
          <w:szCs w:val="24"/>
        </w:rPr>
        <w:t>l</w:t>
      </w:r>
      <w:r w:rsidRPr="004651FD">
        <w:rPr>
          <w:sz w:val="24"/>
          <w:szCs w:val="24"/>
        </w:rPr>
        <w:t>y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und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rstood.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This 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m</w:t>
      </w:r>
      <w:r w:rsidRPr="004651FD">
        <w:rPr>
          <w:spacing w:val="4"/>
          <w:sz w:val="24"/>
          <w:szCs w:val="24"/>
        </w:rPr>
        <w:t>a</w:t>
      </w:r>
      <w:r w:rsidRPr="004651FD">
        <w:rPr>
          <w:sz w:val="24"/>
          <w:szCs w:val="24"/>
        </w:rPr>
        <w:t>y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b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s</w:t>
      </w:r>
      <w:r w:rsidRPr="004651FD">
        <w:rPr>
          <w:sz w:val="24"/>
          <w:szCs w:val="24"/>
        </w:rPr>
        <w:t>ult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of the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omposi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 of the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oi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>s'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f</w:t>
      </w:r>
      <w:r w:rsidRPr="004651FD">
        <w:rPr>
          <w:sz w:val="24"/>
          <w:szCs w:val="24"/>
        </w:rPr>
        <w:t>ra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ons, whi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 oft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n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hib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 xml:space="preserve">t 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7"/>
          <w:sz w:val="24"/>
          <w:szCs w:val="24"/>
        </w:rPr>
        <w:t>y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is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ic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ns</w:t>
      </w:r>
      <w:r w:rsidR="00927EB1" w:rsidRPr="004651FD">
        <w:rPr>
          <w:sz w:val="24"/>
          <w:szCs w:val="24"/>
        </w:rPr>
        <w:t xml:space="preserve"> </w:t>
      </w:r>
      <w:r w:rsidR="00927EB1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{"citationID":"aUbqYIy4","properties":{"formattedCitation":"[36]","plainCitation":"[36]","noteIndex":0},"citationItems":[{"id":219,"uris":["http://zotero.org/users/5537651/items/AVWLVFHF"],"itemData":{"id":219,"type":"article-journal","container-title":"Journal of applied microbiology","issue":"6","note":"publisher: Blackwell Science Ltd Oxford, UK","page":"985–990","source":"Google Scholar","title":"Antimicrobial activity of essential oils and other plant extracts","volume":"86","author":[{"family":"Hammer","given":"Katherine A."},{"family":"Carson","given":"Christine F."},{"family":"Riley","given":"Thomas V."}],"issued":{"date-parts":[["1999"]]}}}],"schema":"https://github.com/citation-style-language/schema/raw/master/csl-citation.json"} </w:instrText>
      </w:r>
      <w:r w:rsidR="00927EB1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[36]</w:t>
      </w:r>
      <w:r w:rsidR="00927EB1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vious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stud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6"/>
          <w:sz w:val="24"/>
          <w:szCs w:val="24"/>
        </w:rPr>
        <w:t>o</w:t>
      </w:r>
      <w:r w:rsidRPr="004651FD">
        <w:rPr>
          <w:sz w:val="24"/>
          <w:szCs w:val="24"/>
        </w:rPr>
        <w:t>n the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2"/>
          <w:sz w:val="24"/>
          <w:szCs w:val="24"/>
        </w:rPr>
        <w:t>o</w:t>
      </w:r>
      <w:r w:rsidRPr="004651FD">
        <w:rPr>
          <w:sz w:val="24"/>
          <w:szCs w:val="24"/>
        </w:rPr>
        <w:t>f 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-11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rev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led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robi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3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19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ind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9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si</w:t>
      </w:r>
      <w:r w:rsidRPr="004651FD">
        <w:rPr>
          <w:spacing w:val="1"/>
          <w:sz w:val="24"/>
          <w:szCs w:val="24"/>
        </w:rPr>
        <w:t>m</w:t>
      </w:r>
      <w:r w:rsidRPr="004651FD">
        <w:rPr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la</w:t>
      </w:r>
      <w:r w:rsidRPr="004651FD">
        <w:rPr>
          <w:sz w:val="24"/>
          <w:szCs w:val="24"/>
        </w:rPr>
        <w:t>ri</w:t>
      </w:r>
      <w:r w:rsidRPr="004651FD">
        <w:rPr>
          <w:spacing w:val="2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17"/>
          <w:sz w:val="24"/>
          <w:szCs w:val="24"/>
        </w:rPr>
        <w:t xml:space="preserve"> </w:t>
      </w:r>
      <w:r w:rsidRPr="004651FD">
        <w:rPr>
          <w:sz w:val="24"/>
          <w:szCs w:val="24"/>
        </w:rPr>
        <w:t>with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sul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s obtain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d in 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he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pr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 xml:space="preserve">nt </w:t>
      </w:r>
      <w:r w:rsidRPr="004651FD">
        <w:rPr>
          <w:spacing w:val="2"/>
          <w:sz w:val="24"/>
          <w:szCs w:val="24"/>
        </w:rPr>
        <w:t>w</w:t>
      </w:r>
      <w:r w:rsidRPr="004651FD">
        <w:rPr>
          <w:sz w:val="24"/>
          <w:szCs w:val="24"/>
        </w:rPr>
        <w:t>ork</w:t>
      </w:r>
      <w:r w:rsidR="00927EB1" w:rsidRPr="004651FD">
        <w:rPr>
          <w:sz w:val="24"/>
          <w:szCs w:val="24"/>
        </w:rPr>
        <w:t xml:space="preserve"> </w:t>
      </w:r>
      <w:r w:rsidR="00927EB1" w:rsidRPr="004651FD">
        <w:rPr>
          <w:sz w:val="24"/>
          <w:szCs w:val="24"/>
        </w:rPr>
        <w:fldChar w:fldCharType="begin"/>
      </w:r>
      <w:r w:rsidR="00CA4D3F" w:rsidRPr="004651FD">
        <w:rPr>
          <w:sz w:val="24"/>
          <w:szCs w:val="24"/>
        </w:rPr>
        <w:instrText xml:space="preserve"> ADDIN ZOTERO_ITEM CSL_CITATION {"citationID":"brU5wRS5","properties":{"formattedCitation":"[24]","plainCitation":"[24]","noteIndex":0},"citationItems":[{"id":197,"uris":["http://zotero.org/users/5537651/items/H2N6MA6P"],"itemData":{"id":197,"type":"article-journal","container-title":"Comptes Rendus Chimie","issue":"10-11","note":"publisher: Elsevier","page":"1051–1055","source":"Google Scholar","title":"Composition chimique, propriétés antimicrobiennes et activités sur les tiques de l'huile essentielle d'Eucalyptus tereticornis Sm","volume":"7","author":[{"family":"Alitonou","given":"Guy"},{"family":"Avlessi","given":"Félicien"},{"family":"Wotto","given":"Valentin D."},{"family":"Ahoussi","given":"Edwige"},{"family":"Dangou","given":"J."},{"family":"Sohounhloué","given":"Dominique CK"}],"issued":{"date-parts":[["2004"]]}}}],"schema":"https://github.com/citation-style-language/schema/raw/master/csl-citation.json"} </w:instrText>
      </w:r>
      <w:r w:rsidR="00927EB1" w:rsidRPr="004651FD">
        <w:rPr>
          <w:sz w:val="24"/>
          <w:szCs w:val="24"/>
        </w:rPr>
        <w:fldChar w:fldCharType="separate"/>
      </w:r>
      <w:r w:rsidR="00CA4D3F" w:rsidRPr="004651FD">
        <w:rPr>
          <w:sz w:val="24"/>
          <w:szCs w:val="24"/>
        </w:rPr>
        <w:t>[24]</w:t>
      </w:r>
      <w:r w:rsidR="00927EB1" w:rsidRPr="004651FD">
        <w:rPr>
          <w:sz w:val="24"/>
          <w:szCs w:val="24"/>
        </w:rPr>
        <w:fldChar w:fldCharType="end"/>
      </w:r>
      <w:r w:rsidRPr="004651FD">
        <w:rPr>
          <w:sz w:val="24"/>
          <w:szCs w:val="24"/>
        </w:rPr>
        <w:t>.</w:t>
      </w:r>
    </w:p>
    <w:p w14:paraId="3594DBAC" w14:textId="77777777" w:rsidR="00490B2C" w:rsidRPr="004651FD" w:rsidRDefault="00490B2C" w:rsidP="004651FD">
      <w:pPr>
        <w:spacing w:before="8"/>
        <w:rPr>
          <w:sz w:val="24"/>
          <w:szCs w:val="24"/>
        </w:rPr>
      </w:pPr>
    </w:p>
    <w:p w14:paraId="2ABC2044" w14:textId="77777777" w:rsidR="00490B2C" w:rsidRPr="004651FD" w:rsidRDefault="00490B2C" w:rsidP="004651FD">
      <w:pPr>
        <w:rPr>
          <w:sz w:val="24"/>
          <w:szCs w:val="24"/>
        </w:rPr>
      </w:pPr>
    </w:p>
    <w:p w14:paraId="0E2E8ED2" w14:textId="77777777" w:rsidR="00490B2C" w:rsidRPr="004651FD" w:rsidRDefault="00490B2C" w:rsidP="004651FD">
      <w:pPr>
        <w:rPr>
          <w:sz w:val="24"/>
          <w:szCs w:val="24"/>
        </w:rPr>
      </w:pPr>
    </w:p>
    <w:p w14:paraId="2B29D805" w14:textId="77777777" w:rsidR="00490B2C" w:rsidRPr="004651FD" w:rsidRDefault="00490B2C" w:rsidP="004651FD">
      <w:pPr>
        <w:rPr>
          <w:sz w:val="24"/>
          <w:szCs w:val="24"/>
        </w:rPr>
      </w:pPr>
    </w:p>
    <w:p w14:paraId="7F510776" w14:textId="77777777" w:rsidR="00490B2C" w:rsidRPr="004651FD" w:rsidRDefault="00387933" w:rsidP="004651FD">
      <w:pPr>
        <w:ind w:left="116" w:right="7527"/>
        <w:jc w:val="both"/>
        <w:rPr>
          <w:sz w:val="24"/>
          <w:szCs w:val="24"/>
        </w:rPr>
      </w:pPr>
      <w:r w:rsidRPr="004651FD">
        <w:rPr>
          <w:b/>
          <w:sz w:val="24"/>
          <w:szCs w:val="24"/>
        </w:rPr>
        <w:t>CON</w:t>
      </w:r>
      <w:r w:rsidRPr="004651FD">
        <w:rPr>
          <w:b/>
          <w:spacing w:val="-1"/>
          <w:sz w:val="24"/>
          <w:szCs w:val="24"/>
        </w:rPr>
        <w:t>C</w:t>
      </w:r>
      <w:r w:rsidRPr="004651FD">
        <w:rPr>
          <w:b/>
          <w:sz w:val="24"/>
          <w:szCs w:val="24"/>
        </w:rPr>
        <w:t>LUSI</w:t>
      </w:r>
      <w:r w:rsidRPr="004651FD">
        <w:rPr>
          <w:b/>
          <w:spacing w:val="1"/>
          <w:sz w:val="24"/>
          <w:szCs w:val="24"/>
        </w:rPr>
        <w:t>O</w:t>
      </w:r>
      <w:r w:rsidRPr="004651FD">
        <w:rPr>
          <w:b/>
          <w:sz w:val="24"/>
          <w:szCs w:val="24"/>
        </w:rPr>
        <w:t>N</w:t>
      </w:r>
    </w:p>
    <w:p w14:paraId="62983D4A" w14:textId="77777777" w:rsidR="00490B2C" w:rsidRPr="004651FD" w:rsidRDefault="00490B2C" w:rsidP="004651FD">
      <w:pPr>
        <w:spacing w:before="18"/>
        <w:rPr>
          <w:sz w:val="24"/>
          <w:szCs w:val="24"/>
        </w:rPr>
      </w:pPr>
    </w:p>
    <w:p w14:paraId="057430CE" w14:textId="77777777" w:rsidR="00490B2C" w:rsidRPr="004651FD" w:rsidRDefault="00387933" w:rsidP="004651FD">
      <w:pPr>
        <w:ind w:left="116" w:right="74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The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pr</w:t>
      </w:r>
      <w:r w:rsidRPr="004651FD">
        <w:rPr>
          <w:spacing w:val="-2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nt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wo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k</w:t>
      </w:r>
      <w:r w:rsidRPr="004651FD">
        <w:rPr>
          <w:spacing w:val="2"/>
          <w:sz w:val="24"/>
          <w:szCs w:val="24"/>
        </w:rPr>
        <w:t xml:space="preserve"> w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voted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to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7"/>
          <w:sz w:val="24"/>
          <w:szCs w:val="24"/>
        </w:rPr>
        <w:t>y</w:t>
      </w:r>
      <w:r w:rsidRPr="004651FD">
        <w:rPr>
          <w:spacing w:val="1"/>
          <w:sz w:val="24"/>
          <w:szCs w:val="24"/>
        </w:rPr>
        <w:t>z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>g 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omposi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ion,</w:t>
      </w:r>
      <w:r w:rsidRPr="004651FD">
        <w:rPr>
          <w:spacing w:val="9"/>
          <w:sz w:val="24"/>
          <w:szCs w:val="24"/>
        </w:rPr>
        <w:t xml:space="preserve"> </w:t>
      </w:r>
      <w:r w:rsidRPr="004651FD">
        <w:rPr>
          <w:sz w:val="24"/>
          <w:szCs w:val="24"/>
        </w:rPr>
        <w:t>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ning 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 xml:space="preserve">e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 xml:space="preserve">idant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 f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</w:t>
      </w:r>
      <w:r w:rsidRPr="004651FD">
        <w:rPr>
          <w:spacing w:val="3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>l sc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 xml:space="preserve">g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 xml:space="preserve">ies,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nd then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luati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>g</w:t>
      </w:r>
      <w:r w:rsidRPr="004651FD">
        <w:rPr>
          <w:spacing w:val="-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b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 xml:space="preserve">ial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 of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ac</w:t>
      </w:r>
      <w:r w:rsidRPr="004651FD">
        <w:rPr>
          <w:spacing w:val="-2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>om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le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-11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2"/>
          <w:sz w:val="24"/>
          <w:szCs w:val="24"/>
        </w:rPr>
        <w:t>o</w:t>
      </w:r>
      <w:r w:rsidRPr="004651FD">
        <w:rPr>
          <w:sz w:val="24"/>
          <w:szCs w:val="24"/>
        </w:rPr>
        <w:t>rnis</w:t>
      </w:r>
      <w:proofErr w:type="spellEnd"/>
      <w:r w:rsidRPr="004651FD">
        <w:rPr>
          <w:sz w:val="24"/>
          <w:szCs w:val="24"/>
        </w:rPr>
        <w:t>.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z w:val="24"/>
          <w:szCs w:val="24"/>
        </w:rPr>
        <w:t>An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-4"/>
          <w:sz w:val="24"/>
          <w:szCs w:val="24"/>
        </w:rPr>
        <w:t>y</w:t>
      </w:r>
      <w:r w:rsidRPr="004651FD">
        <w:rPr>
          <w:spacing w:val="2"/>
          <w:sz w:val="24"/>
          <w:szCs w:val="24"/>
        </w:rPr>
        <w:t>s</w:t>
      </w:r>
      <w:r w:rsidRPr="004651FD">
        <w:rPr>
          <w:sz w:val="24"/>
          <w:szCs w:val="24"/>
        </w:rPr>
        <w:t>is</w:t>
      </w:r>
      <w:r w:rsidRPr="004651FD">
        <w:rPr>
          <w:spacing w:val="-11"/>
          <w:sz w:val="24"/>
          <w:szCs w:val="24"/>
        </w:rPr>
        <w:t xml:space="preserve"> </w:t>
      </w:r>
      <w:r w:rsidRPr="004651FD">
        <w:rPr>
          <w:sz w:val="24"/>
          <w:szCs w:val="24"/>
        </w:rPr>
        <w:t>of</w:t>
      </w:r>
      <w:r w:rsidRPr="004651FD">
        <w:rPr>
          <w:spacing w:val="-13"/>
          <w:sz w:val="24"/>
          <w:szCs w:val="24"/>
        </w:rPr>
        <w:t xml:space="preserve"> </w:t>
      </w:r>
      <w:r w:rsidRPr="004651FD">
        <w:rPr>
          <w:sz w:val="24"/>
          <w:szCs w:val="24"/>
        </w:rPr>
        <w:t>the</w:t>
      </w:r>
      <w:r w:rsidRPr="004651FD">
        <w:rPr>
          <w:spacing w:val="-1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m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ca</w:t>
      </w:r>
      <w:r w:rsidRPr="004651FD">
        <w:rPr>
          <w:sz w:val="24"/>
          <w:szCs w:val="24"/>
        </w:rPr>
        <w:t xml:space="preserve">l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omposi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ion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shows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that 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3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3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2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ontains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α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,</w:t>
      </w:r>
      <w:r w:rsidRPr="004651FD">
        <w:rPr>
          <w:spacing w:val="2"/>
          <w:sz w:val="24"/>
          <w:szCs w:val="24"/>
        </w:rPr>
        <w:t xml:space="preserve"> β</w:t>
      </w:r>
      <w:r w:rsidRPr="004651FD">
        <w:rPr>
          <w:spacing w:val="-1"/>
          <w:sz w:val="24"/>
          <w:szCs w:val="24"/>
        </w:rPr>
        <w:t>-</w:t>
      </w:r>
      <w:r w:rsidRPr="004651FD">
        <w:rPr>
          <w:spacing w:val="1"/>
          <w:sz w:val="24"/>
          <w:szCs w:val="24"/>
        </w:rPr>
        <w:t>P</w:t>
      </w:r>
      <w:r w:rsidRPr="004651FD">
        <w:rPr>
          <w:sz w:val="24"/>
          <w:szCs w:val="24"/>
        </w:rPr>
        <w:t>inen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,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 xml:space="preserve">O- </w:t>
      </w:r>
      <w:r w:rsidRPr="004651FD">
        <w:rPr>
          <w:spacing w:val="3"/>
          <w:sz w:val="24"/>
          <w:szCs w:val="24"/>
        </w:rPr>
        <w:t>C</w:t>
      </w:r>
      <w:r w:rsidRPr="004651FD">
        <w:rPr>
          <w:spacing w:val="-7"/>
          <w:sz w:val="24"/>
          <w:szCs w:val="24"/>
        </w:rPr>
        <w:t>y</w:t>
      </w:r>
      <w:r w:rsidRPr="004651FD">
        <w:rPr>
          <w:spacing w:val="3"/>
          <w:sz w:val="24"/>
          <w:szCs w:val="24"/>
        </w:rPr>
        <w:t>m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, E</w:t>
      </w:r>
      <w:r w:rsidRPr="004651FD">
        <w:rPr>
          <w:spacing w:val="2"/>
          <w:sz w:val="24"/>
          <w:szCs w:val="24"/>
        </w:rPr>
        <w:t>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pto</w:t>
      </w:r>
      <w:r w:rsidRPr="004651FD">
        <w:rPr>
          <w:spacing w:val="1"/>
          <w:sz w:val="24"/>
          <w:szCs w:val="24"/>
        </w:rPr>
        <w:t>l</w:t>
      </w:r>
      <w:r w:rsidRPr="004651FD">
        <w:rPr>
          <w:sz w:val="24"/>
          <w:szCs w:val="24"/>
        </w:rPr>
        <w:t xml:space="preserve">, </w:t>
      </w:r>
      <w:r w:rsidRPr="004651FD">
        <w:rPr>
          <w:spacing w:val="2"/>
          <w:sz w:val="24"/>
          <w:szCs w:val="24"/>
        </w:rPr>
        <w:t>β</w:t>
      </w:r>
      <w:r w:rsidRPr="004651FD">
        <w:rPr>
          <w:spacing w:val="-1"/>
          <w:sz w:val="24"/>
          <w:szCs w:val="24"/>
        </w:rPr>
        <w:t>-</w:t>
      </w:r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</w:t>
      </w:r>
      <w:r w:rsidRPr="004651FD">
        <w:rPr>
          <w:sz w:val="24"/>
          <w:szCs w:val="24"/>
        </w:rPr>
        <w:t xml:space="preserve">pineol </w:t>
      </w:r>
      <w:r w:rsidRPr="004651FD">
        <w:rPr>
          <w:spacing w:val="1"/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ce</w:t>
      </w:r>
      <w:r w:rsidRPr="004651FD">
        <w:rPr>
          <w:sz w:val="24"/>
          <w:szCs w:val="24"/>
        </w:rPr>
        <w:t>tate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r</w:t>
      </w:r>
      <w:r w:rsidRPr="004651FD">
        <w:rPr>
          <w:spacing w:val="1"/>
          <w:sz w:val="24"/>
          <w:szCs w:val="24"/>
        </w:rPr>
        <w:t>o</w:t>
      </w:r>
      <w:r w:rsidRPr="004651FD">
        <w:rPr>
          <w:sz w:val="24"/>
          <w:szCs w:val="24"/>
        </w:rPr>
        <w:t>mad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nd</w:t>
      </w:r>
      <w:r w:rsidRPr="004651FD">
        <w:rPr>
          <w:spacing w:val="1"/>
          <w:sz w:val="24"/>
          <w:szCs w:val="24"/>
        </w:rPr>
        <w:t>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ne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s 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 xml:space="preserve">s main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ompounds. Eu</w:t>
      </w:r>
      <w:r w:rsidRPr="004651FD">
        <w:rPr>
          <w:spacing w:val="-1"/>
          <w:sz w:val="24"/>
          <w:szCs w:val="24"/>
        </w:rPr>
        <w:t>ca</w:t>
      </w:r>
      <w:r w:rsidRPr="004651FD">
        <w:rPr>
          <w:spacing w:val="5"/>
          <w:sz w:val="24"/>
          <w:szCs w:val="24"/>
        </w:rPr>
        <w:t>l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ptus</w:t>
      </w:r>
      <w:r w:rsidRPr="004651FD">
        <w:rPr>
          <w:spacing w:val="1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te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ornis</w:t>
      </w:r>
      <w:proofErr w:type="spellEnd"/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ssential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oil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show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w</w:t>
      </w:r>
      <w:r w:rsidRPr="004651FD">
        <w:rPr>
          <w:spacing w:val="-1"/>
          <w:sz w:val="24"/>
          <w:szCs w:val="24"/>
        </w:rPr>
        <w:t>ea</w:t>
      </w:r>
      <w:r w:rsidRPr="004651FD">
        <w:rPr>
          <w:sz w:val="24"/>
          <w:szCs w:val="24"/>
        </w:rPr>
        <w:t>k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o</w:t>
      </w:r>
      <w:r w:rsidRPr="004651FD">
        <w:rPr>
          <w:spacing w:val="2"/>
          <w:sz w:val="24"/>
          <w:szCs w:val="24"/>
        </w:rPr>
        <w:t>x</w:t>
      </w:r>
      <w:r w:rsidRPr="004651FD">
        <w:rPr>
          <w:sz w:val="24"/>
          <w:szCs w:val="24"/>
        </w:rPr>
        <w:t>idant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re</w:t>
      </w:r>
      <w:r w:rsidRPr="004651FD">
        <w:rPr>
          <w:sz w:val="24"/>
          <w:szCs w:val="24"/>
        </w:rPr>
        <w:t>e r</w:t>
      </w:r>
      <w:r w:rsidRPr="004651FD">
        <w:rPr>
          <w:spacing w:val="-2"/>
          <w:sz w:val="24"/>
          <w:szCs w:val="24"/>
        </w:rPr>
        <w:t>a</w:t>
      </w:r>
      <w:r w:rsidRPr="004651FD">
        <w:rPr>
          <w:sz w:val="24"/>
          <w:szCs w:val="24"/>
        </w:rPr>
        <w:t>dic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l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s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v</w:t>
      </w:r>
      <w:r w:rsidRPr="004651FD">
        <w:rPr>
          <w:spacing w:val="-1"/>
          <w:sz w:val="24"/>
          <w:szCs w:val="24"/>
        </w:rPr>
        <w:t>e</w:t>
      </w:r>
      <w:r w:rsidRPr="004651FD">
        <w:rPr>
          <w:spacing w:val="2"/>
          <w:sz w:val="24"/>
          <w:szCs w:val="24"/>
        </w:rPr>
        <w:t>n</w:t>
      </w:r>
      <w:r w:rsidRPr="004651FD">
        <w:rPr>
          <w:spacing w:val="-2"/>
          <w:sz w:val="24"/>
          <w:szCs w:val="24"/>
        </w:rPr>
        <w:t>g</w:t>
      </w:r>
      <w:r w:rsidRPr="004651FD">
        <w:rPr>
          <w:sz w:val="24"/>
          <w:szCs w:val="24"/>
        </w:rPr>
        <w:t>i</w:t>
      </w:r>
      <w:r w:rsidRPr="004651FD">
        <w:rPr>
          <w:spacing w:val="3"/>
          <w:sz w:val="24"/>
          <w:szCs w:val="24"/>
        </w:rPr>
        <w:t>n</w:t>
      </w:r>
      <w:r w:rsidRPr="004651FD">
        <w:rPr>
          <w:sz w:val="24"/>
          <w:szCs w:val="24"/>
        </w:rPr>
        <w:t xml:space="preserve">g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1"/>
          <w:sz w:val="24"/>
          <w:szCs w:val="24"/>
        </w:rPr>
        <w:t>t</w:t>
      </w:r>
      <w:r w:rsidRPr="004651FD">
        <w:rPr>
          <w:sz w:val="24"/>
          <w:szCs w:val="24"/>
        </w:rPr>
        <w:t>ies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nd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in</w:t>
      </w:r>
      <w:r w:rsidRPr="004651FD">
        <w:rPr>
          <w:spacing w:val="1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st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ng b</w:t>
      </w:r>
      <w:r w:rsidRPr="004651FD">
        <w:rPr>
          <w:spacing w:val="-1"/>
          <w:sz w:val="24"/>
          <w:szCs w:val="24"/>
        </w:rPr>
        <w:t>ac</w:t>
      </w:r>
      <w:r w:rsidRPr="004651FD">
        <w:rPr>
          <w:spacing w:val="3"/>
          <w:sz w:val="24"/>
          <w:szCs w:val="24"/>
        </w:rPr>
        <w:t>t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idal</w:t>
      </w:r>
      <w:r w:rsidRPr="004651FD">
        <w:rPr>
          <w:spacing w:val="5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 xml:space="preserve">y </w:t>
      </w:r>
      <w:r w:rsidRPr="004651FD">
        <w:rPr>
          <w:spacing w:val="-1"/>
          <w:sz w:val="24"/>
          <w:szCs w:val="24"/>
        </w:rPr>
        <w:t>a</w:t>
      </w:r>
      <w:r w:rsidRPr="004651FD">
        <w:rPr>
          <w:spacing w:val="-2"/>
          <w:sz w:val="24"/>
          <w:szCs w:val="24"/>
        </w:rPr>
        <w:t>g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inst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tap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loc</w:t>
      </w:r>
      <w:r w:rsidRPr="004651FD">
        <w:rPr>
          <w:spacing w:val="2"/>
          <w:sz w:val="24"/>
          <w:szCs w:val="24"/>
        </w:rPr>
        <w:t>o</w:t>
      </w:r>
      <w:r w:rsidRPr="004651FD">
        <w:rPr>
          <w:spacing w:val="-1"/>
          <w:sz w:val="24"/>
          <w:szCs w:val="24"/>
        </w:rPr>
        <w:t>c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us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ur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us</w:t>
      </w:r>
      <w:r w:rsidRPr="004651FD">
        <w:rPr>
          <w:spacing w:val="3"/>
          <w:sz w:val="24"/>
          <w:szCs w:val="24"/>
        </w:rPr>
        <w:t xml:space="preserve"> </w:t>
      </w:r>
      <w:r w:rsidRPr="004651FD">
        <w:rPr>
          <w:sz w:val="24"/>
          <w:szCs w:val="24"/>
        </w:rPr>
        <w:t>str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ins, 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tap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-5"/>
          <w:sz w:val="24"/>
          <w:szCs w:val="24"/>
        </w:rPr>
        <w:t>y</w:t>
      </w:r>
      <w:r w:rsidRPr="004651FD">
        <w:rPr>
          <w:sz w:val="24"/>
          <w:szCs w:val="24"/>
        </w:rPr>
        <w:t>loco</w:t>
      </w:r>
      <w:r w:rsidRPr="004651FD">
        <w:rPr>
          <w:spacing w:val="1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us</w:t>
      </w:r>
      <w:r w:rsidRPr="004651FD">
        <w:rPr>
          <w:spacing w:val="34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ur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us</w:t>
      </w:r>
      <w:r w:rsidRPr="004651FD">
        <w:rPr>
          <w:spacing w:val="36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T</w:t>
      </w:r>
      <w:r w:rsidRPr="004651FD">
        <w:rPr>
          <w:sz w:val="24"/>
          <w:szCs w:val="24"/>
        </w:rPr>
        <w:t>CC</w:t>
      </w:r>
      <w:r w:rsidRPr="004651FD">
        <w:rPr>
          <w:spacing w:val="34"/>
          <w:sz w:val="24"/>
          <w:szCs w:val="24"/>
        </w:rPr>
        <w:t xml:space="preserve"> </w:t>
      </w:r>
      <w:r w:rsidRPr="004651FD">
        <w:rPr>
          <w:sz w:val="24"/>
          <w:szCs w:val="24"/>
        </w:rPr>
        <w:t>29213,</w:t>
      </w:r>
      <w:r w:rsidRPr="004651FD">
        <w:rPr>
          <w:spacing w:val="31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ptoco</w:t>
      </w:r>
      <w:r w:rsidRPr="004651FD">
        <w:rPr>
          <w:spacing w:val="2"/>
          <w:sz w:val="24"/>
          <w:szCs w:val="24"/>
        </w:rPr>
        <w:t>c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us</w:t>
      </w:r>
      <w:r w:rsidRPr="004651FD">
        <w:rPr>
          <w:spacing w:val="34"/>
          <w:sz w:val="24"/>
          <w:szCs w:val="24"/>
        </w:rPr>
        <w:t xml:space="preserve"> </w:t>
      </w:r>
      <w:proofErr w:type="spellStart"/>
      <w:r w:rsidRPr="004651FD">
        <w:rPr>
          <w:sz w:val="24"/>
          <w:szCs w:val="24"/>
        </w:rPr>
        <w:t>spp</w:t>
      </w:r>
      <w:proofErr w:type="spellEnd"/>
      <w:r w:rsidRPr="004651FD">
        <w:rPr>
          <w:sz w:val="24"/>
          <w:szCs w:val="24"/>
        </w:rPr>
        <w:t>,</w:t>
      </w:r>
      <w:r w:rsidRPr="004651FD">
        <w:rPr>
          <w:spacing w:val="34"/>
          <w:sz w:val="24"/>
          <w:szCs w:val="24"/>
        </w:rPr>
        <w:t xml:space="preserve"> </w:t>
      </w:r>
      <w:r w:rsidRPr="004651FD">
        <w:rPr>
          <w:spacing w:val="1"/>
          <w:sz w:val="24"/>
          <w:szCs w:val="24"/>
        </w:rPr>
        <w:t>S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ptoco</w:t>
      </w:r>
      <w:r w:rsidRPr="004651FD">
        <w:rPr>
          <w:spacing w:val="-1"/>
          <w:sz w:val="24"/>
          <w:szCs w:val="24"/>
        </w:rPr>
        <w:t>cc</w:t>
      </w:r>
      <w:r w:rsidRPr="004651FD">
        <w:rPr>
          <w:sz w:val="24"/>
          <w:szCs w:val="24"/>
        </w:rPr>
        <w:t>us</w:t>
      </w:r>
      <w:r w:rsidRPr="004651FD">
        <w:rPr>
          <w:spacing w:val="34"/>
          <w:sz w:val="24"/>
          <w:szCs w:val="24"/>
        </w:rPr>
        <w:t xml:space="preserve"> </w:t>
      </w:r>
      <w:r w:rsidRPr="004651FD">
        <w:rPr>
          <w:sz w:val="24"/>
          <w:szCs w:val="24"/>
        </w:rPr>
        <w:t>pn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umon</w:t>
      </w:r>
      <w:r w:rsidRPr="004651FD">
        <w:rPr>
          <w:spacing w:val="1"/>
          <w:sz w:val="24"/>
          <w:szCs w:val="24"/>
        </w:rPr>
        <w:t>i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e</w:t>
      </w:r>
      <w:r w:rsidRPr="004651FD">
        <w:rPr>
          <w:spacing w:val="32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T</w:t>
      </w:r>
      <w:r w:rsidRPr="004651FD">
        <w:rPr>
          <w:sz w:val="24"/>
          <w:szCs w:val="24"/>
        </w:rPr>
        <w:t>CC</w:t>
      </w:r>
    </w:p>
    <w:p w14:paraId="4B4E8C29" w14:textId="77777777" w:rsidR="00490B2C" w:rsidRPr="004651FD" w:rsidRDefault="00387933" w:rsidP="004651FD">
      <w:pPr>
        <w:spacing w:before="3"/>
        <w:ind w:left="116" w:right="84"/>
        <w:jc w:val="both"/>
        <w:rPr>
          <w:sz w:val="24"/>
          <w:szCs w:val="24"/>
        </w:rPr>
      </w:pPr>
      <w:r w:rsidRPr="004651FD">
        <w:rPr>
          <w:sz w:val="24"/>
          <w:szCs w:val="24"/>
        </w:rPr>
        <w:t>49619, Kl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bsiella pn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</w:t>
      </w:r>
      <w:r w:rsidRPr="004651FD">
        <w:rPr>
          <w:spacing w:val="3"/>
          <w:sz w:val="24"/>
          <w:szCs w:val="24"/>
        </w:rPr>
        <w:t>m</w:t>
      </w:r>
      <w:r w:rsidRPr="004651FD">
        <w:rPr>
          <w:sz w:val="24"/>
          <w:szCs w:val="24"/>
        </w:rPr>
        <w:t>onia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, Kl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bsiella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z w:val="24"/>
          <w:szCs w:val="24"/>
        </w:rPr>
        <w:t>pn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um</w:t>
      </w:r>
      <w:r w:rsidRPr="004651FD">
        <w:rPr>
          <w:spacing w:val="3"/>
          <w:sz w:val="24"/>
          <w:szCs w:val="24"/>
        </w:rPr>
        <w:t>o</w:t>
      </w:r>
      <w:r w:rsidRPr="004651FD">
        <w:rPr>
          <w:sz w:val="24"/>
          <w:szCs w:val="24"/>
        </w:rPr>
        <w:t>niae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pacing w:val="-3"/>
          <w:sz w:val="24"/>
          <w:szCs w:val="24"/>
        </w:rPr>
        <w:t>L</w:t>
      </w:r>
      <w:r w:rsidRPr="004651FD">
        <w:rPr>
          <w:sz w:val="24"/>
          <w:szCs w:val="24"/>
        </w:rPr>
        <w:t>ot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7000 920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nd </w:t>
      </w:r>
      <w:r w:rsidRPr="004651FD">
        <w:rPr>
          <w:spacing w:val="2"/>
          <w:sz w:val="24"/>
          <w:szCs w:val="24"/>
        </w:rPr>
        <w:t>E</w:t>
      </w:r>
      <w:r w:rsidRPr="004651FD">
        <w:rPr>
          <w:sz w:val="24"/>
          <w:szCs w:val="24"/>
        </w:rPr>
        <w:t>s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hia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, but h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 xml:space="preserve">d no </w:t>
      </w:r>
      <w:r w:rsidRPr="004651FD">
        <w:rPr>
          <w:spacing w:val="-1"/>
          <w:sz w:val="24"/>
          <w:szCs w:val="24"/>
        </w:rPr>
        <w:t>ac</w:t>
      </w:r>
      <w:r w:rsidRPr="004651FD">
        <w:rPr>
          <w:sz w:val="24"/>
          <w:szCs w:val="24"/>
        </w:rPr>
        <w:t>t</w:t>
      </w:r>
      <w:r w:rsidRPr="004651FD">
        <w:rPr>
          <w:spacing w:val="1"/>
          <w:sz w:val="24"/>
          <w:szCs w:val="24"/>
        </w:rPr>
        <w:t>i</w:t>
      </w:r>
      <w:r w:rsidRPr="004651FD">
        <w:rPr>
          <w:sz w:val="24"/>
          <w:szCs w:val="24"/>
        </w:rPr>
        <w:t>vi</w:t>
      </w:r>
      <w:r w:rsidRPr="004651FD">
        <w:rPr>
          <w:spacing w:val="3"/>
          <w:sz w:val="24"/>
          <w:szCs w:val="24"/>
        </w:rPr>
        <w:t>t</w:t>
      </w:r>
      <w:r w:rsidRPr="004651FD">
        <w:rPr>
          <w:sz w:val="24"/>
          <w:szCs w:val="24"/>
        </w:rPr>
        <w:t>y</w:t>
      </w:r>
      <w:r w:rsidRPr="004651FD">
        <w:rPr>
          <w:spacing w:val="-5"/>
          <w:sz w:val="24"/>
          <w:szCs w:val="24"/>
        </w:rPr>
        <w:t xml:space="preserve"> </w:t>
      </w:r>
      <w:r w:rsidRPr="004651FD">
        <w:rPr>
          <w:sz w:val="24"/>
          <w:szCs w:val="24"/>
        </w:rPr>
        <w:t>on t</w:t>
      </w:r>
      <w:r w:rsidRPr="004651FD">
        <w:rPr>
          <w:spacing w:val="3"/>
          <w:sz w:val="24"/>
          <w:szCs w:val="24"/>
        </w:rPr>
        <w:t>h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z w:val="24"/>
          <w:szCs w:val="24"/>
        </w:rPr>
        <w:t>re</w:t>
      </w:r>
      <w:r w:rsidRPr="004651FD">
        <w:rPr>
          <w:spacing w:val="1"/>
          <w:sz w:val="24"/>
          <w:szCs w:val="24"/>
        </w:rPr>
        <w:t>f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</w:t>
      </w:r>
      <w:r w:rsidRPr="004651FD">
        <w:rPr>
          <w:spacing w:val="-2"/>
          <w:sz w:val="24"/>
          <w:szCs w:val="24"/>
        </w:rPr>
        <w:t>e</w:t>
      </w:r>
      <w:r w:rsidRPr="004651FD">
        <w:rPr>
          <w:sz w:val="24"/>
          <w:szCs w:val="24"/>
        </w:rPr>
        <w:t>n</w:t>
      </w:r>
      <w:r w:rsidRPr="004651FD">
        <w:rPr>
          <w:spacing w:val="1"/>
          <w:sz w:val="24"/>
          <w:szCs w:val="24"/>
        </w:rPr>
        <w:t>c</w:t>
      </w:r>
      <w:r w:rsidRPr="004651FD">
        <w:rPr>
          <w:sz w:val="24"/>
          <w:szCs w:val="24"/>
        </w:rPr>
        <w:t>e</w:t>
      </w:r>
      <w:r w:rsidRPr="004651FD">
        <w:rPr>
          <w:spacing w:val="-1"/>
          <w:sz w:val="24"/>
          <w:szCs w:val="24"/>
        </w:rPr>
        <w:t xml:space="preserve"> </w:t>
      </w:r>
      <w:r w:rsidRPr="004651FD">
        <w:rPr>
          <w:spacing w:val="2"/>
          <w:sz w:val="24"/>
          <w:szCs w:val="24"/>
        </w:rPr>
        <w:t>s</w:t>
      </w:r>
      <w:r w:rsidRPr="004651FD">
        <w:rPr>
          <w:sz w:val="24"/>
          <w:szCs w:val="24"/>
        </w:rPr>
        <w:t>tr</w:t>
      </w:r>
      <w:r w:rsidRPr="004651FD">
        <w:rPr>
          <w:spacing w:val="-1"/>
          <w:sz w:val="24"/>
          <w:szCs w:val="24"/>
        </w:rPr>
        <w:t>a</w:t>
      </w:r>
      <w:r w:rsidRPr="004651FD">
        <w:rPr>
          <w:sz w:val="24"/>
          <w:szCs w:val="24"/>
        </w:rPr>
        <w:t>in Esc</w:t>
      </w:r>
      <w:r w:rsidRPr="004651FD">
        <w:rPr>
          <w:spacing w:val="2"/>
          <w:sz w:val="24"/>
          <w:szCs w:val="24"/>
        </w:rPr>
        <w:t>h</w:t>
      </w:r>
      <w:r w:rsidRPr="004651FD">
        <w:rPr>
          <w:spacing w:val="-1"/>
          <w:sz w:val="24"/>
          <w:szCs w:val="24"/>
        </w:rPr>
        <w:t>e</w:t>
      </w:r>
      <w:r w:rsidRPr="004651FD">
        <w:rPr>
          <w:sz w:val="24"/>
          <w:szCs w:val="24"/>
        </w:rPr>
        <w:t>ri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hia</w:t>
      </w:r>
      <w:r w:rsidRPr="004651FD">
        <w:rPr>
          <w:spacing w:val="2"/>
          <w:sz w:val="24"/>
          <w:szCs w:val="24"/>
        </w:rPr>
        <w:t xml:space="preserve"> </w:t>
      </w:r>
      <w:r w:rsidRPr="004651FD">
        <w:rPr>
          <w:spacing w:val="-1"/>
          <w:sz w:val="24"/>
          <w:szCs w:val="24"/>
        </w:rPr>
        <w:t>c</w:t>
      </w:r>
      <w:r w:rsidRPr="004651FD">
        <w:rPr>
          <w:sz w:val="24"/>
          <w:szCs w:val="24"/>
        </w:rPr>
        <w:t>oli</w:t>
      </w:r>
      <w:r w:rsidRPr="004651FD">
        <w:rPr>
          <w:spacing w:val="1"/>
          <w:sz w:val="24"/>
          <w:szCs w:val="24"/>
        </w:rPr>
        <w:t xml:space="preserve"> </w:t>
      </w:r>
      <w:r w:rsidRPr="004651FD">
        <w:rPr>
          <w:sz w:val="24"/>
          <w:szCs w:val="24"/>
        </w:rPr>
        <w:t>A</w:t>
      </w:r>
      <w:r w:rsidRPr="004651FD">
        <w:rPr>
          <w:spacing w:val="-1"/>
          <w:sz w:val="24"/>
          <w:szCs w:val="24"/>
        </w:rPr>
        <w:t>T</w:t>
      </w:r>
      <w:r w:rsidRPr="004651FD">
        <w:rPr>
          <w:sz w:val="24"/>
          <w:szCs w:val="24"/>
        </w:rPr>
        <w:t>CC 25922.</w:t>
      </w:r>
    </w:p>
    <w:p w14:paraId="46FD65CE" w14:textId="77777777" w:rsidR="00E60AE9" w:rsidRPr="004651FD" w:rsidRDefault="00E60AE9" w:rsidP="004651FD">
      <w:pPr>
        <w:spacing w:before="3"/>
        <w:ind w:left="116" w:right="84"/>
        <w:jc w:val="both"/>
        <w:rPr>
          <w:sz w:val="24"/>
          <w:szCs w:val="24"/>
        </w:rPr>
      </w:pPr>
    </w:p>
    <w:p w14:paraId="162A35C5" w14:textId="77777777" w:rsidR="007575E3" w:rsidRDefault="007575E3" w:rsidP="001D08C2">
      <w:pPr>
        <w:spacing w:before="76"/>
        <w:jc w:val="both"/>
        <w:rPr>
          <w:b/>
          <w:bCs/>
          <w:sz w:val="24"/>
          <w:szCs w:val="24"/>
        </w:rPr>
      </w:pPr>
    </w:p>
    <w:p w14:paraId="4FB8BA74" w14:textId="73A182F7" w:rsidR="00490B2C" w:rsidRPr="004651FD" w:rsidRDefault="00387933" w:rsidP="001D08C2">
      <w:pPr>
        <w:spacing w:before="76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4651FD">
        <w:rPr>
          <w:b/>
          <w:bCs/>
          <w:sz w:val="24"/>
          <w:szCs w:val="24"/>
        </w:rPr>
        <w:t>RE</w:t>
      </w:r>
      <w:r w:rsidRPr="004651FD">
        <w:rPr>
          <w:b/>
          <w:bCs/>
          <w:spacing w:val="-2"/>
          <w:sz w:val="24"/>
          <w:szCs w:val="24"/>
        </w:rPr>
        <w:t>F</w:t>
      </w:r>
      <w:r w:rsidRPr="004651FD">
        <w:rPr>
          <w:b/>
          <w:bCs/>
          <w:sz w:val="24"/>
          <w:szCs w:val="24"/>
        </w:rPr>
        <w:t>ERENC</w:t>
      </w:r>
      <w:r w:rsidR="004651FD">
        <w:rPr>
          <w:b/>
          <w:bCs/>
          <w:sz w:val="24"/>
          <w:szCs w:val="24"/>
        </w:rPr>
        <w:t>E</w:t>
      </w:r>
      <w:r w:rsidRPr="004651FD">
        <w:rPr>
          <w:b/>
          <w:bCs/>
          <w:sz w:val="24"/>
          <w:szCs w:val="24"/>
        </w:rPr>
        <w:t>S</w:t>
      </w:r>
    </w:p>
    <w:p w14:paraId="264F109F" w14:textId="77777777" w:rsidR="00983D04" w:rsidRPr="004651FD" w:rsidRDefault="00983D04" w:rsidP="001D08C2">
      <w:pPr>
        <w:spacing w:before="76"/>
        <w:jc w:val="both"/>
        <w:rPr>
          <w:sz w:val="24"/>
          <w:szCs w:val="24"/>
        </w:rPr>
      </w:pPr>
    </w:p>
    <w:p w14:paraId="09F3D541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>[1] World Health Organization (2003). Traditional Medicine. Fact Sheet 135.</w:t>
      </w:r>
    </w:p>
    <w:p w14:paraId="6A48D409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06FB4AAB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>[2] World Health Organization. WHO Strategy for Traditional Medicine for 2002-2005, (2002) Geneva: World Health Organization.</w:t>
      </w:r>
    </w:p>
    <w:p w14:paraId="716C3D16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60707352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[3] </w:t>
      </w:r>
      <w:proofErr w:type="spellStart"/>
      <w:r w:rsidRPr="00E632AC">
        <w:rPr>
          <w:sz w:val="24"/>
          <w:szCs w:val="24"/>
        </w:rPr>
        <w:t>Agody</w:t>
      </w:r>
      <w:proofErr w:type="spellEnd"/>
      <w:r w:rsidRPr="00E632AC">
        <w:rPr>
          <w:sz w:val="24"/>
          <w:szCs w:val="24"/>
        </w:rPr>
        <w:t xml:space="preserve"> K, </w:t>
      </w:r>
      <w:proofErr w:type="spellStart"/>
      <w:r w:rsidRPr="00E632AC">
        <w:rPr>
          <w:sz w:val="24"/>
          <w:szCs w:val="24"/>
        </w:rPr>
        <w:t>Bakoma</w:t>
      </w:r>
      <w:proofErr w:type="spellEnd"/>
      <w:r w:rsidRPr="00E632AC">
        <w:rPr>
          <w:sz w:val="24"/>
          <w:szCs w:val="24"/>
        </w:rPr>
        <w:t xml:space="preserve"> B, </w:t>
      </w:r>
      <w:proofErr w:type="spellStart"/>
      <w:r w:rsidRPr="00E632AC">
        <w:rPr>
          <w:sz w:val="24"/>
          <w:szCs w:val="24"/>
        </w:rPr>
        <w:t>Batawila</w:t>
      </w:r>
      <w:proofErr w:type="spellEnd"/>
      <w:r w:rsidRPr="00E632AC">
        <w:rPr>
          <w:sz w:val="24"/>
          <w:szCs w:val="24"/>
        </w:rPr>
        <w:t xml:space="preserve"> K, Wala K, </w:t>
      </w:r>
      <w:proofErr w:type="spellStart"/>
      <w:r w:rsidRPr="00E632AC">
        <w:rPr>
          <w:sz w:val="24"/>
          <w:szCs w:val="24"/>
        </w:rPr>
        <w:t>Dourma</w:t>
      </w:r>
      <w:proofErr w:type="spellEnd"/>
      <w:r w:rsidRPr="00E632AC">
        <w:rPr>
          <w:sz w:val="24"/>
          <w:szCs w:val="24"/>
        </w:rPr>
        <w:t xml:space="preserve"> M, </w:t>
      </w:r>
      <w:proofErr w:type="spellStart"/>
      <w:r w:rsidRPr="00E632AC">
        <w:rPr>
          <w:sz w:val="24"/>
          <w:szCs w:val="24"/>
        </w:rPr>
        <w:t>Pereki</w:t>
      </w:r>
      <w:proofErr w:type="spellEnd"/>
      <w:r w:rsidRPr="00E632AC">
        <w:rPr>
          <w:sz w:val="24"/>
          <w:szCs w:val="24"/>
        </w:rPr>
        <w:t xml:space="preserve"> H, </w:t>
      </w:r>
      <w:proofErr w:type="spellStart"/>
      <w:r w:rsidRPr="00E632AC">
        <w:rPr>
          <w:sz w:val="24"/>
          <w:szCs w:val="24"/>
        </w:rPr>
        <w:t>Dimobe</w:t>
      </w:r>
      <w:proofErr w:type="spellEnd"/>
      <w:r w:rsidRPr="00E632AC">
        <w:rPr>
          <w:sz w:val="24"/>
          <w:szCs w:val="24"/>
        </w:rPr>
        <w:t xml:space="preserve"> K, </w:t>
      </w:r>
      <w:proofErr w:type="spellStart"/>
      <w:r w:rsidRPr="00E632AC">
        <w:rPr>
          <w:sz w:val="24"/>
          <w:szCs w:val="24"/>
        </w:rPr>
        <w:t>Bassene</w:t>
      </w:r>
      <w:proofErr w:type="spellEnd"/>
      <w:r w:rsidRPr="00E632AC">
        <w:rPr>
          <w:sz w:val="24"/>
          <w:szCs w:val="24"/>
        </w:rPr>
        <w:t xml:space="preserve"> H, </w:t>
      </w:r>
      <w:proofErr w:type="spellStart"/>
      <w:r w:rsidRPr="00E632AC">
        <w:rPr>
          <w:sz w:val="24"/>
          <w:szCs w:val="24"/>
        </w:rPr>
        <w:t>Akpagana</w:t>
      </w:r>
      <w:proofErr w:type="spellEnd"/>
      <w:r w:rsidRPr="00E632AC">
        <w:rPr>
          <w:sz w:val="24"/>
          <w:szCs w:val="24"/>
        </w:rPr>
        <w:t xml:space="preserve"> K. (2019). Contribution to the census of medicinal plants in Togo: the case of the maritime region. Eur. Sci. J. ESJ, vol. 15, no. 24, pp. 329-345.</w:t>
      </w:r>
    </w:p>
    <w:p w14:paraId="5504F438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3A19E39B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>[4] Armon K. (2014) Virtues and Limits of Traditional Medicine - Togolese Republic https://www.republicoftogo.com/...les.../Vertus-et-limites-de-la-medecine-traditionnelle,</w:t>
      </w:r>
    </w:p>
    <w:p w14:paraId="0E3D944B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6B6EB2B2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[5] </w:t>
      </w:r>
      <w:proofErr w:type="spellStart"/>
      <w:r w:rsidRPr="00E632AC">
        <w:rPr>
          <w:sz w:val="24"/>
          <w:szCs w:val="24"/>
        </w:rPr>
        <w:t>Barbier</w:t>
      </w:r>
      <w:proofErr w:type="spellEnd"/>
      <w:r w:rsidRPr="00E632AC">
        <w:rPr>
          <w:sz w:val="24"/>
          <w:szCs w:val="24"/>
        </w:rPr>
        <w:t xml:space="preserve"> C &amp; </w:t>
      </w:r>
      <w:proofErr w:type="spellStart"/>
      <w:r w:rsidRPr="00E632AC">
        <w:rPr>
          <w:sz w:val="24"/>
          <w:szCs w:val="24"/>
        </w:rPr>
        <w:t>Gbadoé</w:t>
      </w:r>
      <w:proofErr w:type="spellEnd"/>
      <w:r w:rsidRPr="00E632AC">
        <w:rPr>
          <w:sz w:val="24"/>
          <w:szCs w:val="24"/>
        </w:rPr>
        <w:t xml:space="preserve"> E. (2001) Soil Fertility and Eucalyptus Production in Southern Togo. BOIS FORETS Trop., vol. 267, pp. 21-31.</w:t>
      </w:r>
    </w:p>
    <w:p w14:paraId="10CA5260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3CC6DC28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[6] Lima FJB, Brito TS, Freire WBS, Costa RC, Linhares MI, Sousa FCF. (2010) The essential oil of Eucalyptus </w:t>
      </w:r>
      <w:proofErr w:type="spellStart"/>
      <w:r w:rsidRPr="00E632AC">
        <w:rPr>
          <w:sz w:val="24"/>
          <w:szCs w:val="24"/>
        </w:rPr>
        <w:t>tereticornis</w:t>
      </w:r>
      <w:proofErr w:type="spellEnd"/>
      <w:r w:rsidRPr="00E632AC">
        <w:rPr>
          <w:sz w:val="24"/>
          <w:szCs w:val="24"/>
        </w:rPr>
        <w:t xml:space="preserve">, and its constituents α- and β-pinene, potentiate acetylcholine-induced contractions in isolated rat trachea. </w:t>
      </w:r>
      <w:proofErr w:type="spellStart"/>
      <w:r w:rsidRPr="00E632AC">
        <w:rPr>
          <w:sz w:val="24"/>
          <w:szCs w:val="24"/>
        </w:rPr>
        <w:t>Fitoterapia</w:t>
      </w:r>
      <w:proofErr w:type="spellEnd"/>
      <w:r w:rsidRPr="00E632AC">
        <w:rPr>
          <w:sz w:val="24"/>
          <w:szCs w:val="24"/>
        </w:rPr>
        <w:t>. vol. 81, no. 6, p. 649‑655.</w:t>
      </w:r>
    </w:p>
    <w:p w14:paraId="33F8B59C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675BFBA9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lastRenderedPageBreak/>
        <w:t xml:space="preserve">[7] Santana HT, Trindade FTT, RG S, Silva AAE, </w:t>
      </w:r>
      <w:proofErr w:type="spellStart"/>
      <w:r w:rsidRPr="00E632AC">
        <w:rPr>
          <w:sz w:val="24"/>
          <w:szCs w:val="24"/>
        </w:rPr>
        <w:t>Militão</w:t>
      </w:r>
      <w:proofErr w:type="spellEnd"/>
      <w:r w:rsidRPr="00E632AC">
        <w:rPr>
          <w:sz w:val="24"/>
          <w:szCs w:val="24"/>
        </w:rPr>
        <w:t xml:space="preserve"> J, &amp; Facundo VA. (2015) Essential oils of leaves of Piper species display larvicidal activity against the dengue vector, Aedes aegypti (Diptera: Culicidae). Rev. Arm. </w:t>
      </w:r>
      <w:proofErr w:type="spellStart"/>
      <w:r w:rsidRPr="00E632AC">
        <w:rPr>
          <w:sz w:val="24"/>
          <w:szCs w:val="24"/>
        </w:rPr>
        <w:t>Plantas</w:t>
      </w:r>
      <w:proofErr w:type="spellEnd"/>
      <w:r w:rsidRPr="00E632AC">
        <w:rPr>
          <w:sz w:val="24"/>
          <w:szCs w:val="24"/>
        </w:rPr>
        <w:t xml:space="preserve"> </w:t>
      </w:r>
      <w:proofErr w:type="spellStart"/>
      <w:proofErr w:type="gramStart"/>
      <w:r w:rsidRPr="00E632AC">
        <w:rPr>
          <w:sz w:val="24"/>
          <w:szCs w:val="24"/>
        </w:rPr>
        <w:t>Med..vol</w:t>
      </w:r>
      <w:proofErr w:type="spellEnd"/>
      <w:r w:rsidRPr="00E632AC">
        <w:rPr>
          <w:sz w:val="24"/>
          <w:szCs w:val="24"/>
        </w:rPr>
        <w:t>.</w:t>
      </w:r>
      <w:proofErr w:type="gramEnd"/>
      <w:r w:rsidRPr="00E632AC">
        <w:rPr>
          <w:sz w:val="24"/>
          <w:szCs w:val="24"/>
        </w:rPr>
        <w:t xml:space="preserve"> 17, no. 1, p. 105-111.</w:t>
      </w:r>
    </w:p>
    <w:p w14:paraId="4ED26201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78069182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[8] </w:t>
      </w:r>
      <w:proofErr w:type="spellStart"/>
      <w:r w:rsidRPr="00E632AC">
        <w:rPr>
          <w:sz w:val="24"/>
          <w:szCs w:val="24"/>
        </w:rPr>
        <w:t>Avlessi</w:t>
      </w:r>
      <w:proofErr w:type="spellEnd"/>
      <w:r w:rsidRPr="00E632AC">
        <w:rPr>
          <w:sz w:val="24"/>
          <w:szCs w:val="24"/>
        </w:rPr>
        <w:t xml:space="preserve"> F, </w:t>
      </w:r>
      <w:proofErr w:type="spellStart"/>
      <w:r w:rsidRPr="00E632AC">
        <w:rPr>
          <w:sz w:val="24"/>
          <w:szCs w:val="24"/>
        </w:rPr>
        <w:t>Dangou</w:t>
      </w:r>
      <w:proofErr w:type="spellEnd"/>
      <w:r w:rsidRPr="00E632AC">
        <w:rPr>
          <w:sz w:val="24"/>
          <w:szCs w:val="24"/>
        </w:rPr>
        <w:t xml:space="preserve"> J, </w:t>
      </w:r>
      <w:proofErr w:type="spellStart"/>
      <w:r w:rsidRPr="00E632AC">
        <w:rPr>
          <w:sz w:val="24"/>
          <w:szCs w:val="24"/>
        </w:rPr>
        <w:t>Wotto</w:t>
      </w:r>
      <w:proofErr w:type="spellEnd"/>
      <w:r w:rsidRPr="00E632AC">
        <w:rPr>
          <w:sz w:val="24"/>
          <w:szCs w:val="24"/>
        </w:rPr>
        <w:t xml:space="preserve"> VD, </w:t>
      </w:r>
      <w:proofErr w:type="spellStart"/>
      <w:r w:rsidRPr="00E632AC">
        <w:rPr>
          <w:sz w:val="24"/>
          <w:szCs w:val="24"/>
        </w:rPr>
        <w:t>Alitonou</w:t>
      </w:r>
      <w:proofErr w:type="spellEnd"/>
      <w:r w:rsidRPr="00E632AC">
        <w:rPr>
          <w:sz w:val="24"/>
          <w:szCs w:val="24"/>
        </w:rPr>
        <w:t xml:space="preserve"> GA, </w:t>
      </w:r>
      <w:proofErr w:type="spellStart"/>
      <w:r w:rsidRPr="00E632AC">
        <w:rPr>
          <w:sz w:val="24"/>
          <w:szCs w:val="24"/>
        </w:rPr>
        <w:t>Sohounhloue</w:t>
      </w:r>
      <w:proofErr w:type="spellEnd"/>
      <w:r w:rsidRPr="00E632AC">
        <w:rPr>
          <w:sz w:val="24"/>
          <w:szCs w:val="24"/>
        </w:rPr>
        <w:t xml:space="preserve"> DK, &amp; </w:t>
      </w:r>
      <w:proofErr w:type="spellStart"/>
      <w:r w:rsidRPr="00E632AC">
        <w:rPr>
          <w:sz w:val="24"/>
          <w:szCs w:val="24"/>
        </w:rPr>
        <w:t>Menut</w:t>
      </w:r>
      <w:proofErr w:type="spellEnd"/>
      <w:r w:rsidRPr="00E632AC">
        <w:rPr>
          <w:sz w:val="24"/>
          <w:szCs w:val="24"/>
        </w:rPr>
        <w:t xml:space="preserve"> C. (2004) Antioxidant properties of the essential oil of </w:t>
      </w:r>
      <w:proofErr w:type="spellStart"/>
      <w:r w:rsidRPr="00E632AC">
        <w:rPr>
          <w:sz w:val="24"/>
          <w:szCs w:val="24"/>
        </w:rPr>
        <w:t>Clausena</w:t>
      </w:r>
      <w:proofErr w:type="spellEnd"/>
      <w:r w:rsidRPr="00E632AC">
        <w:rPr>
          <w:sz w:val="24"/>
          <w:szCs w:val="24"/>
        </w:rPr>
        <w:t xml:space="preserve"> </w:t>
      </w:r>
      <w:proofErr w:type="spellStart"/>
      <w:r w:rsidRPr="00E632AC">
        <w:rPr>
          <w:sz w:val="24"/>
          <w:szCs w:val="24"/>
        </w:rPr>
        <w:t>anisata</w:t>
      </w:r>
      <w:proofErr w:type="spellEnd"/>
      <w:r w:rsidRPr="00E632AC">
        <w:rPr>
          <w:sz w:val="24"/>
          <w:szCs w:val="24"/>
        </w:rPr>
        <w:t xml:space="preserve"> (Wild) Hook leaves. </w:t>
      </w:r>
      <w:proofErr w:type="spellStart"/>
      <w:r w:rsidRPr="00E632AC">
        <w:rPr>
          <w:sz w:val="24"/>
          <w:szCs w:val="24"/>
        </w:rPr>
        <w:t>Comptes</w:t>
      </w:r>
      <w:proofErr w:type="spellEnd"/>
      <w:r w:rsidRPr="00E632AC">
        <w:rPr>
          <w:sz w:val="24"/>
          <w:szCs w:val="24"/>
        </w:rPr>
        <w:t xml:space="preserve"> </w:t>
      </w:r>
      <w:proofErr w:type="spellStart"/>
      <w:r w:rsidRPr="00E632AC">
        <w:rPr>
          <w:sz w:val="24"/>
          <w:szCs w:val="24"/>
        </w:rPr>
        <w:t>Rendus</w:t>
      </w:r>
      <w:proofErr w:type="spellEnd"/>
      <w:r w:rsidRPr="00E632AC">
        <w:rPr>
          <w:sz w:val="24"/>
          <w:szCs w:val="24"/>
        </w:rPr>
        <w:t xml:space="preserve"> </w:t>
      </w:r>
      <w:proofErr w:type="spellStart"/>
      <w:proofErr w:type="gramStart"/>
      <w:r w:rsidRPr="00E632AC">
        <w:rPr>
          <w:sz w:val="24"/>
          <w:szCs w:val="24"/>
        </w:rPr>
        <w:t>Chim</w:t>
      </w:r>
      <w:proofErr w:type="spellEnd"/>
      <w:r w:rsidRPr="00E632AC">
        <w:rPr>
          <w:sz w:val="24"/>
          <w:szCs w:val="24"/>
        </w:rPr>
        <w:t>..</w:t>
      </w:r>
      <w:proofErr w:type="gramEnd"/>
      <w:r w:rsidRPr="00E632AC">
        <w:rPr>
          <w:sz w:val="24"/>
          <w:szCs w:val="24"/>
        </w:rPr>
        <w:t xml:space="preserve"> vol. 7, no. 10‑11, p. 1057-1061.</w:t>
      </w:r>
    </w:p>
    <w:p w14:paraId="2F091D91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0BC0088A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[9] </w:t>
      </w:r>
      <w:proofErr w:type="spellStart"/>
      <w:r w:rsidRPr="00E632AC">
        <w:rPr>
          <w:sz w:val="24"/>
          <w:szCs w:val="24"/>
        </w:rPr>
        <w:t>Cotelle</w:t>
      </w:r>
      <w:proofErr w:type="spellEnd"/>
      <w:r w:rsidRPr="00E632AC">
        <w:rPr>
          <w:sz w:val="24"/>
          <w:szCs w:val="24"/>
        </w:rPr>
        <w:t xml:space="preserve"> N, Bernier J-L, </w:t>
      </w:r>
      <w:proofErr w:type="spellStart"/>
      <w:r w:rsidRPr="00E632AC">
        <w:rPr>
          <w:sz w:val="24"/>
          <w:szCs w:val="24"/>
        </w:rPr>
        <w:t>Catteau</w:t>
      </w:r>
      <w:proofErr w:type="spellEnd"/>
      <w:r w:rsidRPr="00E632AC">
        <w:rPr>
          <w:sz w:val="24"/>
          <w:szCs w:val="24"/>
        </w:rPr>
        <w:t xml:space="preserve"> J-P, </w:t>
      </w:r>
      <w:proofErr w:type="spellStart"/>
      <w:r w:rsidRPr="00E632AC">
        <w:rPr>
          <w:sz w:val="24"/>
          <w:szCs w:val="24"/>
        </w:rPr>
        <w:t>Pommery</w:t>
      </w:r>
      <w:proofErr w:type="spellEnd"/>
      <w:r w:rsidRPr="00E632AC">
        <w:rPr>
          <w:sz w:val="24"/>
          <w:szCs w:val="24"/>
        </w:rPr>
        <w:t xml:space="preserve"> J, Wallet J-C, &amp; </w:t>
      </w:r>
      <w:proofErr w:type="spellStart"/>
      <w:r w:rsidRPr="00E632AC">
        <w:rPr>
          <w:sz w:val="24"/>
          <w:szCs w:val="24"/>
        </w:rPr>
        <w:t>Gaydou</w:t>
      </w:r>
      <w:proofErr w:type="spellEnd"/>
      <w:r w:rsidRPr="00E632AC">
        <w:rPr>
          <w:sz w:val="24"/>
          <w:szCs w:val="24"/>
        </w:rPr>
        <w:t xml:space="preserve"> EM. (1996) Antioxidant properties of hydroxy-flavones. Free Radic. Biol. </w:t>
      </w:r>
      <w:proofErr w:type="spellStart"/>
      <w:proofErr w:type="gramStart"/>
      <w:r w:rsidRPr="00E632AC">
        <w:rPr>
          <w:sz w:val="24"/>
          <w:szCs w:val="24"/>
        </w:rPr>
        <w:t>Med..vol</w:t>
      </w:r>
      <w:proofErr w:type="spellEnd"/>
      <w:r w:rsidRPr="00E632AC">
        <w:rPr>
          <w:sz w:val="24"/>
          <w:szCs w:val="24"/>
        </w:rPr>
        <w:t>.</w:t>
      </w:r>
      <w:proofErr w:type="gramEnd"/>
      <w:r w:rsidRPr="00E632AC">
        <w:rPr>
          <w:sz w:val="24"/>
          <w:szCs w:val="24"/>
        </w:rPr>
        <w:t xml:space="preserve"> 20, no. 1, p. 35-43.</w:t>
      </w:r>
    </w:p>
    <w:p w14:paraId="611446D6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61EE5C21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[10] </w:t>
      </w:r>
      <w:proofErr w:type="spellStart"/>
      <w:r w:rsidRPr="00E632AC">
        <w:rPr>
          <w:sz w:val="24"/>
          <w:szCs w:val="24"/>
        </w:rPr>
        <w:t>Trouillas</w:t>
      </w:r>
      <w:proofErr w:type="spellEnd"/>
      <w:r w:rsidRPr="00E632AC">
        <w:rPr>
          <w:sz w:val="24"/>
          <w:szCs w:val="24"/>
        </w:rPr>
        <w:t xml:space="preserve"> P, </w:t>
      </w:r>
      <w:proofErr w:type="spellStart"/>
      <w:r w:rsidRPr="00E632AC">
        <w:rPr>
          <w:sz w:val="24"/>
          <w:szCs w:val="24"/>
        </w:rPr>
        <w:t>Calliste</w:t>
      </w:r>
      <w:proofErr w:type="spellEnd"/>
      <w:r w:rsidRPr="00E632AC">
        <w:rPr>
          <w:sz w:val="24"/>
          <w:szCs w:val="24"/>
        </w:rPr>
        <w:t xml:space="preserve"> C-A, Allais D-P, Simon A, </w:t>
      </w:r>
      <w:proofErr w:type="spellStart"/>
      <w:r w:rsidRPr="00E632AC">
        <w:rPr>
          <w:sz w:val="24"/>
          <w:szCs w:val="24"/>
        </w:rPr>
        <w:t>Marfak</w:t>
      </w:r>
      <w:proofErr w:type="spellEnd"/>
      <w:r w:rsidRPr="00E632AC">
        <w:rPr>
          <w:sz w:val="24"/>
          <w:szCs w:val="24"/>
        </w:rPr>
        <w:t xml:space="preserve"> A, Delage C, &amp; </w:t>
      </w:r>
      <w:proofErr w:type="spellStart"/>
      <w:r w:rsidRPr="00E632AC">
        <w:rPr>
          <w:sz w:val="24"/>
          <w:szCs w:val="24"/>
        </w:rPr>
        <w:t>Duroux</w:t>
      </w:r>
      <w:proofErr w:type="spellEnd"/>
      <w:r w:rsidRPr="00E632AC">
        <w:rPr>
          <w:sz w:val="24"/>
          <w:szCs w:val="24"/>
        </w:rPr>
        <w:t xml:space="preserve"> J-L. (2003) Antioxidant, anti-inflammatory and antiproliferative properties of sixteen water plant extracts used in the Limousin countryside as herbal teas. Food </w:t>
      </w:r>
      <w:proofErr w:type="gramStart"/>
      <w:r w:rsidRPr="00E632AC">
        <w:rPr>
          <w:sz w:val="24"/>
          <w:szCs w:val="24"/>
        </w:rPr>
        <w:t>Chem..</w:t>
      </w:r>
      <w:proofErr w:type="gramEnd"/>
      <w:r w:rsidRPr="00E632AC">
        <w:rPr>
          <w:sz w:val="24"/>
          <w:szCs w:val="24"/>
        </w:rPr>
        <w:t xml:space="preserve"> vol. 80, no. 3, p. 399-407.</w:t>
      </w:r>
    </w:p>
    <w:p w14:paraId="10513668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16A0F426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[11] </w:t>
      </w:r>
      <w:proofErr w:type="spellStart"/>
      <w:r w:rsidRPr="00E632AC">
        <w:rPr>
          <w:sz w:val="24"/>
          <w:szCs w:val="24"/>
        </w:rPr>
        <w:t>Agbodan</w:t>
      </w:r>
      <w:proofErr w:type="spellEnd"/>
      <w:r w:rsidRPr="00E632AC">
        <w:rPr>
          <w:sz w:val="24"/>
          <w:szCs w:val="24"/>
        </w:rPr>
        <w:t xml:space="preserve"> KA, </w:t>
      </w:r>
      <w:proofErr w:type="spellStart"/>
      <w:r w:rsidRPr="00E632AC">
        <w:rPr>
          <w:sz w:val="24"/>
          <w:szCs w:val="24"/>
        </w:rPr>
        <w:t>Dotse</w:t>
      </w:r>
      <w:proofErr w:type="spellEnd"/>
      <w:r w:rsidRPr="00E632AC">
        <w:rPr>
          <w:sz w:val="24"/>
          <w:szCs w:val="24"/>
        </w:rPr>
        <w:t xml:space="preserve"> K, &amp; </w:t>
      </w:r>
      <w:proofErr w:type="spellStart"/>
      <w:r w:rsidRPr="00E632AC">
        <w:rPr>
          <w:sz w:val="24"/>
          <w:szCs w:val="24"/>
        </w:rPr>
        <w:t>Koumaglo</w:t>
      </w:r>
      <w:proofErr w:type="spellEnd"/>
      <w:r w:rsidRPr="00E632AC">
        <w:rPr>
          <w:sz w:val="24"/>
          <w:szCs w:val="24"/>
        </w:rPr>
        <w:t xml:space="preserve"> KH</w:t>
      </w:r>
      <w:proofErr w:type="gramStart"/>
      <w:r w:rsidRPr="00E632AC">
        <w:rPr>
          <w:sz w:val="24"/>
          <w:szCs w:val="24"/>
        </w:rPr>
        <w:t>. .</w:t>
      </w:r>
      <w:proofErr w:type="gramEnd"/>
      <w:r w:rsidRPr="00E632AC">
        <w:rPr>
          <w:sz w:val="24"/>
          <w:szCs w:val="24"/>
        </w:rPr>
        <w:t xml:space="preserve"> (2014) Antioxidant activities of essential oils from three aromatic plants acclimated to Togo. Int. J. Biol. Chem. Sci. vol. 8, no. 3, pp. 1103-1110.</w:t>
      </w:r>
    </w:p>
    <w:p w14:paraId="37C30A68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5072FEE3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[12] </w:t>
      </w:r>
      <w:proofErr w:type="spellStart"/>
      <w:r w:rsidRPr="00E632AC">
        <w:rPr>
          <w:sz w:val="24"/>
          <w:szCs w:val="24"/>
        </w:rPr>
        <w:t>Ou</w:t>
      </w:r>
      <w:proofErr w:type="spellEnd"/>
      <w:r w:rsidRPr="00E632AC">
        <w:rPr>
          <w:sz w:val="24"/>
          <w:szCs w:val="24"/>
        </w:rPr>
        <w:t xml:space="preserve"> B, </w:t>
      </w:r>
      <w:proofErr w:type="spellStart"/>
      <w:r w:rsidRPr="00E632AC">
        <w:rPr>
          <w:sz w:val="24"/>
          <w:szCs w:val="24"/>
        </w:rPr>
        <w:t>Hampsch-Woodill</w:t>
      </w:r>
      <w:proofErr w:type="spellEnd"/>
      <w:r w:rsidRPr="00E632AC">
        <w:rPr>
          <w:sz w:val="24"/>
          <w:szCs w:val="24"/>
        </w:rPr>
        <w:t xml:space="preserve"> M, &amp; Prior RL. (2001) Development and Validation of an Improved Oxygen Radical Absorbance Capacity Assay Using Fluorescein as the Fluorescent Probe. J. Agric. Food </w:t>
      </w:r>
      <w:proofErr w:type="gramStart"/>
      <w:r w:rsidRPr="00E632AC">
        <w:rPr>
          <w:sz w:val="24"/>
          <w:szCs w:val="24"/>
        </w:rPr>
        <w:t>Chem..</w:t>
      </w:r>
      <w:proofErr w:type="gramEnd"/>
      <w:r w:rsidRPr="00E632AC">
        <w:rPr>
          <w:sz w:val="24"/>
          <w:szCs w:val="24"/>
        </w:rPr>
        <w:t xml:space="preserve"> vol. 49, no. 10, pp. 4619-4626, </w:t>
      </w:r>
      <w:proofErr w:type="spellStart"/>
      <w:r w:rsidRPr="00E632AC">
        <w:rPr>
          <w:sz w:val="24"/>
          <w:szCs w:val="24"/>
        </w:rPr>
        <w:t>doi</w:t>
      </w:r>
      <w:proofErr w:type="spellEnd"/>
      <w:r w:rsidRPr="00E632AC">
        <w:rPr>
          <w:sz w:val="24"/>
          <w:szCs w:val="24"/>
        </w:rPr>
        <w:t>: 10.1021/jf010586o.</w:t>
      </w:r>
    </w:p>
    <w:p w14:paraId="66A932C3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040D5D0D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>[13] NCCLS C. (2002). Performance standards for antimicrobial susceptibility testing. Twelfth Information Supplement 22,</w:t>
      </w:r>
    </w:p>
    <w:p w14:paraId="0FB77904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0CAA5843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[14] Oussou KR, Yolou S, </w:t>
      </w:r>
      <w:proofErr w:type="spellStart"/>
      <w:r w:rsidRPr="00E632AC">
        <w:rPr>
          <w:sz w:val="24"/>
          <w:szCs w:val="24"/>
        </w:rPr>
        <w:t>Boti</w:t>
      </w:r>
      <w:proofErr w:type="spellEnd"/>
      <w:r w:rsidRPr="00E632AC">
        <w:rPr>
          <w:sz w:val="24"/>
          <w:szCs w:val="24"/>
        </w:rPr>
        <w:t xml:space="preserve"> JB, </w:t>
      </w:r>
      <w:proofErr w:type="spellStart"/>
      <w:r w:rsidRPr="00E632AC">
        <w:rPr>
          <w:sz w:val="24"/>
          <w:szCs w:val="24"/>
        </w:rPr>
        <w:t>Guessennd</w:t>
      </w:r>
      <w:proofErr w:type="spellEnd"/>
      <w:r w:rsidRPr="00E632AC">
        <w:rPr>
          <w:sz w:val="24"/>
          <w:szCs w:val="24"/>
        </w:rPr>
        <w:t xml:space="preserve"> KN, Kanko C, </w:t>
      </w:r>
      <w:proofErr w:type="spellStart"/>
      <w:r w:rsidRPr="00E632AC">
        <w:rPr>
          <w:sz w:val="24"/>
          <w:szCs w:val="24"/>
        </w:rPr>
        <w:t>Ahibo</w:t>
      </w:r>
      <w:proofErr w:type="spellEnd"/>
      <w:r w:rsidRPr="00E632AC">
        <w:rPr>
          <w:sz w:val="24"/>
          <w:szCs w:val="24"/>
        </w:rPr>
        <w:t xml:space="preserve"> C, &amp; Casanova J. (2008) Chemical study and antidiarrheal activity of essential oils from two aromatic plants in the Ivorian pharmacopoeia. Eur. J. Sci. Res., vol. 24, no. 1, pp. 94-103.</w:t>
      </w:r>
    </w:p>
    <w:p w14:paraId="7E08B297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2EB84A29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[15] El </w:t>
      </w:r>
      <w:proofErr w:type="spellStart"/>
      <w:r w:rsidRPr="00E632AC">
        <w:rPr>
          <w:sz w:val="24"/>
          <w:szCs w:val="24"/>
        </w:rPr>
        <w:t>Amri</w:t>
      </w:r>
      <w:proofErr w:type="spellEnd"/>
      <w:r w:rsidRPr="00E632AC">
        <w:rPr>
          <w:sz w:val="24"/>
          <w:szCs w:val="24"/>
        </w:rPr>
        <w:t xml:space="preserve"> J, </w:t>
      </w:r>
      <w:proofErr w:type="spellStart"/>
      <w:r w:rsidRPr="00E632AC">
        <w:rPr>
          <w:sz w:val="24"/>
          <w:szCs w:val="24"/>
        </w:rPr>
        <w:t>Elbadaoui</w:t>
      </w:r>
      <w:proofErr w:type="spellEnd"/>
      <w:r w:rsidRPr="00E632AC">
        <w:rPr>
          <w:sz w:val="24"/>
          <w:szCs w:val="24"/>
        </w:rPr>
        <w:t xml:space="preserve"> K, </w:t>
      </w:r>
      <w:proofErr w:type="spellStart"/>
      <w:r w:rsidRPr="00E632AC">
        <w:rPr>
          <w:sz w:val="24"/>
          <w:szCs w:val="24"/>
        </w:rPr>
        <w:t>Zair</w:t>
      </w:r>
      <w:proofErr w:type="spellEnd"/>
      <w:r w:rsidRPr="00E632AC">
        <w:rPr>
          <w:sz w:val="24"/>
          <w:szCs w:val="24"/>
        </w:rPr>
        <w:t xml:space="preserve"> T, </w:t>
      </w:r>
      <w:proofErr w:type="spellStart"/>
      <w:r w:rsidRPr="00E632AC">
        <w:rPr>
          <w:sz w:val="24"/>
          <w:szCs w:val="24"/>
        </w:rPr>
        <w:t>Bouharb</w:t>
      </w:r>
      <w:proofErr w:type="spellEnd"/>
      <w:r w:rsidRPr="00E632AC">
        <w:rPr>
          <w:sz w:val="24"/>
          <w:szCs w:val="24"/>
        </w:rPr>
        <w:t xml:space="preserve"> H, </w:t>
      </w:r>
      <w:proofErr w:type="spellStart"/>
      <w:r w:rsidRPr="00E632AC">
        <w:rPr>
          <w:sz w:val="24"/>
          <w:szCs w:val="24"/>
        </w:rPr>
        <w:t>Chakir</w:t>
      </w:r>
      <w:proofErr w:type="spellEnd"/>
      <w:r w:rsidRPr="00E632AC">
        <w:rPr>
          <w:sz w:val="24"/>
          <w:szCs w:val="24"/>
        </w:rPr>
        <w:t xml:space="preserve"> S, &amp; Alaoui TI. (2014). Study of the antibacterial activity of essential oils of Teucrium </w:t>
      </w:r>
      <w:proofErr w:type="spellStart"/>
      <w:r w:rsidRPr="00E632AC">
        <w:rPr>
          <w:sz w:val="24"/>
          <w:szCs w:val="24"/>
        </w:rPr>
        <w:t>capitatium</w:t>
      </w:r>
      <w:proofErr w:type="spellEnd"/>
      <w:r w:rsidRPr="00E632AC">
        <w:rPr>
          <w:sz w:val="24"/>
          <w:szCs w:val="24"/>
        </w:rPr>
        <w:t xml:space="preserve"> L and </w:t>
      </w:r>
      <w:proofErr w:type="spellStart"/>
      <w:r w:rsidRPr="00E632AC">
        <w:rPr>
          <w:sz w:val="24"/>
          <w:szCs w:val="24"/>
        </w:rPr>
        <w:t>Silene</w:t>
      </w:r>
      <w:proofErr w:type="spellEnd"/>
      <w:r w:rsidRPr="00E632AC">
        <w:rPr>
          <w:sz w:val="24"/>
          <w:szCs w:val="24"/>
        </w:rPr>
        <w:t xml:space="preserve"> vulgaris extract on different strains tested. J. Appl. </w:t>
      </w:r>
      <w:proofErr w:type="spellStart"/>
      <w:r w:rsidRPr="00E632AC">
        <w:rPr>
          <w:sz w:val="24"/>
          <w:szCs w:val="24"/>
        </w:rPr>
        <w:t>Biosci</w:t>
      </w:r>
      <w:proofErr w:type="spellEnd"/>
      <w:r w:rsidRPr="00E632AC">
        <w:rPr>
          <w:sz w:val="24"/>
          <w:szCs w:val="24"/>
        </w:rPr>
        <w:t>., vol. 82, pp. 7481-7492.</w:t>
      </w:r>
    </w:p>
    <w:p w14:paraId="6F01D1BF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33D877D6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[16] </w:t>
      </w:r>
      <w:proofErr w:type="spellStart"/>
      <w:r w:rsidRPr="00E632AC">
        <w:rPr>
          <w:sz w:val="24"/>
          <w:szCs w:val="24"/>
        </w:rPr>
        <w:t>Shalinder</w:t>
      </w:r>
      <w:proofErr w:type="spellEnd"/>
      <w:r w:rsidRPr="00E632AC">
        <w:rPr>
          <w:sz w:val="24"/>
          <w:szCs w:val="24"/>
        </w:rPr>
        <w:t xml:space="preserve"> K, </w:t>
      </w:r>
      <w:proofErr w:type="spellStart"/>
      <w:r w:rsidRPr="00E632AC">
        <w:rPr>
          <w:sz w:val="24"/>
          <w:szCs w:val="24"/>
        </w:rPr>
        <w:t>Harminder</w:t>
      </w:r>
      <w:proofErr w:type="spellEnd"/>
      <w:r w:rsidRPr="00E632AC">
        <w:rPr>
          <w:sz w:val="24"/>
          <w:szCs w:val="24"/>
        </w:rPr>
        <w:t xml:space="preserve"> PS, Daizy RB, &amp; Ravinder KK. (2011). Chemical characterization, antioxidant and antifungal activity of essential oil from Eucalyptus </w:t>
      </w:r>
      <w:proofErr w:type="spellStart"/>
      <w:r w:rsidRPr="00E632AC">
        <w:rPr>
          <w:sz w:val="24"/>
          <w:szCs w:val="24"/>
        </w:rPr>
        <w:t>tereticornis</w:t>
      </w:r>
      <w:proofErr w:type="spellEnd"/>
      <w:r w:rsidRPr="00E632AC">
        <w:rPr>
          <w:sz w:val="24"/>
          <w:szCs w:val="24"/>
        </w:rPr>
        <w:t xml:space="preserve">. </w:t>
      </w:r>
      <w:proofErr w:type="spellStart"/>
      <w:r w:rsidRPr="00E632AC">
        <w:rPr>
          <w:sz w:val="24"/>
          <w:szCs w:val="24"/>
        </w:rPr>
        <w:t>J.Med</w:t>
      </w:r>
      <w:proofErr w:type="spellEnd"/>
      <w:r w:rsidRPr="00E632AC">
        <w:rPr>
          <w:sz w:val="24"/>
          <w:szCs w:val="24"/>
        </w:rPr>
        <w:t>. Plant Res. flight. 5, no. 19, p. 4788‑4793.</w:t>
      </w:r>
    </w:p>
    <w:p w14:paraId="127A1281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70249675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[17] Rao RV, Shashikala S, </w:t>
      </w:r>
      <w:proofErr w:type="spellStart"/>
      <w:r w:rsidRPr="00E632AC">
        <w:rPr>
          <w:sz w:val="24"/>
          <w:szCs w:val="24"/>
        </w:rPr>
        <w:t>Sreevani</w:t>
      </w:r>
      <w:proofErr w:type="spellEnd"/>
      <w:r w:rsidRPr="00E632AC">
        <w:rPr>
          <w:sz w:val="24"/>
          <w:szCs w:val="24"/>
        </w:rPr>
        <w:t xml:space="preserve"> P, </w:t>
      </w:r>
      <w:proofErr w:type="spellStart"/>
      <w:r w:rsidRPr="00E632AC">
        <w:rPr>
          <w:sz w:val="24"/>
          <w:szCs w:val="24"/>
        </w:rPr>
        <w:t>Kothiyal</w:t>
      </w:r>
      <w:proofErr w:type="spellEnd"/>
      <w:r w:rsidRPr="00E632AC">
        <w:rPr>
          <w:sz w:val="24"/>
          <w:szCs w:val="24"/>
        </w:rPr>
        <w:t xml:space="preserve"> V, </w:t>
      </w:r>
      <w:proofErr w:type="spellStart"/>
      <w:r w:rsidRPr="00E632AC">
        <w:rPr>
          <w:sz w:val="24"/>
          <w:szCs w:val="24"/>
        </w:rPr>
        <w:t>Sarma</w:t>
      </w:r>
      <w:proofErr w:type="spellEnd"/>
      <w:r w:rsidRPr="00E632AC">
        <w:rPr>
          <w:sz w:val="24"/>
          <w:szCs w:val="24"/>
        </w:rPr>
        <w:t xml:space="preserve"> CR, &amp; Lal P. (2002). Within tree variation in anatomical properties of some clones of Eucalyptus </w:t>
      </w:r>
      <w:proofErr w:type="spellStart"/>
      <w:r w:rsidRPr="00E632AC">
        <w:rPr>
          <w:sz w:val="24"/>
          <w:szCs w:val="24"/>
        </w:rPr>
        <w:t>tereticornis</w:t>
      </w:r>
      <w:proofErr w:type="spellEnd"/>
      <w:r w:rsidRPr="00E632AC">
        <w:rPr>
          <w:sz w:val="24"/>
          <w:szCs w:val="24"/>
        </w:rPr>
        <w:t xml:space="preserve"> Sm. Wood Sci. Technol. flight. 36, no. 3, p. 271‑285, </w:t>
      </w:r>
      <w:proofErr w:type="spellStart"/>
      <w:r w:rsidRPr="00E632AC">
        <w:rPr>
          <w:sz w:val="24"/>
          <w:szCs w:val="24"/>
        </w:rPr>
        <w:t>doi</w:t>
      </w:r>
      <w:proofErr w:type="spellEnd"/>
      <w:r w:rsidRPr="00E632AC">
        <w:rPr>
          <w:sz w:val="24"/>
          <w:szCs w:val="24"/>
        </w:rPr>
        <w:t>: 10.1007/s00226-002-0139-3.</w:t>
      </w:r>
    </w:p>
    <w:p w14:paraId="46ACFE2A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759F6E3E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[18] Singh HP, Kaur S, Negi K, Kumari S, Saini V, Batish DR, &amp; Kohli RK. (2012). Assessment of in vitro antioxidant activity of essential oil of Eucalyptus </w:t>
      </w:r>
      <w:proofErr w:type="spellStart"/>
      <w:r w:rsidRPr="00E632AC">
        <w:rPr>
          <w:sz w:val="24"/>
          <w:szCs w:val="24"/>
        </w:rPr>
        <w:t>citriodora</w:t>
      </w:r>
      <w:proofErr w:type="spellEnd"/>
      <w:r w:rsidRPr="00E632AC">
        <w:rPr>
          <w:sz w:val="24"/>
          <w:szCs w:val="24"/>
        </w:rPr>
        <w:t xml:space="preserve"> (lemon-scented Eucalypt; </w:t>
      </w:r>
      <w:proofErr w:type="spellStart"/>
      <w:r w:rsidRPr="00E632AC">
        <w:rPr>
          <w:sz w:val="24"/>
          <w:szCs w:val="24"/>
        </w:rPr>
        <w:t>Myrtaceae</w:t>
      </w:r>
      <w:proofErr w:type="spellEnd"/>
      <w:r w:rsidRPr="00E632AC">
        <w:rPr>
          <w:sz w:val="24"/>
          <w:szCs w:val="24"/>
        </w:rPr>
        <w:t>) and its major constituents. LWT-Food Sci. Technol. flight. 48, no. 2, p. 237-241.</w:t>
      </w:r>
    </w:p>
    <w:p w14:paraId="00552A54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5E4577E9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lastRenderedPageBreak/>
        <w:t>[19] Zafar Iqbal ZI, Imtiaz Hussain IH, Hussain A, &amp; MY Ashraf M.Y. (2003). Genetic variability to essential oil contents and composition in five species of Eucalyptus.</w:t>
      </w:r>
    </w:p>
    <w:p w14:paraId="2A16039C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299530FE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[20] Ben Ammar R, </w:t>
      </w:r>
      <w:proofErr w:type="spellStart"/>
      <w:r w:rsidRPr="00E632AC">
        <w:rPr>
          <w:sz w:val="24"/>
          <w:szCs w:val="24"/>
        </w:rPr>
        <w:t>Kilani</w:t>
      </w:r>
      <w:proofErr w:type="spellEnd"/>
      <w:r w:rsidRPr="00E632AC">
        <w:rPr>
          <w:sz w:val="24"/>
          <w:szCs w:val="24"/>
        </w:rPr>
        <w:t xml:space="preserve"> S, </w:t>
      </w:r>
      <w:proofErr w:type="spellStart"/>
      <w:r w:rsidRPr="00E632AC">
        <w:rPr>
          <w:sz w:val="24"/>
          <w:szCs w:val="24"/>
        </w:rPr>
        <w:t>Bouhlel</w:t>
      </w:r>
      <w:proofErr w:type="spellEnd"/>
      <w:r w:rsidRPr="00E632AC">
        <w:rPr>
          <w:sz w:val="24"/>
          <w:szCs w:val="24"/>
        </w:rPr>
        <w:t xml:space="preserve"> I, </w:t>
      </w:r>
      <w:proofErr w:type="spellStart"/>
      <w:r w:rsidRPr="00E632AC">
        <w:rPr>
          <w:sz w:val="24"/>
          <w:szCs w:val="24"/>
        </w:rPr>
        <w:t>Skandrani</w:t>
      </w:r>
      <w:proofErr w:type="spellEnd"/>
      <w:r w:rsidRPr="00E632AC">
        <w:rPr>
          <w:sz w:val="24"/>
          <w:szCs w:val="24"/>
        </w:rPr>
        <w:t xml:space="preserve"> I, </w:t>
      </w:r>
      <w:proofErr w:type="spellStart"/>
      <w:r w:rsidRPr="00E632AC">
        <w:rPr>
          <w:sz w:val="24"/>
          <w:szCs w:val="24"/>
        </w:rPr>
        <w:t>Naffeti</w:t>
      </w:r>
      <w:proofErr w:type="spellEnd"/>
      <w:r w:rsidRPr="00E632AC">
        <w:rPr>
          <w:sz w:val="24"/>
          <w:szCs w:val="24"/>
        </w:rPr>
        <w:t xml:space="preserve"> A, </w:t>
      </w:r>
      <w:proofErr w:type="spellStart"/>
      <w:r w:rsidRPr="00E632AC">
        <w:rPr>
          <w:sz w:val="24"/>
          <w:szCs w:val="24"/>
        </w:rPr>
        <w:t>Boubaker</w:t>
      </w:r>
      <w:proofErr w:type="spellEnd"/>
      <w:r w:rsidRPr="00E632AC">
        <w:rPr>
          <w:sz w:val="24"/>
          <w:szCs w:val="24"/>
        </w:rPr>
        <w:t xml:space="preserve"> J Antibacterial and cytotoxic activities of extracts from (Tunisian)</w:t>
      </w:r>
      <w:proofErr w:type="spellStart"/>
      <w:r w:rsidRPr="00E632AC">
        <w:rPr>
          <w:sz w:val="24"/>
          <w:szCs w:val="24"/>
        </w:rPr>
        <w:t>Rhamnus</w:t>
      </w:r>
      <w:proofErr w:type="spellEnd"/>
      <w:r w:rsidRPr="00E632AC">
        <w:rPr>
          <w:sz w:val="24"/>
          <w:szCs w:val="24"/>
        </w:rPr>
        <w:t xml:space="preserve"> </w:t>
      </w:r>
      <w:proofErr w:type="spellStart"/>
      <w:r w:rsidRPr="00E632AC">
        <w:rPr>
          <w:sz w:val="24"/>
          <w:szCs w:val="24"/>
        </w:rPr>
        <w:t>alaternus</w:t>
      </w:r>
      <w:proofErr w:type="spellEnd"/>
      <w:r w:rsidRPr="00E632AC">
        <w:rPr>
          <w:sz w:val="24"/>
          <w:szCs w:val="24"/>
        </w:rPr>
        <w:t xml:space="preserve"> (</w:t>
      </w:r>
      <w:proofErr w:type="spellStart"/>
      <w:r w:rsidRPr="00E632AC">
        <w:rPr>
          <w:sz w:val="24"/>
          <w:szCs w:val="24"/>
        </w:rPr>
        <w:t>Rhamnaceae</w:t>
      </w:r>
      <w:proofErr w:type="spellEnd"/>
      <w:r w:rsidRPr="00E632AC">
        <w:rPr>
          <w:sz w:val="24"/>
          <w:szCs w:val="24"/>
        </w:rPr>
        <w:t xml:space="preserve">), Ann. Microbiol. 2007. vol. 57, no. 3, p. 453, </w:t>
      </w:r>
      <w:proofErr w:type="spellStart"/>
      <w:r w:rsidRPr="00E632AC">
        <w:rPr>
          <w:sz w:val="24"/>
          <w:szCs w:val="24"/>
        </w:rPr>
        <w:t>doi</w:t>
      </w:r>
      <w:proofErr w:type="spellEnd"/>
      <w:r w:rsidRPr="00E632AC">
        <w:rPr>
          <w:sz w:val="24"/>
          <w:szCs w:val="24"/>
        </w:rPr>
        <w:t>: 10.1007/BF03175089.</w:t>
      </w:r>
    </w:p>
    <w:p w14:paraId="5B855863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259CBF2F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>[21] AFNOR (2000). Essential Oils, Monograph Relating to Essential Oils, Volume 2, Vols 1 and 2</w:t>
      </w:r>
    </w:p>
    <w:p w14:paraId="095F3329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[22] </w:t>
      </w:r>
      <w:proofErr w:type="spellStart"/>
      <w:r w:rsidRPr="00E632AC">
        <w:rPr>
          <w:sz w:val="24"/>
          <w:szCs w:val="24"/>
        </w:rPr>
        <w:t>Novidzro</w:t>
      </w:r>
      <w:proofErr w:type="spellEnd"/>
      <w:r w:rsidRPr="00E632AC">
        <w:rPr>
          <w:sz w:val="24"/>
          <w:szCs w:val="24"/>
        </w:rPr>
        <w:t xml:space="preserve"> KM, </w:t>
      </w:r>
      <w:proofErr w:type="spellStart"/>
      <w:r w:rsidRPr="00E632AC">
        <w:rPr>
          <w:sz w:val="24"/>
          <w:szCs w:val="24"/>
        </w:rPr>
        <w:t>Wokpor</w:t>
      </w:r>
      <w:proofErr w:type="spellEnd"/>
      <w:r w:rsidRPr="00E632AC">
        <w:rPr>
          <w:sz w:val="24"/>
          <w:szCs w:val="24"/>
        </w:rPr>
        <w:t xml:space="preserve"> K, </w:t>
      </w:r>
      <w:proofErr w:type="spellStart"/>
      <w:r w:rsidRPr="00E632AC">
        <w:rPr>
          <w:sz w:val="24"/>
          <w:szCs w:val="24"/>
        </w:rPr>
        <w:t>Fagla</w:t>
      </w:r>
      <w:proofErr w:type="spellEnd"/>
      <w:r w:rsidRPr="00E632AC">
        <w:rPr>
          <w:sz w:val="24"/>
          <w:szCs w:val="24"/>
        </w:rPr>
        <w:t xml:space="preserve"> BA, </w:t>
      </w:r>
      <w:proofErr w:type="spellStart"/>
      <w:r w:rsidRPr="00E632AC">
        <w:rPr>
          <w:sz w:val="24"/>
          <w:szCs w:val="24"/>
        </w:rPr>
        <w:t>Koudou</w:t>
      </w:r>
      <w:proofErr w:type="spellEnd"/>
      <w:r w:rsidRPr="00E632AC">
        <w:rPr>
          <w:sz w:val="24"/>
          <w:szCs w:val="24"/>
        </w:rPr>
        <w:t xml:space="preserve"> </w:t>
      </w:r>
      <w:proofErr w:type="spellStart"/>
      <w:r w:rsidRPr="00E632AC">
        <w:rPr>
          <w:sz w:val="24"/>
          <w:szCs w:val="24"/>
        </w:rPr>
        <w:t>vo</w:t>
      </w:r>
      <w:proofErr w:type="spellEnd"/>
      <w:r w:rsidRPr="00E632AC">
        <w:rPr>
          <w:sz w:val="24"/>
          <w:szCs w:val="24"/>
        </w:rPr>
        <w:t xml:space="preserve"> K, </w:t>
      </w:r>
      <w:proofErr w:type="spellStart"/>
      <w:r w:rsidRPr="00E632AC">
        <w:rPr>
          <w:sz w:val="24"/>
          <w:szCs w:val="24"/>
        </w:rPr>
        <w:t>Dotse</w:t>
      </w:r>
      <w:proofErr w:type="spellEnd"/>
      <w:r w:rsidRPr="00E632AC">
        <w:rPr>
          <w:sz w:val="24"/>
          <w:szCs w:val="24"/>
        </w:rPr>
        <w:t xml:space="preserve"> K, </w:t>
      </w:r>
      <w:proofErr w:type="spellStart"/>
      <w:r w:rsidRPr="00E632AC">
        <w:rPr>
          <w:sz w:val="24"/>
          <w:szCs w:val="24"/>
        </w:rPr>
        <w:t>Osseyi</w:t>
      </w:r>
      <w:proofErr w:type="spellEnd"/>
      <w:r w:rsidRPr="00E632AC">
        <w:rPr>
          <w:sz w:val="24"/>
          <w:szCs w:val="24"/>
        </w:rPr>
        <w:t xml:space="preserve"> E, &amp; </w:t>
      </w:r>
      <w:proofErr w:type="spellStart"/>
      <w:r w:rsidRPr="00E632AC">
        <w:rPr>
          <w:sz w:val="24"/>
          <w:szCs w:val="24"/>
        </w:rPr>
        <w:t>Koumaglo</w:t>
      </w:r>
      <w:proofErr w:type="spellEnd"/>
      <w:r w:rsidRPr="00E632AC">
        <w:rPr>
          <w:sz w:val="24"/>
          <w:szCs w:val="24"/>
        </w:rPr>
        <w:t xml:space="preserve"> KH. (2019). Study of some physicochemical parameters and analysis of mineral elements, chlorophyll pigments, and carotenoids in </w:t>
      </w:r>
      <w:proofErr w:type="spellStart"/>
      <w:r w:rsidRPr="00E632AC">
        <w:rPr>
          <w:sz w:val="24"/>
          <w:szCs w:val="24"/>
        </w:rPr>
        <w:t>Griffonia</w:t>
      </w:r>
      <w:proofErr w:type="spellEnd"/>
      <w:r w:rsidRPr="00E632AC">
        <w:rPr>
          <w:sz w:val="24"/>
          <w:szCs w:val="24"/>
        </w:rPr>
        <w:t xml:space="preserve"> </w:t>
      </w:r>
      <w:proofErr w:type="spellStart"/>
      <w:r w:rsidRPr="00E632AC">
        <w:rPr>
          <w:sz w:val="24"/>
          <w:szCs w:val="24"/>
        </w:rPr>
        <w:t>simplicifolia</w:t>
      </w:r>
      <w:proofErr w:type="spellEnd"/>
      <w:r w:rsidRPr="00E632AC">
        <w:rPr>
          <w:sz w:val="24"/>
          <w:szCs w:val="24"/>
        </w:rPr>
        <w:t xml:space="preserve"> seed oil. Int. J. Biol. Chem. Sci. vol. 13, no. 4, pp. 2360-2373.</w:t>
      </w:r>
    </w:p>
    <w:p w14:paraId="243A7181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732CCB4B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[23] </w:t>
      </w:r>
      <w:proofErr w:type="spellStart"/>
      <w:r w:rsidRPr="00E632AC">
        <w:rPr>
          <w:sz w:val="24"/>
          <w:szCs w:val="24"/>
        </w:rPr>
        <w:t>Boukhatem</w:t>
      </w:r>
      <w:proofErr w:type="spellEnd"/>
      <w:r w:rsidRPr="00E632AC">
        <w:rPr>
          <w:sz w:val="24"/>
          <w:szCs w:val="24"/>
        </w:rPr>
        <w:t xml:space="preserve"> MN, </w:t>
      </w:r>
      <w:proofErr w:type="spellStart"/>
      <w:r w:rsidRPr="00E632AC">
        <w:rPr>
          <w:sz w:val="24"/>
          <w:szCs w:val="24"/>
        </w:rPr>
        <w:t>Hamaidi</w:t>
      </w:r>
      <w:proofErr w:type="spellEnd"/>
      <w:r w:rsidRPr="00E632AC">
        <w:rPr>
          <w:sz w:val="24"/>
          <w:szCs w:val="24"/>
        </w:rPr>
        <w:t xml:space="preserve"> MS, </w:t>
      </w:r>
      <w:proofErr w:type="spellStart"/>
      <w:r w:rsidRPr="00E632AC">
        <w:rPr>
          <w:sz w:val="24"/>
          <w:szCs w:val="24"/>
        </w:rPr>
        <w:t>Saidi</w:t>
      </w:r>
      <w:proofErr w:type="spellEnd"/>
      <w:r w:rsidRPr="00E632AC">
        <w:rPr>
          <w:sz w:val="24"/>
          <w:szCs w:val="24"/>
        </w:rPr>
        <w:t xml:space="preserve"> F, &amp; Hakim Y. (2010). Extraction, composition, and physicochemical properties of the essential oil of Rose Geranium (Pelargonium graveolens L.) grown in the </w:t>
      </w:r>
      <w:proofErr w:type="spellStart"/>
      <w:r w:rsidRPr="00E632AC">
        <w:rPr>
          <w:sz w:val="24"/>
          <w:szCs w:val="24"/>
        </w:rPr>
        <w:t>Mitidja</w:t>
      </w:r>
      <w:proofErr w:type="spellEnd"/>
      <w:r w:rsidRPr="00E632AC">
        <w:rPr>
          <w:sz w:val="24"/>
          <w:szCs w:val="24"/>
        </w:rPr>
        <w:t xml:space="preserve"> plain (Algeria). (1)(2) </w:t>
      </w:r>
      <w:proofErr w:type="spellStart"/>
      <w:r w:rsidRPr="00E632AC">
        <w:rPr>
          <w:sz w:val="24"/>
          <w:szCs w:val="24"/>
        </w:rPr>
        <w:t>Abstractv</w:t>
      </w:r>
      <w:proofErr w:type="spellEnd"/>
      <w:r w:rsidRPr="00E632AC">
        <w:rPr>
          <w:sz w:val="24"/>
          <w:szCs w:val="24"/>
        </w:rPr>
        <w:t>. Nat. Technol. vol. 2, no. 2, pp. 37-45.</w:t>
      </w:r>
    </w:p>
    <w:p w14:paraId="187FF568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7FF665AD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[24] </w:t>
      </w:r>
      <w:proofErr w:type="spellStart"/>
      <w:r w:rsidRPr="00E632AC">
        <w:rPr>
          <w:sz w:val="24"/>
          <w:szCs w:val="24"/>
        </w:rPr>
        <w:t>Alitonou</w:t>
      </w:r>
      <w:proofErr w:type="spellEnd"/>
      <w:r w:rsidRPr="00E632AC">
        <w:rPr>
          <w:sz w:val="24"/>
          <w:szCs w:val="24"/>
        </w:rPr>
        <w:t xml:space="preserve"> G, </w:t>
      </w:r>
      <w:proofErr w:type="spellStart"/>
      <w:r w:rsidRPr="00E632AC">
        <w:rPr>
          <w:sz w:val="24"/>
          <w:szCs w:val="24"/>
        </w:rPr>
        <w:t>Avlessi</w:t>
      </w:r>
      <w:proofErr w:type="spellEnd"/>
      <w:r w:rsidRPr="00E632AC">
        <w:rPr>
          <w:sz w:val="24"/>
          <w:szCs w:val="24"/>
        </w:rPr>
        <w:t xml:space="preserve"> F, </w:t>
      </w:r>
      <w:proofErr w:type="spellStart"/>
      <w:r w:rsidRPr="00E632AC">
        <w:rPr>
          <w:sz w:val="24"/>
          <w:szCs w:val="24"/>
        </w:rPr>
        <w:t>Wotto</w:t>
      </w:r>
      <w:proofErr w:type="spellEnd"/>
      <w:r w:rsidRPr="00E632AC">
        <w:rPr>
          <w:sz w:val="24"/>
          <w:szCs w:val="24"/>
        </w:rPr>
        <w:t xml:space="preserve"> VD, </w:t>
      </w:r>
      <w:proofErr w:type="spellStart"/>
      <w:r w:rsidRPr="00E632AC">
        <w:rPr>
          <w:sz w:val="24"/>
          <w:szCs w:val="24"/>
        </w:rPr>
        <w:t>Ahoussi</w:t>
      </w:r>
      <w:proofErr w:type="spellEnd"/>
      <w:r w:rsidRPr="00E632AC">
        <w:rPr>
          <w:sz w:val="24"/>
          <w:szCs w:val="24"/>
        </w:rPr>
        <w:t xml:space="preserve"> E, </w:t>
      </w:r>
      <w:proofErr w:type="spellStart"/>
      <w:r w:rsidRPr="00E632AC">
        <w:rPr>
          <w:sz w:val="24"/>
          <w:szCs w:val="24"/>
        </w:rPr>
        <w:t>Dangou</w:t>
      </w:r>
      <w:proofErr w:type="spellEnd"/>
      <w:r w:rsidRPr="00E632AC">
        <w:rPr>
          <w:sz w:val="24"/>
          <w:szCs w:val="24"/>
        </w:rPr>
        <w:t xml:space="preserve"> J, &amp; </w:t>
      </w:r>
      <w:proofErr w:type="spellStart"/>
      <w:r w:rsidRPr="00E632AC">
        <w:rPr>
          <w:sz w:val="24"/>
          <w:szCs w:val="24"/>
        </w:rPr>
        <w:t>Sohounhloué</w:t>
      </w:r>
      <w:proofErr w:type="spellEnd"/>
      <w:r w:rsidRPr="00E632AC">
        <w:rPr>
          <w:sz w:val="24"/>
          <w:szCs w:val="24"/>
        </w:rPr>
        <w:t xml:space="preserve"> DC. (2004). Chemical composition, antimicrobial properties, and activity on ticks of the essential oil of Eucalyptus </w:t>
      </w:r>
      <w:proofErr w:type="spellStart"/>
      <w:r w:rsidRPr="00E632AC">
        <w:rPr>
          <w:sz w:val="24"/>
          <w:szCs w:val="24"/>
        </w:rPr>
        <w:t>tereticornis</w:t>
      </w:r>
      <w:proofErr w:type="spellEnd"/>
      <w:r w:rsidRPr="00E632AC">
        <w:rPr>
          <w:sz w:val="24"/>
          <w:szCs w:val="24"/>
        </w:rPr>
        <w:t xml:space="preserve"> Sm. </w:t>
      </w:r>
      <w:proofErr w:type="spellStart"/>
      <w:r w:rsidRPr="00E632AC">
        <w:rPr>
          <w:sz w:val="24"/>
          <w:szCs w:val="24"/>
        </w:rPr>
        <w:t>Comptes</w:t>
      </w:r>
      <w:proofErr w:type="spellEnd"/>
      <w:r w:rsidRPr="00E632AC">
        <w:rPr>
          <w:sz w:val="24"/>
          <w:szCs w:val="24"/>
        </w:rPr>
        <w:t xml:space="preserve"> </w:t>
      </w:r>
      <w:proofErr w:type="spellStart"/>
      <w:r w:rsidRPr="00E632AC">
        <w:rPr>
          <w:sz w:val="24"/>
          <w:szCs w:val="24"/>
        </w:rPr>
        <w:t>Rendus</w:t>
      </w:r>
      <w:proofErr w:type="spellEnd"/>
      <w:r w:rsidRPr="00E632AC">
        <w:rPr>
          <w:sz w:val="24"/>
          <w:szCs w:val="24"/>
        </w:rPr>
        <w:t xml:space="preserve"> </w:t>
      </w:r>
      <w:proofErr w:type="spellStart"/>
      <w:r w:rsidRPr="00E632AC">
        <w:rPr>
          <w:sz w:val="24"/>
          <w:szCs w:val="24"/>
        </w:rPr>
        <w:t>Chim</w:t>
      </w:r>
      <w:proofErr w:type="spellEnd"/>
      <w:r w:rsidRPr="00E632AC">
        <w:rPr>
          <w:sz w:val="24"/>
          <w:szCs w:val="24"/>
        </w:rPr>
        <w:t>. vol. 7, no. 10-11, pp. 1051-1055.</w:t>
      </w:r>
    </w:p>
    <w:p w14:paraId="2AA7A851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7CF0F8AC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[25] </w:t>
      </w:r>
      <w:proofErr w:type="spellStart"/>
      <w:r w:rsidRPr="00E632AC">
        <w:rPr>
          <w:sz w:val="24"/>
          <w:szCs w:val="24"/>
        </w:rPr>
        <w:t>Sohounhloue</w:t>
      </w:r>
      <w:proofErr w:type="spellEnd"/>
      <w:r w:rsidRPr="00E632AC">
        <w:rPr>
          <w:sz w:val="24"/>
          <w:szCs w:val="24"/>
        </w:rPr>
        <w:t xml:space="preserve"> DK, </w:t>
      </w:r>
      <w:proofErr w:type="spellStart"/>
      <w:r w:rsidRPr="00E632AC">
        <w:rPr>
          <w:sz w:val="24"/>
          <w:szCs w:val="24"/>
        </w:rPr>
        <w:t>Dangou</w:t>
      </w:r>
      <w:proofErr w:type="spellEnd"/>
      <w:r w:rsidRPr="00E632AC">
        <w:rPr>
          <w:sz w:val="24"/>
          <w:szCs w:val="24"/>
        </w:rPr>
        <w:t xml:space="preserve"> J, </w:t>
      </w:r>
      <w:proofErr w:type="spellStart"/>
      <w:r w:rsidRPr="00E632AC">
        <w:rPr>
          <w:sz w:val="24"/>
          <w:szCs w:val="24"/>
        </w:rPr>
        <w:t>Gnomhossou</w:t>
      </w:r>
      <w:proofErr w:type="spellEnd"/>
      <w:r w:rsidRPr="00E632AC">
        <w:rPr>
          <w:sz w:val="24"/>
          <w:szCs w:val="24"/>
        </w:rPr>
        <w:t xml:space="preserve"> B, Garneau F-X, Gagnon H, &amp; Jean F-I. (1996). Leaf Oils of Three Eucalyptus Species from Benin: E. </w:t>
      </w:r>
      <w:proofErr w:type="spellStart"/>
      <w:r w:rsidRPr="00E632AC">
        <w:rPr>
          <w:sz w:val="24"/>
          <w:szCs w:val="24"/>
        </w:rPr>
        <w:t>torelliana</w:t>
      </w:r>
      <w:proofErr w:type="spellEnd"/>
      <w:r w:rsidRPr="00E632AC">
        <w:rPr>
          <w:sz w:val="24"/>
          <w:szCs w:val="24"/>
        </w:rPr>
        <w:t xml:space="preserve"> F. Muell., E. citriodora Hook, and E. </w:t>
      </w:r>
      <w:proofErr w:type="spellStart"/>
      <w:r w:rsidRPr="00E632AC">
        <w:rPr>
          <w:sz w:val="24"/>
          <w:szCs w:val="24"/>
        </w:rPr>
        <w:t>tereticornis</w:t>
      </w:r>
      <w:proofErr w:type="spellEnd"/>
      <w:r w:rsidRPr="00E632AC">
        <w:rPr>
          <w:sz w:val="24"/>
          <w:szCs w:val="24"/>
        </w:rPr>
        <w:t xml:space="preserve"> Smith J. Essent. Oil Res. flight. 8, no. 1, p. 111-113, </w:t>
      </w:r>
      <w:proofErr w:type="spellStart"/>
      <w:r w:rsidRPr="00E632AC">
        <w:rPr>
          <w:sz w:val="24"/>
          <w:szCs w:val="24"/>
        </w:rPr>
        <w:t>doi</w:t>
      </w:r>
      <w:proofErr w:type="spellEnd"/>
      <w:r w:rsidRPr="00E632AC">
        <w:rPr>
          <w:sz w:val="24"/>
          <w:szCs w:val="24"/>
        </w:rPr>
        <w:t>: 10.1080/10412905.1996.9700571.</w:t>
      </w:r>
    </w:p>
    <w:p w14:paraId="4380E91A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437B65C8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[26] </w:t>
      </w:r>
      <w:proofErr w:type="spellStart"/>
      <w:r w:rsidRPr="00E632AC">
        <w:rPr>
          <w:sz w:val="24"/>
          <w:szCs w:val="24"/>
        </w:rPr>
        <w:t>Özcan</w:t>
      </w:r>
      <w:proofErr w:type="spellEnd"/>
      <w:r w:rsidRPr="00E632AC">
        <w:rPr>
          <w:sz w:val="24"/>
          <w:szCs w:val="24"/>
        </w:rPr>
        <w:t xml:space="preserve"> MM, </w:t>
      </w:r>
      <w:proofErr w:type="spellStart"/>
      <w:r w:rsidRPr="00E632AC">
        <w:rPr>
          <w:sz w:val="24"/>
          <w:szCs w:val="24"/>
        </w:rPr>
        <w:t>Chalchat</w:t>
      </w:r>
      <w:proofErr w:type="spellEnd"/>
      <w:r w:rsidRPr="00E632AC">
        <w:rPr>
          <w:sz w:val="24"/>
          <w:szCs w:val="24"/>
        </w:rPr>
        <w:t xml:space="preserve"> JC. (2008). Chemical composition and antifungal activity of rosemary (Rosmarinus officinalis L.) oil from Turkey”, Int. J. Food Sci. </w:t>
      </w:r>
      <w:proofErr w:type="spellStart"/>
      <w:r w:rsidRPr="00E632AC">
        <w:rPr>
          <w:sz w:val="24"/>
          <w:szCs w:val="24"/>
        </w:rPr>
        <w:t>Nutr</w:t>
      </w:r>
      <w:proofErr w:type="spellEnd"/>
      <w:r w:rsidRPr="00E632AC">
        <w:rPr>
          <w:sz w:val="24"/>
          <w:szCs w:val="24"/>
        </w:rPr>
        <w:t xml:space="preserve">. 2008. vol. 59, no. 7‑8, p. 691-698, Jan. </w:t>
      </w:r>
      <w:proofErr w:type="spellStart"/>
      <w:r w:rsidRPr="00E632AC">
        <w:rPr>
          <w:sz w:val="24"/>
          <w:szCs w:val="24"/>
        </w:rPr>
        <w:t>doi</w:t>
      </w:r>
      <w:proofErr w:type="spellEnd"/>
      <w:r w:rsidRPr="00E632AC">
        <w:rPr>
          <w:sz w:val="24"/>
          <w:szCs w:val="24"/>
        </w:rPr>
        <w:t>: 10.1080/09637480701777944.</w:t>
      </w:r>
    </w:p>
    <w:p w14:paraId="6FFC939A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47B77501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[27] Mercier B, Prost J, &amp; Prost M. (2009). Turpentine essential oil and its most volatile part (α- and β-pinenes): A literature review, Int. J. </w:t>
      </w:r>
      <w:proofErr w:type="spellStart"/>
      <w:r w:rsidRPr="00E632AC">
        <w:rPr>
          <w:sz w:val="24"/>
          <w:szCs w:val="24"/>
        </w:rPr>
        <w:t>Occup</w:t>
      </w:r>
      <w:proofErr w:type="spellEnd"/>
      <w:r w:rsidRPr="00E632AC">
        <w:rPr>
          <w:sz w:val="24"/>
          <w:szCs w:val="24"/>
        </w:rPr>
        <w:t>. Med. Environ. Health vol. 22, no. 4, pp. 331-342.</w:t>
      </w:r>
    </w:p>
    <w:p w14:paraId="64107D28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679E408B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>[28] Salehi B, Upadhyay S, Erdogan Orhan I, Kumar Jugran A, LD Jayaweera S, A &amp; Dias D. (2019). Therapeutic potential of α- and β-pinene: A miracle gift of nature, Biomolecules. vol. 9, no. 11, p. 738.</w:t>
      </w:r>
    </w:p>
    <w:p w14:paraId="3D1F0C9B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6B3376AA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[29] Weston-Green K, </w:t>
      </w:r>
      <w:proofErr w:type="spellStart"/>
      <w:r w:rsidRPr="00E632AC">
        <w:rPr>
          <w:sz w:val="24"/>
          <w:szCs w:val="24"/>
        </w:rPr>
        <w:t>Clunas</w:t>
      </w:r>
      <w:proofErr w:type="spellEnd"/>
      <w:r w:rsidRPr="00E632AC">
        <w:rPr>
          <w:sz w:val="24"/>
          <w:szCs w:val="24"/>
        </w:rPr>
        <w:t xml:space="preserve"> H, and Jimenez-Naranjo C. (2021). A review of the potential use of pinene and linalool as terpene-based medicines for brain health: discovering novel therapeutics in the flavors and fragrances of cannabis, Front. Psychiatry vol. 12, p. 583211, 2021.</w:t>
      </w:r>
    </w:p>
    <w:p w14:paraId="305C483A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5F4BA545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[30] Yang H, Woo J, Pae AN, Um MY, Cho N-C, Park KD. (2016). α-Pinene, a major constituent of pine tree oils, enhances non-rapid eye movement sleep in mice through GABAA-benzodiazepine receptors, Mol. </w:t>
      </w:r>
      <w:proofErr w:type="spellStart"/>
      <w:r w:rsidRPr="00E632AC">
        <w:rPr>
          <w:sz w:val="24"/>
          <w:szCs w:val="24"/>
        </w:rPr>
        <w:t>Pharmacol</w:t>
      </w:r>
      <w:proofErr w:type="spellEnd"/>
      <w:r w:rsidRPr="00E632AC">
        <w:rPr>
          <w:sz w:val="24"/>
          <w:szCs w:val="24"/>
        </w:rPr>
        <w:t>. flight. 90, no. 5, p. 530‑539.</w:t>
      </w:r>
    </w:p>
    <w:p w14:paraId="74103DDA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2E21C2B7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>[31] Dorman HD. &amp; Deans S.G. (2000). Antimicrobial agents from plants: antibacterial activity of plant volatile oils, J. Appl. Microbiol. flight. 88, no. 2, p. 308-316.</w:t>
      </w:r>
    </w:p>
    <w:p w14:paraId="6037BD52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5566E0A2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>[32] Deans SG, &amp; Ritchie G. (1987). Antibacterial properties of plant essential oils, Int. J. Food Microbiol. Vol. 5, No. 2, pp. 165-180.</w:t>
      </w:r>
    </w:p>
    <w:p w14:paraId="66C48BA1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1D2D8518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 xml:space="preserve">[33] </w:t>
      </w:r>
      <w:proofErr w:type="spellStart"/>
      <w:r w:rsidRPr="00E632AC">
        <w:rPr>
          <w:sz w:val="24"/>
          <w:szCs w:val="24"/>
        </w:rPr>
        <w:t>Hermal</w:t>
      </w:r>
      <w:proofErr w:type="spellEnd"/>
      <w:r w:rsidRPr="00E632AC">
        <w:rPr>
          <w:sz w:val="24"/>
          <w:szCs w:val="24"/>
        </w:rPr>
        <w:t xml:space="preserve"> C. (1993). Bacteriostatic activity of seven essential oil emulsions and two combinations of essential oil emulsions.</w:t>
      </w:r>
    </w:p>
    <w:p w14:paraId="7657A8E1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1BF6C4AA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>[34] Caillet S. &amp; Lacroix M. (2007). Essential oils: their antimicrobial properties and their potential applications in food. INRS-Inst. Armand-Frappier RESALA Vol. 1, No. 8.</w:t>
      </w:r>
    </w:p>
    <w:p w14:paraId="64E36A39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036EFCF4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  <w:r w:rsidRPr="00E632AC">
        <w:rPr>
          <w:sz w:val="24"/>
          <w:szCs w:val="24"/>
        </w:rPr>
        <w:t>[35] Burt S. (2004). Essential oils: their antibacterial properties and potential applications in foods—a review. Int. J. Food Microbiol. Vol. 94, no. 3, p. 223‑253.</w:t>
      </w:r>
    </w:p>
    <w:p w14:paraId="53EAD3DD" w14:textId="77777777" w:rsidR="00E632AC" w:rsidRPr="00E632AC" w:rsidRDefault="00E632AC" w:rsidP="001D08C2">
      <w:pPr>
        <w:spacing w:before="76"/>
        <w:jc w:val="both"/>
        <w:rPr>
          <w:sz w:val="24"/>
          <w:szCs w:val="24"/>
        </w:rPr>
      </w:pPr>
    </w:p>
    <w:p w14:paraId="27CB7A54" w14:textId="72CE9A1A" w:rsidR="00490B2C" w:rsidRPr="004651FD" w:rsidRDefault="00E632AC" w:rsidP="001D08C2">
      <w:pPr>
        <w:spacing w:before="76"/>
        <w:jc w:val="both"/>
        <w:rPr>
          <w:sz w:val="24"/>
          <w:szCs w:val="24"/>
        </w:rPr>
        <w:sectPr w:rsidR="00490B2C" w:rsidRPr="004651FD" w:rsidSect="001F45C1">
          <w:pgSz w:w="11920" w:h="16840"/>
          <w:pgMar w:top="1321" w:right="1298" w:bottom="278" w:left="1298" w:header="720" w:footer="720" w:gutter="0"/>
          <w:cols w:space="720"/>
        </w:sectPr>
      </w:pPr>
      <w:r w:rsidRPr="00E632AC">
        <w:rPr>
          <w:sz w:val="24"/>
          <w:szCs w:val="24"/>
        </w:rPr>
        <w:t xml:space="preserve">[36] Hammer KA, 1999). Carson CF, &amp; Riley TV, Antimicrobial activity of essential oils and other plant extracts. </w:t>
      </w:r>
      <w:proofErr w:type="spellStart"/>
      <w:r w:rsidRPr="00E632AC">
        <w:rPr>
          <w:sz w:val="24"/>
          <w:szCs w:val="24"/>
        </w:rPr>
        <w:t>J.Appl</w:t>
      </w:r>
      <w:proofErr w:type="spellEnd"/>
      <w:r w:rsidRPr="00E632AC">
        <w:rPr>
          <w:sz w:val="24"/>
          <w:szCs w:val="24"/>
        </w:rPr>
        <w:t>. Microbiol. flight. 86, no. 6, p. 985‑990.</w:t>
      </w:r>
    </w:p>
    <w:p w14:paraId="303E465A" w14:textId="7093B2BE" w:rsidR="008913D4" w:rsidRPr="004651FD" w:rsidRDefault="008913D4" w:rsidP="004651FD">
      <w:pPr>
        <w:tabs>
          <w:tab w:val="left" w:pos="7976"/>
        </w:tabs>
        <w:rPr>
          <w:sz w:val="24"/>
          <w:szCs w:val="24"/>
        </w:rPr>
      </w:pPr>
    </w:p>
    <w:sectPr w:rsidR="008913D4" w:rsidRPr="004651FD">
      <w:pgSz w:w="1192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5303A" w14:textId="77777777" w:rsidR="00601290" w:rsidRDefault="00601290" w:rsidP="00546D12">
      <w:r>
        <w:separator/>
      </w:r>
    </w:p>
  </w:endnote>
  <w:endnote w:type="continuationSeparator" w:id="0">
    <w:p w14:paraId="4FAC9BD2" w14:textId="77777777" w:rsidR="00601290" w:rsidRDefault="00601290" w:rsidP="0054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6BDD" w14:textId="77777777" w:rsidR="007575E3" w:rsidRDefault="00757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7FB8C" w14:textId="77777777" w:rsidR="007575E3" w:rsidRDefault="00757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BB647" w14:textId="77777777" w:rsidR="007575E3" w:rsidRDefault="0075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201DA" w14:textId="77777777" w:rsidR="00601290" w:rsidRDefault="00601290" w:rsidP="00546D12">
      <w:r>
        <w:separator/>
      </w:r>
    </w:p>
  </w:footnote>
  <w:footnote w:type="continuationSeparator" w:id="0">
    <w:p w14:paraId="7CAAD92B" w14:textId="77777777" w:rsidR="00601290" w:rsidRDefault="00601290" w:rsidP="0054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F336B" w14:textId="162E80A8" w:rsidR="007575E3" w:rsidRDefault="007575E3">
    <w:pPr>
      <w:pStyle w:val="Header"/>
    </w:pPr>
    <w:r>
      <w:rPr>
        <w:noProof/>
      </w:rPr>
      <w:pict w14:anchorId="09E0F5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4579" o:spid="_x0000_s2050" type="#_x0000_t136" style="position:absolute;margin-left:0;margin-top:0;width:591.55pt;height:6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5F000" w14:textId="4085BEBD" w:rsidR="007575E3" w:rsidRDefault="007575E3">
    <w:pPr>
      <w:pStyle w:val="Header"/>
    </w:pPr>
    <w:r>
      <w:rPr>
        <w:noProof/>
      </w:rPr>
      <w:pict w14:anchorId="327EAB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4580" o:spid="_x0000_s2051" type="#_x0000_t136" style="position:absolute;margin-left:0;margin-top:0;width:591.55pt;height:6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85C9" w14:textId="7600EEA0" w:rsidR="007575E3" w:rsidRDefault="007575E3">
    <w:pPr>
      <w:pStyle w:val="Header"/>
    </w:pPr>
    <w:r>
      <w:rPr>
        <w:noProof/>
      </w:rPr>
      <w:pict w14:anchorId="7F4ADC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4578" o:spid="_x0000_s2049" type="#_x0000_t136" style="position:absolute;margin-left:0;margin-top:0;width:591.55pt;height:6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C4BCF"/>
    <w:multiLevelType w:val="multilevel"/>
    <w:tmpl w:val="10B699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K1MDE1NLC0NDIzMjJU0lEKTi0uzszPAykwrAUA5aHIaSwAAAA="/>
  </w:docVars>
  <w:rsids>
    <w:rsidRoot w:val="00490B2C"/>
    <w:rsid w:val="00026583"/>
    <w:rsid w:val="000836A5"/>
    <w:rsid w:val="000A05DE"/>
    <w:rsid w:val="000F5978"/>
    <w:rsid w:val="000F7C38"/>
    <w:rsid w:val="001D08C2"/>
    <w:rsid w:val="001E57C7"/>
    <w:rsid w:val="001F45C1"/>
    <w:rsid w:val="00291646"/>
    <w:rsid w:val="003708E4"/>
    <w:rsid w:val="0038724E"/>
    <w:rsid w:val="00387933"/>
    <w:rsid w:val="00393F29"/>
    <w:rsid w:val="003A71FB"/>
    <w:rsid w:val="003B15A8"/>
    <w:rsid w:val="003B4BF2"/>
    <w:rsid w:val="003C0FA3"/>
    <w:rsid w:val="003E22E2"/>
    <w:rsid w:val="003E5BA0"/>
    <w:rsid w:val="003F66CA"/>
    <w:rsid w:val="0040326F"/>
    <w:rsid w:val="00453893"/>
    <w:rsid w:val="004651FD"/>
    <w:rsid w:val="004850A1"/>
    <w:rsid w:val="00490B2C"/>
    <w:rsid w:val="004E1D10"/>
    <w:rsid w:val="004E6D46"/>
    <w:rsid w:val="00516414"/>
    <w:rsid w:val="00516A7C"/>
    <w:rsid w:val="00524DF5"/>
    <w:rsid w:val="00546D12"/>
    <w:rsid w:val="0059144E"/>
    <w:rsid w:val="005D40DF"/>
    <w:rsid w:val="00601290"/>
    <w:rsid w:val="0068060A"/>
    <w:rsid w:val="00684AAA"/>
    <w:rsid w:val="006A1FEC"/>
    <w:rsid w:val="006C11E6"/>
    <w:rsid w:val="006D057F"/>
    <w:rsid w:val="006F26E2"/>
    <w:rsid w:val="007037B0"/>
    <w:rsid w:val="00741287"/>
    <w:rsid w:val="007575E3"/>
    <w:rsid w:val="00771F5D"/>
    <w:rsid w:val="007C6740"/>
    <w:rsid w:val="008406BC"/>
    <w:rsid w:val="00846E3A"/>
    <w:rsid w:val="00873037"/>
    <w:rsid w:val="008913D4"/>
    <w:rsid w:val="008A366F"/>
    <w:rsid w:val="008C142F"/>
    <w:rsid w:val="008E4C4B"/>
    <w:rsid w:val="00911AFB"/>
    <w:rsid w:val="00927EB1"/>
    <w:rsid w:val="0093631B"/>
    <w:rsid w:val="0095121B"/>
    <w:rsid w:val="009630EB"/>
    <w:rsid w:val="00983D04"/>
    <w:rsid w:val="009B4327"/>
    <w:rsid w:val="009F0218"/>
    <w:rsid w:val="00A3341A"/>
    <w:rsid w:val="00AA6E50"/>
    <w:rsid w:val="00AE7333"/>
    <w:rsid w:val="00B02490"/>
    <w:rsid w:val="00B6012D"/>
    <w:rsid w:val="00B64559"/>
    <w:rsid w:val="00B66F51"/>
    <w:rsid w:val="00BA1D04"/>
    <w:rsid w:val="00C11DE9"/>
    <w:rsid w:val="00C424F3"/>
    <w:rsid w:val="00C509E8"/>
    <w:rsid w:val="00C61002"/>
    <w:rsid w:val="00C92391"/>
    <w:rsid w:val="00CA4D3F"/>
    <w:rsid w:val="00CB192A"/>
    <w:rsid w:val="00CD2C4F"/>
    <w:rsid w:val="00CD473B"/>
    <w:rsid w:val="00CD7C14"/>
    <w:rsid w:val="00CF31AC"/>
    <w:rsid w:val="00D00B57"/>
    <w:rsid w:val="00D35E87"/>
    <w:rsid w:val="00D57254"/>
    <w:rsid w:val="00D65179"/>
    <w:rsid w:val="00D80683"/>
    <w:rsid w:val="00DB62DA"/>
    <w:rsid w:val="00DC1143"/>
    <w:rsid w:val="00E561C9"/>
    <w:rsid w:val="00E60AE9"/>
    <w:rsid w:val="00E627C1"/>
    <w:rsid w:val="00E632AC"/>
    <w:rsid w:val="00E960C5"/>
    <w:rsid w:val="00F13B9F"/>
    <w:rsid w:val="00F17908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65D682B"/>
  <w15:docId w15:val="{35B31489-9FE6-4F64-BF27-AD05F082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46D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D12"/>
  </w:style>
  <w:style w:type="paragraph" w:styleId="Footer">
    <w:name w:val="footer"/>
    <w:basedOn w:val="Normal"/>
    <w:link w:val="FooterChar"/>
    <w:uiPriority w:val="99"/>
    <w:unhideWhenUsed/>
    <w:rsid w:val="00546D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D12"/>
  </w:style>
  <w:style w:type="paragraph" w:styleId="Bibliography">
    <w:name w:val="Bibliography"/>
    <w:basedOn w:val="Normal"/>
    <w:next w:val="Normal"/>
    <w:uiPriority w:val="37"/>
    <w:unhideWhenUsed/>
    <w:rsid w:val="00927EB1"/>
    <w:pPr>
      <w:tabs>
        <w:tab w:val="left" w:pos="504"/>
      </w:tabs>
      <w:ind w:left="504" w:hanging="504"/>
    </w:pPr>
  </w:style>
  <w:style w:type="paragraph" w:styleId="NormalWeb">
    <w:name w:val="Normal (Web)"/>
    <w:basedOn w:val="Normal"/>
    <w:uiPriority w:val="99"/>
    <w:semiHidden/>
    <w:unhideWhenUsed/>
    <w:rsid w:val="00E561C9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0F7C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15</Pages>
  <Words>10781</Words>
  <Characters>61458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74</cp:revision>
  <cp:lastPrinted>2025-09-13T11:51:00Z</cp:lastPrinted>
  <dcterms:created xsi:type="dcterms:W3CDTF">2025-09-11T13:21:00Z</dcterms:created>
  <dcterms:modified xsi:type="dcterms:W3CDTF">2025-09-18T08:03:00Z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zotero-version="7.0.19"&gt;&lt;session id="fyWAUWMK"/&gt;&lt;style id="http://www.zotero.org/styles/ieee" locale="fr-FR"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  <property fmtid="{D5CDD505-2E9C-101B-9397-08002B2CF9AE}" pid="4" name="GrammarlyDocumentId">
    <vt:lpwstr>3ac3c929-dd74-4a6a-8087-023f6ca6cdb5</vt:lpwstr>
  </property>
</Properties>
</file>