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9B73E" w14:textId="77777777" w:rsidR="005C6506" w:rsidRDefault="00C46F2B">
      <w:pPr>
        <w:spacing w:before="67" w:line="400" w:lineRule="exact"/>
        <w:ind w:left="6589" w:right="118" w:hanging="6181"/>
        <w:jc w:val="right"/>
        <w:rPr>
          <w:sz w:val="36"/>
          <w:szCs w:val="36"/>
        </w:rPr>
      </w:pPr>
      <w:r>
        <w:rPr>
          <w:b/>
          <w:sz w:val="36"/>
          <w:szCs w:val="36"/>
        </w:rPr>
        <w:t>Design Simplification through</w:t>
      </w:r>
      <w:r>
        <w:rPr>
          <w:b/>
          <w:spacing w:val="-3"/>
          <w:sz w:val="36"/>
          <w:szCs w:val="36"/>
        </w:rPr>
        <w:t xml:space="preserve"> </w:t>
      </w:r>
      <w:r>
        <w:rPr>
          <w:b/>
          <w:sz w:val="36"/>
          <w:szCs w:val="36"/>
        </w:rPr>
        <w:t>AI-E</w:t>
      </w:r>
      <w:r>
        <w:rPr>
          <w:b/>
          <w:spacing w:val="-1"/>
          <w:sz w:val="36"/>
          <w:szCs w:val="36"/>
        </w:rPr>
        <w:t>n</w:t>
      </w:r>
      <w:r>
        <w:rPr>
          <w:b/>
          <w:spacing w:val="2"/>
          <w:sz w:val="36"/>
          <w:szCs w:val="36"/>
        </w:rPr>
        <w:t>a</w:t>
      </w:r>
      <w:r>
        <w:rPr>
          <w:b/>
          <w:sz w:val="36"/>
          <w:szCs w:val="36"/>
        </w:rPr>
        <w:t xml:space="preserve">bled </w:t>
      </w:r>
      <w:r>
        <w:rPr>
          <w:b/>
          <w:spacing w:val="1"/>
          <w:sz w:val="36"/>
          <w:szCs w:val="36"/>
        </w:rPr>
        <w:t>P</w:t>
      </w:r>
      <w:r>
        <w:rPr>
          <w:b/>
          <w:sz w:val="36"/>
          <w:szCs w:val="36"/>
        </w:rPr>
        <w:t>a</w:t>
      </w:r>
      <w:r>
        <w:rPr>
          <w:b/>
          <w:spacing w:val="-1"/>
          <w:sz w:val="36"/>
          <w:szCs w:val="36"/>
        </w:rPr>
        <w:t>r</w:t>
      </w:r>
      <w:r>
        <w:rPr>
          <w:b/>
          <w:sz w:val="36"/>
          <w:szCs w:val="36"/>
        </w:rPr>
        <w:t>t</w:t>
      </w:r>
      <w:r>
        <w:rPr>
          <w:b/>
          <w:spacing w:val="1"/>
          <w:sz w:val="36"/>
          <w:szCs w:val="36"/>
        </w:rPr>
        <w:t xml:space="preserve"> </w:t>
      </w:r>
      <w:r>
        <w:rPr>
          <w:b/>
          <w:sz w:val="36"/>
          <w:szCs w:val="36"/>
        </w:rPr>
        <w:t>Clu</w:t>
      </w:r>
      <w:r>
        <w:rPr>
          <w:b/>
          <w:spacing w:val="-2"/>
          <w:sz w:val="36"/>
          <w:szCs w:val="36"/>
        </w:rPr>
        <w:t>s</w:t>
      </w:r>
      <w:r>
        <w:rPr>
          <w:b/>
          <w:sz w:val="36"/>
          <w:szCs w:val="36"/>
        </w:rPr>
        <w:t>te</w:t>
      </w:r>
      <w:r>
        <w:rPr>
          <w:b/>
          <w:spacing w:val="2"/>
          <w:sz w:val="36"/>
          <w:szCs w:val="36"/>
        </w:rPr>
        <w:t>r</w:t>
      </w:r>
      <w:r>
        <w:rPr>
          <w:b/>
          <w:sz w:val="36"/>
          <w:szCs w:val="36"/>
        </w:rPr>
        <w:t>ing and</w:t>
      </w:r>
      <w:r>
        <w:rPr>
          <w:b/>
          <w:spacing w:val="-1"/>
          <w:sz w:val="36"/>
          <w:szCs w:val="36"/>
        </w:rPr>
        <w:t xml:space="preserve"> </w:t>
      </w:r>
      <w:r>
        <w:rPr>
          <w:b/>
          <w:sz w:val="36"/>
          <w:szCs w:val="36"/>
        </w:rPr>
        <w:t>Consol</w:t>
      </w:r>
      <w:r>
        <w:rPr>
          <w:b/>
          <w:spacing w:val="1"/>
          <w:sz w:val="36"/>
          <w:szCs w:val="36"/>
        </w:rPr>
        <w:t>i</w:t>
      </w:r>
      <w:r>
        <w:rPr>
          <w:b/>
          <w:sz w:val="36"/>
          <w:szCs w:val="36"/>
        </w:rPr>
        <w:t>dation</w:t>
      </w:r>
    </w:p>
    <w:p w14:paraId="1F87A1FD" w14:textId="77777777" w:rsidR="005C6506" w:rsidRDefault="005C6506">
      <w:pPr>
        <w:spacing w:before="3" w:line="140" w:lineRule="exact"/>
        <w:rPr>
          <w:sz w:val="15"/>
          <w:szCs w:val="15"/>
        </w:rPr>
      </w:pPr>
    </w:p>
    <w:p w14:paraId="7B2406D4" w14:textId="7106253F" w:rsidR="005C6506" w:rsidRDefault="005C6506">
      <w:pPr>
        <w:spacing w:line="200" w:lineRule="exact"/>
      </w:pPr>
    </w:p>
    <w:p w14:paraId="13CFE0AB" w14:textId="77777777" w:rsidR="00957461" w:rsidRDefault="00957461">
      <w:pPr>
        <w:spacing w:line="200" w:lineRule="exact"/>
      </w:pPr>
      <w:bookmarkStart w:id="0" w:name="_GoBack"/>
      <w:bookmarkEnd w:id="0"/>
    </w:p>
    <w:p w14:paraId="3026E608" w14:textId="77777777" w:rsidR="005C6506" w:rsidRDefault="005C6506">
      <w:pPr>
        <w:spacing w:before="14" w:line="280" w:lineRule="exact"/>
        <w:rPr>
          <w:sz w:val="28"/>
          <w:szCs w:val="28"/>
        </w:rPr>
      </w:pPr>
    </w:p>
    <w:p w14:paraId="5F5393DA" w14:textId="77777777" w:rsidR="005C6506" w:rsidRDefault="00C46F2B">
      <w:pPr>
        <w:spacing w:before="32"/>
        <w:ind w:left="100" w:right="8251"/>
        <w:jc w:val="both"/>
        <w:rPr>
          <w:rFonts w:ascii="Arial" w:eastAsia="Arial" w:hAnsi="Arial" w:cs="Arial"/>
          <w:sz w:val="22"/>
          <w:szCs w:val="22"/>
        </w:rPr>
      </w:pPr>
      <w:r>
        <w:pict w14:anchorId="06DC50C0">
          <v:group id="_x0000_s1045" style="position:absolute;left:0;text-align:left;margin-left:71.2pt;margin-top:-3.65pt;width:469.65pt;height:1.7pt;z-index:-251659776;mso-position-horizontal-relative:page" coordorigin="1424,-73" coordsize="9393,34">
            <v:shape id="_x0000_s1058" style="position:absolute;left:1440;top:-56;width:9360;height:0" coordorigin="1440,-56" coordsize="9360,0" path="m1440,-56r9360,e" filled="f" strokecolor="#9f9f9f" strokeweight="1.65pt">
              <v:path arrowok="t"/>
            </v:shape>
            <v:shape id="_x0000_s1057" style="position:absolute;left:1440;top:-69;width:5;height:0" coordorigin="1440,-69" coordsize="5,0" path="m1440,-69r5,e" filled="f" strokecolor="#9f9f9f" strokeweight=".34pt">
              <v:path arrowok="t"/>
            </v:shape>
            <v:shape id="_x0000_s1056" style="position:absolute;left:1440;top:-69;width:5;height:0" coordorigin="1440,-69" coordsize="5,0" path="m1440,-69r5,e" filled="f" strokecolor="#9f9f9f" strokeweight=".34pt">
              <v:path arrowok="t"/>
            </v:shape>
            <v:shape id="_x0000_s1055" style="position:absolute;left:1445;top:-69;width:9352;height:0" coordorigin="1445,-69" coordsize="9352,0" path="m1445,-69r9352,e" filled="f" strokecolor="#9f9f9f" strokeweight=".34pt">
              <v:path arrowok="t"/>
            </v:shape>
            <v:shape id="_x0000_s1054" style="position:absolute;left:10797;top:-69;width:5;height:0" coordorigin="10797,-69" coordsize="5,0" path="m10797,-69r5,e" filled="f" strokecolor="#e2e2e2" strokeweight=".34pt">
              <v:path arrowok="t"/>
            </v:shape>
            <v:shape id="_x0000_s1053" style="position:absolute;left:10797;top:-69;width:5;height:0" coordorigin="10797,-69" coordsize="5,0" path="m10797,-69r5,e" filled="f" strokecolor="#9f9f9f" strokeweight=".34pt">
              <v:path arrowok="t"/>
            </v:shape>
            <v:shape id="_x0000_s1052" style="position:absolute;left:1440;top:-56;width:5;height:0" coordorigin="1440,-56" coordsize="5,0" path="m1440,-56r5,e" filled="f" strokecolor="#9f9f9f" strokeweight="1.18pt">
              <v:path arrowok="t"/>
            </v:shape>
            <v:shape id="_x0000_s1051" style="position:absolute;left:10797;top:-56;width:5;height:0" coordorigin="10797,-56" coordsize="5,0" path="m10797,-56r5,e" filled="f" strokecolor="#e2e2e2" strokeweight="1.18pt">
              <v:path arrowok="t"/>
            </v:shape>
            <v:shape id="_x0000_s1050" style="position:absolute;left:1440;top:-42;width:5;height:0" coordorigin="1440,-42" coordsize="5,0" path="m1440,-42r5,e" filled="f" strokecolor="#9f9f9f" strokeweight=".34pt">
              <v:path arrowok="t"/>
            </v:shape>
            <v:shape id="_x0000_s1049" style="position:absolute;left:1440;top:-42;width:5;height:0" coordorigin="1440,-42" coordsize="5,0" path="m1440,-42r5,e" filled="f" strokecolor="#e2e2e2" strokeweight=".34pt">
              <v:path arrowok="t"/>
            </v:shape>
            <v:shape id="_x0000_s1048" style="position:absolute;left:1445;top:-42;width:9352;height:0" coordorigin="1445,-42" coordsize="9352,0" path="m1445,-42r9352,e" filled="f" strokecolor="#e2e2e2" strokeweight=".34pt">
              <v:path arrowok="t"/>
            </v:shape>
            <v:shape id="_x0000_s1047" style="position:absolute;left:10797;top:-42;width:5;height:0" coordorigin="10797,-42" coordsize="5,0" path="m10797,-42r5,e" filled="f" strokecolor="#e2e2e2" strokeweight=".34pt">
              <v:path arrowok="t"/>
            </v:shape>
            <v:shape id="_x0000_s1046" style="position:absolute;left:10797;top:-42;width:5;height:0" coordorigin="10797,-42" coordsize="5,0" path="m10797,-42r5,e" filled="f" strokecolor="#e2e2e2" strokeweight=".3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BS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pacing w:val="-8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T</w:t>
      </w:r>
    </w:p>
    <w:p w14:paraId="245BEEF5" w14:textId="77777777" w:rsidR="005C6506" w:rsidRDefault="00C46F2B">
      <w:pPr>
        <w:spacing w:before="3"/>
        <w:ind w:left="100" w:right="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ov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 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tech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n.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nu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nts,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ork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gro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nts 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a</w:t>
      </w:r>
      <w:r>
        <w:rPr>
          <w:rFonts w:ascii="Arial" w:eastAsia="Arial" w:hAnsi="Arial" w:cs="Arial"/>
        </w:rPr>
        <w:t>nd 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 at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"/>
        </w:rPr>
        <w:t xml:space="preserve"> 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wo</w:t>
      </w:r>
      <w:r>
        <w:rPr>
          <w:rFonts w:ascii="Arial" w:eastAsia="Arial" w:hAnsi="Arial" w:cs="Arial"/>
          <w:spacing w:val="7"/>
        </w:rPr>
        <w:t>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CNN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3D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 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ortun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 as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trate the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nt,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turab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s </w:t>
      </w:r>
      <w:proofErr w:type="gramStart"/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I</w:t>
      </w:r>
      <w:proofErr w:type="gramEnd"/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ted 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 xml:space="preserve">gn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3"/>
        </w:rPr>
        <w:t xml:space="preserve"> </w:t>
      </w:r>
      <w:proofErr w:type="gramStart"/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proa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10"/>
        </w:rPr>
        <w:t>t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ex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6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</w:t>
      </w:r>
    </w:p>
    <w:p w14:paraId="75EB01E5" w14:textId="77777777" w:rsidR="005C6506" w:rsidRDefault="005C6506">
      <w:pPr>
        <w:spacing w:before="2" w:line="160" w:lineRule="exact"/>
        <w:rPr>
          <w:sz w:val="16"/>
          <w:szCs w:val="16"/>
        </w:rPr>
      </w:pPr>
    </w:p>
    <w:p w14:paraId="53B4A6AD" w14:textId="77777777" w:rsidR="005C6506" w:rsidRDefault="00C46F2B">
      <w:pPr>
        <w:ind w:left="100" w:right="8359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pacing w:val="-1"/>
          <w:sz w:val="22"/>
          <w:szCs w:val="22"/>
        </w:rPr>
        <w:t>K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Words</w:t>
      </w:r>
      <w:proofErr w:type="spellEnd"/>
    </w:p>
    <w:p w14:paraId="546B17AF" w14:textId="77777777" w:rsidR="005C6506" w:rsidRDefault="005C6506">
      <w:pPr>
        <w:spacing w:before="9" w:line="140" w:lineRule="exact"/>
        <w:rPr>
          <w:sz w:val="15"/>
          <w:szCs w:val="15"/>
        </w:rPr>
      </w:pPr>
    </w:p>
    <w:p w14:paraId="2B787070" w14:textId="77777777" w:rsidR="005C6506" w:rsidRDefault="00C46F2B">
      <w:pPr>
        <w:ind w:left="100" w:right="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De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gn</w:t>
      </w:r>
      <w:r>
        <w:rPr>
          <w:rFonts w:ascii="Arial" w:eastAsia="Arial" w:hAnsi="Arial" w:cs="Arial"/>
          <w:i/>
          <w:spacing w:val="7"/>
        </w:rPr>
        <w:t xml:space="preserve"> </w:t>
      </w:r>
      <w:r>
        <w:rPr>
          <w:rFonts w:ascii="Arial" w:eastAsia="Arial" w:hAnsi="Arial" w:cs="Arial"/>
          <w:i/>
        </w:rPr>
        <w:t>for</w:t>
      </w:r>
      <w:r>
        <w:rPr>
          <w:rFonts w:ascii="Arial" w:eastAsia="Arial" w:hAnsi="Arial" w:cs="Arial"/>
          <w:i/>
          <w:spacing w:val="12"/>
        </w:rPr>
        <w:t xml:space="preserve"> 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2"/>
        </w:rPr>
        <w:t>n</w:t>
      </w:r>
      <w:r>
        <w:rPr>
          <w:rFonts w:ascii="Arial" w:eastAsia="Arial" w:hAnsi="Arial" w:cs="Arial"/>
          <w:i/>
        </w:rPr>
        <w:t>uf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tu</w:t>
      </w:r>
      <w:r>
        <w:rPr>
          <w:rFonts w:ascii="Arial" w:eastAsia="Arial" w:hAnsi="Arial" w:cs="Arial"/>
          <w:i/>
          <w:spacing w:val="3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ng 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</w:rPr>
        <w:t>nd</w:t>
      </w:r>
      <w:r>
        <w:rPr>
          <w:rFonts w:ascii="Arial" w:eastAsia="Arial" w:hAnsi="Arial" w:cs="Arial"/>
          <w:i/>
          <w:spacing w:val="10"/>
        </w:rPr>
        <w:t xml:space="preserve">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ss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m</w:t>
      </w:r>
      <w:r>
        <w:rPr>
          <w:rFonts w:ascii="Arial" w:eastAsia="Arial" w:hAnsi="Arial" w:cs="Arial"/>
          <w:i/>
          <w:spacing w:val="2"/>
        </w:rPr>
        <w:t>b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  <w:spacing w:val="1"/>
        </w:rPr>
        <w:t>(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3"/>
        </w:rPr>
        <w:t>F</w:t>
      </w:r>
      <w:r>
        <w:rPr>
          <w:rFonts w:ascii="Arial" w:eastAsia="Arial" w:hAnsi="Arial" w:cs="Arial"/>
          <w:i/>
          <w:spacing w:val="-3"/>
        </w:rPr>
        <w:t>M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)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6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art</w:t>
      </w:r>
      <w:r>
        <w:rPr>
          <w:rFonts w:ascii="Arial" w:eastAsia="Arial" w:hAnsi="Arial" w:cs="Arial"/>
          <w:i/>
          <w:spacing w:val="10"/>
        </w:rPr>
        <w:t xml:space="preserve"> </w:t>
      </w:r>
      <w:r>
        <w:rPr>
          <w:rFonts w:ascii="Arial" w:eastAsia="Arial" w:hAnsi="Arial" w:cs="Arial"/>
          <w:i/>
        </w:rPr>
        <w:t>Cons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6"/>
        </w:rPr>
        <w:t>K</w:t>
      </w:r>
      <w:r>
        <w:rPr>
          <w:rFonts w:ascii="Arial" w:eastAsia="Arial" w:hAnsi="Arial" w:cs="Arial"/>
          <w:i/>
          <w:spacing w:val="1"/>
        </w:rPr>
        <w:t>-</w:t>
      </w:r>
      <w:r>
        <w:rPr>
          <w:rFonts w:ascii="Arial" w:eastAsia="Arial" w:hAnsi="Arial" w:cs="Arial"/>
          <w:i/>
          <w:spacing w:val="2"/>
        </w:rPr>
        <w:t>m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ns</w:t>
      </w:r>
      <w:r>
        <w:rPr>
          <w:rFonts w:ascii="Arial" w:eastAsia="Arial" w:hAnsi="Arial" w:cs="Arial"/>
          <w:i/>
          <w:spacing w:val="7"/>
        </w:rPr>
        <w:t xml:space="preserve"> </w:t>
      </w:r>
      <w:r>
        <w:rPr>
          <w:rFonts w:ascii="Arial" w:eastAsia="Arial" w:hAnsi="Arial" w:cs="Arial"/>
          <w:i/>
          <w:spacing w:val="2"/>
        </w:rPr>
        <w:t>C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ter</w:t>
      </w:r>
      <w:r>
        <w:rPr>
          <w:rFonts w:ascii="Arial" w:eastAsia="Arial" w:hAnsi="Arial" w:cs="Arial"/>
          <w:i/>
          <w:spacing w:val="2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g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</w:rPr>
        <w:t>Conv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l</w:t>
      </w:r>
    </w:p>
    <w:p w14:paraId="467E46B0" w14:textId="77777777" w:rsidR="005C6506" w:rsidRDefault="00C46F2B">
      <w:pPr>
        <w:ind w:left="100" w:right="173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Neur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Ne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</w:rPr>
        <w:t>wor</w:t>
      </w:r>
      <w:r>
        <w:rPr>
          <w:rFonts w:ascii="Arial" w:eastAsia="Arial" w:hAnsi="Arial" w:cs="Arial"/>
          <w:i/>
          <w:spacing w:val="1"/>
        </w:rPr>
        <w:t>k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(CNN</w:t>
      </w:r>
      <w:r>
        <w:rPr>
          <w:rFonts w:ascii="Arial" w:eastAsia="Arial" w:hAnsi="Arial" w:cs="Arial"/>
          <w:i/>
          <w:spacing w:val="1"/>
        </w:rPr>
        <w:t>)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3"/>
        </w:rPr>
        <w:t>r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3"/>
        </w:rPr>
        <w:t>c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al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  <w:spacing w:val="2"/>
        </w:rPr>
        <w:t>g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e,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Ree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n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ri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g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-12"/>
        </w:rPr>
        <w:t xml:space="preserve"> </w:t>
      </w:r>
      <w:r>
        <w:rPr>
          <w:rFonts w:ascii="Arial" w:eastAsia="Arial" w:hAnsi="Arial" w:cs="Arial"/>
          <w:i/>
          <w:spacing w:val="6"/>
        </w:rPr>
        <w:t>M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</w:rPr>
        <w:t>ar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2"/>
        </w:rPr>
        <w:t>e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.</w:t>
      </w:r>
    </w:p>
    <w:p w14:paraId="756AAB25" w14:textId="77777777" w:rsidR="005C6506" w:rsidRDefault="005C6506">
      <w:pPr>
        <w:spacing w:before="9" w:line="140" w:lineRule="exact"/>
        <w:rPr>
          <w:sz w:val="15"/>
          <w:szCs w:val="15"/>
        </w:rPr>
      </w:pPr>
    </w:p>
    <w:p w14:paraId="1834A926" w14:textId="77777777" w:rsidR="005C6506" w:rsidRDefault="00C46F2B">
      <w:pPr>
        <w:ind w:left="100" w:right="775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DU</w:t>
      </w:r>
      <w:r>
        <w:rPr>
          <w:rFonts w:ascii="Arial" w:eastAsia="Arial" w:hAnsi="Arial" w:cs="Arial"/>
          <w:b/>
          <w:spacing w:val="1"/>
          <w:sz w:val="22"/>
          <w:szCs w:val="22"/>
        </w:rPr>
        <w:t>C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IO</w:t>
      </w:r>
      <w:r>
        <w:rPr>
          <w:rFonts w:ascii="Arial" w:eastAsia="Arial" w:hAnsi="Arial" w:cs="Arial"/>
          <w:b/>
          <w:sz w:val="22"/>
          <w:szCs w:val="22"/>
        </w:rPr>
        <w:t>N</w:t>
      </w:r>
    </w:p>
    <w:p w14:paraId="3749D047" w14:textId="77777777" w:rsidR="005C6506" w:rsidRDefault="005C6506">
      <w:pPr>
        <w:spacing w:before="9" w:line="140" w:lineRule="exact"/>
        <w:rPr>
          <w:sz w:val="15"/>
          <w:szCs w:val="15"/>
        </w:rPr>
      </w:pPr>
    </w:p>
    <w:p w14:paraId="25C7F37C" w14:textId="77777777" w:rsidR="005C6506" w:rsidRDefault="00C46F2B">
      <w:pPr>
        <w:ind w:left="100" w:right="82"/>
        <w:jc w:val="both"/>
        <w:rPr>
          <w:rFonts w:ascii="Arial" w:eastAsia="Arial" w:hAnsi="Arial" w:cs="Arial"/>
        </w:rPr>
        <w:sectPr w:rsidR="005C650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380" w:right="1320" w:bottom="280" w:left="1340" w:header="720" w:footer="720" w:gutter="0"/>
          <w:cols w:space="720"/>
        </w:sectPr>
      </w:pP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4"/>
          <w:w w:val="99"/>
        </w:rPr>
        <w:t>m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-1"/>
          <w:w w:val="99"/>
        </w:rPr>
        <w:t>e</w:t>
      </w:r>
      <w:r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2"/>
          <w:w w:val="99"/>
        </w:rPr>
        <w:t>t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1"/>
          <w:w w:val="99"/>
        </w:rPr>
        <w:t>v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-12"/>
          <w:w w:val="9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en</w:t>
      </w:r>
      <w:r>
        <w:rPr>
          <w:rFonts w:ascii="Arial" w:eastAsia="Arial" w:hAnsi="Arial" w:cs="Arial"/>
          <w:spacing w:val="-1"/>
          <w:w w:val="99"/>
        </w:rPr>
        <w:t>vi</w:t>
      </w:r>
      <w:r>
        <w:rPr>
          <w:rFonts w:ascii="Arial" w:eastAsia="Arial" w:hAnsi="Arial" w:cs="Arial"/>
          <w:spacing w:val="1"/>
          <w:w w:val="99"/>
        </w:rPr>
        <w:t>r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spacing w:val="4"/>
          <w:w w:val="99"/>
        </w:rPr>
        <w:t>m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w w:val="99"/>
        </w:rPr>
        <w:t>t,</w:t>
      </w:r>
      <w:r>
        <w:rPr>
          <w:rFonts w:ascii="Arial" w:eastAsia="Arial" w:hAnsi="Arial" w:cs="Arial"/>
          <w:spacing w:val="-12"/>
          <w:w w:val="9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produc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7"/>
        </w:rPr>
        <w:t>t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</w:rPr>
        <w:t>e, 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ture,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6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3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 are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erg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ts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ewer,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product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y [1</w:t>
      </w:r>
      <w:r>
        <w:rPr>
          <w:rFonts w:ascii="Arial" w:eastAsia="Arial" w:hAnsi="Arial" w:cs="Arial"/>
          <w:spacing w:val="1"/>
        </w:rPr>
        <w:t>]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en 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12"/>
        </w:rPr>
        <w:t>e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r-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arge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grat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I)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 data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en tec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terna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 xml:space="preserve">e.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p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tures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 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 xml:space="preserve"> j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8"/>
        </w:rPr>
        <w:t>[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].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ns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CNN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 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d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4"/>
          <w:w w:val="99"/>
        </w:rPr>
        <w:t>m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trate</w:t>
      </w:r>
      <w:r>
        <w:rPr>
          <w:rFonts w:ascii="Arial" w:eastAsia="Arial" w:hAnsi="Arial" w:cs="Arial"/>
          <w:spacing w:val="-12"/>
          <w:w w:val="9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ne 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[3</w:t>
      </w:r>
      <w:r>
        <w:rPr>
          <w:rFonts w:ascii="Arial" w:eastAsia="Arial" w:hAnsi="Arial" w:cs="Arial"/>
          <w:spacing w:val="-1"/>
        </w:rPr>
        <w:t>]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ar 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orts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erged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[4]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 a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-s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1"/>
          <w:w w:val="99"/>
        </w:rPr>
        <w:t>e</w:t>
      </w:r>
      <w:r>
        <w:rPr>
          <w:rFonts w:ascii="Arial" w:eastAsia="Arial" w:hAnsi="Arial" w:cs="Arial"/>
          <w:w w:val="99"/>
        </w:rPr>
        <w:t>nt</w:t>
      </w:r>
      <w:r>
        <w:rPr>
          <w:rFonts w:ascii="Arial" w:eastAsia="Arial" w:hAnsi="Arial" w:cs="Arial"/>
          <w:spacing w:val="-2"/>
          <w:w w:val="99"/>
        </w:rPr>
        <w:t>i</w:t>
      </w:r>
      <w:r>
        <w:rPr>
          <w:rFonts w:ascii="Arial" w:eastAsia="Arial" w:hAnsi="Arial" w:cs="Arial"/>
          <w:spacing w:val="4"/>
          <w:w w:val="99"/>
        </w:rPr>
        <w:t>f</w:t>
      </w:r>
      <w:r>
        <w:rPr>
          <w:rFonts w:ascii="Arial" w:eastAsia="Arial" w:hAnsi="Arial" w:cs="Arial"/>
          <w:w w:val="99"/>
        </w:rPr>
        <w:t>y</w:t>
      </w:r>
      <w:r>
        <w:rPr>
          <w:rFonts w:ascii="Arial" w:eastAsia="Arial" w:hAnsi="Arial" w:cs="Arial"/>
          <w:spacing w:val="-15"/>
          <w:w w:val="9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r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spacing w:val="2"/>
          <w:w w:val="99"/>
        </w:rPr>
        <w:t>f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g</w:t>
      </w:r>
      <w:r>
        <w:rPr>
          <w:rFonts w:ascii="Arial" w:eastAsia="Arial" w:hAnsi="Arial" w:cs="Arial"/>
          <w:spacing w:val="-1"/>
          <w:w w:val="99"/>
        </w:rPr>
        <w:t>u</w:t>
      </w:r>
      <w:r>
        <w:rPr>
          <w:rFonts w:ascii="Arial" w:eastAsia="Arial" w:hAnsi="Arial" w:cs="Arial"/>
          <w:spacing w:val="1"/>
          <w:w w:val="99"/>
        </w:rPr>
        <w:t>r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b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-12"/>
          <w:w w:val="99"/>
        </w:rPr>
        <w:t xml:space="preserve"> </w:t>
      </w:r>
      <w:r>
        <w:rPr>
          <w:rFonts w:ascii="Arial" w:eastAsia="Arial" w:hAnsi="Arial" w:cs="Arial"/>
          <w:spacing w:val="3"/>
          <w:w w:val="99"/>
        </w:rPr>
        <w:t>s</w:t>
      </w:r>
      <w:r>
        <w:rPr>
          <w:rFonts w:ascii="Arial" w:eastAsia="Arial" w:hAnsi="Arial" w:cs="Arial"/>
          <w:spacing w:val="-4"/>
          <w:w w:val="99"/>
        </w:rPr>
        <w:t>y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te</w:t>
      </w:r>
      <w:r>
        <w:rPr>
          <w:rFonts w:ascii="Arial" w:eastAsia="Arial" w:hAnsi="Arial" w:cs="Arial"/>
          <w:spacing w:val="4"/>
          <w:w w:val="99"/>
        </w:rPr>
        <w:t>m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-14"/>
          <w:w w:val="9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7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gro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 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 et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[5]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8"/>
        </w:rPr>
        <w:t>f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organ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M)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g,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[6]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8"/>
        </w:rPr>
        <w:t>K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6"/>
        </w:rPr>
        <w:t>c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dre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K-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</w:p>
    <w:p w14:paraId="02D49EAA" w14:textId="77777777" w:rsidR="005C6506" w:rsidRDefault="00C46F2B">
      <w:pPr>
        <w:spacing w:before="80"/>
        <w:ind w:left="100" w:right="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lastRenderedPageBreak/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[</w:t>
      </w:r>
      <w:r>
        <w:rPr>
          <w:rFonts w:ascii="Arial" w:eastAsia="Arial" w:hAnsi="Arial" w:cs="Arial"/>
        </w:rPr>
        <w:t>7]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ored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nv</w:t>
      </w: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arge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ets.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 Z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[</w:t>
      </w:r>
      <w:r>
        <w:rPr>
          <w:rFonts w:ascii="Arial" w:eastAsia="Arial" w:hAnsi="Arial" w:cs="Arial"/>
        </w:rPr>
        <w:t>8] 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+</w:t>
      </w:r>
      <w:r>
        <w:rPr>
          <w:rFonts w:ascii="Arial" w:eastAsia="Arial" w:hAnsi="Arial" w:cs="Arial"/>
        </w:rPr>
        <w:t>+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nt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og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5"/>
        </w:rPr>
        <w:t>[</w:t>
      </w:r>
      <w:r>
        <w:rPr>
          <w:rFonts w:ascii="Arial" w:eastAsia="Arial" w:hAnsi="Arial" w:cs="Arial"/>
        </w:rPr>
        <w:t>9]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 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[</w:t>
      </w:r>
      <w:r>
        <w:rPr>
          <w:rFonts w:ascii="Arial" w:eastAsia="Arial" w:hAnsi="Arial" w:cs="Arial"/>
          <w:spacing w:val="4"/>
        </w:rPr>
        <w:t>1</w:t>
      </w:r>
      <w:r>
        <w:rPr>
          <w:rFonts w:ascii="Arial" w:eastAsia="Arial" w:hAnsi="Arial" w:cs="Arial"/>
        </w:rPr>
        <w:t>0]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 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 xml:space="preserve">at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ort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wor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6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tech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>r</w:t>
      </w:r>
      <w:r>
        <w:rPr>
          <w:rFonts w:ascii="Arial" w:eastAsia="Arial" w:hAnsi="Arial" w:cs="Arial"/>
          <w:spacing w:val="1"/>
        </w:rPr>
        <w:t>ks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 to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CNNs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nts,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 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[</w:t>
      </w:r>
      <w:r>
        <w:rPr>
          <w:rFonts w:ascii="Arial" w:eastAsia="Arial" w:hAnsi="Arial" w:cs="Arial"/>
          <w:spacing w:val="8"/>
        </w:rPr>
        <w:t>1</w:t>
      </w:r>
      <w:r>
        <w:rPr>
          <w:rFonts w:ascii="Arial" w:eastAsia="Arial" w:hAnsi="Arial" w:cs="Arial"/>
        </w:rPr>
        <w:t>1].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ture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ct</w:t>
      </w:r>
      <w:r>
        <w:rPr>
          <w:rFonts w:ascii="Arial" w:eastAsia="Arial" w:hAnsi="Arial" w:cs="Arial"/>
        </w:rPr>
        <w:t>ors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r</w:t>
      </w:r>
      <w:r>
        <w:rPr>
          <w:rFonts w:ascii="Arial" w:eastAsia="Arial" w:hAnsi="Arial" w:cs="Arial"/>
          <w:spacing w:val="2"/>
          <w:w w:val="99"/>
        </w:rPr>
        <w:t>e</w:t>
      </w:r>
      <w:r>
        <w:rPr>
          <w:rFonts w:ascii="Arial" w:eastAsia="Arial" w:hAnsi="Arial" w:cs="Arial"/>
          <w:w w:val="99"/>
        </w:rPr>
        <w:t>pre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spacing w:val="2"/>
          <w:w w:val="99"/>
        </w:rPr>
        <w:t>t</w:t>
      </w:r>
      <w:r>
        <w:rPr>
          <w:rFonts w:ascii="Arial" w:eastAsia="Arial" w:hAnsi="Arial" w:cs="Arial"/>
          <w:w w:val="99"/>
        </w:rPr>
        <w:t>at</w:t>
      </w:r>
      <w:r>
        <w:rPr>
          <w:rFonts w:ascii="Arial" w:eastAsia="Arial" w:hAnsi="Arial" w:cs="Arial"/>
          <w:spacing w:val="1"/>
          <w:w w:val="99"/>
        </w:rPr>
        <w:t>i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  <w:spacing w:val="-10"/>
          <w:w w:val="9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r</w:t>
      </w:r>
      <w:r>
        <w:rPr>
          <w:rFonts w:ascii="Arial" w:eastAsia="Arial" w:hAnsi="Arial" w:cs="Arial"/>
          <w:spacing w:val="2"/>
          <w:w w:val="99"/>
        </w:rPr>
        <w:t>e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-1"/>
          <w:w w:val="99"/>
        </w:rPr>
        <w:t>u</w:t>
      </w:r>
      <w:r>
        <w:rPr>
          <w:rFonts w:ascii="Arial" w:eastAsia="Arial" w:hAnsi="Arial" w:cs="Arial"/>
          <w:spacing w:val="2"/>
          <w:w w:val="99"/>
        </w:rPr>
        <w:t>n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5"/>
          <w:w w:val="99"/>
        </w:rPr>
        <w:t>c</w:t>
      </w:r>
      <w:r>
        <w:rPr>
          <w:rFonts w:ascii="Arial" w:eastAsia="Arial" w:hAnsi="Arial" w:cs="Arial"/>
          <w:w w:val="99"/>
        </w:rPr>
        <w:t>y</w:t>
      </w:r>
      <w:r>
        <w:rPr>
          <w:rFonts w:ascii="Arial" w:eastAsia="Arial" w:hAnsi="Arial" w:cs="Arial"/>
          <w:spacing w:val="-15"/>
          <w:w w:val="9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es [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2].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 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7"/>
        </w:rPr>
        <w:t>r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Conso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on. C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 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 xml:space="preserve">orm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[</w:t>
      </w:r>
      <w:r>
        <w:rPr>
          <w:rFonts w:ascii="Arial" w:eastAsia="Arial" w:hAnsi="Arial" w:cs="Arial"/>
          <w:spacing w:val="4"/>
        </w:rPr>
        <w:t>1</w:t>
      </w:r>
      <w:r>
        <w:rPr>
          <w:rFonts w:ascii="Arial" w:eastAsia="Arial" w:hAnsi="Arial" w:cs="Arial"/>
        </w:rPr>
        <w:t>3].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tect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ets,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wers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5"/>
        </w:rPr>
        <w:t>r</w:t>
      </w:r>
      <w:r>
        <w:rPr>
          <w:rFonts w:ascii="Arial" w:eastAsia="Arial" w:hAnsi="Arial" w:cs="Arial"/>
        </w:rPr>
        <w:t>y [</w:t>
      </w:r>
      <w:r>
        <w:rPr>
          <w:rFonts w:ascii="Arial" w:eastAsia="Arial" w:hAnsi="Arial" w:cs="Arial"/>
          <w:spacing w:val="11"/>
        </w:rPr>
        <w:t>1</w:t>
      </w:r>
      <w:r>
        <w:rPr>
          <w:rFonts w:ascii="Arial" w:eastAsia="Arial" w:hAnsi="Arial" w:cs="Arial"/>
        </w:rPr>
        <w:t>4].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 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hrou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9"/>
        </w:rPr>
        <w:t>n</w:t>
      </w:r>
      <w:r>
        <w:rPr>
          <w:rFonts w:ascii="Arial" w:eastAsia="Arial" w:hAnsi="Arial" w:cs="Arial"/>
        </w:rPr>
        <w:t>g,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ai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wh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[</w:t>
      </w:r>
      <w:r>
        <w:rPr>
          <w:rFonts w:ascii="Arial" w:eastAsia="Arial" w:hAnsi="Arial" w:cs="Arial"/>
          <w:spacing w:val="4"/>
        </w:rPr>
        <w:t>1</w:t>
      </w:r>
      <w:r>
        <w:rPr>
          <w:rFonts w:ascii="Arial" w:eastAsia="Arial" w:hAnsi="Arial" w:cs="Arial"/>
        </w:rPr>
        <w:t>5].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ts 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iz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 o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 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[</w:t>
      </w:r>
      <w:r>
        <w:rPr>
          <w:rFonts w:ascii="Arial" w:eastAsia="Arial" w:hAnsi="Arial" w:cs="Arial"/>
          <w:spacing w:val="6"/>
        </w:rPr>
        <w:t>1</w:t>
      </w:r>
      <w:r>
        <w:rPr>
          <w:rFonts w:ascii="Arial" w:eastAsia="Arial" w:hAnsi="Arial" w:cs="Arial"/>
        </w:rPr>
        <w:t>5].</w:t>
      </w:r>
    </w:p>
    <w:p w14:paraId="31D77F3B" w14:textId="77777777" w:rsidR="005C6506" w:rsidRDefault="005C6506">
      <w:pPr>
        <w:spacing w:before="9" w:line="180" w:lineRule="exact"/>
        <w:rPr>
          <w:sz w:val="19"/>
          <w:szCs w:val="19"/>
        </w:rPr>
      </w:pPr>
    </w:p>
    <w:p w14:paraId="3338B901" w14:textId="77777777" w:rsidR="005C6506" w:rsidRDefault="005C6506">
      <w:pPr>
        <w:spacing w:line="200" w:lineRule="exact"/>
      </w:pPr>
    </w:p>
    <w:p w14:paraId="221E192E" w14:textId="77777777" w:rsidR="005C6506" w:rsidRDefault="00C46F2B">
      <w:pPr>
        <w:ind w:left="100" w:right="769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2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Y</w:t>
      </w:r>
    </w:p>
    <w:p w14:paraId="77B8CDED" w14:textId="77777777" w:rsidR="005C6506" w:rsidRDefault="005C6506">
      <w:pPr>
        <w:spacing w:before="3" w:line="140" w:lineRule="exact"/>
        <w:rPr>
          <w:sz w:val="15"/>
          <w:szCs w:val="15"/>
        </w:rPr>
      </w:pPr>
    </w:p>
    <w:p w14:paraId="07C10399" w14:textId="77777777" w:rsidR="005C6506" w:rsidRDefault="00957461">
      <w:pPr>
        <w:ind w:left="2528"/>
      </w:pPr>
      <w:r>
        <w:pict w14:anchorId="4D1294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3.2pt;height:165.6pt">
            <v:imagedata r:id="rId13" o:title=""/>
          </v:shape>
        </w:pict>
      </w:r>
    </w:p>
    <w:p w14:paraId="12B3B9DC" w14:textId="77777777" w:rsidR="005C6506" w:rsidRDefault="00C46F2B">
      <w:pPr>
        <w:spacing w:before="73"/>
        <w:ind w:left="2576" w:right="223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i/>
          <w:spacing w:val="1"/>
          <w:sz w:val="24"/>
          <w:szCs w:val="24"/>
        </w:rPr>
        <w:t>1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hodo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y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Clus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</w:p>
    <w:p w14:paraId="13EDE605" w14:textId="77777777" w:rsidR="005C6506" w:rsidRDefault="00C46F2B">
      <w:pPr>
        <w:spacing w:line="260" w:lineRule="exact"/>
        <w:ind w:left="4193" w:right="385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Co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</w:p>
    <w:p w14:paraId="289E1107" w14:textId="77777777" w:rsidR="005C6506" w:rsidRDefault="005C6506">
      <w:pPr>
        <w:spacing w:before="9" w:line="140" w:lineRule="exact"/>
        <w:rPr>
          <w:sz w:val="15"/>
          <w:szCs w:val="15"/>
        </w:rPr>
      </w:pPr>
    </w:p>
    <w:p w14:paraId="530010C2" w14:textId="77777777" w:rsidR="005C6506" w:rsidRDefault="005C6506">
      <w:pPr>
        <w:spacing w:line="200" w:lineRule="exact"/>
      </w:pPr>
    </w:p>
    <w:p w14:paraId="448FCCCD" w14:textId="77777777" w:rsidR="005C6506" w:rsidRDefault="00C46F2B">
      <w:pPr>
        <w:spacing w:before="34"/>
        <w:ind w:left="100" w:right="84"/>
        <w:jc w:val="both"/>
        <w:rPr>
          <w:rFonts w:ascii="Arial" w:eastAsia="Arial" w:hAnsi="Arial" w:cs="Arial"/>
        </w:rPr>
        <w:sectPr w:rsidR="005C6506">
          <w:pgSz w:w="12240" w:h="15840"/>
          <w:pgMar w:top="1360" w:right="1320" w:bottom="280" w:left="1340" w:header="720" w:footer="720" w:gutter="0"/>
          <w:cols w:space="720"/>
        </w:sect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og</w:t>
      </w:r>
      <w:r>
        <w:rPr>
          <w:rFonts w:ascii="Arial" w:eastAsia="Arial" w:hAnsi="Arial" w:cs="Arial"/>
        </w:rPr>
        <w:t>y 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tured,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a-</w:t>
      </w:r>
      <w:r>
        <w:rPr>
          <w:rFonts w:ascii="Arial" w:eastAsia="Arial" w:hAnsi="Arial" w:cs="Arial"/>
        </w:rPr>
        <w:t>dr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 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turab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 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-l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whe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tect,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te),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 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 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s were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gro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s were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1"/>
        </w:rPr>
        <w:t>yz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 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vi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spacing w:val="2"/>
          <w:w w:val="99"/>
        </w:rPr>
        <w:t>u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ll</w:t>
      </w:r>
      <w:r>
        <w:rPr>
          <w:rFonts w:ascii="Arial" w:eastAsia="Arial" w:hAnsi="Arial" w:cs="Arial"/>
          <w:w w:val="99"/>
        </w:rPr>
        <w:t>y</w:t>
      </w:r>
      <w:r>
        <w:rPr>
          <w:rFonts w:ascii="Arial" w:eastAsia="Arial" w:hAnsi="Arial" w:cs="Arial"/>
          <w:spacing w:val="-15"/>
          <w:w w:val="99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2"/>
        </w:rPr>
        <w:t>umm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g.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1,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</w:rPr>
        <w:t>- 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g.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1).</w:t>
      </w:r>
    </w:p>
    <w:p w14:paraId="5BB0A4A5" w14:textId="77777777" w:rsidR="005C6506" w:rsidRDefault="005C6506">
      <w:pPr>
        <w:spacing w:before="1" w:line="140" w:lineRule="exact"/>
        <w:rPr>
          <w:sz w:val="14"/>
          <w:szCs w:val="14"/>
        </w:rPr>
      </w:pPr>
    </w:p>
    <w:p w14:paraId="22A9356B" w14:textId="77777777" w:rsidR="005C6506" w:rsidRDefault="005C6506">
      <w:pPr>
        <w:spacing w:line="200" w:lineRule="exact"/>
      </w:pPr>
    </w:p>
    <w:p w14:paraId="50731DCA" w14:textId="77777777" w:rsidR="005C6506" w:rsidRDefault="00C46F2B">
      <w:pPr>
        <w:spacing w:before="32"/>
        <w:ind w:left="100" w:right="733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DES</w:t>
      </w:r>
      <w:r>
        <w:rPr>
          <w:rFonts w:ascii="Arial" w:eastAsia="Arial" w:hAnsi="Arial" w:cs="Arial"/>
          <w:b/>
          <w:spacing w:val="1"/>
          <w:sz w:val="22"/>
          <w:szCs w:val="22"/>
        </w:rPr>
        <w:t>IG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VERV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W</w:t>
      </w:r>
    </w:p>
    <w:p w14:paraId="6B4AB901" w14:textId="77777777" w:rsidR="005C6506" w:rsidRDefault="005C6506">
      <w:pPr>
        <w:spacing w:before="10" w:line="140" w:lineRule="exact"/>
        <w:rPr>
          <w:sz w:val="15"/>
          <w:szCs w:val="15"/>
        </w:rPr>
      </w:pPr>
    </w:p>
    <w:p w14:paraId="2CA84769" w14:textId="77777777" w:rsidR="005C6506" w:rsidRDefault="00C46F2B">
      <w:pPr>
        <w:ind w:left="100" w:right="68"/>
        <w:jc w:val="both"/>
        <w:rPr>
          <w:rFonts w:ascii="Arial" w:eastAsia="Arial" w:hAnsi="Arial" w:cs="Arial"/>
        </w:rPr>
      </w:pPr>
      <w:r>
        <w:pict w14:anchorId="5CE7B391">
          <v:group id="_x0000_s1041" style="position:absolute;left:0;text-align:left;margin-left:160.45pt;margin-top:88.85pt;width:296.55pt;height:120.4pt;z-index:-251658752;mso-position-horizontal-relative:page" coordorigin="3209,1777" coordsize="5931,2408">
            <v:shape id="_x0000_s1043" type="#_x0000_t75" style="position:absolute;left:3209;top:1777;width:2954;height:2408">
              <v:imagedata r:id="rId14" o:title=""/>
            </v:shape>
            <v:shape id="_x0000_s1042" type="#_x0000_t75" style="position:absolute;left:6135;top:1783;width:3005;height:2343">
              <v:imagedata r:id="rId15" o:title=""/>
            </v:shape>
            <w10:wrap anchorx="page"/>
          </v:group>
        </w:pic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product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1"/>
        </w:rPr>
        <w:t>r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D)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nts,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erat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 are</w:t>
      </w:r>
    </w:p>
    <w:p w14:paraId="4EC85E49" w14:textId="77777777" w:rsidR="005C6506" w:rsidRDefault="005C6506">
      <w:pPr>
        <w:spacing w:before="7" w:line="140" w:lineRule="exact"/>
        <w:rPr>
          <w:sz w:val="15"/>
          <w:szCs w:val="15"/>
        </w:rPr>
      </w:pPr>
    </w:p>
    <w:p w14:paraId="77D5F9DF" w14:textId="77777777" w:rsidR="005C6506" w:rsidRDefault="005C6506">
      <w:pPr>
        <w:spacing w:line="200" w:lineRule="exact"/>
      </w:pPr>
    </w:p>
    <w:p w14:paraId="66DFDAAB" w14:textId="77777777" w:rsidR="005C6506" w:rsidRDefault="005C6506">
      <w:pPr>
        <w:spacing w:line="200" w:lineRule="exact"/>
      </w:pPr>
    </w:p>
    <w:p w14:paraId="34D4B94C" w14:textId="77777777" w:rsidR="005C6506" w:rsidRDefault="005C6506">
      <w:pPr>
        <w:spacing w:line="200" w:lineRule="exact"/>
      </w:pPr>
    </w:p>
    <w:p w14:paraId="5FD57704" w14:textId="77777777" w:rsidR="005C6506" w:rsidRDefault="005C6506">
      <w:pPr>
        <w:spacing w:line="200" w:lineRule="exact"/>
      </w:pPr>
    </w:p>
    <w:p w14:paraId="1B43CF90" w14:textId="77777777" w:rsidR="005C6506" w:rsidRDefault="005C6506">
      <w:pPr>
        <w:spacing w:line="200" w:lineRule="exact"/>
      </w:pPr>
    </w:p>
    <w:p w14:paraId="137E8B80" w14:textId="77777777" w:rsidR="005C6506" w:rsidRDefault="005C6506">
      <w:pPr>
        <w:spacing w:line="200" w:lineRule="exact"/>
      </w:pPr>
    </w:p>
    <w:p w14:paraId="78BA6C36" w14:textId="77777777" w:rsidR="005C6506" w:rsidRDefault="005C6506">
      <w:pPr>
        <w:spacing w:line="200" w:lineRule="exact"/>
      </w:pPr>
    </w:p>
    <w:p w14:paraId="22D65518" w14:textId="77777777" w:rsidR="005C6506" w:rsidRDefault="005C6506">
      <w:pPr>
        <w:spacing w:line="200" w:lineRule="exact"/>
      </w:pPr>
    </w:p>
    <w:p w14:paraId="138B4EC4" w14:textId="77777777" w:rsidR="005C6506" w:rsidRDefault="005C6506">
      <w:pPr>
        <w:spacing w:line="200" w:lineRule="exact"/>
      </w:pPr>
    </w:p>
    <w:p w14:paraId="62596EE5" w14:textId="77777777" w:rsidR="005C6506" w:rsidRDefault="005C6506">
      <w:pPr>
        <w:spacing w:line="200" w:lineRule="exact"/>
      </w:pPr>
    </w:p>
    <w:p w14:paraId="1C004227" w14:textId="77777777" w:rsidR="005C6506" w:rsidRDefault="005C6506">
      <w:pPr>
        <w:spacing w:line="200" w:lineRule="exact"/>
      </w:pPr>
    </w:p>
    <w:p w14:paraId="50F6886A" w14:textId="77777777" w:rsidR="005C6506" w:rsidRDefault="005C6506">
      <w:pPr>
        <w:spacing w:line="200" w:lineRule="exact"/>
      </w:pPr>
    </w:p>
    <w:p w14:paraId="1CDC37D5" w14:textId="77777777" w:rsidR="005C6506" w:rsidRDefault="005C6506">
      <w:pPr>
        <w:spacing w:line="200" w:lineRule="exact"/>
      </w:pPr>
    </w:p>
    <w:p w14:paraId="47569A61" w14:textId="77777777" w:rsidR="005C6506" w:rsidRDefault="005C6506">
      <w:pPr>
        <w:spacing w:line="200" w:lineRule="exact"/>
      </w:pPr>
    </w:p>
    <w:p w14:paraId="606D5753" w14:textId="77777777" w:rsidR="005C6506" w:rsidRDefault="005C6506">
      <w:pPr>
        <w:spacing w:line="200" w:lineRule="exact"/>
      </w:pPr>
    </w:p>
    <w:p w14:paraId="5DBBEE0E" w14:textId="77777777" w:rsidR="005C6506" w:rsidRDefault="00C46F2B">
      <w:pPr>
        <w:spacing w:before="33" w:line="280" w:lineRule="exact"/>
        <w:ind w:left="202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re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2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(a): Fro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Gr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s             </w:t>
      </w:r>
      <w:proofErr w:type="gramStart"/>
      <w:r>
        <w:rPr>
          <w:rFonts w:ascii="Arial" w:eastAsia="Arial" w:hAnsi="Arial" w:cs="Arial"/>
          <w:position w:val="-1"/>
          <w:sz w:val="24"/>
          <w:szCs w:val="24"/>
        </w:rPr>
        <w:t xml:space="preserve">  </w:t>
      </w:r>
      <w:r>
        <w:rPr>
          <w:rFonts w:ascii="Arial" w:eastAsia="Arial" w:hAnsi="Arial" w:cs="Arial"/>
          <w:spacing w:val="6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proofErr w:type="gramEnd"/>
      <w:r>
        <w:rPr>
          <w:rFonts w:ascii="Arial" w:eastAsia="Arial" w:hAnsi="Arial" w:cs="Arial"/>
          <w:sz w:val="24"/>
          <w:szCs w:val="24"/>
        </w:rPr>
        <w:t>b): 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</w:p>
    <w:p w14:paraId="0DA8864D" w14:textId="77777777" w:rsidR="005C6506" w:rsidRDefault="005C6506">
      <w:pPr>
        <w:spacing w:before="9" w:line="160" w:lineRule="exact"/>
        <w:rPr>
          <w:sz w:val="17"/>
          <w:szCs w:val="17"/>
        </w:rPr>
      </w:pPr>
    </w:p>
    <w:p w14:paraId="1534EB14" w14:textId="77777777" w:rsidR="005C6506" w:rsidRDefault="005C6506">
      <w:pPr>
        <w:spacing w:line="200" w:lineRule="exact"/>
      </w:pPr>
    </w:p>
    <w:p w14:paraId="2A2B0D19" w14:textId="77777777" w:rsidR="005C6506" w:rsidRDefault="00C46F2B">
      <w:pPr>
        <w:spacing w:before="34"/>
        <w:ind w:left="100" w:right="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rri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tern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product.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part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8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14:paraId="50A23FB6" w14:textId="77777777" w:rsidR="005C6506" w:rsidRDefault="005C6506">
      <w:pPr>
        <w:spacing w:before="12" w:line="220" w:lineRule="exact"/>
        <w:rPr>
          <w:sz w:val="22"/>
          <w:szCs w:val="22"/>
        </w:rPr>
      </w:pPr>
    </w:p>
    <w:p w14:paraId="7B731BD4" w14:textId="77777777" w:rsidR="005C6506" w:rsidRDefault="00957461">
      <w:pPr>
        <w:ind w:left="3001"/>
      </w:pPr>
      <w:r>
        <w:pict w14:anchorId="3FE0A45B">
          <v:shape id="_x0000_i1026" type="#_x0000_t75" style="width:165.6pt;height:100.8pt">
            <v:imagedata r:id="rId16" o:title=""/>
          </v:shape>
        </w:pict>
      </w:r>
    </w:p>
    <w:p w14:paraId="09FF97BE" w14:textId="77777777" w:rsidR="005C6506" w:rsidRDefault="005C6506">
      <w:pPr>
        <w:spacing w:line="280" w:lineRule="exact"/>
        <w:rPr>
          <w:sz w:val="28"/>
          <w:szCs w:val="28"/>
        </w:rPr>
      </w:pPr>
    </w:p>
    <w:p w14:paraId="2D6D1417" w14:textId="77777777" w:rsidR="005C6506" w:rsidRDefault="00C46F2B">
      <w:pPr>
        <w:ind w:left="4064" w:right="405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Fan</w:t>
      </w:r>
    </w:p>
    <w:p w14:paraId="4CA87572" w14:textId="77777777" w:rsidR="005C6506" w:rsidRDefault="00C46F2B">
      <w:pPr>
        <w:spacing w:line="220" w:lineRule="exact"/>
        <w:ind w:left="100" w:right="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ure,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an 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 It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ernal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th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ures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</w:p>
    <w:p w14:paraId="75AE6E01" w14:textId="77777777" w:rsidR="005C6506" w:rsidRDefault="00C46F2B">
      <w:pPr>
        <w:spacing w:line="220" w:lineRule="exact"/>
        <w:ind w:left="100" w:right="7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bs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</w:p>
    <w:p w14:paraId="3FBF032A" w14:textId="77777777" w:rsidR="005C6506" w:rsidRDefault="00C46F2B">
      <w:pPr>
        <w:spacing w:line="220" w:lineRule="exact"/>
        <w:ind w:left="100" w:right="7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ff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ss</w:t>
      </w:r>
      <w:r>
        <w:rPr>
          <w:rFonts w:ascii="Arial" w:eastAsia="Arial" w:hAnsi="Arial" w:cs="Arial"/>
          <w:position w:val="-1"/>
        </w:rPr>
        <w:t>.</w:t>
      </w:r>
      <w:r>
        <w:rPr>
          <w:rFonts w:ascii="Arial" w:eastAsia="Arial" w:hAnsi="Arial" w:cs="Arial"/>
          <w:spacing w:val="26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G</w:t>
      </w:r>
      <w:r>
        <w:rPr>
          <w:rFonts w:ascii="Arial" w:eastAsia="Arial" w:hAnsi="Arial" w:cs="Arial"/>
          <w:spacing w:val="-1"/>
          <w:position w:val="-1"/>
        </w:rPr>
        <w:t>iv</w:t>
      </w:r>
      <w:r>
        <w:rPr>
          <w:rFonts w:ascii="Arial" w:eastAsia="Arial" w:hAnsi="Arial" w:cs="Arial"/>
          <w:position w:val="-1"/>
        </w:rPr>
        <w:t>en</w:t>
      </w:r>
      <w:r>
        <w:rPr>
          <w:rFonts w:ascii="Arial" w:eastAsia="Arial" w:hAnsi="Arial" w:cs="Arial"/>
          <w:spacing w:val="29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ts</w:t>
      </w:r>
      <w:r>
        <w:rPr>
          <w:rFonts w:ascii="Arial" w:eastAsia="Arial" w:hAnsi="Arial" w:cs="Arial"/>
          <w:spacing w:val="32"/>
          <w:position w:val="-1"/>
        </w:rPr>
        <w:t xml:space="preserve"> </w:t>
      </w:r>
      <w:r>
        <w:rPr>
          <w:rFonts w:ascii="Arial" w:eastAsia="Arial" w:hAnsi="Arial" w:cs="Arial"/>
          <w:spacing w:val="6"/>
          <w:position w:val="-1"/>
        </w:rPr>
        <w:t>s</w:t>
      </w:r>
      <w:r>
        <w:rPr>
          <w:rFonts w:ascii="Arial" w:eastAsia="Arial" w:hAnsi="Arial" w:cs="Arial"/>
          <w:spacing w:val="-6"/>
          <w:position w:val="-1"/>
        </w:rPr>
        <w:t>y</w:t>
      </w:r>
      <w:r>
        <w:rPr>
          <w:rFonts w:ascii="Arial" w:eastAsia="Arial" w:hAnsi="Arial" w:cs="Arial"/>
          <w:spacing w:val="2"/>
          <w:position w:val="-1"/>
        </w:rPr>
        <w:t>m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et</w:t>
      </w:r>
      <w:r>
        <w:rPr>
          <w:rFonts w:ascii="Arial" w:eastAsia="Arial" w:hAnsi="Arial" w:cs="Arial"/>
          <w:spacing w:val="3"/>
          <w:position w:val="-1"/>
        </w:rPr>
        <w:t>r</w:t>
      </w:r>
      <w:r>
        <w:rPr>
          <w:rFonts w:ascii="Arial" w:eastAsia="Arial" w:hAnsi="Arial" w:cs="Arial"/>
          <w:spacing w:val="-4"/>
          <w:position w:val="-1"/>
        </w:rPr>
        <w:t>y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24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2"/>
          <w:position w:val="-1"/>
        </w:rPr>
        <w:t>e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spacing w:val="-1"/>
          <w:position w:val="-1"/>
        </w:rPr>
        <w:t>v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27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g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et</w:t>
      </w:r>
      <w:r>
        <w:rPr>
          <w:rFonts w:ascii="Arial" w:eastAsia="Arial" w:hAnsi="Arial" w:cs="Arial"/>
          <w:spacing w:val="3"/>
          <w:position w:val="-1"/>
        </w:rPr>
        <w:t>r</w:t>
      </w:r>
      <w:r>
        <w:rPr>
          <w:rFonts w:ascii="Arial" w:eastAsia="Arial" w:hAnsi="Arial" w:cs="Arial"/>
          <w:spacing w:val="-6"/>
          <w:position w:val="-1"/>
        </w:rPr>
        <w:t>y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27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position w:val="-1"/>
        </w:rPr>
        <w:t>nd</w:t>
      </w:r>
      <w:r>
        <w:rPr>
          <w:rFonts w:ascii="Arial" w:eastAsia="Arial" w:hAnsi="Arial" w:cs="Arial"/>
          <w:spacing w:val="29"/>
          <w:position w:val="-1"/>
        </w:rPr>
        <w:t xml:space="preserve"> 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at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25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u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f</w:t>
      </w:r>
      <w:r>
        <w:rPr>
          <w:rFonts w:ascii="Arial" w:eastAsia="Arial" w:hAnsi="Arial" w:cs="Arial"/>
          <w:position w:val="-1"/>
        </w:rPr>
        <w:t>or</w:t>
      </w:r>
      <w:r>
        <w:rPr>
          <w:rFonts w:ascii="Arial" w:eastAsia="Arial" w:hAnsi="Arial" w:cs="Arial"/>
          <w:spacing w:val="5"/>
          <w:position w:val="-1"/>
        </w:rPr>
        <w:t>m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spacing w:val="-6"/>
          <w:position w:val="-1"/>
        </w:rPr>
        <w:t>y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2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2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3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11"/>
          <w:position w:val="-1"/>
        </w:rPr>
        <w:t>r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3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pre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ts</w:t>
      </w:r>
      <w:r>
        <w:rPr>
          <w:rFonts w:ascii="Arial" w:eastAsia="Arial" w:hAnsi="Arial" w:cs="Arial"/>
          <w:spacing w:val="29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3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tr</w:t>
      </w:r>
      <w:r>
        <w:rPr>
          <w:rFonts w:ascii="Arial" w:eastAsia="Arial" w:hAnsi="Arial" w:cs="Arial"/>
          <w:spacing w:val="2"/>
          <w:position w:val="-1"/>
        </w:rPr>
        <w:t>o</w:t>
      </w:r>
      <w:r>
        <w:rPr>
          <w:rFonts w:ascii="Arial" w:eastAsia="Arial" w:hAnsi="Arial" w:cs="Arial"/>
          <w:position w:val="-1"/>
        </w:rPr>
        <w:t>ng</w:t>
      </w:r>
    </w:p>
    <w:p w14:paraId="1DE94431" w14:textId="77777777" w:rsidR="005C6506" w:rsidRDefault="005C6506">
      <w:pPr>
        <w:spacing w:line="200" w:lineRule="exact"/>
      </w:pPr>
    </w:p>
    <w:p w14:paraId="18E9CECA" w14:textId="77777777" w:rsidR="005C6506" w:rsidRDefault="005C6506">
      <w:pPr>
        <w:spacing w:line="200" w:lineRule="exact"/>
      </w:pPr>
    </w:p>
    <w:p w14:paraId="5CAEDDB1" w14:textId="77777777" w:rsidR="005C6506" w:rsidRDefault="005C6506">
      <w:pPr>
        <w:spacing w:line="200" w:lineRule="exact"/>
      </w:pPr>
    </w:p>
    <w:p w14:paraId="3B7BC5FD" w14:textId="77777777" w:rsidR="005C6506" w:rsidRDefault="005C6506">
      <w:pPr>
        <w:spacing w:line="200" w:lineRule="exact"/>
      </w:pPr>
    </w:p>
    <w:p w14:paraId="166749F6" w14:textId="77777777" w:rsidR="005C6506" w:rsidRDefault="005C6506">
      <w:pPr>
        <w:spacing w:line="200" w:lineRule="exact"/>
      </w:pPr>
    </w:p>
    <w:p w14:paraId="138D2E0C" w14:textId="77777777" w:rsidR="005C6506" w:rsidRDefault="005C6506">
      <w:pPr>
        <w:spacing w:line="200" w:lineRule="exact"/>
      </w:pPr>
    </w:p>
    <w:p w14:paraId="2A2C475F" w14:textId="77777777" w:rsidR="005C6506" w:rsidRDefault="005C6506">
      <w:pPr>
        <w:spacing w:line="200" w:lineRule="exact"/>
      </w:pPr>
    </w:p>
    <w:p w14:paraId="7FBAC626" w14:textId="77777777" w:rsidR="005C6506" w:rsidRDefault="005C6506">
      <w:pPr>
        <w:spacing w:line="200" w:lineRule="exact"/>
      </w:pPr>
    </w:p>
    <w:p w14:paraId="3B509A50" w14:textId="77777777" w:rsidR="005C6506" w:rsidRDefault="005C6506">
      <w:pPr>
        <w:spacing w:line="200" w:lineRule="exact"/>
      </w:pPr>
    </w:p>
    <w:p w14:paraId="1E3CC84E" w14:textId="77777777" w:rsidR="005C6506" w:rsidRDefault="005C6506">
      <w:pPr>
        <w:spacing w:line="200" w:lineRule="exact"/>
      </w:pPr>
    </w:p>
    <w:p w14:paraId="1CDD18A0" w14:textId="77777777" w:rsidR="005C6506" w:rsidRDefault="005C6506">
      <w:pPr>
        <w:spacing w:before="4" w:line="200" w:lineRule="exact"/>
      </w:pPr>
    </w:p>
    <w:p w14:paraId="6906861E" w14:textId="77777777" w:rsidR="005C6506" w:rsidRDefault="00C46F2B">
      <w:pPr>
        <w:spacing w:before="29"/>
        <w:ind w:left="3519"/>
        <w:rPr>
          <w:rFonts w:ascii="Arial" w:eastAsia="Arial" w:hAnsi="Arial" w:cs="Arial"/>
          <w:sz w:val="24"/>
          <w:szCs w:val="24"/>
        </w:rPr>
        <w:sectPr w:rsidR="005C6506">
          <w:pgSz w:w="12240" w:h="15840"/>
          <w:pgMar w:top="1480" w:right="1340" w:bottom="280" w:left="1340" w:header="720" w:footer="720" w:gutter="0"/>
          <w:cols w:space="720"/>
        </w:sectPr>
      </w:pPr>
      <w:r>
        <w:pict w14:anchorId="280E195E">
          <v:group id="_x0000_s1037" style="position:absolute;left:0;text-align:left;margin-left:220.25pt;margin-top:-102.7pt;width:197.3pt;height:118.3pt;z-index:-251657728;mso-position-horizontal-relative:page" coordorigin="4405,-2054" coordsize="3946,2366">
            <v:shape id="_x0000_s1039" type="#_x0000_t75" style="position:absolute;left:4440;top:-2054;width:3710;height:2138">
              <v:imagedata r:id="rId17" o:title=""/>
            </v:shape>
            <v:shape id="_x0000_s1038" style="position:absolute;left:4415;top:27;width:3926;height:276" coordorigin="4415,27" coordsize="3926,276" path="m4415,303r3926,l8341,27r-3926,l4415,303xe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4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sing</w:t>
      </w:r>
    </w:p>
    <w:p w14:paraId="3A541E7E" w14:textId="77777777" w:rsidR="005C6506" w:rsidRDefault="00C46F2B">
      <w:pPr>
        <w:spacing w:before="80"/>
        <w:ind w:left="100" w:right="68"/>
        <w:jc w:val="both"/>
        <w:rPr>
          <w:sz w:val="24"/>
          <w:szCs w:val="24"/>
        </w:rPr>
      </w:pPr>
      <w:r>
        <w:rPr>
          <w:rFonts w:ascii="Arial" w:eastAsia="Arial" w:hAnsi="Arial" w:cs="Arial"/>
          <w:spacing w:val="1"/>
        </w:rPr>
        <w:lastRenderedPageBreak/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4</w:t>
      </w:r>
      <w:r>
        <w:rPr>
          <w:spacing w:val="-1"/>
          <w:sz w:val="24"/>
          <w:szCs w:val="24"/>
        </w:rPr>
        <w:t>).</w:t>
      </w:r>
    </w:p>
    <w:p w14:paraId="48228956" w14:textId="77777777" w:rsidR="005C6506" w:rsidRDefault="005C6506">
      <w:pPr>
        <w:spacing w:before="9" w:line="140" w:lineRule="exact"/>
        <w:rPr>
          <w:sz w:val="15"/>
          <w:szCs w:val="15"/>
        </w:rPr>
      </w:pPr>
    </w:p>
    <w:p w14:paraId="6FFB7F9B" w14:textId="77777777" w:rsidR="005C6506" w:rsidRDefault="00C46F2B">
      <w:pPr>
        <w:ind w:left="100" w:right="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et,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al 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 It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tem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</w:rPr>
        <w:t>or 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n.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sl</w:t>
      </w:r>
      <w:r>
        <w:rPr>
          <w:rFonts w:ascii="Arial" w:eastAsia="Arial" w:hAnsi="Arial" w:cs="Arial"/>
        </w:rPr>
        <w:t>ots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gn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.</w:t>
      </w:r>
    </w:p>
    <w:p w14:paraId="1E5B5592" w14:textId="77777777" w:rsidR="005C6506" w:rsidRDefault="005C6506">
      <w:pPr>
        <w:spacing w:before="15" w:line="260" w:lineRule="exact"/>
        <w:rPr>
          <w:sz w:val="26"/>
          <w:szCs w:val="26"/>
        </w:rPr>
      </w:pPr>
    </w:p>
    <w:p w14:paraId="30EE8A0C" w14:textId="77777777" w:rsidR="005C6506" w:rsidRDefault="00957461">
      <w:pPr>
        <w:ind w:left="2755"/>
      </w:pPr>
      <w:r>
        <w:pict w14:anchorId="3FEFEA9D">
          <v:shape id="_x0000_i1027" type="#_x0000_t75" style="width:201.6pt;height:115.2pt">
            <v:imagedata r:id="rId18" o:title=""/>
          </v:shape>
        </w:pict>
      </w:r>
    </w:p>
    <w:p w14:paraId="4A32B730" w14:textId="77777777" w:rsidR="005C6506" w:rsidRDefault="005C6506">
      <w:pPr>
        <w:spacing w:before="13" w:line="240" w:lineRule="exact"/>
        <w:rPr>
          <w:sz w:val="24"/>
          <w:szCs w:val="24"/>
        </w:rPr>
      </w:pPr>
    </w:p>
    <w:p w14:paraId="16AA9B8F" w14:textId="77777777" w:rsidR="005C6506" w:rsidRDefault="00C46F2B">
      <w:pPr>
        <w:ind w:left="3860" w:right="315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5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</w:p>
    <w:p w14:paraId="2A1E7EBD" w14:textId="77777777" w:rsidR="005C6506" w:rsidRDefault="00C46F2B">
      <w:pPr>
        <w:spacing w:line="260" w:lineRule="exact"/>
        <w:ind w:left="4301" w:right="431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  <w:sz w:val="24"/>
          <w:szCs w:val="24"/>
        </w:rPr>
        <w:t>Brack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et</w:t>
      </w:r>
      <w:r>
        <w:rPr>
          <w:rFonts w:ascii="Arial" w:eastAsia="Arial" w:hAnsi="Arial" w:cs="Arial"/>
          <w:w w:val="99"/>
          <w:position w:val="-1"/>
        </w:rPr>
        <w:t>:</w:t>
      </w:r>
    </w:p>
    <w:p w14:paraId="6EF0DE91" w14:textId="77777777" w:rsidR="005C6506" w:rsidRDefault="005C6506">
      <w:pPr>
        <w:spacing w:before="7" w:line="240" w:lineRule="exact"/>
        <w:rPr>
          <w:sz w:val="24"/>
          <w:szCs w:val="24"/>
        </w:rPr>
      </w:pPr>
    </w:p>
    <w:p w14:paraId="29974C93" w14:textId="77777777" w:rsidR="005C6506" w:rsidRDefault="00C46F2B">
      <w:pPr>
        <w:spacing w:before="34"/>
        <w:ind w:left="100" w:right="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:6)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n/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 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ort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 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e.</w:t>
      </w:r>
    </w:p>
    <w:p w14:paraId="2C616C75" w14:textId="77777777" w:rsidR="005C6506" w:rsidRDefault="005C6506">
      <w:pPr>
        <w:spacing w:before="1" w:line="160" w:lineRule="exact"/>
        <w:rPr>
          <w:sz w:val="17"/>
          <w:szCs w:val="17"/>
        </w:rPr>
      </w:pPr>
    </w:p>
    <w:p w14:paraId="308AA22A" w14:textId="77777777" w:rsidR="005C6506" w:rsidRDefault="00957461">
      <w:pPr>
        <w:ind w:left="3109"/>
      </w:pPr>
      <w:r>
        <w:pict w14:anchorId="72085D1A">
          <v:shape id="_x0000_i1028" type="#_x0000_t75" style="width:165.6pt;height:122.4pt">
            <v:imagedata r:id="rId19" o:title=""/>
          </v:shape>
        </w:pict>
      </w:r>
    </w:p>
    <w:p w14:paraId="517C010B" w14:textId="77777777" w:rsidR="005C6506" w:rsidRDefault="005C6506">
      <w:pPr>
        <w:spacing w:line="140" w:lineRule="exact"/>
        <w:rPr>
          <w:sz w:val="15"/>
          <w:szCs w:val="15"/>
        </w:rPr>
      </w:pPr>
    </w:p>
    <w:p w14:paraId="1D40F065" w14:textId="77777777" w:rsidR="005C6506" w:rsidRDefault="005C6506">
      <w:pPr>
        <w:spacing w:line="200" w:lineRule="exact"/>
      </w:pPr>
    </w:p>
    <w:p w14:paraId="5F530DA9" w14:textId="77777777" w:rsidR="005C6506" w:rsidRDefault="00C46F2B">
      <w:pPr>
        <w:spacing w:line="240" w:lineRule="exact"/>
        <w:ind w:left="3638" w:right="3633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F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g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ure 6: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C</w:t>
      </w:r>
      <w:r>
        <w:rPr>
          <w:rFonts w:ascii="Arial" w:eastAsia="Arial" w:hAnsi="Arial" w:cs="Arial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nt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>ol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K</w:t>
      </w:r>
      <w:r>
        <w:rPr>
          <w:rFonts w:ascii="Arial" w:eastAsia="Arial" w:hAnsi="Arial" w:cs="Arial"/>
          <w:position w:val="-1"/>
          <w:sz w:val="22"/>
          <w:szCs w:val="22"/>
        </w:rPr>
        <w:t>n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o</w:t>
      </w:r>
      <w:r>
        <w:rPr>
          <w:rFonts w:ascii="Arial" w:eastAsia="Arial" w:hAnsi="Arial" w:cs="Arial"/>
          <w:position w:val="-1"/>
          <w:sz w:val="22"/>
          <w:szCs w:val="22"/>
        </w:rPr>
        <w:t>b</w:t>
      </w:r>
    </w:p>
    <w:p w14:paraId="103FE45D" w14:textId="77777777" w:rsidR="005C6506" w:rsidRDefault="005C6506">
      <w:pPr>
        <w:spacing w:before="2" w:line="120" w:lineRule="exact"/>
        <w:rPr>
          <w:sz w:val="12"/>
          <w:szCs w:val="12"/>
        </w:rPr>
      </w:pPr>
    </w:p>
    <w:p w14:paraId="7E2880B3" w14:textId="77777777" w:rsidR="005C6506" w:rsidRDefault="005C6506">
      <w:pPr>
        <w:spacing w:line="200" w:lineRule="exact"/>
      </w:pPr>
    </w:p>
    <w:p w14:paraId="72DE46B7" w14:textId="77777777" w:rsidR="005C6506" w:rsidRDefault="00C46F2B">
      <w:pPr>
        <w:spacing w:before="34"/>
        <w:ind w:left="100" w:right="68"/>
        <w:jc w:val="both"/>
        <w:rPr>
          <w:rFonts w:ascii="Arial" w:eastAsia="Arial" w:hAnsi="Arial" w:cs="Arial"/>
        </w:rPr>
        <w:sectPr w:rsidR="005C6506">
          <w:pgSz w:w="12240" w:h="15840"/>
          <w:pgMar w:top="1360" w:right="1340" w:bottom="280" w:left="1340" w:header="720" w:footer="720" w:gutter="0"/>
          <w:cols w:space="720"/>
        </w:sectPr>
      </w:pP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es 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d,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an 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9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e,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nd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4"/>
        </w:rPr>
        <w:t xml:space="preserve"> 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 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 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ng 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erat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ors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</w:p>
    <w:p w14:paraId="544BC5B4" w14:textId="77777777" w:rsidR="005C6506" w:rsidRDefault="005C6506">
      <w:pPr>
        <w:spacing w:before="8" w:line="100" w:lineRule="exact"/>
        <w:rPr>
          <w:sz w:val="10"/>
          <w:szCs w:val="10"/>
        </w:rPr>
      </w:pPr>
    </w:p>
    <w:p w14:paraId="79EC6187" w14:textId="77777777" w:rsidR="005C6506" w:rsidRDefault="00957461">
      <w:pPr>
        <w:ind w:left="2815"/>
      </w:pPr>
      <w:r>
        <w:pict w14:anchorId="45E8A701">
          <v:shape id="_x0000_i1029" type="#_x0000_t75" style="width:194.4pt;height:122.4pt">
            <v:imagedata r:id="rId20" o:title=""/>
          </v:shape>
        </w:pict>
      </w:r>
    </w:p>
    <w:p w14:paraId="7C6681C2" w14:textId="77777777" w:rsidR="005C6506" w:rsidRDefault="005C6506">
      <w:pPr>
        <w:spacing w:before="3" w:line="180" w:lineRule="exact"/>
        <w:rPr>
          <w:sz w:val="18"/>
          <w:szCs w:val="18"/>
        </w:rPr>
      </w:pPr>
    </w:p>
    <w:p w14:paraId="038CEA4A" w14:textId="77777777" w:rsidR="005C6506" w:rsidRDefault="00C46F2B">
      <w:pPr>
        <w:spacing w:before="34" w:line="220" w:lineRule="exact"/>
        <w:ind w:left="2952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g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7:</w:t>
      </w:r>
      <w:r>
        <w:rPr>
          <w:rFonts w:ascii="Arial" w:eastAsia="Arial" w:hAnsi="Arial" w:cs="Arial"/>
          <w:spacing w:val="-1"/>
          <w:position w:val="-1"/>
        </w:rPr>
        <w:t xml:space="preserve"> El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3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al</w:t>
      </w:r>
      <w:r>
        <w:rPr>
          <w:rFonts w:ascii="Arial" w:eastAsia="Arial" w:hAnsi="Arial" w:cs="Arial"/>
          <w:spacing w:val="-9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C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position w:val="-1"/>
        </w:rPr>
        <w:t>nd</w:t>
      </w:r>
      <w:r>
        <w:rPr>
          <w:rFonts w:ascii="Arial" w:eastAsia="Arial" w:hAnsi="Arial" w:cs="Arial"/>
          <w:spacing w:val="-7"/>
          <w:position w:val="-1"/>
        </w:rPr>
        <w:t xml:space="preserve"> </w:t>
      </w:r>
      <w:r>
        <w:rPr>
          <w:rFonts w:ascii="Arial" w:eastAsia="Arial" w:hAnsi="Arial" w:cs="Arial"/>
          <w:spacing w:val="9"/>
          <w:position w:val="-1"/>
        </w:rPr>
        <w:t>W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ut</w:t>
      </w:r>
      <w:r>
        <w:rPr>
          <w:rFonts w:ascii="Arial" w:eastAsia="Arial" w:hAnsi="Arial" w:cs="Arial"/>
          <w:spacing w:val="-2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n</w:t>
      </w:r>
      <w:r>
        <w:rPr>
          <w:rFonts w:ascii="Arial" w:eastAsia="Arial" w:hAnsi="Arial" w:cs="Arial"/>
          <w:position w:val="-1"/>
        </w:rPr>
        <w:t>g</w:t>
      </w:r>
    </w:p>
    <w:p w14:paraId="5004C145" w14:textId="77777777" w:rsidR="005C6506" w:rsidRDefault="005C6506">
      <w:pPr>
        <w:spacing w:before="10" w:line="140" w:lineRule="exact"/>
        <w:rPr>
          <w:sz w:val="15"/>
          <w:szCs w:val="15"/>
        </w:rPr>
      </w:pPr>
    </w:p>
    <w:p w14:paraId="61774A3B" w14:textId="77777777" w:rsidR="005C6506" w:rsidRDefault="005C6506">
      <w:pPr>
        <w:spacing w:line="200" w:lineRule="exact"/>
      </w:pPr>
    </w:p>
    <w:p w14:paraId="3867B54A" w14:textId="77777777" w:rsidR="005C6506" w:rsidRDefault="005C6506">
      <w:pPr>
        <w:spacing w:line="200" w:lineRule="exact"/>
      </w:pPr>
    </w:p>
    <w:p w14:paraId="7DA2BB62" w14:textId="77777777" w:rsidR="005C6506" w:rsidRDefault="00C46F2B">
      <w:pPr>
        <w:spacing w:before="34"/>
        <w:ind w:left="100" w:right="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nts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 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ell</w:t>
      </w:r>
      <w:r>
        <w:rPr>
          <w:rFonts w:ascii="Arial" w:eastAsia="Arial" w:hAnsi="Arial" w:cs="Arial"/>
        </w:rPr>
        <w:t>er,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ets,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ps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1"/>
        </w:rPr>
        <w:t>yz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ps 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 xml:space="preserve">MA 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</w:rPr>
        <w:t>or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proofErr w:type="gramStart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,</w:t>
      </w:r>
      <w:proofErr w:type="gram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turab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usa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8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nts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re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t.</w:t>
      </w:r>
    </w:p>
    <w:p w14:paraId="66FBA732" w14:textId="77777777" w:rsidR="005C6506" w:rsidRDefault="005C6506">
      <w:pPr>
        <w:spacing w:before="5" w:line="180" w:lineRule="exact"/>
        <w:rPr>
          <w:sz w:val="18"/>
          <w:szCs w:val="18"/>
        </w:rPr>
      </w:pPr>
    </w:p>
    <w:p w14:paraId="5F4A0819" w14:textId="77777777" w:rsidR="005C6506" w:rsidRDefault="005C6506">
      <w:pPr>
        <w:spacing w:line="200" w:lineRule="exact"/>
      </w:pPr>
    </w:p>
    <w:p w14:paraId="3625863E" w14:textId="77777777" w:rsidR="005C6506" w:rsidRDefault="00957461">
      <w:pPr>
        <w:ind w:left="3000"/>
      </w:pPr>
      <w:r>
        <w:pict w14:anchorId="095BB53F">
          <v:shape id="_x0000_i1030" type="#_x0000_t75" style="width:194.4pt;height:122.4pt">
            <v:imagedata r:id="rId21" o:title=""/>
          </v:shape>
        </w:pict>
      </w:r>
    </w:p>
    <w:p w14:paraId="589BC639" w14:textId="77777777" w:rsidR="005C6506" w:rsidRDefault="005C6506">
      <w:pPr>
        <w:spacing w:before="7" w:line="120" w:lineRule="exact"/>
        <w:rPr>
          <w:sz w:val="12"/>
          <w:szCs w:val="12"/>
        </w:rPr>
      </w:pPr>
    </w:p>
    <w:p w14:paraId="6B106068" w14:textId="77777777" w:rsidR="005C6506" w:rsidRDefault="005C6506">
      <w:pPr>
        <w:spacing w:line="200" w:lineRule="exact"/>
      </w:pPr>
    </w:p>
    <w:p w14:paraId="6E4F5E9A" w14:textId="77777777" w:rsidR="005C6506" w:rsidRDefault="00C46F2B">
      <w:pPr>
        <w:ind w:left="33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8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emb</w:t>
      </w:r>
      <w:r>
        <w:rPr>
          <w:rFonts w:ascii="Arial" w:eastAsia="Arial" w:hAnsi="Arial" w:cs="Arial"/>
          <w:sz w:val="24"/>
          <w:szCs w:val="24"/>
        </w:rPr>
        <w:t>ly</w:t>
      </w:r>
    </w:p>
    <w:p w14:paraId="75ED3EA4" w14:textId="77777777" w:rsidR="005C6506" w:rsidRDefault="005C6506">
      <w:pPr>
        <w:spacing w:before="11" w:line="280" w:lineRule="exact"/>
        <w:rPr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3"/>
        <w:gridCol w:w="1210"/>
        <w:gridCol w:w="1188"/>
        <w:gridCol w:w="1198"/>
        <w:gridCol w:w="1190"/>
        <w:gridCol w:w="1203"/>
        <w:gridCol w:w="1644"/>
      </w:tblGrid>
      <w:tr w:rsidR="005C6506" w14:paraId="09401545" w14:textId="77777777">
        <w:trPr>
          <w:trHeight w:hRule="exact" w:val="664"/>
        </w:trPr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90DCB" w14:textId="77777777" w:rsidR="005C6506" w:rsidRDefault="00C46F2B">
            <w:pPr>
              <w:spacing w:line="220" w:lineRule="exact"/>
              <w:ind w:left="37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art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2F419" w14:textId="77777777" w:rsidR="005C6506" w:rsidRDefault="00C46F2B">
            <w:pPr>
              <w:spacing w:line="220" w:lineRule="exact"/>
              <w:ind w:left="2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B2445" w14:textId="77777777" w:rsidR="005C6506" w:rsidRDefault="00C46F2B">
            <w:pPr>
              <w:spacing w:line="220" w:lineRule="exact"/>
              <w:ind w:left="27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  <w:p w14:paraId="406B45F4" w14:textId="77777777" w:rsidR="005C6506" w:rsidRDefault="00C46F2B">
            <w:pPr>
              <w:spacing w:before="17"/>
              <w:ind w:left="2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od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78824" w14:textId="77777777" w:rsidR="005C6506" w:rsidRDefault="00C46F2B">
            <w:pPr>
              <w:spacing w:line="220" w:lineRule="exact"/>
              <w:ind w:left="2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al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EB981" w14:textId="77777777" w:rsidR="005C6506" w:rsidRDefault="00C46F2B">
            <w:pPr>
              <w:spacing w:line="220" w:lineRule="exact"/>
              <w:ind w:left="1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</w:p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F370C" w14:textId="77777777" w:rsidR="005C6506" w:rsidRDefault="00C46F2B">
            <w:pPr>
              <w:spacing w:line="220" w:lineRule="exact"/>
              <w:ind w:left="22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F8F25" w14:textId="77777777" w:rsidR="005C6506" w:rsidRDefault="00C46F2B">
            <w:pPr>
              <w:spacing w:line="220" w:lineRule="exact"/>
              <w:ind w:left="149" w:right="14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</w:rPr>
              <w:t>a</w:t>
            </w:r>
            <w:r>
              <w:rPr>
                <w:rFonts w:ascii="Arial" w:eastAsia="Arial" w:hAnsi="Arial" w:cs="Arial"/>
                <w:w w:val="99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</w:rPr>
              <w:t>u</w:t>
            </w:r>
            <w:r>
              <w:rPr>
                <w:rFonts w:ascii="Arial" w:eastAsia="Arial" w:hAnsi="Arial" w:cs="Arial"/>
                <w:spacing w:val="2"/>
                <w:w w:val="99"/>
              </w:rPr>
              <w:t>f</w:t>
            </w:r>
            <w:r>
              <w:rPr>
                <w:rFonts w:ascii="Arial" w:eastAsia="Arial" w:hAnsi="Arial" w:cs="Arial"/>
                <w:w w:val="99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</w:rPr>
              <w:t>c</w:t>
            </w:r>
            <w:r>
              <w:rPr>
                <w:rFonts w:ascii="Arial" w:eastAsia="Arial" w:hAnsi="Arial" w:cs="Arial"/>
                <w:w w:val="99"/>
              </w:rPr>
              <w:t>tur</w:t>
            </w:r>
            <w:r>
              <w:rPr>
                <w:rFonts w:ascii="Arial" w:eastAsia="Arial" w:hAnsi="Arial" w:cs="Arial"/>
                <w:spacing w:val="2"/>
                <w:w w:val="99"/>
              </w:rPr>
              <w:t>i</w:t>
            </w:r>
            <w:r>
              <w:rPr>
                <w:rFonts w:ascii="Arial" w:eastAsia="Arial" w:hAnsi="Arial" w:cs="Arial"/>
                <w:w w:val="99"/>
              </w:rPr>
              <w:t>ng</w:t>
            </w:r>
          </w:p>
          <w:p w14:paraId="68D3325D" w14:textId="77777777" w:rsidR="005C6506" w:rsidRDefault="00C46F2B">
            <w:pPr>
              <w:spacing w:before="17"/>
              <w:ind w:left="420" w:right="42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spacing w:val="1"/>
                <w:w w:val="99"/>
              </w:rPr>
              <w:t>r</w:t>
            </w:r>
            <w:r>
              <w:rPr>
                <w:rFonts w:ascii="Arial" w:eastAsia="Arial" w:hAnsi="Arial" w:cs="Arial"/>
                <w:w w:val="99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</w:rPr>
              <w:t>c</w:t>
            </w:r>
            <w:r>
              <w:rPr>
                <w:rFonts w:ascii="Arial" w:eastAsia="Arial" w:hAnsi="Arial" w:cs="Arial"/>
                <w:w w:val="99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</w:rPr>
              <w:t>s</w:t>
            </w:r>
            <w:r>
              <w:rPr>
                <w:rFonts w:ascii="Arial" w:eastAsia="Arial" w:hAnsi="Arial" w:cs="Arial"/>
                <w:w w:val="99"/>
              </w:rPr>
              <w:t>s</w:t>
            </w:r>
          </w:p>
        </w:tc>
      </w:tr>
      <w:tr w:rsidR="005C6506" w14:paraId="132D8D17" w14:textId="77777777">
        <w:trPr>
          <w:trHeight w:hRule="exact" w:val="667"/>
        </w:trPr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CB8BA" w14:textId="77777777" w:rsidR="005C6506" w:rsidRDefault="00C46F2B">
            <w:pPr>
              <w:spacing w:before="1"/>
              <w:ind w:left="4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de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7AE69" w14:textId="77777777" w:rsidR="005C6506" w:rsidRDefault="00C46F2B">
            <w:pPr>
              <w:spacing w:before="1"/>
              <w:ind w:left="34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te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AA8EC" w14:textId="77777777" w:rsidR="005C6506" w:rsidRDefault="00C46F2B">
            <w:pPr>
              <w:spacing w:before="1"/>
              <w:ind w:left="2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</w:t>
            </w:r>
            <w:r>
              <w:rPr>
                <w:rFonts w:ascii="Arial" w:eastAsia="Arial" w:hAnsi="Arial" w:cs="Arial"/>
                <w:spacing w:val="1"/>
              </w:rPr>
              <w:t>ss-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F10BE" w14:textId="77777777" w:rsidR="005C6506" w:rsidRDefault="00C46F2B">
            <w:pPr>
              <w:spacing w:before="1"/>
              <w:ind w:left="3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22CE6" w14:textId="77777777" w:rsidR="005C6506" w:rsidRDefault="00C46F2B">
            <w:pPr>
              <w:spacing w:before="1"/>
              <w:ind w:left="382" w:right="38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Y</w:t>
            </w:r>
            <w:r>
              <w:rPr>
                <w:rFonts w:ascii="Arial" w:eastAsia="Arial" w:hAnsi="Arial" w:cs="Arial"/>
                <w:w w:val="99"/>
              </w:rPr>
              <w:t>es</w:t>
            </w:r>
          </w:p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178A2" w14:textId="77777777" w:rsidR="005C6506" w:rsidRDefault="00C46F2B">
            <w:pPr>
              <w:spacing w:before="1"/>
              <w:ind w:left="504" w:right="50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D82BD" w14:textId="77777777" w:rsidR="005C6506" w:rsidRDefault="00C46F2B">
            <w:pPr>
              <w:spacing w:before="1" w:line="258" w:lineRule="auto"/>
              <w:ind w:left="465" w:right="416" w:hanging="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</w:tr>
      <w:tr w:rsidR="005C6506" w14:paraId="16004715" w14:textId="77777777">
        <w:trPr>
          <w:trHeight w:hRule="exact" w:val="668"/>
        </w:trPr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A771B" w14:textId="77777777" w:rsidR="005C6506" w:rsidRDefault="00C46F2B">
            <w:pPr>
              <w:spacing w:line="220" w:lineRule="exact"/>
              <w:ind w:left="31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Gu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83926" w14:textId="77777777" w:rsidR="005C6506" w:rsidRDefault="00C46F2B">
            <w:pPr>
              <w:spacing w:line="220" w:lineRule="exact"/>
              <w:ind w:left="29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prote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547B0" w14:textId="77777777" w:rsidR="005C6506" w:rsidRDefault="00C46F2B">
            <w:pPr>
              <w:spacing w:line="220" w:lineRule="exact"/>
              <w:ind w:left="2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BFF74" w14:textId="77777777" w:rsidR="005C6506" w:rsidRDefault="00C46F2B">
            <w:pPr>
              <w:spacing w:line="220" w:lineRule="exact"/>
              <w:ind w:left="3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40126" w14:textId="77777777" w:rsidR="005C6506" w:rsidRDefault="00C46F2B">
            <w:pPr>
              <w:spacing w:line="220" w:lineRule="exact"/>
              <w:ind w:left="425" w:right="4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No</w:t>
            </w:r>
          </w:p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CD9F5" w14:textId="77777777" w:rsidR="005C6506" w:rsidRDefault="00C46F2B">
            <w:pPr>
              <w:spacing w:line="220" w:lineRule="exact"/>
              <w:ind w:left="504" w:right="50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26CF6" w14:textId="77777777" w:rsidR="005C6506" w:rsidRDefault="00C46F2B">
            <w:pPr>
              <w:spacing w:line="220" w:lineRule="exact"/>
              <w:ind w:left="4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  <w:p w14:paraId="072AF4DC" w14:textId="77777777" w:rsidR="005C6506" w:rsidRDefault="00C46F2B">
            <w:pPr>
              <w:spacing w:before="2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</w:tr>
      <w:tr w:rsidR="005C6506" w14:paraId="178AD47E" w14:textId="77777777">
        <w:trPr>
          <w:trHeight w:hRule="exact" w:val="665"/>
        </w:trPr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3BC15" w14:textId="77777777" w:rsidR="005C6506" w:rsidRDefault="00C46F2B">
            <w:pPr>
              <w:spacing w:line="220" w:lineRule="exact"/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Rear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34819" w14:textId="77777777" w:rsidR="005C6506" w:rsidRDefault="00C46F2B">
            <w:pPr>
              <w:spacing w:line="220" w:lineRule="exact"/>
              <w:ind w:left="29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prote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1B216" w14:textId="77777777" w:rsidR="005C6506" w:rsidRDefault="00C46F2B">
            <w:pPr>
              <w:spacing w:line="220" w:lineRule="exact"/>
              <w:ind w:left="2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9C904" w14:textId="77777777" w:rsidR="005C6506" w:rsidRDefault="00C46F2B">
            <w:pPr>
              <w:spacing w:line="220" w:lineRule="exact"/>
              <w:ind w:left="3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15BD1" w14:textId="77777777" w:rsidR="005C6506" w:rsidRDefault="00C46F2B">
            <w:pPr>
              <w:spacing w:line="220" w:lineRule="exact"/>
              <w:ind w:left="425" w:right="4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No</w:t>
            </w:r>
          </w:p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C5810" w14:textId="77777777" w:rsidR="005C6506" w:rsidRDefault="00C46F2B">
            <w:pPr>
              <w:spacing w:line="220" w:lineRule="exact"/>
              <w:ind w:left="504" w:right="50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B3075" w14:textId="77777777" w:rsidR="005C6506" w:rsidRDefault="00C46F2B">
            <w:pPr>
              <w:spacing w:line="220" w:lineRule="exact"/>
              <w:ind w:left="4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  <w:p w14:paraId="6B6EDFC1" w14:textId="77777777" w:rsidR="005C6506" w:rsidRDefault="00C46F2B">
            <w:pPr>
              <w:spacing w:before="17"/>
              <w:ind w:left="4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</w:tr>
      <w:tr w:rsidR="005C6506" w14:paraId="31A6EFAB" w14:textId="77777777">
        <w:trPr>
          <w:trHeight w:hRule="exact" w:val="420"/>
        </w:trPr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6B679" w14:textId="77777777" w:rsidR="005C6506" w:rsidRDefault="00C46F2B">
            <w:pPr>
              <w:spacing w:before="1"/>
              <w:ind w:left="29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tor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nt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30B7C" w14:textId="77777777" w:rsidR="005C6506" w:rsidRDefault="00C46F2B">
            <w:pPr>
              <w:spacing w:before="1"/>
              <w:ind w:left="2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C717C" w14:textId="77777777" w:rsidR="005C6506" w:rsidRDefault="00C46F2B">
            <w:pPr>
              <w:spacing w:before="1"/>
              <w:ind w:left="3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</w:rPr>
              <w:t>ew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A68EE" w14:textId="77777777" w:rsidR="005C6506" w:rsidRDefault="00C46F2B">
            <w:pPr>
              <w:spacing w:before="1"/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845DB" w14:textId="77777777" w:rsidR="005C6506" w:rsidRDefault="00C46F2B">
            <w:pPr>
              <w:spacing w:before="1"/>
              <w:ind w:left="425" w:right="4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No</w:t>
            </w:r>
          </w:p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CC2C4" w14:textId="77777777" w:rsidR="005C6506" w:rsidRDefault="00C46F2B">
            <w:pPr>
              <w:spacing w:before="1"/>
              <w:ind w:left="504" w:right="50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8BBBC" w14:textId="77777777" w:rsidR="005C6506" w:rsidRDefault="00C46F2B">
            <w:pPr>
              <w:spacing w:before="1"/>
              <w:ind w:left="33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</w:tr>
      <w:tr w:rsidR="005C6506" w14:paraId="12D27F01" w14:textId="77777777">
        <w:trPr>
          <w:trHeight w:hRule="exact" w:val="665"/>
        </w:trPr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53AD3" w14:textId="77777777" w:rsidR="005C6506" w:rsidRDefault="00C46F2B">
            <w:pPr>
              <w:spacing w:line="220" w:lineRule="exact"/>
              <w:ind w:left="2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tor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H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si</w:t>
            </w:r>
            <w:r>
              <w:rPr>
                <w:rFonts w:ascii="Arial" w:eastAsia="Arial" w:hAnsi="Arial" w:cs="Arial"/>
              </w:rPr>
              <w:t>ng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EAA56" w14:textId="77777777" w:rsidR="005C6506" w:rsidRDefault="00C46F2B">
            <w:pPr>
              <w:spacing w:line="220" w:lineRule="exact"/>
              <w:ind w:left="35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er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97E7A" w14:textId="77777777" w:rsidR="005C6506" w:rsidRDefault="00C46F2B">
            <w:pPr>
              <w:spacing w:line="220" w:lineRule="exact"/>
              <w:ind w:left="3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</w:rPr>
              <w:t>ew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61B55" w14:textId="77777777" w:rsidR="005C6506" w:rsidRDefault="00C46F2B">
            <w:pPr>
              <w:spacing w:line="220" w:lineRule="exact"/>
              <w:ind w:left="3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38663" w14:textId="77777777" w:rsidR="005C6506" w:rsidRDefault="00C46F2B">
            <w:pPr>
              <w:spacing w:line="220" w:lineRule="exact"/>
              <w:ind w:left="425" w:right="4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No</w:t>
            </w:r>
          </w:p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75D34" w14:textId="77777777" w:rsidR="005C6506" w:rsidRDefault="00C46F2B">
            <w:pPr>
              <w:spacing w:line="220" w:lineRule="exact"/>
              <w:ind w:left="504" w:right="50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F7A8C" w14:textId="77777777" w:rsidR="005C6506" w:rsidRDefault="00C46F2B">
            <w:pPr>
              <w:spacing w:line="220" w:lineRule="exact"/>
              <w:ind w:left="4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  <w:p w14:paraId="7F6CFA7D" w14:textId="77777777" w:rsidR="005C6506" w:rsidRDefault="00C46F2B">
            <w:pPr>
              <w:spacing w:before="17"/>
              <w:ind w:left="4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</w:tr>
      <w:tr w:rsidR="005C6506" w14:paraId="1BC44197" w14:textId="77777777">
        <w:trPr>
          <w:trHeight w:hRule="exact" w:val="419"/>
        </w:trPr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F0AED" w14:textId="77777777" w:rsidR="005C6506" w:rsidRDefault="00C46F2B">
            <w:pPr>
              <w:spacing w:line="220" w:lineRule="exact"/>
              <w:ind w:left="1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Osc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nk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2FD77" w14:textId="77777777" w:rsidR="005C6506" w:rsidRDefault="00C46F2B">
            <w:pPr>
              <w:spacing w:line="220" w:lineRule="exact"/>
              <w:ind w:left="2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29021" w14:textId="77777777" w:rsidR="005C6506" w:rsidRDefault="00C46F2B">
            <w:pPr>
              <w:spacing w:line="220" w:lineRule="exact"/>
              <w:ind w:left="2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</w:t>
            </w:r>
            <w:r>
              <w:rPr>
                <w:rFonts w:ascii="Arial" w:eastAsia="Arial" w:hAnsi="Arial" w:cs="Arial"/>
                <w:spacing w:val="1"/>
              </w:rPr>
              <w:t>ss-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009EB" w14:textId="77777777" w:rsidR="005C6506" w:rsidRDefault="00C46F2B">
            <w:pPr>
              <w:spacing w:line="220" w:lineRule="exact"/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96498" w14:textId="77777777" w:rsidR="005C6506" w:rsidRDefault="00C46F2B">
            <w:pPr>
              <w:spacing w:line="220" w:lineRule="exact"/>
              <w:ind w:left="382" w:right="38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Y</w:t>
            </w:r>
            <w:r>
              <w:rPr>
                <w:rFonts w:ascii="Arial" w:eastAsia="Arial" w:hAnsi="Arial" w:cs="Arial"/>
                <w:w w:val="99"/>
              </w:rPr>
              <w:t>es</w:t>
            </w:r>
          </w:p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50E76" w14:textId="77777777" w:rsidR="005C6506" w:rsidRDefault="00C46F2B">
            <w:pPr>
              <w:spacing w:line="220" w:lineRule="exact"/>
              <w:ind w:left="504" w:right="50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88648" w14:textId="77777777" w:rsidR="005C6506" w:rsidRDefault="00C46F2B">
            <w:pPr>
              <w:spacing w:line="220" w:lineRule="exact"/>
              <w:ind w:left="40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</w:tr>
    </w:tbl>
    <w:p w14:paraId="531508A2" w14:textId="77777777" w:rsidR="005C6506" w:rsidRDefault="005C6506">
      <w:pPr>
        <w:sectPr w:rsidR="005C6506">
          <w:pgSz w:w="12240" w:h="15840"/>
          <w:pgMar w:top="1400" w:right="1320" w:bottom="280" w:left="1340" w:header="720" w:footer="720" w:gutter="0"/>
          <w:cols w:space="720"/>
        </w:sectPr>
      </w:pPr>
    </w:p>
    <w:p w14:paraId="68F91354" w14:textId="77777777" w:rsidR="005C6506" w:rsidRDefault="005C6506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3"/>
        <w:gridCol w:w="1210"/>
        <w:gridCol w:w="1188"/>
        <w:gridCol w:w="1198"/>
        <w:gridCol w:w="1190"/>
        <w:gridCol w:w="1203"/>
        <w:gridCol w:w="1644"/>
      </w:tblGrid>
      <w:tr w:rsidR="005C6506" w14:paraId="6C6D8080" w14:textId="77777777">
        <w:trPr>
          <w:trHeight w:hRule="exact" w:val="667"/>
        </w:trPr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76D9C" w14:textId="77777777" w:rsidR="005C6506" w:rsidRDefault="00C46F2B">
            <w:pPr>
              <w:spacing w:line="220" w:lineRule="exact"/>
              <w:ind w:left="33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4C952" w14:textId="77777777" w:rsidR="005C6506" w:rsidRDefault="00C46F2B">
            <w:pPr>
              <w:spacing w:line="220" w:lineRule="exact"/>
              <w:ind w:left="2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C2BDA" w14:textId="77777777" w:rsidR="005C6506" w:rsidRDefault="00C46F2B">
            <w:pPr>
              <w:spacing w:line="220" w:lineRule="exact"/>
              <w:ind w:left="3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</w:rPr>
              <w:t>ew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B149A" w14:textId="77777777" w:rsidR="005C6506" w:rsidRDefault="00C46F2B">
            <w:pPr>
              <w:spacing w:line="220" w:lineRule="exact"/>
              <w:ind w:left="3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21994" w14:textId="77777777" w:rsidR="005C6506" w:rsidRDefault="00C46F2B">
            <w:pPr>
              <w:spacing w:line="220" w:lineRule="exact"/>
              <w:ind w:left="425" w:right="4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No</w:t>
            </w:r>
          </w:p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C4777" w14:textId="77777777" w:rsidR="005C6506" w:rsidRDefault="00C46F2B">
            <w:pPr>
              <w:spacing w:line="220" w:lineRule="exact"/>
              <w:ind w:left="504" w:right="50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E6E15" w14:textId="77777777" w:rsidR="005C6506" w:rsidRDefault="00C46F2B">
            <w:pPr>
              <w:spacing w:line="220" w:lineRule="exact"/>
              <w:ind w:left="4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  <w:p w14:paraId="0A11EAE8" w14:textId="77777777" w:rsidR="005C6506" w:rsidRDefault="00C46F2B">
            <w:pPr>
              <w:spacing w:before="19"/>
              <w:ind w:left="4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</w:tr>
      <w:tr w:rsidR="005C6506" w14:paraId="79F9DB30" w14:textId="77777777">
        <w:trPr>
          <w:trHeight w:hRule="exact" w:val="665"/>
        </w:trPr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78D82" w14:textId="77777777" w:rsidR="005C6506" w:rsidRDefault="00C46F2B">
            <w:pPr>
              <w:spacing w:line="220" w:lineRule="exact"/>
              <w:ind w:left="27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C9A5B" w14:textId="77777777" w:rsidR="005C6506" w:rsidRDefault="00C46F2B">
            <w:pPr>
              <w:spacing w:line="220" w:lineRule="exact"/>
              <w:ind w:left="3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ut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A5EA4" w14:textId="77777777" w:rsidR="005C6506" w:rsidRDefault="00C46F2B">
            <w:pPr>
              <w:spacing w:line="220" w:lineRule="exact"/>
              <w:ind w:left="2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D7B4A" w14:textId="77777777" w:rsidR="005C6506" w:rsidRDefault="00C46F2B">
            <w:pPr>
              <w:spacing w:line="220" w:lineRule="exact"/>
              <w:ind w:left="3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FAB30" w14:textId="77777777" w:rsidR="005C6506" w:rsidRDefault="00C46F2B">
            <w:pPr>
              <w:spacing w:line="220" w:lineRule="exact"/>
              <w:ind w:left="382" w:right="38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Y</w:t>
            </w:r>
            <w:r>
              <w:rPr>
                <w:rFonts w:ascii="Arial" w:eastAsia="Arial" w:hAnsi="Arial" w:cs="Arial"/>
                <w:w w:val="99"/>
              </w:rPr>
              <w:t>es</w:t>
            </w:r>
          </w:p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71A17" w14:textId="77777777" w:rsidR="005C6506" w:rsidRDefault="00C46F2B">
            <w:pPr>
              <w:spacing w:line="220" w:lineRule="exact"/>
              <w:ind w:left="504" w:right="50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0D366" w14:textId="77777777" w:rsidR="005C6506" w:rsidRDefault="00C46F2B">
            <w:pPr>
              <w:spacing w:line="220" w:lineRule="exact"/>
              <w:ind w:left="4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  <w:p w14:paraId="60BAD13C" w14:textId="77777777" w:rsidR="005C6506" w:rsidRDefault="00C46F2B">
            <w:pPr>
              <w:spacing w:before="17"/>
              <w:ind w:left="4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</w:tr>
      <w:tr w:rsidR="005C6506" w14:paraId="5A6683C1" w14:textId="77777777">
        <w:trPr>
          <w:trHeight w:hRule="exact" w:val="420"/>
        </w:trPr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AABF7" w14:textId="77777777" w:rsidR="005C6506" w:rsidRDefault="00C46F2B">
            <w:pPr>
              <w:spacing w:line="220" w:lineRule="exact"/>
              <w:ind w:left="3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w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Cord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3C906" w14:textId="77777777" w:rsidR="005C6506" w:rsidRDefault="00C46F2B">
            <w:pPr>
              <w:spacing w:line="220" w:lineRule="exact"/>
              <w:ind w:left="2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397B0" w14:textId="77777777" w:rsidR="005C6506" w:rsidRDefault="00C46F2B">
            <w:pPr>
              <w:spacing w:line="220" w:lineRule="exact"/>
              <w:ind w:left="362" w:right="36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g</w:t>
            </w:r>
            <w:r>
              <w:rPr>
                <w:rFonts w:ascii="Arial" w:eastAsia="Arial" w:hAnsi="Arial" w:cs="Arial"/>
                <w:spacing w:val="-1"/>
                <w:w w:val="99"/>
              </w:rPr>
              <w:t>l</w:t>
            </w:r>
            <w:r>
              <w:rPr>
                <w:rFonts w:ascii="Arial" w:eastAsia="Arial" w:hAnsi="Arial" w:cs="Arial"/>
                <w:spacing w:val="2"/>
                <w:w w:val="99"/>
              </w:rPr>
              <w:t>u</w:t>
            </w:r>
            <w:r>
              <w:rPr>
                <w:rFonts w:ascii="Arial" w:eastAsia="Arial" w:hAnsi="Arial" w:cs="Arial"/>
                <w:w w:val="99"/>
              </w:rPr>
              <w:t>e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F1C3C" w14:textId="77777777" w:rsidR="005C6506" w:rsidRDefault="00C46F2B">
            <w:pPr>
              <w:spacing w:line="220" w:lineRule="exact"/>
              <w:ind w:left="3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AEB35" w14:textId="77777777" w:rsidR="005C6506" w:rsidRDefault="00C46F2B">
            <w:pPr>
              <w:spacing w:line="220" w:lineRule="exact"/>
              <w:ind w:left="425" w:right="4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No</w:t>
            </w:r>
          </w:p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E400B" w14:textId="77777777" w:rsidR="005C6506" w:rsidRDefault="00C46F2B">
            <w:pPr>
              <w:spacing w:line="220" w:lineRule="exact"/>
              <w:ind w:left="504" w:right="50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BE680" w14:textId="77777777" w:rsidR="005C6506" w:rsidRDefault="00C46F2B">
            <w:pPr>
              <w:spacing w:line="220" w:lineRule="exact"/>
              <w:ind w:left="40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tru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</w:tc>
      </w:tr>
    </w:tbl>
    <w:p w14:paraId="29D9795A" w14:textId="77777777" w:rsidR="005C6506" w:rsidRDefault="005C6506">
      <w:pPr>
        <w:spacing w:line="200" w:lineRule="exact"/>
      </w:pPr>
    </w:p>
    <w:p w14:paraId="17113D4D" w14:textId="77777777" w:rsidR="005C6506" w:rsidRDefault="005C6506">
      <w:pPr>
        <w:spacing w:before="8" w:line="280" w:lineRule="exact"/>
        <w:rPr>
          <w:sz w:val="28"/>
          <w:szCs w:val="28"/>
        </w:rPr>
      </w:pPr>
    </w:p>
    <w:p w14:paraId="0B697104" w14:textId="77777777" w:rsidR="005C6506" w:rsidRDefault="00C46F2B">
      <w:pPr>
        <w:spacing w:before="34"/>
        <w:ind w:left="3268" w:right="328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able</w:t>
      </w:r>
      <w:r>
        <w:rPr>
          <w:rFonts w:ascii="Arial" w:eastAsia="Arial" w:hAnsi="Arial" w:cs="Arial"/>
          <w:b/>
          <w:spacing w:val="-5"/>
        </w:rPr>
        <w:t xml:space="preserve"> </w:t>
      </w:r>
      <w:proofErr w:type="gramStart"/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M</w:t>
      </w:r>
      <w:r>
        <w:rPr>
          <w:rFonts w:ascii="Arial" w:eastAsia="Arial" w:hAnsi="Arial" w:cs="Arial"/>
          <w:w w:val="99"/>
        </w:rPr>
        <w:t>at</w:t>
      </w:r>
      <w:r>
        <w:rPr>
          <w:rFonts w:ascii="Arial" w:eastAsia="Arial" w:hAnsi="Arial" w:cs="Arial"/>
          <w:spacing w:val="-1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r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2"/>
          <w:w w:val="99"/>
        </w:rPr>
        <w:t>a</w:t>
      </w:r>
      <w:r>
        <w:rPr>
          <w:rFonts w:ascii="Arial" w:eastAsia="Arial" w:hAnsi="Arial" w:cs="Arial"/>
          <w:w w:val="99"/>
        </w:rPr>
        <w:t>l</w:t>
      </w:r>
    </w:p>
    <w:p w14:paraId="67216936" w14:textId="77777777" w:rsidR="005C6506" w:rsidRDefault="005C6506">
      <w:pPr>
        <w:spacing w:before="8" w:line="160" w:lineRule="exact"/>
        <w:rPr>
          <w:sz w:val="17"/>
          <w:szCs w:val="17"/>
        </w:rPr>
      </w:pPr>
    </w:p>
    <w:p w14:paraId="07CE36C1" w14:textId="77777777" w:rsidR="005C6506" w:rsidRDefault="00C46F2B">
      <w:pPr>
        <w:ind w:left="100" w:right="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11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1"/>
        </w:rPr>
        <w:t>yz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nd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K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Fan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nts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>p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of 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0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 or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4"/>
          <w:w w:val="99"/>
        </w:rPr>
        <w:t>m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w w:val="99"/>
        </w:rPr>
        <w:t>u</w:t>
      </w:r>
      <w:r>
        <w:rPr>
          <w:rFonts w:ascii="Arial" w:eastAsia="Arial" w:hAnsi="Arial" w:cs="Arial"/>
          <w:spacing w:val="2"/>
          <w:w w:val="99"/>
        </w:rPr>
        <w:t>f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tur</w:t>
      </w:r>
      <w:r>
        <w:rPr>
          <w:rFonts w:ascii="Arial" w:eastAsia="Arial" w:hAnsi="Arial" w:cs="Arial"/>
          <w:spacing w:val="2"/>
          <w:w w:val="99"/>
        </w:rPr>
        <w:t>e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-14"/>
          <w:w w:val="99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4"/>
          <w:w w:val="99"/>
        </w:rPr>
        <w:t>m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1"/>
          <w:w w:val="99"/>
        </w:rPr>
        <w:t>g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  <w:spacing w:val="-14"/>
          <w:w w:val="9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</w:rPr>
        <w:t>Osci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on 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l 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ob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1"/>
        </w:rPr>
        <w:t>W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Co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p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Cord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</w:rPr>
        <w:t>brea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ortun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"/>
        </w:rPr>
        <w:t>A-</w:t>
      </w:r>
      <w:r>
        <w:rPr>
          <w:rFonts w:ascii="Arial" w:eastAsia="Arial" w:hAnsi="Arial" w:cs="Arial"/>
        </w:rPr>
        <w:t>dr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ts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orts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turab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6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product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1)</w:t>
      </w:r>
    </w:p>
    <w:p w14:paraId="0D174071" w14:textId="77777777" w:rsidR="005C6506" w:rsidRDefault="005C6506">
      <w:pPr>
        <w:spacing w:before="9" w:line="140" w:lineRule="exact"/>
        <w:rPr>
          <w:sz w:val="15"/>
          <w:szCs w:val="15"/>
        </w:rPr>
      </w:pPr>
    </w:p>
    <w:p w14:paraId="500FD69D" w14:textId="77777777" w:rsidR="005C6506" w:rsidRDefault="00C46F2B">
      <w:pPr>
        <w:ind w:left="100" w:right="395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3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3"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sis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of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 xml:space="preserve">t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 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oli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</w:p>
    <w:p w14:paraId="0AA91B48" w14:textId="77777777" w:rsidR="005C6506" w:rsidRDefault="005C6506">
      <w:pPr>
        <w:spacing w:before="1" w:line="180" w:lineRule="exact"/>
        <w:rPr>
          <w:sz w:val="18"/>
          <w:szCs w:val="18"/>
        </w:rPr>
      </w:pPr>
    </w:p>
    <w:p w14:paraId="14884F42" w14:textId="10C7BDE5" w:rsidR="005C6506" w:rsidRDefault="00C46F2B">
      <w:pPr>
        <w:ind w:left="100" w:right="78" w:firstLine="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an ass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 xml:space="preserve">ed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4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uct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pris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10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oss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uri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es.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ust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 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proach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4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ema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ust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astic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ompon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cates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 co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cy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BA0B12">
        <w:rPr>
          <w:rFonts w:ascii="Arial" w:eastAsia="Arial" w:hAnsi="Arial" w:cs="Arial"/>
          <w:spacing w:val="3"/>
          <w:sz w:val="22"/>
          <w:szCs w:val="22"/>
        </w:rPr>
        <w:t xml:space="preserve">TABLE </w:t>
      </w:r>
      <w:r>
        <w:rPr>
          <w:rFonts w:ascii="Arial" w:eastAsia="Arial" w:hAnsi="Arial" w:cs="Arial"/>
          <w:sz w:val="22"/>
          <w:szCs w:val="22"/>
        </w:rPr>
        <w:t>(</w:t>
      </w:r>
      <w:r w:rsidR="00BA0B12"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</w:p>
    <w:p w14:paraId="4C554FFF" w14:textId="77777777" w:rsidR="005C6506" w:rsidRDefault="005C6506">
      <w:pPr>
        <w:spacing w:line="200" w:lineRule="exact"/>
      </w:pPr>
    </w:p>
    <w:p w14:paraId="7FEACC3D" w14:textId="77777777" w:rsidR="005C6506" w:rsidRDefault="005C6506">
      <w:pPr>
        <w:spacing w:line="200" w:lineRule="exact"/>
      </w:pPr>
    </w:p>
    <w:p w14:paraId="6DAA41DC" w14:textId="77777777" w:rsidR="005C6506" w:rsidRDefault="005C6506">
      <w:pPr>
        <w:spacing w:before="16" w:line="220" w:lineRule="exact"/>
        <w:rPr>
          <w:sz w:val="22"/>
          <w:szCs w:val="22"/>
        </w:rPr>
      </w:pPr>
    </w:p>
    <w:p w14:paraId="37AD7EF2" w14:textId="77777777" w:rsidR="005C6506" w:rsidRDefault="00957461">
      <w:pPr>
        <w:ind w:left="100"/>
      </w:pPr>
      <w:r>
        <w:pict w14:anchorId="1E44EA3C">
          <v:shape id="_x0000_i1031" type="#_x0000_t75" style="width:331.2pt;height:165.6pt">
            <v:imagedata r:id="rId22" o:title=""/>
          </v:shape>
        </w:pict>
      </w:r>
    </w:p>
    <w:p w14:paraId="15EBE4A8" w14:textId="77777777" w:rsidR="005C6506" w:rsidRDefault="005C6506">
      <w:pPr>
        <w:spacing w:before="5" w:line="140" w:lineRule="exact"/>
        <w:rPr>
          <w:sz w:val="15"/>
          <w:szCs w:val="15"/>
        </w:rPr>
      </w:pPr>
    </w:p>
    <w:p w14:paraId="15AFB33C" w14:textId="77777777" w:rsidR="005C6506" w:rsidRDefault="005C6506">
      <w:pPr>
        <w:spacing w:line="200" w:lineRule="exact"/>
      </w:pPr>
    </w:p>
    <w:p w14:paraId="107BD31A" w14:textId="1B495524" w:rsidR="005C6506" w:rsidRPr="00356E22" w:rsidRDefault="00356E22" w:rsidP="00356E22">
      <w:pPr>
        <w:spacing w:before="29"/>
        <w:ind w:left="2520" w:right="3474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356E22">
        <w:rPr>
          <w:rFonts w:ascii="Arial" w:eastAsia="Arial" w:hAnsi="Arial" w:cs="Arial"/>
          <w:b/>
          <w:bCs/>
          <w:sz w:val="24"/>
          <w:szCs w:val="24"/>
        </w:rPr>
        <w:t>TABLE</w:t>
      </w:r>
      <w:r w:rsidRPr="00356E22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BA0B12">
        <w:rPr>
          <w:rFonts w:ascii="Arial" w:eastAsia="Arial" w:hAnsi="Arial" w:cs="Arial"/>
          <w:b/>
          <w:bCs/>
          <w:spacing w:val="1"/>
          <w:sz w:val="24"/>
          <w:szCs w:val="24"/>
        </w:rPr>
        <w:t>2</w:t>
      </w:r>
      <w:r w:rsidRPr="00356E22">
        <w:rPr>
          <w:rFonts w:ascii="Arial" w:eastAsia="Arial" w:hAnsi="Arial" w:cs="Arial"/>
          <w:b/>
          <w:bCs/>
        </w:rPr>
        <w:t>:</w:t>
      </w:r>
      <w:r w:rsidRPr="00356E22">
        <w:rPr>
          <w:rFonts w:ascii="Arial" w:eastAsia="Arial" w:hAnsi="Arial" w:cs="Arial"/>
          <w:b/>
          <w:bCs/>
          <w:spacing w:val="-1"/>
        </w:rPr>
        <w:t xml:space="preserve"> </w:t>
      </w:r>
      <w:r w:rsidRPr="00356E22">
        <w:rPr>
          <w:rFonts w:ascii="Arial" w:eastAsia="Arial" w:hAnsi="Arial" w:cs="Arial"/>
          <w:b/>
          <w:bCs/>
          <w:sz w:val="24"/>
          <w:szCs w:val="24"/>
        </w:rPr>
        <w:t>P</w:t>
      </w:r>
      <w:r w:rsidRPr="00356E22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356E22">
        <w:rPr>
          <w:rFonts w:ascii="Arial" w:eastAsia="Arial" w:hAnsi="Arial" w:cs="Arial"/>
          <w:b/>
          <w:bCs/>
          <w:sz w:val="24"/>
          <w:szCs w:val="24"/>
        </w:rPr>
        <w:t>rt</w:t>
      </w:r>
      <w:r w:rsidRPr="00356E22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356E22">
        <w:rPr>
          <w:rFonts w:ascii="Arial" w:eastAsia="Arial" w:hAnsi="Arial" w:cs="Arial"/>
          <w:b/>
          <w:bCs/>
          <w:sz w:val="24"/>
          <w:szCs w:val="24"/>
        </w:rPr>
        <w:t>C</w:t>
      </w:r>
      <w:r w:rsidRPr="00356E22">
        <w:rPr>
          <w:rFonts w:ascii="Arial" w:eastAsia="Arial" w:hAnsi="Arial" w:cs="Arial"/>
          <w:b/>
          <w:bCs/>
          <w:spacing w:val="-1"/>
          <w:sz w:val="24"/>
          <w:szCs w:val="24"/>
        </w:rPr>
        <w:t>l</w:t>
      </w:r>
      <w:r w:rsidRPr="00356E22">
        <w:rPr>
          <w:rFonts w:ascii="Arial" w:eastAsia="Arial" w:hAnsi="Arial" w:cs="Arial"/>
          <w:b/>
          <w:bCs/>
          <w:spacing w:val="1"/>
          <w:sz w:val="24"/>
          <w:szCs w:val="24"/>
        </w:rPr>
        <w:t>u</w:t>
      </w:r>
      <w:r w:rsidRPr="00356E22">
        <w:rPr>
          <w:rFonts w:ascii="Arial" w:eastAsia="Arial" w:hAnsi="Arial" w:cs="Arial"/>
          <w:b/>
          <w:bCs/>
          <w:sz w:val="24"/>
          <w:szCs w:val="24"/>
        </w:rPr>
        <w:t>st</w:t>
      </w:r>
      <w:r w:rsidRPr="00356E22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356E22">
        <w:rPr>
          <w:rFonts w:ascii="Arial" w:eastAsia="Arial" w:hAnsi="Arial" w:cs="Arial"/>
          <w:b/>
          <w:bCs/>
          <w:sz w:val="24"/>
          <w:szCs w:val="24"/>
        </w:rPr>
        <w:t>r</w:t>
      </w:r>
      <w:r w:rsidRPr="00356E22">
        <w:rPr>
          <w:rFonts w:ascii="Arial" w:eastAsia="Arial" w:hAnsi="Arial" w:cs="Arial"/>
          <w:b/>
          <w:bCs/>
          <w:spacing w:val="-1"/>
          <w:sz w:val="24"/>
          <w:szCs w:val="24"/>
        </w:rPr>
        <w:t>in</w:t>
      </w:r>
      <w:r w:rsidRPr="00356E22">
        <w:rPr>
          <w:rFonts w:ascii="Arial" w:eastAsia="Arial" w:hAnsi="Arial" w:cs="Arial"/>
          <w:b/>
          <w:bCs/>
          <w:sz w:val="24"/>
          <w:szCs w:val="24"/>
        </w:rPr>
        <w:t>g</w:t>
      </w:r>
    </w:p>
    <w:p w14:paraId="795E38CD" w14:textId="1EF227B9" w:rsidR="005C6506" w:rsidRDefault="00C46F2B">
      <w:pPr>
        <w:spacing w:before="29"/>
        <w:ind w:left="100" w:right="73"/>
        <w:jc w:val="both"/>
        <w:rPr>
          <w:rFonts w:ascii="Arial" w:eastAsia="Arial" w:hAnsi="Arial" w:cs="Arial"/>
          <w:sz w:val="24"/>
          <w:szCs w:val="24"/>
        </w:rPr>
        <w:sectPr w:rsidR="005C6506">
          <w:pgSz w:w="12240" w:h="15840"/>
          <w:pgMar w:top="1340" w:right="1320" w:bottom="280" w:left="1340" w:header="720" w:footer="720" w:gutter="0"/>
          <w:cols w:space="720"/>
        </w:sect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sists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class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ct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joi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mob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nu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joi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3"/>
          <w:sz w:val="24"/>
          <w:szCs w:val="24"/>
        </w:rPr>
        <w:t>-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it.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A0B12">
        <w:rPr>
          <w:rFonts w:ascii="Arial" w:eastAsia="Arial" w:hAnsi="Arial" w:cs="Arial"/>
          <w:spacing w:val="-1"/>
          <w:sz w:val="24"/>
          <w:szCs w:val="24"/>
        </w:rPr>
        <w:t>9</w:t>
      </w:r>
    </w:p>
    <w:p w14:paraId="2EB5FEB2" w14:textId="77777777" w:rsidR="005C6506" w:rsidRDefault="00957461">
      <w:pPr>
        <w:spacing w:before="100"/>
        <w:ind w:left="100"/>
      </w:pPr>
      <w:r>
        <w:lastRenderedPageBreak/>
        <w:pict w14:anchorId="54DACA0D">
          <v:shape id="_x0000_i1032" type="#_x0000_t75" style="width:352.8pt;height:79.2pt">
            <v:imagedata r:id="rId23" o:title=""/>
          </v:shape>
        </w:pict>
      </w:r>
    </w:p>
    <w:p w14:paraId="16F8ADA3" w14:textId="77777777" w:rsidR="005C6506" w:rsidRDefault="005C6506">
      <w:pPr>
        <w:spacing w:before="2" w:line="100" w:lineRule="exact"/>
        <w:rPr>
          <w:sz w:val="11"/>
          <w:szCs w:val="11"/>
        </w:rPr>
      </w:pPr>
    </w:p>
    <w:p w14:paraId="5D29F7D1" w14:textId="24A767CD" w:rsidR="005C6506" w:rsidRDefault="00C46F2B">
      <w:pPr>
        <w:ind w:left="3301" w:right="330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 w:rsidR="00BA0B12">
        <w:rPr>
          <w:rFonts w:ascii="Arial" w:eastAsia="Arial" w:hAnsi="Arial" w:cs="Arial"/>
        </w:rPr>
        <w:t>9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spacing w:val="2"/>
          <w:w w:val="99"/>
        </w:rPr>
        <w:t>n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3"/>
          <w:w w:val="99"/>
        </w:rPr>
        <w:t>l</w:t>
      </w:r>
      <w:r>
        <w:rPr>
          <w:rFonts w:ascii="Arial" w:eastAsia="Arial" w:hAnsi="Arial" w:cs="Arial"/>
          <w:spacing w:val="-6"/>
          <w:w w:val="99"/>
        </w:rPr>
        <w:t>y</w:t>
      </w:r>
      <w:r>
        <w:rPr>
          <w:rFonts w:ascii="Arial" w:eastAsia="Arial" w:hAnsi="Arial" w:cs="Arial"/>
          <w:spacing w:val="3"/>
          <w:w w:val="99"/>
        </w:rPr>
        <w:t>s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s</w:t>
      </w:r>
    </w:p>
    <w:p w14:paraId="2E14F035" w14:textId="77777777" w:rsidR="005C6506" w:rsidRDefault="005C6506">
      <w:pPr>
        <w:spacing w:before="1" w:line="100" w:lineRule="exact"/>
        <w:rPr>
          <w:sz w:val="10"/>
          <w:szCs w:val="10"/>
        </w:rPr>
      </w:pPr>
    </w:p>
    <w:p w14:paraId="744FEE94" w14:textId="77777777" w:rsidR="005C6506" w:rsidRDefault="00C46F2B">
      <w:pPr>
        <w:ind w:left="100" w:right="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 10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nts,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 xml:space="preserve">ere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 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7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arts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.</w:t>
      </w:r>
    </w:p>
    <w:p w14:paraId="39808EFD" w14:textId="77777777" w:rsidR="005C6506" w:rsidRDefault="005C6506">
      <w:pPr>
        <w:spacing w:before="9" w:line="140" w:lineRule="exact"/>
        <w:rPr>
          <w:sz w:val="15"/>
          <w:szCs w:val="15"/>
        </w:rPr>
      </w:pPr>
    </w:p>
    <w:p w14:paraId="13FA570E" w14:textId="77777777" w:rsidR="005C6506" w:rsidRDefault="00957461">
      <w:pPr>
        <w:ind w:left="100"/>
      </w:pPr>
      <w:r>
        <w:pict w14:anchorId="68862EC9">
          <v:shape id="_x0000_i1033" type="#_x0000_t75" style="width:403.2pt;height:1in">
            <v:imagedata r:id="rId24" o:title=""/>
          </v:shape>
        </w:pict>
      </w:r>
    </w:p>
    <w:p w14:paraId="05EA7115" w14:textId="24EC2796" w:rsidR="005C6506" w:rsidRDefault="00C46F2B">
      <w:pPr>
        <w:spacing w:before="8" w:line="220" w:lineRule="exact"/>
        <w:ind w:left="3244" w:right="324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g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1</w:t>
      </w:r>
      <w:r w:rsidR="00BA0B12">
        <w:rPr>
          <w:rFonts w:ascii="Arial" w:eastAsia="Arial" w:hAnsi="Arial" w:cs="Arial"/>
          <w:spacing w:val="-1"/>
          <w:position w:val="-1"/>
        </w:rPr>
        <w:t>0</w:t>
      </w:r>
      <w:r>
        <w:rPr>
          <w:rFonts w:ascii="Arial" w:eastAsia="Arial" w:hAnsi="Arial" w:cs="Arial"/>
          <w:position w:val="-1"/>
        </w:rPr>
        <w:t>:</w:t>
      </w:r>
      <w:r>
        <w:rPr>
          <w:rFonts w:ascii="Arial" w:eastAsia="Arial" w:hAnsi="Arial" w:cs="Arial"/>
          <w:spacing w:val="-1"/>
          <w:position w:val="-1"/>
        </w:rPr>
        <w:t xml:space="preserve"> P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</w:rPr>
        <w:t>C</w:t>
      </w:r>
      <w:r>
        <w:rPr>
          <w:rFonts w:ascii="Arial" w:eastAsia="Arial" w:hAnsi="Arial" w:cs="Arial"/>
          <w:spacing w:val="2"/>
          <w:w w:val="99"/>
          <w:position w:val="-1"/>
        </w:rPr>
        <w:t>o</w:t>
      </w:r>
      <w:r>
        <w:rPr>
          <w:rFonts w:ascii="Arial" w:eastAsia="Arial" w:hAnsi="Arial" w:cs="Arial"/>
          <w:w w:val="99"/>
          <w:position w:val="-1"/>
        </w:rPr>
        <w:t>n</w:t>
      </w:r>
      <w:r>
        <w:rPr>
          <w:rFonts w:ascii="Arial" w:eastAsia="Arial" w:hAnsi="Arial" w:cs="Arial"/>
          <w:spacing w:val="1"/>
          <w:w w:val="99"/>
          <w:position w:val="-1"/>
        </w:rPr>
        <w:t>s</w:t>
      </w:r>
      <w:r>
        <w:rPr>
          <w:rFonts w:ascii="Arial" w:eastAsia="Arial" w:hAnsi="Arial" w:cs="Arial"/>
          <w:w w:val="99"/>
          <w:position w:val="-1"/>
        </w:rPr>
        <w:t>o</w:t>
      </w:r>
      <w:r>
        <w:rPr>
          <w:rFonts w:ascii="Arial" w:eastAsia="Arial" w:hAnsi="Arial" w:cs="Arial"/>
          <w:spacing w:val="1"/>
          <w:w w:val="99"/>
          <w:position w:val="-1"/>
        </w:rPr>
        <w:t>l</w:t>
      </w:r>
      <w:r>
        <w:rPr>
          <w:rFonts w:ascii="Arial" w:eastAsia="Arial" w:hAnsi="Arial" w:cs="Arial"/>
          <w:spacing w:val="-1"/>
          <w:w w:val="99"/>
          <w:position w:val="-1"/>
        </w:rPr>
        <w:t>i</w:t>
      </w:r>
      <w:r>
        <w:rPr>
          <w:rFonts w:ascii="Arial" w:eastAsia="Arial" w:hAnsi="Arial" w:cs="Arial"/>
          <w:w w:val="99"/>
          <w:position w:val="-1"/>
        </w:rPr>
        <w:t>d</w:t>
      </w:r>
      <w:r>
        <w:rPr>
          <w:rFonts w:ascii="Arial" w:eastAsia="Arial" w:hAnsi="Arial" w:cs="Arial"/>
          <w:spacing w:val="-1"/>
          <w:w w:val="99"/>
          <w:position w:val="-1"/>
        </w:rPr>
        <w:t>a</w:t>
      </w:r>
      <w:r>
        <w:rPr>
          <w:rFonts w:ascii="Arial" w:eastAsia="Arial" w:hAnsi="Arial" w:cs="Arial"/>
          <w:spacing w:val="2"/>
          <w:w w:val="99"/>
          <w:position w:val="-1"/>
        </w:rPr>
        <w:t>t</w:t>
      </w:r>
      <w:r>
        <w:rPr>
          <w:rFonts w:ascii="Arial" w:eastAsia="Arial" w:hAnsi="Arial" w:cs="Arial"/>
          <w:spacing w:val="-1"/>
          <w:w w:val="99"/>
          <w:position w:val="-1"/>
        </w:rPr>
        <w:t>i</w:t>
      </w:r>
      <w:r>
        <w:rPr>
          <w:rFonts w:ascii="Arial" w:eastAsia="Arial" w:hAnsi="Arial" w:cs="Arial"/>
          <w:spacing w:val="2"/>
          <w:w w:val="99"/>
          <w:position w:val="-1"/>
        </w:rPr>
        <w:t>o</w:t>
      </w:r>
      <w:r>
        <w:rPr>
          <w:rFonts w:ascii="Arial" w:eastAsia="Arial" w:hAnsi="Arial" w:cs="Arial"/>
          <w:w w:val="99"/>
          <w:position w:val="-1"/>
        </w:rPr>
        <w:t>n</w:t>
      </w:r>
    </w:p>
    <w:p w14:paraId="0E00E090" w14:textId="77777777" w:rsidR="005C6506" w:rsidRDefault="005C6506">
      <w:pPr>
        <w:spacing w:line="160" w:lineRule="exact"/>
        <w:rPr>
          <w:sz w:val="17"/>
          <w:szCs w:val="17"/>
        </w:rPr>
      </w:pPr>
    </w:p>
    <w:p w14:paraId="52B3B50D" w14:textId="77777777" w:rsidR="005C6506" w:rsidRDefault="00C46F2B">
      <w:pPr>
        <w:spacing w:before="34"/>
        <w:ind w:left="100" w:right="7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hrough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 xml:space="preserve">was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ard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orm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prote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tured 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3"/>
        </w:rPr>
        <w:t>p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em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t.</w:t>
      </w:r>
    </w:p>
    <w:p w14:paraId="53358B2A" w14:textId="77777777" w:rsidR="005C6506" w:rsidRDefault="005C6506">
      <w:pPr>
        <w:spacing w:before="1" w:line="160" w:lineRule="exact"/>
        <w:rPr>
          <w:sz w:val="16"/>
          <w:szCs w:val="16"/>
        </w:rPr>
      </w:pPr>
    </w:p>
    <w:p w14:paraId="4828A31F" w14:textId="77777777" w:rsidR="005C6506" w:rsidRDefault="00C46F2B">
      <w:pPr>
        <w:ind w:left="100" w:right="69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ul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s and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</w:p>
    <w:p w14:paraId="5A06C66F" w14:textId="77777777" w:rsidR="005C6506" w:rsidRDefault="005C6506">
      <w:pPr>
        <w:spacing w:before="6" w:line="180" w:lineRule="exact"/>
        <w:rPr>
          <w:sz w:val="19"/>
          <w:szCs w:val="19"/>
        </w:rPr>
      </w:pPr>
    </w:p>
    <w:p w14:paraId="50F778EC" w14:textId="77777777" w:rsidR="005C6506" w:rsidRDefault="00C46F2B">
      <w:pPr>
        <w:ind w:left="100" w:right="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tech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arts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m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3"/>
        </w:rPr>
        <w:t>p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nts.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[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2]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ps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</w:rPr>
        <w:t>y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areas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.</w:t>
      </w:r>
    </w:p>
    <w:p w14:paraId="40E6E574" w14:textId="77777777" w:rsidR="005C6506" w:rsidRDefault="005C6506">
      <w:pPr>
        <w:spacing w:line="280" w:lineRule="exact"/>
        <w:rPr>
          <w:sz w:val="28"/>
          <w:szCs w:val="28"/>
        </w:rPr>
      </w:pPr>
    </w:p>
    <w:p w14:paraId="74FD664F" w14:textId="77777777" w:rsidR="005C6506" w:rsidRDefault="00957461">
      <w:pPr>
        <w:ind w:left="2375"/>
      </w:pPr>
      <w:r>
        <w:pict w14:anchorId="7EBDBB98">
          <v:shape id="_x0000_i1034" type="#_x0000_t75" style="width:237.6pt;height:2in">
            <v:imagedata r:id="rId25" o:title=""/>
          </v:shape>
        </w:pict>
      </w:r>
    </w:p>
    <w:p w14:paraId="384AD65E" w14:textId="77777777" w:rsidR="005C6506" w:rsidRDefault="005C6506">
      <w:pPr>
        <w:spacing w:before="1" w:line="280" w:lineRule="exact"/>
        <w:rPr>
          <w:sz w:val="28"/>
          <w:szCs w:val="28"/>
        </w:rPr>
      </w:pPr>
    </w:p>
    <w:p w14:paraId="2A0E9CC1" w14:textId="2315C324" w:rsidR="005C6506" w:rsidRDefault="00C46F2B">
      <w:pPr>
        <w:ind w:left="3307" w:right="3305"/>
        <w:jc w:val="center"/>
        <w:rPr>
          <w:rFonts w:ascii="Arial" w:eastAsia="Arial" w:hAnsi="Arial" w:cs="Arial"/>
          <w:sz w:val="22"/>
          <w:szCs w:val="22"/>
        </w:rPr>
        <w:sectPr w:rsidR="005C6506">
          <w:pgSz w:w="12240" w:h="15840"/>
          <w:pgMar w:top="1340" w:right="1340" w:bottom="280" w:left="1340" w:header="720" w:footer="72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ure 1</w:t>
      </w:r>
      <w:r w:rsidR="00BA0B12"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</w:p>
    <w:p w14:paraId="0DA07255" w14:textId="3DC184AF" w:rsidR="005C6506" w:rsidRDefault="00C46F2B">
      <w:pPr>
        <w:spacing w:before="80"/>
        <w:ind w:left="100" w:right="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lastRenderedPageBreak/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4"/>
          <w:w w:val="99"/>
        </w:rPr>
        <w:t>m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-1"/>
          <w:w w:val="99"/>
        </w:rPr>
        <w:t>o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-1"/>
          <w:w w:val="99"/>
        </w:rPr>
        <w:t>e</w:t>
      </w:r>
      <w:r>
        <w:rPr>
          <w:rFonts w:ascii="Arial" w:eastAsia="Arial" w:hAnsi="Arial" w:cs="Arial"/>
          <w:w w:val="99"/>
        </w:rPr>
        <w:t>nts</w:t>
      </w:r>
      <w:r>
        <w:rPr>
          <w:rFonts w:ascii="Arial" w:eastAsia="Arial" w:hAnsi="Arial" w:cs="Arial"/>
          <w:spacing w:val="-13"/>
          <w:w w:val="9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ss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4"/>
          <w:w w:val="99"/>
        </w:rPr>
        <w:t>m</w:t>
      </w:r>
      <w:r>
        <w:rPr>
          <w:rFonts w:ascii="Arial" w:eastAsia="Arial" w:hAnsi="Arial" w:cs="Arial"/>
          <w:w w:val="99"/>
        </w:rPr>
        <w:t>b</w:t>
      </w:r>
      <w:r>
        <w:rPr>
          <w:rFonts w:ascii="Arial" w:eastAsia="Arial" w:hAnsi="Arial" w:cs="Arial"/>
          <w:spacing w:val="1"/>
          <w:w w:val="99"/>
        </w:rPr>
        <w:t>l</w:t>
      </w:r>
      <w:r>
        <w:rPr>
          <w:rFonts w:ascii="Arial" w:eastAsia="Arial" w:hAnsi="Arial" w:cs="Arial"/>
          <w:w w:val="99"/>
        </w:rPr>
        <w:t>y</w:t>
      </w:r>
      <w:r>
        <w:rPr>
          <w:rFonts w:ascii="Arial" w:eastAsia="Arial" w:hAnsi="Arial" w:cs="Arial"/>
          <w:spacing w:val="-17"/>
          <w:w w:val="99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ns </w:t>
      </w:r>
      <w:r>
        <w:rPr>
          <w:rFonts w:ascii="Arial" w:eastAsia="Arial" w:hAnsi="Arial" w:cs="Arial"/>
          <w:spacing w:val="-1"/>
        </w:rPr>
        <w:t>"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t"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"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"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nt,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wo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h.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tural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1</w:t>
      </w:r>
      <w:r w:rsidR="00BA0B12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fu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 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er, 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t, 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nts.</w:t>
      </w:r>
    </w:p>
    <w:p w14:paraId="5F4ECEAA" w14:textId="77777777" w:rsidR="005C6506" w:rsidRDefault="005C6506">
      <w:pPr>
        <w:spacing w:before="4" w:line="220" w:lineRule="exact"/>
        <w:rPr>
          <w:sz w:val="22"/>
          <w:szCs w:val="22"/>
        </w:rPr>
      </w:pPr>
    </w:p>
    <w:p w14:paraId="6D5B3AE7" w14:textId="77777777" w:rsidR="005C6506" w:rsidRDefault="00957461">
      <w:pPr>
        <w:ind w:left="2660"/>
      </w:pPr>
      <w:r>
        <w:pict w14:anchorId="4FD2A99C">
          <v:shape id="_x0000_i1035" type="#_x0000_t75" style="width:208.8pt;height:122.4pt">
            <v:imagedata r:id="rId26" o:title=""/>
          </v:shape>
        </w:pict>
      </w:r>
    </w:p>
    <w:p w14:paraId="5FEFA661" w14:textId="1D31B76C" w:rsidR="005C6506" w:rsidRDefault="00C46F2B">
      <w:pPr>
        <w:spacing w:before="73" w:line="240" w:lineRule="exact"/>
        <w:ind w:left="3470" w:right="3229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F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g</w:t>
      </w:r>
      <w:r>
        <w:rPr>
          <w:rFonts w:ascii="Arial" w:eastAsia="Arial" w:hAnsi="Arial" w:cs="Arial"/>
          <w:position w:val="-1"/>
          <w:sz w:val="22"/>
          <w:szCs w:val="22"/>
        </w:rPr>
        <w:t>ure 1</w:t>
      </w:r>
      <w:r w:rsidR="00BA0B12">
        <w:rPr>
          <w:rFonts w:ascii="Arial" w:eastAsia="Arial" w:hAnsi="Arial" w:cs="Arial"/>
          <w:spacing w:val="-1"/>
          <w:position w:val="-1"/>
          <w:sz w:val="22"/>
          <w:szCs w:val="22"/>
        </w:rPr>
        <w:t>2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P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s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e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m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eri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a</w:t>
      </w:r>
      <w:r>
        <w:rPr>
          <w:rFonts w:ascii="Arial" w:eastAsia="Arial" w:hAnsi="Arial" w:cs="Arial"/>
          <w:position w:val="-1"/>
          <w:sz w:val="22"/>
          <w:szCs w:val="22"/>
        </w:rPr>
        <w:t>l</w:t>
      </w:r>
    </w:p>
    <w:p w14:paraId="07CEB7D3" w14:textId="77777777" w:rsidR="005C6506" w:rsidRDefault="005C6506">
      <w:pPr>
        <w:spacing w:line="160" w:lineRule="exact"/>
        <w:rPr>
          <w:sz w:val="17"/>
          <w:szCs w:val="17"/>
        </w:rPr>
      </w:pPr>
    </w:p>
    <w:p w14:paraId="206ED24D" w14:textId="77777777" w:rsidR="005C6506" w:rsidRDefault="005C6506">
      <w:pPr>
        <w:spacing w:line="200" w:lineRule="exact"/>
      </w:pPr>
    </w:p>
    <w:p w14:paraId="568693BC" w14:textId="77777777" w:rsidR="005C6506" w:rsidRDefault="00C46F2B">
      <w:pPr>
        <w:spacing w:before="34"/>
        <w:ind w:left="100" w:right="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graph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 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7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en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ad 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ht,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nd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ef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 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us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ng.</w:t>
      </w:r>
    </w:p>
    <w:p w14:paraId="03DE833E" w14:textId="77777777" w:rsidR="005C6506" w:rsidRDefault="00957461">
      <w:pPr>
        <w:spacing w:before="49"/>
        <w:ind w:left="2730"/>
      </w:pPr>
      <w:r>
        <w:pict w14:anchorId="5FC19505">
          <v:shape id="_x0000_i1036" type="#_x0000_t75" style="width:3in;height:136.8pt">
            <v:imagedata r:id="rId27" o:title=""/>
          </v:shape>
        </w:pict>
      </w:r>
    </w:p>
    <w:p w14:paraId="0A5DA33D" w14:textId="77777777" w:rsidR="005C6506" w:rsidRDefault="005C6506">
      <w:pPr>
        <w:spacing w:before="4" w:line="180" w:lineRule="exact"/>
        <w:rPr>
          <w:sz w:val="19"/>
          <w:szCs w:val="19"/>
        </w:rPr>
      </w:pPr>
    </w:p>
    <w:p w14:paraId="454C1A1A" w14:textId="6A74FCD6" w:rsidR="005C6506" w:rsidRDefault="00C46F2B">
      <w:pPr>
        <w:spacing w:line="240" w:lineRule="exact"/>
        <w:ind w:left="299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F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g</w:t>
      </w:r>
      <w:r>
        <w:rPr>
          <w:rFonts w:ascii="Arial" w:eastAsia="Arial" w:hAnsi="Arial" w:cs="Arial"/>
          <w:position w:val="-1"/>
          <w:sz w:val="22"/>
          <w:szCs w:val="22"/>
        </w:rPr>
        <w:t>ure 1</w:t>
      </w:r>
      <w:r w:rsidR="00BA0B12">
        <w:rPr>
          <w:rFonts w:ascii="Arial" w:eastAsia="Arial" w:hAnsi="Arial" w:cs="Arial"/>
          <w:position w:val="-1"/>
          <w:sz w:val="22"/>
          <w:szCs w:val="22"/>
        </w:rPr>
        <w:t>3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P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e</w:t>
      </w:r>
      <w:r>
        <w:rPr>
          <w:rFonts w:ascii="Arial" w:eastAsia="Arial" w:hAnsi="Arial" w:cs="Arial"/>
          <w:position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M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u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>f</w:t>
      </w:r>
      <w:r>
        <w:rPr>
          <w:rFonts w:ascii="Arial" w:eastAsia="Arial" w:hAnsi="Arial" w:cs="Arial"/>
          <w:position w:val="-1"/>
          <w:sz w:val="22"/>
          <w:szCs w:val="22"/>
        </w:rPr>
        <w:t>act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ng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>oc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e</w:t>
      </w:r>
      <w:r>
        <w:rPr>
          <w:rFonts w:ascii="Arial" w:eastAsia="Arial" w:hAnsi="Arial" w:cs="Arial"/>
          <w:position w:val="-1"/>
          <w:sz w:val="22"/>
          <w:szCs w:val="22"/>
        </w:rPr>
        <w:t>ss</w:t>
      </w:r>
    </w:p>
    <w:p w14:paraId="1392211A" w14:textId="77777777" w:rsidR="005C6506" w:rsidRDefault="005C6506">
      <w:pPr>
        <w:spacing w:before="5" w:line="120" w:lineRule="exact"/>
        <w:rPr>
          <w:sz w:val="13"/>
          <w:szCs w:val="13"/>
        </w:rPr>
      </w:pPr>
    </w:p>
    <w:p w14:paraId="680CAB20" w14:textId="77777777" w:rsidR="005C6506" w:rsidRDefault="005C6506">
      <w:pPr>
        <w:spacing w:line="200" w:lineRule="exact"/>
      </w:pPr>
    </w:p>
    <w:p w14:paraId="490DCBCF" w14:textId="77777777" w:rsidR="005C6506" w:rsidRDefault="005C6506">
      <w:pPr>
        <w:spacing w:line="200" w:lineRule="exact"/>
      </w:pPr>
    </w:p>
    <w:p w14:paraId="31508E3B" w14:textId="77777777" w:rsidR="005C6506" w:rsidRDefault="00957461">
      <w:pPr>
        <w:ind w:left="2830"/>
      </w:pPr>
      <w:r>
        <w:pict w14:anchorId="207EC85F">
          <v:shape id="_x0000_i1037" type="#_x0000_t75" style="width:208.8pt;height:115.2pt">
            <v:imagedata r:id="rId28" o:title=""/>
          </v:shape>
        </w:pict>
      </w:r>
    </w:p>
    <w:p w14:paraId="7A6D3297" w14:textId="77777777" w:rsidR="005C6506" w:rsidRDefault="005C6506">
      <w:pPr>
        <w:spacing w:before="19" w:line="220" w:lineRule="exact"/>
        <w:rPr>
          <w:sz w:val="22"/>
          <w:szCs w:val="22"/>
        </w:rPr>
      </w:pPr>
    </w:p>
    <w:p w14:paraId="4A3ABDCC" w14:textId="1DF45887" w:rsidR="005C6506" w:rsidRDefault="00C46F2B">
      <w:pPr>
        <w:spacing w:before="32"/>
        <w:ind w:left="3415"/>
        <w:rPr>
          <w:rFonts w:ascii="Arial" w:eastAsia="Arial" w:hAnsi="Arial" w:cs="Arial"/>
          <w:sz w:val="22"/>
          <w:szCs w:val="22"/>
        </w:rPr>
        <w:sectPr w:rsidR="005C6506">
          <w:pgSz w:w="12240" w:h="15840"/>
          <w:pgMar w:top="1360" w:right="1340" w:bottom="280" w:left="1340" w:header="720" w:footer="72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ure 1</w:t>
      </w:r>
      <w:r w:rsidR="00BA0B12"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ethod</w:t>
      </w:r>
    </w:p>
    <w:p w14:paraId="4A900729" w14:textId="77777777" w:rsidR="005C6506" w:rsidRDefault="005C6506">
      <w:pPr>
        <w:spacing w:before="6" w:line="100" w:lineRule="exact"/>
        <w:rPr>
          <w:sz w:val="10"/>
          <w:szCs w:val="10"/>
        </w:rPr>
      </w:pPr>
    </w:p>
    <w:p w14:paraId="126F97C0" w14:textId="77777777" w:rsidR="005C6506" w:rsidRDefault="005C6506">
      <w:pPr>
        <w:spacing w:line="200" w:lineRule="exact"/>
      </w:pPr>
    </w:p>
    <w:p w14:paraId="5E1D4AC9" w14:textId="77777777" w:rsidR="005C6506" w:rsidRDefault="005C6506">
      <w:pPr>
        <w:spacing w:line="200" w:lineRule="exact"/>
      </w:pPr>
    </w:p>
    <w:p w14:paraId="24CAD70A" w14:textId="77777777" w:rsidR="005C6506" w:rsidRDefault="005C6506">
      <w:pPr>
        <w:spacing w:line="200" w:lineRule="exact"/>
      </w:pPr>
    </w:p>
    <w:p w14:paraId="14A86231" w14:textId="77777777" w:rsidR="005C6506" w:rsidRDefault="00C46F2B">
      <w:pPr>
        <w:spacing w:before="34"/>
        <w:ind w:left="100" w:right="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brea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ho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tured. In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y 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n.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 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0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1ACBB730" w14:textId="77777777" w:rsidR="005C6506" w:rsidRDefault="005C6506">
      <w:pPr>
        <w:spacing w:before="1" w:line="160" w:lineRule="exact"/>
        <w:rPr>
          <w:sz w:val="16"/>
          <w:szCs w:val="16"/>
        </w:rPr>
      </w:pPr>
    </w:p>
    <w:p w14:paraId="143F678F" w14:textId="77777777" w:rsidR="005C6506" w:rsidRDefault="00C46F2B">
      <w:pPr>
        <w:ind w:left="100" w:right="9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graph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5"/>
        </w:rPr>
        <w:t>p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mm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tech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 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 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y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hree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pro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 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gri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</w:p>
    <w:p w14:paraId="5F74987D" w14:textId="77777777" w:rsidR="005C6506" w:rsidRDefault="005C6506">
      <w:pPr>
        <w:spacing w:before="4" w:line="160" w:lineRule="exact"/>
        <w:rPr>
          <w:sz w:val="16"/>
          <w:szCs w:val="16"/>
        </w:rPr>
      </w:pPr>
    </w:p>
    <w:p w14:paraId="170ACE73" w14:textId="77777777" w:rsidR="005C6506" w:rsidRDefault="00C46F2B">
      <w:pPr>
        <w:ind w:left="100" w:right="824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</w:p>
    <w:p w14:paraId="149EDFDB" w14:textId="77777777" w:rsidR="005C6506" w:rsidRDefault="005C6506">
      <w:pPr>
        <w:spacing w:before="4" w:line="180" w:lineRule="exact"/>
        <w:rPr>
          <w:sz w:val="19"/>
          <w:szCs w:val="19"/>
        </w:rPr>
      </w:pPr>
    </w:p>
    <w:p w14:paraId="2DFE9260" w14:textId="77777777" w:rsidR="005C6506" w:rsidRDefault="00C46F2B">
      <w:pPr>
        <w:ind w:left="100" w:right="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the product.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"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"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o.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ernal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tural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art,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7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hl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5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"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"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t,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>wo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t(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r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-1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1"/>
          <w:w w:val="99"/>
        </w:rPr>
        <w:t>v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3"/>
          <w:w w:val="99"/>
        </w:rPr>
        <w:t>l</w:t>
      </w:r>
      <w:r>
        <w:rPr>
          <w:rFonts w:ascii="Arial" w:eastAsia="Arial" w:hAnsi="Arial" w:cs="Arial"/>
          <w:spacing w:val="-4"/>
          <w:w w:val="99"/>
        </w:rPr>
        <w:t>y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  <w:spacing w:val="-11"/>
          <w:w w:val="9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ture,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product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nd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2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"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"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th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tec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throu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 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 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 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>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nts. 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"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arts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"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, too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(s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t),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(scr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1"/>
        </w:rPr>
        <w:t>m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proa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Ov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3"/>
        </w:rPr>
        <w:t>w</w:t>
      </w:r>
      <w:r>
        <w:rPr>
          <w:rFonts w:ascii="Arial" w:eastAsia="Arial" w:hAnsi="Arial" w:cs="Arial"/>
          <w:spacing w:val="1"/>
        </w:rPr>
        <w:t>-c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l-s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h-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e.</w:t>
      </w:r>
    </w:p>
    <w:p w14:paraId="4D5B6AA5" w14:textId="77777777" w:rsidR="00356E22" w:rsidRDefault="00356E22">
      <w:pPr>
        <w:ind w:left="100" w:right="83"/>
        <w:jc w:val="both"/>
        <w:rPr>
          <w:rFonts w:ascii="Arial" w:eastAsia="Arial" w:hAnsi="Arial" w:cs="Arial"/>
        </w:rPr>
      </w:pPr>
    </w:p>
    <w:p w14:paraId="5B71EDEA" w14:textId="77777777" w:rsidR="00356E22" w:rsidRDefault="00356E22">
      <w:pPr>
        <w:ind w:left="100" w:right="83"/>
        <w:jc w:val="both"/>
        <w:rPr>
          <w:rFonts w:ascii="Arial" w:eastAsia="Arial" w:hAnsi="Arial" w:cs="Arial"/>
        </w:rPr>
      </w:pPr>
    </w:p>
    <w:p w14:paraId="5486A473" w14:textId="77777777" w:rsidR="00356E22" w:rsidRDefault="00356E22">
      <w:pPr>
        <w:ind w:left="100" w:right="83"/>
        <w:jc w:val="both"/>
        <w:rPr>
          <w:rFonts w:ascii="Arial" w:eastAsia="Arial" w:hAnsi="Arial" w:cs="Arial"/>
        </w:rPr>
      </w:pPr>
    </w:p>
    <w:p w14:paraId="0FACC509" w14:textId="77777777" w:rsidR="00356E22" w:rsidRDefault="00356E22">
      <w:pPr>
        <w:ind w:left="100" w:right="83"/>
        <w:jc w:val="both"/>
        <w:rPr>
          <w:rFonts w:ascii="Arial" w:eastAsia="Arial" w:hAnsi="Arial" w:cs="Arial"/>
        </w:rPr>
      </w:pPr>
    </w:p>
    <w:p w14:paraId="3C6BBA52" w14:textId="77777777" w:rsidR="00356E22" w:rsidRPr="00356E22" w:rsidRDefault="00356E22" w:rsidP="00356E22">
      <w:pPr>
        <w:ind w:left="100" w:right="83"/>
        <w:jc w:val="both"/>
        <w:rPr>
          <w:rFonts w:ascii="Arial" w:eastAsia="Arial" w:hAnsi="Arial" w:cs="Arial"/>
        </w:rPr>
      </w:pPr>
      <w:r w:rsidRPr="00356E22">
        <w:rPr>
          <w:rFonts w:ascii="Arial" w:eastAsia="Arial" w:hAnsi="Arial" w:cs="Arial"/>
        </w:rPr>
        <w:t>COMPETING INTERESTS DISCLAIMER:</w:t>
      </w:r>
    </w:p>
    <w:p w14:paraId="0BD7A5E6" w14:textId="77777777" w:rsidR="00356E22" w:rsidRPr="00356E22" w:rsidRDefault="00356E22" w:rsidP="00356E22">
      <w:pPr>
        <w:ind w:left="100" w:right="83"/>
        <w:jc w:val="both"/>
        <w:rPr>
          <w:rFonts w:ascii="Arial" w:eastAsia="Arial" w:hAnsi="Arial" w:cs="Arial"/>
        </w:rPr>
      </w:pPr>
      <w:r w:rsidRPr="00356E22">
        <w:rPr>
          <w:rFonts w:ascii="Arial" w:eastAsia="Arial" w:hAnsi="Arial" w:cs="Arial"/>
        </w:rPr>
        <w:t>Authors have declared that they have no known competing financial interests OR non-financial interests OR personal relationships that could have appeared to influence the work reported in this paper.</w:t>
      </w:r>
    </w:p>
    <w:p w14:paraId="5D542C59" w14:textId="77777777" w:rsidR="00356E22" w:rsidRDefault="00356E22">
      <w:pPr>
        <w:ind w:left="100" w:right="83"/>
        <w:jc w:val="both"/>
        <w:rPr>
          <w:rFonts w:ascii="Arial" w:eastAsia="Arial" w:hAnsi="Arial" w:cs="Arial"/>
        </w:rPr>
      </w:pPr>
    </w:p>
    <w:p w14:paraId="19BEBDD4" w14:textId="77777777" w:rsidR="00356E22" w:rsidRDefault="00356E22">
      <w:pPr>
        <w:ind w:left="100" w:right="83"/>
        <w:jc w:val="both"/>
        <w:rPr>
          <w:rFonts w:ascii="Arial" w:eastAsia="Arial" w:hAnsi="Arial" w:cs="Arial"/>
        </w:rPr>
      </w:pPr>
    </w:p>
    <w:p w14:paraId="1ED3026A" w14:textId="77777777" w:rsidR="00356E22" w:rsidRDefault="00356E22">
      <w:pPr>
        <w:ind w:left="100" w:right="83"/>
        <w:jc w:val="both"/>
        <w:rPr>
          <w:rFonts w:ascii="Arial" w:eastAsia="Arial" w:hAnsi="Arial" w:cs="Arial"/>
        </w:rPr>
      </w:pPr>
    </w:p>
    <w:p w14:paraId="311AB735" w14:textId="77777777" w:rsidR="00356E22" w:rsidRDefault="00356E22">
      <w:pPr>
        <w:ind w:left="100" w:right="83"/>
        <w:jc w:val="both"/>
        <w:rPr>
          <w:rFonts w:ascii="Arial" w:eastAsia="Arial" w:hAnsi="Arial" w:cs="Arial"/>
        </w:rPr>
      </w:pPr>
    </w:p>
    <w:p w14:paraId="1A424119" w14:textId="77777777" w:rsidR="005C6506" w:rsidRDefault="005C6506">
      <w:pPr>
        <w:spacing w:before="12" w:line="220" w:lineRule="exact"/>
        <w:rPr>
          <w:sz w:val="22"/>
          <w:szCs w:val="22"/>
        </w:rPr>
      </w:pPr>
    </w:p>
    <w:p w14:paraId="7AC815D9" w14:textId="77777777" w:rsidR="005C6506" w:rsidRDefault="00C46F2B">
      <w:pPr>
        <w:ind w:left="100" w:right="81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Refer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nc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14:paraId="68FB27C1" w14:textId="77777777" w:rsidR="005C6506" w:rsidRDefault="005C6506">
      <w:pPr>
        <w:spacing w:before="2" w:line="180" w:lineRule="exact"/>
        <w:rPr>
          <w:sz w:val="18"/>
          <w:szCs w:val="18"/>
        </w:rPr>
      </w:pPr>
    </w:p>
    <w:p w14:paraId="0631161F" w14:textId="77777777" w:rsidR="005C6506" w:rsidRDefault="00C46F2B">
      <w:pPr>
        <w:ind w:left="100" w:right="13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 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hr</w:t>
      </w:r>
      <w:r>
        <w:rPr>
          <w:rFonts w:ascii="Arial" w:eastAsia="Arial" w:hAnsi="Arial" w:cs="Arial"/>
          <w:spacing w:val="5"/>
        </w:rPr>
        <w:t>o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whur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&amp;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1"/>
        </w:rPr>
        <w:t>W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(201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y.</w:t>
      </w:r>
    </w:p>
    <w:p w14:paraId="242A522B" w14:textId="77777777" w:rsidR="005C6506" w:rsidRDefault="00C46F2B">
      <w:pPr>
        <w:ind w:left="5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CRC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.</w:t>
      </w:r>
    </w:p>
    <w:p w14:paraId="069F0A3A" w14:textId="77777777" w:rsidR="005C6506" w:rsidRDefault="005C6506">
      <w:pPr>
        <w:spacing w:before="9" w:line="140" w:lineRule="exact"/>
        <w:rPr>
          <w:sz w:val="15"/>
          <w:szCs w:val="15"/>
        </w:rPr>
      </w:pPr>
    </w:p>
    <w:p w14:paraId="1E57F4F1" w14:textId="77777777" w:rsidR="005C6506" w:rsidRDefault="00C46F2B">
      <w:pPr>
        <w:ind w:left="100" w:right="6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  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thr</w:t>
      </w:r>
      <w:r>
        <w:rPr>
          <w:rFonts w:ascii="Arial" w:eastAsia="Arial" w:hAnsi="Arial" w:cs="Arial"/>
          <w:spacing w:val="5"/>
        </w:rPr>
        <w:t>o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 (1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</w:rPr>
        <w:t>4).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r-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</w:p>
    <w:p w14:paraId="2F5C78ED" w14:textId="77777777" w:rsidR="005C6506" w:rsidRDefault="00C46F2B">
      <w:pPr>
        <w:ind w:left="5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7),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</w:rPr>
        <w:t>05</w:t>
      </w:r>
      <w:r>
        <w:rPr>
          <w:rFonts w:ascii="Arial" w:eastAsia="Arial" w:hAnsi="Arial" w:cs="Arial"/>
          <w:spacing w:val="2"/>
        </w:rPr>
        <w:t>–</w:t>
      </w:r>
      <w:r>
        <w:rPr>
          <w:rFonts w:ascii="Arial" w:eastAsia="Arial" w:hAnsi="Arial" w:cs="Arial"/>
        </w:rPr>
        <w:t>520.</w:t>
      </w:r>
    </w:p>
    <w:p w14:paraId="0997D87E" w14:textId="77777777" w:rsidR="005C6506" w:rsidRDefault="005C6506">
      <w:pPr>
        <w:spacing w:before="9" w:line="140" w:lineRule="exact"/>
        <w:rPr>
          <w:sz w:val="15"/>
          <w:szCs w:val="15"/>
        </w:rPr>
      </w:pPr>
    </w:p>
    <w:p w14:paraId="21591CB0" w14:textId="77777777" w:rsidR="005C6506" w:rsidRDefault="00C46F2B">
      <w:pPr>
        <w:tabs>
          <w:tab w:val="left" w:pos="580"/>
        </w:tabs>
        <w:ind w:left="525" w:right="260" w:hanging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Hua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Q.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d.).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3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X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&amp;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a.</w:t>
      </w:r>
    </w:p>
    <w:p w14:paraId="72AE4747" w14:textId="77777777" w:rsidR="005C6506" w:rsidRDefault="005C6506">
      <w:pPr>
        <w:spacing w:before="1" w:line="160" w:lineRule="exact"/>
        <w:rPr>
          <w:sz w:val="16"/>
          <w:szCs w:val="16"/>
        </w:rPr>
      </w:pPr>
    </w:p>
    <w:p w14:paraId="22F1699A" w14:textId="77777777" w:rsidR="005C6506" w:rsidRDefault="00C46F2B">
      <w:pPr>
        <w:ind w:left="100" w:right="247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4.    </w:t>
      </w:r>
      <w:r>
        <w:rPr>
          <w:rFonts w:ascii="Arial" w:eastAsia="Arial" w:hAnsi="Arial" w:cs="Arial"/>
          <w:spacing w:val="3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(19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</w:rPr>
        <w:t>9).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7"/>
        </w:rPr>
        <w:t>k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cGr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.</w:t>
      </w:r>
    </w:p>
    <w:p w14:paraId="226D07B2" w14:textId="77777777" w:rsidR="005C6506" w:rsidRDefault="005C6506">
      <w:pPr>
        <w:spacing w:before="9" w:line="140" w:lineRule="exact"/>
        <w:rPr>
          <w:sz w:val="15"/>
          <w:szCs w:val="15"/>
        </w:rPr>
      </w:pPr>
    </w:p>
    <w:p w14:paraId="4BCD0DD5" w14:textId="77777777" w:rsidR="005C6506" w:rsidRDefault="00C46F2B">
      <w:pPr>
        <w:tabs>
          <w:tab w:val="left" w:pos="520"/>
        </w:tabs>
        <w:ind w:left="525" w:right="592" w:hanging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C.,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&amp; Zhan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(2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'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': Conce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ters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1(3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  <w:spacing w:val="4"/>
        </w:rPr>
        <w:t>1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.</w:t>
      </w:r>
    </w:p>
    <w:p w14:paraId="149879E0" w14:textId="77777777" w:rsidR="005C6506" w:rsidRDefault="005C6506">
      <w:pPr>
        <w:spacing w:before="8" w:line="140" w:lineRule="exact"/>
        <w:rPr>
          <w:sz w:val="15"/>
          <w:szCs w:val="15"/>
        </w:rPr>
      </w:pPr>
    </w:p>
    <w:p w14:paraId="38884384" w14:textId="77777777" w:rsidR="005C6506" w:rsidRDefault="00C46F2B">
      <w:pPr>
        <w:tabs>
          <w:tab w:val="left" w:pos="520"/>
        </w:tabs>
        <w:ind w:left="525" w:right="257" w:hanging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6.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  <w:spacing w:val="1"/>
        </w:rPr>
        <w:t>Sz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(2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erat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</w:t>
      </w:r>
    </w:p>
    <w:p w14:paraId="5E93012F" w14:textId="77777777" w:rsidR="005C6506" w:rsidRDefault="005C6506">
      <w:pPr>
        <w:spacing w:before="1" w:line="160" w:lineRule="exact"/>
        <w:rPr>
          <w:sz w:val="16"/>
          <w:szCs w:val="16"/>
        </w:rPr>
      </w:pPr>
    </w:p>
    <w:p w14:paraId="48A146EF" w14:textId="77777777" w:rsidR="005C6506" w:rsidRDefault="00C46F2B">
      <w:pPr>
        <w:ind w:left="100" w:right="699"/>
        <w:jc w:val="both"/>
        <w:rPr>
          <w:rFonts w:ascii="Arial" w:eastAsia="Arial" w:hAnsi="Arial" w:cs="Arial"/>
        </w:rPr>
        <w:sectPr w:rsidR="005C6506">
          <w:pgSz w:w="12240" w:h="15840"/>
          <w:pgMar w:top="1480" w:right="1320" w:bottom="280" w:left="1340" w:header="720" w:footer="720" w:gutter="0"/>
          <w:cols w:space="720"/>
        </w:sectPr>
      </w:pPr>
      <w:r>
        <w:rPr>
          <w:rFonts w:ascii="Arial" w:eastAsia="Arial" w:hAnsi="Arial" w:cs="Arial"/>
        </w:rPr>
        <w:t xml:space="preserve">7.  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D. M.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4).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CIM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.</w:t>
      </w:r>
    </w:p>
    <w:p w14:paraId="6E2B1703" w14:textId="77777777" w:rsidR="005C6506" w:rsidRDefault="00C46F2B">
      <w:pPr>
        <w:spacing w:before="80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8.  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G.,</w:t>
      </w:r>
      <w:r>
        <w:rPr>
          <w:rFonts w:ascii="Arial" w:eastAsia="Arial" w:hAnsi="Arial" w:cs="Arial"/>
          <w:spacing w:val="-1"/>
        </w:rPr>
        <w:t xml:space="preserve"> 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&amp;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(20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7).</w:t>
      </w:r>
      <w:r>
        <w:rPr>
          <w:rFonts w:ascii="Arial" w:eastAsia="Arial" w:hAnsi="Arial" w:cs="Arial"/>
          <w:spacing w:val="-1"/>
        </w:rPr>
        <w:t xml:space="preserve"> 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n: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</w:t>
      </w:r>
    </w:p>
    <w:p w14:paraId="061EC647" w14:textId="77777777" w:rsidR="005C6506" w:rsidRDefault="00C46F2B">
      <w:pPr>
        <w:ind w:left="52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er.</w:t>
      </w:r>
    </w:p>
    <w:p w14:paraId="65A952C1" w14:textId="77777777" w:rsidR="005C6506" w:rsidRDefault="005C6506">
      <w:pPr>
        <w:spacing w:before="9" w:line="140" w:lineRule="exact"/>
        <w:rPr>
          <w:sz w:val="15"/>
          <w:szCs w:val="15"/>
        </w:rPr>
      </w:pPr>
    </w:p>
    <w:p w14:paraId="2BD8A276" w14:textId="77777777" w:rsidR="005C6506" w:rsidRDefault="00C46F2B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9.  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2"/>
        </w:rPr>
        <w:t>: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Req</w:t>
      </w:r>
      <w:r>
        <w:rPr>
          <w:rFonts w:ascii="Arial" w:eastAsia="Arial" w:hAnsi="Arial" w:cs="Arial"/>
          <w:spacing w:val="-1"/>
        </w:rPr>
        <w:t>ui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.</w:t>
      </w:r>
    </w:p>
    <w:p w14:paraId="30DD555F" w14:textId="77777777" w:rsidR="005C6506" w:rsidRDefault="005C6506">
      <w:pPr>
        <w:spacing w:before="1" w:line="160" w:lineRule="exact"/>
        <w:rPr>
          <w:sz w:val="16"/>
          <w:szCs w:val="16"/>
        </w:rPr>
      </w:pPr>
    </w:p>
    <w:p w14:paraId="3620E272" w14:textId="77777777" w:rsidR="005C6506" w:rsidRDefault="00C46F2B">
      <w:pPr>
        <w:ind w:left="525" w:right="122" w:hanging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10.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ta,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</w:rPr>
        <w:t xml:space="preserve"> &amp;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 (1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turab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y.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of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1"/>
        </w:rPr>
        <w:t>3(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8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3"/>
        </w:rPr>
        <w:t>5</w:t>
      </w:r>
      <w:r>
        <w:rPr>
          <w:rFonts w:ascii="Arial" w:eastAsia="Arial" w:hAnsi="Arial" w:cs="Arial"/>
          <w:spacing w:val="2"/>
        </w:rPr>
        <w:t>–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4.</w:t>
      </w:r>
    </w:p>
    <w:p w14:paraId="269C0D73" w14:textId="77777777" w:rsidR="005C6506" w:rsidRDefault="005C6506">
      <w:pPr>
        <w:spacing w:before="8" w:line="140" w:lineRule="exact"/>
        <w:rPr>
          <w:sz w:val="15"/>
          <w:szCs w:val="15"/>
        </w:rPr>
      </w:pPr>
    </w:p>
    <w:p w14:paraId="4BBCCD0B" w14:textId="77777777" w:rsidR="005C6506" w:rsidRDefault="00C46F2B">
      <w:pPr>
        <w:ind w:left="525" w:right="80" w:hanging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11.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&amp; </w:t>
      </w:r>
      <w:r>
        <w:rPr>
          <w:rFonts w:ascii="Arial" w:eastAsia="Arial" w:hAnsi="Arial" w:cs="Arial"/>
          <w:spacing w:val="1"/>
        </w:rPr>
        <w:t>Br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 (2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1).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ap</w:t>
      </w:r>
      <w:r>
        <w:rPr>
          <w:rFonts w:ascii="Arial" w:eastAsia="Arial" w:hAnsi="Arial" w:cs="Arial"/>
        </w:rPr>
        <w:t>proa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pt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izi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dra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ve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1"/>
        </w:rPr>
        <w:t>8</w:t>
      </w:r>
      <w:r>
        <w:rPr>
          <w:rFonts w:ascii="Arial" w:eastAsia="Arial" w:hAnsi="Arial" w:cs="Arial"/>
          <w:spacing w:val="3"/>
        </w:rPr>
        <w:t>2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1"/>
        </w:rPr>
        <w:t>8</w:t>
      </w:r>
      <w:r>
        <w:rPr>
          <w:rFonts w:ascii="Arial" w:eastAsia="Arial" w:hAnsi="Arial" w:cs="Arial"/>
        </w:rPr>
        <w:t>7.</w:t>
      </w:r>
    </w:p>
    <w:p w14:paraId="2512F7CA" w14:textId="77777777" w:rsidR="005C6506" w:rsidRDefault="005C6506">
      <w:pPr>
        <w:spacing w:before="8" w:line="140" w:lineRule="exact"/>
        <w:rPr>
          <w:sz w:val="15"/>
          <w:szCs w:val="15"/>
        </w:rPr>
      </w:pPr>
    </w:p>
    <w:p w14:paraId="63B8BD39" w14:textId="77777777" w:rsidR="005C6506" w:rsidRDefault="00C46F2B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12. 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., &amp;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(2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</w:p>
    <w:p w14:paraId="4140206E" w14:textId="77777777" w:rsidR="005C6506" w:rsidRDefault="00C46F2B">
      <w:pPr>
        <w:ind w:left="5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ng.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C/CI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</w:p>
    <w:p w14:paraId="5428E4F1" w14:textId="77777777" w:rsidR="005C6506" w:rsidRDefault="005C6506">
      <w:pPr>
        <w:spacing w:before="1" w:line="160" w:lineRule="exact"/>
        <w:rPr>
          <w:sz w:val="16"/>
          <w:szCs w:val="16"/>
        </w:rPr>
      </w:pPr>
    </w:p>
    <w:p w14:paraId="3FE3C83E" w14:textId="77777777" w:rsidR="005C6506" w:rsidRDefault="00C46F2B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13.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hr</w:t>
      </w:r>
      <w:r>
        <w:rPr>
          <w:rFonts w:ascii="Arial" w:eastAsia="Arial" w:hAnsi="Arial" w:cs="Arial"/>
          <w:spacing w:val="5"/>
        </w:rPr>
        <w:t>o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2).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1"/>
        </w:rPr>
        <w:t>bl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uc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CRC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.</w:t>
      </w:r>
    </w:p>
    <w:p w14:paraId="2085D26F" w14:textId="77777777" w:rsidR="005C6506" w:rsidRDefault="005C6506">
      <w:pPr>
        <w:spacing w:before="9" w:line="140" w:lineRule="exact"/>
        <w:rPr>
          <w:sz w:val="15"/>
          <w:szCs w:val="15"/>
        </w:rPr>
      </w:pPr>
    </w:p>
    <w:p w14:paraId="48E6B2FB" w14:textId="77777777" w:rsidR="005C6506" w:rsidRDefault="00C46F2B">
      <w:pPr>
        <w:ind w:left="525" w:right="259" w:hanging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14.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&amp;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 pra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gu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 Ca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</w:p>
    <w:p w14:paraId="556D2C09" w14:textId="77777777" w:rsidR="005C6506" w:rsidRDefault="005C6506">
      <w:pPr>
        <w:spacing w:before="8" w:line="140" w:lineRule="exact"/>
        <w:rPr>
          <w:sz w:val="15"/>
          <w:szCs w:val="15"/>
        </w:rPr>
      </w:pPr>
    </w:p>
    <w:p w14:paraId="583F41D7" w14:textId="77777777" w:rsidR="005C6506" w:rsidRDefault="00C46F2B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15.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1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(20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1).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</w:p>
    <w:p w14:paraId="0DCDB684" w14:textId="77777777" w:rsidR="005C6506" w:rsidRDefault="00C46F2B">
      <w:pPr>
        <w:ind w:left="488" w:right="65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H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ll</w:t>
      </w:r>
      <w:r>
        <w:rPr>
          <w:rFonts w:ascii="Arial" w:eastAsia="Arial" w:hAnsi="Arial" w:cs="Arial"/>
          <w:w w:val="99"/>
        </w:rPr>
        <w:t>.</w:t>
      </w:r>
    </w:p>
    <w:p w14:paraId="27DF9E87" w14:textId="77777777" w:rsidR="005C6506" w:rsidRDefault="005C6506">
      <w:pPr>
        <w:spacing w:before="1" w:line="160" w:lineRule="exact"/>
        <w:rPr>
          <w:sz w:val="16"/>
          <w:szCs w:val="16"/>
        </w:rPr>
      </w:pPr>
    </w:p>
    <w:p w14:paraId="48D159D7" w14:textId="77777777" w:rsidR="005C6506" w:rsidRDefault="00C46F2B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3"/>
        </w:rPr>
        <w:t>p</w:t>
      </w:r>
      <w:r>
        <w:rPr>
          <w:rFonts w:ascii="Arial" w:eastAsia="Arial" w:hAnsi="Arial" w:cs="Arial"/>
          <w:b/>
        </w:rPr>
        <w:t>pen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x</w:t>
      </w:r>
    </w:p>
    <w:p w14:paraId="22705ACF" w14:textId="77777777" w:rsidR="005C6506" w:rsidRDefault="005C6506">
      <w:pPr>
        <w:spacing w:before="9" w:line="180" w:lineRule="exact"/>
        <w:rPr>
          <w:sz w:val="18"/>
          <w:szCs w:val="18"/>
        </w:rPr>
      </w:pPr>
    </w:p>
    <w:p w14:paraId="4B587889" w14:textId="77777777" w:rsidR="005C6506" w:rsidRDefault="005C6506">
      <w:pPr>
        <w:spacing w:line="200" w:lineRule="exact"/>
      </w:pPr>
    </w:p>
    <w:p w14:paraId="1C150899" w14:textId="77777777" w:rsidR="005C6506" w:rsidRDefault="00C46F2B">
      <w:pPr>
        <w:ind w:left="100" w:right="6284" w:firstLine="5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ep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</w:rPr>
        <w:t>: 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ta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pd</w:t>
      </w:r>
    </w:p>
    <w:p w14:paraId="6DF78D7A" w14:textId="77777777" w:rsidR="005C6506" w:rsidRDefault="00C46F2B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</w:p>
    <w:p w14:paraId="4CFB6E7E" w14:textId="77777777" w:rsidR="005C6506" w:rsidRDefault="00C46F2B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df =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.r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proofErr w:type="gramEnd"/>
      <w:r>
        <w:rPr>
          <w:rFonts w:ascii="Arial" w:eastAsia="Arial" w:hAnsi="Arial" w:cs="Arial"/>
          <w:spacing w:val="2"/>
        </w:rPr>
        <w:t>_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proofErr w:type="spellEnd"/>
      <w:r>
        <w:rPr>
          <w:rFonts w:ascii="Arial" w:eastAsia="Arial" w:hAnsi="Arial" w:cs="Arial"/>
          <w:spacing w:val="1"/>
        </w:rPr>
        <w:t>("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_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_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sx</w:t>
      </w:r>
      <w:r>
        <w:rPr>
          <w:rFonts w:ascii="Arial" w:eastAsia="Arial" w:hAnsi="Arial" w:cs="Arial"/>
          <w:spacing w:val="-1"/>
        </w:rPr>
        <w:t>"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root</w:t>
      </w:r>
    </w:p>
    <w:p w14:paraId="64CAA446" w14:textId="77777777" w:rsidR="005C6506" w:rsidRDefault="00C46F2B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as</w:t>
      </w:r>
      <w:proofErr w:type="gram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bra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 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 Data</w:t>
      </w:r>
    </w:p>
    <w:p w14:paraId="4D0CFCBA" w14:textId="77777777" w:rsidR="005C6506" w:rsidRDefault="00C46F2B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.</w:t>
      </w:r>
    </w:p>
    <w:p w14:paraId="0648499C" w14:textId="77777777" w:rsidR="005C6506" w:rsidRDefault="005C6506">
      <w:pPr>
        <w:spacing w:before="10" w:line="180" w:lineRule="exact"/>
        <w:rPr>
          <w:sz w:val="18"/>
          <w:szCs w:val="18"/>
        </w:rPr>
      </w:pPr>
    </w:p>
    <w:p w14:paraId="1E3C9794" w14:textId="77777777" w:rsidR="005C6506" w:rsidRDefault="005C6506">
      <w:pPr>
        <w:spacing w:line="200" w:lineRule="exact"/>
      </w:pPr>
    </w:p>
    <w:p w14:paraId="158FBB32" w14:textId="77777777" w:rsidR="005C6506" w:rsidRDefault="00C46F2B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</w:p>
    <w:p w14:paraId="460D2A01" w14:textId="77777777" w:rsidR="005C6506" w:rsidRDefault="00C46F2B">
      <w:pPr>
        <w:ind w:left="10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w w:val="99"/>
        </w:rPr>
        <w:t>pri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w w:val="99"/>
        </w:rPr>
        <w:t>t(</w:t>
      </w:r>
      <w:proofErr w:type="gramEnd"/>
      <w:r>
        <w:rPr>
          <w:rFonts w:ascii="Arial" w:eastAsia="Arial" w:hAnsi="Arial" w:cs="Arial"/>
          <w:spacing w:val="2"/>
          <w:w w:val="99"/>
        </w:rPr>
        <w:t>"</w:t>
      </w:r>
      <w:r>
        <w:rPr>
          <w:rFonts w:ascii="Arial" w:eastAsia="Arial" w:hAnsi="Arial" w:cs="Arial"/>
          <w:w w:val="99"/>
        </w:rPr>
        <w:t>\n</w:t>
      </w:r>
      <w:r>
        <w:rPr>
          <w:rFonts w:ascii="Arial" w:eastAsia="Arial" w:hAnsi="Arial" w:cs="Arial"/>
          <w:w w:val="49"/>
        </w:rPr>
        <w:t>🧾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"/>
        </w:rPr>
        <w:t>"</w:t>
      </w:r>
      <w:r>
        <w:rPr>
          <w:rFonts w:ascii="Arial" w:eastAsia="Arial" w:hAnsi="Arial" w:cs="Arial"/>
        </w:rPr>
        <w:t>)</w:t>
      </w:r>
    </w:p>
    <w:p w14:paraId="02115517" w14:textId="77777777" w:rsidR="005C6506" w:rsidRDefault="00C46F2B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t(d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)</w:t>
      </w:r>
    </w:p>
    <w:p w14:paraId="6DF9F5F8" w14:textId="77777777" w:rsidR="005C6506" w:rsidRDefault="00C46F2B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"/>
        </w:rPr>
        <w:t xml:space="preserve"> 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 of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.</w:t>
      </w:r>
    </w:p>
    <w:p w14:paraId="295E2827" w14:textId="77777777" w:rsidR="005C6506" w:rsidRDefault="005C6506">
      <w:pPr>
        <w:spacing w:before="9" w:line="180" w:lineRule="exact"/>
        <w:rPr>
          <w:sz w:val="18"/>
          <w:szCs w:val="18"/>
        </w:rPr>
      </w:pPr>
    </w:p>
    <w:p w14:paraId="1C3730B8" w14:textId="77777777" w:rsidR="005C6506" w:rsidRDefault="005C6506">
      <w:pPr>
        <w:spacing w:line="200" w:lineRule="exact"/>
      </w:pPr>
    </w:p>
    <w:p w14:paraId="0C54C070" w14:textId="77777777" w:rsidR="005C6506" w:rsidRDefault="00C46F2B">
      <w:pPr>
        <w:ind w:left="15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ep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2: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arts</w:t>
      </w:r>
    </w:p>
    <w:p w14:paraId="2A674801" w14:textId="77777777" w:rsidR="005C6506" w:rsidRDefault="00C46F2B">
      <w:pPr>
        <w:ind w:left="100" w:right="76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nts </w:t>
      </w:r>
      <w:proofErr w:type="spellStart"/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_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arts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=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proofErr w:type="spellEnd"/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) pri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t(</w:t>
      </w:r>
      <w:proofErr w:type="spellStart"/>
      <w:proofErr w:type="gram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proofErr w:type="spellEnd"/>
      <w:proofErr w:type="gramEnd"/>
      <w:r>
        <w:rPr>
          <w:rFonts w:ascii="Arial" w:eastAsia="Arial" w:hAnsi="Arial" w:cs="Arial"/>
        </w:rPr>
        <w:t>)</w:t>
      </w:r>
    </w:p>
    <w:p w14:paraId="5742147F" w14:textId="77777777" w:rsidR="005C6506" w:rsidRDefault="00C46F2B">
      <w:pPr>
        <w:spacing w:before="5" w:line="220" w:lineRule="exact"/>
        <w:ind w:left="100" w:right="201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_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arts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 xml:space="preserve">= </w:t>
      </w:r>
      <w:proofErr w:type="gram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[</w:t>
      </w:r>
      <w:proofErr w:type="gramEnd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[</w:t>
      </w:r>
      <w:r>
        <w:rPr>
          <w:rFonts w:ascii="Arial" w:eastAsia="Arial" w:hAnsi="Arial" w:cs="Arial"/>
          <w:spacing w:val="-1"/>
        </w:rPr>
        <w:t>"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"</w:t>
      </w:r>
      <w:r>
        <w:rPr>
          <w:rFonts w:ascii="Arial" w:eastAsia="Arial" w:hAnsi="Arial" w:cs="Arial"/>
        </w:rPr>
        <w:t>].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tr.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wer</w:t>
      </w:r>
      <w:proofErr w:type="spellEnd"/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=</w:t>
      </w:r>
      <w:r>
        <w:rPr>
          <w:rFonts w:ascii="Arial" w:eastAsia="Arial" w:hAnsi="Arial" w:cs="Arial"/>
        </w:rPr>
        <w:t>=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"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"</w:t>
      </w:r>
      <w:r>
        <w:rPr>
          <w:rFonts w:ascii="Arial" w:eastAsia="Arial" w:hAnsi="Arial" w:cs="Arial"/>
        </w:rPr>
        <w:t>]</w:t>
      </w:r>
    </w:p>
    <w:p w14:paraId="1D192694" w14:textId="77777777" w:rsidR="005C6506" w:rsidRDefault="00C46F2B">
      <w:pPr>
        <w:spacing w:line="220" w:lineRule="exact"/>
        <w:ind w:left="10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_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arts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=</w:t>
      </w:r>
      <w:r>
        <w:rPr>
          <w:rFonts w:ascii="Arial" w:eastAsia="Arial" w:hAnsi="Arial" w:cs="Arial"/>
          <w:spacing w:val="-2"/>
        </w:rPr>
        <w:t xml:space="preserve"> </w:t>
      </w:r>
      <w:proofErr w:type="gram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[</w:t>
      </w:r>
      <w:proofErr w:type="gramEnd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[</w:t>
      </w:r>
      <w:r>
        <w:rPr>
          <w:rFonts w:ascii="Arial" w:eastAsia="Arial" w:hAnsi="Arial" w:cs="Arial"/>
          <w:spacing w:val="-1"/>
        </w:rPr>
        <w:t>"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g"</w:t>
      </w:r>
      <w:r>
        <w:rPr>
          <w:rFonts w:ascii="Arial" w:eastAsia="Arial" w:hAnsi="Arial" w:cs="Arial"/>
          <w:spacing w:val="2"/>
        </w:rPr>
        <w:t>]</w:t>
      </w:r>
      <w:r>
        <w:rPr>
          <w:rFonts w:ascii="Arial" w:eastAsia="Arial" w:hAnsi="Arial" w:cs="Arial"/>
        </w:rPr>
        <w:t>.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tr.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wer</w:t>
      </w:r>
      <w:proofErr w:type="spellEnd"/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1"/>
        </w:rPr>
        <w:t>=</w:t>
      </w:r>
      <w:r>
        <w:rPr>
          <w:rFonts w:ascii="Arial" w:eastAsia="Arial" w:hAnsi="Arial" w:cs="Arial"/>
        </w:rPr>
        <w:t>=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"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"</w:t>
      </w:r>
      <w:r>
        <w:rPr>
          <w:rFonts w:ascii="Arial" w:eastAsia="Arial" w:hAnsi="Arial" w:cs="Arial"/>
        </w:rPr>
        <w:t>]</w:t>
      </w:r>
    </w:p>
    <w:p w14:paraId="68E9B875" w14:textId="77777777" w:rsidR="005C6506" w:rsidRDefault="00C46F2B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ters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arts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wo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“Is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”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n.</w:t>
      </w:r>
    </w:p>
    <w:p w14:paraId="69563F49" w14:textId="77777777" w:rsidR="005C6506" w:rsidRDefault="005C6506">
      <w:pPr>
        <w:spacing w:before="10" w:line="180" w:lineRule="exact"/>
        <w:rPr>
          <w:sz w:val="18"/>
          <w:szCs w:val="18"/>
        </w:rPr>
      </w:pPr>
    </w:p>
    <w:p w14:paraId="2CC6CB1B" w14:textId="77777777" w:rsidR="005C6506" w:rsidRDefault="005C6506">
      <w:pPr>
        <w:spacing w:line="200" w:lineRule="exact"/>
      </w:pPr>
    </w:p>
    <w:p w14:paraId="616AA0C0" w14:textId="77777777" w:rsidR="005C6506" w:rsidRDefault="00C46F2B">
      <w:pPr>
        <w:ind w:left="15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ep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</w:rPr>
        <w:t>: 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ps</w:t>
      </w:r>
    </w:p>
    <w:p w14:paraId="52A5CCB3" w14:textId="77777777" w:rsidR="005C6506" w:rsidRDefault="00C46F2B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</w:p>
    <w:p w14:paraId="3DAADEE5" w14:textId="77777777" w:rsidR="005C6506" w:rsidRDefault="00C46F2B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grou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=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ta</w:t>
      </w:r>
      <w:r>
        <w:rPr>
          <w:rFonts w:ascii="Arial" w:eastAsia="Arial" w:hAnsi="Arial" w:cs="Arial"/>
          <w:spacing w:val="1"/>
          <w:w w:val="99"/>
        </w:rPr>
        <w:t>t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_</w:t>
      </w:r>
      <w:proofErr w:type="gramStart"/>
      <w:r>
        <w:rPr>
          <w:rFonts w:ascii="Arial" w:eastAsia="Arial" w:hAnsi="Arial" w:cs="Arial"/>
          <w:spacing w:val="-1"/>
          <w:w w:val="99"/>
        </w:rPr>
        <w:t>p</w:t>
      </w:r>
      <w:r>
        <w:rPr>
          <w:rFonts w:ascii="Arial" w:eastAsia="Arial" w:hAnsi="Arial" w:cs="Arial"/>
          <w:w w:val="99"/>
        </w:rPr>
        <w:t>art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.g</w:t>
      </w:r>
      <w:r>
        <w:rPr>
          <w:rFonts w:ascii="Arial" w:eastAsia="Arial" w:hAnsi="Arial" w:cs="Arial"/>
          <w:spacing w:val="3"/>
          <w:w w:val="99"/>
        </w:rPr>
        <w:t>r</w:t>
      </w:r>
      <w:r>
        <w:rPr>
          <w:rFonts w:ascii="Arial" w:eastAsia="Arial" w:hAnsi="Arial" w:cs="Arial"/>
          <w:spacing w:val="1"/>
          <w:w w:val="99"/>
        </w:rPr>
        <w:t>o</w:t>
      </w:r>
      <w:r>
        <w:rPr>
          <w:rFonts w:ascii="Arial" w:eastAsia="Arial" w:hAnsi="Arial" w:cs="Arial"/>
          <w:spacing w:val="2"/>
          <w:w w:val="99"/>
        </w:rPr>
        <w:t>u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1"/>
          <w:w w:val="99"/>
        </w:rPr>
        <w:t>b</w:t>
      </w:r>
      <w:r>
        <w:rPr>
          <w:rFonts w:ascii="Arial" w:eastAsia="Arial" w:hAnsi="Arial" w:cs="Arial"/>
          <w:spacing w:val="-4"/>
          <w:w w:val="99"/>
        </w:rPr>
        <w:t>y</w:t>
      </w:r>
      <w:proofErr w:type="spellEnd"/>
      <w:proofErr w:type="gramEnd"/>
      <w:r>
        <w:rPr>
          <w:rFonts w:ascii="Arial" w:eastAsia="Arial" w:hAnsi="Arial" w:cs="Arial"/>
          <w:spacing w:val="1"/>
          <w:w w:val="99"/>
        </w:rPr>
        <w:t>(</w:t>
      </w:r>
      <w:r>
        <w:rPr>
          <w:rFonts w:ascii="Arial" w:eastAsia="Arial" w:hAnsi="Arial" w:cs="Arial"/>
          <w:spacing w:val="2"/>
          <w:w w:val="99"/>
        </w:rPr>
        <w:t>[</w:t>
      </w:r>
      <w:r>
        <w:rPr>
          <w:rFonts w:ascii="Arial" w:eastAsia="Arial" w:hAnsi="Arial" w:cs="Arial"/>
          <w:spacing w:val="-1"/>
          <w:w w:val="99"/>
        </w:rPr>
        <w:t>"</w:t>
      </w:r>
      <w:r>
        <w:rPr>
          <w:rFonts w:ascii="Arial" w:eastAsia="Arial" w:hAnsi="Arial" w:cs="Arial"/>
          <w:w w:val="99"/>
        </w:rPr>
        <w:t>Fu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2"/>
          <w:w w:val="99"/>
        </w:rPr>
        <w:t>t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2"/>
          <w:w w:val="99"/>
        </w:rPr>
        <w:t>o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-1"/>
          <w:w w:val="99"/>
        </w:rPr>
        <w:t>"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3"/>
          <w:w w:val="99"/>
        </w:rPr>
        <w:t xml:space="preserve"> </w:t>
      </w:r>
      <w:r>
        <w:rPr>
          <w:rFonts w:ascii="Arial" w:eastAsia="Arial" w:hAnsi="Arial" w:cs="Arial"/>
          <w:spacing w:val="-1"/>
        </w:rPr>
        <w:t>"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"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"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</w:p>
    <w:p w14:paraId="5F35D84C" w14:textId="77777777" w:rsidR="005C6506" w:rsidRDefault="00C46F2B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"</w:t>
      </w:r>
      <w:r>
        <w:rPr>
          <w:rFonts w:ascii="Arial" w:eastAsia="Arial" w:hAnsi="Arial" w:cs="Arial"/>
        </w:rPr>
        <w:t>]</w:t>
      </w:r>
      <w:proofErr w:type="gramStart"/>
      <w:r>
        <w:rPr>
          <w:rFonts w:ascii="Arial" w:eastAsia="Arial" w:hAnsi="Arial" w:cs="Arial"/>
        </w:rPr>
        <w:t>).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proofErr w:type="spellStart"/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_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x</w:t>
      </w:r>
      <w:proofErr w:type="spellEnd"/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=</w:t>
      </w:r>
      <w:r>
        <w:rPr>
          <w:rFonts w:ascii="Arial" w:eastAsia="Arial" w:hAnsi="Arial" w:cs="Arial"/>
        </w:rPr>
        <w:t>'Coun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')</w:t>
      </w:r>
    </w:p>
    <w:p w14:paraId="2FB7C509" w14:textId="77777777" w:rsidR="005C6506" w:rsidRDefault="00C46F2B">
      <w:pPr>
        <w:spacing w:before="5" w:line="220" w:lineRule="exact"/>
        <w:ind w:left="100" w:right="235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arts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Funct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. 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</w:p>
    <w:p w14:paraId="380EB38D" w14:textId="77777777" w:rsidR="005C6506" w:rsidRDefault="005C6506">
      <w:pPr>
        <w:spacing w:before="8" w:line="180" w:lineRule="exact"/>
        <w:rPr>
          <w:sz w:val="18"/>
          <w:szCs w:val="18"/>
        </w:rPr>
      </w:pPr>
    </w:p>
    <w:p w14:paraId="270AF46D" w14:textId="77777777" w:rsidR="005C6506" w:rsidRDefault="005C6506">
      <w:pPr>
        <w:spacing w:line="200" w:lineRule="exact"/>
      </w:pPr>
    </w:p>
    <w:p w14:paraId="6A4FC905" w14:textId="77777777" w:rsidR="005C6506" w:rsidRDefault="00C46F2B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ep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</w:p>
    <w:p w14:paraId="11DFB357" w14:textId="77777777" w:rsidR="005C6506" w:rsidRDefault="00C46F2B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ut</w:t>
      </w:r>
    </w:p>
    <w:p w14:paraId="4DEFC102" w14:textId="77777777" w:rsidR="005C6506" w:rsidRDefault="00C46F2B">
      <w:pPr>
        <w:spacing w:line="220" w:lineRule="exact"/>
        <w:ind w:left="100"/>
        <w:rPr>
          <w:rFonts w:ascii="Arial" w:eastAsia="Arial" w:hAnsi="Arial" w:cs="Arial"/>
        </w:rPr>
        <w:sectPr w:rsidR="005C6506">
          <w:pgSz w:w="12240" w:h="15840"/>
          <w:pgMar w:top="1360" w:right="1360" w:bottom="280" w:left="1340" w:header="720" w:footer="720" w:gutter="0"/>
          <w:cols w:space="720"/>
        </w:sectPr>
      </w:pPr>
      <w:proofErr w:type="gramStart"/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t(</w:t>
      </w:r>
      <w:proofErr w:type="gramEnd"/>
      <w:r>
        <w:rPr>
          <w:rFonts w:ascii="Arial" w:eastAsia="Arial" w:hAnsi="Arial" w:cs="Arial"/>
          <w:spacing w:val="2"/>
        </w:rPr>
        <w:t>"</w:t>
      </w:r>
      <w:r>
        <w:rPr>
          <w:rFonts w:ascii="Arial" w:eastAsia="Arial" w:hAnsi="Arial" w:cs="Arial"/>
        </w:rPr>
        <w:t>\n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"/>
        </w:rPr>
        <w:t>"</w:t>
      </w:r>
      <w:r>
        <w:rPr>
          <w:rFonts w:ascii="Arial" w:eastAsia="Arial" w:hAnsi="Arial" w:cs="Arial"/>
        </w:rPr>
        <w:t>)</w:t>
      </w:r>
    </w:p>
    <w:p w14:paraId="01CC509B" w14:textId="77777777" w:rsidR="005C6506" w:rsidRDefault="00C46F2B">
      <w:pPr>
        <w:spacing w:before="80"/>
        <w:ind w:left="10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lastRenderedPageBreak/>
        <w:t>pri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t(</w:t>
      </w:r>
      <w:proofErr w:type="spellStart"/>
      <w:proofErr w:type="gramEnd"/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"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{</w:t>
      </w:r>
      <w:proofErr w:type="spellStart"/>
      <w:r>
        <w:rPr>
          <w:rFonts w:ascii="Arial" w:eastAsia="Arial" w:hAnsi="Arial" w:cs="Arial"/>
        </w:rPr>
        <w:t>tot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_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</w:rPr>
        <w:t>}</w:t>
      </w:r>
      <w:r>
        <w:rPr>
          <w:rFonts w:ascii="Arial" w:eastAsia="Arial" w:hAnsi="Arial" w:cs="Arial"/>
          <w:spacing w:val="-1"/>
        </w:rPr>
        <w:t>"</w:t>
      </w:r>
      <w:r>
        <w:rPr>
          <w:rFonts w:ascii="Arial" w:eastAsia="Arial" w:hAnsi="Arial" w:cs="Arial"/>
        </w:rPr>
        <w:t>)</w:t>
      </w:r>
    </w:p>
    <w:p w14:paraId="163D0CD9" w14:textId="77777777" w:rsidR="005C6506" w:rsidRDefault="00C46F2B">
      <w:pPr>
        <w:ind w:left="10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t(</w:t>
      </w:r>
      <w:proofErr w:type="spellStart"/>
      <w:proofErr w:type="gramEnd"/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"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{</w:t>
      </w:r>
      <w:proofErr w:type="spellStart"/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proofErr w:type="spellEnd"/>
      <w:r>
        <w:rPr>
          <w:rFonts w:ascii="Arial" w:eastAsia="Arial" w:hAnsi="Arial" w:cs="Arial"/>
          <w:spacing w:val="1"/>
        </w:rPr>
        <w:t>(</w:t>
      </w:r>
      <w:proofErr w:type="spellStart"/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_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}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(n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n)</w:t>
      </w:r>
      <w:r>
        <w:rPr>
          <w:rFonts w:ascii="Arial" w:eastAsia="Arial" w:hAnsi="Arial" w:cs="Arial"/>
          <w:spacing w:val="-1"/>
        </w:rPr>
        <w:t>"</w:t>
      </w:r>
      <w:r>
        <w:rPr>
          <w:rFonts w:ascii="Arial" w:eastAsia="Arial" w:hAnsi="Arial" w:cs="Arial"/>
        </w:rPr>
        <w:t>)</w:t>
      </w:r>
    </w:p>
    <w:p w14:paraId="3F229FB3" w14:textId="77777777" w:rsidR="005C6506" w:rsidRDefault="00C46F2B">
      <w:pPr>
        <w:spacing w:line="220" w:lineRule="exact"/>
        <w:ind w:left="10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t(</w:t>
      </w:r>
      <w:proofErr w:type="spellStart"/>
      <w:proofErr w:type="gramEnd"/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"S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{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</w:rPr>
        <w:t>(</w:t>
      </w:r>
      <w:proofErr w:type="spellStart"/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_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}</w:t>
      </w:r>
      <w:r>
        <w:rPr>
          <w:rFonts w:ascii="Arial" w:eastAsia="Arial" w:hAnsi="Arial" w:cs="Arial"/>
          <w:spacing w:val="-1"/>
        </w:rPr>
        <w:t>"</w:t>
      </w:r>
      <w:r>
        <w:rPr>
          <w:rFonts w:ascii="Arial" w:eastAsia="Arial" w:hAnsi="Arial" w:cs="Arial"/>
        </w:rPr>
        <w:t>)</w:t>
      </w:r>
    </w:p>
    <w:p w14:paraId="2E556FB8" w14:textId="77777777" w:rsidR="005C6506" w:rsidRDefault="00C46F2B">
      <w:pPr>
        <w:ind w:left="100" w:right="228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ho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arts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. </w:t>
      </w:r>
      <w:proofErr w:type="gramStart"/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t(</w:t>
      </w:r>
      <w:proofErr w:type="gramEnd"/>
      <w:r>
        <w:rPr>
          <w:rFonts w:ascii="Arial" w:eastAsia="Arial" w:hAnsi="Arial" w:cs="Arial"/>
          <w:spacing w:val="2"/>
        </w:rPr>
        <w:t>"</w:t>
      </w:r>
      <w:r>
        <w:rPr>
          <w:rFonts w:ascii="Arial" w:eastAsia="Arial" w:hAnsi="Arial" w:cs="Arial"/>
        </w:rPr>
        <w:t>\n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Funct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+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+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n):</w:t>
      </w:r>
      <w:r>
        <w:rPr>
          <w:rFonts w:ascii="Arial" w:eastAsia="Arial" w:hAnsi="Arial" w:cs="Arial"/>
          <w:spacing w:val="-1"/>
        </w:rPr>
        <w:t>"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w w:val="99"/>
        </w:rPr>
        <w:t>pri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w w:val="99"/>
        </w:rPr>
        <w:t>t(gr</w:t>
      </w:r>
      <w:r>
        <w:rPr>
          <w:rFonts w:ascii="Arial" w:eastAsia="Arial" w:hAnsi="Arial" w:cs="Arial"/>
          <w:spacing w:val="2"/>
          <w:w w:val="99"/>
        </w:rPr>
        <w:t>o</w:t>
      </w:r>
      <w:r>
        <w:rPr>
          <w:rFonts w:ascii="Arial" w:eastAsia="Arial" w:hAnsi="Arial" w:cs="Arial"/>
          <w:w w:val="99"/>
        </w:rPr>
        <w:t>u</w:t>
      </w:r>
      <w:r>
        <w:rPr>
          <w:rFonts w:ascii="Arial" w:eastAsia="Arial" w:hAnsi="Arial" w:cs="Arial"/>
          <w:spacing w:val="-1"/>
          <w:w w:val="99"/>
        </w:rPr>
        <w:t>p</w:t>
      </w:r>
      <w:r>
        <w:rPr>
          <w:rFonts w:ascii="Arial" w:eastAsia="Arial" w:hAnsi="Arial" w:cs="Arial"/>
          <w:spacing w:val="2"/>
          <w:w w:val="99"/>
        </w:rPr>
        <w:t>e</w:t>
      </w:r>
      <w:r>
        <w:rPr>
          <w:rFonts w:ascii="Arial" w:eastAsia="Arial" w:hAnsi="Arial" w:cs="Arial"/>
          <w:w w:val="99"/>
        </w:rPr>
        <w:t>d[</w:t>
      </w:r>
      <w:r>
        <w:rPr>
          <w:rFonts w:ascii="Arial" w:eastAsia="Arial" w:hAnsi="Arial" w:cs="Arial"/>
          <w:spacing w:val="-1"/>
          <w:w w:val="99"/>
        </w:rPr>
        <w:t>g</w:t>
      </w:r>
      <w:r>
        <w:rPr>
          <w:rFonts w:ascii="Arial" w:eastAsia="Arial" w:hAnsi="Arial" w:cs="Arial"/>
          <w:spacing w:val="1"/>
          <w:w w:val="99"/>
        </w:rPr>
        <w:t>r</w:t>
      </w:r>
      <w:r>
        <w:rPr>
          <w:rFonts w:ascii="Arial" w:eastAsia="Arial" w:hAnsi="Arial" w:cs="Arial"/>
          <w:spacing w:val="2"/>
          <w:w w:val="99"/>
        </w:rPr>
        <w:t>o</w:t>
      </w:r>
      <w:r>
        <w:rPr>
          <w:rFonts w:ascii="Arial" w:eastAsia="Arial" w:hAnsi="Arial" w:cs="Arial"/>
          <w:w w:val="99"/>
        </w:rPr>
        <w:t>u</w:t>
      </w:r>
      <w:r>
        <w:rPr>
          <w:rFonts w:ascii="Arial" w:eastAsia="Arial" w:hAnsi="Arial" w:cs="Arial"/>
          <w:spacing w:val="-1"/>
          <w:w w:val="99"/>
        </w:rPr>
        <w:t>p</w:t>
      </w:r>
      <w:r>
        <w:rPr>
          <w:rFonts w:ascii="Arial" w:eastAsia="Arial" w:hAnsi="Arial" w:cs="Arial"/>
          <w:spacing w:val="2"/>
          <w:w w:val="99"/>
        </w:rPr>
        <w:t>e</w:t>
      </w:r>
      <w:r>
        <w:rPr>
          <w:rFonts w:ascii="Arial" w:eastAsia="Arial" w:hAnsi="Arial" w:cs="Arial"/>
          <w:w w:val="99"/>
        </w:rPr>
        <w:t>d['C</w:t>
      </w:r>
      <w:r>
        <w:rPr>
          <w:rFonts w:ascii="Arial" w:eastAsia="Arial" w:hAnsi="Arial" w:cs="Arial"/>
          <w:spacing w:val="2"/>
          <w:w w:val="99"/>
        </w:rPr>
        <w:t>ou</w:t>
      </w:r>
      <w:r>
        <w:rPr>
          <w:rFonts w:ascii="Arial" w:eastAsia="Arial" w:hAnsi="Arial" w:cs="Arial"/>
          <w:w w:val="99"/>
        </w:rPr>
        <w:t>nt']</w:t>
      </w:r>
      <w:r>
        <w:rPr>
          <w:rFonts w:ascii="Arial" w:eastAsia="Arial" w:hAnsi="Arial" w:cs="Arial"/>
          <w:spacing w:val="1"/>
          <w:w w:val="99"/>
        </w:rPr>
        <w:t xml:space="preserve"> </w:t>
      </w:r>
      <w:r>
        <w:rPr>
          <w:rFonts w:ascii="Arial" w:eastAsia="Arial" w:hAnsi="Arial" w:cs="Arial"/>
        </w:rPr>
        <w:t>&gt; 1</w:t>
      </w:r>
      <w:r>
        <w:rPr>
          <w:rFonts w:ascii="Arial" w:eastAsia="Arial" w:hAnsi="Arial" w:cs="Arial"/>
          <w:spacing w:val="-1"/>
        </w:rPr>
        <w:t>]</w:t>
      </w:r>
      <w:r>
        <w:rPr>
          <w:rFonts w:ascii="Arial" w:eastAsia="Arial" w:hAnsi="Arial" w:cs="Arial"/>
        </w:rPr>
        <w:t>)</w:t>
      </w:r>
    </w:p>
    <w:p w14:paraId="1EABA995" w14:textId="77777777" w:rsidR="005C6506" w:rsidRDefault="00C46F2B">
      <w:pPr>
        <w:ind w:left="100" w:right="99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groups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e.,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14:paraId="3A957466" w14:textId="77777777" w:rsidR="005C6506" w:rsidRDefault="005C6506">
      <w:pPr>
        <w:spacing w:before="9" w:line="180" w:lineRule="exact"/>
        <w:rPr>
          <w:sz w:val="18"/>
          <w:szCs w:val="18"/>
        </w:rPr>
      </w:pPr>
    </w:p>
    <w:p w14:paraId="129F3A89" w14:textId="77777777" w:rsidR="005C6506" w:rsidRDefault="005C6506">
      <w:pPr>
        <w:spacing w:line="200" w:lineRule="exact"/>
      </w:pPr>
    </w:p>
    <w:p w14:paraId="01954635" w14:textId="77777777" w:rsidR="005C6506" w:rsidRDefault="00C46F2B">
      <w:pPr>
        <w:ind w:left="100" w:right="4917" w:firstLine="5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ep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Charts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>p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ot</w:t>
      </w:r>
      <w:proofErr w:type="spellEnd"/>
      <w:proofErr w:type="gramEnd"/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proofErr w:type="spellEnd"/>
    </w:p>
    <w:p w14:paraId="56B307B7" w14:textId="77777777" w:rsidR="005C6506" w:rsidRDefault="00C46F2B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bra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</w:p>
    <w:p w14:paraId="2D3BD49E" w14:textId="77777777" w:rsidR="005C6506" w:rsidRDefault="00C46F2B">
      <w:pPr>
        <w:spacing w:before="1" w:line="220" w:lineRule="exact"/>
        <w:ind w:left="100" w:right="486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erent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proofErr w:type="spellStart"/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_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=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[</w:t>
      </w:r>
      <w:r>
        <w:rPr>
          <w:rFonts w:ascii="Arial" w:eastAsia="Arial" w:hAnsi="Arial" w:cs="Arial"/>
          <w:spacing w:val="-1"/>
        </w:rPr>
        <w:t>"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"</w:t>
      </w:r>
      <w:r>
        <w:rPr>
          <w:rFonts w:ascii="Arial" w:eastAsia="Arial" w:hAnsi="Arial" w:cs="Arial"/>
        </w:rPr>
        <w:t>]</w:t>
      </w:r>
      <w:r>
        <w:rPr>
          <w:rFonts w:ascii="Arial" w:eastAsia="Arial" w:hAnsi="Arial" w:cs="Arial"/>
          <w:spacing w:val="2"/>
        </w:rPr>
        <w:t>.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_</w:t>
      </w:r>
      <w:proofErr w:type="gram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  <w:spacing w:val="1"/>
        </w:rPr>
        <w:t>(</w:t>
      </w:r>
      <w:proofErr w:type="gramEnd"/>
      <w:r>
        <w:rPr>
          <w:rFonts w:ascii="Arial" w:eastAsia="Arial" w:hAnsi="Arial" w:cs="Arial"/>
        </w:rPr>
        <w:t>)</w:t>
      </w:r>
    </w:p>
    <w:p w14:paraId="6B588E3B" w14:textId="77777777" w:rsidR="005C6506" w:rsidRDefault="00C46F2B">
      <w:pPr>
        <w:spacing w:before="1" w:line="220" w:lineRule="exact"/>
        <w:ind w:left="100" w:right="3591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_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</w:t>
      </w:r>
      <w:proofErr w:type="spellEnd"/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 xml:space="preserve">= 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2"/>
          <w:w w:val="99"/>
        </w:rPr>
        <w:t>f</w:t>
      </w:r>
      <w:r>
        <w:rPr>
          <w:rFonts w:ascii="Arial" w:eastAsia="Arial" w:hAnsi="Arial" w:cs="Arial"/>
          <w:w w:val="99"/>
        </w:rPr>
        <w:t>[</w:t>
      </w:r>
      <w:r>
        <w:rPr>
          <w:rFonts w:ascii="Arial" w:eastAsia="Arial" w:hAnsi="Arial" w:cs="Arial"/>
          <w:spacing w:val="-1"/>
          <w:w w:val="99"/>
        </w:rPr>
        <w:t>"</w:t>
      </w:r>
      <w:r>
        <w:rPr>
          <w:rFonts w:ascii="Arial" w:eastAsia="Arial" w:hAnsi="Arial" w:cs="Arial"/>
          <w:w w:val="99"/>
        </w:rPr>
        <w:t>M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spacing w:val="2"/>
          <w:w w:val="99"/>
        </w:rPr>
        <w:t>t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3"/>
          <w:w w:val="99"/>
        </w:rPr>
        <w:t>r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l</w:t>
      </w:r>
      <w:r>
        <w:rPr>
          <w:rFonts w:ascii="Arial" w:eastAsia="Arial" w:hAnsi="Arial" w:cs="Arial"/>
          <w:spacing w:val="-1"/>
          <w:w w:val="99"/>
        </w:rPr>
        <w:t>"</w:t>
      </w:r>
      <w:r>
        <w:rPr>
          <w:rFonts w:ascii="Arial" w:eastAsia="Arial" w:hAnsi="Arial" w:cs="Arial"/>
          <w:w w:val="99"/>
        </w:rPr>
        <w:t>]</w:t>
      </w:r>
      <w:r>
        <w:rPr>
          <w:rFonts w:ascii="Arial" w:eastAsia="Arial" w:hAnsi="Arial" w:cs="Arial"/>
          <w:spacing w:val="2"/>
          <w:w w:val="99"/>
        </w:rPr>
        <w:t>.</w:t>
      </w:r>
      <w:proofErr w:type="spellStart"/>
      <w:r>
        <w:rPr>
          <w:rFonts w:ascii="Arial" w:eastAsia="Arial" w:hAnsi="Arial" w:cs="Arial"/>
          <w:spacing w:val="-1"/>
          <w:w w:val="99"/>
        </w:rPr>
        <w:t>v</w:t>
      </w:r>
      <w:r>
        <w:rPr>
          <w:rFonts w:ascii="Arial" w:eastAsia="Arial" w:hAnsi="Arial" w:cs="Arial"/>
          <w:spacing w:val="2"/>
          <w:w w:val="99"/>
        </w:rPr>
        <w:t>a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spacing w:val="2"/>
          <w:w w:val="99"/>
        </w:rPr>
        <w:t>u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-1"/>
          <w:w w:val="99"/>
        </w:rPr>
        <w:t>_</w:t>
      </w:r>
      <w:proofErr w:type="gramStart"/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1"/>
          <w:w w:val="99"/>
        </w:rPr>
        <w:t>u</w:t>
      </w:r>
      <w:r>
        <w:rPr>
          <w:rFonts w:ascii="Arial" w:eastAsia="Arial" w:hAnsi="Arial" w:cs="Arial"/>
          <w:w w:val="99"/>
        </w:rPr>
        <w:t>nts</w:t>
      </w:r>
      <w:proofErr w:type="spellEnd"/>
      <w:r>
        <w:rPr>
          <w:rFonts w:ascii="Arial" w:eastAsia="Arial" w:hAnsi="Arial" w:cs="Arial"/>
          <w:spacing w:val="1"/>
          <w:w w:val="99"/>
        </w:rPr>
        <w:t>(</w:t>
      </w:r>
      <w:proofErr w:type="gramEnd"/>
      <w:r>
        <w:rPr>
          <w:rFonts w:ascii="Arial" w:eastAsia="Arial" w:hAnsi="Arial" w:cs="Arial"/>
          <w:w w:val="99"/>
        </w:rPr>
        <w:t xml:space="preserve">) </w:t>
      </w:r>
      <w:proofErr w:type="spellStart"/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_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=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[</w:t>
      </w:r>
      <w:r>
        <w:rPr>
          <w:rFonts w:ascii="Arial" w:eastAsia="Arial" w:hAnsi="Arial" w:cs="Arial"/>
          <w:spacing w:val="-1"/>
        </w:rPr>
        <w:t>"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"</w:t>
      </w:r>
      <w:r>
        <w:rPr>
          <w:rFonts w:ascii="Arial" w:eastAsia="Arial" w:hAnsi="Arial" w:cs="Arial"/>
        </w:rPr>
        <w:t>]</w:t>
      </w:r>
      <w:r>
        <w:rPr>
          <w:rFonts w:ascii="Arial" w:eastAsia="Arial" w:hAnsi="Arial" w:cs="Arial"/>
          <w:spacing w:val="2"/>
        </w:rPr>
        <w:t>.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_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nts</w:t>
      </w:r>
      <w:proofErr w:type="spellEnd"/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22"/>
        </w:rPr>
        <w:t xml:space="preserve"> </w:t>
      </w:r>
      <w:proofErr w:type="spellStart"/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_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nts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=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[</w:t>
      </w:r>
      <w:r>
        <w:rPr>
          <w:rFonts w:ascii="Arial" w:eastAsia="Arial" w:hAnsi="Arial" w:cs="Arial"/>
          <w:spacing w:val="-1"/>
        </w:rPr>
        <w:t>"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uf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"</w:t>
      </w:r>
      <w:r>
        <w:rPr>
          <w:rFonts w:ascii="Arial" w:eastAsia="Arial" w:hAnsi="Arial" w:cs="Arial"/>
        </w:rPr>
        <w:t>].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_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nts</w:t>
      </w:r>
      <w:proofErr w:type="spellEnd"/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)</w:t>
      </w:r>
    </w:p>
    <w:p w14:paraId="3F556FA9" w14:textId="77777777" w:rsidR="005C6506" w:rsidRDefault="00C46F2B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arts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</w:p>
    <w:p w14:paraId="4BA9748B" w14:textId="77777777" w:rsidR="005C6506" w:rsidRDefault="00C46F2B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.</w:t>
      </w:r>
    </w:p>
    <w:p w14:paraId="3EE8E3A5" w14:textId="77777777" w:rsidR="005C6506" w:rsidRDefault="00C46F2B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Crea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ts</w:t>
      </w:r>
    </w:p>
    <w:p w14:paraId="0772010B" w14:textId="77777777" w:rsidR="005C6506" w:rsidRDefault="00C46F2B">
      <w:pPr>
        <w:ind w:left="100" w:right="385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g,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=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ots</w:t>
      </w:r>
      <w:proofErr w:type="spellEnd"/>
      <w:proofErr w:type="gramEnd"/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 xml:space="preserve">2, </w:t>
      </w:r>
      <w:proofErr w:type="spellStart"/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e</w:t>
      </w:r>
      <w:proofErr w:type="spellEnd"/>
      <w:r>
        <w:rPr>
          <w:rFonts w:ascii="Arial" w:eastAsia="Arial" w:hAnsi="Arial" w:cs="Arial"/>
          <w:spacing w:val="-1"/>
        </w:rPr>
        <w:t>=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8)) </w:t>
      </w:r>
      <w:proofErr w:type="spellStart"/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g.su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1"/>
        </w:rPr>
        <w:t>"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Chart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1"/>
        </w:rPr>
        <w:t>"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e</w:t>
      </w:r>
      <w:proofErr w:type="spellEnd"/>
      <w:r>
        <w:rPr>
          <w:rFonts w:ascii="Arial" w:eastAsia="Arial" w:hAnsi="Arial" w:cs="Arial"/>
          <w:spacing w:val="-1"/>
        </w:rPr>
        <w:t>=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 xml:space="preserve">6)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 2</w:t>
      </w:r>
      <w:r>
        <w:rPr>
          <w:rFonts w:ascii="Arial" w:eastAsia="Arial" w:hAnsi="Arial" w:cs="Arial"/>
          <w:spacing w:val="1"/>
        </w:rPr>
        <w:t>×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.</w:t>
      </w:r>
    </w:p>
    <w:p w14:paraId="3B9EBD24" w14:textId="77777777" w:rsidR="005C6506" w:rsidRDefault="005C6506">
      <w:pPr>
        <w:spacing w:before="9" w:line="180" w:lineRule="exact"/>
        <w:rPr>
          <w:sz w:val="18"/>
          <w:szCs w:val="18"/>
        </w:rPr>
      </w:pPr>
    </w:p>
    <w:p w14:paraId="53CAE61E" w14:textId="77777777" w:rsidR="005C6506" w:rsidRDefault="005C6506">
      <w:pPr>
        <w:spacing w:line="200" w:lineRule="exact"/>
      </w:pPr>
    </w:p>
    <w:p w14:paraId="29EAF726" w14:textId="77777777" w:rsidR="005C6506" w:rsidRDefault="00C46F2B">
      <w:pPr>
        <w:ind w:left="15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lot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-1"/>
        </w:rPr>
        <w:t>1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</w:p>
    <w:p w14:paraId="36183603" w14:textId="77777777" w:rsidR="005C6506" w:rsidRDefault="00C46F2B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Funct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ot</w:t>
      </w:r>
    </w:p>
    <w:p w14:paraId="59DCD653" w14:textId="77777777" w:rsidR="005C6506" w:rsidRDefault="00C46F2B">
      <w:pPr>
        <w:ind w:left="100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xs</w:t>
      </w:r>
      <w:proofErr w:type="spellEnd"/>
      <w:r>
        <w:rPr>
          <w:rFonts w:ascii="Arial" w:eastAsia="Arial" w:hAnsi="Arial" w:cs="Arial"/>
        </w:rPr>
        <w:t>[</w:t>
      </w:r>
      <w:proofErr w:type="gramEnd"/>
      <w:r>
        <w:rPr>
          <w:rFonts w:ascii="Arial" w:eastAsia="Arial" w:hAnsi="Arial" w:cs="Arial"/>
        </w:rPr>
        <w:t>0,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w w:val="99"/>
        </w:rPr>
        <w:t>0</w:t>
      </w:r>
      <w:r>
        <w:rPr>
          <w:rFonts w:ascii="Arial" w:eastAsia="Arial" w:hAnsi="Arial" w:cs="Arial"/>
          <w:spacing w:val="-1"/>
          <w:w w:val="99"/>
        </w:rPr>
        <w:t>]</w:t>
      </w:r>
      <w:r>
        <w:rPr>
          <w:rFonts w:ascii="Arial" w:eastAsia="Arial" w:hAnsi="Arial" w:cs="Arial"/>
          <w:spacing w:val="2"/>
          <w:w w:val="99"/>
        </w:rPr>
        <w:t>.</w:t>
      </w:r>
      <w:r>
        <w:rPr>
          <w:rFonts w:ascii="Arial" w:eastAsia="Arial" w:hAnsi="Arial" w:cs="Arial"/>
          <w:w w:val="99"/>
        </w:rPr>
        <w:t>ba</w:t>
      </w:r>
      <w:r>
        <w:rPr>
          <w:rFonts w:ascii="Arial" w:eastAsia="Arial" w:hAnsi="Arial" w:cs="Arial"/>
          <w:spacing w:val="1"/>
          <w:w w:val="99"/>
        </w:rPr>
        <w:t>r(</w:t>
      </w:r>
      <w:proofErr w:type="spellStart"/>
      <w:r>
        <w:rPr>
          <w:rFonts w:ascii="Arial" w:eastAsia="Arial" w:hAnsi="Arial" w:cs="Arial"/>
          <w:spacing w:val="2"/>
          <w:w w:val="99"/>
        </w:rPr>
        <w:t>f</w:t>
      </w:r>
      <w:r>
        <w:rPr>
          <w:rFonts w:ascii="Arial" w:eastAsia="Arial" w:hAnsi="Arial" w:cs="Arial"/>
          <w:w w:val="99"/>
        </w:rPr>
        <w:t>u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1"/>
          <w:w w:val="99"/>
        </w:rPr>
        <w:t>n</w:t>
      </w:r>
      <w:r>
        <w:rPr>
          <w:rFonts w:ascii="Arial" w:eastAsia="Arial" w:hAnsi="Arial" w:cs="Arial"/>
          <w:w w:val="99"/>
        </w:rPr>
        <w:t>_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-1"/>
          <w:w w:val="99"/>
        </w:rPr>
        <w:t>u</w:t>
      </w:r>
      <w:r>
        <w:rPr>
          <w:rFonts w:ascii="Arial" w:eastAsia="Arial" w:hAnsi="Arial" w:cs="Arial"/>
          <w:spacing w:val="2"/>
          <w:w w:val="99"/>
        </w:rPr>
        <w:t>n</w:t>
      </w:r>
      <w:r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1"/>
          <w:w w:val="99"/>
        </w:rPr>
        <w:t>d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x</w:t>
      </w:r>
      <w:proofErr w:type="spellEnd"/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1"/>
          <w:w w:val="99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_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=</w:t>
      </w:r>
      <w:r>
        <w:rPr>
          <w:rFonts w:ascii="Arial" w:eastAsia="Arial" w:hAnsi="Arial" w:cs="Arial"/>
        </w:rPr>
        <w:t>'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6"/>
        </w:rPr>
        <w:t>k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proofErr w:type="spellEnd"/>
      <w:r>
        <w:rPr>
          <w:rFonts w:ascii="Arial" w:eastAsia="Arial" w:hAnsi="Arial" w:cs="Arial"/>
        </w:rPr>
        <w:t>')</w:t>
      </w:r>
    </w:p>
    <w:p w14:paraId="081701B3" w14:textId="77777777" w:rsidR="005C6506" w:rsidRDefault="00C46F2B">
      <w:pPr>
        <w:spacing w:line="220" w:lineRule="exact"/>
        <w:ind w:left="100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xs</w:t>
      </w:r>
      <w:proofErr w:type="spellEnd"/>
      <w:r>
        <w:rPr>
          <w:rFonts w:ascii="Arial" w:eastAsia="Arial" w:hAnsi="Arial" w:cs="Arial"/>
        </w:rPr>
        <w:t>[</w:t>
      </w:r>
      <w:proofErr w:type="gramEnd"/>
      <w:r>
        <w:rPr>
          <w:rFonts w:ascii="Arial" w:eastAsia="Arial" w:hAnsi="Arial" w:cs="Arial"/>
        </w:rPr>
        <w:t>0,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]</w:t>
      </w:r>
      <w:r>
        <w:rPr>
          <w:rFonts w:ascii="Arial" w:eastAsia="Arial" w:hAnsi="Arial" w:cs="Arial"/>
        </w:rPr>
        <w:t>.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_t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1"/>
        </w:rPr>
        <w:t>"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arts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 Fun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"</w:t>
      </w:r>
      <w:r>
        <w:rPr>
          <w:rFonts w:ascii="Arial" w:eastAsia="Arial" w:hAnsi="Arial" w:cs="Arial"/>
        </w:rPr>
        <w:t>)</w:t>
      </w:r>
    </w:p>
    <w:p w14:paraId="75A8F7CE" w14:textId="77777777" w:rsidR="005C6506" w:rsidRDefault="00C46F2B">
      <w:pPr>
        <w:spacing w:before="1"/>
        <w:ind w:left="100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xs</w:t>
      </w:r>
      <w:proofErr w:type="spellEnd"/>
      <w:r>
        <w:rPr>
          <w:rFonts w:ascii="Arial" w:eastAsia="Arial" w:hAnsi="Arial" w:cs="Arial"/>
        </w:rPr>
        <w:t>[</w:t>
      </w:r>
      <w:proofErr w:type="gramEnd"/>
      <w:r>
        <w:rPr>
          <w:rFonts w:ascii="Arial" w:eastAsia="Arial" w:hAnsi="Arial" w:cs="Arial"/>
        </w:rPr>
        <w:t>0,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]</w:t>
      </w:r>
      <w:r>
        <w:rPr>
          <w:rFonts w:ascii="Arial" w:eastAsia="Arial" w:hAnsi="Arial" w:cs="Arial"/>
        </w:rPr>
        <w:t>.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t_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el</w:t>
      </w:r>
      <w:proofErr w:type="spellEnd"/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1"/>
        </w:rPr>
        <w:t>"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"</w:t>
      </w:r>
      <w:r>
        <w:rPr>
          <w:rFonts w:ascii="Arial" w:eastAsia="Arial" w:hAnsi="Arial" w:cs="Arial"/>
        </w:rPr>
        <w:t>)</w:t>
      </w:r>
    </w:p>
    <w:p w14:paraId="6E379A7C" w14:textId="77777777" w:rsidR="005C6506" w:rsidRDefault="00C46F2B">
      <w:pPr>
        <w:ind w:left="100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xs</w:t>
      </w:r>
      <w:proofErr w:type="spellEnd"/>
      <w:r>
        <w:rPr>
          <w:rFonts w:ascii="Arial" w:eastAsia="Arial" w:hAnsi="Arial" w:cs="Arial"/>
        </w:rPr>
        <w:t>[</w:t>
      </w:r>
      <w:proofErr w:type="gramEnd"/>
      <w:r>
        <w:rPr>
          <w:rFonts w:ascii="Arial" w:eastAsia="Arial" w:hAnsi="Arial" w:cs="Arial"/>
        </w:rPr>
        <w:t>0,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]</w:t>
      </w:r>
      <w:r>
        <w:rPr>
          <w:rFonts w:ascii="Arial" w:eastAsia="Arial" w:hAnsi="Arial" w:cs="Arial"/>
        </w:rPr>
        <w:t>.</w:t>
      </w:r>
      <w:proofErr w:type="spellStart"/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_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=</w:t>
      </w:r>
      <w:r>
        <w:rPr>
          <w:rFonts w:ascii="Arial" w:eastAsia="Arial" w:hAnsi="Arial" w:cs="Arial"/>
        </w:rPr>
        <w:t>'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',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=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)</w:t>
      </w:r>
    </w:p>
    <w:p w14:paraId="662E829A" w14:textId="77777777" w:rsidR="005C6506" w:rsidRDefault="00C46F2B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ho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arts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(e.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e).</w:t>
      </w:r>
    </w:p>
    <w:p w14:paraId="21553C04" w14:textId="77777777" w:rsidR="005C6506" w:rsidRDefault="005C6506">
      <w:pPr>
        <w:spacing w:before="9" w:line="180" w:lineRule="exact"/>
        <w:rPr>
          <w:sz w:val="18"/>
          <w:szCs w:val="18"/>
        </w:rPr>
      </w:pPr>
    </w:p>
    <w:p w14:paraId="5DEC38C6" w14:textId="77777777" w:rsidR="005C6506" w:rsidRDefault="005C6506">
      <w:pPr>
        <w:spacing w:line="200" w:lineRule="exact"/>
      </w:pPr>
    </w:p>
    <w:p w14:paraId="4A4ADD2B" w14:textId="77777777" w:rsidR="005C6506" w:rsidRDefault="00C46F2B">
      <w:pPr>
        <w:ind w:left="15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lot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-1"/>
        </w:rPr>
        <w:t>2</w:t>
      </w:r>
      <w:r>
        <w:rPr>
          <w:rFonts w:ascii="Arial" w:eastAsia="Arial" w:hAnsi="Arial" w:cs="Arial"/>
        </w:rPr>
        <w:t>: 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</w:p>
    <w:p w14:paraId="3513A146" w14:textId="77777777" w:rsidR="005C6506" w:rsidRDefault="00C46F2B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-1"/>
        </w:rPr>
        <w:t xml:space="preserve"> 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ot</w:t>
      </w:r>
    </w:p>
    <w:p w14:paraId="4D1ECE6D" w14:textId="77777777" w:rsidR="005C6506" w:rsidRDefault="00C46F2B">
      <w:pPr>
        <w:ind w:left="100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xs</w:t>
      </w:r>
      <w:proofErr w:type="spellEnd"/>
      <w:r>
        <w:rPr>
          <w:rFonts w:ascii="Arial" w:eastAsia="Arial" w:hAnsi="Arial" w:cs="Arial"/>
        </w:rPr>
        <w:t>[</w:t>
      </w:r>
      <w:proofErr w:type="gramEnd"/>
      <w:r>
        <w:rPr>
          <w:rFonts w:ascii="Arial" w:eastAsia="Arial" w:hAnsi="Arial" w:cs="Arial"/>
        </w:rPr>
        <w:t>0,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w w:val="99"/>
        </w:rPr>
        <w:t>1</w:t>
      </w:r>
      <w:r>
        <w:rPr>
          <w:rFonts w:ascii="Arial" w:eastAsia="Arial" w:hAnsi="Arial" w:cs="Arial"/>
          <w:spacing w:val="-1"/>
          <w:w w:val="99"/>
        </w:rPr>
        <w:t>]</w:t>
      </w:r>
      <w:r>
        <w:rPr>
          <w:rFonts w:ascii="Arial" w:eastAsia="Arial" w:hAnsi="Arial" w:cs="Arial"/>
          <w:spacing w:val="2"/>
          <w:w w:val="99"/>
        </w:rPr>
        <w:t>.</w:t>
      </w:r>
      <w:r>
        <w:rPr>
          <w:rFonts w:ascii="Arial" w:eastAsia="Arial" w:hAnsi="Arial" w:cs="Arial"/>
          <w:w w:val="99"/>
        </w:rPr>
        <w:t>b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r(</w:t>
      </w:r>
      <w:proofErr w:type="spellStart"/>
      <w:r>
        <w:rPr>
          <w:rFonts w:ascii="Arial" w:eastAsia="Arial" w:hAnsi="Arial" w:cs="Arial"/>
          <w:spacing w:val="4"/>
          <w:w w:val="99"/>
        </w:rPr>
        <w:t>m</w:t>
      </w:r>
      <w:r>
        <w:rPr>
          <w:rFonts w:ascii="Arial" w:eastAsia="Arial" w:hAnsi="Arial" w:cs="Arial"/>
          <w:w w:val="99"/>
        </w:rPr>
        <w:t>at</w:t>
      </w:r>
      <w:r>
        <w:rPr>
          <w:rFonts w:ascii="Arial" w:eastAsia="Arial" w:hAnsi="Arial" w:cs="Arial"/>
          <w:spacing w:val="-1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r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w w:val="99"/>
        </w:rPr>
        <w:t>_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1"/>
          <w:w w:val="99"/>
        </w:rPr>
        <w:t>u</w:t>
      </w:r>
      <w:r>
        <w:rPr>
          <w:rFonts w:ascii="Arial" w:eastAsia="Arial" w:hAnsi="Arial" w:cs="Arial"/>
          <w:spacing w:val="2"/>
          <w:w w:val="99"/>
        </w:rPr>
        <w:t>n</w:t>
      </w:r>
      <w:r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1"/>
          <w:w w:val="99"/>
        </w:rPr>
        <w:t>d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x</w:t>
      </w:r>
      <w:proofErr w:type="spellEnd"/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1"/>
          <w:w w:val="99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_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=</w:t>
      </w:r>
      <w:r>
        <w:rPr>
          <w:rFonts w:ascii="Arial" w:eastAsia="Arial" w:hAnsi="Arial" w:cs="Arial"/>
        </w:rPr>
        <w:t>'</w:t>
      </w:r>
      <w:proofErr w:type="spellStart"/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tgre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</w:rPr>
        <w:t>')</w:t>
      </w:r>
    </w:p>
    <w:p w14:paraId="31E1F6D4" w14:textId="77777777" w:rsidR="005C6506" w:rsidRDefault="00C46F2B">
      <w:pPr>
        <w:ind w:left="100" w:right="4901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xs</w:t>
      </w:r>
      <w:proofErr w:type="spellEnd"/>
      <w:r>
        <w:rPr>
          <w:rFonts w:ascii="Arial" w:eastAsia="Arial" w:hAnsi="Arial" w:cs="Arial"/>
        </w:rPr>
        <w:t>[</w:t>
      </w:r>
      <w:proofErr w:type="gramEnd"/>
      <w:r>
        <w:rPr>
          <w:rFonts w:ascii="Arial" w:eastAsia="Arial" w:hAnsi="Arial" w:cs="Arial"/>
        </w:rPr>
        <w:t>0,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]</w:t>
      </w:r>
      <w:r>
        <w:rPr>
          <w:rFonts w:ascii="Arial" w:eastAsia="Arial" w:hAnsi="Arial" w:cs="Arial"/>
        </w:rPr>
        <w:t>.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_t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1"/>
        </w:rPr>
        <w:t>"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arts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 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l"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xs</w:t>
      </w:r>
      <w:proofErr w:type="spellEnd"/>
      <w:r>
        <w:rPr>
          <w:rFonts w:ascii="Arial" w:eastAsia="Arial" w:hAnsi="Arial" w:cs="Arial"/>
        </w:rPr>
        <w:t>[0,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]</w:t>
      </w:r>
      <w:r>
        <w:rPr>
          <w:rFonts w:ascii="Arial" w:eastAsia="Arial" w:hAnsi="Arial" w:cs="Arial"/>
        </w:rPr>
        <w:t>.</w:t>
      </w:r>
      <w:proofErr w:type="spellStart"/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_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=</w:t>
      </w:r>
      <w:r>
        <w:rPr>
          <w:rFonts w:ascii="Arial" w:eastAsia="Arial" w:hAnsi="Arial" w:cs="Arial"/>
        </w:rPr>
        <w:t>'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',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=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what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ho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lot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</w:p>
    <w:p w14:paraId="44C6E494" w14:textId="77777777" w:rsidR="005C6506" w:rsidRDefault="00C46F2B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Jo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ot</w:t>
      </w:r>
    </w:p>
    <w:p w14:paraId="1D3BD922" w14:textId="77777777" w:rsidR="005C6506" w:rsidRDefault="00C46F2B">
      <w:pPr>
        <w:ind w:left="100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xs</w:t>
      </w:r>
      <w:proofErr w:type="spellEnd"/>
      <w:r>
        <w:rPr>
          <w:rFonts w:ascii="Arial" w:eastAsia="Arial" w:hAnsi="Arial" w:cs="Arial"/>
        </w:rPr>
        <w:t>[</w:t>
      </w:r>
      <w:proofErr w:type="gramEnd"/>
      <w:r>
        <w:rPr>
          <w:rFonts w:ascii="Arial" w:eastAsia="Arial" w:hAnsi="Arial" w:cs="Arial"/>
        </w:rPr>
        <w:t>1,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w w:val="99"/>
        </w:rPr>
        <w:t>0</w:t>
      </w:r>
      <w:r>
        <w:rPr>
          <w:rFonts w:ascii="Arial" w:eastAsia="Arial" w:hAnsi="Arial" w:cs="Arial"/>
          <w:spacing w:val="-1"/>
          <w:w w:val="99"/>
        </w:rPr>
        <w:t>]</w:t>
      </w:r>
      <w:r>
        <w:rPr>
          <w:rFonts w:ascii="Arial" w:eastAsia="Arial" w:hAnsi="Arial" w:cs="Arial"/>
          <w:spacing w:val="2"/>
          <w:w w:val="99"/>
        </w:rPr>
        <w:t>.</w:t>
      </w:r>
      <w:r>
        <w:rPr>
          <w:rFonts w:ascii="Arial" w:eastAsia="Arial" w:hAnsi="Arial" w:cs="Arial"/>
          <w:w w:val="99"/>
        </w:rPr>
        <w:t>b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r(</w:t>
      </w:r>
      <w:proofErr w:type="spellStart"/>
      <w:r>
        <w:rPr>
          <w:rFonts w:ascii="Arial" w:eastAsia="Arial" w:hAnsi="Arial" w:cs="Arial"/>
          <w:spacing w:val="1"/>
          <w:w w:val="99"/>
        </w:rPr>
        <w:t>j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2"/>
          <w:w w:val="99"/>
        </w:rPr>
        <w:t>n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1"/>
          <w:w w:val="99"/>
        </w:rPr>
        <w:t>g</w:t>
      </w:r>
      <w:r>
        <w:rPr>
          <w:rFonts w:ascii="Arial" w:eastAsia="Arial" w:hAnsi="Arial" w:cs="Arial"/>
          <w:w w:val="99"/>
        </w:rPr>
        <w:t>_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-1"/>
          <w:w w:val="99"/>
        </w:rPr>
        <w:t>u</w:t>
      </w:r>
      <w:r>
        <w:rPr>
          <w:rFonts w:ascii="Arial" w:eastAsia="Arial" w:hAnsi="Arial" w:cs="Arial"/>
          <w:spacing w:val="2"/>
          <w:w w:val="99"/>
        </w:rPr>
        <w:t>n</w:t>
      </w:r>
      <w:r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1"/>
          <w:w w:val="99"/>
        </w:rPr>
        <w:t>d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x</w:t>
      </w:r>
      <w:proofErr w:type="spellEnd"/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1"/>
          <w:w w:val="9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_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nts.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=</w:t>
      </w:r>
      <w:r>
        <w:rPr>
          <w:rFonts w:ascii="Arial" w:eastAsia="Arial" w:hAnsi="Arial" w:cs="Arial"/>
        </w:rPr>
        <w:t>'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')</w:t>
      </w:r>
    </w:p>
    <w:p w14:paraId="1C05BF40" w14:textId="77777777" w:rsidR="005C6506" w:rsidRDefault="00C46F2B">
      <w:pPr>
        <w:ind w:left="100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xs</w:t>
      </w:r>
      <w:proofErr w:type="spellEnd"/>
      <w:r>
        <w:rPr>
          <w:rFonts w:ascii="Arial" w:eastAsia="Arial" w:hAnsi="Arial" w:cs="Arial"/>
        </w:rPr>
        <w:t>[</w:t>
      </w:r>
      <w:proofErr w:type="gramEnd"/>
      <w:r>
        <w:rPr>
          <w:rFonts w:ascii="Arial" w:eastAsia="Arial" w:hAnsi="Arial" w:cs="Arial"/>
        </w:rPr>
        <w:t>1,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]</w:t>
      </w:r>
      <w:r>
        <w:rPr>
          <w:rFonts w:ascii="Arial" w:eastAsia="Arial" w:hAnsi="Arial" w:cs="Arial"/>
        </w:rPr>
        <w:t>.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_t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1"/>
        </w:rPr>
        <w:t>"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arts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"</w:t>
      </w:r>
      <w:r>
        <w:rPr>
          <w:rFonts w:ascii="Arial" w:eastAsia="Arial" w:hAnsi="Arial" w:cs="Arial"/>
        </w:rPr>
        <w:t>)</w:t>
      </w:r>
    </w:p>
    <w:p w14:paraId="2386C22F" w14:textId="77777777" w:rsidR="005C6506" w:rsidRDefault="00C46F2B">
      <w:pPr>
        <w:spacing w:line="220" w:lineRule="exact"/>
        <w:ind w:left="100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xs</w:t>
      </w:r>
      <w:proofErr w:type="spellEnd"/>
      <w:r>
        <w:rPr>
          <w:rFonts w:ascii="Arial" w:eastAsia="Arial" w:hAnsi="Arial" w:cs="Arial"/>
        </w:rPr>
        <w:t>[</w:t>
      </w:r>
      <w:proofErr w:type="gramEnd"/>
      <w:r>
        <w:rPr>
          <w:rFonts w:ascii="Arial" w:eastAsia="Arial" w:hAnsi="Arial" w:cs="Arial"/>
        </w:rPr>
        <w:t>1,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]</w:t>
      </w:r>
      <w:r>
        <w:rPr>
          <w:rFonts w:ascii="Arial" w:eastAsia="Arial" w:hAnsi="Arial" w:cs="Arial"/>
        </w:rPr>
        <w:t>.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t_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el</w:t>
      </w:r>
      <w:proofErr w:type="spellEnd"/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1"/>
        </w:rPr>
        <w:t>"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"</w:t>
      </w:r>
      <w:r>
        <w:rPr>
          <w:rFonts w:ascii="Arial" w:eastAsia="Arial" w:hAnsi="Arial" w:cs="Arial"/>
        </w:rPr>
        <w:t>)</w:t>
      </w:r>
    </w:p>
    <w:p w14:paraId="03D446F1" w14:textId="77777777" w:rsidR="005C6506" w:rsidRDefault="00C46F2B">
      <w:pPr>
        <w:ind w:left="100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xs</w:t>
      </w:r>
      <w:proofErr w:type="spellEnd"/>
      <w:r>
        <w:rPr>
          <w:rFonts w:ascii="Arial" w:eastAsia="Arial" w:hAnsi="Arial" w:cs="Arial"/>
        </w:rPr>
        <w:t>[</w:t>
      </w:r>
      <w:proofErr w:type="gramEnd"/>
      <w:r>
        <w:rPr>
          <w:rFonts w:ascii="Arial" w:eastAsia="Arial" w:hAnsi="Arial" w:cs="Arial"/>
        </w:rPr>
        <w:t>1,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]</w:t>
      </w:r>
      <w:r>
        <w:rPr>
          <w:rFonts w:ascii="Arial" w:eastAsia="Arial" w:hAnsi="Arial" w:cs="Arial"/>
        </w:rPr>
        <w:t>.</w:t>
      </w:r>
      <w:proofErr w:type="spellStart"/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_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=</w:t>
      </w:r>
      <w:r>
        <w:rPr>
          <w:rFonts w:ascii="Arial" w:eastAsia="Arial" w:hAnsi="Arial" w:cs="Arial"/>
        </w:rPr>
        <w:t>'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',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=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)</w:t>
      </w:r>
    </w:p>
    <w:p w14:paraId="01B23211" w14:textId="77777777" w:rsidR="005C6506" w:rsidRDefault="00C46F2B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.g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p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.</w:t>
      </w:r>
    </w:p>
    <w:p w14:paraId="2C377797" w14:textId="77777777" w:rsidR="005C6506" w:rsidRDefault="005C6506">
      <w:pPr>
        <w:spacing w:before="9" w:line="180" w:lineRule="exact"/>
        <w:rPr>
          <w:sz w:val="18"/>
          <w:szCs w:val="18"/>
        </w:rPr>
      </w:pPr>
    </w:p>
    <w:p w14:paraId="66F3A549" w14:textId="77777777" w:rsidR="005C6506" w:rsidRDefault="005C6506">
      <w:pPr>
        <w:spacing w:line="200" w:lineRule="exact"/>
      </w:pPr>
    </w:p>
    <w:p w14:paraId="2C18D2AA" w14:textId="77777777" w:rsidR="005C6506" w:rsidRDefault="00C46F2B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lot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</w:rPr>
        <w:t>: 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</w:p>
    <w:p w14:paraId="4F5681DF" w14:textId="77777777" w:rsidR="005C6506" w:rsidRDefault="00C46F2B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-1"/>
        </w:rPr>
        <w:t xml:space="preserve"> 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ot</w:t>
      </w:r>
    </w:p>
    <w:p w14:paraId="44C1381B" w14:textId="77777777" w:rsidR="005C6506" w:rsidRDefault="00C46F2B">
      <w:pPr>
        <w:ind w:left="100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xs</w:t>
      </w:r>
      <w:proofErr w:type="spellEnd"/>
      <w:r>
        <w:rPr>
          <w:rFonts w:ascii="Arial" w:eastAsia="Arial" w:hAnsi="Arial" w:cs="Arial"/>
        </w:rPr>
        <w:t>[</w:t>
      </w:r>
      <w:proofErr w:type="gramEnd"/>
      <w:r>
        <w:rPr>
          <w:rFonts w:ascii="Arial" w:eastAsia="Arial" w:hAnsi="Arial" w:cs="Arial"/>
        </w:rPr>
        <w:t>1,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w w:val="99"/>
        </w:rPr>
        <w:t>1</w:t>
      </w:r>
      <w:r>
        <w:rPr>
          <w:rFonts w:ascii="Arial" w:eastAsia="Arial" w:hAnsi="Arial" w:cs="Arial"/>
          <w:spacing w:val="-1"/>
          <w:w w:val="99"/>
        </w:rPr>
        <w:t>]</w:t>
      </w:r>
      <w:r>
        <w:rPr>
          <w:rFonts w:ascii="Arial" w:eastAsia="Arial" w:hAnsi="Arial" w:cs="Arial"/>
          <w:spacing w:val="2"/>
          <w:w w:val="99"/>
        </w:rPr>
        <w:t>.</w:t>
      </w:r>
      <w:r>
        <w:rPr>
          <w:rFonts w:ascii="Arial" w:eastAsia="Arial" w:hAnsi="Arial" w:cs="Arial"/>
          <w:w w:val="99"/>
        </w:rPr>
        <w:t>b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r(</w:t>
      </w:r>
      <w:proofErr w:type="spellStart"/>
      <w:r>
        <w:rPr>
          <w:rFonts w:ascii="Arial" w:eastAsia="Arial" w:hAnsi="Arial" w:cs="Arial"/>
          <w:w w:val="99"/>
        </w:rPr>
        <w:t>pro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ss</w:t>
      </w:r>
      <w:r>
        <w:rPr>
          <w:rFonts w:ascii="Arial" w:eastAsia="Arial" w:hAnsi="Arial" w:cs="Arial"/>
          <w:w w:val="99"/>
        </w:rPr>
        <w:t>_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-1"/>
          <w:w w:val="99"/>
        </w:rPr>
        <w:t>u</w:t>
      </w:r>
      <w:r>
        <w:rPr>
          <w:rFonts w:ascii="Arial" w:eastAsia="Arial" w:hAnsi="Arial" w:cs="Arial"/>
          <w:spacing w:val="2"/>
          <w:w w:val="99"/>
        </w:rPr>
        <w:t>n</w:t>
      </w:r>
      <w:r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1"/>
          <w:w w:val="99"/>
        </w:rPr>
        <w:t>d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x</w:t>
      </w:r>
      <w:proofErr w:type="spellEnd"/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1"/>
          <w:w w:val="9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_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=</w:t>
      </w:r>
      <w:r>
        <w:rPr>
          <w:rFonts w:ascii="Arial" w:eastAsia="Arial" w:hAnsi="Arial" w:cs="Arial"/>
        </w:rPr>
        <w:t>'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')</w:t>
      </w:r>
    </w:p>
    <w:p w14:paraId="43923375" w14:textId="77777777" w:rsidR="005C6506" w:rsidRDefault="00C46F2B">
      <w:pPr>
        <w:ind w:left="100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xs</w:t>
      </w:r>
      <w:proofErr w:type="spellEnd"/>
      <w:r>
        <w:rPr>
          <w:rFonts w:ascii="Arial" w:eastAsia="Arial" w:hAnsi="Arial" w:cs="Arial"/>
        </w:rPr>
        <w:t>[</w:t>
      </w:r>
      <w:proofErr w:type="gramEnd"/>
      <w:r>
        <w:rPr>
          <w:rFonts w:ascii="Arial" w:eastAsia="Arial" w:hAnsi="Arial" w:cs="Arial"/>
        </w:rPr>
        <w:t>1,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]</w:t>
      </w:r>
      <w:r>
        <w:rPr>
          <w:rFonts w:ascii="Arial" w:eastAsia="Arial" w:hAnsi="Arial" w:cs="Arial"/>
        </w:rPr>
        <w:t>.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_t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1"/>
        </w:rPr>
        <w:t>"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arts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 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"</w:t>
      </w:r>
      <w:r>
        <w:rPr>
          <w:rFonts w:ascii="Arial" w:eastAsia="Arial" w:hAnsi="Arial" w:cs="Arial"/>
        </w:rPr>
        <w:t>)</w:t>
      </w:r>
    </w:p>
    <w:p w14:paraId="5ACCEC90" w14:textId="77777777" w:rsidR="005C6506" w:rsidRDefault="00C46F2B">
      <w:pPr>
        <w:ind w:left="100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xs</w:t>
      </w:r>
      <w:proofErr w:type="spellEnd"/>
      <w:r>
        <w:rPr>
          <w:rFonts w:ascii="Arial" w:eastAsia="Arial" w:hAnsi="Arial" w:cs="Arial"/>
        </w:rPr>
        <w:t>[</w:t>
      </w:r>
      <w:proofErr w:type="gramEnd"/>
      <w:r>
        <w:rPr>
          <w:rFonts w:ascii="Arial" w:eastAsia="Arial" w:hAnsi="Arial" w:cs="Arial"/>
        </w:rPr>
        <w:t>1,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]</w:t>
      </w:r>
      <w:r>
        <w:rPr>
          <w:rFonts w:ascii="Arial" w:eastAsia="Arial" w:hAnsi="Arial" w:cs="Arial"/>
        </w:rPr>
        <w:t>.</w:t>
      </w:r>
      <w:proofErr w:type="spellStart"/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_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=</w:t>
      </w:r>
      <w:r>
        <w:rPr>
          <w:rFonts w:ascii="Arial" w:eastAsia="Arial" w:hAnsi="Arial" w:cs="Arial"/>
        </w:rPr>
        <w:t>'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',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=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)</w:t>
      </w:r>
    </w:p>
    <w:p w14:paraId="029C4115" w14:textId="77777777" w:rsidR="005C6506" w:rsidRDefault="00C46F2B">
      <w:pPr>
        <w:ind w:left="100"/>
        <w:rPr>
          <w:rFonts w:ascii="Arial" w:eastAsia="Arial" w:hAnsi="Arial" w:cs="Arial"/>
        </w:rPr>
        <w:sectPr w:rsidR="005C6506">
          <w:pgSz w:w="12240" w:h="15840"/>
          <w:pgMar w:top="1360" w:right="1720" w:bottom="280" w:left="1340" w:header="720" w:footer="720" w:gutter="0"/>
          <w:cols w:space="720"/>
        </w:sect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 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erent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.</w:t>
      </w:r>
    </w:p>
    <w:p w14:paraId="3F798444" w14:textId="77777777" w:rsidR="005C6506" w:rsidRDefault="00C46F2B">
      <w:pPr>
        <w:spacing w:before="80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lastRenderedPageBreak/>
        <w:t>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ep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</w:rPr>
        <w:t>: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arts</w:t>
      </w:r>
    </w:p>
    <w:p w14:paraId="33D4030B" w14:textId="77777777" w:rsidR="005C6506" w:rsidRDefault="00C46F2B">
      <w:pPr>
        <w:spacing w:before="5" w:line="220" w:lineRule="exact"/>
        <w:ind w:left="100" w:right="3787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</w:t>
      </w:r>
      <w:proofErr w:type="gramEnd"/>
      <w:r>
        <w:rPr>
          <w:rFonts w:ascii="Arial" w:eastAsia="Arial" w:hAnsi="Arial" w:cs="Arial"/>
          <w:spacing w:val="1"/>
        </w:rPr>
        <w:t>_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proofErr w:type="spellEnd"/>
      <w:r>
        <w:rPr>
          <w:rFonts w:ascii="Arial" w:eastAsia="Arial" w:hAnsi="Arial" w:cs="Arial"/>
        </w:rPr>
        <w:t>(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proofErr w:type="spellEnd"/>
      <w:r>
        <w:rPr>
          <w:rFonts w:ascii="Arial" w:eastAsia="Arial" w:hAnsi="Arial" w:cs="Arial"/>
          <w:spacing w:val="-1"/>
        </w:rPr>
        <w:t>=</w:t>
      </w:r>
      <w:r>
        <w:rPr>
          <w:rFonts w:ascii="Arial" w:eastAsia="Arial" w:hAnsi="Arial" w:cs="Arial"/>
        </w:rPr>
        <w:t>[0,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0,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</w:rPr>
        <w:t>5])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ho</w:t>
      </w:r>
      <w:r>
        <w:rPr>
          <w:rFonts w:ascii="Arial" w:eastAsia="Arial" w:hAnsi="Arial" w:cs="Arial"/>
          <w:spacing w:val="-2"/>
        </w:rPr>
        <w:t>w</w:t>
      </w:r>
      <w:proofErr w:type="spellEnd"/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)</w:t>
      </w:r>
    </w:p>
    <w:p w14:paraId="67857B69" w14:textId="77777777" w:rsidR="005C6506" w:rsidRDefault="00C46F2B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ots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.</w:t>
      </w:r>
    </w:p>
    <w:sectPr w:rsidR="005C6506">
      <w:pgSz w:w="12240" w:h="15840"/>
      <w:pgMar w:top="1360" w:right="17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2FF28" w14:textId="77777777" w:rsidR="00C46F2B" w:rsidRDefault="00C46F2B" w:rsidP="00957461">
      <w:r>
        <w:separator/>
      </w:r>
    </w:p>
  </w:endnote>
  <w:endnote w:type="continuationSeparator" w:id="0">
    <w:p w14:paraId="4B26D3F2" w14:textId="77777777" w:rsidR="00C46F2B" w:rsidRDefault="00C46F2B" w:rsidP="0095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C86DE" w14:textId="77777777" w:rsidR="00957461" w:rsidRDefault="009574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83603" w14:textId="77777777" w:rsidR="00957461" w:rsidRDefault="009574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EEE28" w14:textId="77777777" w:rsidR="00957461" w:rsidRDefault="009574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85A53" w14:textId="77777777" w:rsidR="00C46F2B" w:rsidRDefault="00C46F2B" w:rsidP="00957461">
      <w:r>
        <w:separator/>
      </w:r>
    </w:p>
  </w:footnote>
  <w:footnote w:type="continuationSeparator" w:id="0">
    <w:p w14:paraId="22F3C955" w14:textId="77777777" w:rsidR="00C46F2B" w:rsidRDefault="00C46F2B" w:rsidP="00957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8EB07" w14:textId="518986AD" w:rsidR="00957461" w:rsidRDefault="00957461">
    <w:pPr>
      <w:pStyle w:val="Header"/>
    </w:pPr>
    <w:r>
      <w:rPr>
        <w:noProof/>
      </w:rPr>
      <w:pict w14:anchorId="4A198E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3041938" o:spid="_x0000_s2050" type="#_x0000_t136" style="position:absolute;margin-left:0;margin-top:0;width:607.75pt;height:67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810AB" w14:textId="4B57E541" w:rsidR="00957461" w:rsidRDefault="00957461">
    <w:pPr>
      <w:pStyle w:val="Header"/>
    </w:pPr>
    <w:r>
      <w:rPr>
        <w:noProof/>
      </w:rPr>
      <w:pict w14:anchorId="10DEB8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3041939" o:spid="_x0000_s2051" type="#_x0000_t136" style="position:absolute;margin-left:0;margin-top:0;width:607.75pt;height:67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08DC3" w14:textId="58A4C434" w:rsidR="00957461" w:rsidRDefault="00957461">
    <w:pPr>
      <w:pStyle w:val="Header"/>
    </w:pPr>
    <w:r>
      <w:rPr>
        <w:noProof/>
      </w:rPr>
      <w:pict w14:anchorId="1F5345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3041937" o:spid="_x0000_s2049" type="#_x0000_t136" style="position:absolute;margin-left:0;margin-top:0;width:607.75pt;height:67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D3597"/>
    <w:multiLevelType w:val="multilevel"/>
    <w:tmpl w:val="5BD2DDE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506"/>
    <w:rsid w:val="00076457"/>
    <w:rsid w:val="0021341D"/>
    <w:rsid w:val="00356E22"/>
    <w:rsid w:val="005C6506"/>
    <w:rsid w:val="00957461"/>
    <w:rsid w:val="00AC4917"/>
    <w:rsid w:val="00BA0B12"/>
    <w:rsid w:val="00C46F2B"/>
    <w:rsid w:val="00D01A8A"/>
    <w:rsid w:val="00F0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ADE3E61"/>
  <w15:docId w15:val="{6E8CBF66-D5DC-4657-9A6B-B81E22CBC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045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457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574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461"/>
  </w:style>
  <w:style w:type="paragraph" w:styleId="Footer">
    <w:name w:val="footer"/>
    <w:basedOn w:val="Normal"/>
    <w:link w:val="FooterChar"/>
    <w:uiPriority w:val="99"/>
    <w:unhideWhenUsed/>
    <w:rsid w:val="009574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image" Target="media/image6.jpeg"/><Relationship Id="rId26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jpeg"/><Relationship Id="rId25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12.jpeg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10" Type="http://schemas.openxmlformats.org/officeDocument/2006/relationships/footer" Target="footer2.xm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3611</Words>
  <Characters>20588</Characters>
  <Application>Microsoft Office Word</Application>
  <DocSecurity>0</DocSecurity>
  <Lines>171</Lines>
  <Paragraphs>48</Paragraphs>
  <ScaleCrop>false</ScaleCrop>
  <Company/>
  <LinksUpToDate>false</LinksUpToDate>
  <CharactersWithSpaces>24151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1084</cp:lastModifiedBy>
  <cp:revision>26</cp:revision>
  <dcterms:created xsi:type="dcterms:W3CDTF">2025-08-04T05:51:00Z</dcterms:created>
  <dcterms:modified xsi:type="dcterms:W3CDTF">2025-08-04T10:19:00Z</dcterms:modified>
</cp:coreProperties>
</file>