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16588" w14:textId="77777777" w:rsidR="00EA35FC" w:rsidRPr="00403E34" w:rsidRDefault="00EA35FC">
      <w:pPr>
        <w:spacing w:before="18" w:line="260" w:lineRule="exact"/>
        <w:rPr>
          <w:sz w:val="22"/>
          <w:szCs w:val="22"/>
        </w:rPr>
      </w:pPr>
    </w:p>
    <w:p w14:paraId="78095A87" w14:textId="0D8CA1BD" w:rsidR="00EA35FC" w:rsidRPr="00403E34" w:rsidRDefault="00403E34">
      <w:pPr>
        <w:spacing w:before="12" w:line="260" w:lineRule="exact"/>
        <w:rPr>
          <w:rFonts w:ascii="Arial" w:eastAsia="Arial" w:hAnsi="Arial" w:cs="Arial"/>
          <w:b/>
          <w:spacing w:val="-1"/>
          <w:sz w:val="28"/>
          <w:szCs w:val="28"/>
        </w:rPr>
      </w:pPr>
      <w:r w:rsidRPr="00403E34">
        <w:rPr>
          <w:rFonts w:ascii="Arial" w:eastAsia="Arial" w:hAnsi="Arial" w:cs="Arial"/>
          <w:b/>
          <w:spacing w:val="-1"/>
          <w:sz w:val="28"/>
          <w:szCs w:val="28"/>
        </w:rPr>
        <w:t>Web-Based Waste Bank Data Management Information System in Padang City</w:t>
      </w:r>
    </w:p>
    <w:p w14:paraId="282FA457" w14:textId="77777777" w:rsidR="00403E34" w:rsidRDefault="00403E34">
      <w:pPr>
        <w:spacing w:before="12" w:line="260" w:lineRule="exact"/>
        <w:rPr>
          <w:sz w:val="26"/>
          <w:szCs w:val="26"/>
        </w:rPr>
      </w:pPr>
    </w:p>
    <w:p w14:paraId="65ECE12B" w14:textId="4D282316" w:rsidR="00EA35FC" w:rsidRDefault="00EA35FC">
      <w:pPr>
        <w:spacing w:before="3" w:line="140" w:lineRule="exact"/>
        <w:rPr>
          <w:sz w:val="15"/>
          <w:szCs w:val="15"/>
        </w:rPr>
      </w:pPr>
    </w:p>
    <w:p w14:paraId="17D6DD6F" w14:textId="77777777" w:rsidR="00C920F3" w:rsidRDefault="00C920F3">
      <w:pPr>
        <w:spacing w:before="3" w:line="140" w:lineRule="exact"/>
        <w:rPr>
          <w:sz w:val="15"/>
          <w:szCs w:val="15"/>
        </w:rPr>
      </w:pPr>
    </w:p>
    <w:p w14:paraId="4B870B02" w14:textId="77777777" w:rsidR="00EA35FC" w:rsidRDefault="00EA35FC">
      <w:pPr>
        <w:spacing w:line="200" w:lineRule="exact"/>
      </w:pPr>
    </w:p>
    <w:p w14:paraId="16BE2425" w14:textId="77777777" w:rsidR="00EA35FC" w:rsidRDefault="00EA35FC">
      <w:pPr>
        <w:spacing w:line="200" w:lineRule="exact"/>
      </w:pPr>
    </w:p>
    <w:p w14:paraId="177D5FCF" w14:textId="77777777" w:rsidR="00EA35FC" w:rsidRDefault="00992D0D">
      <w:pPr>
        <w:ind w:left="4130" w:right="414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ract</w:t>
      </w:r>
    </w:p>
    <w:p w14:paraId="3FD13CCD" w14:textId="77777777" w:rsidR="00EA35FC" w:rsidRDefault="00EA35FC">
      <w:pPr>
        <w:spacing w:before="4" w:line="140" w:lineRule="exact"/>
        <w:rPr>
          <w:sz w:val="15"/>
          <w:szCs w:val="15"/>
        </w:rPr>
      </w:pPr>
    </w:p>
    <w:p w14:paraId="59164B94" w14:textId="77777777" w:rsidR="00EA35FC" w:rsidRDefault="00EA35FC">
      <w:pPr>
        <w:spacing w:line="200" w:lineRule="exact"/>
      </w:pPr>
    </w:p>
    <w:p w14:paraId="475E5511" w14:textId="77777777" w:rsidR="00EA35FC" w:rsidRDefault="00EA35FC">
      <w:pPr>
        <w:spacing w:line="200" w:lineRule="exact"/>
      </w:pPr>
    </w:p>
    <w:p w14:paraId="08F24106" w14:textId="77777777" w:rsidR="00EA35FC" w:rsidRDefault="00992D0D">
      <w:pPr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(G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 we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ows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forma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tus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nly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er.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8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b-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textu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tech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evi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62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LH,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DLH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ows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tal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was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nts.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nk </w:t>
      </w:r>
      <w:r>
        <w:rPr>
          <w:rFonts w:ascii="Arial" w:eastAsia="Arial" w:hAnsi="Arial" w:cs="Arial"/>
          <w:spacing w:val="1"/>
        </w:rPr>
        <w:t>(G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"s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gree"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(G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14:paraId="50B54078" w14:textId="77777777" w:rsidR="00EA35FC" w:rsidRDefault="00EA35FC">
      <w:pPr>
        <w:spacing w:line="200" w:lineRule="exact"/>
      </w:pPr>
    </w:p>
    <w:p w14:paraId="54772BC3" w14:textId="77777777" w:rsidR="00EA35FC" w:rsidRDefault="00EA35FC">
      <w:pPr>
        <w:spacing w:line="200" w:lineRule="exact"/>
      </w:pPr>
    </w:p>
    <w:p w14:paraId="7AD6AE74" w14:textId="77777777" w:rsidR="00EA35FC" w:rsidRDefault="00EA35FC">
      <w:pPr>
        <w:spacing w:line="200" w:lineRule="exact"/>
      </w:pPr>
    </w:p>
    <w:p w14:paraId="18EF9772" w14:textId="77777777" w:rsidR="00EA35FC" w:rsidRDefault="00EA35FC">
      <w:pPr>
        <w:spacing w:before="14" w:line="220" w:lineRule="exact"/>
        <w:rPr>
          <w:sz w:val="22"/>
          <w:szCs w:val="22"/>
        </w:rPr>
      </w:pPr>
    </w:p>
    <w:p w14:paraId="3A91BB45" w14:textId="77777777" w:rsidR="00EA35FC" w:rsidRDefault="00992D0D">
      <w:pPr>
        <w:ind w:left="100" w:right="49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y</w:t>
      </w:r>
      <w:r>
        <w:rPr>
          <w:rFonts w:ascii="Arial" w:eastAsia="Arial" w:hAnsi="Arial" w:cs="Arial"/>
          <w:i/>
        </w:rPr>
        <w:t>word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</w:t>
      </w:r>
    </w:p>
    <w:p w14:paraId="03CA0B27" w14:textId="77777777" w:rsidR="00EA35FC" w:rsidRDefault="00EA35FC">
      <w:pPr>
        <w:spacing w:before="17" w:line="260" w:lineRule="exact"/>
        <w:rPr>
          <w:sz w:val="26"/>
          <w:szCs w:val="26"/>
        </w:rPr>
      </w:pPr>
    </w:p>
    <w:p w14:paraId="791A9CC6" w14:textId="77777777" w:rsidR="00EA35FC" w:rsidRDefault="00992D0D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1. 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0CFD4E52" w14:textId="77777777" w:rsidR="00EA35FC" w:rsidRDefault="00992D0D">
      <w:pPr>
        <w:spacing w:before="2" w:line="220" w:lineRule="exact"/>
        <w:ind w:left="100" w:right="93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1"/>
        </w:rPr>
        <w:t>o</w:t>
      </w:r>
      <w:proofErr w:type="spellEnd"/>
      <w:r>
        <w:rPr>
          <w:rFonts w:ascii="Arial" w:eastAsia="Arial" w:hAnsi="Arial" w:cs="Arial"/>
        </w:rPr>
        <w:t>, 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3),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fact,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 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nt.</w:t>
      </w:r>
    </w:p>
    <w:p w14:paraId="6CB252F6" w14:textId="77777777" w:rsidR="00EA35FC" w:rsidRDefault="00992D0D">
      <w:pPr>
        <w:spacing w:line="220" w:lineRule="exact"/>
        <w:ind w:left="66" w:right="8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7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2"/>
          <w:w w:val="99"/>
        </w:rPr>
        <w:t>g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</w:t>
      </w:r>
    </w:p>
    <w:p w14:paraId="1025A9E5" w14:textId="77777777" w:rsidR="00EA35FC" w:rsidRDefault="00992D0D">
      <w:pPr>
        <w:ind w:left="100" w:right="7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e.</w:t>
      </w:r>
    </w:p>
    <w:p w14:paraId="0FF379DB" w14:textId="77777777" w:rsidR="00EA35FC" w:rsidRDefault="00992D0D">
      <w:pPr>
        <w:ind w:left="100" w:right="81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7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20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m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nt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ll</w:t>
      </w:r>
      <w:r>
        <w:rPr>
          <w:rFonts w:ascii="Arial" w:eastAsia="Arial" w:hAnsi="Arial" w:cs="Arial"/>
          <w:w w:val="99"/>
        </w:rPr>
        <w:t>y</w:t>
      </w:r>
      <w:r>
        <w:rPr>
          <w:rFonts w:ascii="Arial" w:eastAsia="Arial" w:hAnsi="Arial" w:cs="Arial"/>
          <w:spacing w:val="-8"/>
          <w:w w:val="9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fore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nd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fact,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was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ed by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tha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, 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a'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proper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ms 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</w:p>
    <w:p w14:paraId="0A967ADD" w14:textId="77777777" w:rsidR="00EA35FC" w:rsidRDefault="00992D0D">
      <w:pPr>
        <w:ind w:left="100" w:right="85" w:firstLine="720"/>
        <w:jc w:val="both"/>
        <w:rPr>
          <w:rFonts w:ascii="Arial" w:eastAsia="Arial" w:hAnsi="Arial" w:cs="Arial"/>
        </w:rPr>
        <w:sectPr w:rsidR="00EA35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5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</w:rPr>
        <w:t>an</w:t>
      </w:r>
      <w:proofErr w:type="gram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vir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ety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f.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nty,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6"/>
        </w:rPr>
        <w:t>d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pe 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 18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Num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 xml:space="preserve">8.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IND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8)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1"/>
        </w:rPr>
        <w:t>err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graph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9"/>
        </w:rPr>
        <w:t xml:space="preserve"> </w:t>
      </w:r>
      <w:proofErr w:type="gram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tar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grad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tech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;</w:t>
      </w:r>
    </w:p>
    <w:p w14:paraId="49F41B85" w14:textId="77777777" w:rsidR="00EA35FC" w:rsidRDefault="00992D0D">
      <w:pPr>
        <w:spacing w:before="81"/>
        <w:ind w:left="100" w:right="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lastRenderedPageBreak/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proofErr w:type="gramStart"/>
      <w:r>
        <w:rPr>
          <w:rFonts w:ascii="Arial" w:eastAsia="Arial" w:hAnsi="Arial" w:cs="Arial"/>
        </w:rPr>
        <w:t>fac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ate</w:t>
      </w:r>
      <w:proofErr w:type="gram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 f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product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product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 xml:space="preserve">ed </w:t>
      </w:r>
      <w:proofErr w:type="gram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y(</w:t>
      </w:r>
      <w:proofErr w:type="gramEnd"/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3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of: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aratu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 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product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34D08FBD" w14:textId="77777777" w:rsidR="00EA35FC" w:rsidRDefault="00992D0D">
      <w:pPr>
        <w:ind w:left="100" w:right="9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arly,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zi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 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nt.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zi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 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</w:p>
    <w:p w14:paraId="40271802" w14:textId="77777777" w:rsidR="00EA35FC" w:rsidRDefault="00992D0D">
      <w:pPr>
        <w:ind w:left="100" w:right="85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o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  <w:spacing w:val="-1"/>
          <w:w w:val="99"/>
        </w:rPr>
        <w:t>o</w:t>
      </w:r>
      <w:r>
        <w:rPr>
          <w:rFonts w:ascii="Arial" w:eastAsia="Arial" w:hAnsi="Arial" w:cs="Arial"/>
          <w:spacing w:val="3"/>
          <w:w w:val="99"/>
        </w:rPr>
        <w:t>v</w:t>
      </w:r>
      <w:r>
        <w:rPr>
          <w:rFonts w:ascii="Arial" w:eastAsia="Arial" w:hAnsi="Arial" w:cs="Arial"/>
          <w:w w:val="99"/>
        </w:rPr>
        <w:t>ernm</w:t>
      </w:r>
      <w:r>
        <w:rPr>
          <w:rFonts w:ascii="Arial" w:eastAsia="Arial" w:hAnsi="Arial" w:cs="Arial"/>
          <w:spacing w:val="2"/>
          <w:w w:val="99"/>
        </w:rPr>
        <w:t>en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 progra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 re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08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</w:rPr>
        <w:t xml:space="preserve">"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"c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e"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"r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are 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3R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Red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 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to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Rep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Num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/or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Acc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uwer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tore 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as 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</w:p>
    <w:p w14:paraId="36D0D01B" w14:textId="77777777" w:rsidR="00EA35FC" w:rsidRDefault="00992D0D">
      <w:pPr>
        <w:ind w:left="100" w:right="86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er of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ers </w:t>
      </w:r>
      <w:r>
        <w:rPr>
          <w:rFonts w:ascii="Arial" w:eastAsia="Arial" w:hAnsi="Arial" w:cs="Arial"/>
          <w:spacing w:val="1"/>
        </w:rPr>
        <w:t>(J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 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urba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LH</w:t>
      </w:r>
      <w:r>
        <w:rPr>
          <w:rFonts w:ascii="Arial" w:eastAsia="Arial" w:hAnsi="Arial" w:cs="Arial"/>
          <w:spacing w:val="-1"/>
        </w:rPr>
        <w:t>K</w:t>
      </w:r>
      <w:proofErr w:type="gramStart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  <w:spacing w:val="9"/>
        </w:rPr>
        <w:t>,</w:t>
      </w:r>
      <w:r>
        <w:rPr>
          <w:rFonts w:ascii="Arial" w:eastAsia="Arial" w:hAnsi="Arial" w:cs="Arial"/>
          <w:spacing w:val="2"/>
        </w:rPr>
        <w:t>whe</w:t>
      </w:r>
      <w:r>
        <w:rPr>
          <w:rFonts w:ascii="Arial" w:eastAsia="Arial" w:hAnsi="Arial" w:cs="Arial"/>
        </w:rPr>
        <w:t>n</w:t>
      </w:r>
      <w:proofErr w:type="gramEnd"/>
      <w:r>
        <w:rPr>
          <w:rFonts w:ascii="Arial" w:eastAsia="Arial" w:hAnsi="Arial" w:cs="Arial"/>
        </w:rPr>
        <w:t xml:space="preserve"> Cur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5,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 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3"/>
        </w:rPr>
        <w:t>)</w:t>
      </w:r>
      <w:r>
        <w:rPr>
          <w:rFonts w:ascii="Arial" w:eastAsia="Arial" w:hAnsi="Arial" w:cs="Arial"/>
        </w:rPr>
        <w:t>.</w:t>
      </w:r>
    </w:p>
    <w:p w14:paraId="03CC6B50" w14:textId="77777777" w:rsidR="00EA35FC" w:rsidRDefault="00992D0D">
      <w:pPr>
        <w:ind w:left="100" w:right="86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arge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orded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DLH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1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 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ary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 was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grou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1"/>
        </w:rPr>
        <w:t>b</w:t>
      </w:r>
      <w:r>
        <w:rPr>
          <w:rFonts w:ascii="Arial" w:eastAsia="Arial" w:hAnsi="Arial" w:cs="Arial"/>
        </w:rPr>
        <w:t>-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DLH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nk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n't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d.</w:t>
      </w:r>
    </w:p>
    <w:p w14:paraId="543D84D3" w14:textId="77777777" w:rsidR="00EA35FC" w:rsidRDefault="00992D0D">
      <w:pPr>
        <w:ind w:left="100" w:right="85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web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proofErr w:type="gram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.(</w:t>
      </w:r>
      <w:proofErr w:type="gramEnd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-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gh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8;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0"/>
        </w:rPr>
        <w:t>5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hi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-1"/>
        </w:rPr>
        <w:t>f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 xml:space="preserve">on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ys</w:t>
      </w:r>
      <w:r>
        <w:rPr>
          <w:rFonts w:ascii="Arial" w:eastAsia="Arial" w:hAnsi="Arial" w:cs="Arial"/>
          <w:i/>
        </w:rPr>
        <w:t>tem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(G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eb</w:t>
      </w:r>
      <w:proofErr w:type="spellEnd"/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In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(G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on 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tech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ki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ci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w w:val="99"/>
        </w:rPr>
        <w:t>tra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99"/>
        </w:rPr>
        <w:t>aren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y</w:t>
      </w:r>
      <w:r>
        <w:rPr>
          <w:rFonts w:ascii="Arial" w:eastAsia="Arial" w:hAnsi="Arial" w:cs="Arial"/>
          <w:spacing w:val="-10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w w:val="99"/>
        </w:rPr>
        <w:t>ef</w:t>
      </w:r>
      <w:r>
        <w:rPr>
          <w:rFonts w:ascii="Arial" w:eastAsia="Arial" w:hAnsi="Arial" w:cs="Arial"/>
          <w:spacing w:val="1"/>
          <w:w w:val="99"/>
        </w:rPr>
        <w:t>f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10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l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g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 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571D654C" w14:textId="77777777" w:rsidR="00EA35FC" w:rsidRDefault="00992D0D">
      <w:pPr>
        <w:spacing w:before="1" w:line="220" w:lineRule="exact"/>
        <w:ind w:left="100" w:right="181" w:firstLine="6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web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 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 ef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10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 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 webs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8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  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k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2"/>
        </w:rPr>
        <w:t xml:space="preserve"> m</w:t>
      </w:r>
      <w:r>
        <w:rPr>
          <w:rFonts w:ascii="Arial" w:eastAsia="Arial" w:hAnsi="Arial" w:cs="Arial"/>
        </w:rPr>
        <w:t xml:space="preserve">ore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  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 progre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ckl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</w:p>
    <w:p w14:paraId="1DC3FBDD" w14:textId="77777777" w:rsidR="00EA35FC" w:rsidRDefault="00992D0D">
      <w:pPr>
        <w:spacing w:line="220" w:lineRule="exact"/>
        <w:ind w:left="100" w:right="71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14:paraId="02A20C4E" w14:textId="77777777" w:rsidR="00EA35FC" w:rsidRDefault="00992D0D">
      <w:pPr>
        <w:spacing w:before="1" w:line="220" w:lineRule="exact"/>
        <w:ind w:left="100" w:right="183" w:firstLine="6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ground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few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gra</w:t>
      </w:r>
      <w:r>
        <w:rPr>
          <w:rFonts w:ascii="Arial" w:eastAsia="Arial" w:hAnsi="Arial" w:cs="Arial"/>
          <w:i/>
          <w:spacing w:val="2"/>
        </w:rPr>
        <w:t>p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2"/>
        </w:rPr>
        <w:t>I</w:t>
      </w:r>
      <w:r>
        <w:rPr>
          <w:rFonts w:ascii="Arial" w:eastAsia="Arial" w:hAnsi="Arial" w:cs="Arial"/>
          <w:i/>
        </w:rPr>
        <w:t>nf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ys</w:t>
      </w:r>
      <w:r>
        <w:rPr>
          <w:rFonts w:ascii="Arial" w:eastAsia="Arial" w:hAnsi="Arial" w:cs="Arial"/>
          <w:i/>
        </w:rPr>
        <w:t>tem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grap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c</w:t>
      </w:r>
      <w:proofErr w:type="spellEnd"/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-1"/>
        </w:rPr>
        <w:t>f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3"/>
        </w:rPr>
        <w:t>r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ys</w:t>
      </w:r>
      <w:r>
        <w:rPr>
          <w:rFonts w:ascii="Arial" w:eastAsia="Arial" w:hAnsi="Arial" w:cs="Arial"/>
          <w:i/>
        </w:rPr>
        <w:t>tem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b-B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y”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 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awar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cy</w:t>
      </w:r>
      <w:r>
        <w:rPr>
          <w:rFonts w:ascii="Arial" w:eastAsia="Arial" w:hAnsi="Arial" w:cs="Arial"/>
        </w:rPr>
        <w:t>'s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on</w:t>
      </w:r>
    </w:p>
    <w:p w14:paraId="1DBEB699" w14:textId="77777777" w:rsidR="00EA35FC" w:rsidRDefault="00992D0D">
      <w:pPr>
        <w:spacing w:line="220" w:lineRule="exact"/>
        <w:ind w:left="100" w:right="19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In</w:t>
      </w:r>
    </w:p>
    <w:p w14:paraId="386FD025" w14:textId="77777777" w:rsidR="00EA35FC" w:rsidRDefault="00992D0D">
      <w:pPr>
        <w:ind w:left="100" w:right="180"/>
        <w:jc w:val="both"/>
        <w:rPr>
          <w:rFonts w:ascii="Arial" w:eastAsia="Arial" w:hAnsi="Arial" w:cs="Arial"/>
        </w:rPr>
        <w:sectPr w:rsidR="00EA35FC">
          <w:pgSz w:w="11920" w:h="16840"/>
          <w:pgMar w:top="134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weak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ware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 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0"/>
        </w:rPr>
        <w:t>d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 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grap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-1"/>
        </w:rPr>
        <w:t>f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 xml:space="preserve">on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ys</w:t>
      </w:r>
      <w:r>
        <w:rPr>
          <w:rFonts w:ascii="Arial" w:eastAsia="Arial" w:hAnsi="Arial" w:cs="Arial"/>
          <w:i/>
        </w:rPr>
        <w:t xml:space="preserve">tem </w:t>
      </w:r>
      <w:r>
        <w:rPr>
          <w:rFonts w:ascii="Arial" w:eastAsia="Arial" w:hAnsi="Arial" w:cs="Arial"/>
          <w:spacing w:val="1"/>
        </w:rPr>
        <w:t>(G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g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6"/>
        </w:rPr>
        <w:t>b</w:t>
      </w:r>
      <w:r>
        <w:rPr>
          <w:rFonts w:ascii="Arial" w:eastAsia="Arial" w:hAnsi="Arial" w:cs="Arial"/>
        </w:rPr>
        <w:t>-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</w:p>
    <w:p w14:paraId="3490EDA4" w14:textId="77777777" w:rsidR="00EA35FC" w:rsidRDefault="00EA35FC">
      <w:pPr>
        <w:spacing w:before="8" w:line="120" w:lineRule="exact"/>
        <w:rPr>
          <w:sz w:val="13"/>
          <w:szCs w:val="13"/>
        </w:rPr>
      </w:pPr>
    </w:p>
    <w:p w14:paraId="36F96A05" w14:textId="77777777" w:rsidR="00EA35FC" w:rsidRDefault="00992D0D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2. 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ate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s and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ds</w:t>
      </w:r>
    </w:p>
    <w:p w14:paraId="1965198F" w14:textId="77777777" w:rsidR="00EA35FC" w:rsidRDefault="00992D0D">
      <w:pPr>
        <w:spacing w:before="2" w:line="220" w:lineRule="exact"/>
        <w:ind w:left="100" w:right="94" w:firstLine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14:paraId="56925153" w14:textId="77777777" w:rsidR="00EA35FC" w:rsidRDefault="00992D0D">
      <w:pPr>
        <w:spacing w:line="220" w:lineRule="exact"/>
        <w:ind w:left="820" w:right="8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(Q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)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2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op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</w:rPr>
        <w:t>-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4646B6D7" w14:textId="77777777" w:rsidR="00EA35FC" w:rsidRDefault="00992D0D">
      <w:pPr>
        <w:spacing w:before="2" w:line="220" w:lineRule="exact"/>
        <w:ind w:left="820" w:right="9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)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the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.</w:t>
      </w:r>
    </w:p>
    <w:p w14:paraId="21E14035" w14:textId="77777777" w:rsidR="00EA35FC" w:rsidRDefault="00992D0D">
      <w:pPr>
        <w:spacing w:line="220" w:lineRule="exact"/>
        <w:ind w:left="100" w:right="181" w:firstLine="6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Vick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3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ty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968EC85" w14:textId="77777777" w:rsidR="00EA35FC" w:rsidRDefault="00992D0D">
      <w:pPr>
        <w:spacing w:before="2" w:line="220" w:lineRule="exact"/>
        <w:ind w:left="100" w:right="190" w:firstLine="6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1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proofErr w:type="spellEnd"/>
      <w:proofErr w:type="gramEnd"/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3"/>
        </w:rPr>
        <w:t>1</w:t>
      </w:r>
      <w:r>
        <w:rPr>
          <w:rFonts w:ascii="Arial" w:eastAsia="Arial" w:hAnsi="Arial" w:cs="Arial"/>
        </w:rPr>
        <w:t>9: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the 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 xml:space="preserve"> 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</w:p>
    <w:p w14:paraId="29469E28" w14:textId="77777777" w:rsidR="00EA35FC" w:rsidRDefault="00992D0D">
      <w:pPr>
        <w:spacing w:line="220" w:lineRule="exact"/>
        <w:ind w:left="100" w:right="1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DLH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 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7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 pro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rvi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on</w:t>
      </w:r>
    </w:p>
    <w:p w14:paraId="152E3754" w14:textId="77777777" w:rsidR="00EA35FC" w:rsidRDefault="00992D0D">
      <w:pPr>
        <w:spacing w:line="220" w:lineRule="exact"/>
        <w:ind w:left="100" w:right="60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9: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</w:p>
    <w:p w14:paraId="290D6058" w14:textId="77777777" w:rsidR="00EA35FC" w:rsidRDefault="00992D0D">
      <w:pPr>
        <w:ind w:left="100" w:right="83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Furthermor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tech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 as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g</w:t>
      </w:r>
      <w:r>
        <w:rPr>
          <w:rFonts w:ascii="Arial" w:eastAsia="Arial" w:hAnsi="Arial" w:cs="Arial"/>
          <w:w w:val="99"/>
        </w:rPr>
        <w:t>er</w:t>
      </w:r>
      <w:r>
        <w:rPr>
          <w:rFonts w:ascii="Arial" w:eastAsia="Arial" w:hAnsi="Arial" w:cs="Arial"/>
          <w:spacing w:val="2"/>
          <w:w w:val="99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  <w:spacing w:val="-1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99"/>
        </w:rPr>
        <w:t>er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w w:val="99"/>
        </w:rPr>
        <w:t>nt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3"/>
          <w:w w:val="99"/>
        </w:rPr>
        <w:t>y</w:t>
      </w:r>
      <w:r>
        <w:rPr>
          <w:rFonts w:ascii="Arial" w:eastAsia="Arial" w:hAnsi="Arial" w:cs="Arial"/>
          <w:spacing w:val="1"/>
          <w:w w:val="99"/>
        </w:rPr>
        <w:t>z</w:t>
      </w:r>
      <w:r>
        <w:rPr>
          <w:rFonts w:ascii="Arial" w:eastAsia="Arial" w:hAnsi="Arial" w:cs="Arial"/>
          <w:w w:val="99"/>
        </w:rPr>
        <w:t>ed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tech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ve-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 by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no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9: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7</w:t>
      </w:r>
      <w:proofErr w:type="gramStart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wer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gree,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utr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 are: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ks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"/>
        </w:rPr>
        <w:t>)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s 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  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 xml:space="preserve">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6"/>
        </w:rPr>
        <w:t>:</w:t>
      </w:r>
      <w:hyperlink r:id="rId13">
        <w:r w:rsidR="00EA35FC">
          <w:rPr>
            <w:rFonts w:ascii="Arial" w:eastAsia="Arial" w:hAnsi="Arial" w:cs="Arial"/>
            <w:u w:val="single" w:color="000000"/>
          </w:rPr>
          <w:t>ht</w:t>
        </w:r>
        <w:r w:rsidR="00EA35FC">
          <w:rPr>
            <w:rFonts w:ascii="Arial" w:eastAsia="Arial" w:hAnsi="Arial" w:cs="Arial"/>
            <w:spacing w:val="-1"/>
            <w:u w:val="single" w:color="000000"/>
          </w:rPr>
          <w:t>t</w:t>
        </w:r>
        <w:r w:rsidR="00EA35FC">
          <w:rPr>
            <w:rFonts w:ascii="Arial" w:eastAsia="Arial" w:hAnsi="Arial" w:cs="Arial"/>
            <w:u w:val="single" w:color="000000"/>
          </w:rPr>
          <w:t>p</w:t>
        </w:r>
        <w:r w:rsidR="00EA35FC">
          <w:rPr>
            <w:rFonts w:ascii="Arial" w:eastAsia="Arial" w:hAnsi="Arial" w:cs="Arial"/>
            <w:spacing w:val="1"/>
            <w:u w:val="single" w:color="000000"/>
          </w:rPr>
          <w:t>s</w:t>
        </w:r>
        <w:proofErr w:type="spellEnd"/>
        <w:r w:rsidR="00EA35FC">
          <w:rPr>
            <w:rFonts w:ascii="Arial" w:eastAsia="Arial" w:hAnsi="Arial" w:cs="Arial"/>
            <w:u w:val="single" w:color="000000"/>
          </w:rPr>
          <w:t>://</w:t>
        </w:r>
        <w:proofErr w:type="spellStart"/>
        <w:r w:rsidR="00EA35FC">
          <w:rPr>
            <w:rFonts w:ascii="Arial" w:eastAsia="Arial" w:hAnsi="Arial" w:cs="Arial"/>
            <w:spacing w:val="1"/>
            <w:u w:val="single" w:color="000000"/>
          </w:rPr>
          <w:t>f</w:t>
        </w:r>
        <w:r w:rsidR="00EA35FC">
          <w:rPr>
            <w:rFonts w:ascii="Arial" w:eastAsia="Arial" w:hAnsi="Arial" w:cs="Arial"/>
            <w:u w:val="single" w:color="000000"/>
          </w:rPr>
          <w:t>orm</w:t>
        </w:r>
        <w:r w:rsidR="00EA35FC">
          <w:rPr>
            <w:rFonts w:ascii="Arial" w:eastAsia="Arial" w:hAnsi="Arial" w:cs="Arial"/>
            <w:spacing w:val="1"/>
            <w:u w:val="single" w:color="000000"/>
          </w:rPr>
          <w:t>s</w:t>
        </w:r>
        <w:r w:rsidR="00EA35FC">
          <w:rPr>
            <w:rFonts w:ascii="Arial" w:eastAsia="Arial" w:hAnsi="Arial" w:cs="Arial"/>
            <w:u w:val="single" w:color="000000"/>
          </w:rPr>
          <w:t>.</w:t>
        </w:r>
        <w:r w:rsidR="00EA35FC">
          <w:rPr>
            <w:rFonts w:ascii="Arial" w:eastAsia="Arial" w:hAnsi="Arial" w:cs="Arial"/>
            <w:spacing w:val="2"/>
            <w:u w:val="single" w:color="000000"/>
          </w:rPr>
          <w:t>g</w:t>
        </w:r>
        <w:r w:rsidR="00EA35FC">
          <w:rPr>
            <w:rFonts w:ascii="Arial" w:eastAsia="Arial" w:hAnsi="Arial" w:cs="Arial"/>
            <w:spacing w:val="-1"/>
            <w:u w:val="single" w:color="000000"/>
          </w:rPr>
          <w:t>l</w:t>
        </w:r>
        <w:r w:rsidR="00EA35FC">
          <w:rPr>
            <w:rFonts w:ascii="Arial" w:eastAsia="Arial" w:hAnsi="Arial" w:cs="Arial"/>
            <w:u w:val="single" w:color="000000"/>
          </w:rPr>
          <w:t>e</w:t>
        </w:r>
        <w:proofErr w:type="spellEnd"/>
        <w:r w:rsidR="00EA35FC">
          <w:rPr>
            <w:rFonts w:ascii="Arial" w:eastAsia="Arial" w:hAnsi="Arial" w:cs="Arial"/>
            <w:u w:val="single" w:color="000000"/>
          </w:rPr>
          <w:t>/</w:t>
        </w:r>
        <w:r w:rsidR="00EA35FC">
          <w:rPr>
            <w:rFonts w:ascii="Arial" w:eastAsia="Arial" w:hAnsi="Arial" w:cs="Arial"/>
            <w:spacing w:val="2"/>
            <w:u w:val="single" w:color="000000"/>
          </w:rPr>
          <w:t>D</w:t>
        </w:r>
        <w:r w:rsidR="00EA35FC">
          <w:rPr>
            <w:rFonts w:ascii="Arial" w:eastAsia="Arial" w:hAnsi="Arial" w:cs="Arial"/>
            <w:spacing w:val="-1"/>
            <w:u w:val="single" w:color="000000"/>
          </w:rPr>
          <w:t>V</w:t>
        </w:r>
        <w:r w:rsidR="00EA35FC">
          <w:rPr>
            <w:rFonts w:ascii="Arial" w:eastAsia="Arial" w:hAnsi="Arial" w:cs="Arial"/>
            <w:spacing w:val="2"/>
            <w:u w:val="single" w:color="000000"/>
          </w:rPr>
          <w:t>D</w:t>
        </w:r>
        <w:r w:rsidR="00EA35FC">
          <w:rPr>
            <w:rFonts w:ascii="Arial" w:eastAsia="Arial" w:hAnsi="Arial" w:cs="Arial"/>
            <w:spacing w:val="-1"/>
            <w:u w:val="single" w:color="000000"/>
          </w:rPr>
          <w:t>A</w:t>
        </w:r>
        <w:r w:rsidR="00EA35FC">
          <w:rPr>
            <w:rFonts w:ascii="Arial" w:eastAsia="Arial" w:hAnsi="Arial" w:cs="Arial"/>
            <w:spacing w:val="2"/>
            <w:u w:val="single" w:color="000000"/>
          </w:rPr>
          <w:t>a</w:t>
        </w:r>
        <w:r w:rsidR="00EA35FC">
          <w:rPr>
            <w:rFonts w:ascii="Arial" w:eastAsia="Arial" w:hAnsi="Arial" w:cs="Arial"/>
            <w:u w:val="single" w:color="000000"/>
          </w:rPr>
          <w:t>ZurN4</w:t>
        </w:r>
        <w:r w:rsidR="00EA35FC">
          <w:rPr>
            <w:rFonts w:ascii="Arial" w:eastAsia="Arial" w:hAnsi="Arial" w:cs="Arial"/>
            <w:spacing w:val="-1"/>
            <w:u w:val="single" w:color="000000"/>
          </w:rPr>
          <w:t>X</w:t>
        </w:r>
        <w:r w:rsidR="00EA35FC">
          <w:rPr>
            <w:rFonts w:ascii="Arial" w:eastAsia="Arial" w:hAnsi="Arial" w:cs="Arial"/>
            <w:u w:val="single" w:color="000000"/>
          </w:rPr>
          <w:t>t</w:t>
        </w:r>
        <w:r w:rsidR="00EA35FC">
          <w:rPr>
            <w:rFonts w:ascii="Arial" w:eastAsia="Arial" w:hAnsi="Arial" w:cs="Arial"/>
            <w:spacing w:val="3"/>
            <w:u w:val="single" w:color="000000"/>
          </w:rPr>
          <w:t>r</w:t>
        </w:r>
        <w:r w:rsidR="00EA35FC">
          <w:rPr>
            <w:rFonts w:ascii="Arial" w:eastAsia="Arial" w:hAnsi="Arial" w:cs="Arial"/>
            <w:spacing w:val="-1"/>
            <w:u w:val="single" w:color="000000"/>
          </w:rPr>
          <w:t>Y</w:t>
        </w:r>
        <w:r w:rsidR="00EA35FC">
          <w:rPr>
            <w:rFonts w:ascii="Arial" w:eastAsia="Arial" w:hAnsi="Arial" w:cs="Arial"/>
            <w:spacing w:val="2"/>
            <w:u w:val="single" w:color="000000"/>
          </w:rPr>
          <w:t>a</w:t>
        </w:r>
        <w:r w:rsidR="00EA35FC">
          <w:rPr>
            <w:rFonts w:ascii="Arial" w:eastAsia="Arial" w:hAnsi="Arial" w:cs="Arial"/>
            <w:spacing w:val="-1"/>
            <w:u w:val="single" w:color="000000"/>
          </w:rPr>
          <w:t>V</w:t>
        </w:r>
        <w:r w:rsidR="00EA35FC">
          <w:rPr>
            <w:rFonts w:ascii="Arial" w:eastAsia="Arial" w:hAnsi="Arial" w:cs="Arial"/>
            <w:u w:val="single" w:color="000000"/>
          </w:rPr>
          <w:t>8</w:t>
        </w:r>
        <w:r w:rsidR="00EA35FC">
          <w:rPr>
            <w:rFonts w:ascii="Arial" w:eastAsia="Arial" w:hAnsi="Arial" w:cs="Arial"/>
            <w:spacing w:val="4"/>
            <w:u w:val="single" w:color="000000"/>
          </w:rPr>
          <w:t>)</w:t>
        </w:r>
        <w:r w:rsidR="00EA35FC">
          <w:rPr>
            <w:rFonts w:ascii="Arial" w:eastAsia="Arial" w:hAnsi="Arial" w:cs="Arial"/>
          </w:rPr>
          <w:t>.</w:t>
        </w:r>
        <w:r w:rsidR="00EA35FC">
          <w:rPr>
            <w:rFonts w:ascii="Arial" w:eastAsia="Arial" w:hAnsi="Arial" w:cs="Arial"/>
            <w:spacing w:val="24"/>
          </w:rPr>
          <w:t xml:space="preserve"> </w:t>
        </w:r>
        <w:r w:rsidR="00EA35FC">
          <w:rPr>
            <w:rFonts w:ascii="Arial" w:eastAsia="Arial" w:hAnsi="Arial" w:cs="Arial"/>
            <w:spacing w:val="3"/>
          </w:rPr>
          <w:t>T</w:t>
        </w:r>
      </w:hyperlink>
      <w:r>
        <w:rPr>
          <w:rFonts w:ascii="Arial" w:eastAsia="Arial" w:hAnsi="Arial" w:cs="Arial"/>
        </w:rPr>
        <w:t>he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hy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test,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test,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14:paraId="0135C6BF" w14:textId="77777777" w:rsidR="00EA35FC" w:rsidRDefault="00992D0D">
      <w:pPr>
        <w:ind w:left="100" w:right="206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tech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 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y by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>b</w:t>
      </w:r>
      <w:r>
        <w:rPr>
          <w:rFonts w:ascii="Arial" w:eastAsia="Arial" w:hAnsi="Arial" w:cs="Arial"/>
        </w:rPr>
        <w:t>-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two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9"/>
        </w:rPr>
        <w:t xml:space="preserve"> </w:t>
      </w:r>
      <w:proofErr w:type="gramStart"/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>)</w:t>
      </w:r>
      <w:r>
        <w:rPr>
          <w:rFonts w:ascii="Arial" w:eastAsia="Arial" w:hAnsi="Arial" w:cs="Arial"/>
        </w:rPr>
        <w:t>as</w:t>
      </w:r>
      <w:proofErr w:type="gram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7163866" w14:textId="77777777" w:rsidR="00EA35FC" w:rsidRDefault="00992D0D">
      <w:pPr>
        <w:ind w:left="669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a.  </w:t>
      </w:r>
      <w:r>
        <w:rPr>
          <w:rFonts w:ascii="Arial" w:eastAsia="Arial" w:hAnsi="Arial" w:cs="Arial"/>
          <w:b/>
          <w:spacing w:val="27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pi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</w:rPr>
        <w:t>et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od</w:t>
      </w:r>
    </w:p>
    <w:p w14:paraId="7A7E5E92" w14:textId="77777777" w:rsidR="00EA35FC" w:rsidRDefault="00992D0D">
      <w:pPr>
        <w:spacing w:before="1"/>
        <w:ind w:left="669" w:right="521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ary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ware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prototy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1.</w:t>
      </w:r>
    </w:p>
    <w:p w14:paraId="5CFEF140" w14:textId="77777777" w:rsidR="00EA35FC" w:rsidRDefault="00EA35FC">
      <w:pPr>
        <w:spacing w:before="11" w:line="220" w:lineRule="exact"/>
        <w:rPr>
          <w:sz w:val="22"/>
          <w:szCs w:val="22"/>
        </w:rPr>
      </w:pPr>
    </w:p>
    <w:p w14:paraId="3B79FD31" w14:textId="77777777" w:rsidR="00EA35FC" w:rsidRDefault="00992D0D">
      <w:pPr>
        <w:ind w:left="3606" w:right="349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w w:val="99"/>
        </w:rPr>
        <w:t>Mo</w:t>
      </w:r>
      <w:r>
        <w:rPr>
          <w:rFonts w:ascii="Arial" w:eastAsia="Arial" w:hAnsi="Arial" w:cs="Arial"/>
          <w:b/>
          <w:spacing w:val="1"/>
          <w:w w:val="99"/>
        </w:rPr>
        <w:t>d</w:t>
      </w:r>
      <w:r>
        <w:rPr>
          <w:rFonts w:ascii="Arial" w:eastAsia="Arial" w:hAnsi="Arial" w:cs="Arial"/>
          <w:b/>
          <w:w w:val="99"/>
        </w:rPr>
        <w:t>el</w:t>
      </w:r>
    </w:p>
    <w:p w14:paraId="51F30B94" w14:textId="77777777" w:rsidR="00EA35FC" w:rsidRDefault="00EA35FC">
      <w:pPr>
        <w:spacing w:before="5" w:line="140" w:lineRule="exact"/>
        <w:rPr>
          <w:sz w:val="15"/>
          <w:szCs w:val="15"/>
        </w:rPr>
      </w:pPr>
    </w:p>
    <w:p w14:paraId="7410113E" w14:textId="77777777" w:rsidR="00EA35FC" w:rsidRDefault="00C920F3">
      <w:pPr>
        <w:ind w:left="776"/>
      </w:pPr>
      <w:r>
        <w:pict w14:anchorId="0A2C2C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15pt;height:156.25pt">
            <v:imagedata r:id="rId14" o:title=""/>
          </v:shape>
        </w:pict>
      </w:r>
    </w:p>
    <w:p w14:paraId="2772679E" w14:textId="77777777" w:rsidR="00EA35FC" w:rsidRDefault="00992D0D">
      <w:pPr>
        <w:spacing w:before="2"/>
        <w:ind w:left="3371" w:right="325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proofErr w:type="spellStart"/>
      <w:proofErr w:type="gram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: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ss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</w:t>
      </w:r>
      <w:proofErr w:type="spellEnd"/>
      <w:proofErr w:type="gramEnd"/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16"/>
        </w:rPr>
        <w:t xml:space="preserve"> </w:t>
      </w:r>
      <w:r>
        <w:rPr>
          <w:rFonts w:ascii="Arial" w:eastAsia="Arial" w:hAnsi="Arial" w:cs="Arial"/>
          <w:i/>
          <w:w w:val="99"/>
        </w:rPr>
        <w:t>2</w:t>
      </w:r>
      <w:r>
        <w:rPr>
          <w:rFonts w:ascii="Arial" w:eastAsia="Arial" w:hAnsi="Arial" w:cs="Arial"/>
          <w:i/>
          <w:spacing w:val="-1"/>
          <w:w w:val="99"/>
        </w:rPr>
        <w:t>0</w:t>
      </w:r>
      <w:r>
        <w:rPr>
          <w:rFonts w:ascii="Arial" w:eastAsia="Arial" w:hAnsi="Arial" w:cs="Arial"/>
          <w:i/>
          <w:spacing w:val="2"/>
          <w:w w:val="99"/>
        </w:rPr>
        <w:t>0</w:t>
      </w:r>
      <w:r>
        <w:rPr>
          <w:rFonts w:ascii="Arial" w:eastAsia="Arial" w:hAnsi="Arial" w:cs="Arial"/>
          <w:i/>
          <w:spacing w:val="1"/>
          <w:w w:val="99"/>
        </w:rPr>
        <w:t>1</w:t>
      </w:r>
      <w:r>
        <w:rPr>
          <w:rFonts w:ascii="Arial" w:eastAsia="Arial" w:hAnsi="Arial" w:cs="Arial"/>
          <w:w w:val="99"/>
        </w:rPr>
        <w:t>:5</w:t>
      </w:r>
      <w:r>
        <w:rPr>
          <w:rFonts w:ascii="Arial" w:eastAsia="Arial" w:hAnsi="Arial" w:cs="Arial"/>
          <w:spacing w:val="-3"/>
          <w:w w:val="99"/>
        </w:rPr>
        <w:t>4</w:t>
      </w:r>
      <w:r>
        <w:rPr>
          <w:rFonts w:ascii="Arial" w:eastAsia="Arial" w:hAnsi="Arial" w:cs="Arial"/>
          <w:w w:val="99"/>
        </w:rPr>
        <w:t>)</w:t>
      </w:r>
    </w:p>
    <w:p w14:paraId="6AFDE80B" w14:textId="77777777" w:rsidR="00EA35FC" w:rsidRDefault="00992D0D">
      <w:pPr>
        <w:ind w:left="100" w:right="519" w:firstLine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ware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8"/>
        </w:rPr>
        <w:t>k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driven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two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fe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1):</w:t>
      </w:r>
    </w:p>
    <w:p w14:paraId="29BBF16C" w14:textId="77777777" w:rsidR="00EA35FC" w:rsidRDefault="00992D0D">
      <w:pPr>
        <w:ind w:left="631" w:right="525"/>
        <w:jc w:val="center"/>
        <w:rPr>
          <w:rFonts w:ascii="Arial" w:eastAsia="Arial" w:hAnsi="Arial" w:cs="Arial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w w:val="99"/>
        </w:rPr>
        <w:t>Cu</w:t>
      </w:r>
      <w:r>
        <w:rPr>
          <w:rFonts w:ascii="Arial" w:eastAsia="Arial" w:hAnsi="Arial" w:cs="Arial"/>
          <w:spacing w:val="3"/>
          <w:w w:val="99"/>
        </w:rPr>
        <w:t>s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  <w:spacing w:val="-1"/>
          <w:w w:val="99"/>
        </w:rPr>
        <w:t>m</w:t>
      </w:r>
      <w:r>
        <w:rPr>
          <w:rFonts w:ascii="Arial" w:eastAsia="Arial" w:hAnsi="Arial" w:cs="Arial"/>
          <w:w w:val="99"/>
        </w:rPr>
        <w:t>er</w:t>
      </w:r>
    </w:p>
    <w:p w14:paraId="2A2986CA" w14:textId="77777777" w:rsidR="00EA35FC" w:rsidRDefault="00992D0D">
      <w:pPr>
        <w:spacing w:line="220" w:lineRule="exact"/>
        <w:ind w:left="952"/>
        <w:rPr>
          <w:rFonts w:ascii="Arial" w:eastAsia="Arial" w:hAnsi="Arial" w:cs="Arial"/>
        </w:rPr>
        <w:sectPr w:rsidR="00EA35FC">
          <w:pgSz w:w="11920" w:h="16840"/>
          <w:pgMar w:top="15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etw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1624C2F6" w14:textId="77777777" w:rsidR="00EA35FC" w:rsidRDefault="00992D0D">
      <w:pPr>
        <w:spacing w:before="63" w:line="236" w:lineRule="auto"/>
        <w:ind w:left="952" w:right="159" w:hanging="283"/>
        <w:jc w:val="both"/>
        <w:rPr>
          <w:rFonts w:ascii="Arial" w:eastAsia="Arial" w:hAnsi="Arial" w:cs="Arial"/>
        </w:rPr>
      </w:pPr>
      <w:r>
        <w:rPr>
          <w:spacing w:val="1"/>
          <w:sz w:val="24"/>
          <w:szCs w:val="24"/>
        </w:rPr>
        <w:lastRenderedPageBreak/>
        <w:t>2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ware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yz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ware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</w:p>
    <w:p w14:paraId="1B580719" w14:textId="77777777" w:rsidR="00EA35FC" w:rsidRDefault="00992D0D">
      <w:pPr>
        <w:spacing w:before="40" w:line="220" w:lineRule="exact"/>
        <w:ind w:left="952" w:right="159" w:hanging="283"/>
        <w:jc w:val="both"/>
        <w:rPr>
          <w:rFonts w:ascii="Arial" w:eastAsia="Arial" w:hAnsi="Arial" w:cs="Arial"/>
        </w:rPr>
      </w:pP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by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ow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an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</w:p>
    <w:p w14:paraId="1B15189C" w14:textId="77777777" w:rsidR="00EA35FC" w:rsidRDefault="00992D0D">
      <w:pPr>
        <w:spacing w:before="36" w:line="220" w:lineRule="exact"/>
        <w:ind w:left="952" w:right="160" w:hanging="283"/>
        <w:jc w:val="both"/>
        <w:rPr>
          <w:rFonts w:ascii="Arial" w:eastAsia="Arial" w:hAnsi="Arial" w:cs="Arial"/>
        </w:rPr>
      </w:pP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</w:rPr>
        <w:t>Constru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 </w:t>
      </w:r>
      <w:r>
        <w:rPr>
          <w:rFonts w:ascii="Arial" w:eastAsia="Arial" w:hAnsi="Arial" w:cs="Arial"/>
          <w:spacing w:val="1"/>
        </w:rPr>
        <w:t>(</w:t>
      </w:r>
      <w:proofErr w:type="gramEnd"/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n)  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urth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d, Constru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for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</w:p>
    <w:p w14:paraId="135DD9F0" w14:textId="77777777" w:rsidR="00EA35FC" w:rsidRDefault="00992D0D">
      <w:pPr>
        <w:spacing w:line="220" w:lineRule="exact"/>
        <w:ind w:left="952" w:right="165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progra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gn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d,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HP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terte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proofErr w:type="spellEnd"/>
    </w:p>
    <w:p w14:paraId="127E87AF" w14:textId="77777777" w:rsidR="00EA35FC" w:rsidRDefault="00992D0D">
      <w:pPr>
        <w:ind w:left="952" w:right="1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or)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tested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tware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ot.</w:t>
      </w:r>
    </w:p>
    <w:p w14:paraId="1B280098" w14:textId="77777777" w:rsidR="00EA35FC" w:rsidRDefault="00992D0D">
      <w:pPr>
        <w:spacing w:before="2"/>
        <w:ind w:left="952" w:right="156" w:hanging="283"/>
        <w:jc w:val="both"/>
        <w:rPr>
          <w:rFonts w:ascii="Arial" w:eastAsia="Arial" w:hAnsi="Arial" w:cs="Arial"/>
        </w:rPr>
      </w:pP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Dep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me</w:t>
      </w:r>
      <w:r>
        <w:rPr>
          <w:rFonts w:ascii="Arial" w:eastAsia="Arial" w:hAnsi="Arial" w:cs="Arial"/>
        </w:rPr>
        <w:t>nt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2"/>
        </w:rPr>
        <w:t>wh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op</w:t>
      </w:r>
      <w:r>
        <w:rPr>
          <w:rFonts w:ascii="Arial" w:eastAsia="Arial" w:hAnsi="Arial" w:cs="Arial"/>
          <w:spacing w:val="10"/>
        </w:rPr>
        <w:t>m</w:t>
      </w:r>
      <w:r>
        <w:rPr>
          <w:rFonts w:ascii="Arial" w:eastAsia="Arial" w:hAnsi="Arial" w:cs="Arial"/>
        </w:rPr>
        <w:t>ent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-1"/>
          <w:w w:val="99"/>
        </w:rPr>
        <w:t>ni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n,</w:t>
      </w:r>
      <w:r>
        <w:rPr>
          <w:rFonts w:ascii="Arial" w:eastAsia="Arial" w:hAnsi="Arial" w:cs="Arial"/>
          <w:spacing w:val="-9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Pl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me</w:t>
      </w:r>
      <w:r>
        <w:rPr>
          <w:rFonts w:ascii="Arial" w:eastAsia="Arial" w:hAnsi="Arial" w:cs="Arial"/>
        </w:rPr>
        <w:t>ets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68AB8DA6" w14:textId="77777777" w:rsidR="00EA35FC" w:rsidRDefault="00992D0D">
      <w:pPr>
        <w:spacing w:before="1"/>
        <w:ind w:left="66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14:paraId="18660F9F" w14:textId="77777777" w:rsidR="00EA35FC" w:rsidRDefault="00992D0D">
      <w:pPr>
        <w:spacing w:before="40" w:line="220" w:lineRule="exact"/>
        <w:ind w:left="952" w:right="165" w:hanging="283"/>
        <w:jc w:val="both"/>
        <w:rPr>
          <w:rFonts w:ascii="Arial" w:eastAsia="Arial" w:hAnsi="Arial" w:cs="Arial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takes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ss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w w:val="99"/>
        </w:rPr>
        <w:t>arg</w:t>
      </w:r>
      <w:r>
        <w:rPr>
          <w:rFonts w:ascii="Arial" w:eastAsia="Arial" w:hAnsi="Arial" w:cs="Arial"/>
          <w:spacing w:val="7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-sc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ware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</w:p>
    <w:p w14:paraId="1E71F2F9" w14:textId="77777777" w:rsidR="00EA35FC" w:rsidRDefault="00992D0D">
      <w:pPr>
        <w:spacing w:before="36" w:line="220" w:lineRule="exact"/>
        <w:ind w:left="952" w:right="165" w:hanging="283"/>
        <w:jc w:val="both"/>
        <w:rPr>
          <w:rFonts w:ascii="Arial" w:eastAsia="Arial" w:hAnsi="Arial" w:cs="Arial"/>
        </w:rPr>
      </w:pP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very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ref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1482F461" w14:textId="77777777" w:rsidR="00EA35FC" w:rsidRDefault="00992D0D">
      <w:pPr>
        <w:spacing w:before="38" w:line="220" w:lineRule="exact"/>
        <w:ind w:left="952" w:right="159" w:hanging="283"/>
        <w:jc w:val="both"/>
        <w:rPr>
          <w:rFonts w:ascii="Arial" w:eastAsia="Arial" w:hAnsi="Arial" w:cs="Arial"/>
        </w:rPr>
      </w:pP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spacing w:val="2"/>
          <w:w w:val="99"/>
        </w:rPr>
        <w:t>h</w:t>
      </w:r>
      <w:r>
        <w:rPr>
          <w:rFonts w:ascii="Arial" w:eastAsia="Arial" w:hAnsi="Arial" w:cs="Arial"/>
          <w:w w:val="99"/>
        </w:rPr>
        <w:t>ort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mi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gs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tem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7EE5F05F" w14:textId="77777777" w:rsidR="00EA35FC" w:rsidRDefault="00992D0D">
      <w:pPr>
        <w:spacing w:line="220" w:lineRule="exact"/>
        <w:ind w:left="66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14:paraId="5643631F" w14:textId="77777777" w:rsidR="00EA35FC" w:rsidRDefault="00992D0D">
      <w:pPr>
        <w:ind w:left="669"/>
        <w:rPr>
          <w:rFonts w:ascii="Arial" w:eastAsia="Arial" w:hAnsi="Arial" w:cs="Arial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sof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ware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.</w:t>
      </w:r>
    </w:p>
    <w:p w14:paraId="723E8AC7" w14:textId="77777777" w:rsidR="00EA35FC" w:rsidRDefault="00992D0D">
      <w:pPr>
        <w:spacing w:line="260" w:lineRule="exact"/>
        <w:ind w:left="669"/>
        <w:rPr>
          <w:rFonts w:ascii="Arial" w:eastAsia="Arial" w:hAnsi="Arial" w:cs="Arial"/>
        </w:rPr>
      </w:pP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sks</w:t>
      </w:r>
      <w:r>
        <w:rPr>
          <w:rFonts w:ascii="Arial" w:eastAsia="Arial" w:hAnsi="Arial" w:cs="Arial"/>
        </w:rPr>
        <w:t>.</w:t>
      </w:r>
    </w:p>
    <w:p w14:paraId="645EF16C" w14:textId="77777777" w:rsidR="00EA35FC" w:rsidRDefault="00992D0D">
      <w:pPr>
        <w:spacing w:before="30" w:line="220" w:lineRule="exact"/>
        <w:ind w:left="952" w:right="172" w:hanging="283"/>
        <w:jc w:val="both"/>
        <w:rPr>
          <w:rFonts w:ascii="Arial" w:eastAsia="Arial" w:hAnsi="Arial" w:cs="Arial"/>
        </w:rPr>
      </w:pP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 Cur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be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d.</w:t>
      </w:r>
    </w:p>
    <w:p w14:paraId="2960A343" w14:textId="77777777" w:rsidR="00EA35FC" w:rsidRDefault="00992D0D">
      <w:pPr>
        <w:spacing w:before="36" w:line="220" w:lineRule="exact"/>
        <w:ind w:left="952" w:right="169" w:hanging="283"/>
        <w:jc w:val="both"/>
        <w:rPr>
          <w:rFonts w:ascii="Arial" w:eastAsia="Arial" w:hAnsi="Arial" w:cs="Arial"/>
        </w:rPr>
      </w:pP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Conv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ary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d.</w:t>
      </w:r>
    </w:p>
    <w:p w14:paraId="7B6411CF" w14:textId="77777777" w:rsidR="00EA35FC" w:rsidRDefault="00992D0D">
      <w:pPr>
        <w:spacing w:line="220" w:lineRule="exact"/>
        <w:ind w:left="100" w:right="168" w:firstLine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es 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arg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1"/>
        </w:rPr>
        <w:t>-sc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14:paraId="490C358C" w14:textId="77777777" w:rsidR="00EA35FC" w:rsidRDefault="00992D0D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to</w:t>
      </w:r>
    </w:p>
    <w:p w14:paraId="746F25BB" w14:textId="77777777" w:rsidR="00EA35FC" w:rsidRDefault="00992D0D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ore,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ex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ava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</w:p>
    <w:p w14:paraId="67076A05" w14:textId="77777777" w:rsidR="00EA35FC" w:rsidRDefault="00EA35FC">
      <w:pPr>
        <w:spacing w:before="11" w:line="220" w:lineRule="exact"/>
        <w:rPr>
          <w:sz w:val="22"/>
          <w:szCs w:val="22"/>
        </w:rPr>
      </w:pPr>
    </w:p>
    <w:p w14:paraId="227B4205" w14:textId="77777777" w:rsidR="00EA35FC" w:rsidRDefault="00992D0D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</w:p>
    <w:p w14:paraId="6DA08B7C" w14:textId="77777777" w:rsidR="00EA35FC" w:rsidRDefault="00992D0D">
      <w:pPr>
        <w:ind w:left="100" w:right="163" w:firstLine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 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ware.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tech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 m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sets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gram. 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ox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1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ox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tary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proa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 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ered 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x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31413CD" w14:textId="77777777" w:rsidR="00EA35FC" w:rsidRDefault="00992D0D">
      <w:pPr>
        <w:ind w:left="100" w:right="161" w:firstLine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8"/>
        </w:rPr>
        <w:t>(</w:t>
      </w: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tern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4)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 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me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grea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 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1"/>
        </w:rPr>
        <w:t xml:space="preserve"> 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2).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u.</w:t>
      </w:r>
    </w:p>
    <w:p w14:paraId="74486DC5" w14:textId="77777777" w:rsidR="00EA35FC" w:rsidRDefault="00EA35FC">
      <w:pPr>
        <w:spacing w:before="8" w:line="220" w:lineRule="exact"/>
        <w:rPr>
          <w:sz w:val="22"/>
          <w:szCs w:val="22"/>
        </w:rPr>
      </w:pPr>
    </w:p>
    <w:p w14:paraId="19A817A7" w14:textId="47C633F4" w:rsidR="00EA35FC" w:rsidRDefault="009E5BEB">
      <w:pPr>
        <w:ind w:left="3019"/>
        <w:rPr>
          <w:rFonts w:ascii="Arial" w:eastAsia="Arial" w:hAnsi="Arial" w:cs="Arial"/>
        </w:rPr>
        <w:sectPr w:rsidR="00EA35FC">
          <w:pgSz w:w="11920" w:h="16840"/>
          <w:pgMar w:top="1360" w:right="1680" w:bottom="280" w:left="1340" w:header="720" w:footer="720" w:gutter="0"/>
          <w:cols w:space="720"/>
        </w:sectPr>
      </w:pPr>
      <w:r>
        <w:rPr>
          <w:rFonts w:ascii="Arial" w:eastAsia="Arial" w:hAnsi="Arial" w:cs="Arial"/>
          <w:b/>
        </w:rPr>
        <w:t xml:space="preserve">TABLE </w:t>
      </w:r>
      <w:r w:rsidR="00FE4D8E">
        <w:rPr>
          <w:rFonts w:ascii="Arial" w:eastAsia="Arial" w:hAnsi="Arial" w:cs="Arial"/>
          <w:b/>
        </w:rPr>
        <w:t xml:space="preserve">1. </w:t>
      </w:r>
      <w:r>
        <w:rPr>
          <w:rFonts w:ascii="Arial" w:eastAsia="Arial" w:hAnsi="Arial" w:cs="Arial"/>
          <w:b/>
        </w:rPr>
        <w:t>Bla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Box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sti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x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</w:rPr>
        <w:t>le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Table</w:t>
      </w:r>
    </w:p>
    <w:p w14:paraId="60A02986" w14:textId="77777777" w:rsidR="00EA35FC" w:rsidRDefault="00EA35FC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1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1755"/>
        <w:gridCol w:w="1755"/>
        <w:gridCol w:w="2006"/>
      </w:tblGrid>
      <w:tr w:rsidR="00EA35FC" w14:paraId="002A34B5" w14:textId="77777777">
        <w:trPr>
          <w:trHeight w:hRule="exact" w:val="843"/>
        </w:trPr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5DAEF" w14:textId="77777777" w:rsidR="00EA35FC" w:rsidRDefault="00992D0D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Cl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ss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CFA30" w14:textId="77777777" w:rsidR="00EA35FC" w:rsidRDefault="00992D0D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ena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</w:rPr>
              <w:t>io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6C48C" w14:textId="77777777" w:rsidR="00EA35FC" w:rsidRDefault="00992D0D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xp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cted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sul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F2925" w14:textId="77777777" w:rsidR="00EA35FC" w:rsidRDefault="00992D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Con</w:t>
            </w:r>
            <w:r>
              <w:rPr>
                <w:rFonts w:ascii="Arial" w:eastAsia="Arial" w:hAnsi="Arial" w:cs="Arial"/>
                <w:b/>
                <w:spacing w:val="-3"/>
              </w:rPr>
              <w:t>cl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3"/>
              </w:rPr>
              <w:t>si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</w:tr>
      <w:tr w:rsidR="00EA35FC" w14:paraId="77483A6D" w14:textId="77777777">
        <w:trPr>
          <w:trHeight w:hRule="exact" w:val="1046"/>
        </w:trPr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4A312" w14:textId="77777777" w:rsidR="00EA35FC" w:rsidRDefault="00992D0D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0E6E5" w14:textId="77777777" w:rsidR="00EA35FC" w:rsidRDefault="00992D0D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ID</w:t>
            </w:r>
          </w:p>
          <w:p w14:paraId="4486C312" w14:textId="77777777" w:rsidR="00EA35FC" w:rsidRDefault="00992D0D">
            <w:pPr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word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66854" w14:textId="77777777" w:rsidR="00EA35FC" w:rsidRDefault="00992D0D">
            <w:pPr>
              <w:spacing w:before="2" w:line="220" w:lineRule="exact"/>
              <w:ind w:left="107" w:right="6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ta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me</w:t>
            </w:r>
            <w:proofErr w:type="spellEnd"/>
          </w:p>
          <w:p w14:paraId="080D0961" w14:textId="77777777" w:rsidR="00EA35FC" w:rsidRDefault="00992D0D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page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D7DD1" w14:textId="77777777" w:rsidR="00EA35FC" w:rsidRDefault="00992D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</w:t>
            </w:r>
            <w:r>
              <w:rPr>
                <w:rFonts w:ascii="Arial" w:eastAsia="Arial" w:hAnsi="Arial" w:cs="Arial"/>
                <w:spacing w:val="1"/>
              </w:rPr>
              <w:t>√</w:t>
            </w:r>
            <w:r>
              <w:rPr>
                <w:rFonts w:ascii="Arial" w:eastAsia="Arial" w:hAnsi="Arial" w:cs="Arial"/>
              </w:rPr>
              <w:t>]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</w:p>
          <w:p w14:paraId="2740AD61" w14:textId="77777777" w:rsidR="00EA35FC" w:rsidRDefault="00992D0D">
            <w:pPr>
              <w:ind w:left="10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[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]</w:t>
            </w:r>
            <w:proofErr w:type="gram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l</w:t>
            </w:r>
          </w:p>
        </w:tc>
      </w:tr>
    </w:tbl>
    <w:p w14:paraId="28F65FC9" w14:textId="77777777" w:rsidR="00EA35FC" w:rsidRDefault="00EA35FC">
      <w:pPr>
        <w:spacing w:before="8" w:line="180" w:lineRule="exact"/>
        <w:rPr>
          <w:sz w:val="18"/>
          <w:szCs w:val="18"/>
        </w:rPr>
      </w:pPr>
    </w:p>
    <w:p w14:paraId="0EC562FC" w14:textId="77777777" w:rsidR="00EA35FC" w:rsidRDefault="00992D0D">
      <w:pPr>
        <w:spacing w:before="34"/>
        <w:ind w:left="100" w:right="503" w:firstLine="3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x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 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ware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 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1"/>
        </w:rPr>
        <w:t>ki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fore,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tory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prefer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x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.</w:t>
      </w:r>
    </w:p>
    <w:p w14:paraId="45732388" w14:textId="77777777" w:rsidR="00EA35FC" w:rsidRDefault="00EA35FC">
      <w:pPr>
        <w:spacing w:before="16" w:line="260" w:lineRule="exact"/>
        <w:rPr>
          <w:sz w:val="26"/>
          <w:szCs w:val="26"/>
        </w:rPr>
      </w:pPr>
    </w:p>
    <w:p w14:paraId="6D26E4E8" w14:textId="77777777" w:rsidR="00EA35FC" w:rsidRDefault="00992D0D">
      <w:pPr>
        <w:ind w:left="6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 and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on</w:t>
      </w:r>
    </w:p>
    <w:p w14:paraId="08288395" w14:textId="77777777" w:rsidR="00EA35FC" w:rsidRDefault="00992D0D">
      <w:pPr>
        <w:spacing w:line="220" w:lineRule="exact"/>
        <w:ind w:left="24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a.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W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ste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2"/>
        </w:rPr>
        <w:t>Ba</w:t>
      </w:r>
      <w:r>
        <w:rPr>
          <w:rFonts w:ascii="Arial" w:eastAsia="Arial" w:hAnsi="Arial" w:cs="Arial"/>
          <w:b/>
        </w:rPr>
        <w:t>nks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 xml:space="preserve">in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adang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Ci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</w:p>
    <w:p w14:paraId="154CA2CE" w14:textId="77777777" w:rsidR="00EA35FC" w:rsidRDefault="00992D0D">
      <w:pPr>
        <w:spacing w:before="1"/>
        <w:ind w:left="100" w:right="159" w:firstLine="67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221F1F"/>
          <w:spacing w:val="-1"/>
        </w:rPr>
        <w:t>B</w:t>
      </w:r>
      <w:r>
        <w:rPr>
          <w:rFonts w:ascii="Arial" w:eastAsia="Arial" w:hAnsi="Arial" w:cs="Arial"/>
          <w:color w:val="221F1F"/>
        </w:rPr>
        <w:t>a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</w:rPr>
        <w:t>ed</w:t>
      </w:r>
      <w:r>
        <w:rPr>
          <w:rFonts w:ascii="Arial" w:eastAsia="Arial" w:hAnsi="Arial" w:cs="Arial"/>
          <w:color w:val="221F1F"/>
          <w:spacing w:val="8"/>
        </w:rPr>
        <w:t xml:space="preserve"> </w:t>
      </w:r>
      <w:r>
        <w:rPr>
          <w:rFonts w:ascii="Arial" w:eastAsia="Arial" w:hAnsi="Arial" w:cs="Arial"/>
          <w:color w:val="221F1F"/>
          <w:spacing w:val="2"/>
        </w:rPr>
        <w:t>o</w:t>
      </w:r>
      <w:r>
        <w:rPr>
          <w:rFonts w:ascii="Arial" w:eastAsia="Arial" w:hAnsi="Arial" w:cs="Arial"/>
          <w:color w:val="221F1F"/>
        </w:rPr>
        <w:t>n</w:t>
      </w:r>
      <w:r>
        <w:rPr>
          <w:rFonts w:ascii="Arial" w:eastAsia="Arial" w:hAnsi="Arial" w:cs="Arial"/>
          <w:color w:val="221F1F"/>
          <w:spacing w:val="13"/>
        </w:rPr>
        <w:t xml:space="preserve"> </w:t>
      </w:r>
      <w:r>
        <w:rPr>
          <w:rFonts w:ascii="Arial" w:eastAsia="Arial" w:hAnsi="Arial" w:cs="Arial"/>
          <w:color w:val="221F1F"/>
        </w:rPr>
        <w:t>d</w:t>
      </w:r>
      <w:r>
        <w:rPr>
          <w:rFonts w:ascii="Arial" w:eastAsia="Arial" w:hAnsi="Arial" w:cs="Arial"/>
          <w:color w:val="221F1F"/>
          <w:spacing w:val="-1"/>
        </w:rPr>
        <w:t>a</w:t>
      </w:r>
      <w:r>
        <w:rPr>
          <w:rFonts w:ascii="Arial" w:eastAsia="Arial" w:hAnsi="Arial" w:cs="Arial"/>
          <w:color w:val="221F1F"/>
          <w:spacing w:val="2"/>
        </w:rPr>
        <w:t>t</w:t>
      </w:r>
      <w:r>
        <w:rPr>
          <w:rFonts w:ascii="Arial" w:eastAsia="Arial" w:hAnsi="Arial" w:cs="Arial"/>
          <w:color w:val="221F1F"/>
        </w:rPr>
        <w:t>a</w:t>
      </w:r>
      <w:r>
        <w:rPr>
          <w:rFonts w:ascii="Arial" w:eastAsia="Arial" w:hAnsi="Arial" w:cs="Arial"/>
          <w:color w:val="221F1F"/>
          <w:spacing w:val="11"/>
        </w:rPr>
        <w:t xml:space="preserve"> </w:t>
      </w:r>
      <w:r>
        <w:rPr>
          <w:rFonts w:ascii="Arial" w:eastAsia="Arial" w:hAnsi="Arial" w:cs="Arial"/>
          <w:color w:val="221F1F"/>
        </w:rPr>
        <w:t>from</w:t>
      </w:r>
      <w:r>
        <w:rPr>
          <w:rFonts w:ascii="Arial" w:eastAsia="Arial" w:hAnsi="Arial" w:cs="Arial"/>
          <w:color w:val="221F1F"/>
          <w:spacing w:val="10"/>
        </w:rPr>
        <w:t xml:space="preserve"> </w:t>
      </w:r>
      <w:r>
        <w:rPr>
          <w:rFonts w:ascii="Arial" w:eastAsia="Arial" w:hAnsi="Arial" w:cs="Arial"/>
          <w:color w:val="221F1F"/>
        </w:rPr>
        <w:t>the</w:t>
      </w:r>
      <w:r>
        <w:rPr>
          <w:rFonts w:ascii="Arial" w:eastAsia="Arial" w:hAnsi="Arial" w:cs="Arial"/>
          <w:color w:val="221F1F"/>
          <w:spacing w:val="13"/>
        </w:rPr>
        <w:t xml:space="preserve"> </w:t>
      </w:r>
      <w:r>
        <w:rPr>
          <w:rFonts w:ascii="Arial" w:eastAsia="Arial" w:hAnsi="Arial" w:cs="Arial"/>
          <w:color w:val="221F1F"/>
          <w:spacing w:val="1"/>
        </w:rPr>
        <w:t>E</w:t>
      </w:r>
      <w:r>
        <w:rPr>
          <w:rFonts w:ascii="Arial" w:eastAsia="Arial" w:hAnsi="Arial" w:cs="Arial"/>
          <w:color w:val="221F1F"/>
        </w:rPr>
        <w:t>n</w:t>
      </w:r>
      <w:r>
        <w:rPr>
          <w:rFonts w:ascii="Arial" w:eastAsia="Arial" w:hAnsi="Arial" w:cs="Arial"/>
          <w:color w:val="221F1F"/>
          <w:spacing w:val="1"/>
        </w:rPr>
        <w:t>v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  <w:spacing w:val="1"/>
        </w:rPr>
        <w:t>r</w:t>
      </w:r>
      <w:r>
        <w:rPr>
          <w:rFonts w:ascii="Arial" w:eastAsia="Arial" w:hAnsi="Arial" w:cs="Arial"/>
          <w:color w:val="221F1F"/>
        </w:rPr>
        <w:t>o</w:t>
      </w:r>
      <w:r>
        <w:rPr>
          <w:rFonts w:ascii="Arial" w:eastAsia="Arial" w:hAnsi="Arial" w:cs="Arial"/>
          <w:color w:val="221F1F"/>
          <w:spacing w:val="-1"/>
        </w:rPr>
        <w:t>n</w:t>
      </w:r>
      <w:r>
        <w:rPr>
          <w:rFonts w:ascii="Arial" w:eastAsia="Arial" w:hAnsi="Arial" w:cs="Arial"/>
          <w:color w:val="221F1F"/>
          <w:spacing w:val="2"/>
        </w:rPr>
        <w:t>m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-1"/>
        </w:rPr>
        <w:t>n</w:t>
      </w:r>
      <w:r>
        <w:rPr>
          <w:rFonts w:ascii="Arial" w:eastAsia="Arial" w:hAnsi="Arial" w:cs="Arial"/>
          <w:color w:val="221F1F"/>
          <w:spacing w:val="2"/>
        </w:rPr>
        <w:t>t</w:t>
      </w:r>
      <w:r>
        <w:rPr>
          <w:rFonts w:ascii="Arial" w:eastAsia="Arial" w:hAnsi="Arial" w:cs="Arial"/>
          <w:color w:val="221F1F"/>
        </w:rPr>
        <w:t xml:space="preserve">al 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</w:rPr>
        <w:t>er</w:t>
      </w:r>
      <w:r>
        <w:rPr>
          <w:rFonts w:ascii="Arial" w:eastAsia="Arial" w:hAnsi="Arial" w:cs="Arial"/>
          <w:color w:val="221F1F"/>
          <w:spacing w:val="2"/>
        </w:rPr>
        <w:t>v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  <w:spacing w:val="1"/>
        </w:rPr>
        <w:t>c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8"/>
        </w:rPr>
        <w:t xml:space="preserve"> </w:t>
      </w:r>
      <w:r>
        <w:rPr>
          <w:rFonts w:ascii="Arial" w:eastAsia="Arial" w:hAnsi="Arial" w:cs="Arial"/>
          <w:color w:val="221F1F"/>
          <w:spacing w:val="6"/>
        </w:rPr>
        <w:t>(</w:t>
      </w:r>
      <w:r>
        <w:rPr>
          <w:rFonts w:ascii="Arial" w:eastAsia="Arial" w:hAnsi="Arial" w:cs="Arial"/>
          <w:color w:val="000000"/>
        </w:rPr>
        <w:t>DL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ty</w:t>
      </w:r>
      <w:r>
        <w:rPr>
          <w:rFonts w:ascii="Arial" w:eastAsia="Arial" w:hAnsi="Arial" w:cs="Arial"/>
          <w:color w:val="000000"/>
          <w:spacing w:val="1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2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2</w:t>
      </w:r>
      <w:r>
        <w:rPr>
          <w:rFonts w:ascii="Arial" w:eastAsia="Arial" w:hAnsi="Arial" w:cs="Arial"/>
          <w:color w:val="000000"/>
          <w:spacing w:val="7"/>
        </w:rPr>
        <w:t>5</w:t>
      </w:r>
      <w:r>
        <w:rPr>
          <w:rFonts w:ascii="Arial" w:eastAsia="Arial" w:hAnsi="Arial" w:cs="Arial"/>
          <w:color w:val="221F1F"/>
          <w:spacing w:val="-1"/>
        </w:rPr>
        <w:t>P</w:t>
      </w:r>
      <w:r>
        <w:rPr>
          <w:rFonts w:ascii="Arial" w:eastAsia="Arial" w:hAnsi="Arial" w:cs="Arial"/>
          <w:color w:val="221F1F"/>
        </w:rPr>
        <w:t>a</w:t>
      </w:r>
      <w:r>
        <w:rPr>
          <w:rFonts w:ascii="Arial" w:eastAsia="Arial" w:hAnsi="Arial" w:cs="Arial"/>
          <w:color w:val="221F1F"/>
          <w:spacing w:val="1"/>
        </w:rPr>
        <w:t>d</w:t>
      </w:r>
      <w:r>
        <w:rPr>
          <w:rFonts w:ascii="Arial" w:eastAsia="Arial" w:hAnsi="Arial" w:cs="Arial"/>
          <w:color w:val="221F1F"/>
        </w:rPr>
        <w:t>a</w:t>
      </w:r>
      <w:r>
        <w:rPr>
          <w:rFonts w:ascii="Arial" w:eastAsia="Arial" w:hAnsi="Arial" w:cs="Arial"/>
          <w:color w:val="221F1F"/>
          <w:spacing w:val="-1"/>
        </w:rPr>
        <w:t>n</w:t>
      </w:r>
      <w:r>
        <w:rPr>
          <w:rFonts w:ascii="Arial" w:eastAsia="Arial" w:hAnsi="Arial" w:cs="Arial"/>
          <w:color w:val="221F1F"/>
        </w:rPr>
        <w:t>g C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</w:rPr>
        <w:t>ty</w:t>
      </w:r>
      <w:r>
        <w:rPr>
          <w:rFonts w:ascii="Arial" w:eastAsia="Arial" w:hAnsi="Arial" w:cs="Arial"/>
          <w:color w:val="221F1F"/>
          <w:spacing w:val="-7"/>
        </w:rPr>
        <w:t xml:space="preserve"> </w:t>
      </w:r>
      <w:r>
        <w:rPr>
          <w:rFonts w:ascii="Arial" w:eastAsia="Arial" w:hAnsi="Arial" w:cs="Arial"/>
          <w:color w:val="221F1F"/>
          <w:spacing w:val="1"/>
        </w:rPr>
        <w:t>c</w:t>
      </w:r>
      <w:r>
        <w:rPr>
          <w:rFonts w:ascii="Arial" w:eastAsia="Arial" w:hAnsi="Arial" w:cs="Arial"/>
          <w:color w:val="221F1F"/>
        </w:rPr>
        <w:t>ur</w:t>
      </w:r>
      <w:r>
        <w:rPr>
          <w:rFonts w:ascii="Arial" w:eastAsia="Arial" w:hAnsi="Arial" w:cs="Arial"/>
          <w:color w:val="221F1F"/>
          <w:spacing w:val="1"/>
        </w:rPr>
        <w:t>r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-1"/>
        </w:rPr>
        <w:t>n</w:t>
      </w:r>
      <w:r>
        <w:rPr>
          <w:rFonts w:ascii="Arial" w:eastAsia="Arial" w:hAnsi="Arial" w:cs="Arial"/>
          <w:color w:val="221F1F"/>
        </w:rPr>
        <w:t>t</w:t>
      </w:r>
      <w:r>
        <w:rPr>
          <w:rFonts w:ascii="Arial" w:eastAsia="Arial" w:hAnsi="Arial" w:cs="Arial"/>
          <w:color w:val="221F1F"/>
          <w:spacing w:val="-1"/>
        </w:rPr>
        <w:t>l</w:t>
      </w:r>
      <w:r>
        <w:rPr>
          <w:rFonts w:ascii="Arial" w:eastAsia="Arial" w:hAnsi="Arial" w:cs="Arial"/>
          <w:color w:val="221F1F"/>
        </w:rPr>
        <w:t>y</w:t>
      </w:r>
      <w:r>
        <w:rPr>
          <w:rFonts w:ascii="Arial" w:eastAsia="Arial" w:hAnsi="Arial" w:cs="Arial"/>
          <w:color w:val="221F1F"/>
          <w:spacing w:val="-12"/>
        </w:rPr>
        <w:t xml:space="preserve"> </w:t>
      </w:r>
      <w:r>
        <w:rPr>
          <w:rFonts w:ascii="Arial" w:eastAsia="Arial" w:hAnsi="Arial" w:cs="Arial"/>
          <w:color w:val="221F1F"/>
          <w:spacing w:val="2"/>
        </w:rPr>
        <w:t>h</w:t>
      </w:r>
      <w:r>
        <w:rPr>
          <w:rFonts w:ascii="Arial" w:eastAsia="Arial" w:hAnsi="Arial" w:cs="Arial"/>
          <w:color w:val="221F1F"/>
        </w:rPr>
        <w:t>as</w:t>
      </w:r>
      <w:r>
        <w:rPr>
          <w:rFonts w:ascii="Arial" w:eastAsia="Arial" w:hAnsi="Arial" w:cs="Arial"/>
          <w:color w:val="221F1F"/>
          <w:spacing w:val="-7"/>
        </w:rPr>
        <w:t xml:space="preserve"> </w:t>
      </w:r>
      <w:r>
        <w:rPr>
          <w:rFonts w:ascii="Arial" w:eastAsia="Arial" w:hAnsi="Arial" w:cs="Arial"/>
          <w:color w:val="221F1F"/>
        </w:rPr>
        <w:t>the</w:t>
      </w:r>
      <w:r>
        <w:rPr>
          <w:rFonts w:ascii="Arial" w:eastAsia="Arial" w:hAnsi="Arial" w:cs="Arial"/>
          <w:color w:val="221F1F"/>
          <w:spacing w:val="-6"/>
        </w:rPr>
        <w:t xml:space="preserve"> </w:t>
      </w:r>
      <w:r>
        <w:rPr>
          <w:rFonts w:ascii="Arial" w:eastAsia="Arial" w:hAnsi="Arial" w:cs="Arial"/>
          <w:color w:val="221F1F"/>
          <w:spacing w:val="-1"/>
        </w:rPr>
        <w:t>l</w:t>
      </w:r>
      <w:r>
        <w:rPr>
          <w:rFonts w:ascii="Arial" w:eastAsia="Arial" w:hAnsi="Arial" w:cs="Arial"/>
          <w:color w:val="221F1F"/>
        </w:rPr>
        <w:t>arg</w:t>
      </w:r>
      <w:r>
        <w:rPr>
          <w:rFonts w:ascii="Arial" w:eastAsia="Arial" w:hAnsi="Arial" w:cs="Arial"/>
          <w:color w:val="221F1F"/>
          <w:spacing w:val="2"/>
        </w:rPr>
        <w:t>e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</w:rPr>
        <w:t>t</w:t>
      </w:r>
      <w:r>
        <w:rPr>
          <w:rFonts w:ascii="Arial" w:eastAsia="Arial" w:hAnsi="Arial" w:cs="Arial"/>
          <w:color w:val="221F1F"/>
          <w:spacing w:val="-11"/>
        </w:rPr>
        <w:t xml:space="preserve"> </w:t>
      </w:r>
      <w:r>
        <w:rPr>
          <w:rFonts w:ascii="Arial" w:eastAsia="Arial" w:hAnsi="Arial" w:cs="Arial"/>
          <w:color w:val="221F1F"/>
        </w:rPr>
        <w:t>n</w:t>
      </w:r>
      <w:r>
        <w:rPr>
          <w:rFonts w:ascii="Arial" w:eastAsia="Arial" w:hAnsi="Arial" w:cs="Arial"/>
          <w:color w:val="221F1F"/>
          <w:spacing w:val="-1"/>
        </w:rPr>
        <w:t>u</w:t>
      </w:r>
      <w:r>
        <w:rPr>
          <w:rFonts w:ascii="Arial" w:eastAsia="Arial" w:hAnsi="Arial" w:cs="Arial"/>
          <w:color w:val="221F1F"/>
        </w:rPr>
        <w:t>m</w:t>
      </w:r>
      <w:r>
        <w:rPr>
          <w:rFonts w:ascii="Arial" w:eastAsia="Arial" w:hAnsi="Arial" w:cs="Arial"/>
          <w:color w:val="221F1F"/>
          <w:spacing w:val="2"/>
        </w:rPr>
        <w:t>b</w:t>
      </w:r>
      <w:r>
        <w:rPr>
          <w:rFonts w:ascii="Arial" w:eastAsia="Arial" w:hAnsi="Arial" w:cs="Arial"/>
          <w:color w:val="221F1F"/>
        </w:rPr>
        <w:t>er</w:t>
      </w:r>
      <w:r>
        <w:rPr>
          <w:rFonts w:ascii="Arial" w:eastAsia="Arial" w:hAnsi="Arial" w:cs="Arial"/>
          <w:color w:val="221F1F"/>
          <w:spacing w:val="-11"/>
        </w:rPr>
        <w:t xml:space="preserve"> </w:t>
      </w:r>
      <w:r>
        <w:rPr>
          <w:rFonts w:ascii="Arial" w:eastAsia="Arial" w:hAnsi="Arial" w:cs="Arial"/>
          <w:color w:val="221F1F"/>
        </w:rPr>
        <w:t>of</w:t>
      </w:r>
      <w:r>
        <w:rPr>
          <w:rFonts w:ascii="Arial" w:eastAsia="Arial" w:hAnsi="Arial" w:cs="Arial"/>
          <w:color w:val="221F1F"/>
          <w:spacing w:val="-8"/>
        </w:rPr>
        <w:t xml:space="preserve"> </w:t>
      </w:r>
      <w:r>
        <w:rPr>
          <w:rFonts w:ascii="Arial" w:eastAsia="Arial" w:hAnsi="Arial" w:cs="Arial"/>
          <w:color w:val="221F1F"/>
        </w:rPr>
        <w:t>wa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  <w:spacing w:val="2"/>
        </w:rPr>
        <w:t>t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-10"/>
        </w:rPr>
        <w:t xml:space="preserve"> </w:t>
      </w:r>
      <w:r>
        <w:rPr>
          <w:rFonts w:ascii="Arial" w:eastAsia="Arial" w:hAnsi="Arial" w:cs="Arial"/>
          <w:color w:val="221F1F"/>
        </w:rPr>
        <w:t>b</w:t>
      </w:r>
      <w:r>
        <w:rPr>
          <w:rFonts w:ascii="Arial" w:eastAsia="Arial" w:hAnsi="Arial" w:cs="Arial"/>
          <w:color w:val="221F1F"/>
          <w:spacing w:val="1"/>
        </w:rPr>
        <w:t>a</w:t>
      </w:r>
      <w:r>
        <w:rPr>
          <w:rFonts w:ascii="Arial" w:eastAsia="Arial" w:hAnsi="Arial" w:cs="Arial"/>
          <w:color w:val="221F1F"/>
        </w:rPr>
        <w:t>n</w:t>
      </w:r>
      <w:r>
        <w:rPr>
          <w:rFonts w:ascii="Arial" w:eastAsia="Arial" w:hAnsi="Arial" w:cs="Arial"/>
          <w:color w:val="221F1F"/>
          <w:spacing w:val="1"/>
        </w:rPr>
        <w:t>k</w:t>
      </w:r>
      <w:r>
        <w:rPr>
          <w:rFonts w:ascii="Arial" w:eastAsia="Arial" w:hAnsi="Arial" w:cs="Arial"/>
          <w:color w:val="221F1F"/>
        </w:rPr>
        <w:t>s</w:t>
      </w:r>
      <w:r>
        <w:rPr>
          <w:rFonts w:ascii="Arial" w:eastAsia="Arial" w:hAnsi="Arial" w:cs="Arial"/>
          <w:color w:val="221F1F"/>
          <w:spacing w:val="-9"/>
        </w:rPr>
        <w:t xml:space="preserve"> 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</w:rPr>
        <w:t>n</w:t>
      </w:r>
      <w:r>
        <w:rPr>
          <w:rFonts w:ascii="Arial" w:eastAsia="Arial" w:hAnsi="Arial" w:cs="Arial"/>
          <w:color w:val="221F1F"/>
          <w:spacing w:val="-7"/>
        </w:rPr>
        <w:t xml:space="preserve"> </w:t>
      </w:r>
      <w:r>
        <w:rPr>
          <w:rFonts w:ascii="Arial" w:eastAsia="Arial" w:hAnsi="Arial" w:cs="Arial"/>
          <w:color w:val="221F1F"/>
          <w:spacing w:val="-1"/>
        </w:rPr>
        <w:t>W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</w:rPr>
        <w:t>t</w:t>
      </w:r>
      <w:r>
        <w:rPr>
          <w:rFonts w:ascii="Arial" w:eastAsia="Arial" w:hAnsi="Arial" w:cs="Arial"/>
          <w:color w:val="221F1F"/>
          <w:spacing w:val="-8"/>
        </w:rPr>
        <w:t xml:space="preserve"> </w:t>
      </w:r>
      <w:r>
        <w:rPr>
          <w:rFonts w:ascii="Arial" w:eastAsia="Arial" w:hAnsi="Arial" w:cs="Arial"/>
          <w:color w:val="221F1F"/>
          <w:spacing w:val="-1"/>
        </w:rPr>
        <w:t>S</w:t>
      </w:r>
      <w:r>
        <w:rPr>
          <w:rFonts w:ascii="Arial" w:eastAsia="Arial" w:hAnsi="Arial" w:cs="Arial"/>
          <w:color w:val="221F1F"/>
        </w:rPr>
        <w:t>u</w:t>
      </w:r>
      <w:r>
        <w:rPr>
          <w:rFonts w:ascii="Arial" w:eastAsia="Arial" w:hAnsi="Arial" w:cs="Arial"/>
          <w:color w:val="221F1F"/>
          <w:spacing w:val="2"/>
        </w:rPr>
        <w:t>m</w:t>
      </w:r>
      <w:r>
        <w:rPr>
          <w:rFonts w:ascii="Arial" w:eastAsia="Arial" w:hAnsi="Arial" w:cs="Arial"/>
          <w:color w:val="221F1F"/>
        </w:rPr>
        <w:t>atra</w:t>
      </w:r>
      <w:r>
        <w:rPr>
          <w:rFonts w:ascii="Arial" w:eastAsia="Arial" w:hAnsi="Arial" w:cs="Arial"/>
          <w:color w:val="221F1F"/>
          <w:spacing w:val="-13"/>
        </w:rPr>
        <w:t xml:space="preserve"> </w:t>
      </w:r>
      <w:r>
        <w:rPr>
          <w:rFonts w:ascii="Arial" w:eastAsia="Arial" w:hAnsi="Arial" w:cs="Arial"/>
          <w:color w:val="221F1F"/>
        </w:rPr>
        <w:t>pro</w:t>
      </w:r>
      <w:r>
        <w:rPr>
          <w:rFonts w:ascii="Arial" w:eastAsia="Arial" w:hAnsi="Arial" w:cs="Arial"/>
          <w:color w:val="221F1F"/>
          <w:spacing w:val="4"/>
        </w:rPr>
        <w:t>v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</w:rPr>
        <w:t>n</w:t>
      </w:r>
      <w:r>
        <w:rPr>
          <w:rFonts w:ascii="Arial" w:eastAsia="Arial" w:hAnsi="Arial" w:cs="Arial"/>
          <w:color w:val="221F1F"/>
          <w:spacing w:val="1"/>
        </w:rPr>
        <w:t>c</w:t>
      </w:r>
      <w:r>
        <w:rPr>
          <w:rFonts w:ascii="Arial" w:eastAsia="Arial" w:hAnsi="Arial" w:cs="Arial"/>
          <w:color w:val="221F1F"/>
        </w:rPr>
        <w:t>e,</w:t>
      </w:r>
      <w:r>
        <w:rPr>
          <w:rFonts w:ascii="Arial" w:eastAsia="Arial" w:hAnsi="Arial" w:cs="Arial"/>
          <w:color w:val="221F1F"/>
          <w:spacing w:val="-11"/>
        </w:rPr>
        <w:t xml:space="preserve"> </w:t>
      </w:r>
      <w:r>
        <w:rPr>
          <w:rFonts w:ascii="Arial" w:eastAsia="Arial" w:hAnsi="Arial" w:cs="Arial"/>
          <w:color w:val="221F1F"/>
        </w:rPr>
        <w:t>w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</w:rPr>
        <w:t>th</w:t>
      </w:r>
      <w:r>
        <w:rPr>
          <w:rFonts w:ascii="Arial" w:eastAsia="Arial" w:hAnsi="Arial" w:cs="Arial"/>
          <w:color w:val="221F1F"/>
          <w:spacing w:val="-7"/>
        </w:rPr>
        <w:t xml:space="preserve"> </w:t>
      </w:r>
      <w:r>
        <w:rPr>
          <w:rFonts w:ascii="Arial" w:eastAsia="Arial" w:hAnsi="Arial" w:cs="Arial"/>
          <w:color w:val="221F1F"/>
        </w:rPr>
        <w:t>1</w:t>
      </w:r>
      <w:r>
        <w:rPr>
          <w:rFonts w:ascii="Arial" w:eastAsia="Arial" w:hAnsi="Arial" w:cs="Arial"/>
          <w:color w:val="221F1F"/>
          <w:spacing w:val="-1"/>
        </w:rPr>
        <w:t>6</w:t>
      </w:r>
      <w:r>
        <w:rPr>
          <w:rFonts w:ascii="Arial" w:eastAsia="Arial" w:hAnsi="Arial" w:cs="Arial"/>
          <w:color w:val="221F1F"/>
        </w:rPr>
        <w:t>8</w:t>
      </w:r>
      <w:r>
        <w:rPr>
          <w:rFonts w:ascii="Arial" w:eastAsia="Arial" w:hAnsi="Arial" w:cs="Arial"/>
          <w:color w:val="221F1F"/>
          <w:spacing w:val="-6"/>
        </w:rPr>
        <w:t xml:space="preserve"> </w:t>
      </w:r>
      <w:r>
        <w:rPr>
          <w:rFonts w:ascii="Arial" w:eastAsia="Arial" w:hAnsi="Arial" w:cs="Arial"/>
          <w:color w:val="221F1F"/>
        </w:rPr>
        <w:t>a</w:t>
      </w:r>
      <w:r>
        <w:rPr>
          <w:rFonts w:ascii="Arial" w:eastAsia="Arial" w:hAnsi="Arial" w:cs="Arial"/>
          <w:color w:val="221F1F"/>
          <w:spacing w:val="1"/>
        </w:rPr>
        <w:t>c</w:t>
      </w:r>
      <w:r>
        <w:rPr>
          <w:rFonts w:ascii="Arial" w:eastAsia="Arial" w:hAnsi="Arial" w:cs="Arial"/>
          <w:color w:val="221F1F"/>
        </w:rPr>
        <w:t>t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  <w:spacing w:val="1"/>
        </w:rPr>
        <w:t>v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-10"/>
        </w:rPr>
        <w:t xml:space="preserve"> </w:t>
      </w:r>
      <w:r>
        <w:rPr>
          <w:rFonts w:ascii="Arial" w:eastAsia="Arial" w:hAnsi="Arial" w:cs="Arial"/>
          <w:color w:val="221F1F"/>
        </w:rPr>
        <w:t>wa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  <w:spacing w:val="2"/>
        </w:rPr>
        <w:t>t</w:t>
      </w:r>
      <w:r>
        <w:rPr>
          <w:rFonts w:ascii="Arial" w:eastAsia="Arial" w:hAnsi="Arial" w:cs="Arial"/>
          <w:color w:val="221F1F"/>
        </w:rPr>
        <w:t>e b</w:t>
      </w:r>
      <w:r>
        <w:rPr>
          <w:rFonts w:ascii="Arial" w:eastAsia="Arial" w:hAnsi="Arial" w:cs="Arial"/>
          <w:color w:val="221F1F"/>
          <w:spacing w:val="-1"/>
        </w:rPr>
        <w:t>a</w:t>
      </w:r>
      <w:r>
        <w:rPr>
          <w:rFonts w:ascii="Arial" w:eastAsia="Arial" w:hAnsi="Arial" w:cs="Arial"/>
          <w:color w:val="221F1F"/>
        </w:rPr>
        <w:t>n</w:t>
      </w:r>
      <w:r>
        <w:rPr>
          <w:rFonts w:ascii="Arial" w:eastAsia="Arial" w:hAnsi="Arial" w:cs="Arial"/>
          <w:color w:val="221F1F"/>
          <w:spacing w:val="1"/>
        </w:rPr>
        <w:t>k</w:t>
      </w:r>
      <w:r>
        <w:rPr>
          <w:rFonts w:ascii="Arial" w:eastAsia="Arial" w:hAnsi="Arial" w:cs="Arial"/>
          <w:color w:val="221F1F"/>
        </w:rPr>
        <w:t>s</w:t>
      </w:r>
      <w:r>
        <w:rPr>
          <w:rFonts w:ascii="Arial" w:eastAsia="Arial" w:hAnsi="Arial" w:cs="Arial"/>
          <w:color w:val="221F1F"/>
          <w:spacing w:val="-13"/>
        </w:rPr>
        <w:t xml:space="preserve"> </w:t>
      </w:r>
      <w:r>
        <w:rPr>
          <w:rFonts w:ascii="Arial" w:eastAsia="Arial" w:hAnsi="Arial" w:cs="Arial"/>
          <w:color w:val="221F1F"/>
          <w:spacing w:val="1"/>
        </w:rPr>
        <w:t>r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1"/>
        </w:rPr>
        <w:t>g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</w:rPr>
        <w:t>ter</w:t>
      </w:r>
      <w:r>
        <w:rPr>
          <w:rFonts w:ascii="Arial" w:eastAsia="Arial" w:hAnsi="Arial" w:cs="Arial"/>
          <w:color w:val="221F1F"/>
          <w:spacing w:val="2"/>
        </w:rPr>
        <w:t>e</w:t>
      </w:r>
      <w:r>
        <w:rPr>
          <w:rFonts w:ascii="Arial" w:eastAsia="Arial" w:hAnsi="Arial" w:cs="Arial"/>
          <w:color w:val="221F1F"/>
        </w:rPr>
        <w:t>d</w:t>
      </w:r>
      <w:r>
        <w:rPr>
          <w:rFonts w:ascii="Arial" w:eastAsia="Arial" w:hAnsi="Arial" w:cs="Arial"/>
          <w:color w:val="221F1F"/>
          <w:spacing w:val="-17"/>
        </w:rPr>
        <w:t xml:space="preserve"> </w:t>
      </w:r>
      <w:r>
        <w:rPr>
          <w:rFonts w:ascii="Arial" w:eastAsia="Arial" w:hAnsi="Arial" w:cs="Arial"/>
          <w:color w:val="221F1F"/>
        </w:rPr>
        <w:t>o</w:t>
      </w:r>
      <w:r>
        <w:rPr>
          <w:rFonts w:ascii="Arial" w:eastAsia="Arial" w:hAnsi="Arial" w:cs="Arial"/>
          <w:color w:val="221F1F"/>
          <w:spacing w:val="-1"/>
        </w:rPr>
        <w:t>u</w:t>
      </w:r>
      <w:r>
        <w:rPr>
          <w:rFonts w:ascii="Arial" w:eastAsia="Arial" w:hAnsi="Arial" w:cs="Arial"/>
          <w:color w:val="221F1F"/>
        </w:rPr>
        <w:t>t</w:t>
      </w:r>
      <w:r>
        <w:rPr>
          <w:rFonts w:ascii="Arial" w:eastAsia="Arial" w:hAnsi="Arial" w:cs="Arial"/>
          <w:color w:val="221F1F"/>
          <w:spacing w:val="-11"/>
        </w:rPr>
        <w:t xml:space="preserve"> </w:t>
      </w:r>
      <w:r>
        <w:rPr>
          <w:rFonts w:ascii="Arial" w:eastAsia="Arial" w:hAnsi="Arial" w:cs="Arial"/>
          <w:color w:val="221F1F"/>
        </w:rPr>
        <w:t>of</w:t>
      </w:r>
      <w:r>
        <w:rPr>
          <w:rFonts w:ascii="Arial" w:eastAsia="Arial" w:hAnsi="Arial" w:cs="Arial"/>
          <w:color w:val="221F1F"/>
          <w:spacing w:val="-10"/>
        </w:rPr>
        <w:t xml:space="preserve"> </w:t>
      </w:r>
      <w:r>
        <w:rPr>
          <w:rFonts w:ascii="Arial" w:eastAsia="Arial" w:hAnsi="Arial" w:cs="Arial"/>
          <w:color w:val="221F1F"/>
          <w:spacing w:val="2"/>
        </w:rPr>
        <w:t>1</w:t>
      </w:r>
      <w:r>
        <w:rPr>
          <w:rFonts w:ascii="Arial" w:eastAsia="Arial" w:hAnsi="Arial" w:cs="Arial"/>
          <w:color w:val="221F1F"/>
        </w:rPr>
        <w:t>88</w:t>
      </w:r>
      <w:r>
        <w:rPr>
          <w:rFonts w:ascii="Arial" w:eastAsia="Arial" w:hAnsi="Arial" w:cs="Arial"/>
          <w:color w:val="221F1F"/>
          <w:spacing w:val="-9"/>
        </w:rPr>
        <w:t xml:space="preserve"> 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</w:rPr>
        <w:t>n</w:t>
      </w:r>
      <w:r>
        <w:rPr>
          <w:rFonts w:ascii="Arial" w:eastAsia="Arial" w:hAnsi="Arial" w:cs="Arial"/>
          <w:color w:val="221F1F"/>
          <w:spacing w:val="-10"/>
        </w:rPr>
        <w:t xml:space="preserve"> </w:t>
      </w:r>
      <w:r>
        <w:rPr>
          <w:rFonts w:ascii="Arial" w:eastAsia="Arial" w:hAnsi="Arial" w:cs="Arial"/>
          <w:color w:val="221F1F"/>
        </w:rPr>
        <w:t>the</w:t>
      </w:r>
      <w:r>
        <w:rPr>
          <w:rFonts w:ascii="Arial" w:eastAsia="Arial" w:hAnsi="Arial" w:cs="Arial"/>
          <w:color w:val="221F1F"/>
          <w:spacing w:val="-11"/>
        </w:rPr>
        <w:t xml:space="preserve"> </w:t>
      </w:r>
      <w:r>
        <w:rPr>
          <w:rFonts w:ascii="Arial" w:eastAsia="Arial" w:hAnsi="Arial" w:cs="Arial"/>
          <w:color w:val="221F1F"/>
        </w:rPr>
        <w:t>pro</w:t>
      </w:r>
      <w:r>
        <w:rPr>
          <w:rFonts w:ascii="Arial" w:eastAsia="Arial" w:hAnsi="Arial" w:cs="Arial"/>
          <w:color w:val="221F1F"/>
          <w:spacing w:val="4"/>
        </w:rPr>
        <w:t>v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</w:rPr>
        <w:t>n</w:t>
      </w:r>
      <w:r>
        <w:rPr>
          <w:rFonts w:ascii="Arial" w:eastAsia="Arial" w:hAnsi="Arial" w:cs="Arial"/>
          <w:color w:val="221F1F"/>
          <w:spacing w:val="1"/>
        </w:rPr>
        <w:t>c</w:t>
      </w:r>
      <w:r>
        <w:rPr>
          <w:rFonts w:ascii="Arial" w:eastAsia="Arial" w:hAnsi="Arial" w:cs="Arial"/>
          <w:color w:val="221F1F"/>
        </w:rPr>
        <w:t>e.</w:t>
      </w:r>
      <w:r>
        <w:rPr>
          <w:rFonts w:ascii="Arial" w:eastAsia="Arial" w:hAnsi="Arial" w:cs="Arial"/>
          <w:color w:val="221F1F"/>
          <w:spacing w:val="-16"/>
        </w:rPr>
        <w:t xml:space="preserve"> </w:t>
      </w:r>
      <w:r>
        <w:rPr>
          <w:rFonts w:ascii="Arial" w:eastAsia="Arial" w:hAnsi="Arial" w:cs="Arial"/>
          <w:color w:val="221F1F"/>
        </w:rPr>
        <w:t>T</w:t>
      </w:r>
      <w:r>
        <w:rPr>
          <w:rFonts w:ascii="Arial" w:eastAsia="Arial" w:hAnsi="Arial" w:cs="Arial"/>
          <w:color w:val="221F1F"/>
          <w:spacing w:val="2"/>
        </w:rPr>
        <w:t>h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</w:rPr>
        <w:t>s</w:t>
      </w:r>
      <w:r>
        <w:rPr>
          <w:rFonts w:ascii="Arial" w:eastAsia="Arial" w:hAnsi="Arial" w:cs="Arial"/>
          <w:color w:val="221F1F"/>
          <w:spacing w:val="-13"/>
        </w:rPr>
        <w:t xml:space="preserve"> 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</w:rPr>
        <w:t>s</w:t>
      </w:r>
      <w:r>
        <w:rPr>
          <w:rFonts w:ascii="Arial" w:eastAsia="Arial" w:hAnsi="Arial" w:cs="Arial"/>
          <w:color w:val="221F1F"/>
          <w:spacing w:val="-7"/>
        </w:rPr>
        <w:t xml:space="preserve"> 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1"/>
        </w:rPr>
        <w:t>vi</w:t>
      </w:r>
      <w:r>
        <w:rPr>
          <w:rFonts w:ascii="Arial" w:eastAsia="Arial" w:hAnsi="Arial" w:cs="Arial"/>
          <w:color w:val="221F1F"/>
          <w:spacing w:val="2"/>
        </w:rPr>
        <w:t>d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-1"/>
        </w:rPr>
        <w:t>n</w:t>
      </w:r>
      <w:r>
        <w:rPr>
          <w:rFonts w:ascii="Arial" w:eastAsia="Arial" w:hAnsi="Arial" w:cs="Arial"/>
          <w:color w:val="221F1F"/>
        </w:rPr>
        <w:t>t</w:t>
      </w:r>
      <w:r>
        <w:rPr>
          <w:rFonts w:ascii="Arial" w:eastAsia="Arial" w:hAnsi="Arial" w:cs="Arial"/>
          <w:color w:val="221F1F"/>
          <w:spacing w:val="-14"/>
        </w:rPr>
        <w:t xml:space="preserve"> 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</w:rPr>
        <w:t>n</w:t>
      </w:r>
      <w:r>
        <w:rPr>
          <w:rFonts w:ascii="Arial" w:eastAsia="Arial" w:hAnsi="Arial" w:cs="Arial"/>
          <w:color w:val="221F1F"/>
          <w:spacing w:val="-10"/>
        </w:rPr>
        <w:t xml:space="preserve"> </w:t>
      </w:r>
      <w:r>
        <w:rPr>
          <w:rFonts w:ascii="Arial" w:eastAsia="Arial" w:hAnsi="Arial" w:cs="Arial"/>
          <w:color w:val="221F1F"/>
        </w:rPr>
        <w:t>t</w:t>
      </w:r>
      <w:r>
        <w:rPr>
          <w:rFonts w:ascii="Arial" w:eastAsia="Arial" w:hAnsi="Arial" w:cs="Arial"/>
          <w:color w:val="221F1F"/>
          <w:spacing w:val="2"/>
        </w:rPr>
        <w:t>h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-11"/>
        </w:rPr>
        <w:t xml:space="preserve"> </w:t>
      </w:r>
      <w:r>
        <w:rPr>
          <w:rFonts w:ascii="Arial" w:eastAsia="Arial" w:hAnsi="Arial" w:cs="Arial"/>
          <w:color w:val="221F1F"/>
        </w:rPr>
        <w:t>d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</w:rPr>
        <w:t>tr</w:t>
      </w:r>
      <w:r>
        <w:rPr>
          <w:rFonts w:ascii="Arial" w:eastAsia="Arial" w:hAnsi="Arial" w:cs="Arial"/>
          <w:color w:val="221F1F"/>
          <w:spacing w:val="1"/>
        </w:rPr>
        <w:t>i</w:t>
      </w:r>
      <w:r>
        <w:rPr>
          <w:rFonts w:ascii="Arial" w:eastAsia="Arial" w:hAnsi="Arial" w:cs="Arial"/>
          <w:color w:val="221F1F"/>
        </w:rPr>
        <w:t>b</w:t>
      </w:r>
      <w:r>
        <w:rPr>
          <w:rFonts w:ascii="Arial" w:eastAsia="Arial" w:hAnsi="Arial" w:cs="Arial"/>
          <w:color w:val="221F1F"/>
          <w:spacing w:val="-1"/>
        </w:rPr>
        <w:t>u</w:t>
      </w:r>
      <w:r>
        <w:rPr>
          <w:rFonts w:ascii="Arial" w:eastAsia="Arial" w:hAnsi="Arial" w:cs="Arial"/>
          <w:color w:val="221F1F"/>
          <w:spacing w:val="2"/>
        </w:rPr>
        <w:t>t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</w:rPr>
        <w:t>on</w:t>
      </w:r>
      <w:r>
        <w:rPr>
          <w:rFonts w:ascii="Arial" w:eastAsia="Arial" w:hAnsi="Arial" w:cs="Arial"/>
          <w:color w:val="221F1F"/>
          <w:spacing w:val="-18"/>
        </w:rPr>
        <w:t xml:space="preserve"> </w:t>
      </w:r>
      <w:r>
        <w:rPr>
          <w:rFonts w:ascii="Arial" w:eastAsia="Arial" w:hAnsi="Arial" w:cs="Arial"/>
          <w:color w:val="221F1F"/>
          <w:spacing w:val="2"/>
        </w:rPr>
        <w:t>o</w:t>
      </w:r>
      <w:r>
        <w:rPr>
          <w:rFonts w:ascii="Arial" w:eastAsia="Arial" w:hAnsi="Arial" w:cs="Arial"/>
          <w:color w:val="221F1F"/>
        </w:rPr>
        <w:t>f</w:t>
      </w:r>
      <w:r>
        <w:rPr>
          <w:rFonts w:ascii="Arial" w:eastAsia="Arial" w:hAnsi="Arial" w:cs="Arial"/>
          <w:color w:val="221F1F"/>
          <w:spacing w:val="-12"/>
        </w:rPr>
        <w:t xml:space="preserve"> </w:t>
      </w:r>
      <w:r>
        <w:rPr>
          <w:rFonts w:ascii="Arial" w:eastAsia="Arial" w:hAnsi="Arial" w:cs="Arial"/>
          <w:color w:val="221F1F"/>
          <w:spacing w:val="2"/>
        </w:rPr>
        <w:t>w</w:t>
      </w:r>
      <w:r>
        <w:rPr>
          <w:rFonts w:ascii="Arial" w:eastAsia="Arial" w:hAnsi="Arial" w:cs="Arial"/>
          <w:color w:val="221F1F"/>
        </w:rPr>
        <w:t>a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</w:rPr>
        <w:t>te</w:t>
      </w:r>
      <w:r>
        <w:rPr>
          <w:rFonts w:ascii="Arial" w:eastAsia="Arial" w:hAnsi="Arial" w:cs="Arial"/>
          <w:color w:val="221F1F"/>
          <w:spacing w:val="-15"/>
        </w:rPr>
        <w:t xml:space="preserve"> </w:t>
      </w:r>
      <w:r>
        <w:rPr>
          <w:rFonts w:ascii="Arial" w:eastAsia="Arial" w:hAnsi="Arial" w:cs="Arial"/>
          <w:color w:val="221F1F"/>
          <w:spacing w:val="2"/>
        </w:rPr>
        <w:t>b</w:t>
      </w:r>
      <w:r>
        <w:rPr>
          <w:rFonts w:ascii="Arial" w:eastAsia="Arial" w:hAnsi="Arial" w:cs="Arial"/>
          <w:color w:val="221F1F"/>
        </w:rPr>
        <w:t>a</w:t>
      </w:r>
      <w:r>
        <w:rPr>
          <w:rFonts w:ascii="Arial" w:eastAsia="Arial" w:hAnsi="Arial" w:cs="Arial"/>
          <w:color w:val="221F1F"/>
          <w:spacing w:val="-1"/>
        </w:rPr>
        <w:t>n</w:t>
      </w:r>
      <w:r>
        <w:rPr>
          <w:rFonts w:ascii="Arial" w:eastAsia="Arial" w:hAnsi="Arial" w:cs="Arial"/>
          <w:color w:val="221F1F"/>
          <w:spacing w:val="1"/>
        </w:rPr>
        <w:t>k</w:t>
      </w:r>
      <w:r>
        <w:rPr>
          <w:rFonts w:ascii="Arial" w:eastAsia="Arial" w:hAnsi="Arial" w:cs="Arial"/>
          <w:color w:val="221F1F"/>
        </w:rPr>
        <w:t>s</w:t>
      </w:r>
      <w:r>
        <w:rPr>
          <w:rFonts w:ascii="Arial" w:eastAsia="Arial" w:hAnsi="Arial" w:cs="Arial"/>
          <w:color w:val="221F1F"/>
          <w:spacing w:val="-11"/>
        </w:rPr>
        <w:t xml:space="preserve"> 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</w:rPr>
        <w:t>n</w:t>
      </w:r>
      <w:r>
        <w:rPr>
          <w:rFonts w:ascii="Arial" w:eastAsia="Arial" w:hAnsi="Arial" w:cs="Arial"/>
          <w:color w:val="221F1F"/>
          <w:spacing w:val="-10"/>
        </w:rPr>
        <w:t xml:space="preserve"> </w:t>
      </w:r>
      <w:r>
        <w:rPr>
          <w:rFonts w:ascii="Arial" w:eastAsia="Arial" w:hAnsi="Arial" w:cs="Arial"/>
          <w:color w:val="221F1F"/>
          <w:spacing w:val="1"/>
        </w:rPr>
        <w:t>P</w:t>
      </w:r>
      <w:r>
        <w:rPr>
          <w:rFonts w:ascii="Arial" w:eastAsia="Arial" w:hAnsi="Arial" w:cs="Arial"/>
          <w:color w:val="221F1F"/>
        </w:rPr>
        <w:t>a</w:t>
      </w:r>
      <w:r>
        <w:rPr>
          <w:rFonts w:ascii="Arial" w:eastAsia="Arial" w:hAnsi="Arial" w:cs="Arial"/>
          <w:color w:val="221F1F"/>
          <w:spacing w:val="-1"/>
        </w:rPr>
        <w:t>d</w:t>
      </w:r>
      <w:r>
        <w:rPr>
          <w:rFonts w:ascii="Arial" w:eastAsia="Arial" w:hAnsi="Arial" w:cs="Arial"/>
          <w:color w:val="221F1F"/>
          <w:spacing w:val="2"/>
        </w:rPr>
        <w:t>a</w:t>
      </w:r>
      <w:r>
        <w:rPr>
          <w:rFonts w:ascii="Arial" w:eastAsia="Arial" w:hAnsi="Arial" w:cs="Arial"/>
          <w:color w:val="221F1F"/>
        </w:rPr>
        <w:t>ng C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</w:rPr>
        <w:t>t</w:t>
      </w:r>
      <w:r>
        <w:rPr>
          <w:rFonts w:ascii="Arial" w:eastAsia="Arial" w:hAnsi="Arial" w:cs="Arial"/>
          <w:color w:val="221F1F"/>
          <w:spacing w:val="1"/>
        </w:rPr>
        <w:t>y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fr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ow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e:</w:t>
      </w:r>
    </w:p>
    <w:p w14:paraId="0CFCCE65" w14:textId="77777777" w:rsidR="00FE4D8E" w:rsidRDefault="00FE4D8E">
      <w:pPr>
        <w:spacing w:before="1"/>
        <w:ind w:left="100" w:right="159" w:firstLine="677"/>
        <w:jc w:val="both"/>
        <w:rPr>
          <w:rFonts w:ascii="Arial" w:eastAsia="Arial" w:hAnsi="Arial" w:cs="Arial"/>
        </w:rPr>
      </w:pPr>
    </w:p>
    <w:p w14:paraId="380E6ABD" w14:textId="1DA78962" w:rsidR="00EA35FC" w:rsidRDefault="00992D0D">
      <w:pPr>
        <w:spacing w:line="220" w:lineRule="exact"/>
        <w:ind w:left="77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Ta</w:t>
      </w:r>
      <w:r>
        <w:rPr>
          <w:rFonts w:ascii="Arial" w:eastAsia="Arial" w:hAnsi="Arial" w:cs="Arial"/>
          <w:spacing w:val="-1"/>
          <w:position w:val="-1"/>
        </w:rPr>
        <w:t>bl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 w:rsidR="00FE4D8E">
        <w:rPr>
          <w:rFonts w:ascii="Arial" w:eastAsia="Arial" w:hAnsi="Arial" w:cs="Arial"/>
          <w:position w:val="-1"/>
        </w:rPr>
        <w:t>2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b</w:t>
      </w:r>
      <w:r>
        <w:rPr>
          <w:rFonts w:ascii="Arial" w:eastAsia="Arial" w:hAnsi="Arial" w:cs="Arial"/>
          <w:position w:val="-1"/>
        </w:rPr>
        <w:t>ut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of</w:t>
      </w:r>
      <w:r>
        <w:rPr>
          <w:rFonts w:ascii="Arial" w:eastAsia="Arial" w:hAnsi="Arial" w:cs="Arial"/>
          <w:spacing w:val="-1"/>
          <w:position w:val="-1"/>
        </w:rPr>
        <w:t xml:space="preserve"> P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 xml:space="preserve">ty </w:t>
      </w:r>
      <w:r>
        <w:rPr>
          <w:rFonts w:ascii="Arial" w:eastAsia="Arial" w:hAnsi="Arial" w:cs="Arial"/>
          <w:spacing w:val="-1"/>
          <w:position w:val="-1"/>
        </w:rPr>
        <w:t>W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k</w:t>
      </w:r>
      <w:r>
        <w:rPr>
          <w:rFonts w:ascii="Arial" w:eastAsia="Arial" w:hAnsi="Arial" w:cs="Arial"/>
          <w:position w:val="-1"/>
        </w:rPr>
        <w:t>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686"/>
        <w:gridCol w:w="1817"/>
        <w:gridCol w:w="961"/>
        <w:gridCol w:w="1282"/>
      </w:tblGrid>
      <w:tr w:rsidR="00EA35FC" w14:paraId="4C71FFB5" w14:textId="77777777">
        <w:trPr>
          <w:trHeight w:hRule="exact" w:val="470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1AD74" w14:textId="77777777" w:rsidR="00EA35FC" w:rsidRDefault="00EA35FC">
            <w:pPr>
              <w:spacing w:before="4" w:line="100" w:lineRule="exact"/>
              <w:rPr>
                <w:sz w:val="11"/>
                <w:szCs w:val="11"/>
              </w:rPr>
            </w:pPr>
          </w:p>
          <w:p w14:paraId="5307F7FB" w14:textId="77777777" w:rsidR="00EA35FC" w:rsidRDefault="00992D0D">
            <w:pPr>
              <w:ind w:left="1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44E7" w14:textId="77777777" w:rsidR="00EA35FC" w:rsidRDefault="00EA35FC">
            <w:pPr>
              <w:spacing w:before="4" w:line="100" w:lineRule="exact"/>
              <w:rPr>
                <w:sz w:val="11"/>
                <w:szCs w:val="11"/>
              </w:rPr>
            </w:pPr>
          </w:p>
          <w:p w14:paraId="587D4143" w14:textId="77777777" w:rsidR="00EA35FC" w:rsidRDefault="00992D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Distri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ame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D7E2E" w14:textId="77777777" w:rsidR="00EA35FC" w:rsidRDefault="00992D0D">
            <w:pPr>
              <w:spacing w:line="220" w:lineRule="exact"/>
              <w:ind w:left="367" w:right="3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b</w:t>
            </w:r>
            <w:r>
              <w:rPr>
                <w:rFonts w:ascii="Arial" w:eastAsia="Arial" w:hAnsi="Arial" w:cs="Arial"/>
                <w:b/>
              </w:rPr>
              <w:t>er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>of</w:t>
            </w:r>
          </w:p>
          <w:p w14:paraId="4A1E988E" w14:textId="77777777" w:rsidR="00EA35FC" w:rsidRDefault="00992D0D">
            <w:pPr>
              <w:ind w:left="245" w:right="24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W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>Ban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k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F645E" w14:textId="77777777" w:rsidR="00EA35FC" w:rsidRDefault="00EA35FC">
            <w:pPr>
              <w:spacing w:before="4" w:line="100" w:lineRule="exact"/>
              <w:rPr>
                <w:sz w:val="11"/>
                <w:szCs w:val="11"/>
              </w:rPr>
            </w:pPr>
          </w:p>
          <w:p w14:paraId="394A2963" w14:textId="77777777" w:rsidR="00EA35FC" w:rsidRDefault="00992D0D">
            <w:pPr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Active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2A07E" w14:textId="77777777" w:rsidR="00EA35FC" w:rsidRDefault="00EA35FC">
            <w:pPr>
              <w:spacing w:before="4" w:line="100" w:lineRule="exact"/>
              <w:rPr>
                <w:sz w:val="11"/>
                <w:szCs w:val="11"/>
              </w:rPr>
            </w:pPr>
          </w:p>
          <w:p w14:paraId="6473E055" w14:textId="77777777" w:rsidR="00EA35FC" w:rsidRDefault="00992D0D">
            <w:pPr>
              <w:ind w:left="1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ive</w:t>
            </w:r>
          </w:p>
        </w:tc>
      </w:tr>
      <w:tr w:rsidR="00EA35FC" w14:paraId="3ABBB2E6" w14:textId="77777777">
        <w:trPr>
          <w:trHeight w:hRule="exact" w:val="3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BB2FF" w14:textId="77777777" w:rsidR="00EA35FC" w:rsidRDefault="00992D0D">
            <w:pPr>
              <w:spacing w:before="80"/>
              <w:ind w:left="158" w:right="1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EBE39" w14:textId="77777777" w:rsidR="00EA35FC" w:rsidRDefault="00992D0D">
            <w:pPr>
              <w:spacing w:before="8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46586" w14:textId="77777777" w:rsidR="00EA35FC" w:rsidRDefault="00992D0D">
            <w:pPr>
              <w:spacing w:before="80"/>
              <w:ind w:left="756" w:right="7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B731" w14:textId="77777777" w:rsidR="00EA35FC" w:rsidRDefault="00992D0D">
            <w:pPr>
              <w:spacing w:before="80"/>
              <w:ind w:left="384" w:right="3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9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DA1F" w14:textId="77777777" w:rsidR="00EA35FC" w:rsidRDefault="00992D0D">
            <w:pPr>
              <w:spacing w:before="80"/>
              <w:ind w:left="542" w:right="5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</w:tr>
      <w:tr w:rsidR="00EA35FC" w14:paraId="2C80777E" w14:textId="77777777">
        <w:trPr>
          <w:trHeight w:hRule="exact" w:val="3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B0103" w14:textId="77777777" w:rsidR="00EA35FC" w:rsidRDefault="00992D0D">
            <w:pPr>
              <w:spacing w:before="80"/>
              <w:ind w:left="158" w:right="1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2B9A9" w14:textId="77777777" w:rsidR="00EA35FC" w:rsidRDefault="00992D0D">
            <w:pPr>
              <w:spacing w:before="8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985FA" w14:textId="77777777" w:rsidR="00EA35FC" w:rsidRDefault="00992D0D">
            <w:pPr>
              <w:spacing w:before="80"/>
              <w:ind w:left="756" w:right="7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58BC7" w14:textId="77777777" w:rsidR="00EA35FC" w:rsidRDefault="00992D0D">
            <w:pPr>
              <w:spacing w:before="80"/>
              <w:ind w:left="326" w:right="3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11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047D4" w14:textId="77777777" w:rsidR="00EA35FC" w:rsidRDefault="00992D0D">
            <w:pPr>
              <w:spacing w:before="80"/>
              <w:ind w:left="542" w:right="5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</w:tr>
      <w:tr w:rsidR="00EA35FC" w14:paraId="5DE6EABE" w14:textId="77777777">
        <w:trPr>
          <w:trHeight w:hRule="exact" w:val="32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4F0B1" w14:textId="77777777" w:rsidR="00EA35FC" w:rsidRDefault="00992D0D">
            <w:pPr>
              <w:spacing w:before="82"/>
              <w:ind w:left="158" w:right="1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2A0ED" w14:textId="77777777" w:rsidR="00EA35FC" w:rsidRDefault="00992D0D">
            <w:pPr>
              <w:spacing w:before="8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469C7" w14:textId="77777777" w:rsidR="00EA35FC" w:rsidRDefault="00992D0D">
            <w:pPr>
              <w:spacing w:before="82"/>
              <w:ind w:left="814" w:right="8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AF4A7" w14:textId="77777777" w:rsidR="00EA35FC" w:rsidRDefault="00992D0D">
            <w:pPr>
              <w:spacing w:before="82"/>
              <w:ind w:left="384" w:right="3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859B9" w14:textId="77777777" w:rsidR="00EA35FC" w:rsidRDefault="00992D0D">
            <w:pPr>
              <w:spacing w:before="82"/>
              <w:ind w:left="542" w:right="5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</w:tr>
      <w:tr w:rsidR="00EA35FC" w14:paraId="645CC72E" w14:textId="77777777">
        <w:trPr>
          <w:trHeight w:hRule="exact" w:val="3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8615F" w14:textId="77777777" w:rsidR="00EA35FC" w:rsidRDefault="00992D0D">
            <w:pPr>
              <w:spacing w:before="80"/>
              <w:ind w:left="158" w:right="1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C7E5C" w14:textId="77777777" w:rsidR="00EA35FC" w:rsidRDefault="00992D0D">
            <w:pPr>
              <w:spacing w:before="8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North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86B35" w14:textId="77777777" w:rsidR="00EA35FC" w:rsidRDefault="00992D0D">
            <w:pPr>
              <w:spacing w:before="80"/>
              <w:ind w:left="756" w:right="7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5BDA6" w14:textId="77777777" w:rsidR="00EA35FC" w:rsidRDefault="00992D0D">
            <w:pPr>
              <w:spacing w:before="80"/>
              <w:ind w:left="384" w:right="3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8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96AA3" w14:textId="77777777" w:rsidR="00EA35FC" w:rsidRDefault="00992D0D">
            <w:pPr>
              <w:spacing w:before="80"/>
              <w:ind w:left="542" w:right="5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</w:tr>
      <w:tr w:rsidR="00EA35FC" w14:paraId="737D46C0" w14:textId="77777777">
        <w:trPr>
          <w:trHeight w:hRule="exact" w:val="3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212FD" w14:textId="77777777" w:rsidR="00EA35FC" w:rsidRDefault="00992D0D">
            <w:pPr>
              <w:spacing w:before="80"/>
              <w:ind w:left="158" w:right="1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5.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F679A" w14:textId="77777777" w:rsidR="00EA35FC" w:rsidRDefault="00992D0D">
            <w:pPr>
              <w:spacing w:before="8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ty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643CE" w14:textId="77777777" w:rsidR="00EA35FC" w:rsidRDefault="00992D0D">
            <w:pPr>
              <w:spacing w:before="80"/>
              <w:ind w:left="756" w:right="7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40CE7" w14:textId="77777777" w:rsidR="00EA35FC" w:rsidRDefault="00992D0D">
            <w:pPr>
              <w:spacing w:before="80"/>
              <w:ind w:left="326" w:right="3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36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FD64F" w14:textId="77777777" w:rsidR="00EA35FC" w:rsidRDefault="00992D0D">
            <w:pPr>
              <w:spacing w:before="80"/>
              <w:ind w:left="542" w:right="5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</w:tr>
      <w:tr w:rsidR="00EA35FC" w14:paraId="7D2B3912" w14:textId="77777777">
        <w:trPr>
          <w:trHeight w:hRule="exact" w:val="3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01A7A" w14:textId="77777777" w:rsidR="00EA35FC" w:rsidRDefault="00992D0D">
            <w:pPr>
              <w:spacing w:before="80"/>
              <w:ind w:left="158" w:right="1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6.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4955D" w14:textId="77777777" w:rsidR="00EA35FC" w:rsidRDefault="00992D0D">
            <w:pPr>
              <w:spacing w:before="80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uran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2B87F" w14:textId="77777777" w:rsidR="00EA35FC" w:rsidRDefault="00992D0D">
            <w:pPr>
              <w:spacing w:before="80"/>
              <w:ind w:left="756" w:right="7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CC452" w14:textId="77777777" w:rsidR="00EA35FC" w:rsidRDefault="00992D0D">
            <w:pPr>
              <w:spacing w:before="80"/>
              <w:ind w:left="326" w:right="3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15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42BA5" w14:textId="77777777" w:rsidR="00EA35FC" w:rsidRDefault="00992D0D">
            <w:pPr>
              <w:spacing w:before="80"/>
              <w:ind w:left="542" w:right="5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</w:tr>
      <w:tr w:rsidR="00EA35FC" w14:paraId="21D8F396" w14:textId="77777777">
        <w:trPr>
          <w:trHeight w:hRule="exact" w:val="3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96976" w14:textId="77777777" w:rsidR="00EA35FC" w:rsidRDefault="00992D0D">
            <w:pPr>
              <w:spacing w:before="80"/>
              <w:ind w:left="158" w:right="1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7.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FD2DE" w14:textId="77777777" w:rsidR="00EA35FC" w:rsidRDefault="00992D0D">
            <w:pPr>
              <w:spacing w:before="80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Nan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98A5B" w14:textId="77777777" w:rsidR="00EA35FC" w:rsidRDefault="00992D0D">
            <w:pPr>
              <w:spacing w:before="80"/>
              <w:ind w:left="756" w:right="7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D9AB4" w14:textId="77777777" w:rsidR="00EA35FC" w:rsidRDefault="00992D0D">
            <w:pPr>
              <w:spacing w:before="80"/>
              <w:ind w:left="326" w:right="3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23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4B677" w14:textId="77777777" w:rsidR="00EA35FC" w:rsidRDefault="00992D0D">
            <w:pPr>
              <w:spacing w:before="80"/>
              <w:ind w:left="542" w:right="5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6</w:t>
            </w:r>
          </w:p>
        </w:tc>
      </w:tr>
      <w:tr w:rsidR="00EA35FC" w14:paraId="6B07C14C" w14:textId="77777777">
        <w:trPr>
          <w:trHeight w:hRule="exact" w:val="3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57AD1" w14:textId="77777777" w:rsidR="00EA35FC" w:rsidRDefault="00992D0D">
            <w:pPr>
              <w:spacing w:before="80"/>
              <w:ind w:left="158" w:right="1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8.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555AE" w14:textId="77777777" w:rsidR="00EA35FC" w:rsidRDefault="00992D0D">
            <w:pPr>
              <w:spacing w:before="80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h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4BF10" w14:textId="77777777" w:rsidR="00EA35FC" w:rsidRDefault="00992D0D">
            <w:pPr>
              <w:spacing w:before="80"/>
              <w:ind w:left="756" w:right="7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2B443" w14:textId="77777777" w:rsidR="00EA35FC" w:rsidRDefault="00992D0D">
            <w:pPr>
              <w:spacing w:before="80"/>
              <w:ind w:left="326" w:right="3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39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A33F3" w14:textId="77777777" w:rsidR="00EA35FC" w:rsidRDefault="00EA35FC"/>
        </w:tc>
      </w:tr>
      <w:tr w:rsidR="00EA35FC" w14:paraId="6E36C14F" w14:textId="77777777">
        <w:trPr>
          <w:trHeight w:hRule="exact" w:val="32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F8084" w14:textId="77777777" w:rsidR="00EA35FC" w:rsidRDefault="00992D0D">
            <w:pPr>
              <w:spacing w:before="82"/>
              <w:ind w:left="158" w:right="1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9.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1FDD3" w14:textId="77777777" w:rsidR="00EA35FC" w:rsidRDefault="00992D0D">
            <w:pPr>
              <w:spacing w:before="82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3787F" w14:textId="77777777" w:rsidR="00EA35FC" w:rsidRDefault="00992D0D">
            <w:pPr>
              <w:spacing w:before="82"/>
              <w:ind w:left="756" w:right="7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268BD" w14:textId="77777777" w:rsidR="00EA35FC" w:rsidRDefault="00992D0D">
            <w:pPr>
              <w:spacing w:before="82"/>
              <w:ind w:left="326" w:right="3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16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91B3D" w14:textId="77777777" w:rsidR="00EA35FC" w:rsidRDefault="00992D0D">
            <w:pPr>
              <w:spacing w:before="82"/>
              <w:ind w:left="542" w:right="5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</w:tr>
      <w:tr w:rsidR="00EA35FC" w14:paraId="0359A3E4" w14:textId="77777777">
        <w:trPr>
          <w:trHeight w:hRule="exact" w:val="3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2DED9" w14:textId="77777777" w:rsidR="00EA35FC" w:rsidRDefault="00992D0D">
            <w:pPr>
              <w:spacing w:before="80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BFB15" w14:textId="77777777" w:rsidR="00EA35FC" w:rsidRDefault="00992D0D">
            <w:pPr>
              <w:spacing w:before="80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C1CB6" w14:textId="77777777" w:rsidR="00EA35FC" w:rsidRDefault="00992D0D">
            <w:pPr>
              <w:spacing w:before="80"/>
              <w:ind w:left="814" w:right="8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641EB" w14:textId="77777777" w:rsidR="00EA35FC" w:rsidRDefault="00992D0D">
            <w:pPr>
              <w:spacing w:before="80"/>
              <w:ind w:left="384" w:right="3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6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B9901" w14:textId="77777777" w:rsidR="00EA35FC" w:rsidRDefault="00EA35FC"/>
        </w:tc>
      </w:tr>
      <w:tr w:rsidR="00EA35FC" w14:paraId="78B3F898" w14:textId="77777777">
        <w:trPr>
          <w:trHeight w:hRule="exact" w:val="3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12438" w14:textId="77777777" w:rsidR="00EA35FC" w:rsidRDefault="00992D0D">
            <w:pPr>
              <w:spacing w:before="80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72945" w14:textId="77777777" w:rsidR="00EA35FC" w:rsidRDefault="00992D0D">
            <w:pPr>
              <w:spacing w:before="80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uk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ng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72D5B" w14:textId="77777777" w:rsidR="00EA35FC" w:rsidRDefault="00992D0D">
            <w:pPr>
              <w:spacing w:before="80"/>
              <w:ind w:left="814" w:right="8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3EE7A" w14:textId="77777777" w:rsidR="00EA35FC" w:rsidRDefault="00992D0D">
            <w:pPr>
              <w:spacing w:before="80"/>
              <w:ind w:left="384" w:right="3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07FCF" w14:textId="77777777" w:rsidR="00EA35FC" w:rsidRDefault="00992D0D">
            <w:pPr>
              <w:spacing w:before="80"/>
              <w:ind w:left="542" w:right="5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EA35FC" w14:paraId="17FE01CC" w14:textId="77777777">
        <w:trPr>
          <w:trHeight w:hRule="exact" w:val="322"/>
        </w:trPr>
        <w:tc>
          <w:tcPr>
            <w:tcW w:w="32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4DB9A" w14:textId="77777777" w:rsidR="00EA35FC" w:rsidRDefault="00992D0D">
            <w:pPr>
              <w:spacing w:before="80"/>
              <w:ind w:left="1210" w:right="121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Amount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96A80" w14:textId="77777777" w:rsidR="00EA35FC" w:rsidRDefault="00992D0D">
            <w:pPr>
              <w:spacing w:before="80"/>
              <w:ind w:left="701" w:right="7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188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79C3F" w14:textId="77777777" w:rsidR="00EA35FC" w:rsidRDefault="00992D0D">
            <w:pPr>
              <w:spacing w:before="80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168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1FE86" w14:textId="77777777" w:rsidR="00EA35FC" w:rsidRDefault="00992D0D">
            <w:pPr>
              <w:spacing w:before="80"/>
              <w:ind w:left="487" w:right="49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20</w:t>
            </w:r>
          </w:p>
        </w:tc>
      </w:tr>
    </w:tbl>
    <w:p w14:paraId="06979B8C" w14:textId="77777777" w:rsidR="00EA35FC" w:rsidRDefault="00992D0D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</w:rPr>
        <w:t>(</w:t>
      </w:r>
      <w:r>
        <w:rPr>
          <w:rFonts w:ascii="Arial" w:eastAsia="Arial" w:hAnsi="Arial" w:cs="Arial"/>
          <w:i/>
        </w:rPr>
        <w:t>Data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rc</w:t>
      </w:r>
      <w:r>
        <w:rPr>
          <w:rFonts w:ascii="Arial" w:eastAsia="Arial" w:hAnsi="Arial" w:cs="Arial"/>
          <w:i/>
        </w:rPr>
        <w:t>e: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2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ty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4"/>
        </w:rPr>
        <w:t xml:space="preserve">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-1"/>
        </w:rPr>
        <w:t>0</w:t>
      </w:r>
      <w:r>
        <w:rPr>
          <w:rFonts w:ascii="Arial" w:eastAsia="Arial" w:hAnsi="Arial" w:cs="Arial"/>
          <w:i/>
          <w:spacing w:val="2"/>
        </w:rPr>
        <w:t>2</w:t>
      </w:r>
      <w:r>
        <w:rPr>
          <w:rFonts w:ascii="Arial" w:eastAsia="Arial" w:hAnsi="Arial" w:cs="Arial"/>
          <w:i/>
        </w:rPr>
        <w:t>5)</w:t>
      </w:r>
    </w:p>
    <w:p w14:paraId="0136F253" w14:textId="77777777" w:rsidR="00EA35FC" w:rsidRDefault="00EA35FC">
      <w:pPr>
        <w:spacing w:before="11" w:line="220" w:lineRule="exact"/>
        <w:rPr>
          <w:sz w:val="22"/>
          <w:szCs w:val="22"/>
        </w:rPr>
      </w:pPr>
    </w:p>
    <w:p w14:paraId="33FB10ED" w14:textId="77777777" w:rsidR="00EA35FC" w:rsidRDefault="00992D0D">
      <w:pPr>
        <w:ind w:left="100" w:right="66" w:firstLine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 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 was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um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DLH)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62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 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LH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63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urthermo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</w:p>
    <w:p w14:paraId="41C52579" w14:textId="77777777" w:rsidR="00EA35FC" w:rsidRDefault="00992D0D">
      <w:pPr>
        <w:spacing w:before="1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</w:p>
    <w:p w14:paraId="433B5BFA" w14:textId="77777777" w:rsidR="00EA35FC" w:rsidRDefault="00992D0D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</w:p>
    <w:p w14:paraId="57444CDA" w14:textId="77777777" w:rsidR="00EA35FC" w:rsidRDefault="00EA35FC">
      <w:pPr>
        <w:spacing w:before="11" w:line="220" w:lineRule="exact"/>
        <w:rPr>
          <w:sz w:val="22"/>
          <w:szCs w:val="22"/>
        </w:rPr>
      </w:pPr>
    </w:p>
    <w:p w14:paraId="72452886" w14:textId="3680C0A0" w:rsidR="00EA35FC" w:rsidRDefault="00992D0D">
      <w:pPr>
        <w:ind w:left="110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Table</w:t>
      </w:r>
      <w:r>
        <w:rPr>
          <w:rFonts w:ascii="Arial" w:eastAsia="Arial" w:hAnsi="Arial" w:cs="Arial"/>
          <w:b/>
          <w:spacing w:val="-5"/>
        </w:rPr>
        <w:t xml:space="preserve"> </w:t>
      </w:r>
      <w:r w:rsidR="00FE4D8E">
        <w:rPr>
          <w:rFonts w:ascii="Arial" w:eastAsia="Arial" w:hAnsi="Arial" w:cs="Arial"/>
          <w:b/>
          <w:spacing w:val="-1"/>
        </w:rPr>
        <w:t>3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im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ata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ing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1"/>
        </w:rPr>
        <w:t>0</w:t>
      </w:r>
      <w:r>
        <w:rPr>
          <w:rFonts w:ascii="Arial" w:eastAsia="Arial" w:hAnsi="Arial" w:cs="Arial"/>
          <w:b/>
        </w:rPr>
        <w:t>25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the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ist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ib</w:t>
      </w:r>
      <w:r>
        <w:rPr>
          <w:rFonts w:ascii="Arial" w:eastAsia="Arial" w:hAnsi="Arial" w:cs="Arial"/>
          <w:b/>
          <w:spacing w:val="1"/>
        </w:rPr>
        <w:t>ut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P</w:t>
      </w:r>
      <w:r>
        <w:rPr>
          <w:rFonts w:ascii="Arial" w:eastAsia="Arial" w:hAnsi="Arial" w:cs="Arial"/>
          <w:b/>
        </w:rPr>
        <w:t>adang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City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</w:p>
    <w:p w14:paraId="62309B02" w14:textId="77777777" w:rsidR="00EA35FC" w:rsidRDefault="00992D0D">
      <w:pPr>
        <w:spacing w:before="17"/>
        <w:ind w:left="4230" w:right="432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Banks</w:t>
      </w:r>
    </w:p>
    <w:p w14:paraId="7DB77F27" w14:textId="77777777" w:rsidR="00EA35FC" w:rsidRDefault="00EA35FC">
      <w:pPr>
        <w:spacing w:before="2" w:line="0" w:lineRule="atLeast"/>
        <w:rPr>
          <w:sz w:val="1"/>
          <w:szCs w:val="1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686"/>
        <w:gridCol w:w="1817"/>
        <w:gridCol w:w="961"/>
        <w:gridCol w:w="1282"/>
      </w:tblGrid>
      <w:tr w:rsidR="00EA35FC" w14:paraId="07C68607" w14:textId="77777777">
        <w:trPr>
          <w:trHeight w:hRule="exact" w:val="506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5FCCC" w14:textId="77777777" w:rsidR="00EA35FC" w:rsidRDefault="00EA35FC">
            <w:pPr>
              <w:spacing w:before="3" w:line="120" w:lineRule="exact"/>
              <w:rPr>
                <w:sz w:val="12"/>
                <w:szCs w:val="12"/>
              </w:rPr>
            </w:pPr>
          </w:p>
          <w:p w14:paraId="2C0FDAE1" w14:textId="77777777" w:rsidR="00EA35FC" w:rsidRDefault="00992D0D">
            <w:pPr>
              <w:ind w:left="1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CA920" w14:textId="77777777" w:rsidR="00EA35FC" w:rsidRDefault="00EA35FC">
            <w:pPr>
              <w:spacing w:before="3" w:line="120" w:lineRule="exact"/>
              <w:rPr>
                <w:sz w:val="12"/>
                <w:szCs w:val="12"/>
              </w:rPr>
            </w:pPr>
          </w:p>
          <w:p w14:paraId="53012417" w14:textId="77777777" w:rsidR="00EA35FC" w:rsidRDefault="00992D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Distri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ame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25CBF" w14:textId="77777777" w:rsidR="00EA35FC" w:rsidRDefault="00992D0D">
            <w:pPr>
              <w:spacing w:before="1"/>
              <w:ind w:left="367" w:right="3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b</w:t>
            </w:r>
            <w:r>
              <w:rPr>
                <w:rFonts w:ascii="Arial" w:eastAsia="Arial" w:hAnsi="Arial" w:cs="Arial"/>
                <w:b/>
              </w:rPr>
              <w:t>er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>of</w:t>
            </w:r>
          </w:p>
          <w:p w14:paraId="3A3CF5C9" w14:textId="77777777" w:rsidR="00EA35FC" w:rsidRDefault="00992D0D">
            <w:pPr>
              <w:spacing w:before="17"/>
              <w:ind w:left="245" w:right="24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W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>Ban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k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DF729" w14:textId="77777777" w:rsidR="00EA35FC" w:rsidRDefault="00EA35FC">
            <w:pPr>
              <w:spacing w:before="3" w:line="120" w:lineRule="exact"/>
              <w:rPr>
                <w:sz w:val="12"/>
                <w:szCs w:val="12"/>
              </w:rPr>
            </w:pPr>
          </w:p>
          <w:p w14:paraId="5FEFC33F" w14:textId="77777777" w:rsidR="00EA35FC" w:rsidRDefault="00992D0D">
            <w:pPr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Active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2428C" w14:textId="77777777" w:rsidR="00EA35FC" w:rsidRDefault="00EA35FC">
            <w:pPr>
              <w:spacing w:before="3" w:line="120" w:lineRule="exact"/>
              <w:rPr>
                <w:sz w:val="12"/>
                <w:szCs w:val="12"/>
              </w:rPr>
            </w:pPr>
          </w:p>
          <w:p w14:paraId="195FB59A" w14:textId="77777777" w:rsidR="00EA35FC" w:rsidRDefault="00992D0D">
            <w:pPr>
              <w:ind w:left="1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ive</w:t>
            </w:r>
          </w:p>
        </w:tc>
      </w:tr>
      <w:tr w:rsidR="00EA35FC" w14:paraId="4A9215D9" w14:textId="77777777">
        <w:trPr>
          <w:trHeight w:hRule="exact" w:val="32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06D0B" w14:textId="77777777" w:rsidR="00EA35FC" w:rsidRDefault="00992D0D">
            <w:pPr>
              <w:spacing w:before="63"/>
              <w:ind w:left="158" w:right="1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4292C" w14:textId="77777777" w:rsidR="00EA35FC" w:rsidRDefault="00992D0D">
            <w:pPr>
              <w:spacing w:before="63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C3F39" w14:textId="77777777" w:rsidR="00EA35FC" w:rsidRDefault="00992D0D">
            <w:pPr>
              <w:spacing w:before="63"/>
              <w:ind w:left="756" w:right="7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2370F" w14:textId="77777777" w:rsidR="00EA35FC" w:rsidRDefault="00992D0D">
            <w:pPr>
              <w:spacing w:before="63"/>
              <w:ind w:left="384" w:right="3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733FB" w14:textId="77777777" w:rsidR="00EA35FC" w:rsidRDefault="00992D0D">
            <w:pPr>
              <w:spacing w:before="63"/>
              <w:ind w:left="542" w:right="5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9</w:t>
            </w:r>
          </w:p>
        </w:tc>
      </w:tr>
      <w:tr w:rsidR="00EA35FC" w14:paraId="7FC4AADA" w14:textId="77777777">
        <w:trPr>
          <w:trHeight w:hRule="exact" w:val="3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D14CD" w14:textId="77777777" w:rsidR="00EA35FC" w:rsidRDefault="00992D0D">
            <w:pPr>
              <w:spacing w:before="61"/>
              <w:ind w:left="158" w:right="1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3D6B0" w14:textId="77777777" w:rsidR="00EA35FC" w:rsidRDefault="00992D0D">
            <w:pPr>
              <w:spacing w:before="6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FEC17" w14:textId="77777777" w:rsidR="00EA35FC" w:rsidRDefault="00992D0D">
            <w:pPr>
              <w:spacing w:before="61"/>
              <w:ind w:left="756" w:right="7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0F324" w14:textId="77777777" w:rsidR="00EA35FC" w:rsidRDefault="00992D0D">
            <w:pPr>
              <w:spacing w:before="61"/>
              <w:ind w:left="384" w:right="3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C7C2D" w14:textId="77777777" w:rsidR="00EA35FC" w:rsidRDefault="00992D0D">
            <w:pPr>
              <w:spacing w:before="61"/>
              <w:ind w:left="542" w:right="5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8</w:t>
            </w:r>
          </w:p>
        </w:tc>
      </w:tr>
      <w:tr w:rsidR="00EA35FC" w14:paraId="4935B60C" w14:textId="77777777">
        <w:trPr>
          <w:trHeight w:hRule="exact" w:val="3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B6B9A" w14:textId="77777777" w:rsidR="00EA35FC" w:rsidRDefault="00992D0D">
            <w:pPr>
              <w:spacing w:before="61"/>
              <w:ind w:left="158" w:right="1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BB6E8" w14:textId="77777777" w:rsidR="00EA35FC" w:rsidRDefault="00992D0D">
            <w:pPr>
              <w:spacing w:before="6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4B275" w14:textId="77777777" w:rsidR="00EA35FC" w:rsidRDefault="00992D0D">
            <w:pPr>
              <w:spacing w:before="61"/>
              <w:ind w:left="814" w:right="8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EF39D" w14:textId="77777777" w:rsidR="00EA35FC" w:rsidRDefault="00992D0D">
            <w:pPr>
              <w:spacing w:before="61"/>
              <w:ind w:left="384" w:right="3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4C852" w14:textId="77777777" w:rsidR="00EA35FC" w:rsidRDefault="00992D0D">
            <w:pPr>
              <w:spacing w:before="61"/>
              <w:ind w:left="542" w:right="5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</w:t>
            </w:r>
          </w:p>
        </w:tc>
      </w:tr>
      <w:tr w:rsidR="00EA35FC" w14:paraId="26D66E6F" w14:textId="77777777">
        <w:trPr>
          <w:trHeight w:hRule="exact" w:val="3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5D668" w14:textId="77777777" w:rsidR="00EA35FC" w:rsidRDefault="00992D0D">
            <w:pPr>
              <w:spacing w:before="63"/>
              <w:ind w:left="158" w:right="1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F2AC7" w14:textId="77777777" w:rsidR="00EA35FC" w:rsidRDefault="00992D0D">
            <w:pPr>
              <w:spacing w:before="63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North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8C358" w14:textId="77777777" w:rsidR="00EA35FC" w:rsidRDefault="00992D0D">
            <w:pPr>
              <w:spacing w:before="63"/>
              <w:ind w:left="756" w:right="7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B09DE" w14:textId="77777777" w:rsidR="00EA35FC" w:rsidRDefault="00992D0D">
            <w:pPr>
              <w:spacing w:before="63"/>
              <w:ind w:left="384" w:right="3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67012" w14:textId="77777777" w:rsidR="00EA35FC" w:rsidRDefault="00992D0D">
            <w:pPr>
              <w:spacing w:before="63"/>
              <w:ind w:left="542" w:right="5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8</w:t>
            </w:r>
          </w:p>
        </w:tc>
      </w:tr>
    </w:tbl>
    <w:p w14:paraId="0B575099" w14:textId="77777777" w:rsidR="00EA35FC" w:rsidRDefault="00EA35FC">
      <w:pPr>
        <w:sectPr w:rsidR="00EA35FC">
          <w:pgSz w:w="11920" w:h="16840"/>
          <w:pgMar w:top="1320" w:right="1340" w:bottom="280" w:left="1340" w:header="720" w:footer="720" w:gutter="0"/>
          <w:cols w:space="720"/>
        </w:sectPr>
      </w:pPr>
    </w:p>
    <w:p w14:paraId="2FBBC0DE" w14:textId="77777777" w:rsidR="00EA35FC" w:rsidRDefault="00992D0D">
      <w:pPr>
        <w:spacing w:before="6" w:line="80" w:lineRule="exact"/>
        <w:rPr>
          <w:sz w:val="9"/>
          <w:szCs w:val="9"/>
        </w:rPr>
      </w:pPr>
      <w:r>
        <w:lastRenderedPageBreak/>
        <w:pict w14:anchorId="5BBA9C9F">
          <v:group id="_x0000_s1043" style="position:absolute;margin-left:50.9pt;margin-top:592.45pt;width:24.95pt;height:24.35pt;z-index:-251659264;mso-position-horizontal-relative:page;mso-position-vertical-relative:page" coordorigin="1018,11849" coordsize="499,487">
            <v:shape id="_x0000_s1045" type="#_x0000_t75" style="position:absolute;left:1018;top:11849;width:499;height:487">
              <v:imagedata r:id="rId15" o:title=""/>
            </v:shape>
            <v:shape id="_x0000_s1044" style="position:absolute;left:1110;top:11912;width:320;height:307" coordorigin="1110,11912" coordsize="320,307" path="m1110,12066r2,24l1117,12112r8,20l1136,12150r14,17l1166,12182r17,13l1203,12205r21,8l1247,12218r23,1l1272,12219r24,-2l1318,12212r21,-7l1358,12194r18,-13l1391,12166r14,-17l1415,12130r8,-20l1428,12088r2,-22l1430,12064r-2,-22l1423,12020r-8,-20l1404,11981r-14,-17l1374,11950r-17,-13l1337,11926r-21,-7l1293,11914r-23,-2l1268,11912r-23,2l1222,11919r-21,8l1182,11938r-18,13l1149,11966r-14,17l1125,12002r-8,20l1112,12043r-2,23xe" fillcolor="red" stroked="f">
              <v:path arrowok="t"/>
            </v:shape>
            <w10:wrap anchorx="page" anchory="page"/>
          </v:group>
        </w:pict>
      </w:r>
      <w:r>
        <w:pict w14:anchorId="21176D4F">
          <v:group id="_x0000_s1040" style="position:absolute;margin-left:55.45pt;margin-top:570.3pt;width:16.5pt;height:15.85pt;z-index:-251660288;mso-position-horizontal-relative:page;mso-position-vertical-relative:page" coordorigin="1109,11406" coordsize="330,317">
            <v:shape id="_x0000_s1042" type="#_x0000_t75" style="position:absolute;left:1114;top:11411;width:320;height:307">
              <v:imagedata r:id="rId16" o:title=""/>
            </v:shape>
            <v:shape id="_x0000_s1041" style="position:absolute;left:1114;top:11411;width:320;height:307" coordorigin="1114,11411" coordsize="320,307" path="m1114,11565r2,-23l1121,11521r8,-20l1139,11482r14,-17l1168,11450r18,-13l1205,11426r21,-8l1248,11413r24,-2l1274,11411r23,2l1320,11418r21,7l1361,11436r17,13l1394,11463r14,17l1419,11499r8,20l1432,11541r2,22l1434,11565r-2,23l1427,11609r-8,20l1409,11648r-14,17l1380,11680r-18,13l1343,11704r-21,7l1299,11716r-23,2l1274,11718r-23,-1l1228,11712r-21,-8l1187,11694r-17,-13l1154,11666r-14,-16l1129,11631r-8,-20l1116,11589r-2,-22l1114,11565xe" filled="f" strokecolor="#6fac46" strokeweight=".5pt">
              <v:path arrowok="t"/>
            </v:shape>
            <w10:wrap anchorx="page" anchory="page"/>
          </v:group>
        </w:pic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686"/>
        <w:gridCol w:w="1817"/>
        <w:gridCol w:w="961"/>
        <w:gridCol w:w="1282"/>
      </w:tblGrid>
      <w:tr w:rsidR="00EA35FC" w14:paraId="37E8E34D" w14:textId="77777777">
        <w:trPr>
          <w:trHeight w:hRule="exact" w:val="317"/>
        </w:trPr>
        <w:tc>
          <w:tcPr>
            <w:tcW w:w="5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2E2D5" w14:textId="77777777" w:rsidR="00EA35FC" w:rsidRDefault="00992D0D">
            <w:pPr>
              <w:spacing w:before="65"/>
              <w:ind w:left="158" w:right="1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5.</w:t>
            </w:r>
          </w:p>
        </w:tc>
        <w:tc>
          <w:tcPr>
            <w:tcW w:w="26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4EB95" w14:textId="77777777" w:rsidR="00EA35FC" w:rsidRDefault="00992D0D">
            <w:pPr>
              <w:spacing w:before="6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ty</w:t>
            </w:r>
          </w:p>
        </w:tc>
        <w:tc>
          <w:tcPr>
            <w:tcW w:w="18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E83AD" w14:textId="77777777" w:rsidR="00EA35FC" w:rsidRDefault="00992D0D">
            <w:pPr>
              <w:spacing w:before="65"/>
              <w:ind w:left="756" w:right="7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37</w:t>
            </w:r>
          </w:p>
        </w:tc>
        <w:tc>
          <w:tcPr>
            <w:tcW w:w="9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E67CE" w14:textId="77777777" w:rsidR="00EA35FC" w:rsidRDefault="00992D0D">
            <w:pPr>
              <w:spacing w:before="65"/>
              <w:ind w:left="326" w:right="3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16</w:t>
            </w:r>
          </w:p>
        </w:tc>
        <w:tc>
          <w:tcPr>
            <w:tcW w:w="12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10927" w14:textId="77777777" w:rsidR="00EA35FC" w:rsidRDefault="00992D0D">
            <w:pPr>
              <w:spacing w:before="65"/>
              <w:ind w:left="487" w:right="49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21</w:t>
            </w:r>
          </w:p>
        </w:tc>
      </w:tr>
      <w:tr w:rsidR="00EA35FC" w14:paraId="6A95FF39" w14:textId="77777777">
        <w:trPr>
          <w:trHeight w:hRule="exact" w:val="3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4DB68" w14:textId="77777777" w:rsidR="00EA35FC" w:rsidRDefault="00992D0D">
            <w:pPr>
              <w:spacing w:before="63"/>
              <w:ind w:left="158" w:right="1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6.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22E33" w14:textId="77777777" w:rsidR="00EA35FC" w:rsidRDefault="00992D0D">
            <w:pPr>
              <w:spacing w:before="63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uran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33976" w14:textId="77777777" w:rsidR="00EA35FC" w:rsidRDefault="00992D0D">
            <w:pPr>
              <w:spacing w:before="63"/>
              <w:ind w:left="756" w:right="7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17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04307" w14:textId="77777777" w:rsidR="00EA35FC" w:rsidRDefault="00992D0D">
            <w:pPr>
              <w:spacing w:before="63"/>
              <w:ind w:left="326" w:right="3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11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8313F" w14:textId="77777777" w:rsidR="00EA35FC" w:rsidRDefault="00992D0D">
            <w:pPr>
              <w:spacing w:before="63"/>
              <w:ind w:left="542" w:right="5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6</w:t>
            </w:r>
          </w:p>
        </w:tc>
      </w:tr>
      <w:tr w:rsidR="00EA35FC" w14:paraId="5BE306E7" w14:textId="77777777">
        <w:trPr>
          <w:trHeight w:hRule="exact" w:val="3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D1689" w14:textId="77777777" w:rsidR="00EA35FC" w:rsidRDefault="00992D0D">
            <w:pPr>
              <w:spacing w:before="63"/>
              <w:ind w:left="158" w:right="1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7.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63DAA" w14:textId="77777777" w:rsidR="00EA35FC" w:rsidRDefault="00992D0D">
            <w:pPr>
              <w:spacing w:before="63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Nan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88FEE" w14:textId="77777777" w:rsidR="00EA35FC" w:rsidRDefault="00992D0D">
            <w:pPr>
              <w:spacing w:before="63"/>
              <w:ind w:left="756" w:right="7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669E3" w14:textId="77777777" w:rsidR="00EA35FC" w:rsidRDefault="00992D0D">
            <w:pPr>
              <w:spacing w:before="63"/>
              <w:ind w:left="384" w:right="3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6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90DCC" w14:textId="77777777" w:rsidR="00EA35FC" w:rsidRDefault="00992D0D">
            <w:pPr>
              <w:spacing w:before="63"/>
              <w:ind w:left="487" w:right="49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23</w:t>
            </w:r>
          </w:p>
        </w:tc>
      </w:tr>
      <w:tr w:rsidR="00EA35FC" w14:paraId="3DC5160A" w14:textId="77777777">
        <w:trPr>
          <w:trHeight w:hRule="exact" w:val="32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CA3CF" w14:textId="77777777" w:rsidR="00EA35FC" w:rsidRDefault="00992D0D">
            <w:pPr>
              <w:spacing w:before="63"/>
              <w:ind w:left="158" w:right="1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8.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51883" w14:textId="77777777" w:rsidR="00EA35FC" w:rsidRDefault="00992D0D">
            <w:pPr>
              <w:spacing w:before="63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h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A2B09" w14:textId="77777777" w:rsidR="00EA35FC" w:rsidRDefault="00992D0D">
            <w:pPr>
              <w:spacing w:before="63"/>
              <w:ind w:left="756" w:right="7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39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1E31F" w14:textId="77777777" w:rsidR="00EA35FC" w:rsidRDefault="00992D0D">
            <w:pPr>
              <w:spacing w:before="63"/>
              <w:ind w:left="384" w:right="3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2D07D" w14:textId="77777777" w:rsidR="00EA35FC" w:rsidRDefault="00992D0D">
            <w:pPr>
              <w:spacing w:before="63"/>
              <w:ind w:left="487" w:right="49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37</w:t>
            </w:r>
          </w:p>
        </w:tc>
      </w:tr>
      <w:tr w:rsidR="00EA35FC" w14:paraId="1169B609" w14:textId="77777777">
        <w:trPr>
          <w:trHeight w:hRule="exact" w:val="3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B542D" w14:textId="77777777" w:rsidR="00EA35FC" w:rsidRDefault="00992D0D">
            <w:pPr>
              <w:spacing w:before="61"/>
              <w:ind w:left="158" w:right="1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9.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91451" w14:textId="77777777" w:rsidR="00EA35FC" w:rsidRDefault="00992D0D">
            <w:pPr>
              <w:spacing w:before="61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D5CB1" w14:textId="77777777" w:rsidR="00EA35FC" w:rsidRDefault="00992D0D">
            <w:pPr>
              <w:spacing w:before="61"/>
              <w:ind w:left="756" w:right="7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9B01D" w14:textId="77777777" w:rsidR="00EA35FC" w:rsidRDefault="00992D0D">
            <w:pPr>
              <w:spacing w:before="61"/>
              <w:ind w:left="326" w:right="3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10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6431D" w14:textId="77777777" w:rsidR="00EA35FC" w:rsidRDefault="00992D0D">
            <w:pPr>
              <w:spacing w:before="61"/>
              <w:ind w:left="542" w:right="5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8</w:t>
            </w:r>
          </w:p>
        </w:tc>
      </w:tr>
      <w:tr w:rsidR="00EA35FC" w14:paraId="52551195" w14:textId="77777777">
        <w:trPr>
          <w:trHeight w:hRule="exact" w:val="3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2C8C" w14:textId="77777777" w:rsidR="00EA35FC" w:rsidRDefault="00992D0D">
            <w:pPr>
              <w:spacing w:before="61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EAFF5" w14:textId="77777777" w:rsidR="00EA35FC" w:rsidRDefault="00992D0D">
            <w:pPr>
              <w:spacing w:before="61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10D36" w14:textId="77777777" w:rsidR="00EA35FC" w:rsidRDefault="00992D0D">
            <w:pPr>
              <w:spacing w:before="61"/>
              <w:ind w:left="814" w:right="8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6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4CE33" w14:textId="77777777" w:rsidR="00EA35FC" w:rsidRDefault="00992D0D">
            <w:pPr>
              <w:spacing w:before="61"/>
              <w:ind w:left="384" w:right="3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73E7D" w14:textId="77777777" w:rsidR="00EA35FC" w:rsidRDefault="00992D0D">
            <w:pPr>
              <w:spacing w:before="61"/>
              <w:ind w:left="542" w:right="5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</w:tr>
      <w:tr w:rsidR="00EA35FC" w14:paraId="7F11DD91" w14:textId="77777777">
        <w:trPr>
          <w:trHeight w:hRule="exact" w:val="3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0689B" w14:textId="77777777" w:rsidR="00EA35FC" w:rsidRDefault="00992D0D">
            <w:pPr>
              <w:spacing w:before="63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9D63A" w14:textId="77777777" w:rsidR="00EA35FC" w:rsidRDefault="00992D0D">
            <w:pPr>
              <w:spacing w:before="63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uk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ng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C59B2" w14:textId="77777777" w:rsidR="00EA35FC" w:rsidRDefault="00992D0D">
            <w:pPr>
              <w:spacing w:before="63"/>
              <w:ind w:left="814" w:right="8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9C759" w14:textId="77777777" w:rsidR="00EA35FC" w:rsidRDefault="00992D0D">
            <w:pPr>
              <w:spacing w:before="63"/>
              <w:ind w:left="384" w:right="3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17852" w14:textId="77777777" w:rsidR="00EA35FC" w:rsidRDefault="00992D0D">
            <w:pPr>
              <w:spacing w:before="63"/>
              <w:ind w:left="542" w:right="5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</w:t>
            </w:r>
          </w:p>
        </w:tc>
      </w:tr>
      <w:tr w:rsidR="00EA35FC" w14:paraId="7D88E3A2" w14:textId="77777777">
        <w:trPr>
          <w:trHeight w:hRule="exact" w:val="322"/>
        </w:trPr>
        <w:tc>
          <w:tcPr>
            <w:tcW w:w="32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E0693" w14:textId="77777777" w:rsidR="00EA35FC" w:rsidRDefault="00992D0D">
            <w:pPr>
              <w:spacing w:before="63"/>
              <w:ind w:left="1210" w:right="121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Amount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F1BD4" w14:textId="77777777" w:rsidR="00EA35FC" w:rsidRDefault="00992D0D">
            <w:pPr>
              <w:spacing w:before="63"/>
              <w:ind w:left="701" w:right="7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188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B798B" w14:textId="77777777" w:rsidR="00EA35FC" w:rsidRDefault="00992D0D">
            <w:pPr>
              <w:spacing w:before="63"/>
              <w:ind w:left="326" w:right="3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63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A822" w14:textId="77777777" w:rsidR="00EA35FC" w:rsidRDefault="00992D0D">
            <w:pPr>
              <w:spacing w:before="63"/>
              <w:ind w:left="432" w:right="4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125</w:t>
            </w:r>
          </w:p>
        </w:tc>
      </w:tr>
    </w:tbl>
    <w:p w14:paraId="0791C267" w14:textId="77777777" w:rsidR="00EA35FC" w:rsidRDefault="00EA35FC">
      <w:pPr>
        <w:spacing w:line="180" w:lineRule="exact"/>
        <w:rPr>
          <w:sz w:val="19"/>
          <w:szCs w:val="19"/>
        </w:rPr>
      </w:pPr>
    </w:p>
    <w:p w14:paraId="7DDBA954" w14:textId="77777777" w:rsidR="00EA35FC" w:rsidRDefault="00992D0D">
      <w:pPr>
        <w:spacing w:before="34"/>
        <w:ind w:left="120" w:right="91" w:firstLine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factor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 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factors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:</w:t>
      </w:r>
    </w:p>
    <w:p w14:paraId="6EFBF965" w14:textId="77777777" w:rsidR="00EA35FC" w:rsidRDefault="00992D0D">
      <w:pPr>
        <w:spacing w:before="1"/>
        <w:ind w:left="480" w:right="8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ety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ed 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ernm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39B7786" w14:textId="77777777" w:rsidR="00EA35FC" w:rsidRDefault="00992D0D">
      <w:pPr>
        <w:ind w:left="480" w:right="9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ety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 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om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ac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</w:p>
    <w:p w14:paraId="0E4535CF" w14:textId="77777777" w:rsidR="00EA35FC" w:rsidRDefault="00992D0D">
      <w:pPr>
        <w:ind w:left="480" w:right="86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02E0FC8" w14:textId="77777777" w:rsidR="00EA35FC" w:rsidRDefault="00992D0D">
      <w:pPr>
        <w:ind w:left="480" w:right="97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  In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nk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.</w:t>
      </w:r>
    </w:p>
    <w:p w14:paraId="52202D5E" w14:textId="068A8A1D" w:rsidR="00EA35FC" w:rsidRDefault="00992D0D">
      <w:pPr>
        <w:spacing w:before="5" w:line="220" w:lineRule="exact"/>
        <w:ind w:left="120" w:right="9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 w:rsidR="00FE4D8E"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 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</w:p>
    <w:p w14:paraId="37795474" w14:textId="2CA4FC56" w:rsidR="00EA35FC" w:rsidRDefault="00992D0D">
      <w:pPr>
        <w:spacing w:before="97"/>
        <w:ind w:left="115"/>
      </w:pPr>
      <w:r>
        <w:pict w14:anchorId="1AC9389B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71.75pt;margin-top:4.85pt;width:451.45pt;height:155.8pt;z-index:-251661312;mso-position-horizontal-relative:page" filled="f" stroked="f">
            <v:textbox inset="0,0,0,0">
              <w:txbxContent>
                <w:p w14:paraId="5CC8C898" w14:textId="77777777" w:rsidR="00EA35FC" w:rsidRDefault="00EA35FC">
                  <w:pPr>
                    <w:spacing w:line="200" w:lineRule="exact"/>
                  </w:pPr>
                </w:p>
                <w:p w14:paraId="1DC44504" w14:textId="77777777" w:rsidR="00EA35FC" w:rsidRDefault="00EA35FC">
                  <w:pPr>
                    <w:spacing w:line="200" w:lineRule="exact"/>
                  </w:pPr>
                </w:p>
                <w:p w14:paraId="0D985D1C" w14:textId="77777777" w:rsidR="00EA35FC" w:rsidRDefault="00EA35FC">
                  <w:pPr>
                    <w:spacing w:line="200" w:lineRule="exact"/>
                  </w:pPr>
                </w:p>
                <w:p w14:paraId="2938A68F" w14:textId="77777777" w:rsidR="00EA35FC" w:rsidRDefault="00EA35FC">
                  <w:pPr>
                    <w:spacing w:line="200" w:lineRule="exact"/>
                  </w:pPr>
                </w:p>
                <w:p w14:paraId="7D5A75F1" w14:textId="77777777" w:rsidR="00EA35FC" w:rsidRDefault="00EA35FC">
                  <w:pPr>
                    <w:spacing w:line="200" w:lineRule="exact"/>
                  </w:pPr>
                </w:p>
                <w:p w14:paraId="126B8F05" w14:textId="77777777" w:rsidR="00EA35FC" w:rsidRDefault="00EA35FC">
                  <w:pPr>
                    <w:spacing w:line="200" w:lineRule="exact"/>
                  </w:pPr>
                </w:p>
                <w:p w14:paraId="435A7F05" w14:textId="77777777" w:rsidR="00EA35FC" w:rsidRDefault="00EA35FC">
                  <w:pPr>
                    <w:spacing w:line="200" w:lineRule="exact"/>
                  </w:pPr>
                </w:p>
                <w:p w14:paraId="01C7B23F" w14:textId="77777777" w:rsidR="00EA35FC" w:rsidRDefault="00EA35FC">
                  <w:pPr>
                    <w:spacing w:line="200" w:lineRule="exact"/>
                  </w:pPr>
                </w:p>
                <w:p w14:paraId="650DBCAD" w14:textId="77777777" w:rsidR="00EA35FC" w:rsidRDefault="00EA35FC">
                  <w:pPr>
                    <w:spacing w:line="200" w:lineRule="exact"/>
                  </w:pPr>
                </w:p>
                <w:p w14:paraId="5B0C35FB" w14:textId="77777777" w:rsidR="00EA35FC" w:rsidRDefault="00EA35FC">
                  <w:pPr>
                    <w:spacing w:line="200" w:lineRule="exact"/>
                  </w:pPr>
                </w:p>
                <w:p w14:paraId="7E7FB5B2" w14:textId="77777777" w:rsidR="00EA35FC" w:rsidRDefault="00EA35FC">
                  <w:pPr>
                    <w:spacing w:line="200" w:lineRule="exact"/>
                  </w:pPr>
                </w:p>
                <w:p w14:paraId="046A73DD" w14:textId="77777777" w:rsidR="00EA35FC" w:rsidRDefault="00EA35FC">
                  <w:pPr>
                    <w:spacing w:line="200" w:lineRule="exact"/>
                  </w:pPr>
                </w:p>
                <w:p w14:paraId="02EBA50E" w14:textId="77777777" w:rsidR="00EA35FC" w:rsidRDefault="00EA35FC">
                  <w:pPr>
                    <w:spacing w:line="200" w:lineRule="exact"/>
                  </w:pPr>
                </w:p>
                <w:p w14:paraId="2527AD4E" w14:textId="77777777" w:rsidR="00EA35FC" w:rsidRDefault="00EA35FC">
                  <w:pPr>
                    <w:spacing w:before="11" w:line="280" w:lineRule="exact"/>
                    <w:rPr>
                      <w:sz w:val="28"/>
                      <w:szCs w:val="28"/>
                    </w:rPr>
                  </w:pPr>
                </w:p>
                <w:p w14:paraId="7E304B0C" w14:textId="77777777" w:rsidR="00EA35FC" w:rsidRDefault="00992D0D">
                  <w:pPr>
                    <w:spacing w:line="220" w:lineRule="exact"/>
                    <w:ind w:left="725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position w:val="-1"/>
                    </w:rPr>
                    <w:t>Co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</w:rPr>
                    <w:t>l</w:t>
                  </w:r>
                  <w:r>
                    <w:rPr>
                      <w:rFonts w:ascii="Arial" w:eastAsia="Arial" w:hAnsi="Arial" w:cs="Arial"/>
                      <w:position w:val="-1"/>
                    </w:rPr>
                    <w:t>or</w:t>
                  </w:r>
                  <w:r>
                    <w:rPr>
                      <w:rFonts w:ascii="Arial" w:eastAsia="Arial" w:hAnsi="Arial" w:cs="Arial"/>
                      <w:spacing w:val="-2"/>
                      <w:position w:val="-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position w:val="-1"/>
                    </w:rPr>
                    <w:t>d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</w:rPr>
                    <w:t>e</w:t>
                  </w:r>
                  <w:r>
                    <w:rPr>
                      <w:rFonts w:ascii="Arial" w:eastAsia="Arial" w:hAnsi="Arial" w:cs="Arial"/>
                      <w:spacing w:val="1"/>
                      <w:position w:val="-1"/>
                    </w:rPr>
                    <w:t>scr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</w:rPr>
                    <w:t>i</w:t>
                  </w:r>
                  <w:r>
                    <w:rPr>
                      <w:rFonts w:ascii="Arial" w:eastAsia="Arial" w:hAnsi="Arial" w:cs="Arial"/>
                      <w:position w:val="-1"/>
                    </w:rPr>
                    <w:t>p</w:t>
                  </w:r>
                  <w:r>
                    <w:rPr>
                      <w:rFonts w:ascii="Arial" w:eastAsia="Arial" w:hAnsi="Arial" w:cs="Arial"/>
                      <w:spacing w:val="2"/>
                      <w:position w:val="-1"/>
                    </w:rPr>
                    <w:t>t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</w:rPr>
                    <w:t>i</w:t>
                  </w:r>
                  <w:r>
                    <w:rPr>
                      <w:rFonts w:ascii="Arial" w:eastAsia="Arial" w:hAnsi="Arial" w:cs="Arial"/>
                      <w:position w:val="-1"/>
                    </w:rPr>
                    <w:t>o</w:t>
                  </w:r>
                  <w:r>
                    <w:rPr>
                      <w:rFonts w:ascii="Arial" w:eastAsia="Arial" w:hAnsi="Arial" w:cs="Arial"/>
                      <w:spacing w:val="-1"/>
                      <w:position w:val="-1"/>
                    </w:rPr>
                    <w:t>n</w:t>
                  </w:r>
                  <w:r>
                    <w:rPr>
                      <w:rFonts w:ascii="Arial" w:eastAsia="Arial" w:hAnsi="Arial" w:cs="Arial"/>
                      <w:position w:val="-1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348D6209">
          <v:shape id="_x0000_i1026" type="#_x0000_t75" style="width:492.5pt;height:167.75pt">
            <v:imagedata r:id="rId17" o:title=""/>
          </v:shape>
        </w:pict>
      </w:r>
    </w:p>
    <w:p w14:paraId="44A9AFCC" w14:textId="77777777" w:rsidR="00EA35FC" w:rsidRDefault="00EA35FC">
      <w:pPr>
        <w:spacing w:before="4" w:line="280" w:lineRule="exact"/>
        <w:rPr>
          <w:sz w:val="28"/>
          <w:szCs w:val="28"/>
        </w:rPr>
      </w:pPr>
    </w:p>
    <w:p w14:paraId="3CC9EDCA" w14:textId="77777777" w:rsidR="00EA35FC" w:rsidRDefault="00992D0D">
      <w:pPr>
        <w:ind w:left="33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(Gr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</w:p>
    <w:p w14:paraId="29B43F91" w14:textId="77777777" w:rsidR="00EA35FC" w:rsidRDefault="00EA35FC">
      <w:pPr>
        <w:spacing w:before="8" w:line="220" w:lineRule="exact"/>
        <w:rPr>
          <w:sz w:val="22"/>
          <w:szCs w:val="22"/>
        </w:rPr>
      </w:pPr>
    </w:p>
    <w:p w14:paraId="02F767B6" w14:textId="77777777" w:rsidR="00EA35FC" w:rsidRDefault="00992D0D">
      <w:pPr>
        <w:ind w:left="3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Red)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e.</w:t>
      </w:r>
    </w:p>
    <w:p w14:paraId="68524FE9" w14:textId="77777777" w:rsidR="00EA35FC" w:rsidRDefault="00EA35FC">
      <w:pPr>
        <w:spacing w:line="200" w:lineRule="exact"/>
      </w:pPr>
    </w:p>
    <w:p w14:paraId="38D09096" w14:textId="21FD98AE" w:rsidR="00EA35FC" w:rsidRPr="00FE4D8E" w:rsidRDefault="00B8385A">
      <w:pPr>
        <w:spacing w:line="200" w:lineRule="exact"/>
        <w:rPr>
          <w:b/>
          <w:bCs/>
        </w:rPr>
      </w:pPr>
      <w:r w:rsidRPr="00FE4D8E">
        <w:rPr>
          <w:b/>
          <w:bCs/>
        </w:rPr>
        <w:t xml:space="preserve">FIG </w:t>
      </w:r>
      <w:r w:rsidR="00FE4D8E" w:rsidRPr="00FE4D8E">
        <w:rPr>
          <w:b/>
          <w:bCs/>
        </w:rPr>
        <w:t>2. Study Area</w:t>
      </w:r>
    </w:p>
    <w:p w14:paraId="3447AD66" w14:textId="77777777" w:rsidR="00EA35FC" w:rsidRDefault="00EA35FC">
      <w:pPr>
        <w:spacing w:before="17" w:line="280" w:lineRule="exact"/>
        <w:rPr>
          <w:sz w:val="28"/>
          <w:szCs w:val="28"/>
        </w:rPr>
      </w:pPr>
    </w:p>
    <w:p w14:paraId="3CD3F2E7" w14:textId="77777777" w:rsidR="00EA35FC" w:rsidRDefault="00992D0D">
      <w:pPr>
        <w:spacing w:line="220" w:lineRule="exact"/>
        <w:ind w:left="262" w:right="8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a.</w:t>
      </w:r>
      <w:r>
        <w:rPr>
          <w:rFonts w:ascii="Arial" w:eastAsia="Arial" w:hAnsi="Arial" w:cs="Arial"/>
          <w:b/>
          <w:spacing w:val="-1"/>
        </w:rPr>
        <w:t>2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b/>
        </w:rPr>
        <w:t>Resul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24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>ly</w:t>
      </w:r>
      <w:r>
        <w:rPr>
          <w:rFonts w:ascii="Arial" w:eastAsia="Arial" w:hAnsi="Arial" w:cs="Arial"/>
          <w:b/>
        </w:rPr>
        <w:t>sis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ubl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33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G</w:t>
      </w:r>
      <w:r>
        <w:rPr>
          <w:rFonts w:ascii="Arial" w:eastAsia="Arial" w:hAnsi="Arial" w:cs="Arial"/>
          <w:b/>
          <w:i/>
        </w:rPr>
        <w:t>eo</w:t>
      </w:r>
      <w:r>
        <w:rPr>
          <w:rFonts w:ascii="Arial" w:eastAsia="Arial" w:hAnsi="Arial" w:cs="Arial"/>
          <w:b/>
          <w:i/>
          <w:spacing w:val="1"/>
        </w:rPr>
        <w:t>g</w:t>
      </w:r>
      <w:r>
        <w:rPr>
          <w:rFonts w:ascii="Arial" w:eastAsia="Arial" w:hAnsi="Arial" w:cs="Arial"/>
          <w:b/>
          <w:i/>
          <w:spacing w:val="2"/>
        </w:rPr>
        <w:t>r</w:t>
      </w:r>
      <w:r>
        <w:rPr>
          <w:rFonts w:ascii="Arial" w:eastAsia="Arial" w:hAnsi="Arial" w:cs="Arial"/>
          <w:b/>
          <w:i/>
        </w:rPr>
        <w:t>ap</w:t>
      </w:r>
      <w:r>
        <w:rPr>
          <w:rFonts w:ascii="Arial" w:eastAsia="Arial" w:hAnsi="Arial" w:cs="Arial"/>
          <w:b/>
          <w:i/>
          <w:spacing w:val="1"/>
        </w:rPr>
        <w:t>h</w:t>
      </w:r>
      <w:r>
        <w:rPr>
          <w:rFonts w:ascii="Arial" w:eastAsia="Arial" w:hAnsi="Arial" w:cs="Arial"/>
          <w:b/>
          <w:i/>
        </w:rPr>
        <w:t>ic</w:t>
      </w:r>
      <w:r>
        <w:rPr>
          <w:rFonts w:ascii="Arial" w:eastAsia="Arial" w:hAnsi="Arial" w:cs="Arial"/>
          <w:b/>
          <w:i/>
          <w:spacing w:val="17"/>
        </w:rPr>
        <w:t xml:space="preserve"> </w:t>
      </w:r>
      <w:r>
        <w:rPr>
          <w:rFonts w:ascii="Arial" w:eastAsia="Arial" w:hAnsi="Arial" w:cs="Arial"/>
          <w:b/>
          <w:i/>
        </w:rPr>
        <w:t>In</w:t>
      </w:r>
      <w:r>
        <w:rPr>
          <w:rFonts w:ascii="Arial" w:eastAsia="Arial" w:hAnsi="Arial" w:cs="Arial"/>
          <w:b/>
          <w:i/>
          <w:spacing w:val="1"/>
        </w:rPr>
        <w:t>f</w:t>
      </w:r>
      <w:r>
        <w:rPr>
          <w:rFonts w:ascii="Arial" w:eastAsia="Arial" w:hAnsi="Arial" w:cs="Arial"/>
          <w:b/>
          <w:i/>
        </w:rPr>
        <w:t>o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>m</w:t>
      </w:r>
      <w:r>
        <w:rPr>
          <w:rFonts w:ascii="Arial" w:eastAsia="Arial" w:hAnsi="Arial" w:cs="Arial"/>
          <w:b/>
          <w:i/>
          <w:spacing w:val="2"/>
        </w:rPr>
        <w:t>a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ion</w:t>
      </w:r>
      <w:r>
        <w:rPr>
          <w:rFonts w:ascii="Arial" w:eastAsia="Arial" w:hAnsi="Arial" w:cs="Arial"/>
          <w:b/>
          <w:i/>
          <w:spacing w:val="16"/>
        </w:rPr>
        <w:t xml:space="preserve"> </w:t>
      </w:r>
      <w:r>
        <w:rPr>
          <w:rFonts w:ascii="Arial" w:eastAsia="Arial" w:hAnsi="Arial" w:cs="Arial"/>
          <w:b/>
          <w:i/>
          <w:spacing w:val="-1"/>
        </w:rPr>
        <w:t>S</w:t>
      </w:r>
      <w:r>
        <w:rPr>
          <w:rFonts w:ascii="Arial" w:eastAsia="Arial" w:hAnsi="Arial" w:cs="Arial"/>
          <w:b/>
          <w:i/>
          <w:spacing w:val="2"/>
        </w:rPr>
        <w:t>y</w:t>
      </w:r>
      <w:r>
        <w:rPr>
          <w:rFonts w:ascii="Arial" w:eastAsia="Arial" w:hAnsi="Arial" w:cs="Arial"/>
          <w:b/>
          <w:i/>
        </w:rPr>
        <w:t>stem</w:t>
      </w:r>
      <w:r>
        <w:rPr>
          <w:rFonts w:ascii="Arial" w:eastAsia="Arial" w:hAnsi="Arial" w:cs="Arial"/>
          <w:b/>
          <w:i/>
          <w:spacing w:val="23"/>
        </w:rPr>
        <w:t xml:space="preserve"> </w:t>
      </w:r>
      <w:r>
        <w:rPr>
          <w:rFonts w:ascii="Arial" w:eastAsia="Arial" w:hAnsi="Arial" w:cs="Arial"/>
          <w:b/>
          <w:spacing w:val="1"/>
        </w:rPr>
        <w:t>(G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b/>
          <w:spacing w:val="-1"/>
        </w:rPr>
        <w:t>W</w:t>
      </w:r>
      <w:r>
        <w:rPr>
          <w:rFonts w:ascii="Arial" w:eastAsia="Arial" w:hAnsi="Arial" w:cs="Arial"/>
          <w:b/>
        </w:rPr>
        <w:t>eb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-1"/>
        </w:rPr>
        <w:t>W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Bank</w:t>
      </w:r>
    </w:p>
    <w:p w14:paraId="2A1A6162" w14:textId="77777777" w:rsidR="00EA35FC" w:rsidRDefault="00992D0D">
      <w:pPr>
        <w:spacing w:line="220" w:lineRule="exact"/>
        <w:ind w:left="12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8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proofErr w:type="gram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5-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oi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 xml:space="preserve">ert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6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</w:p>
    <w:p w14:paraId="5116C1CB" w14:textId="77777777" w:rsidR="00EA35FC" w:rsidRDefault="00992D0D">
      <w:pPr>
        <w:spacing w:line="220" w:lineRule="exact"/>
        <w:ind w:left="120" w:right="1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</w:p>
    <w:p w14:paraId="711576BD" w14:textId="77777777" w:rsidR="00EA35FC" w:rsidRDefault="00992D0D">
      <w:pPr>
        <w:ind w:left="120" w:right="84"/>
        <w:jc w:val="both"/>
        <w:rPr>
          <w:rFonts w:ascii="Arial" w:eastAsia="Arial" w:hAnsi="Arial" w:cs="Arial"/>
        </w:rPr>
        <w:sectPr w:rsidR="00EA35FC">
          <w:pgSz w:w="11920" w:h="16840"/>
          <w:pgMar w:top="1320" w:right="1320" w:bottom="280" w:left="1320" w:header="720" w:footer="720" w:gutter="0"/>
          <w:cols w:space="720"/>
        </w:sectPr>
      </w:pP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27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63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grou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7"/>
        </w:rPr>
        <w:t xml:space="preserve"> </w:t>
      </w:r>
      <w:proofErr w:type="gramStart"/>
      <w:r>
        <w:rPr>
          <w:rFonts w:ascii="Arial" w:eastAsia="Arial" w:hAnsi="Arial" w:cs="Arial"/>
        </w:rPr>
        <w:t>to 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toral</w:t>
      </w:r>
      <w:proofErr w:type="gramEnd"/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tes.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pread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74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6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</w:p>
    <w:p w14:paraId="5F792360" w14:textId="77777777" w:rsidR="00EA35FC" w:rsidRDefault="00992D0D">
      <w:pPr>
        <w:spacing w:before="81"/>
        <w:ind w:left="100" w:right="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lastRenderedPageBreak/>
        <w:t>(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.4%)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ba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.6%)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B0AE0DF" w14:textId="77777777" w:rsidR="00B8385A" w:rsidRDefault="00B8385A">
      <w:pPr>
        <w:spacing w:line="220" w:lineRule="exact"/>
        <w:ind w:left="340"/>
        <w:rPr>
          <w:rFonts w:ascii="Arial" w:eastAsia="Arial" w:hAnsi="Arial" w:cs="Arial"/>
          <w:b/>
        </w:rPr>
      </w:pPr>
    </w:p>
    <w:p w14:paraId="454EF750" w14:textId="0EE66A38" w:rsidR="00EA35FC" w:rsidRDefault="00992D0D">
      <w:pPr>
        <w:spacing w:line="220" w:lineRule="exact"/>
        <w:ind w:left="3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Table</w:t>
      </w:r>
      <w:r>
        <w:rPr>
          <w:rFonts w:ascii="Arial" w:eastAsia="Arial" w:hAnsi="Arial" w:cs="Arial"/>
          <w:b/>
          <w:spacing w:val="-5"/>
        </w:rPr>
        <w:t xml:space="preserve"> </w:t>
      </w:r>
      <w:r w:rsidR="00FE4D8E">
        <w:rPr>
          <w:rFonts w:ascii="Arial" w:eastAsia="Arial" w:hAnsi="Arial" w:cs="Arial"/>
          <w:b/>
          <w:spacing w:val="2"/>
        </w:rPr>
        <w:t>4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ults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Q</w:t>
      </w:r>
      <w:r>
        <w:rPr>
          <w:rFonts w:ascii="Arial" w:eastAsia="Arial" w:hAnsi="Arial" w:cs="Arial"/>
          <w:b/>
        </w:rPr>
        <w:t>ue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na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istrib</w:t>
      </w:r>
      <w:r>
        <w:rPr>
          <w:rFonts w:ascii="Arial" w:eastAsia="Arial" w:hAnsi="Arial" w:cs="Arial"/>
          <w:b/>
          <w:spacing w:val="1"/>
        </w:rPr>
        <w:t>ut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elo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9"/>
        </w:rPr>
        <w:t>t</w:t>
      </w:r>
      <w:r>
        <w:rPr>
          <w:rFonts w:ascii="Arial" w:eastAsia="Arial" w:hAnsi="Arial" w:cs="Arial"/>
          <w:b/>
          <w:i/>
          <w:spacing w:val="1"/>
        </w:rPr>
        <w:t>G</w:t>
      </w:r>
      <w:r>
        <w:rPr>
          <w:rFonts w:ascii="Arial" w:eastAsia="Arial" w:hAnsi="Arial" w:cs="Arial"/>
          <w:b/>
          <w:i/>
        </w:rPr>
        <w:t>eo</w:t>
      </w:r>
      <w:r>
        <w:rPr>
          <w:rFonts w:ascii="Arial" w:eastAsia="Arial" w:hAnsi="Arial" w:cs="Arial"/>
          <w:b/>
          <w:i/>
          <w:spacing w:val="1"/>
        </w:rPr>
        <w:t>g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>ap</w:t>
      </w:r>
      <w:r>
        <w:rPr>
          <w:rFonts w:ascii="Arial" w:eastAsia="Arial" w:hAnsi="Arial" w:cs="Arial"/>
          <w:b/>
          <w:i/>
          <w:spacing w:val="1"/>
        </w:rPr>
        <w:t>h</w:t>
      </w:r>
      <w:r>
        <w:rPr>
          <w:rFonts w:ascii="Arial" w:eastAsia="Arial" w:hAnsi="Arial" w:cs="Arial"/>
          <w:b/>
          <w:i/>
        </w:rPr>
        <w:t>ic</w:t>
      </w:r>
      <w:proofErr w:type="spellEnd"/>
    </w:p>
    <w:p w14:paraId="01727EF3" w14:textId="77777777" w:rsidR="00EA35FC" w:rsidRDefault="00992D0D">
      <w:pPr>
        <w:ind w:left="2111" w:right="213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In</w:t>
      </w:r>
      <w:r>
        <w:rPr>
          <w:rFonts w:ascii="Arial" w:eastAsia="Arial" w:hAnsi="Arial" w:cs="Arial"/>
          <w:b/>
          <w:i/>
          <w:spacing w:val="1"/>
        </w:rPr>
        <w:t>f</w:t>
      </w:r>
      <w:r>
        <w:rPr>
          <w:rFonts w:ascii="Arial" w:eastAsia="Arial" w:hAnsi="Arial" w:cs="Arial"/>
          <w:b/>
          <w:i/>
        </w:rPr>
        <w:t>o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>ma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ion</w:t>
      </w:r>
      <w:r>
        <w:rPr>
          <w:rFonts w:ascii="Arial" w:eastAsia="Arial" w:hAnsi="Arial" w:cs="Arial"/>
          <w:b/>
          <w:i/>
          <w:spacing w:val="-10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-1"/>
        </w:rPr>
        <w:t>S</w:t>
      </w:r>
      <w:r>
        <w:rPr>
          <w:rFonts w:ascii="Arial" w:eastAsia="Arial" w:hAnsi="Arial" w:cs="Arial"/>
          <w:b/>
          <w:i/>
          <w:spacing w:val="2"/>
        </w:rPr>
        <w:t>y</w:t>
      </w:r>
      <w:r>
        <w:rPr>
          <w:rFonts w:ascii="Arial" w:eastAsia="Arial" w:hAnsi="Arial" w:cs="Arial"/>
          <w:b/>
          <w:i/>
        </w:rPr>
        <w:t>ste</w:t>
      </w:r>
      <w:r>
        <w:rPr>
          <w:rFonts w:ascii="Arial" w:eastAsia="Arial" w:hAnsi="Arial" w:cs="Arial"/>
          <w:b/>
          <w:i/>
          <w:spacing w:val="4"/>
        </w:rPr>
        <w:t>m</w:t>
      </w:r>
      <w:r>
        <w:rPr>
          <w:rFonts w:ascii="Arial" w:eastAsia="Arial" w:hAnsi="Arial" w:cs="Arial"/>
          <w:b/>
          <w:spacing w:val="-1"/>
        </w:rPr>
        <w:t>W</w:t>
      </w:r>
      <w:r>
        <w:rPr>
          <w:rFonts w:ascii="Arial" w:eastAsia="Arial" w:hAnsi="Arial" w:cs="Arial"/>
          <w:b/>
        </w:rPr>
        <w:t>eb</w:t>
      </w:r>
      <w:proofErr w:type="spellEnd"/>
      <w:r>
        <w:rPr>
          <w:rFonts w:ascii="Arial" w:eastAsia="Arial" w:hAnsi="Arial" w:cs="Arial"/>
          <w:b/>
          <w:spacing w:val="3"/>
        </w:rPr>
        <w:t>-</w:t>
      </w:r>
      <w:r>
        <w:rPr>
          <w:rFonts w:ascii="Arial" w:eastAsia="Arial" w:hAnsi="Arial" w:cs="Arial"/>
          <w:b/>
        </w:rPr>
        <w:t>Bas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  <w:b/>
        </w:rPr>
        <w:t>(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adang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y</w:t>
      </w:r>
    </w:p>
    <w:p w14:paraId="207CDD50" w14:textId="77777777" w:rsidR="00EA35FC" w:rsidRDefault="00EA35FC">
      <w:pPr>
        <w:spacing w:before="2" w:line="140" w:lineRule="exact"/>
        <w:rPr>
          <w:sz w:val="14"/>
          <w:szCs w:val="14"/>
        </w:rPr>
      </w:pPr>
    </w:p>
    <w:p w14:paraId="7142FFE8" w14:textId="77777777" w:rsidR="00EA35FC" w:rsidRDefault="00EA35FC">
      <w:pPr>
        <w:spacing w:line="200" w:lineRule="exact"/>
      </w:pPr>
    </w:p>
    <w:p w14:paraId="32605551" w14:textId="77777777" w:rsidR="00EA35FC" w:rsidRDefault="00992D0D">
      <w:pPr>
        <w:ind w:left="863"/>
      </w:pPr>
      <w:r>
        <w:pict w14:anchorId="2EF6B0F0">
          <v:shape id="_x0000_i1027" type="#_x0000_t75" style="width:316.8pt;height:148.3pt">
            <v:imagedata r:id="rId18" o:title=""/>
          </v:shape>
        </w:pict>
      </w:r>
    </w:p>
    <w:p w14:paraId="34B5C132" w14:textId="77777777" w:rsidR="00EA35FC" w:rsidRDefault="00EA35FC">
      <w:pPr>
        <w:spacing w:before="6" w:line="240" w:lineRule="exact"/>
        <w:rPr>
          <w:sz w:val="24"/>
          <w:szCs w:val="24"/>
        </w:rPr>
      </w:pPr>
    </w:p>
    <w:p w14:paraId="3BC15A8E" w14:textId="77777777" w:rsidR="00EA35FC" w:rsidRDefault="00992D0D">
      <w:pPr>
        <w:ind w:left="100" w:right="86" w:firstLine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0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erisk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</w:p>
    <w:p w14:paraId="03BBC6B1" w14:textId="77777777" w:rsidR="00EA35FC" w:rsidRDefault="00EA35FC">
      <w:pPr>
        <w:spacing w:before="11" w:line="220" w:lineRule="exact"/>
        <w:rPr>
          <w:sz w:val="22"/>
          <w:szCs w:val="22"/>
        </w:rPr>
      </w:pPr>
    </w:p>
    <w:p w14:paraId="55C22441" w14:textId="77777777" w:rsidR="00EA35FC" w:rsidRDefault="00992D0D">
      <w:pPr>
        <w:ind w:left="3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a.</w:t>
      </w:r>
      <w:r>
        <w:rPr>
          <w:rFonts w:ascii="Arial" w:eastAsia="Arial" w:hAnsi="Arial" w:cs="Arial"/>
          <w:b/>
          <w:spacing w:val="-1"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1"/>
        </w:rPr>
        <w:t>y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ults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elo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me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-1"/>
        </w:rPr>
        <w:t>W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7"/>
        </w:rPr>
        <w:t>b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</w:rPr>
        <w:t>Bas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Bank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em</w:t>
      </w:r>
    </w:p>
    <w:p w14:paraId="13F5B50C" w14:textId="77777777" w:rsidR="00EA35FC" w:rsidRDefault="00992D0D">
      <w:pPr>
        <w:ind w:left="100" w:right="88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 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fast,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urate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throu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ed 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HP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text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or)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 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ed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brow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's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</w:p>
    <w:p w14:paraId="542F4242" w14:textId="77777777" w:rsidR="00EA35FC" w:rsidRDefault="00992D0D">
      <w:pPr>
        <w:spacing w:before="2" w:line="220" w:lineRule="exact"/>
        <w:ind w:left="10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 xml:space="preserve"> "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" 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5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7"/>
        </w:rPr>
        <w:t xml:space="preserve"> </w:t>
      </w:r>
      <w:hyperlink r:id="rId19">
        <w:r w:rsidR="00EA35FC">
          <w:rPr>
            <w:rFonts w:ascii="Arial" w:eastAsia="Arial" w:hAnsi="Arial" w:cs="Arial"/>
            <w:color w:val="0462C1"/>
            <w:u w:val="single" w:color="0462C1"/>
          </w:rPr>
          <w:t>h</w:t>
        </w:r>
        <w:r w:rsidR="00EA35FC">
          <w:rPr>
            <w:rFonts w:ascii="Arial" w:eastAsia="Arial" w:hAnsi="Arial" w:cs="Arial"/>
            <w:color w:val="0462C1"/>
            <w:spacing w:val="2"/>
            <w:u w:val="single" w:color="0462C1"/>
          </w:rPr>
          <w:t>t</w:t>
        </w:r>
        <w:r w:rsidR="00EA35FC">
          <w:rPr>
            <w:rFonts w:ascii="Arial" w:eastAsia="Arial" w:hAnsi="Arial" w:cs="Arial"/>
            <w:color w:val="0462C1"/>
            <w:u w:val="single" w:color="0462C1"/>
          </w:rPr>
          <w:t>tps://</w:t>
        </w:r>
        <w:r w:rsidR="00EA35FC">
          <w:rPr>
            <w:rFonts w:ascii="Arial" w:eastAsia="Arial" w:hAnsi="Arial" w:cs="Arial"/>
            <w:color w:val="0462C1"/>
            <w:spacing w:val="1"/>
            <w:u w:val="single" w:color="0462C1"/>
          </w:rPr>
          <w:t>p</w:t>
        </w:r>
        <w:r w:rsidR="00EA35FC">
          <w:rPr>
            <w:rFonts w:ascii="Arial" w:eastAsia="Arial" w:hAnsi="Arial" w:cs="Arial"/>
            <w:color w:val="0462C1"/>
            <w:u w:val="single" w:color="0462C1"/>
          </w:rPr>
          <w:t>a</w:t>
        </w:r>
        <w:r w:rsidR="00EA35FC">
          <w:rPr>
            <w:rFonts w:ascii="Arial" w:eastAsia="Arial" w:hAnsi="Arial" w:cs="Arial"/>
            <w:color w:val="0462C1"/>
            <w:spacing w:val="-1"/>
            <w:u w:val="single" w:color="0462C1"/>
          </w:rPr>
          <w:t>d</w:t>
        </w:r>
        <w:r w:rsidR="00EA35FC">
          <w:rPr>
            <w:rFonts w:ascii="Arial" w:eastAsia="Arial" w:hAnsi="Arial" w:cs="Arial"/>
            <w:color w:val="0462C1"/>
            <w:spacing w:val="2"/>
            <w:u w:val="single" w:color="0462C1"/>
          </w:rPr>
          <w:t>a</w:t>
        </w:r>
        <w:r w:rsidR="00EA35FC">
          <w:rPr>
            <w:rFonts w:ascii="Arial" w:eastAsia="Arial" w:hAnsi="Arial" w:cs="Arial"/>
            <w:color w:val="0462C1"/>
            <w:u w:val="single" w:color="0462C1"/>
          </w:rPr>
          <w:t>n</w:t>
        </w:r>
        <w:r w:rsidR="00EA35FC">
          <w:rPr>
            <w:rFonts w:ascii="Arial" w:eastAsia="Arial" w:hAnsi="Arial" w:cs="Arial"/>
            <w:color w:val="0462C1"/>
            <w:spacing w:val="-1"/>
            <w:u w:val="single" w:color="0462C1"/>
          </w:rPr>
          <w:t>g</w:t>
        </w:r>
        <w:r w:rsidR="00EA35FC">
          <w:rPr>
            <w:rFonts w:ascii="Arial" w:eastAsia="Arial" w:hAnsi="Arial" w:cs="Arial"/>
            <w:color w:val="0462C1"/>
            <w:u w:val="single" w:color="0462C1"/>
          </w:rPr>
          <w:t>.</w:t>
        </w:r>
        <w:r w:rsidR="00EA35FC">
          <w:rPr>
            <w:rFonts w:ascii="Arial" w:eastAsia="Arial" w:hAnsi="Arial" w:cs="Arial"/>
            <w:color w:val="0462C1"/>
            <w:spacing w:val="3"/>
            <w:u w:val="single" w:color="0462C1"/>
          </w:rPr>
          <w:t>s</w:t>
        </w:r>
        <w:r w:rsidR="00EA35FC">
          <w:rPr>
            <w:rFonts w:ascii="Arial" w:eastAsia="Arial" w:hAnsi="Arial" w:cs="Arial"/>
            <w:color w:val="0462C1"/>
            <w:u w:val="single" w:color="0462C1"/>
          </w:rPr>
          <w:t>ur</w:t>
        </w:r>
        <w:r w:rsidR="00EA35FC">
          <w:rPr>
            <w:rFonts w:ascii="Arial" w:eastAsia="Arial" w:hAnsi="Arial" w:cs="Arial"/>
            <w:color w:val="0462C1"/>
            <w:spacing w:val="2"/>
            <w:u w:val="single" w:color="0462C1"/>
          </w:rPr>
          <w:t>v</w:t>
        </w:r>
        <w:r w:rsidR="00EA35FC">
          <w:rPr>
            <w:rFonts w:ascii="Arial" w:eastAsia="Arial" w:hAnsi="Arial" w:cs="Arial"/>
            <w:color w:val="0462C1"/>
            <w:u w:val="single" w:color="0462C1"/>
          </w:rPr>
          <w:t>e</w:t>
        </w:r>
        <w:r w:rsidR="00EA35FC">
          <w:rPr>
            <w:rFonts w:ascii="Arial" w:eastAsia="Arial" w:hAnsi="Arial" w:cs="Arial"/>
            <w:color w:val="0462C1"/>
            <w:spacing w:val="1"/>
            <w:u w:val="single" w:color="0462C1"/>
          </w:rPr>
          <w:t>y</w:t>
        </w:r>
        <w:r w:rsidR="00EA35FC">
          <w:rPr>
            <w:rFonts w:ascii="Arial" w:eastAsia="Arial" w:hAnsi="Arial" w:cs="Arial"/>
            <w:color w:val="0462C1"/>
            <w:u w:val="single" w:color="0462C1"/>
          </w:rPr>
          <w:t>.my.</w:t>
        </w:r>
        <w:r w:rsidR="00EA35FC">
          <w:rPr>
            <w:rFonts w:ascii="Arial" w:eastAsia="Arial" w:hAnsi="Arial" w:cs="Arial"/>
            <w:color w:val="0462C1"/>
            <w:spacing w:val="-1"/>
            <w:u w:val="single" w:color="0462C1"/>
          </w:rPr>
          <w:t>i</w:t>
        </w:r>
        <w:r w:rsidR="00EA35FC">
          <w:rPr>
            <w:rFonts w:ascii="Arial" w:eastAsia="Arial" w:hAnsi="Arial" w:cs="Arial"/>
            <w:color w:val="0462C1"/>
            <w:u w:val="single" w:color="0462C1"/>
          </w:rPr>
          <w:t>d</w:t>
        </w:r>
        <w:r w:rsidR="00EA35FC">
          <w:rPr>
            <w:rFonts w:ascii="Arial" w:eastAsia="Arial" w:hAnsi="Arial" w:cs="Arial"/>
            <w:color w:val="0462C1"/>
            <w:spacing w:val="2"/>
            <w:u w:val="single" w:color="0462C1"/>
          </w:rPr>
          <w:t>/</w:t>
        </w:r>
        <w:r w:rsidR="00EA35FC">
          <w:rPr>
            <w:rFonts w:ascii="Arial" w:eastAsia="Arial" w:hAnsi="Arial" w:cs="Arial"/>
            <w:color w:val="0462C1"/>
            <w:u w:val="single" w:color="0462C1"/>
          </w:rPr>
          <w:t>b</w:t>
        </w:r>
        <w:r w:rsidR="00EA35FC">
          <w:rPr>
            <w:rFonts w:ascii="Arial" w:eastAsia="Arial" w:hAnsi="Arial" w:cs="Arial"/>
            <w:color w:val="0462C1"/>
            <w:spacing w:val="-1"/>
            <w:u w:val="single" w:color="0462C1"/>
          </w:rPr>
          <w:t>a</w:t>
        </w:r>
        <w:r w:rsidR="00EA35FC">
          <w:rPr>
            <w:rFonts w:ascii="Arial" w:eastAsia="Arial" w:hAnsi="Arial" w:cs="Arial"/>
            <w:color w:val="0462C1"/>
            <w:u w:val="single" w:color="0462C1"/>
          </w:rPr>
          <w:t>n</w:t>
        </w:r>
        <w:r w:rsidR="00EA35FC">
          <w:rPr>
            <w:rFonts w:ascii="Arial" w:eastAsia="Arial" w:hAnsi="Arial" w:cs="Arial"/>
            <w:color w:val="0462C1"/>
            <w:spacing w:val="1"/>
            <w:u w:val="single" w:color="0462C1"/>
          </w:rPr>
          <w:t>ks</w:t>
        </w:r>
        <w:r w:rsidR="00EA35FC">
          <w:rPr>
            <w:rFonts w:ascii="Arial" w:eastAsia="Arial" w:hAnsi="Arial" w:cs="Arial"/>
            <w:color w:val="0462C1"/>
            <w:u w:val="single" w:color="0462C1"/>
          </w:rPr>
          <w:t>a</w:t>
        </w:r>
        <w:r w:rsidR="00EA35FC">
          <w:rPr>
            <w:rFonts w:ascii="Arial" w:eastAsia="Arial" w:hAnsi="Arial" w:cs="Arial"/>
            <w:color w:val="0462C1"/>
            <w:spacing w:val="2"/>
            <w:u w:val="single" w:color="0462C1"/>
          </w:rPr>
          <w:t>m</w:t>
        </w:r>
        <w:r w:rsidR="00EA35FC">
          <w:rPr>
            <w:rFonts w:ascii="Arial" w:eastAsia="Arial" w:hAnsi="Arial" w:cs="Arial"/>
            <w:color w:val="0462C1"/>
            <w:u w:val="single" w:color="0462C1"/>
          </w:rPr>
          <w:t>p</w:t>
        </w:r>
        <w:r w:rsidR="00EA35FC">
          <w:rPr>
            <w:rFonts w:ascii="Arial" w:eastAsia="Arial" w:hAnsi="Arial" w:cs="Arial"/>
            <w:color w:val="0462C1"/>
            <w:spacing w:val="-1"/>
            <w:u w:val="single" w:color="0462C1"/>
          </w:rPr>
          <w:t>a</w:t>
        </w:r>
        <w:r w:rsidR="00EA35FC">
          <w:rPr>
            <w:rFonts w:ascii="Arial" w:eastAsia="Arial" w:hAnsi="Arial" w:cs="Arial"/>
            <w:color w:val="0462C1"/>
            <w:spacing w:val="2"/>
            <w:u w:val="single" w:color="0462C1"/>
          </w:rPr>
          <w:t>h</w:t>
        </w:r>
        <w:r w:rsidR="00EA35FC">
          <w:rPr>
            <w:rFonts w:ascii="Arial" w:eastAsia="Arial" w:hAnsi="Arial" w:cs="Arial"/>
            <w:color w:val="0462C1"/>
            <w:spacing w:val="4"/>
            <w:u w:val="single" w:color="0462C1"/>
          </w:rPr>
          <w:t>/</w:t>
        </w:r>
        <w:r w:rsidR="00EA35FC">
          <w:rPr>
            <w:rFonts w:ascii="Arial" w:eastAsia="Arial" w:hAnsi="Arial" w:cs="Arial"/>
            <w:color w:val="000000"/>
          </w:rPr>
          <w:t>. Further</w:t>
        </w:r>
      </w:hyperlink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ore,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"P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2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W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" 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2"/>
        </w:rPr>
        <w:t>p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z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tn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es th</w:t>
      </w:r>
      <w:r>
        <w:rPr>
          <w:rFonts w:ascii="Arial" w:eastAsia="Arial" w:hAnsi="Arial" w:cs="Arial"/>
          <w:color w:val="000000"/>
          <w:spacing w:val="3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gh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vi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1"/>
        </w:rPr>
        <w:t>b</w:t>
      </w:r>
      <w:r>
        <w:rPr>
          <w:rFonts w:ascii="Arial" w:eastAsia="Arial" w:hAnsi="Arial" w:cs="Arial"/>
          <w:color w:val="000000"/>
        </w:rPr>
        <w:t>- 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.</w:t>
      </w:r>
    </w:p>
    <w:p w14:paraId="340DC0F5" w14:textId="77777777" w:rsidR="00EA35FC" w:rsidRDefault="00992D0D">
      <w:pPr>
        <w:spacing w:line="220" w:lineRule="exact"/>
        <w:ind w:left="6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L)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t-</w:t>
      </w:r>
    </w:p>
    <w:p w14:paraId="0EB04ED3" w14:textId="77777777" w:rsidR="00EA35FC" w:rsidRDefault="00992D0D">
      <w:pPr>
        <w:ind w:left="100" w:right="72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spacing w:val="-1"/>
          <w:w w:val="99"/>
        </w:rPr>
        <w:t>li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3"/>
          <w:w w:val="99"/>
        </w:rPr>
        <w:t>s</w:t>
      </w:r>
      <w:r>
        <w:rPr>
          <w:rFonts w:ascii="Arial" w:eastAsia="Arial" w:hAnsi="Arial" w:cs="Arial"/>
          <w:w w:val="62"/>
        </w:rPr>
        <w:t>.</w:t>
      </w:r>
    </w:p>
    <w:p w14:paraId="1CCCA3A3" w14:textId="77777777" w:rsidR="00EA35FC" w:rsidRDefault="00992D0D">
      <w:pPr>
        <w:ind w:left="100" w:right="57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3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am</w:t>
      </w:r>
    </w:p>
    <w:p w14:paraId="71AE536B" w14:textId="77777777" w:rsidR="00EA35FC" w:rsidRDefault="00EA35FC">
      <w:pPr>
        <w:spacing w:before="11" w:line="220" w:lineRule="exact"/>
        <w:rPr>
          <w:sz w:val="22"/>
          <w:szCs w:val="22"/>
        </w:rPr>
      </w:pPr>
    </w:p>
    <w:p w14:paraId="47C31A58" w14:textId="77777777" w:rsidR="00EA35FC" w:rsidRDefault="00992D0D">
      <w:pPr>
        <w:ind w:left="100" w:right="86" w:firstLine="566"/>
        <w:jc w:val="both"/>
        <w:rPr>
          <w:rFonts w:ascii="Arial" w:eastAsia="Arial" w:hAnsi="Arial" w:cs="Arial"/>
        </w:rPr>
        <w:sectPr w:rsidR="00EA35FC">
          <w:pgSz w:w="11920" w:h="16840"/>
          <w:pgMar w:top="1340" w:right="1320" w:bottom="280" w:left="1340" w:header="720" w:footer="720" w:gutter="0"/>
          <w:cols w:space="720"/>
        </w:sectPr>
      </w:pPr>
      <w:r>
        <w:pict w14:anchorId="48EEAD78">
          <v:group id="_x0000_s1031" style="position:absolute;left:0;text-align:left;margin-left:156.45pt;margin-top:76.15pt;width:191.1pt;height:180.45pt;z-index:-251658240;mso-position-horizontal-relative:page" coordorigin="3129,1523" coordsize="3822,3609">
            <v:shape id="_x0000_s1036" type="#_x0000_t75" style="position:absolute;left:3141;top:1727;width:3721;height:3015">
              <v:imagedata r:id="rId20" o:title=""/>
            </v:shape>
            <v:shape id="_x0000_s1035" style="position:absolute;left:3130;top:1541;width:3819;height:0" coordorigin="3130,1541" coordsize="3819,0" path="m3130,1541r3819,e" filled="f" strokecolor="#3a3a3c" strokeweight=".14pt">
              <v:path arrowok="t"/>
            </v:shape>
            <v:shape id="_x0000_s1034" style="position:absolute;left:3146;top:1524;width:0;height:3606" coordorigin="3146,1524" coordsize="0,3606" path="m3146,5130r,-3606e" filled="f" strokecolor="#716d74" strokeweight=".14pt">
              <v:path arrowok="t"/>
            </v:shape>
            <v:shape id="_x0000_s1033" style="position:absolute;left:3950;top:1710;width:2032;height:0" coordorigin="3950,1710" coordsize="2032,0" path="m3950,1710r2032,e" filled="f" strokecolor="#b0b3bb" strokeweight="1pt">
              <v:path arrowok="t"/>
            </v:shape>
            <v:shape id="_x0000_s1032" style="position:absolute;left:3950;top:5012;width:2032;height:0" coordorigin="3950,5012" coordsize="2032,0" path="m3950,5012r2032,e" filled="f" strokecolor="#b0b3bb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gram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ows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gram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1"/>
        </w:rPr>
        <w:t>ks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 are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wh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? 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:</w:t>
      </w:r>
    </w:p>
    <w:p w14:paraId="22D68028" w14:textId="77777777" w:rsidR="00EA35FC" w:rsidRDefault="00EA35FC">
      <w:pPr>
        <w:spacing w:before="6" w:line="280" w:lineRule="exact"/>
        <w:rPr>
          <w:sz w:val="28"/>
          <w:szCs w:val="28"/>
        </w:rPr>
      </w:pPr>
    </w:p>
    <w:p w14:paraId="19FF3E5F" w14:textId="3D069906" w:rsidR="00EA35FC" w:rsidRDefault="00992D0D">
      <w:pPr>
        <w:spacing w:before="34"/>
        <w:ind w:left="3340" w:right="336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 w:rsidR="00FE4D8E"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.</w:t>
      </w:r>
      <w:r w:rsidR="00FE4D8E"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2"/>
        </w:rPr>
        <w:t>C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2"/>
          <w:w w:val="99"/>
        </w:rPr>
        <w:t>D</w:t>
      </w:r>
      <w:r>
        <w:rPr>
          <w:rFonts w:ascii="Arial" w:eastAsia="Arial" w:hAnsi="Arial" w:cs="Arial"/>
          <w:i/>
          <w:spacing w:val="-1"/>
          <w:w w:val="99"/>
        </w:rPr>
        <w:t>i</w:t>
      </w:r>
      <w:r>
        <w:rPr>
          <w:rFonts w:ascii="Arial" w:eastAsia="Arial" w:hAnsi="Arial" w:cs="Arial"/>
          <w:i/>
          <w:w w:val="99"/>
        </w:rPr>
        <w:t>a</w:t>
      </w:r>
      <w:r>
        <w:rPr>
          <w:rFonts w:ascii="Arial" w:eastAsia="Arial" w:hAnsi="Arial" w:cs="Arial"/>
          <w:i/>
          <w:spacing w:val="-1"/>
          <w:w w:val="99"/>
        </w:rPr>
        <w:t>g</w:t>
      </w:r>
      <w:r>
        <w:rPr>
          <w:rFonts w:ascii="Arial" w:eastAsia="Arial" w:hAnsi="Arial" w:cs="Arial"/>
          <w:i/>
          <w:spacing w:val="1"/>
          <w:w w:val="99"/>
        </w:rPr>
        <w:t>r</w:t>
      </w:r>
      <w:r>
        <w:rPr>
          <w:rFonts w:ascii="Arial" w:eastAsia="Arial" w:hAnsi="Arial" w:cs="Arial"/>
          <w:i/>
          <w:spacing w:val="2"/>
          <w:w w:val="99"/>
        </w:rPr>
        <w:t>a</w:t>
      </w:r>
      <w:r>
        <w:rPr>
          <w:rFonts w:ascii="Arial" w:eastAsia="Arial" w:hAnsi="Arial" w:cs="Arial"/>
          <w:i/>
          <w:w w:val="99"/>
        </w:rPr>
        <w:t>m</w:t>
      </w:r>
    </w:p>
    <w:p w14:paraId="7008930F" w14:textId="77777777" w:rsidR="00EA35FC" w:rsidRDefault="00EA35FC">
      <w:pPr>
        <w:spacing w:before="11" w:line="220" w:lineRule="exact"/>
        <w:rPr>
          <w:sz w:val="22"/>
          <w:szCs w:val="22"/>
        </w:rPr>
      </w:pPr>
    </w:p>
    <w:p w14:paraId="13FE8A68" w14:textId="77777777" w:rsidR="00EA35FC" w:rsidRDefault="00992D0D">
      <w:pPr>
        <w:ind w:left="1180" w:right="5952" w:hanging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a.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Home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</w:p>
    <w:p w14:paraId="2710773F" w14:textId="69AC929E" w:rsidR="00EA35FC" w:rsidRDefault="00992D0D">
      <w:pPr>
        <w:ind w:left="100" w:right="90" w:firstLine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e's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 for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nk </w:t>
      </w:r>
      <w:hyperlink r:id="rId21"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ht</w:t>
        </w:r>
        <w:r w:rsidR="00EA35FC">
          <w:rPr>
            <w:rFonts w:ascii="Arial" w:eastAsia="Arial" w:hAnsi="Arial" w:cs="Arial"/>
            <w:color w:val="0462C1"/>
            <w:spacing w:val="-1"/>
            <w:w w:val="99"/>
            <w:u w:val="single" w:color="0462C1"/>
          </w:rPr>
          <w:t>t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p</w:t>
        </w:r>
        <w:r w:rsidR="00EA35FC">
          <w:rPr>
            <w:rFonts w:ascii="Arial" w:eastAsia="Arial" w:hAnsi="Arial" w:cs="Arial"/>
            <w:color w:val="0462C1"/>
            <w:spacing w:val="1"/>
            <w:w w:val="99"/>
            <w:u w:val="single" w:color="0462C1"/>
          </w:rPr>
          <w:t>s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://</w:t>
        </w:r>
        <w:r w:rsidR="00EA35FC">
          <w:rPr>
            <w:rFonts w:ascii="Arial" w:eastAsia="Arial" w:hAnsi="Arial" w:cs="Arial"/>
            <w:color w:val="0462C1"/>
            <w:spacing w:val="1"/>
            <w:w w:val="99"/>
            <w:u w:val="single" w:color="0462C1"/>
          </w:rPr>
          <w:t>p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a</w:t>
        </w:r>
        <w:r w:rsidR="00EA35FC">
          <w:rPr>
            <w:rFonts w:ascii="Arial" w:eastAsia="Arial" w:hAnsi="Arial" w:cs="Arial"/>
            <w:color w:val="0462C1"/>
            <w:spacing w:val="1"/>
            <w:w w:val="99"/>
            <w:u w:val="single" w:color="0462C1"/>
          </w:rPr>
          <w:t>d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a</w:t>
        </w:r>
        <w:r w:rsidR="00EA35FC">
          <w:rPr>
            <w:rFonts w:ascii="Arial" w:eastAsia="Arial" w:hAnsi="Arial" w:cs="Arial"/>
            <w:color w:val="0462C1"/>
            <w:spacing w:val="-1"/>
            <w:w w:val="99"/>
            <w:u w:val="single" w:color="0462C1"/>
          </w:rPr>
          <w:t>n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g.sur</w:t>
        </w:r>
        <w:r w:rsidR="00EA35FC">
          <w:rPr>
            <w:rFonts w:ascii="Arial" w:eastAsia="Arial" w:hAnsi="Arial" w:cs="Arial"/>
            <w:color w:val="0462C1"/>
            <w:spacing w:val="2"/>
            <w:w w:val="99"/>
            <w:u w:val="single" w:color="0462C1"/>
          </w:rPr>
          <w:t>v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e</w:t>
        </w:r>
        <w:r w:rsidR="00EA35FC">
          <w:rPr>
            <w:rFonts w:ascii="Arial" w:eastAsia="Arial" w:hAnsi="Arial" w:cs="Arial"/>
            <w:color w:val="0462C1"/>
            <w:spacing w:val="1"/>
            <w:w w:val="99"/>
            <w:u w:val="single" w:color="0462C1"/>
          </w:rPr>
          <w:t>y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.my</w:t>
        </w:r>
        <w:r w:rsidR="00EA35FC">
          <w:rPr>
            <w:rFonts w:ascii="Arial" w:eastAsia="Arial" w:hAnsi="Arial" w:cs="Arial"/>
            <w:color w:val="0462C1"/>
            <w:spacing w:val="2"/>
            <w:w w:val="99"/>
            <w:u w:val="single" w:color="0462C1"/>
          </w:rPr>
          <w:t>.</w:t>
        </w:r>
        <w:r w:rsidR="00EA35FC">
          <w:rPr>
            <w:rFonts w:ascii="Arial" w:eastAsia="Arial" w:hAnsi="Arial" w:cs="Arial"/>
            <w:color w:val="0462C1"/>
            <w:spacing w:val="-1"/>
            <w:w w:val="99"/>
            <w:u w:val="single" w:color="0462C1"/>
          </w:rPr>
          <w:t>i</w:t>
        </w:r>
        <w:r w:rsidR="00EA35FC">
          <w:rPr>
            <w:rFonts w:ascii="Arial" w:eastAsia="Arial" w:hAnsi="Arial" w:cs="Arial"/>
            <w:color w:val="0462C1"/>
            <w:spacing w:val="2"/>
            <w:w w:val="99"/>
            <w:u w:val="single" w:color="0462C1"/>
          </w:rPr>
          <w:t>d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/b</w:t>
        </w:r>
        <w:r w:rsidR="00EA35FC">
          <w:rPr>
            <w:rFonts w:ascii="Arial" w:eastAsia="Arial" w:hAnsi="Arial" w:cs="Arial"/>
            <w:color w:val="0462C1"/>
            <w:spacing w:val="-1"/>
            <w:w w:val="99"/>
            <w:u w:val="single" w:color="0462C1"/>
          </w:rPr>
          <w:t>a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n</w:t>
        </w:r>
        <w:r w:rsidR="00EA35FC">
          <w:rPr>
            <w:rFonts w:ascii="Arial" w:eastAsia="Arial" w:hAnsi="Arial" w:cs="Arial"/>
            <w:color w:val="0462C1"/>
            <w:spacing w:val="1"/>
            <w:w w:val="99"/>
            <w:u w:val="single" w:color="0462C1"/>
          </w:rPr>
          <w:t>ks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a</w:t>
        </w:r>
        <w:r w:rsidR="00EA35FC">
          <w:rPr>
            <w:rFonts w:ascii="Arial" w:eastAsia="Arial" w:hAnsi="Arial" w:cs="Arial"/>
            <w:color w:val="0462C1"/>
            <w:spacing w:val="2"/>
            <w:w w:val="99"/>
            <w:u w:val="single" w:color="0462C1"/>
          </w:rPr>
          <w:t>m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p</w:t>
        </w:r>
        <w:r w:rsidR="00EA35FC">
          <w:rPr>
            <w:rFonts w:ascii="Arial" w:eastAsia="Arial" w:hAnsi="Arial" w:cs="Arial"/>
            <w:color w:val="0462C1"/>
            <w:spacing w:val="-1"/>
            <w:w w:val="99"/>
            <w:u w:val="single" w:color="0462C1"/>
          </w:rPr>
          <w:t>a</w:t>
        </w:r>
        <w:r w:rsidR="00EA35FC">
          <w:rPr>
            <w:rFonts w:ascii="Arial" w:eastAsia="Arial" w:hAnsi="Arial" w:cs="Arial"/>
            <w:color w:val="0462C1"/>
            <w:spacing w:val="2"/>
            <w:w w:val="99"/>
            <w:u w:val="single" w:color="0462C1"/>
          </w:rPr>
          <w:t>h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/g</w:t>
        </w:r>
        <w:r w:rsidR="00EA35FC">
          <w:rPr>
            <w:rFonts w:ascii="Arial" w:eastAsia="Arial" w:hAnsi="Arial" w:cs="Arial"/>
            <w:color w:val="0462C1"/>
            <w:spacing w:val="-2"/>
            <w:w w:val="99"/>
            <w:u w:val="single" w:color="0462C1"/>
          </w:rPr>
          <w:t>i</w:t>
        </w:r>
        <w:r w:rsidR="00EA35FC">
          <w:rPr>
            <w:rFonts w:ascii="Arial" w:eastAsia="Arial" w:hAnsi="Arial" w:cs="Arial"/>
            <w:color w:val="0462C1"/>
            <w:spacing w:val="1"/>
            <w:w w:val="99"/>
            <w:u w:val="single" w:color="0462C1"/>
          </w:rPr>
          <w:t>s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/</w:t>
        </w:r>
        <w:r w:rsidR="00EA35FC">
          <w:rPr>
            <w:rFonts w:ascii="Arial" w:eastAsia="Arial" w:hAnsi="Arial" w:cs="Arial"/>
            <w:color w:val="0462C1"/>
            <w:spacing w:val="1"/>
            <w:w w:val="99"/>
            <w:u w:val="single" w:color="0462C1"/>
          </w:rPr>
          <w:t>cr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u</w:t>
        </w:r>
        <w:r w:rsidR="00EA35FC">
          <w:rPr>
            <w:rFonts w:ascii="Arial" w:eastAsia="Arial" w:hAnsi="Arial" w:cs="Arial"/>
            <w:color w:val="0462C1"/>
            <w:spacing w:val="-1"/>
            <w:w w:val="99"/>
            <w:u w:val="single" w:color="0462C1"/>
          </w:rPr>
          <w:t>d</w:t>
        </w:r>
        <w:r w:rsidR="00EA35FC">
          <w:rPr>
            <w:rFonts w:ascii="Arial" w:eastAsia="Arial" w:hAnsi="Arial" w:cs="Arial"/>
            <w:color w:val="0462C1"/>
            <w:spacing w:val="2"/>
            <w:w w:val="99"/>
            <w:u w:val="single" w:color="0462C1"/>
          </w:rPr>
          <w:t>/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m</w:t>
        </w:r>
        <w:r w:rsidR="00EA35FC">
          <w:rPr>
            <w:rFonts w:ascii="Arial" w:eastAsia="Arial" w:hAnsi="Arial" w:cs="Arial"/>
            <w:color w:val="0462C1"/>
            <w:spacing w:val="-1"/>
            <w:w w:val="99"/>
            <w:u w:val="single" w:color="0462C1"/>
          </w:rPr>
          <w:t>a</w:t>
        </w:r>
        <w:r w:rsidR="00EA35FC">
          <w:rPr>
            <w:rFonts w:ascii="Arial" w:eastAsia="Arial" w:hAnsi="Arial" w:cs="Arial"/>
            <w:color w:val="0462C1"/>
            <w:spacing w:val="1"/>
            <w:w w:val="99"/>
            <w:u w:val="single" w:color="0462C1"/>
          </w:rPr>
          <w:t>s</w:t>
        </w:r>
        <w:r w:rsidR="00EA35FC">
          <w:rPr>
            <w:rFonts w:ascii="Arial" w:eastAsia="Arial" w:hAnsi="Arial" w:cs="Arial"/>
            <w:color w:val="0462C1"/>
            <w:spacing w:val="2"/>
            <w:w w:val="99"/>
            <w:u w:val="single" w:color="0462C1"/>
          </w:rPr>
          <w:t>t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er.php</w:t>
        </w:r>
        <w:r w:rsidR="00EA35FC">
          <w:rPr>
            <w:rFonts w:ascii="Arial" w:eastAsia="Arial" w:hAnsi="Arial" w:cs="Arial"/>
            <w:color w:val="0462C1"/>
            <w:spacing w:val="8"/>
            <w:w w:val="99"/>
          </w:rPr>
          <w:t xml:space="preserve"> </w:t>
        </w:r>
        <w:r w:rsidR="00EA35FC">
          <w:rPr>
            <w:rFonts w:ascii="Arial" w:eastAsia="Arial" w:hAnsi="Arial" w:cs="Arial"/>
            <w:color w:val="000000"/>
            <w:spacing w:val="2"/>
          </w:rPr>
          <w:t>w</w:t>
        </w:r>
      </w:hyperlink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3"/>
        </w:rPr>
        <w:t>r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ss</w:t>
      </w:r>
      <w:r>
        <w:rPr>
          <w:rFonts w:ascii="Arial" w:eastAsia="Arial" w:hAnsi="Arial" w:cs="Arial"/>
          <w:color w:val="000000"/>
        </w:rPr>
        <w:t>word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are 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ge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2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ay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ure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 w:rsidR="00FE4D8E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ow.</w:t>
      </w:r>
    </w:p>
    <w:p w14:paraId="3DBB7FF5" w14:textId="77777777" w:rsidR="00EA35FC" w:rsidRDefault="00EA35FC">
      <w:pPr>
        <w:spacing w:line="200" w:lineRule="exact"/>
      </w:pPr>
    </w:p>
    <w:p w14:paraId="5D28AC33" w14:textId="77777777" w:rsidR="00EA35FC" w:rsidRDefault="00EA35FC">
      <w:pPr>
        <w:spacing w:line="200" w:lineRule="exact"/>
      </w:pPr>
    </w:p>
    <w:p w14:paraId="7C630454" w14:textId="77777777" w:rsidR="00EA35FC" w:rsidRDefault="00EA35FC">
      <w:pPr>
        <w:spacing w:line="200" w:lineRule="exact"/>
      </w:pPr>
    </w:p>
    <w:p w14:paraId="7DAA089E" w14:textId="77777777" w:rsidR="00EA35FC" w:rsidRDefault="00EA35FC">
      <w:pPr>
        <w:spacing w:line="200" w:lineRule="exact"/>
      </w:pPr>
    </w:p>
    <w:p w14:paraId="7F198A35" w14:textId="77777777" w:rsidR="00EA35FC" w:rsidRDefault="00EA35FC">
      <w:pPr>
        <w:spacing w:line="200" w:lineRule="exact"/>
      </w:pPr>
    </w:p>
    <w:p w14:paraId="11D81A5A" w14:textId="77777777" w:rsidR="00EA35FC" w:rsidRDefault="00EA35FC">
      <w:pPr>
        <w:spacing w:line="200" w:lineRule="exact"/>
      </w:pPr>
    </w:p>
    <w:p w14:paraId="2A77B55B" w14:textId="77777777" w:rsidR="00EA35FC" w:rsidRDefault="00EA35FC">
      <w:pPr>
        <w:spacing w:line="200" w:lineRule="exact"/>
      </w:pPr>
    </w:p>
    <w:p w14:paraId="4D75228C" w14:textId="77777777" w:rsidR="00EA35FC" w:rsidRDefault="00EA35FC">
      <w:pPr>
        <w:spacing w:line="200" w:lineRule="exact"/>
      </w:pPr>
    </w:p>
    <w:p w14:paraId="21BB416F" w14:textId="77777777" w:rsidR="00EA35FC" w:rsidRDefault="00EA35FC">
      <w:pPr>
        <w:spacing w:line="200" w:lineRule="exact"/>
      </w:pPr>
    </w:p>
    <w:p w14:paraId="27C9FA5F" w14:textId="77777777" w:rsidR="00EA35FC" w:rsidRDefault="00EA35FC">
      <w:pPr>
        <w:spacing w:line="200" w:lineRule="exact"/>
      </w:pPr>
    </w:p>
    <w:p w14:paraId="0A96C716" w14:textId="77777777" w:rsidR="00EA35FC" w:rsidRDefault="00EA35FC">
      <w:pPr>
        <w:spacing w:line="200" w:lineRule="exact"/>
      </w:pPr>
    </w:p>
    <w:p w14:paraId="55604FC9" w14:textId="77777777" w:rsidR="00EA35FC" w:rsidRDefault="00EA35FC">
      <w:pPr>
        <w:spacing w:line="200" w:lineRule="exact"/>
      </w:pPr>
    </w:p>
    <w:p w14:paraId="6AE1C615" w14:textId="77777777" w:rsidR="00EA35FC" w:rsidRDefault="00EA35FC">
      <w:pPr>
        <w:spacing w:line="200" w:lineRule="exact"/>
      </w:pPr>
    </w:p>
    <w:p w14:paraId="7278FB54" w14:textId="77777777" w:rsidR="00EA35FC" w:rsidRDefault="00EA35FC">
      <w:pPr>
        <w:spacing w:line="200" w:lineRule="exact"/>
      </w:pPr>
    </w:p>
    <w:p w14:paraId="264EAE58" w14:textId="77777777" w:rsidR="00EA35FC" w:rsidRDefault="00EA35FC">
      <w:pPr>
        <w:spacing w:line="200" w:lineRule="exact"/>
      </w:pPr>
    </w:p>
    <w:p w14:paraId="33831DF1" w14:textId="77777777" w:rsidR="00EA35FC" w:rsidRDefault="00EA35FC">
      <w:pPr>
        <w:spacing w:line="200" w:lineRule="exact"/>
      </w:pPr>
    </w:p>
    <w:p w14:paraId="48207454" w14:textId="77777777" w:rsidR="00EA35FC" w:rsidRDefault="00EA35FC">
      <w:pPr>
        <w:spacing w:line="200" w:lineRule="exact"/>
      </w:pPr>
    </w:p>
    <w:p w14:paraId="201B82D3" w14:textId="77777777" w:rsidR="00EA35FC" w:rsidRDefault="00EA35FC">
      <w:pPr>
        <w:spacing w:before="9" w:line="260" w:lineRule="exact"/>
        <w:rPr>
          <w:sz w:val="26"/>
          <w:szCs w:val="26"/>
        </w:rPr>
      </w:pPr>
    </w:p>
    <w:p w14:paraId="5A7696FE" w14:textId="323A7C7F" w:rsidR="00EA35FC" w:rsidRDefault="00992D0D">
      <w:pPr>
        <w:spacing w:line="680" w:lineRule="atLeast"/>
        <w:ind w:left="1180" w:right="3456" w:firstLine="2288"/>
        <w:rPr>
          <w:rFonts w:ascii="Arial" w:eastAsia="Arial" w:hAnsi="Arial" w:cs="Arial"/>
        </w:rPr>
      </w:pPr>
      <w:r>
        <w:pict w14:anchorId="0781BCF9">
          <v:shape id="_x0000_s1030" type="#_x0000_t75" style="position:absolute;left:0;text-align:left;margin-left:149.6pt;margin-top:-167.5pt;width:268.55pt;height:190.3pt;z-index:-251657216;mso-position-horizontal-relative:page">
            <v:imagedata r:id="rId22" o:title=""/>
            <w10:wrap anchorx="page"/>
          </v:shape>
        </w:pic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 w:rsidR="00FE4D8E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ew b.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</w:p>
    <w:p w14:paraId="128B6CE9" w14:textId="77777777" w:rsidR="00EA35FC" w:rsidRDefault="00992D0D">
      <w:pPr>
        <w:spacing w:before="1" w:line="220" w:lineRule="exact"/>
        <w:ind w:left="100" w:right="85" w:firstLine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ft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word,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CRUD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>s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6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 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arth's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</w:p>
    <w:p w14:paraId="09DDE9EF" w14:textId="77777777" w:rsidR="00EA35FC" w:rsidRDefault="00992D0D">
      <w:pPr>
        <w:spacing w:line="220" w:lineRule="exact"/>
        <w:ind w:left="100" w:right="1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(G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</w:p>
    <w:p w14:paraId="21642DA6" w14:textId="77777777" w:rsidR="00EA35FC" w:rsidRDefault="00992D0D">
      <w:pPr>
        <w:ind w:left="100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ory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'a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e'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word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e'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1"/>
        </w:rPr>
        <w:t>(</w:t>
      </w: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um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ank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nner</w:t>
      </w:r>
      <w:r>
        <w:rPr>
          <w:rFonts w:ascii="Arial" w:eastAsia="Arial" w:hAnsi="Arial" w:cs="Arial"/>
          <w:spacing w:val="3"/>
        </w:rPr>
        <w:t>/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</w:p>
    <w:p w14:paraId="1B37F925" w14:textId="77777777" w:rsidR="00EA35FC" w:rsidRDefault="00EA35FC">
      <w:pPr>
        <w:spacing w:before="7" w:line="180" w:lineRule="exact"/>
        <w:rPr>
          <w:sz w:val="19"/>
          <w:szCs w:val="19"/>
        </w:rPr>
      </w:pPr>
    </w:p>
    <w:p w14:paraId="4D5DD0FD" w14:textId="77777777" w:rsidR="00EA35FC" w:rsidRDefault="00EA35FC">
      <w:pPr>
        <w:spacing w:line="200" w:lineRule="exact"/>
      </w:pPr>
    </w:p>
    <w:p w14:paraId="23275DDE" w14:textId="77777777" w:rsidR="00EA35FC" w:rsidRDefault="00EA35FC">
      <w:pPr>
        <w:spacing w:line="200" w:lineRule="exact"/>
      </w:pPr>
    </w:p>
    <w:p w14:paraId="3848CCF7" w14:textId="77777777" w:rsidR="00EA35FC" w:rsidRDefault="00992D0D">
      <w:pPr>
        <w:ind w:left="2638"/>
        <w:sectPr w:rsidR="00EA35FC">
          <w:pgSz w:w="11920" w:h="16840"/>
          <w:pgMar w:top="1560" w:right="1320" w:bottom="280" w:left="1340" w:header="720" w:footer="720" w:gutter="0"/>
          <w:cols w:space="720"/>
        </w:sectPr>
      </w:pPr>
      <w:r>
        <w:pict w14:anchorId="173B50E9">
          <v:shape id="_x0000_i1028" type="#_x0000_t75" style="width:245.5pt;height:138.95pt">
            <v:imagedata r:id="rId23" o:title=""/>
          </v:shape>
        </w:pict>
      </w:r>
    </w:p>
    <w:p w14:paraId="5BEBE5DD" w14:textId="510F13BA" w:rsidR="00EA35FC" w:rsidRDefault="00992D0D">
      <w:pPr>
        <w:spacing w:before="81"/>
        <w:ind w:left="1621" w:right="164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 w:rsidR="00FE4D8E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Da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a</w:t>
      </w:r>
    </w:p>
    <w:p w14:paraId="473587F6" w14:textId="77777777" w:rsidR="00B8385A" w:rsidRDefault="00B8385A">
      <w:pPr>
        <w:spacing w:before="6" w:line="220" w:lineRule="exact"/>
        <w:ind w:left="100" w:right="95" w:firstLine="566"/>
        <w:jc w:val="both"/>
        <w:rPr>
          <w:rFonts w:ascii="Arial" w:eastAsia="Arial" w:hAnsi="Arial" w:cs="Arial"/>
          <w:spacing w:val="-1"/>
        </w:rPr>
      </w:pPr>
    </w:p>
    <w:p w14:paraId="03DE29BA" w14:textId="5B6184EE" w:rsidR="00EA35FC" w:rsidRDefault="00992D0D">
      <w:pPr>
        <w:spacing w:before="6" w:line="220" w:lineRule="exact"/>
        <w:ind w:left="100" w:right="95" w:firstLine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fter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ar.</w:t>
      </w:r>
    </w:p>
    <w:p w14:paraId="7CF38142" w14:textId="77777777" w:rsidR="00EA35FC" w:rsidRDefault="00EA35FC">
      <w:pPr>
        <w:spacing w:before="8" w:line="180" w:lineRule="exact"/>
        <w:rPr>
          <w:sz w:val="19"/>
          <w:szCs w:val="19"/>
        </w:rPr>
      </w:pPr>
    </w:p>
    <w:p w14:paraId="24B2C620" w14:textId="77777777" w:rsidR="00EA35FC" w:rsidRDefault="00992D0D">
      <w:pPr>
        <w:ind w:left="1157"/>
      </w:pPr>
      <w:r>
        <w:pict w14:anchorId="599BB3D0">
          <v:shape id="_x0000_i1029" type="#_x0000_t75" style="width:338.4pt;height:160.55pt">
            <v:imagedata r:id="rId24" o:title=""/>
          </v:shape>
        </w:pict>
      </w:r>
    </w:p>
    <w:p w14:paraId="79678AEB" w14:textId="77777777" w:rsidR="00EA35FC" w:rsidRDefault="00EA35FC">
      <w:pPr>
        <w:spacing w:before="9" w:line="160" w:lineRule="exact"/>
        <w:rPr>
          <w:sz w:val="17"/>
          <w:szCs w:val="17"/>
        </w:rPr>
      </w:pPr>
    </w:p>
    <w:p w14:paraId="14495CA6" w14:textId="780104E4" w:rsidR="00EA35FC" w:rsidRDefault="00992D0D">
      <w:pPr>
        <w:tabs>
          <w:tab w:val="left" w:pos="1540"/>
        </w:tabs>
        <w:spacing w:line="460" w:lineRule="atLeast"/>
        <w:ind w:left="1180" w:right="283" w:hanging="8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 w:rsidR="00FE4D8E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  <w:t>Home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</w:t>
      </w:r>
    </w:p>
    <w:p w14:paraId="5D7408C5" w14:textId="77777777" w:rsidR="00EA35FC" w:rsidRDefault="00992D0D">
      <w:pPr>
        <w:ind w:left="100" w:right="99" w:firstLine="2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2"/>
        </w:rPr>
        <w:t xml:space="preserve">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 a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:</w:t>
      </w:r>
    </w:p>
    <w:p w14:paraId="47815DCF" w14:textId="6DE303CA" w:rsidR="00EA35FC" w:rsidRDefault="00992D0D">
      <w:pPr>
        <w:ind w:left="100" w:right="84"/>
        <w:jc w:val="both"/>
        <w:rPr>
          <w:rFonts w:ascii="Arial" w:eastAsia="Arial" w:hAnsi="Arial" w:cs="Arial"/>
        </w:rPr>
      </w:pPr>
      <w:r>
        <w:pict w14:anchorId="454E231B">
          <v:shape id="_x0000_s1027" type="#_x0000_t75" style="position:absolute;left:0;text-align:left;margin-left:104.2pt;margin-top:34.5pt;width:397.5pt;height:201.35pt;z-index:-251656192;mso-position-horizontal-relative:page">
            <v:imagedata r:id="rId25" o:title=""/>
            <w10:wrap anchorx="page"/>
          </v:shape>
        </w:pict>
      </w:r>
      <w:hyperlink r:id="rId26"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ht</w:t>
        </w:r>
        <w:r w:rsidR="00EA35FC">
          <w:rPr>
            <w:rFonts w:ascii="Arial" w:eastAsia="Arial" w:hAnsi="Arial" w:cs="Arial"/>
            <w:color w:val="0462C1"/>
            <w:spacing w:val="-1"/>
            <w:w w:val="99"/>
            <w:u w:val="single" w:color="0462C1"/>
          </w:rPr>
          <w:t>t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p</w:t>
        </w:r>
        <w:r w:rsidR="00EA35FC">
          <w:rPr>
            <w:rFonts w:ascii="Arial" w:eastAsia="Arial" w:hAnsi="Arial" w:cs="Arial"/>
            <w:color w:val="0462C1"/>
            <w:spacing w:val="1"/>
            <w:w w:val="99"/>
            <w:u w:val="single" w:color="0462C1"/>
          </w:rPr>
          <w:t>s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://</w:t>
        </w:r>
        <w:r w:rsidR="00EA35FC">
          <w:rPr>
            <w:rFonts w:ascii="Arial" w:eastAsia="Arial" w:hAnsi="Arial" w:cs="Arial"/>
            <w:color w:val="0462C1"/>
            <w:spacing w:val="1"/>
            <w:w w:val="99"/>
            <w:u w:val="single" w:color="0462C1"/>
          </w:rPr>
          <w:t>p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a</w:t>
        </w:r>
        <w:r w:rsidR="00EA35FC">
          <w:rPr>
            <w:rFonts w:ascii="Arial" w:eastAsia="Arial" w:hAnsi="Arial" w:cs="Arial"/>
            <w:color w:val="0462C1"/>
            <w:spacing w:val="1"/>
            <w:w w:val="99"/>
            <w:u w:val="single" w:color="0462C1"/>
          </w:rPr>
          <w:t>d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a</w:t>
        </w:r>
        <w:r w:rsidR="00EA35FC">
          <w:rPr>
            <w:rFonts w:ascii="Arial" w:eastAsia="Arial" w:hAnsi="Arial" w:cs="Arial"/>
            <w:color w:val="0462C1"/>
            <w:spacing w:val="-1"/>
            <w:w w:val="99"/>
            <w:u w:val="single" w:color="0462C1"/>
          </w:rPr>
          <w:t>n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g.sur</w:t>
        </w:r>
        <w:r w:rsidR="00EA35FC">
          <w:rPr>
            <w:rFonts w:ascii="Arial" w:eastAsia="Arial" w:hAnsi="Arial" w:cs="Arial"/>
            <w:color w:val="0462C1"/>
            <w:spacing w:val="2"/>
            <w:w w:val="99"/>
            <w:u w:val="single" w:color="0462C1"/>
          </w:rPr>
          <w:t>v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e</w:t>
        </w:r>
        <w:r w:rsidR="00EA35FC">
          <w:rPr>
            <w:rFonts w:ascii="Arial" w:eastAsia="Arial" w:hAnsi="Arial" w:cs="Arial"/>
            <w:color w:val="0462C1"/>
            <w:spacing w:val="1"/>
            <w:w w:val="99"/>
            <w:u w:val="single" w:color="0462C1"/>
          </w:rPr>
          <w:t>y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.my</w:t>
        </w:r>
        <w:r w:rsidR="00EA35FC">
          <w:rPr>
            <w:rFonts w:ascii="Arial" w:eastAsia="Arial" w:hAnsi="Arial" w:cs="Arial"/>
            <w:color w:val="0462C1"/>
            <w:spacing w:val="2"/>
            <w:w w:val="99"/>
            <w:u w:val="single" w:color="0462C1"/>
          </w:rPr>
          <w:t>.</w:t>
        </w:r>
        <w:r w:rsidR="00EA35FC">
          <w:rPr>
            <w:rFonts w:ascii="Arial" w:eastAsia="Arial" w:hAnsi="Arial" w:cs="Arial"/>
            <w:color w:val="0462C1"/>
            <w:spacing w:val="-1"/>
            <w:w w:val="99"/>
            <w:u w:val="single" w:color="0462C1"/>
          </w:rPr>
          <w:t>i</w:t>
        </w:r>
        <w:r w:rsidR="00EA35FC">
          <w:rPr>
            <w:rFonts w:ascii="Arial" w:eastAsia="Arial" w:hAnsi="Arial" w:cs="Arial"/>
            <w:color w:val="0462C1"/>
            <w:spacing w:val="2"/>
            <w:w w:val="99"/>
            <w:u w:val="single" w:color="0462C1"/>
          </w:rPr>
          <w:t>d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/b</w:t>
        </w:r>
        <w:r w:rsidR="00EA35FC">
          <w:rPr>
            <w:rFonts w:ascii="Arial" w:eastAsia="Arial" w:hAnsi="Arial" w:cs="Arial"/>
            <w:color w:val="0462C1"/>
            <w:spacing w:val="-1"/>
            <w:w w:val="99"/>
            <w:u w:val="single" w:color="0462C1"/>
          </w:rPr>
          <w:t>a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n</w:t>
        </w:r>
        <w:r w:rsidR="00EA35FC">
          <w:rPr>
            <w:rFonts w:ascii="Arial" w:eastAsia="Arial" w:hAnsi="Arial" w:cs="Arial"/>
            <w:color w:val="0462C1"/>
            <w:spacing w:val="1"/>
            <w:w w:val="99"/>
            <w:u w:val="single" w:color="0462C1"/>
          </w:rPr>
          <w:t>ks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a</w:t>
        </w:r>
        <w:r w:rsidR="00EA35FC">
          <w:rPr>
            <w:rFonts w:ascii="Arial" w:eastAsia="Arial" w:hAnsi="Arial" w:cs="Arial"/>
            <w:color w:val="0462C1"/>
            <w:spacing w:val="2"/>
            <w:w w:val="99"/>
            <w:u w:val="single" w:color="0462C1"/>
          </w:rPr>
          <w:t>m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>p</w:t>
        </w:r>
        <w:r w:rsidR="00EA35FC">
          <w:rPr>
            <w:rFonts w:ascii="Arial" w:eastAsia="Arial" w:hAnsi="Arial" w:cs="Arial"/>
            <w:color w:val="0462C1"/>
            <w:spacing w:val="-1"/>
            <w:w w:val="99"/>
            <w:u w:val="single" w:color="0462C1"/>
          </w:rPr>
          <w:t>a</w:t>
        </w:r>
        <w:r w:rsidR="00EA35FC">
          <w:rPr>
            <w:rFonts w:ascii="Arial" w:eastAsia="Arial" w:hAnsi="Arial" w:cs="Arial"/>
            <w:color w:val="0462C1"/>
            <w:spacing w:val="2"/>
            <w:w w:val="99"/>
            <w:u w:val="single" w:color="0462C1"/>
          </w:rPr>
          <w:t>h</w:t>
        </w:r>
        <w:r w:rsidR="00EA35FC">
          <w:rPr>
            <w:rFonts w:ascii="Arial" w:eastAsia="Arial" w:hAnsi="Arial" w:cs="Arial"/>
            <w:color w:val="0462C1"/>
            <w:w w:val="99"/>
            <w:u w:val="single" w:color="0462C1"/>
          </w:rPr>
          <w:t xml:space="preserve">/ </w:t>
        </w:r>
        <w:r w:rsidR="00EA35FC">
          <w:rPr>
            <w:rFonts w:ascii="Arial" w:eastAsia="Arial" w:hAnsi="Arial" w:cs="Arial"/>
            <w:color w:val="0462C1"/>
            <w:spacing w:val="-54"/>
            <w:w w:val="99"/>
          </w:rPr>
          <w:t xml:space="preserve"> </w:t>
        </w:r>
        <w:r w:rsidR="00EA35FC">
          <w:rPr>
            <w:rFonts w:ascii="Arial" w:eastAsia="Arial" w:hAnsi="Arial" w:cs="Arial"/>
            <w:color w:val="000000"/>
            <w:spacing w:val="-1"/>
          </w:rPr>
          <w:t>A</w:t>
        </w:r>
      </w:hyperlink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ter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rc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e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wa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l 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ar,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2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yi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v</w:t>
      </w:r>
      <w:r>
        <w:rPr>
          <w:rFonts w:ascii="Arial" w:eastAsia="Arial" w:hAnsi="Arial" w:cs="Arial"/>
          <w:color w:val="000000"/>
        </w:rPr>
        <w:t>eral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tures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2"/>
        </w:rPr>
        <w:t xml:space="preserve"> 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3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er f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2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2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 to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n a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nk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prog</w:t>
      </w:r>
      <w:r>
        <w:rPr>
          <w:rFonts w:ascii="Arial" w:eastAsia="Arial" w:hAnsi="Arial" w:cs="Arial"/>
          <w:color w:val="000000"/>
          <w:spacing w:val="3"/>
        </w:rPr>
        <w:t>r</w:t>
      </w:r>
      <w:r>
        <w:rPr>
          <w:rFonts w:ascii="Arial" w:eastAsia="Arial" w:hAnsi="Arial" w:cs="Arial"/>
          <w:color w:val="000000"/>
        </w:rPr>
        <w:t>am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y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 w:rsidR="00FE4D8E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w.</w:t>
      </w:r>
    </w:p>
    <w:p w14:paraId="48F8ABC9" w14:textId="77777777" w:rsidR="00EA35FC" w:rsidRDefault="00EA35FC">
      <w:pPr>
        <w:spacing w:line="200" w:lineRule="exact"/>
      </w:pPr>
    </w:p>
    <w:p w14:paraId="06E312D8" w14:textId="77777777" w:rsidR="00EA35FC" w:rsidRDefault="00EA35FC">
      <w:pPr>
        <w:spacing w:line="200" w:lineRule="exact"/>
      </w:pPr>
    </w:p>
    <w:p w14:paraId="50568D42" w14:textId="77777777" w:rsidR="00EA35FC" w:rsidRDefault="00EA35FC">
      <w:pPr>
        <w:spacing w:line="200" w:lineRule="exact"/>
      </w:pPr>
    </w:p>
    <w:p w14:paraId="2375FDF0" w14:textId="77777777" w:rsidR="00EA35FC" w:rsidRDefault="00EA35FC">
      <w:pPr>
        <w:spacing w:line="200" w:lineRule="exact"/>
      </w:pPr>
    </w:p>
    <w:p w14:paraId="009B9551" w14:textId="77777777" w:rsidR="00EA35FC" w:rsidRDefault="00EA35FC">
      <w:pPr>
        <w:spacing w:line="200" w:lineRule="exact"/>
      </w:pPr>
    </w:p>
    <w:p w14:paraId="6BBBEF95" w14:textId="77777777" w:rsidR="00EA35FC" w:rsidRDefault="00EA35FC">
      <w:pPr>
        <w:spacing w:line="200" w:lineRule="exact"/>
      </w:pPr>
    </w:p>
    <w:p w14:paraId="23E318F3" w14:textId="77777777" w:rsidR="00EA35FC" w:rsidRDefault="00EA35FC">
      <w:pPr>
        <w:spacing w:line="200" w:lineRule="exact"/>
      </w:pPr>
    </w:p>
    <w:p w14:paraId="5A40DDFE" w14:textId="77777777" w:rsidR="00EA35FC" w:rsidRDefault="00EA35FC">
      <w:pPr>
        <w:spacing w:line="200" w:lineRule="exact"/>
      </w:pPr>
    </w:p>
    <w:p w14:paraId="05915090" w14:textId="77777777" w:rsidR="00EA35FC" w:rsidRDefault="00EA35FC">
      <w:pPr>
        <w:spacing w:line="200" w:lineRule="exact"/>
      </w:pPr>
    </w:p>
    <w:p w14:paraId="32CC5E62" w14:textId="77777777" w:rsidR="00EA35FC" w:rsidRDefault="00EA35FC">
      <w:pPr>
        <w:spacing w:line="200" w:lineRule="exact"/>
      </w:pPr>
    </w:p>
    <w:p w14:paraId="654DA6AC" w14:textId="77777777" w:rsidR="00EA35FC" w:rsidRDefault="00EA35FC">
      <w:pPr>
        <w:spacing w:line="200" w:lineRule="exact"/>
      </w:pPr>
    </w:p>
    <w:p w14:paraId="6F0002DA" w14:textId="77777777" w:rsidR="00EA35FC" w:rsidRDefault="00EA35FC">
      <w:pPr>
        <w:spacing w:line="200" w:lineRule="exact"/>
      </w:pPr>
    </w:p>
    <w:p w14:paraId="6E7A5463" w14:textId="77777777" w:rsidR="00EA35FC" w:rsidRDefault="00EA35FC">
      <w:pPr>
        <w:spacing w:line="200" w:lineRule="exact"/>
      </w:pPr>
    </w:p>
    <w:p w14:paraId="66044915" w14:textId="77777777" w:rsidR="00EA35FC" w:rsidRDefault="00EA35FC">
      <w:pPr>
        <w:spacing w:line="200" w:lineRule="exact"/>
      </w:pPr>
    </w:p>
    <w:p w14:paraId="4D7492DB" w14:textId="77777777" w:rsidR="00EA35FC" w:rsidRDefault="00EA35FC">
      <w:pPr>
        <w:spacing w:line="200" w:lineRule="exact"/>
      </w:pPr>
    </w:p>
    <w:p w14:paraId="0C32A870" w14:textId="77777777" w:rsidR="00EA35FC" w:rsidRDefault="00EA35FC">
      <w:pPr>
        <w:spacing w:line="200" w:lineRule="exact"/>
      </w:pPr>
    </w:p>
    <w:p w14:paraId="0E74921A" w14:textId="77777777" w:rsidR="00EA35FC" w:rsidRDefault="00EA35FC">
      <w:pPr>
        <w:spacing w:line="200" w:lineRule="exact"/>
      </w:pPr>
    </w:p>
    <w:p w14:paraId="2915B8E0" w14:textId="77777777" w:rsidR="00EA35FC" w:rsidRDefault="00EA35FC">
      <w:pPr>
        <w:spacing w:line="200" w:lineRule="exact"/>
      </w:pPr>
    </w:p>
    <w:p w14:paraId="41624384" w14:textId="77777777" w:rsidR="00EA35FC" w:rsidRDefault="00EA35FC">
      <w:pPr>
        <w:spacing w:line="200" w:lineRule="exact"/>
      </w:pPr>
    </w:p>
    <w:p w14:paraId="71C4E622" w14:textId="77777777" w:rsidR="00EA35FC" w:rsidRDefault="00EA35FC">
      <w:pPr>
        <w:spacing w:before="5" w:line="220" w:lineRule="exact"/>
        <w:rPr>
          <w:sz w:val="22"/>
          <w:szCs w:val="22"/>
        </w:rPr>
      </w:pPr>
    </w:p>
    <w:p w14:paraId="29BD959F" w14:textId="019C6EB1" w:rsidR="00EA35FC" w:rsidRDefault="00992D0D">
      <w:pPr>
        <w:ind w:left="3644" w:right="36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 w:rsidR="00FE4D8E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ew</w:t>
      </w:r>
    </w:p>
    <w:p w14:paraId="6921C48F" w14:textId="77777777" w:rsidR="00EA35FC" w:rsidRDefault="00EA35FC">
      <w:pPr>
        <w:spacing w:before="12" w:line="220" w:lineRule="exact"/>
        <w:rPr>
          <w:sz w:val="22"/>
          <w:szCs w:val="22"/>
        </w:rPr>
      </w:pPr>
    </w:p>
    <w:p w14:paraId="4F7E8CF2" w14:textId="1D89DB3C" w:rsidR="00EA35FC" w:rsidRDefault="00992D0D">
      <w:pPr>
        <w:ind w:left="100" w:right="86" w:firstLine="566"/>
        <w:jc w:val="both"/>
        <w:rPr>
          <w:rFonts w:ascii="Arial" w:eastAsia="Arial" w:hAnsi="Arial" w:cs="Arial"/>
        </w:rPr>
        <w:sectPr w:rsidR="00EA35FC">
          <w:pgSz w:w="11920" w:h="16840"/>
          <w:pgMar w:top="134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scr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ormat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(G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 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 w:rsidR="00FE4D8E"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w.</w:t>
      </w:r>
    </w:p>
    <w:p w14:paraId="44F20870" w14:textId="77777777" w:rsidR="00EA35FC" w:rsidRDefault="00EA35FC">
      <w:pPr>
        <w:spacing w:before="2" w:line="100" w:lineRule="exact"/>
        <w:rPr>
          <w:sz w:val="10"/>
          <w:szCs w:val="10"/>
        </w:rPr>
      </w:pPr>
    </w:p>
    <w:p w14:paraId="143A9971" w14:textId="77777777" w:rsidR="00EA35FC" w:rsidRDefault="00992D0D">
      <w:pPr>
        <w:ind w:left="638"/>
      </w:pPr>
      <w:r>
        <w:pict w14:anchorId="61A595E7">
          <v:shape id="_x0000_i1030" type="#_x0000_t75" style="width:397.45pt;height:224.65pt">
            <v:imagedata r:id="rId27" o:title=""/>
          </v:shape>
        </w:pict>
      </w:r>
    </w:p>
    <w:p w14:paraId="271D34FB" w14:textId="0BF31803" w:rsidR="00EA35FC" w:rsidRDefault="00992D0D">
      <w:pPr>
        <w:spacing w:before="9"/>
        <w:ind w:left="1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 w:rsidR="00FE4D8E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</w:p>
    <w:p w14:paraId="26864C1D" w14:textId="77777777" w:rsidR="00EA35FC" w:rsidRDefault="00992D0D">
      <w:pPr>
        <w:ind w:left="4406" w:right="442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ty</w:t>
      </w:r>
    </w:p>
    <w:p w14:paraId="0922C097" w14:textId="77777777" w:rsidR="00EA35FC" w:rsidRDefault="00EA35FC">
      <w:pPr>
        <w:spacing w:line="200" w:lineRule="exact"/>
      </w:pPr>
    </w:p>
    <w:p w14:paraId="15432259" w14:textId="77777777" w:rsidR="00EA35FC" w:rsidRDefault="00EA35FC">
      <w:pPr>
        <w:spacing w:before="19" w:line="240" w:lineRule="exact"/>
        <w:rPr>
          <w:sz w:val="24"/>
          <w:szCs w:val="24"/>
        </w:rPr>
      </w:pPr>
    </w:p>
    <w:p w14:paraId="4B895A5E" w14:textId="77777777" w:rsidR="00EA35FC" w:rsidRDefault="00992D0D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text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am</w:t>
      </w:r>
    </w:p>
    <w:p w14:paraId="6F5C9E2A" w14:textId="77777777" w:rsidR="00EA35FC" w:rsidRDefault="00992D0D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e-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web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14:paraId="4F2C9F2D" w14:textId="77777777" w:rsidR="00EA35FC" w:rsidRDefault="00992D0D">
      <w:pPr>
        <w:ind w:left="4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14:paraId="7DE36D2A" w14:textId="77777777" w:rsidR="00EA35FC" w:rsidRDefault="00992D0D">
      <w:pPr>
        <w:spacing w:before="1"/>
        <w:ind w:left="820" w:right="8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b. 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n: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fro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d)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grams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fro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AP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8DFF313" w14:textId="77777777" w:rsidR="00EA35FC" w:rsidRDefault="00EA35FC">
      <w:pPr>
        <w:spacing w:before="11" w:line="220" w:lineRule="exact"/>
        <w:rPr>
          <w:sz w:val="22"/>
          <w:szCs w:val="22"/>
        </w:rPr>
      </w:pPr>
    </w:p>
    <w:p w14:paraId="627CDB78" w14:textId="77777777" w:rsidR="00EA35FC" w:rsidRDefault="00992D0D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</w:p>
    <w:p w14:paraId="6AFC73F1" w14:textId="77777777" w:rsidR="00EA35FC" w:rsidRDefault="00992D0D">
      <w:pPr>
        <w:spacing w:before="1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:</w:t>
      </w:r>
    </w:p>
    <w:p w14:paraId="71F8CD39" w14:textId="77777777" w:rsidR="00EA35FC" w:rsidRDefault="00992D0D">
      <w:pPr>
        <w:spacing w:before="5" w:line="220" w:lineRule="exact"/>
        <w:ind w:left="460" w:right="53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b.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pu</w:t>
      </w:r>
      <w:r>
        <w:rPr>
          <w:rFonts w:ascii="Arial" w:eastAsia="Arial" w:hAnsi="Arial" w:cs="Arial"/>
        </w:rPr>
        <w:t>p</w:t>
      </w:r>
    </w:p>
    <w:p w14:paraId="70E5FA77" w14:textId="77777777" w:rsidR="00EA35FC" w:rsidRDefault="00992D0D">
      <w:pPr>
        <w:spacing w:before="1" w:line="220" w:lineRule="exact"/>
        <w:ind w:left="460" w:right="477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d.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</w:p>
    <w:p w14:paraId="41C6A3B0" w14:textId="77777777" w:rsidR="00EA35FC" w:rsidRDefault="00992D0D">
      <w:pPr>
        <w:spacing w:line="220" w:lineRule="exact"/>
        <w:ind w:left="100" w:right="90" w:firstLine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etJ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 xml:space="preserve">tem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 xml:space="preserve">. The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dy for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 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</w:p>
    <w:p w14:paraId="7C826589" w14:textId="77777777" w:rsidR="00EA35FC" w:rsidRDefault="00992D0D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area.</w:t>
      </w:r>
    </w:p>
    <w:p w14:paraId="317E275D" w14:textId="77777777" w:rsidR="00EA35FC" w:rsidRDefault="00992D0D">
      <w:pPr>
        <w:spacing w:before="5"/>
        <w:ind w:left="100" w:right="85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 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 from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DLH)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16</w:t>
      </w:r>
      <w:r>
        <w:rPr>
          <w:rFonts w:ascii="Arial" w:eastAsia="Arial" w:hAnsi="Arial" w:cs="Arial"/>
        </w:rPr>
        <w:t>8)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e, 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ft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 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two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tered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LH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en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 by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(6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.5%)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DLH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</w:t>
      </w:r>
    </w:p>
    <w:p w14:paraId="4FB8F885" w14:textId="77777777" w:rsidR="00EA35FC" w:rsidRDefault="00992D0D">
      <w:pPr>
        <w:ind w:left="100" w:right="89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 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 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nu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from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DLH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 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tered.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prices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for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als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Uneven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DLH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d.</w:t>
      </w:r>
    </w:p>
    <w:p w14:paraId="0622E913" w14:textId="77777777" w:rsidR="00EA35FC" w:rsidRDefault="00992D0D">
      <w:pPr>
        <w:ind w:left="100" w:right="89" w:firstLine="720"/>
        <w:jc w:val="both"/>
        <w:rPr>
          <w:rFonts w:ascii="Arial" w:eastAsia="Arial" w:hAnsi="Arial" w:cs="Arial"/>
        </w:rPr>
        <w:sectPr w:rsidR="00EA35FC">
          <w:pgSz w:w="11920" w:h="16840"/>
          <w:pgMar w:top="132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e, 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 ef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</w:p>
    <w:p w14:paraId="045440D1" w14:textId="77777777" w:rsidR="00EA35FC" w:rsidRDefault="00992D0D">
      <w:pPr>
        <w:spacing w:before="81"/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>y</w:t>
      </w:r>
      <w:r>
        <w:rPr>
          <w:rFonts w:ascii="Arial" w:eastAsia="Arial" w:hAnsi="Arial" w:cs="Arial"/>
        </w:rPr>
        <w:t>-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Z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te 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ov</w:t>
      </w:r>
      <w:r>
        <w:rPr>
          <w:rFonts w:ascii="Arial" w:eastAsia="Arial" w:hAnsi="Arial" w:cs="Arial"/>
        </w:rPr>
        <w:t>ernme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ore,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gs 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ortant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DLH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0"/>
        </w:rPr>
        <w:t>o</w:t>
      </w:r>
      <w:r>
        <w:rPr>
          <w:rFonts w:ascii="Arial" w:eastAsia="Arial" w:hAnsi="Arial" w:cs="Arial"/>
        </w:rPr>
        <w:t>werm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ernm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private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ks</w:t>
      </w:r>
      <w:r>
        <w:rPr>
          <w:rFonts w:ascii="Arial" w:eastAsia="Arial" w:hAnsi="Arial" w:cs="Arial"/>
        </w:rPr>
        <w:t>.</w:t>
      </w:r>
    </w:p>
    <w:p w14:paraId="2F474D45" w14:textId="77777777" w:rsidR="00EA35FC" w:rsidRDefault="00992D0D">
      <w:pPr>
        <w:spacing w:before="1" w:line="220" w:lineRule="exact"/>
        <w:ind w:left="100" w:right="86" w:firstLine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 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"s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(G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erage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 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d,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14"/>
        </w:rPr>
        <w:t>4</w:t>
      </w:r>
      <w:r>
        <w:rPr>
          <w:rFonts w:ascii="Arial" w:eastAsia="Arial" w:hAnsi="Arial" w:cs="Arial"/>
        </w:rPr>
        <w:t>–5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e).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pf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9),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</w:p>
    <w:p w14:paraId="5D6C2482" w14:textId="77777777" w:rsidR="00EA35FC" w:rsidRDefault="00992D0D">
      <w:pPr>
        <w:spacing w:line="220" w:lineRule="exact"/>
        <w:ind w:left="100" w:right="10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</w:p>
    <w:p w14:paraId="18C18444" w14:textId="77777777" w:rsidR="00EA35FC" w:rsidRDefault="00992D0D">
      <w:pPr>
        <w:ind w:left="100" w:right="54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</w:p>
    <w:p w14:paraId="52FBF3E7" w14:textId="77777777" w:rsidR="00EA35FC" w:rsidRDefault="00EA35FC">
      <w:pPr>
        <w:spacing w:before="11" w:line="220" w:lineRule="exact"/>
        <w:rPr>
          <w:sz w:val="22"/>
          <w:szCs w:val="22"/>
        </w:rPr>
      </w:pPr>
    </w:p>
    <w:p w14:paraId="26C8BE89" w14:textId="77777777" w:rsidR="00EA35FC" w:rsidRDefault="00992D0D">
      <w:pPr>
        <w:ind w:left="100" w:right="80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nclusion</w:t>
      </w:r>
    </w:p>
    <w:p w14:paraId="7E424A88" w14:textId="77777777" w:rsidR="00EA35FC" w:rsidRDefault="00992D0D">
      <w:pPr>
        <w:ind w:left="100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.5%)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 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DLH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oreo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 we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(G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"s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e"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pf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furt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0324F86" w14:textId="77777777" w:rsidR="00EA35FC" w:rsidRDefault="00EA35FC">
      <w:pPr>
        <w:spacing w:before="3" w:line="140" w:lineRule="exact"/>
        <w:rPr>
          <w:sz w:val="15"/>
          <w:szCs w:val="15"/>
        </w:rPr>
      </w:pPr>
    </w:p>
    <w:p w14:paraId="352194EF" w14:textId="77777777" w:rsidR="00EA35FC" w:rsidRDefault="00EA35FC">
      <w:pPr>
        <w:spacing w:line="200" w:lineRule="exact"/>
      </w:pPr>
    </w:p>
    <w:p w14:paraId="645B52B7" w14:textId="77777777" w:rsidR="00EA35FC" w:rsidRDefault="00EA35FC">
      <w:pPr>
        <w:spacing w:line="200" w:lineRule="exact"/>
      </w:pPr>
    </w:p>
    <w:p w14:paraId="02904D7C" w14:textId="77777777" w:rsidR="00B8385A" w:rsidRDefault="00B8385A">
      <w:pPr>
        <w:spacing w:line="220" w:lineRule="exact"/>
        <w:ind w:left="100" w:right="1404"/>
        <w:jc w:val="both"/>
        <w:rPr>
          <w:rFonts w:ascii="Arial" w:eastAsia="Arial" w:hAnsi="Arial" w:cs="Arial"/>
        </w:rPr>
      </w:pPr>
      <w:bookmarkStart w:id="0" w:name="_GoBack"/>
      <w:bookmarkEnd w:id="0"/>
    </w:p>
    <w:p w14:paraId="17D8146D" w14:textId="77777777" w:rsidR="00B8385A" w:rsidRDefault="00B8385A">
      <w:pPr>
        <w:spacing w:line="220" w:lineRule="exact"/>
        <w:ind w:left="100" w:right="1404"/>
        <w:jc w:val="both"/>
        <w:rPr>
          <w:rFonts w:ascii="Arial" w:eastAsia="Arial" w:hAnsi="Arial" w:cs="Arial"/>
        </w:rPr>
      </w:pPr>
    </w:p>
    <w:p w14:paraId="7B8BD515" w14:textId="77777777" w:rsidR="00B8385A" w:rsidRPr="00B8385A" w:rsidRDefault="00B8385A" w:rsidP="00B8385A">
      <w:pPr>
        <w:spacing w:line="220" w:lineRule="exact"/>
        <w:ind w:left="100" w:right="1404"/>
        <w:jc w:val="both"/>
        <w:rPr>
          <w:rFonts w:ascii="Arial" w:eastAsia="Arial" w:hAnsi="Arial" w:cs="Arial"/>
        </w:rPr>
      </w:pPr>
      <w:r w:rsidRPr="00B8385A">
        <w:rPr>
          <w:rFonts w:ascii="Arial" w:eastAsia="Arial" w:hAnsi="Arial" w:cs="Arial"/>
        </w:rPr>
        <w:t>COMPETING INTERESTS DISCLAIMER:</w:t>
      </w:r>
    </w:p>
    <w:p w14:paraId="73CA309E" w14:textId="3E7A8FE6" w:rsidR="00B8385A" w:rsidRDefault="00B8385A" w:rsidP="00B8385A">
      <w:pPr>
        <w:spacing w:line="220" w:lineRule="exact"/>
        <w:ind w:left="100" w:right="1404"/>
        <w:jc w:val="both"/>
        <w:rPr>
          <w:rFonts w:ascii="Arial" w:eastAsia="Arial" w:hAnsi="Arial" w:cs="Arial"/>
        </w:rPr>
      </w:pPr>
      <w:r w:rsidRPr="00B8385A">
        <w:rPr>
          <w:rFonts w:ascii="Arial" w:eastAsia="Arial" w:hAnsi="Arial" w:cs="Arial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4A6640DA" w14:textId="77777777" w:rsidR="00EA35FC" w:rsidRDefault="00EA35FC">
      <w:pPr>
        <w:spacing w:before="11" w:line="220" w:lineRule="exact"/>
        <w:rPr>
          <w:sz w:val="22"/>
          <w:szCs w:val="22"/>
        </w:rPr>
      </w:pPr>
    </w:p>
    <w:p w14:paraId="4FD2C449" w14:textId="77777777" w:rsidR="00EA35FC" w:rsidRDefault="00992D0D">
      <w:pPr>
        <w:ind w:left="100" w:right="804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eference</w:t>
      </w:r>
    </w:p>
    <w:p w14:paraId="63C0FD3C" w14:textId="77777777" w:rsidR="00EA35FC" w:rsidRDefault="00EA35FC">
      <w:pPr>
        <w:spacing w:before="11" w:line="220" w:lineRule="exact"/>
        <w:rPr>
          <w:sz w:val="22"/>
          <w:szCs w:val="22"/>
        </w:rPr>
      </w:pPr>
    </w:p>
    <w:p w14:paraId="0021581F" w14:textId="77777777" w:rsidR="00C93859" w:rsidRPr="00C93859" w:rsidRDefault="00C93859" w:rsidP="00C93859">
      <w:pPr>
        <w:spacing w:line="258" w:lineRule="auto"/>
        <w:ind w:left="580" w:right="84" w:hanging="480"/>
        <w:jc w:val="both"/>
        <w:rPr>
          <w:rFonts w:ascii="Arial" w:eastAsia="Arial" w:hAnsi="Arial" w:cs="Arial"/>
          <w:spacing w:val="-1"/>
        </w:rPr>
      </w:pPr>
      <w:proofErr w:type="spellStart"/>
      <w:r w:rsidRPr="00C93859">
        <w:rPr>
          <w:rFonts w:ascii="Arial" w:eastAsia="Arial" w:hAnsi="Arial" w:cs="Arial"/>
          <w:spacing w:val="-1"/>
        </w:rPr>
        <w:t>Adistha</w:t>
      </w:r>
      <w:proofErr w:type="spellEnd"/>
      <w:r w:rsidRPr="00C93859">
        <w:rPr>
          <w:rFonts w:ascii="Arial" w:eastAsia="Arial" w:hAnsi="Arial" w:cs="Arial"/>
          <w:spacing w:val="-1"/>
        </w:rPr>
        <w:t xml:space="preserve"> </w:t>
      </w:r>
      <w:proofErr w:type="spellStart"/>
      <w:r w:rsidRPr="00C93859">
        <w:rPr>
          <w:rFonts w:ascii="Arial" w:eastAsia="Arial" w:hAnsi="Arial" w:cs="Arial"/>
          <w:spacing w:val="-1"/>
        </w:rPr>
        <w:t>Eka</w:t>
      </w:r>
      <w:proofErr w:type="spellEnd"/>
      <w:r w:rsidRPr="00C93859">
        <w:rPr>
          <w:rFonts w:ascii="Arial" w:eastAsia="Arial" w:hAnsi="Arial" w:cs="Arial"/>
          <w:spacing w:val="-1"/>
        </w:rPr>
        <w:t xml:space="preserve"> </w:t>
      </w:r>
      <w:proofErr w:type="spellStart"/>
      <w:r w:rsidRPr="00C93859">
        <w:rPr>
          <w:rFonts w:ascii="Arial" w:eastAsia="Arial" w:hAnsi="Arial" w:cs="Arial"/>
          <w:spacing w:val="-1"/>
        </w:rPr>
        <w:t>Noveyani</w:t>
      </w:r>
      <w:proofErr w:type="spellEnd"/>
      <w:r w:rsidRPr="00C93859">
        <w:rPr>
          <w:rFonts w:ascii="Arial" w:eastAsia="Arial" w:hAnsi="Arial" w:cs="Arial"/>
          <w:spacing w:val="-1"/>
        </w:rPr>
        <w:t xml:space="preserve">, Iva </w:t>
      </w:r>
      <w:proofErr w:type="spellStart"/>
      <w:r w:rsidRPr="00C93859">
        <w:rPr>
          <w:rFonts w:ascii="Arial" w:eastAsia="Arial" w:hAnsi="Arial" w:cs="Arial"/>
          <w:spacing w:val="-1"/>
        </w:rPr>
        <w:t>Nuril</w:t>
      </w:r>
      <w:proofErr w:type="spellEnd"/>
      <w:r w:rsidRPr="00C93859">
        <w:rPr>
          <w:rFonts w:ascii="Arial" w:eastAsia="Arial" w:hAnsi="Arial" w:cs="Arial"/>
          <w:spacing w:val="-1"/>
        </w:rPr>
        <w:t xml:space="preserve"> </w:t>
      </w:r>
      <w:proofErr w:type="spellStart"/>
      <w:r w:rsidRPr="00C93859">
        <w:rPr>
          <w:rFonts w:ascii="Arial" w:eastAsia="Arial" w:hAnsi="Arial" w:cs="Arial"/>
          <w:spacing w:val="-1"/>
        </w:rPr>
        <w:t>Ma'rifa</w:t>
      </w:r>
      <w:proofErr w:type="spellEnd"/>
      <w:r w:rsidRPr="00C93859">
        <w:rPr>
          <w:rFonts w:ascii="Arial" w:eastAsia="Arial" w:hAnsi="Arial" w:cs="Arial"/>
          <w:spacing w:val="-1"/>
        </w:rPr>
        <w:t xml:space="preserve">, Elly, I. U. H. (2023). Preventing the Risk of Infectious Diseases with Household Waste Management Using the </w:t>
      </w:r>
      <w:proofErr w:type="spellStart"/>
      <w:r w:rsidRPr="00C93859">
        <w:rPr>
          <w:rFonts w:ascii="Arial" w:eastAsia="Arial" w:hAnsi="Arial" w:cs="Arial"/>
          <w:spacing w:val="-1"/>
        </w:rPr>
        <w:t>Takakurangelolaan</w:t>
      </w:r>
      <w:proofErr w:type="spellEnd"/>
      <w:r w:rsidRPr="00C93859">
        <w:rPr>
          <w:rFonts w:ascii="Arial" w:eastAsia="Arial" w:hAnsi="Arial" w:cs="Arial"/>
          <w:spacing w:val="-1"/>
        </w:rPr>
        <w:t xml:space="preserve"> Composting Method. Community Service, 3(2),</w:t>
      </w:r>
    </w:p>
    <w:p w14:paraId="1A3E5829" w14:textId="77777777" w:rsidR="00C93859" w:rsidRPr="00C93859" w:rsidRDefault="00C93859" w:rsidP="00C93859">
      <w:pPr>
        <w:spacing w:line="258" w:lineRule="auto"/>
        <w:ind w:left="580" w:right="84" w:hanging="480"/>
        <w:jc w:val="both"/>
        <w:rPr>
          <w:rFonts w:ascii="Arial" w:eastAsia="Arial" w:hAnsi="Arial" w:cs="Arial"/>
          <w:spacing w:val="-1"/>
        </w:rPr>
      </w:pPr>
      <w:r w:rsidRPr="00C93859">
        <w:rPr>
          <w:rFonts w:ascii="Arial" w:eastAsia="Arial" w:hAnsi="Arial" w:cs="Arial"/>
          <w:spacing w:val="-1"/>
        </w:rPr>
        <w:t>2153–2161.</w:t>
      </w:r>
    </w:p>
    <w:p w14:paraId="64C8D307" w14:textId="77777777" w:rsidR="00C93859" w:rsidRPr="00C93859" w:rsidRDefault="00C93859" w:rsidP="00C93859">
      <w:pPr>
        <w:spacing w:line="258" w:lineRule="auto"/>
        <w:ind w:left="580" w:right="84" w:hanging="480"/>
        <w:jc w:val="both"/>
        <w:rPr>
          <w:rFonts w:ascii="Arial" w:eastAsia="Arial" w:hAnsi="Arial" w:cs="Arial"/>
          <w:spacing w:val="-1"/>
        </w:rPr>
      </w:pPr>
    </w:p>
    <w:p w14:paraId="0754957A" w14:textId="77777777" w:rsidR="00C93859" w:rsidRPr="00C93859" w:rsidRDefault="00C93859" w:rsidP="00C93859">
      <w:pPr>
        <w:spacing w:line="258" w:lineRule="auto"/>
        <w:ind w:left="580" w:right="84" w:hanging="480"/>
        <w:jc w:val="both"/>
        <w:rPr>
          <w:rFonts w:ascii="Arial" w:eastAsia="Arial" w:hAnsi="Arial" w:cs="Arial"/>
          <w:spacing w:val="-1"/>
        </w:rPr>
      </w:pPr>
      <w:r w:rsidRPr="00C93859">
        <w:rPr>
          <w:rFonts w:ascii="Arial" w:eastAsia="Arial" w:hAnsi="Arial" w:cs="Arial"/>
          <w:spacing w:val="-1"/>
        </w:rPr>
        <w:t>Al-</w:t>
      </w:r>
      <w:proofErr w:type="spellStart"/>
      <w:r w:rsidRPr="00C93859">
        <w:rPr>
          <w:rFonts w:ascii="Arial" w:eastAsia="Arial" w:hAnsi="Arial" w:cs="Arial"/>
          <w:spacing w:val="-1"/>
        </w:rPr>
        <w:t>Kodmany</w:t>
      </w:r>
      <w:proofErr w:type="spellEnd"/>
      <w:r w:rsidRPr="00C93859">
        <w:rPr>
          <w:rFonts w:ascii="Arial" w:eastAsia="Arial" w:hAnsi="Arial" w:cs="Arial"/>
          <w:spacing w:val="-1"/>
        </w:rPr>
        <w:t>, K. (2002). Visualization tools and methods in community planning: From freehand sketches to virtual reality. Journal of Planning Literature, 17(2), 189–211. https://doi.org/10.1177/088541202762475946</w:t>
      </w:r>
    </w:p>
    <w:p w14:paraId="52F72C4E" w14:textId="77777777" w:rsidR="00C93859" w:rsidRPr="00C93859" w:rsidRDefault="00C93859" w:rsidP="00C93859">
      <w:pPr>
        <w:spacing w:line="258" w:lineRule="auto"/>
        <w:ind w:left="580" w:right="84" w:hanging="480"/>
        <w:jc w:val="both"/>
        <w:rPr>
          <w:rFonts w:ascii="Arial" w:eastAsia="Arial" w:hAnsi="Arial" w:cs="Arial"/>
          <w:spacing w:val="-1"/>
        </w:rPr>
      </w:pPr>
    </w:p>
    <w:p w14:paraId="6F6B9502" w14:textId="77777777" w:rsidR="00C93859" w:rsidRPr="00C93859" w:rsidRDefault="00C93859" w:rsidP="00C93859">
      <w:pPr>
        <w:spacing w:line="258" w:lineRule="auto"/>
        <w:ind w:left="580" w:right="84" w:hanging="480"/>
        <w:jc w:val="both"/>
        <w:rPr>
          <w:rFonts w:ascii="Arial" w:eastAsia="Arial" w:hAnsi="Arial" w:cs="Arial"/>
          <w:spacing w:val="-1"/>
        </w:rPr>
      </w:pPr>
      <w:r w:rsidRPr="00C93859">
        <w:rPr>
          <w:rFonts w:ascii="Arial" w:eastAsia="Arial" w:hAnsi="Arial" w:cs="Arial"/>
          <w:spacing w:val="-1"/>
        </w:rPr>
        <w:t xml:space="preserve">Annisha, A. F., </w:t>
      </w:r>
      <w:proofErr w:type="spellStart"/>
      <w:r w:rsidRPr="00C93859">
        <w:rPr>
          <w:rFonts w:ascii="Arial" w:eastAsia="Arial" w:hAnsi="Arial" w:cs="Arial"/>
          <w:spacing w:val="-1"/>
        </w:rPr>
        <w:t>Teguh</w:t>
      </w:r>
      <w:proofErr w:type="spellEnd"/>
      <w:r w:rsidRPr="00C93859">
        <w:rPr>
          <w:rFonts w:ascii="Arial" w:eastAsia="Arial" w:hAnsi="Arial" w:cs="Arial"/>
          <w:spacing w:val="-1"/>
        </w:rPr>
        <w:t xml:space="preserve"> Kusuma </w:t>
      </w:r>
      <w:proofErr w:type="spellStart"/>
      <w:r w:rsidRPr="00C93859">
        <w:rPr>
          <w:rFonts w:ascii="Arial" w:eastAsia="Arial" w:hAnsi="Arial" w:cs="Arial"/>
          <w:spacing w:val="-1"/>
        </w:rPr>
        <w:t>Pradana</w:t>
      </w:r>
      <w:proofErr w:type="spellEnd"/>
      <w:r w:rsidRPr="00C93859">
        <w:rPr>
          <w:rFonts w:ascii="Arial" w:eastAsia="Arial" w:hAnsi="Arial" w:cs="Arial"/>
          <w:spacing w:val="-1"/>
        </w:rPr>
        <w:t xml:space="preserve">, </w:t>
      </w:r>
      <w:proofErr w:type="spellStart"/>
      <w:r w:rsidRPr="00C93859">
        <w:rPr>
          <w:rFonts w:ascii="Arial" w:eastAsia="Arial" w:hAnsi="Arial" w:cs="Arial"/>
          <w:spacing w:val="-1"/>
        </w:rPr>
        <w:t>Riki</w:t>
      </w:r>
      <w:proofErr w:type="spellEnd"/>
      <w:r w:rsidRPr="00C93859">
        <w:rPr>
          <w:rFonts w:ascii="Arial" w:eastAsia="Arial" w:hAnsi="Arial" w:cs="Arial"/>
          <w:spacing w:val="-1"/>
        </w:rPr>
        <w:t xml:space="preserve"> </w:t>
      </w:r>
      <w:proofErr w:type="spellStart"/>
      <w:r w:rsidRPr="00C93859">
        <w:rPr>
          <w:rFonts w:ascii="Arial" w:eastAsia="Arial" w:hAnsi="Arial" w:cs="Arial"/>
          <w:spacing w:val="-1"/>
        </w:rPr>
        <w:t>Afriansyah</w:t>
      </w:r>
      <w:proofErr w:type="spellEnd"/>
      <w:r w:rsidRPr="00C93859">
        <w:rPr>
          <w:rFonts w:ascii="Arial" w:eastAsia="Arial" w:hAnsi="Arial" w:cs="Arial"/>
          <w:spacing w:val="-1"/>
        </w:rPr>
        <w:t xml:space="preserve">, &amp; Linda </w:t>
      </w:r>
      <w:proofErr w:type="spellStart"/>
      <w:r w:rsidRPr="00C93859">
        <w:rPr>
          <w:rFonts w:ascii="Arial" w:eastAsia="Arial" w:hAnsi="Arial" w:cs="Arial"/>
          <w:spacing w:val="-1"/>
        </w:rPr>
        <w:t>Fujiyanti</w:t>
      </w:r>
      <w:proofErr w:type="spellEnd"/>
      <w:r w:rsidRPr="00C93859">
        <w:rPr>
          <w:rFonts w:ascii="Arial" w:eastAsia="Arial" w:hAnsi="Arial" w:cs="Arial"/>
          <w:spacing w:val="-1"/>
        </w:rPr>
        <w:t xml:space="preserve">. (2025). Web-Based Waste Bank Management Information System to Improve Transaction Ease (Case Study: </w:t>
      </w:r>
      <w:proofErr w:type="spellStart"/>
      <w:r w:rsidRPr="00C93859">
        <w:rPr>
          <w:rFonts w:ascii="Arial" w:eastAsia="Arial" w:hAnsi="Arial" w:cs="Arial"/>
          <w:spacing w:val="-1"/>
        </w:rPr>
        <w:t>Karya</w:t>
      </w:r>
      <w:proofErr w:type="spellEnd"/>
      <w:r w:rsidRPr="00C93859">
        <w:rPr>
          <w:rFonts w:ascii="Arial" w:eastAsia="Arial" w:hAnsi="Arial" w:cs="Arial"/>
          <w:spacing w:val="-1"/>
        </w:rPr>
        <w:t xml:space="preserve"> </w:t>
      </w:r>
      <w:proofErr w:type="spellStart"/>
      <w:r w:rsidRPr="00C93859">
        <w:rPr>
          <w:rFonts w:ascii="Arial" w:eastAsia="Arial" w:hAnsi="Arial" w:cs="Arial"/>
          <w:spacing w:val="-1"/>
        </w:rPr>
        <w:t>Mandiri</w:t>
      </w:r>
      <w:proofErr w:type="spellEnd"/>
      <w:r w:rsidRPr="00C93859">
        <w:rPr>
          <w:rFonts w:ascii="Arial" w:eastAsia="Arial" w:hAnsi="Arial" w:cs="Arial"/>
          <w:spacing w:val="-1"/>
        </w:rPr>
        <w:t xml:space="preserve"> Waste Bank). </w:t>
      </w:r>
      <w:proofErr w:type="spellStart"/>
      <w:r w:rsidRPr="00C93859">
        <w:rPr>
          <w:rFonts w:ascii="Arial" w:eastAsia="Arial" w:hAnsi="Arial" w:cs="Arial"/>
          <w:spacing w:val="-1"/>
        </w:rPr>
        <w:t>Technologia</w:t>
      </w:r>
      <w:proofErr w:type="spellEnd"/>
      <w:r w:rsidRPr="00C93859">
        <w:rPr>
          <w:rFonts w:ascii="Arial" w:eastAsia="Arial" w:hAnsi="Arial" w:cs="Arial"/>
          <w:spacing w:val="-1"/>
        </w:rPr>
        <w:t>: A Scientific Journal, 16(1), 146. https://doi.org/10.31602/tji.v16i1.17357</w:t>
      </w:r>
    </w:p>
    <w:p w14:paraId="0D40646B" w14:textId="77777777" w:rsidR="00C93859" w:rsidRPr="00C93859" w:rsidRDefault="00C93859" w:rsidP="00C93859">
      <w:pPr>
        <w:spacing w:line="258" w:lineRule="auto"/>
        <w:ind w:left="580" w:right="84" w:hanging="480"/>
        <w:jc w:val="both"/>
        <w:rPr>
          <w:rFonts w:ascii="Arial" w:eastAsia="Arial" w:hAnsi="Arial" w:cs="Arial"/>
          <w:spacing w:val="-1"/>
        </w:rPr>
      </w:pPr>
    </w:p>
    <w:p w14:paraId="7A59058E" w14:textId="77777777" w:rsidR="00C93859" w:rsidRPr="00C93859" w:rsidRDefault="00C93859" w:rsidP="00C93859">
      <w:pPr>
        <w:spacing w:line="258" w:lineRule="auto"/>
        <w:ind w:left="580" w:right="84" w:hanging="480"/>
        <w:jc w:val="both"/>
        <w:rPr>
          <w:rFonts w:ascii="Arial" w:eastAsia="Arial" w:hAnsi="Arial" w:cs="Arial"/>
          <w:spacing w:val="-1"/>
        </w:rPr>
      </w:pPr>
      <w:r w:rsidRPr="00C93859">
        <w:rPr>
          <w:rFonts w:ascii="Arial" w:eastAsia="Arial" w:hAnsi="Arial" w:cs="Arial"/>
          <w:spacing w:val="-1"/>
        </w:rPr>
        <w:t>Burrough, P. A., &amp; Rachael A. McDonnell. (1998). Book Principles of Geographical Information Systems for Land Resources Assessment. Oxford University Press.</w:t>
      </w:r>
    </w:p>
    <w:p w14:paraId="44370AA0" w14:textId="77777777" w:rsidR="00C93859" w:rsidRPr="00C93859" w:rsidRDefault="00C93859" w:rsidP="00C93859">
      <w:pPr>
        <w:spacing w:line="258" w:lineRule="auto"/>
        <w:ind w:left="580" w:right="84" w:hanging="480"/>
        <w:jc w:val="both"/>
        <w:rPr>
          <w:rFonts w:ascii="Arial" w:eastAsia="Arial" w:hAnsi="Arial" w:cs="Arial"/>
          <w:spacing w:val="-1"/>
        </w:rPr>
      </w:pPr>
    </w:p>
    <w:p w14:paraId="0E9F87A7" w14:textId="77777777" w:rsidR="00C93859" w:rsidRPr="00C93859" w:rsidRDefault="00C93859" w:rsidP="00C93859">
      <w:pPr>
        <w:spacing w:line="258" w:lineRule="auto"/>
        <w:ind w:left="580" w:right="84" w:hanging="480"/>
        <w:jc w:val="both"/>
        <w:rPr>
          <w:rFonts w:ascii="Arial" w:eastAsia="Arial" w:hAnsi="Arial" w:cs="Arial"/>
          <w:spacing w:val="-1"/>
        </w:rPr>
      </w:pPr>
      <w:r w:rsidRPr="00C93859">
        <w:rPr>
          <w:rFonts w:ascii="Arial" w:eastAsia="Arial" w:hAnsi="Arial" w:cs="Arial"/>
          <w:spacing w:val="-1"/>
        </w:rPr>
        <w:t xml:space="preserve">Campos, N., Bruhn, P., Tulio, M., </w:t>
      </w:r>
      <w:proofErr w:type="spellStart"/>
      <w:r w:rsidRPr="00C93859">
        <w:rPr>
          <w:rFonts w:ascii="Arial" w:eastAsia="Arial" w:hAnsi="Arial" w:cs="Arial"/>
          <w:spacing w:val="-1"/>
        </w:rPr>
        <w:t>Viglioni</w:t>
      </w:r>
      <w:proofErr w:type="spellEnd"/>
      <w:r w:rsidRPr="00C93859">
        <w:rPr>
          <w:rFonts w:ascii="Arial" w:eastAsia="Arial" w:hAnsi="Arial" w:cs="Arial"/>
          <w:spacing w:val="-1"/>
        </w:rPr>
        <w:t xml:space="preserve">, D., &amp; </w:t>
      </w:r>
      <w:proofErr w:type="spellStart"/>
      <w:r w:rsidRPr="00C93859">
        <w:rPr>
          <w:rFonts w:ascii="Arial" w:eastAsia="Arial" w:hAnsi="Arial" w:cs="Arial"/>
          <w:spacing w:val="-1"/>
        </w:rPr>
        <w:t>Nunnse</w:t>
      </w:r>
      <w:proofErr w:type="spellEnd"/>
      <w:r w:rsidRPr="00C93859">
        <w:rPr>
          <w:rFonts w:ascii="Arial" w:eastAsia="Arial" w:hAnsi="Arial" w:cs="Arial"/>
          <w:spacing w:val="-1"/>
        </w:rPr>
        <w:t>, R. F. (20023). Recyclable waste in Brazilian municipalities: A spatial-temporal analysis before and after the national policy on solid waste. Journal of Cleaner Production, 10(4), 401. https://doi.org/10.1016/s0959-6526(02)00002-1</w:t>
      </w:r>
    </w:p>
    <w:p w14:paraId="1923B7E2" w14:textId="77777777" w:rsidR="00C93859" w:rsidRPr="00C93859" w:rsidRDefault="00C93859" w:rsidP="00C93859">
      <w:pPr>
        <w:spacing w:line="258" w:lineRule="auto"/>
        <w:ind w:left="580" w:right="84" w:hanging="480"/>
        <w:jc w:val="both"/>
        <w:rPr>
          <w:rFonts w:ascii="Arial" w:eastAsia="Arial" w:hAnsi="Arial" w:cs="Arial"/>
          <w:spacing w:val="-1"/>
        </w:rPr>
      </w:pPr>
      <w:r w:rsidRPr="00C93859">
        <w:rPr>
          <w:rFonts w:ascii="Arial" w:eastAsia="Arial" w:hAnsi="Arial" w:cs="Arial"/>
          <w:spacing w:val="-1"/>
        </w:rPr>
        <w:lastRenderedPageBreak/>
        <w:t>Creswell, J. W., &amp; Vicki L. Plano Clark. (2011). Designing and Conducting Mixed Methods Research.</w:t>
      </w:r>
    </w:p>
    <w:p w14:paraId="0A522502" w14:textId="77777777" w:rsidR="00C93859" w:rsidRPr="00C93859" w:rsidRDefault="00C93859" w:rsidP="00C93859">
      <w:pPr>
        <w:spacing w:line="258" w:lineRule="auto"/>
        <w:ind w:left="580" w:right="84" w:hanging="480"/>
        <w:jc w:val="both"/>
        <w:rPr>
          <w:rFonts w:ascii="Arial" w:eastAsia="Arial" w:hAnsi="Arial" w:cs="Arial"/>
          <w:spacing w:val="-1"/>
        </w:rPr>
      </w:pPr>
      <w:r w:rsidRPr="00C93859">
        <w:rPr>
          <w:rFonts w:ascii="Arial" w:eastAsia="Arial" w:hAnsi="Arial" w:cs="Arial"/>
          <w:spacing w:val="-1"/>
        </w:rPr>
        <w:t>SAGE Publication.</w:t>
      </w:r>
    </w:p>
    <w:p w14:paraId="0C627148" w14:textId="77777777" w:rsidR="00C93859" w:rsidRPr="00C93859" w:rsidRDefault="00C93859" w:rsidP="00C93859">
      <w:pPr>
        <w:spacing w:line="258" w:lineRule="auto"/>
        <w:ind w:left="580" w:right="84" w:hanging="480"/>
        <w:jc w:val="both"/>
        <w:rPr>
          <w:rFonts w:ascii="Arial" w:eastAsia="Arial" w:hAnsi="Arial" w:cs="Arial"/>
          <w:spacing w:val="-1"/>
        </w:rPr>
      </w:pPr>
    </w:p>
    <w:p w14:paraId="37A0896F" w14:textId="77777777" w:rsidR="00C93859" w:rsidRPr="00C93859" w:rsidRDefault="00C93859" w:rsidP="00C93859">
      <w:pPr>
        <w:spacing w:line="258" w:lineRule="auto"/>
        <w:ind w:left="580" w:right="84" w:hanging="480"/>
        <w:jc w:val="both"/>
        <w:rPr>
          <w:rFonts w:ascii="Arial" w:eastAsia="Arial" w:hAnsi="Arial" w:cs="Arial"/>
          <w:spacing w:val="-1"/>
        </w:rPr>
      </w:pPr>
      <w:r w:rsidRPr="00C93859">
        <w:rPr>
          <w:rFonts w:ascii="Arial" w:eastAsia="Arial" w:hAnsi="Arial" w:cs="Arial"/>
          <w:spacing w:val="-1"/>
        </w:rPr>
        <w:t xml:space="preserve">INDONESIA, P. R. (2008). LAW OF THE REPUBLIC OF INDONESIA NUMBER 18 OF 2008 CONCERNING WASTE MANAGEMENT. In PRESIDENT OF THE REPUBLIC OF INDONESIA (pp. 61–64). </w:t>
      </w:r>
      <w:proofErr w:type="spellStart"/>
      <w:r w:rsidRPr="00C93859">
        <w:rPr>
          <w:rFonts w:ascii="Arial" w:eastAsia="Arial" w:hAnsi="Arial" w:cs="Arial"/>
          <w:spacing w:val="-1"/>
        </w:rPr>
        <w:t>Moleong</w:t>
      </w:r>
      <w:proofErr w:type="spellEnd"/>
      <w:r w:rsidRPr="00C93859">
        <w:rPr>
          <w:rFonts w:ascii="Arial" w:eastAsia="Arial" w:hAnsi="Arial" w:cs="Arial"/>
          <w:spacing w:val="-1"/>
        </w:rPr>
        <w:t xml:space="preserve">, L. J. (2019). Qualitative Research Methodology (Revised Edition). Bandung: </w:t>
      </w:r>
      <w:proofErr w:type="spellStart"/>
      <w:r w:rsidRPr="00C93859">
        <w:rPr>
          <w:rFonts w:ascii="Arial" w:eastAsia="Arial" w:hAnsi="Arial" w:cs="Arial"/>
          <w:spacing w:val="-1"/>
        </w:rPr>
        <w:t>Remaja</w:t>
      </w:r>
      <w:proofErr w:type="spellEnd"/>
      <w:r w:rsidRPr="00C93859">
        <w:rPr>
          <w:rFonts w:ascii="Arial" w:eastAsia="Arial" w:hAnsi="Arial" w:cs="Arial"/>
          <w:spacing w:val="-1"/>
        </w:rPr>
        <w:t xml:space="preserve"> </w:t>
      </w:r>
      <w:proofErr w:type="spellStart"/>
      <w:r w:rsidRPr="00C93859">
        <w:rPr>
          <w:rFonts w:ascii="Arial" w:eastAsia="Arial" w:hAnsi="Arial" w:cs="Arial"/>
          <w:spacing w:val="-1"/>
        </w:rPr>
        <w:t>Rosdakarya</w:t>
      </w:r>
      <w:proofErr w:type="spellEnd"/>
      <w:r w:rsidRPr="00C93859">
        <w:rPr>
          <w:rFonts w:ascii="Arial" w:eastAsia="Arial" w:hAnsi="Arial" w:cs="Arial"/>
          <w:spacing w:val="-1"/>
        </w:rPr>
        <w:t>.</w:t>
      </w:r>
    </w:p>
    <w:p w14:paraId="24C53C98" w14:textId="77777777" w:rsidR="00C93859" w:rsidRPr="00C93859" w:rsidRDefault="00C93859" w:rsidP="00C93859">
      <w:pPr>
        <w:spacing w:line="258" w:lineRule="auto"/>
        <w:ind w:left="580" w:right="84" w:hanging="480"/>
        <w:jc w:val="both"/>
        <w:rPr>
          <w:rFonts w:ascii="Arial" w:eastAsia="Arial" w:hAnsi="Arial" w:cs="Arial"/>
          <w:spacing w:val="-1"/>
        </w:rPr>
      </w:pPr>
      <w:r w:rsidRPr="00C93859">
        <w:rPr>
          <w:rFonts w:ascii="Arial" w:eastAsia="Arial" w:hAnsi="Arial" w:cs="Arial"/>
          <w:spacing w:val="-1"/>
        </w:rPr>
        <w:t>Longley, P. A., Michael F. Goodchild, David J. Maguire, &amp; David W. Rhind. (2015). Geographic Information Science and Systems. United States of America.</w:t>
      </w:r>
    </w:p>
    <w:p w14:paraId="3DB261D2" w14:textId="77777777" w:rsidR="00C93859" w:rsidRPr="00C93859" w:rsidRDefault="00C93859" w:rsidP="00C93859">
      <w:pPr>
        <w:spacing w:line="258" w:lineRule="auto"/>
        <w:ind w:left="580" w:right="84" w:hanging="480"/>
        <w:jc w:val="both"/>
        <w:rPr>
          <w:rFonts w:ascii="Arial" w:eastAsia="Arial" w:hAnsi="Arial" w:cs="Arial"/>
          <w:spacing w:val="-1"/>
        </w:rPr>
      </w:pPr>
    </w:p>
    <w:p w14:paraId="7F5F7D84" w14:textId="77777777" w:rsidR="00C93859" w:rsidRPr="00C93859" w:rsidRDefault="00C93859" w:rsidP="00C93859">
      <w:pPr>
        <w:spacing w:line="258" w:lineRule="auto"/>
        <w:ind w:left="580" w:right="84" w:hanging="480"/>
        <w:jc w:val="both"/>
        <w:rPr>
          <w:rFonts w:ascii="Arial" w:eastAsia="Arial" w:hAnsi="Arial" w:cs="Arial"/>
          <w:spacing w:val="-1"/>
        </w:rPr>
      </w:pPr>
      <w:r w:rsidRPr="00C93859">
        <w:rPr>
          <w:rFonts w:ascii="Arial" w:eastAsia="Arial" w:hAnsi="Arial" w:cs="Arial"/>
          <w:spacing w:val="-1"/>
        </w:rPr>
        <w:t>Pressman, R. S. (2001). Software Engineering: A Practitioner's Approach. Thomas Casson. Purnama, S. (2023). The Ministry of Environment and Forestry (KLHK) records 25,000 waste banks in Indonesia.</w:t>
      </w:r>
    </w:p>
    <w:p w14:paraId="7EE09E77" w14:textId="0D5F350E" w:rsidR="00EA35FC" w:rsidRDefault="00C93859" w:rsidP="00C93859">
      <w:pPr>
        <w:spacing w:line="258" w:lineRule="auto"/>
        <w:ind w:left="580" w:right="84" w:hanging="480"/>
        <w:jc w:val="both"/>
        <w:rPr>
          <w:rFonts w:ascii="Arial" w:eastAsia="Arial" w:hAnsi="Arial" w:cs="Arial"/>
        </w:rPr>
      </w:pPr>
      <w:proofErr w:type="spellStart"/>
      <w:r w:rsidRPr="00C93859">
        <w:rPr>
          <w:rFonts w:ascii="Arial" w:eastAsia="Arial" w:hAnsi="Arial" w:cs="Arial"/>
          <w:spacing w:val="-1"/>
        </w:rPr>
        <w:t>Sugiyono</w:t>
      </w:r>
      <w:proofErr w:type="spellEnd"/>
      <w:r w:rsidRPr="00C93859">
        <w:rPr>
          <w:rFonts w:ascii="Arial" w:eastAsia="Arial" w:hAnsi="Arial" w:cs="Arial"/>
          <w:spacing w:val="-1"/>
        </w:rPr>
        <w:t xml:space="preserve">. (2019). Quantitative, Qualitative, and R&amp;D Research Methods. Bandung: </w:t>
      </w:r>
      <w:proofErr w:type="spellStart"/>
      <w:r w:rsidRPr="00C93859">
        <w:rPr>
          <w:rFonts w:ascii="Arial" w:eastAsia="Arial" w:hAnsi="Arial" w:cs="Arial"/>
          <w:spacing w:val="-1"/>
        </w:rPr>
        <w:t>Alfabeta</w:t>
      </w:r>
      <w:proofErr w:type="spellEnd"/>
      <w:r w:rsidRPr="00C93859">
        <w:rPr>
          <w:rFonts w:ascii="Arial" w:eastAsia="Arial" w:hAnsi="Arial" w:cs="Arial"/>
          <w:spacing w:val="-1"/>
        </w:rPr>
        <w:t>. Wali, K. P. (2021). Padang Mayoral Regulation No. 39 of 2021.</w:t>
      </w:r>
    </w:p>
    <w:sectPr w:rsidR="00EA35FC">
      <w:pgSz w:w="11920" w:h="16840"/>
      <w:pgMar w:top="13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BD905" w14:textId="77777777" w:rsidR="00992D0D" w:rsidRDefault="00992D0D" w:rsidP="00C920F3">
      <w:r>
        <w:separator/>
      </w:r>
    </w:p>
  </w:endnote>
  <w:endnote w:type="continuationSeparator" w:id="0">
    <w:p w14:paraId="47CBB990" w14:textId="77777777" w:rsidR="00992D0D" w:rsidRDefault="00992D0D" w:rsidP="00C9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3B2A1" w14:textId="77777777" w:rsidR="00C920F3" w:rsidRDefault="00C920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58D5F" w14:textId="77777777" w:rsidR="00C920F3" w:rsidRDefault="00C920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C62FA" w14:textId="77777777" w:rsidR="00C920F3" w:rsidRDefault="00C92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8C5D7" w14:textId="77777777" w:rsidR="00992D0D" w:rsidRDefault="00992D0D" w:rsidP="00C920F3">
      <w:r>
        <w:separator/>
      </w:r>
    </w:p>
  </w:footnote>
  <w:footnote w:type="continuationSeparator" w:id="0">
    <w:p w14:paraId="53394372" w14:textId="77777777" w:rsidR="00992D0D" w:rsidRDefault="00992D0D" w:rsidP="00C9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F79CB" w14:textId="14F3B5C2" w:rsidR="00C920F3" w:rsidRDefault="00C920F3">
    <w:pPr>
      <w:pStyle w:val="Header"/>
    </w:pPr>
    <w:r>
      <w:rPr>
        <w:noProof/>
      </w:rPr>
      <w:pict w14:anchorId="01B196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70547" o:spid="_x0000_s2050" type="#_x0000_t136" style="position:absolute;margin-left:0;margin-top:0;width:587.5pt;height:65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D7401" w14:textId="479BF7D6" w:rsidR="00C920F3" w:rsidRDefault="00C920F3">
    <w:pPr>
      <w:pStyle w:val="Header"/>
    </w:pPr>
    <w:r>
      <w:rPr>
        <w:noProof/>
      </w:rPr>
      <w:pict w14:anchorId="45BEE6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70548" o:spid="_x0000_s2051" type="#_x0000_t136" style="position:absolute;margin-left:0;margin-top:0;width:587.5pt;height:65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F7AA4" w14:textId="721E068F" w:rsidR="00C920F3" w:rsidRDefault="00C920F3">
    <w:pPr>
      <w:pStyle w:val="Header"/>
    </w:pPr>
    <w:r>
      <w:rPr>
        <w:noProof/>
      </w:rPr>
      <w:pict w14:anchorId="4529DD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70546" o:spid="_x0000_s2049" type="#_x0000_t136" style="position:absolute;margin-left:0;margin-top:0;width:587.5pt;height:65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62643"/>
    <w:multiLevelType w:val="multilevel"/>
    <w:tmpl w:val="0A000D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FC"/>
    <w:rsid w:val="00087584"/>
    <w:rsid w:val="002A2E30"/>
    <w:rsid w:val="00403E34"/>
    <w:rsid w:val="007D0F1A"/>
    <w:rsid w:val="008379F6"/>
    <w:rsid w:val="0093516E"/>
    <w:rsid w:val="00992D0D"/>
    <w:rsid w:val="009E5BEB"/>
    <w:rsid w:val="00B8385A"/>
    <w:rsid w:val="00BB7640"/>
    <w:rsid w:val="00C920F3"/>
    <w:rsid w:val="00C93859"/>
    <w:rsid w:val="00EA35FC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5814C2"/>
  <w15:docId w15:val="{733D0941-0FED-4194-80F0-F7C91BAB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A2E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E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38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0F3"/>
  </w:style>
  <w:style w:type="paragraph" w:styleId="Footer">
    <w:name w:val="footer"/>
    <w:basedOn w:val="Normal"/>
    <w:link w:val="FooterChar"/>
    <w:uiPriority w:val="99"/>
    <w:unhideWhenUsed/>
    <w:rsid w:val="00C92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forms.gle/DVDAaZurN4XtrYaV8)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padang.survey.my.id/banksampah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dang.survey.my.id/banksampah/gis/crud/master.php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4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8.jpeg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padang.survey.my.id/banksampah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eg"/><Relationship Id="rId22" Type="http://schemas.openxmlformats.org/officeDocument/2006/relationships/image" Target="media/image7.jpeg"/><Relationship Id="rId27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5162</Words>
  <Characters>29428</Characters>
  <Application>Microsoft Office Word</Application>
  <DocSecurity>0</DocSecurity>
  <Lines>245</Lines>
  <Paragraphs>69</Paragraphs>
  <ScaleCrop>false</ScaleCrop>
  <Company/>
  <LinksUpToDate>false</LinksUpToDate>
  <CharactersWithSpaces>34521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42</cp:revision>
  <dcterms:created xsi:type="dcterms:W3CDTF">2025-08-21T04:33:00Z</dcterms:created>
  <dcterms:modified xsi:type="dcterms:W3CDTF">2025-08-21T09:42:00Z</dcterms:modified>
</cp:coreProperties>
</file>