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58D5" w14:textId="1EEE3E60" w:rsidR="008303B1" w:rsidRPr="00402667" w:rsidRDefault="00402667">
      <w:pPr>
        <w:spacing w:before="9" w:line="180" w:lineRule="exact"/>
        <w:rPr>
          <w:sz w:val="19"/>
          <w:szCs w:val="19"/>
          <w:u w:val="single"/>
        </w:rPr>
      </w:pPr>
      <w:r w:rsidRPr="00402667">
        <w:rPr>
          <w:sz w:val="19"/>
          <w:szCs w:val="19"/>
          <w:u w:val="single"/>
        </w:rPr>
        <w:t>Original Research Article</w:t>
      </w:r>
    </w:p>
    <w:p w14:paraId="34A78A31" w14:textId="77777777" w:rsidR="008303B1" w:rsidRDefault="008303B1">
      <w:pPr>
        <w:spacing w:line="200" w:lineRule="exact"/>
      </w:pPr>
    </w:p>
    <w:p w14:paraId="1A6D5717" w14:textId="77777777" w:rsidR="008303B1" w:rsidRDefault="008303B1">
      <w:pPr>
        <w:spacing w:line="200" w:lineRule="exact"/>
      </w:pPr>
    </w:p>
    <w:p w14:paraId="7B406764" w14:textId="77777777" w:rsidR="005649F9" w:rsidRPr="005649F9" w:rsidRDefault="005649F9" w:rsidP="005649F9">
      <w:pPr>
        <w:spacing w:after="200"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5649F9">
        <w:rPr>
          <w:rFonts w:ascii="Arial" w:eastAsiaTheme="minorHAnsi" w:hAnsi="Arial" w:cs="Arial"/>
          <w:b/>
          <w:bCs/>
          <w:sz w:val="22"/>
          <w:szCs w:val="22"/>
        </w:rPr>
        <w:t>Teaching Senior High School Mathematics Beyond Expertise: Challenges, Self-Efficacy, and a Proposed Training Program</w:t>
      </w:r>
    </w:p>
    <w:p w14:paraId="6D45F397" w14:textId="77777777" w:rsidR="008303B1" w:rsidRDefault="008303B1">
      <w:pPr>
        <w:spacing w:before="2" w:line="100" w:lineRule="exact"/>
        <w:rPr>
          <w:sz w:val="10"/>
          <w:szCs w:val="10"/>
        </w:rPr>
      </w:pPr>
    </w:p>
    <w:p w14:paraId="2F9ED720" w14:textId="77777777" w:rsidR="008303B1" w:rsidRDefault="008303B1">
      <w:pPr>
        <w:spacing w:line="200" w:lineRule="exact"/>
      </w:pPr>
    </w:p>
    <w:p w14:paraId="7BAFB66C" w14:textId="77777777" w:rsidR="008303B1" w:rsidRDefault="008303B1">
      <w:pPr>
        <w:spacing w:line="200" w:lineRule="exact"/>
      </w:pPr>
    </w:p>
    <w:p w14:paraId="20DCE804" w14:textId="77777777" w:rsidR="008303B1" w:rsidRDefault="008303B1">
      <w:pPr>
        <w:spacing w:line="200" w:lineRule="exact"/>
      </w:pPr>
      <w:bookmarkStart w:id="0" w:name="_GoBack"/>
      <w:bookmarkEnd w:id="0"/>
    </w:p>
    <w:p w14:paraId="55BDB2AD" w14:textId="77777777" w:rsidR="008303B1" w:rsidRDefault="008303B1">
      <w:pPr>
        <w:spacing w:line="200" w:lineRule="exact"/>
      </w:pPr>
    </w:p>
    <w:p w14:paraId="697C6CCA" w14:textId="77777777" w:rsidR="008303B1" w:rsidRDefault="003D0D40">
      <w:pPr>
        <w:ind w:left="4338" w:right="4338"/>
        <w:jc w:val="center"/>
        <w:rPr>
          <w:sz w:val="22"/>
          <w:szCs w:val="22"/>
        </w:rPr>
      </w:pPr>
      <w:r>
        <w:rPr>
          <w:w w:val="109"/>
          <w:sz w:val="22"/>
          <w:szCs w:val="22"/>
        </w:rPr>
        <w:t>Abstract</w:t>
      </w:r>
    </w:p>
    <w:p w14:paraId="65666855" w14:textId="77777777" w:rsidR="008303B1" w:rsidRDefault="003D0D40">
      <w:pPr>
        <w:spacing w:before="86" w:line="257" w:lineRule="auto"/>
        <w:ind w:left="685" w:right="647" w:firstLine="327"/>
        <w:jc w:val="both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>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esti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ated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encountered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self-e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 beliefs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non- Mathematics education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teachers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assigned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teach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Mathematics 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Statistics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Probability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senior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schools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within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vision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Agusan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Philippines. 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ying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descript</w:t>
      </w:r>
      <w:r>
        <w:rPr>
          <w:spacing w:val="-5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e–d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elopmental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design,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purpos</w:t>
      </w:r>
      <w:r>
        <w:rPr>
          <w:spacing w:val="-5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sampling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identified 21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participants. Data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collected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sur</w:t>
      </w:r>
      <w:r>
        <w:rPr>
          <w:spacing w:val="-3"/>
          <w:sz w:val="22"/>
          <w:szCs w:val="22"/>
        </w:rPr>
        <w:t>ve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questionnaire adapted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Mathematics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Belief Instrument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(MTEBI)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assess Personal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Mathematics</w:t>
      </w:r>
      <w:r>
        <w:rPr>
          <w:spacing w:val="-6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(PMTE)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Mathematics</w:t>
      </w:r>
      <w:r>
        <w:rPr>
          <w:spacing w:val="-10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Outcome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Expectan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(M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OE),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alongside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indicators 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content,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instructional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materials,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pedagog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information 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communications technology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(ICT)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gration,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assessment.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Results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wed</w:t>
      </w:r>
      <w:r>
        <w:rPr>
          <w:spacing w:val="-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ov</w:t>
      </w:r>
      <w:r>
        <w:rPr>
          <w:sz w:val="22"/>
          <w:szCs w:val="22"/>
        </w:rPr>
        <w:t>erall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PMTE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OE l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els;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teachers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reported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persistent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ficulties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deepening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content,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preparing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in- </w:t>
      </w:r>
      <w:proofErr w:type="spellStart"/>
      <w:r>
        <w:rPr>
          <w:sz w:val="22"/>
          <w:szCs w:val="22"/>
        </w:rPr>
        <w:t>structional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materials,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IC</w:t>
      </w:r>
      <w:r>
        <w:rPr>
          <w:spacing w:val="-16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constructing authentic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assessments.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Based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w w:val="97"/>
          <w:sz w:val="22"/>
          <w:szCs w:val="22"/>
        </w:rPr>
        <w:t>findings,</w:t>
      </w:r>
      <w:r>
        <w:rPr>
          <w:spacing w:val="-3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cont</w:t>
      </w:r>
      <w:r>
        <w:rPr>
          <w:spacing w:val="-3"/>
          <w:w w:val="98"/>
          <w:sz w:val="22"/>
          <w:szCs w:val="22"/>
        </w:rPr>
        <w:t>e</w:t>
      </w:r>
      <w:r>
        <w:rPr>
          <w:w w:val="98"/>
          <w:sz w:val="22"/>
          <w:szCs w:val="22"/>
        </w:rPr>
        <w:t xml:space="preserve">xt-specific </w:t>
      </w:r>
      <w:r>
        <w:rPr>
          <w:sz w:val="22"/>
          <w:szCs w:val="22"/>
        </w:rPr>
        <w:t>training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eloped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subjected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xpert</w:t>
      </w:r>
      <w:r>
        <w:rPr>
          <w:spacing w:val="-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alidation, yielding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final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compliance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rating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96%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(“Extremely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Compliance”).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 study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- scores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continuous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professional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support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strengthen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competence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among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teachers assigned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teach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yond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field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specialization.</w:t>
      </w:r>
    </w:p>
    <w:p w14:paraId="24BD74C0" w14:textId="77777777" w:rsidR="008303B1" w:rsidRDefault="003D0D40">
      <w:pPr>
        <w:spacing w:before="100" w:line="257" w:lineRule="auto"/>
        <w:ind w:left="685" w:right="647" w:firstLine="32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ords:   self-e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y;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challenges;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senior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mathematics;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teacher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training; </w:t>
      </w:r>
      <w:proofErr w:type="spellStart"/>
      <w:r>
        <w:rPr>
          <w:sz w:val="22"/>
          <w:szCs w:val="22"/>
        </w:rPr>
        <w:t>Deped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Philippines</w:t>
      </w:r>
    </w:p>
    <w:p w14:paraId="1334A47F" w14:textId="77777777" w:rsidR="008303B1" w:rsidRDefault="008303B1">
      <w:pPr>
        <w:spacing w:line="200" w:lineRule="exact"/>
      </w:pPr>
    </w:p>
    <w:p w14:paraId="65975F32" w14:textId="77777777" w:rsidR="008303B1" w:rsidRDefault="008303B1">
      <w:pPr>
        <w:spacing w:before="2" w:line="220" w:lineRule="exact"/>
        <w:rPr>
          <w:sz w:val="22"/>
          <w:szCs w:val="22"/>
        </w:rPr>
      </w:pPr>
    </w:p>
    <w:p w14:paraId="7B2BF0CE" w14:textId="77777777" w:rsidR="008303B1" w:rsidRDefault="003D0D40">
      <w:pPr>
        <w:ind w:left="100"/>
        <w:rPr>
          <w:sz w:val="34"/>
          <w:szCs w:val="34"/>
        </w:rPr>
      </w:pPr>
      <w:r>
        <w:rPr>
          <w:sz w:val="34"/>
          <w:szCs w:val="34"/>
        </w:rPr>
        <w:t xml:space="preserve">1   </w:t>
      </w:r>
      <w:r>
        <w:rPr>
          <w:spacing w:val="6"/>
          <w:sz w:val="34"/>
          <w:szCs w:val="34"/>
        </w:rPr>
        <w:t xml:space="preserve"> </w:t>
      </w:r>
      <w:r>
        <w:rPr>
          <w:w w:val="120"/>
          <w:sz w:val="34"/>
          <w:szCs w:val="34"/>
        </w:rPr>
        <w:t>Int</w:t>
      </w:r>
      <w:r>
        <w:rPr>
          <w:spacing w:val="-6"/>
          <w:w w:val="120"/>
          <w:sz w:val="34"/>
          <w:szCs w:val="34"/>
        </w:rPr>
        <w:t>r</w:t>
      </w:r>
      <w:r>
        <w:rPr>
          <w:w w:val="107"/>
          <w:sz w:val="34"/>
          <w:szCs w:val="34"/>
        </w:rPr>
        <w:t>oduction</w:t>
      </w:r>
    </w:p>
    <w:p w14:paraId="5FC2016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30BC9BEB" w14:textId="77777777" w:rsidR="008303B1" w:rsidRDefault="003D0D40">
      <w:pPr>
        <w:spacing w:line="251" w:lineRule="auto"/>
        <w:ind w:left="79" w:right="79"/>
        <w:jc w:val="center"/>
        <w:rPr>
          <w:sz w:val="24"/>
          <w:szCs w:val="24"/>
        </w:rPr>
        <w:sectPr w:rsidR="008303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80" w:right="1340" w:bottom="280" w:left="1340" w:header="0" w:footer="826" w:gutter="0"/>
          <w:pgNumType w:start="1"/>
          <w:cols w:space="720"/>
        </w:sectPr>
      </w:pP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Philippines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continuous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reform,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 xml:space="preserve">notably </w:t>
      </w:r>
      <w:r>
        <w:rPr>
          <w:sz w:val="24"/>
          <w:szCs w:val="24"/>
        </w:rPr>
        <w:t>through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Basic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xpanded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curriculum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twel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18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to</w:t>
      </w:r>
    </w:p>
    <w:p w14:paraId="4EB6557F" w14:textId="77777777" w:rsidR="008303B1" w:rsidRDefault="003D0D40">
      <w:pPr>
        <w:spacing w:before="55"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better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prepare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learners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empl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yment. </w:t>
      </w:r>
      <w:r>
        <w:rPr>
          <w:spacing w:val="-10"/>
          <w:sz w:val="24"/>
          <w:szCs w:val="24"/>
        </w:rPr>
        <w:t>W</w:t>
      </w:r>
      <w:r>
        <w:rPr>
          <w:sz w:val="24"/>
          <w:szCs w:val="24"/>
        </w:rPr>
        <w:t>ithin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(SHS) program,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mandated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across academic tracks.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courses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require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mastery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pedagogical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xpertise.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shortages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qualified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administrators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 assign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non-Mathematics education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graduates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subjects,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vinces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 Agusan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43FABBC8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eness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grounded 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pedagogical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(PCK),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combines mastery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matter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ays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(Kind,</w:t>
      </w:r>
    </w:p>
    <w:p w14:paraId="0502CEE9" w14:textId="77777777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2009;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Nichols,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Research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outside 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specialization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often encounter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confidence,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(Mizzi,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Hobbs,</w:t>
      </w:r>
    </w:p>
    <w:p w14:paraId="57C87FA8" w14:textId="77777777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2015;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Corpuz,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2014).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ficulties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implications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 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outcomes.</w:t>
      </w:r>
    </w:p>
    <w:p w14:paraId="41D64705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w w:val="98"/>
          <w:sz w:val="24"/>
          <w:szCs w:val="24"/>
        </w:rPr>
        <w:t>Self-e</w:t>
      </w:r>
      <w:r>
        <w:rPr>
          <w:spacing w:val="-6"/>
          <w:w w:val="98"/>
          <w:sz w:val="24"/>
          <w:szCs w:val="24"/>
        </w:rPr>
        <w:t>f</w:t>
      </w:r>
      <w:r>
        <w:rPr>
          <w:w w:val="98"/>
          <w:sz w:val="24"/>
          <w:szCs w:val="24"/>
        </w:rPr>
        <w:t>fica</w:t>
      </w:r>
      <w:r>
        <w:rPr>
          <w:spacing w:val="-4"/>
          <w:w w:val="98"/>
          <w:sz w:val="24"/>
          <w:szCs w:val="24"/>
        </w:rPr>
        <w:t>c</w:t>
      </w:r>
      <w:r>
        <w:rPr>
          <w:spacing w:val="-16"/>
          <w:w w:val="98"/>
          <w:sz w:val="24"/>
          <w:szCs w:val="24"/>
        </w:rPr>
        <w:t>y</w:t>
      </w:r>
      <w:r>
        <w:rPr>
          <w:w w:val="98"/>
          <w:sz w:val="24"/>
          <w:szCs w:val="24"/>
        </w:rPr>
        <w:t>,</w:t>
      </w:r>
      <w:r>
        <w:rPr>
          <w:spacing w:val="-7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articulated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Cognit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(1977,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1986),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refers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beliefs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-4"/>
          <w:sz w:val="24"/>
          <w:szCs w:val="24"/>
        </w:rPr>
        <w:t>ex</w:t>
      </w:r>
      <w:r>
        <w:rPr>
          <w:sz w:val="24"/>
          <w:szCs w:val="24"/>
        </w:rPr>
        <w:t>ecute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desired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outcomes.</w:t>
      </w:r>
      <w:r>
        <w:rPr>
          <w:spacing w:val="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has 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dimensions: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(confidence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competence)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 teaching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(belief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learning). Studies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beliefs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xhibit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greater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mot</w:t>
      </w:r>
      <w:r>
        <w:rPr>
          <w:spacing w:val="-6"/>
          <w:sz w:val="24"/>
          <w:szCs w:val="24"/>
        </w:rPr>
        <w:t>iv</w:t>
      </w:r>
      <w:r>
        <w:rPr>
          <w:sz w:val="24"/>
          <w:szCs w:val="24"/>
        </w:rPr>
        <w:t>ation,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adaptabilit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 and 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eness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(Enochs,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2000;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Nurlu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0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ersel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 xml:space="preserve">teach- </w:t>
      </w:r>
      <w:proofErr w:type="spellStart"/>
      <w:r>
        <w:rPr>
          <w:sz w:val="24"/>
          <w:szCs w:val="24"/>
        </w:rPr>
        <w:t>ers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struggle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reduced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areas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instructional strat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gies,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(Child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Choll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2007;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Laborada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2016).</w:t>
      </w:r>
    </w:p>
    <w:p w14:paraId="546F4F60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domains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rel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non-specialist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teachers.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In- </w:t>
      </w:r>
      <w:proofErr w:type="spellStart"/>
      <w:r>
        <w:rPr>
          <w:sz w:val="24"/>
          <w:szCs w:val="24"/>
        </w:rPr>
        <w:t>structional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remain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challenge;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rely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Ed- </w:t>
      </w:r>
      <w:proofErr w:type="spellStart"/>
      <w:r>
        <w:rPr>
          <w:sz w:val="24"/>
          <w:szCs w:val="24"/>
        </w:rPr>
        <w:t>ucation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(DepEd)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resources,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lack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create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 xml:space="preserve">y- </w:t>
      </w:r>
      <w:proofErr w:type="spellStart"/>
      <w:r>
        <w:rPr>
          <w:sz w:val="24"/>
          <w:szCs w:val="24"/>
        </w:rPr>
        <w:t>odele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2006;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Marzano,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Pedagogy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 also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barriers.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Although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learning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encouraged,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lack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6"/>
          <w:sz w:val="24"/>
          <w:szCs w:val="24"/>
        </w:rPr>
        <w:t xml:space="preserve"> v</w:t>
      </w:r>
      <w:r>
        <w:rPr>
          <w:sz w:val="24"/>
          <w:szCs w:val="24"/>
        </w:rPr>
        <w:t>aried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 digital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tools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(Iwu,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 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Pustari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practices— 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essential element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instruction—are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inconsistently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applied,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weaknesses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rubric 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vities,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format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(Metin,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Arnett,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</w:p>
    <w:p w14:paraId="4D44F76E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programs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incorpo</w:t>
      </w:r>
      <w:proofErr w:type="spellEnd"/>
      <w:r>
        <w:rPr>
          <w:sz w:val="24"/>
          <w:szCs w:val="24"/>
        </w:rPr>
        <w:t>- rate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clear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object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needs-based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ongoing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Shackman</w:t>
      </w:r>
      <w:proofErr w:type="spellEnd"/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2010;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Schmitz,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2012). Harris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Sass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(2008)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demonstrated that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directly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enhances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 student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ement,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Duncan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(2007)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emphasized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long-term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benefits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sustained capacity-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uilding.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Philippine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access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remains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ving 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inadequately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prepared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teaching.</w:t>
      </w:r>
    </w:p>
    <w:p w14:paraId="69D523D4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ainst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backdrop,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esti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aced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teach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Statis- tics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Probability 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pro- gram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address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thereby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contri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empirical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vidence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practical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entions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 strengthen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xts.</w:t>
      </w:r>
    </w:p>
    <w:p w14:paraId="30CC794C" w14:textId="77777777" w:rsidR="008303B1" w:rsidRDefault="008303B1">
      <w:pPr>
        <w:spacing w:line="200" w:lineRule="exact"/>
      </w:pPr>
    </w:p>
    <w:p w14:paraId="2F562710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17254B1C" w14:textId="77777777" w:rsidR="008303B1" w:rsidRDefault="003D0D40">
      <w:pPr>
        <w:ind w:left="100" w:right="696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2   </w:t>
      </w:r>
      <w:r>
        <w:rPr>
          <w:spacing w:val="6"/>
          <w:sz w:val="34"/>
          <w:szCs w:val="34"/>
        </w:rPr>
        <w:t xml:space="preserve"> </w:t>
      </w:r>
      <w:r>
        <w:rPr>
          <w:w w:val="105"/>
          <w:sz w:val="34"/>
          <w:szCs w:val="34"/>
        </w:rPr>
        <w:t>Methodology</w:t>
      </w:r>
    </w:p>
    <w:p w14:paraId="0CBF30CA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1DBF7107" w14:textId="008ED72F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  <w:sectPr w:rsidR="008303B1">
          <w:pgSz w:w="12240" w:h="15840"/>
          <w:pgMar w:top="1400" w:right="1340" w:bottom="280" w:left="1340" w:header="0" w:footer="826" w:gutter="0"/>
          <w:cols w:space="720"/>
        </w:sectPr>
      </w:pPr>
      <w:proofErr w:type="gramStart"/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proofErr w:type="gramEnd"/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e–d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elopmental design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empl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yed.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phase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xamined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teachers’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encountered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math-</w:t>
      </w:r>
    </w:p>
    <w:p w14:paraId="545FE37F" w14:textId="77777777" w:rsidR="008303B1" w:rsidRDefault="003D0D40">
      <w:pPr>
        <w:spacing w:before="55" w:line="251" w:lineRule="auto"/>
        <w:ind w:left="100" w:right="159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ematics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specialization;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phase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ol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formulating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program grounded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findings.</w:t>
      </w:r>
    </w:p>
    <w:p w14:paraId="7DA763B0" w14:textId="2084EC71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Locale</w:t>
      </w:r>
      <w:r w:rsidR="00A84C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conducted 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Philippines, comprising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rural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urban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secondary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schools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shortage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w w:val="97"/>
          <w:sz w:val="24"/>
          <w:szCs w:val="24"/>
        </w:rPr>
        <w:t>in-field</w:t>
      </w:r>
      <w:r>
        <w:rPr>
          <w:spacing w:val="-1"/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teachers has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assignment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non-Mathematics</w:t>
      </w:r>
      <w:r>
        <w:rPr>
          <w:spacing w:val="-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graduates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and Probabilit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9A84E00" w14:textId="3FD99D3B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pacing w:val="-2"/>
          <w:w w:val="109"/>
          <w:sz w:val="24"/>
          <w:szCs w:val="24"/>
        </w:rPr>
        <w:t>P</w:t>
      </w:r>
      <w:r>
        <w:rPr>
          <w:w w:val="109"/>
          <w:sz w:val="24"/>
          <w:szCs w:val="24"/>
        </w:rPr>
        <w:t>articipants</w:t>
      </w:r>
      <w:r>
        <w:rPr>
          <w:spacing w:val="27"/>
          <w:w w:val="10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  Samplin</w:t>
      </w:r>
      <w:r>
        <w:rPr>
          <w:spacing w:val="-4"/>
          <w:sz w:val="24"/>
          <w:szCs w:val="24"/>
        </w:rPr>
        <w:t>g</w:t>
      </w:r>
      <w:proofErr w:type="gramEnd"/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Purpos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sampling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identified 21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handling General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and/or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despite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holding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gree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Mathematics education.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articipants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background,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taught,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xperience.</w:t>
      </w:r>
    </w:p>
    <w:p w14:paraId="68C5219A" w14:textId="1809A0D8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1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</w:t>
      </w:r>
      <w:proofErr w:type="gramEnd"/>
      <w:r w:rsidR="00635386">
        <w:rPr>
          <w:w w:val="110"/>
          <w:sz w:val="24"/>
          <w:szCs w:val="24"/>
        </w:rPr>
        <w:t>: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1"/>
          <w:sz w:val="24"/>
          <w:szCs w:val="24"/>
        </w:rPr>
        <w:t xml:space="preserve"> g</w:t>
      </w:r>
      <w:r>
        <w:rPr>
          <w:sz w:val="24"/>
          <w:szCs w:val="24"/>
        </w:rPr>
        <w:t>athered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4"/>
          <w:sz w:val="24"/>
          <w:szCs w:val="24"/>
        </w:rPr>
        <w:t>ve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questionnaire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adapted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from 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Instrument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(MTEBI).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instrument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measured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 sonal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(PMTE)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included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indicators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materials,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assessment.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alidity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established through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w;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reliability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confirmed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administration.</w:t>
      </w:r>
    </w:p>
    <w:p w14:paraId="6DA6F559" w14:textId="0CDF8000" w:rsidR="008303B1" w:rsidRDefault="003D0D40">
      <w:pPr>
        <w:spacing w:line="251" w:lineRule="auto"/>
        <w:ind w:left="100" w:right="158" w:firstLine="351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Collection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Permissions 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secured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Schools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vision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 intendent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heads.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obtaining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questionnaires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administered 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retri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participants.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Responses were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ulated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analyzed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statis- tics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(frequencies,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percentages,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means,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standard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viations).  Comparat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descriptions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were generated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across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profile</w:t>
      </w:r>
      <w:r>
        <w:rPr>
          <w:spacing w:val="-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ariables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(baccalaureate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program,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taught,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xperience).</w:t>
      </w:r>
    </w:p>
    <w:p w14:paraId="391F4075" w14:textId="6FEA6E3D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z w:val="24"/>
          <w:szCs w:val="24"/>
        </w:rPr>
        <w:t>Ethical</w:t>
      </w:r>
      <w:r>
        <w:rPr>
          <w:spacing w:val="53"/>
          <w:sz w:val="24"/>
          <w:szCs w:val="24"/>
        </w:rPr>
        <w:t xml:space="preserve"> </w:t>
      </w:r>
      <w:r>
        <w:rPr>
          <w:w w:val="106"/>
          <w:sz w:val="24"/>
          <w:szCs w:val="24"/>
        </w:rPr>
        <w:t>Considerations</w:t>
      </w:r>
      <w:r w:rsidR="00635386">
        <w:rPr>
          <w:w w:val="106"/>
          <w:sz w:val="24"/>
          <w:szCs w:val="24"/>
        </w:rPr>
        <w:t>:</w:t>
      </w:r>
      <w:r>
        <w:rPr>
          <w:spacing w:val="28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Institutional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ethical protocols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ed.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articipation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ol- </w:t>
      </w:r>
      <w:proofErr w:type="spellStart"/>
      <w:r>
        <w:rPr>
          <w:sz w:val="24"/>
          <w:szCs w:val="24"/>
        </w:rPr>
        <w:t>untary</w:t>
      </w:r>
      <w:proofErr w:type="spellEnd"/>
      <w:r>
        <w:rPr>
          <w:sz w:val="24"/>
          <w:szCs w:val="24"/>
        </w:rPr>
        <w:t>;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confidentiality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ymity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assured.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identifiers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collected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 findings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reported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aggr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ate.</w:t>
      </w:r>
    </w:p>
    <w:p w14:paraId="7EF89C58" w14:textId="77777777" w:rsidR="008303B1" w:rsidRDefault="008303B1">
      <w:pPr>
        <w:spacing w:line="200" w:lineRule="exact"/>
      </w:pPr>
    </w:p>
    <w:p w14:paraId="2292E5FD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788DE4DC" w14:textId="77777777" w:rsidR="008303B1" w:rsidRDefault="003D0D40">
      <w:pPr>
        <w:ind w:left="100"/>
        <w:rPr>
          <w:sz w:val="34"/>
          <w:szCs w:val="34"/>
        </w:rPr>
      </w:pPr>
      <w:r>
        <w:rPr>
          <w:sz w:val="34"/>
          <w:szCs w:val="34"/>
        </w:rPr>
        <w:t xml:space="preserve">3   </w:t>
      </w:r>
      <w:r>
        <w:rPr>
          <w:spacing w:val="6"/>
          <w:sz w:val="34"/>
          <w:szCs w:val="34"/>
        </w:rPr>
        <w:t xml:space="preserve"> </w:t>
      </w:r>
      <w:r>
        <w:rPr>
          <w:w w:val="107"/>
          <w:sz w:val="34"/>
          <w:szCs w:val="34"/>
        </w:rPr>
        <w:t>Results</w:t>
      </w:r>
    </w:p>
    <w:p w14:paraId="7691D6D6" w14:textId="77777777" w:rsidR="008303B1" w:rsidRDefault="008303B1">
      <w:pPr>
        <w:spacing w:before="11" w:line="260" w:lineRule="exact"/>
        <w:rPr>
          <w:sz w:val="26"/>
          <w:szCs w:val="26"/>
        </w:rPr>
      </w:pPr>
    </w:p>
    <w:p w14:paraId="53EBC6F4" w14:textId="77777777" w:rsidR="008303B1" w:rsidRDefault="003D0D40">
      <w:pPr>
        <w:ind w:left="10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-5"/>
          <w:sz w:val="28"/>
          <w:szCs w:val="28"/>
        </w:rPr>
        <w:t>r</w:t>
      </w:r>
      <w:r>
        <w:rPr>
          <w:sz w:val="28"/>
          <w:szCs w:val="28"/>
        </w:rPr>
        <w:t>ofile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7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Respondents</w:t>
      </w:r>
    </w:p>
    <w:p w14:paraId="173C582F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010FB8E0" w14:textId="77777777" w:rsidR="008303B1" w:rsidRDefault="003D0D40">
      <w:pPr>
        <w:ind w:left="1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respondents’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background,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xperience.</w:t>
      </w:r>
    </w:p>
    <w:p w14:paraId="53342CE2" w14:textId="77777777" w:rsidR="008303B1" w:rsidRDefault="008303B1">
      <w:pPr>
        <w:spacing w:before="7" w:line="240" w:lineRule="exact"/>
        <w:rPr>
          <w:sz w:val="24"/>
          <w:szCs w:val="24"/>
        </w:rPr>
      </w:pPr>
    </w:p>
    <w:p w14:paraId="13AACD32" w14:textId="77777777" w:rsidR="008303B1" w:rsidRDefault="003D0D40">
      <w:pPr>
        <w:spacing w:line="251" w:lineRule="auto"/>
        <w:ind w:left="1950" w:right="1909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1: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Profile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background, 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1A8EB61B" w14:textId="77777777" w:rsidR="008303B1" w:rsidRDefault="008303B1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3731"/>
        <w:gridCol w:w="1931"/>
        <w:gridCol w:w="973"/>
      </w:tblGrid>
      <w:tr w:rsidR="008303B1" w14:paraId="79E60F2B" w14:textId="77777777">
        <w:trPr>
          <w:trHeight w:hRule="exact" w:val="452"/>
        </w:trPr>
        <w:tc>
          <w:tcPr>
            <w:tcW w:w="282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FECF376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37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044E4E9" w14:textId="77777777" w:rsidR="008303B1" w:rsidRDefault="003D0D40">
            <w:pPr>
              <w:spacing w:before="75"/>
              <w:ind w:left="31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9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0E9FFB" w14:textId="77777777" w:rsidR="008303B1" w:rsidRDefault="003D0D40">
            <w:pPr>
              <w:spacing w:before="75"/>
              <w:ind w:left="746"/>
              <w:rPr>
                <w:sz w:val="24"/>
                <w:szCs w:val="24"/>
              </w:rPr>
            </w:pPr>
            <w:r>
              <w:rPr>
                <w:w w:val="118"/>
                <w:sz w:val="24"/>
                <w:szCs w:val="24"/>
              </w:rPr>
              <w:t>F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4"/>
                <w:sz w:val="24"/>
                <w:szCs w:val="24"/>
              </w:rPr>
              <w:t>equency</w:t>
            </w:r>
          </w:p>
        </w:tc>
        <w:tc>
          <w:tcPr>
            <w:tcW w:w="97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21C11DD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pacing w:val="-5"/>
                <w:w w:val="109"/>
                <w:sz w:val="24"/>
                <w:szCs w:val="24"/>
              </w:rPr>
              <w:t>P</w:t>
            </w:r>
            <w:r>
              <w:rPr>
                <w:w w:val="114"/>
                <w:sz w:val="24"/>
                <w:szCs w:val="24"/>
              </w:rPr>
              <w:t>e</w:t>
            </w:r>
            <w:r>
              <w:rPr>
                <w:spacing w:val="-4"/>
                <w:w w:val="114"/>
                <w:sz w:val="24"/>
                <w:szCs w:val="24"/>
              </w:rPr>
              <w:t>r</w:t>
            </w:r>
            <w:r>
              <w:rPr>
                <w:w w:val="106"/>
                <w:sz w:val="24"/>
                <w:szCs w:val="24"/>
              </w:rPr>
              <w:t>cent</w:t>
            </w:r>
          </w:p>
        </w:tc>
      </w:tr>
      <w:tr w:rsidR="008303B1" w14:paraId="3CB1903F" w14:textId="77777777">
        <w:trPr>
          <w:trHeight w:hRule="exact" w:val="405"/>
        </w:trPr>
        <w:tc>
          <w:tcPr>
            <w:tcW w:w="28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E0D431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37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39211D" w14:textId="77777777" w:rsidR="008303B1" w:rsidRDefault="003D0D40">
            <w:pPr>
              <w:spacing w:before="75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Engineering-related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B809AF" w14:textId="77777777" w:rsidR="008303B1" w:rsidRDefault="003D0D40">
            <w:pPr>
              <w:spacing w:before="75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586899" w14:textId="77777777" w:rsidR="008303B1" w:rsidRDefault="003D0D40">
            <w:pPr>
              <w:spacing w:before="75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52.4</w:t>
            </w:r>
          </w:p>
        </w:tc>
      </w:tr>
      <w:tr w:rsidR="008303B1" w14:paraId="7A506441" w14:textId="77777777">
        <w:trPr>
          <w:trHeight w:hRule="exact" w:val="32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2F7927D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EBB7177" w14:textId="77777777" w:rsidR="008303B1" w:rsidRDefault="003D0D40">
            <w:pPr>
              <w:spacing w:before="2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FCDAF2" w14:textId="77777777" w:rsidR="008303B1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A6831EF" w14:textId="77777777" w:rsidR="008303B1" w:rsidRDefault="003D0D40">
            <w:pPr>
              <w:spacing w:before="2"/>
              <w:ind w:lef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8303B1" w14:paraId="63649EB6" w14:textId="77777777">
        <w:trPr>
          <w:trHeight w:hRule="exact" w:val="33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92307EC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FF3E1BE" w14:textId="77777777" w:rsidR="008303B1" w:rsidRDefault="003D0D40">
            <w:pPr>
              <w:spacing w:before="6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Business-related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281D59" w14:textId="77777777" w:rsidR="008303B1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FFACBAD" w14:textId="77777777" w:rsidR="008303B1" w:rsidRDefault="003D0D40">
            <w:pPr>
              <w:spacing w:before="6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</w:tr>
      <w:tr w:rsidR="008303B1" w14:paraId="36A443B2" w14:textId="77777777">
        <w:trPr>
          <w:trHeight w:hRule="exact" w:val="37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629976B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4A29B8B" w14:textId="77777777" w:rsidR="008303B1" w:rsidRDefault="003D0D40">
            <w:pPr>
              <w:spacing w:before="6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Science-related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35FBC4" w14:textId="77777777" w:rsidR="008303B1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B0840A1" w14:textId="77777777" w:rsidR="008303B1" w:rsidRDefault="003D0D40">
            <w:pPr>
              <w:spacing w:before="6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</w:tr>
      <w:tr w:rsidR="008303B1" w14:paraId="61452FF2" w14:textId="77777777">
        <w:trPr>
          <w:trHeight w:hRule="exact" w:val="37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6C5CA05" w14:textId="77777777" w:rsidR="008303B1" w:rsidRDefault="003D0D40">
            <w:pPr>
              <w:spacing w:before="4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CE41128" w14:textId="77777777" w:rsidR="008303B1" w:rsidRDefault="003D0D40">
            <w:pPr>
              <w:spacing w:before="45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732896" w14:textId="77777777" w:rsidR="008303B1" w:rsidRDefault="003D0D40">
            <w:pPr>
              <w:spacing w:before="45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0E8E279" w14:textId="77777777" w:rsidR="008303B1" w:rsidRDefault="003D0D40">
            <w:pPr>
              <w:spacing w:before="45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</w:t>
            </w:r>
          </w:p>
        </w:tc>
      </w:tr>
      <w:tr w:rsidR="008303B1" w14:paraId="76642935" w14:textId="77777777">
        <w:trPr>
          <w:trHeight w:hRule="exact" w:val="379"/>
        </w:trPr>
        <w:tc>
          <w:tcPr>
            <w:tcW w:w="28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4D37A6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5CA1E3" w14:textId="77777777" w:rsidR="008303B1" w:rsidRDefault="003D0D40">
            <w:pPr>
              <w:spacing w:before="2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BB5F5A" w14:textId="77777777" w:rsidR="008303B1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45CA07" w14:textId="77777777" w:rsidR="008303B1" w:rsidRDefault="003D0D40">
            <w:pPr>
              <w:spacing w:before="2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</w:tr>
    </w:tbl>
    <w:p w14:paraId="7B8DDF12" w14:textId="77777777" w:rsidR="008303B1" w:rsidRDefault="00ED5BDE">
      <w:pPr>
        <w:spacing w:before="63"/>
        <w:ind w:right="200"/>
        <w:jc w:val="right"/>
        <w:rPr>
          <w:sz w:val="24"/>
          <w:szCs w:val="24"/>
        </w:rPr>
        <w:sectPr w:rsidR="008303B1">
          <w:pgSz w:w="12240" w:h="15840"/>
          <w:pgMar w:top="1400" w:right="1240" w:bottom="280" w:left="1340" w:header="0" w:footer="826" w:gutter="0"/>
          <w:cols w:space="720"/>
        </w:sectPr>
      </w:pPr>
      <w:r>
        <w:pict w14:anchorId="6CE8A48B">
          <v:group id="_x0000_s1042" style="position:absolute;left:0;text-align:left;margin-left:1in;margin-top:21.85pt;width:472.95pt;height:0;z-index:-1130;mso-position-horizontal-relative:page;mso-position-vertical-relative:text" coordorigin="1440,437" coordsize="9459,0">
            <v:shape id="_x0000_s1043" style="position:absolute;left:1440;top:437;width:9459;height:0" coordorigin="1440,437" coordsize="9459,0" path="m1440,437r9459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Continued</w:t>
      </w:r>
      <w:r w:rsidR="003D0D40">
        <w:rPr>
          <w:spacing w:val="-10"/>
          <w:sz w:val="24"/>
          <w:szCs w:val="24"/>
        </w:rPr>
        <w:t xml:space="preserve"> </w:t>
      </w:r>
      <w:r w:rsidR="003D0D40">
        <w:rPr>
          <w:sz w:val="24"/>
          <w:szCs w:val="24"/>
        </w:rPr>
        <w:t>on</w:t>
      </w:r>
      <w:r w:rsidR="003D0D40">
        <w:rPr>
          <w:spacing w:val="-2"/>
          <w:sz w:val="24"/>
          <w:szCs w:val="24"/>
        </w:rPr>
        <w:t xml:space="preserve"> </w:t>
      </w:r>
      <w:r w:rsidR="003D0D40">
        <w:rPr>
          <w:sz w:val="24"/>
          <w:szCs w:val="24"/>
        </w:rPr>
        <w:t>n</w:t>
      </w:r>
      <w:r w:rsidR="003D0D40">
        <w:rPr>
          <w:spacing w:val="-5"/>
          <w:sz w:val="24"/>
          <w:szCs w:val="24"/>
        </w:rPr>
        <w:t>e</w:t>
      </w:r>
      <w:r w:rsidR="003D0D40">
        <w:rPr>
          <w:sz w:val="24"/>
          <w:szCs w:val="24"/>
        </w:rPr>
        <w:t>xt</w:t>
      </w:r>
      <w:r w:rsidR="003D0D40">
        <w:rPr>
          <w:spacing w:val="-17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p</w:t>
      </w:r>
      <w:r w:rsidR="003D0D40">
        <w:rPr>
          <w:spacing w:val="-2"/>
          <w:w w:val="105"/>
          <w:sz w:val="24"/>
          <w:szCs w:val="24"/>
        </w:rPr>
        <w:t>a</w:t>
      </w:r>
      <w:r w:rsidR="003D0D40">
        <w:rPr>
          <w:spacing w:val="-2"/>
          <w:w w:val="99"/>
          <w:sz w:val="24"/>
          <w:szCs w:val="24"/>
        </w:rPr>
        <w:t>g</w:t>
      </w:r>
      <w:r w:rsidR="003D0D40">
        <w:rPr>
          <w:w w:val="99"/>
          <w:sz w:val="24"/>
          <w:szCs w:val="24"/>
        </w:rPr>
        <w:t>e</w:t>
      </w:r>
    </w:p>
    <w:p w14:paraId="0CB3A975" w14:textId="77777777" w:rsidR="008303B1" w:rsidRDefault="003D0D40">
      <w:pPr>
        <w:spacing w:before="54"/>
        <w:ind w:left="200"/>
        <w:rPr>
          <w:sz w:val="24"/>
          <w:szCs w:val="24"/>
        </w:rPr>
      </w:pPr>
      <w:r>
        <w:rPr>
          <w:spacing w:val="-22"/>
          <w:sz w:val="24"/>
          <w:szCs w:val="24"/>
        </w:rPr>
        <w:lastRenderedPageBreak/>
        <w:t>V</w:t>
      </w:r>
      <w:r>
        <w:rPr>
          <w:sz w:val="24"/>
          <w:szCs w:val="24"/>
        </w:rPr>
        <w:t xml:space="preserve">ariable                            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Category                             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equency   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w w:val="109"/>
          <w:sz w:val="24"/>
          <w:szCs w:val="24"/>
        </w:rPr>
        <w:t>P</w:t>
      </w:r>
      <w:r>
        <w:rPr>
          <w:w w:val="114"/>
          <w:sz w:val="24"/>
          <w:szCs w:val="24"/>
        </w:rPr>
        <w:t>e</w:t>
      </w:r>
      <w:r>
        <w:rPr>
          <w:spacing w:val="-4"/>
          <w:w w:val="114"/>
          <w:sz w:val="24"/>
          <w:szCs w:val="24"/>
        </w:rPr>
        <w:t>r</w:t>
      </w:r>
      <w:r>
        <w:rPr>
          <w:w w:val="106"/>
          <w:sz w:val="24"/>
          <w:szCs w:val="24"/>
        </w:rPr>
        <w:t>cent</w:t>
      </w:r>
    </w:p>
    <w:p w14:paraId="6378A0FA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5C48EDB" w14:textId="77777777" w:rsidR="008303B1" w:rsidRDefault="003D0D40">
      <w:pPr>
        <w:ind w:left="3234"/>
        <w:rPr>
          <w:sz w:val="24"/>
          <w:szCs w:val="24"/>
        </w:rPr>
        <w:sectPr w:rsidR="008303B1">
          <w:pgSz w:w="12240" w:h="15840"/>
          <w:pgMar w:top="1480" w:right="1340" w:bottom="280" w:left="1340" w:header="0" w:footer="826" w:gutter="0"/>
          <w:cols w:space="720"/>
        </w:sectPr>
      </w:pPr>
      <w:r>
        <w:rPr>
          <w:sz w:val="24"/>
          <w:szCs w:val="24"/>
        </w:rPr>
        <w:t xml:space="preserve">Both                                                                     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12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57.2</w:t>
      </w:r>
    </w:p>
    <w:p w14:paraId="00A940F4" w14:textId="77777777" w:rsidR="008303B1" w:rsidRDefault="008303B1">
      <w:pPr>
        <w:spacing w:before="6" w:line="120" w:lineRule="exact"/>
        <w:rPr>
          <w:sz w:val="13"/>
          <w:szCs w:val="13"/>
        </w:rPr>
      </w:pPr>
    </w:p>
    <w:p w14:paraId="782D7880" w14:textId="77777777" w:rsidR="008303B1" w:rsidRDefault="003D0D40">
      <w:pPr>
        <w:spacing w:line="251" w:lineRule="auto"/>
        <w:ind w:left="200" w:right="-41"/>
        <w:rPr>
          <w:sz w:val="24"/>
          <w:szCs w:val="24"/>
        </w:rPr>
      </w:pPr>
      <w:proofErr w:type="gramStart"/>
      <w:r>
        <w:rPr>
          <w:spacing w:val="-27"/>
          <w:sz w:val="24"/>
          <w:szCs w:val="24"/>
        </w:rPr>
        <w:t>Y</w:t>
      </w:r>
      <w:r>
        <w:rPr>
          <w:sz w:val="24"/>
          <w:szCs w:val="24"/>
        </w:rPr>
        <w:t xml:space="preserve">ears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 xml:space="preserve">eaching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Experi</w:t>
      </w:r>
      <w:proofErr w:type="spellEnd"/>
      <w:r>
        <w:rPr>
          <w:w w:val="107"/>
          <w:sz w:val="24"/>
          <w:szCs w:val="24"/>
        </w:rPr>
        <w:t xml:space="preserve">- </w:t>
      </w:r>
      <w:proofErr w:type="spellStart"/>
      <w:r>
        <w:rPr>
          <w:w w:val="102"/>
          <w:sz w:val="24"/>
          <w:szCs w:val="24"/>
        </w:rPr>
        <w:t>ence</w:t>
      </w:r>
      <w:proofErr w:type="spellEnd"/>
    </w:p>
    <w:p w14:paraId="0374B89F" w14:textId="77777777" w:rsidR="008303B1" w:rsidRDefault="003D0D40">
      <w:pPr>
        <w:spacing w:before="6" w:line="120" w:lineRule="exact"/>
        <w:rPr>
          <w:sz w:val="13"/>
          <w:szCs w:val="13"/>
        </w:rPr>
      </w:pPr>
      <w:r>
        <w:br w:type="column"/>
      </w:r>
    </w:p>
    <w:p w14:paraId="2FDB5CFE" w14:textId="77777777" w:rsidR="008303B1" w:rsidRDefault="003D0D40">
      <w:pPr>
        <w:rPr>
          <w:sz w:val="24"/>
          <w:szCs w:val="24"/>
        </w:rPr>
      </w:pPr>
      <w:r>
        <w:rPr>
          <w:sz w:val="24"/>
          <w:szCs w:val="24"/>
        </w:rPr>
        <w:t>0–3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years                                                 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17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81.0</w:t>
      </w:r>
    </w:p>
    <w:p w14:paraId="0D8B3CB7" w14:textId="77777777" w:rsidR="008303B1" w:rsidRDefault="008303B1">
      <w:pPr>
        <w:spacing w:before="5" w:line="140" w:lineRule="exact"/>
        <w:rPr>
          <w:sz w:val="14"/>
          <w:szCs w:val="14"/>
        </w:rPr>
      </w:pPr>
    </w:p>
    <w:p w14:paraId="31A4F40D" w14:textId="77777777" w:rsidR="008303B1" w:rsidRDefault="008303B1">
      <w:pPr>
        <w:spacing w:line="200" w:lineRule="exact"/>
      </w:pPr>
    </w:p>
    <w:p w14:paraId="203359B6" w14:textId="77777777" w:rsidR="008303B1" w:rsidRDefault="003D0D40">
      <w:pPr>
        <w:rPr>
          <w:sz w:val="24"/>
          <w:szCs w:val="24"/>
        </w:rPr>
        <w:sectPr w:rsidR="008303B1">
          <w:type w:val="continuous"/>
          <w:pgSz w:w="12240" w:h="15840"/>
          <w:pgMar w:top="1480" w:right="1340" w:bottom="280" w:left="1340" w:header="720" w:footer="720" w:gutter="0"/>
          <w:cols w:num="2" w:space="720" w:equalWidth="0">
            <w:col w:w="3035" w:space="199"/>
            <w:col w:w="6326"/>
          </w:cols>
        </w:sectPr>
      </w:pPr>
      <w:r>
        <w:rPr>
          <w:sz w:val="24"/>
          <w:szCs w:val="24"/>
        </w:rPr>
        <w:t>4–6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years                                              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4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19.0</w:t>
      </w:r>
    </w:p>
    <w:p w14:paraId="6D055D6D" w14:textId="77777777" w:rsidR="008303B1" w:rsidRDefault="00ED5BDE">
      <w:pPr>
        <w:spacing w:before="4" w:line="140" w:lineRule="exact"/>
        <w:rPr>
          <w:sz w:val="14"/>
          <w:szCs w:val="14"/>
        </w:rPr>
      </w:pPr>
      <w:r>
        <w:pict w14:anchorId="33FD57FE">
          <v:group id="_x0000_s1040" style="position:absolute;margin-left:1in;margin-top:169.7pt;width:472.95pt;height:0;z-index:-1127;mso-position-horizontal-relative:page;mso-position-vertical-relative:page" coordorigin="1440,3394" coordsize="9459,0">
            <v:shape id="_x0000_s1041" style="position:absolute;left:1440;top:3394;width:9459;height:0" coordorigin="1440,3394" coordsize="9459,0" path="m1440,3394r9459,e" filled="f" strokeweight=".33019mm">
              <v:path arrowok="t"/>
            </v:shape>
            <w10:wrap anchorx="page" anchory="page"/>
          </v:group>
        </w:pict>
      </w:r>
      <w:r>
        <w:pict w14:anchorId="1925698B">
          <v:group id="_x0000_s1038" style="position:absolute;margin-left:1in;margin-top:95.25pt;width:472.95pt;height:0;z-index:-1128;mso-position-horizontal-relative:page;mso-position-vertical-relative:page" coordorigin="1440,1905" coordsize="9459,0">
            <v:shape id="_x0000_s1039" style="position:absolute;left:1440;top:1905;width:9459;height:0" coordorigin="1440,1905" coordsize="9459,0" path="m1440,1905r9459,e" filled="f" strokeweight=".20639mm">
              <v:path arrowok="t"/>
            </v:shape>
            <w10:wrap anchorx="page" anchory="page"/>
          </v:group>
        </w:pict>
      </w:r>
      <w:r>
        <w:pict w14:anchorId="4B4EAACC">
          <v:group id="_x0000_s1036" style="position:absolute;margin-left:1in;margin-top:72.45pt;width:472.95pt;height:0;z-index:-1129;mso-position-horizontal-relative:page;mso-position-vertical-relative:page" coordorigin="1440,1449" coordsize="9459,0">
            <v:shape id="_x0000_s1037" style="position:absolute;left:1440;top:1449;width:9459;height:0" coordorigin="1440,1449" coordsize="9459,0" path="m1440,1449r9459,e" filled="f" strokeweight=".33019mm">
              <v:path arrowok="t"/>
            </v:shape>
            <w10:wrap anchorx="page" anchory="page"/>
          </v:group>
        </w:pict>
      </w:r>
    </w:p>
    <w:p w14:paraId="01DE154A" w14:textId="77777777" w:rsidR="008303B1" w:rsidRDefault="008303B1">
      <w:pPr>
        <w:spacing w:line="200" w:lineRule="exact"/>
      </w:pPr>
    </w:p>
    <w:p w14:paraId="3FE36092" w14:textId="77777777" w:rsidR="008303B1" w:rsidRDefault="008303B1">
      <w:pPr>
        <w:spacing w:line="200" w:lineRule="exact"/>
      </w:pPr>
    </w:p>
    <w:p w14:paraId="10FC8CB9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spacing w:val="-7"/>
          <w:w w:val="109"/>
          <w:sz w:val="28"/>
          <w:szCs w:val="28"/>
        </w:rPr>
        <w:t>P</w:t>
      </w:r>
      <w:r>
        <w:rPr>
          <w:w w:val="109"/>
          <w:sz w:val="28"/>
          <w:szCs w:val="28"/>
        </w:rPr>
        <w:t>ersonal</w:t>
      </w:r>
      <w:r>
        <w:rPr>
          <w:spacing w:val="9"/>
          <w:w w:val="109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Mathematics</w:t>
      </w:r>
      <w:r>
        <w:rPr>
          <w:spacing w:val="10"/>
          <w:w w:val="109"/>
          <w:sz w:val="28"/>
          <w:szCs w:val="28"/>
        </w:rPr>
        <w:t xml:space="preserve"> </w:t>
      </w:r>
      <w:r>
        <w:rPr>
          <w:spacing w:val="-28"/>
          <w:w w:val="109"/>
          <w:sz w:val="28"/>
          <w:szCs w:val="28"/>
        </w:rPr>
        <w:t>T</w:t>
      </w:r>
      <w:r>
        <w:rPr>
          <w:w w:val="109"/>
          <w:sz w:val="28"/>
          <w:szCs w:val="28"/>
        </w:rPr>
        <w:t>eaching</w:t>
      </w:r>
      <w:r>
        <w:rPr>
          <w:spacing w:val="-6"/>
          <w:w w:val="109"/>
          <w:sz w:val="28"/>
          <w:szCs w:val="28"/>
        </w:rPr>
        <w:t xml:space="preserve"> </w:t>
      </w:r>
      <w:r>
        <w:rPr>
          <w:sz w:val="28"/>
          <w:szCs w:val="28"/>
        </w:rPr>
        <w:t>Efficacy</w:t>
      </w:r>
      <w:r>
        <w:rPr>
          <w:spacing w:val="40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(PMTE)</w:t>
      </w:r>
    </w:p>
    <w:p w14:paraId="43AF4ADB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36D78F7F" w14:textId="77777777" w:rsidR="008303B1" w:rsidRDefault="003D0D40">
      <w:pPr>
        <w:ind w:left="10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2);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</w:p>
    <w:p w14:paraId="06A8D01C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reported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highest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means.</w:t>
      </w:r>
    </w:p>
    <w:p w14:paraId="154474E7" w14:textId="77777777" w:rsidR="008303B1" w:rsidRDefault="008303B1">
      <w:pPr>
        <w:spacing w:before="7" w:line="240" w:lineRule="exact"/>
        <w:rPr>
          <w:sz w:val="24"/>
          <w:szCs w:val="24"/>
        </w:rPr>
      </w:pPr>
    </w:p>
    <w:p w14:paraId="7E457444" w14:textId="77777777" w:rsidR="008303B1" w:rsidRDefault="003D0D40">
      <w:pPr>
        <w:ind w:left="19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11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(PMTE)</w:t>
      </w:r>
    </w:p>
    <w:p w14:paraId="498A574E" w14:textId="77777777" w:rsidR="008303B1" w:rsidRDefault="003D0D40">
      <w:pPr>
        <w:spacing w:before="13"/>
        <w:ind w:left="1900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5B4415E3" w14:textId="77777777" w:rsidR="008303B1" w:rsidRDefault="008303B1">
      <w:pPr>
        <w:spacing w:before="8" w:line="100" w:lineRule="exact"/>
        <w:rPr>
          <w:sz w:val="10"/>
          <w:szCs w:val="10"/>
        </w:rPr>
      </w:pPr>
    </w:p>
    <w:p w14:paraId="5E089B67" w14:textId="77777777" w:rsidR="008303B1" w:rsidRDefault="008303B1">
      <w:pPr>
        <w:spacing w:line="200" w:lineRule="exact"/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14:paraId="4748BAAD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3E9484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ouping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  <w:proofErr w:type="gramEnd"/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AD4341D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9E02429" w14:textId="77777777" w:rsidR="008303B1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6D81AD3" w14:textId="77777777" w:rsidR="008303B1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89FA01" w14:textId="77777777" w:rsidR="008303B1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</w:t>
            </w:r>
            <w:r>
              <w:rPr>
                <w:spacing w:val="-4"/>
                <w:w w:val="105"/>
                <w:sz w:val="24"/>
                <w:szCs w:val="24"/>
              </w:rPr>
              <w:t>e</w:t>
            </w:r>
            <w:r>
              <w:rPr>
                <w:spacing w:val="-2"/>
                <w:w w:val="99"/>
                <w:sz w:val="24"/>
                <w:szCs w:val="24"/>
              </w:rPr>
              <w:t>v</w:t>
            </w:r>
            <w:r>
              <w:rPr>
                <w:w w:val="99"/>
                <w:sz w:val="24"/>
                <w:szCs w:val="24"/>
              </w:rPr>
              <w:t>el</w:t>
            </w:r>
          </w:p>
        </w:tc>
      </w:tr>
      <w:tr w:rsidR="008303B1" w14:paraId="7A4A1ED2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C2E4F2C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</w:t>
            </w:r>
            <w:r>
              <w:rPr>
                <w:spacing w:val="-2"/>
                <w:w w:val="104"/>
                <w:sz w:val="24"/>
                <w:szCs w:val="24"/>
              </w:rPr>
              <w:t>v</w:t>
            </w:r>
            <w:r>
              <w:rPr>
                <w:w w:val="109"/>
                <w:sz w:val="24"/>
                <w:szCs w:val="24"/>
              </w:rPr>
              <w:t>erall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A01A0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1396F2" w14:textId="77777777" w:rsidR="008303B1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E92AD4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0EAE86" w14:textId="77777777" w:rsidR="008303B1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2EE57C5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8D5DD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254FAC3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124CA88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B7A8604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67433A7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60B9238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1CAA130F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A9EEE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93F068E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EB725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08E5E01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070AFDC4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993EF38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7B4D0BA3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5C45351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7BD21DD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C91A83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0E9F39A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4BB60A70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1BB5A68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B881AF4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F7ECDF2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EAF8571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5C381100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D73DAA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0989688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8D3B306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C87E24C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4012D6A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6280F4EC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6DF11081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413071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90402A6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9E69FD4" w14:textId="77777777" w:rsidR="008303B1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8E55DF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2784B5AD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40E252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C371C6F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4AB474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F98FB9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E0B6DE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57885F26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93A7781" w14:textId="77777777" w:rsidR="008303B1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proofErr w:type="gramStart"/>
            <w:r>
              <w:rPr>
                <w:spacing w:val="-2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ears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eaching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Experi</w:t>
            </w:r>
            <w:proofErr w:type="spellEnd"/>
            <w:r>
              <w:rPr>
                <w:w w:val="107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2"/>
                <w:sz w:val="24"/>
                <w:szCs w:val="24"/>
              </w:rPr>
              <w:t>ence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07588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0–3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BDCADAE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BFFB63E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BFF2DB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303B4D26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5B72712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62B773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4–6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4B5C8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5E8F01" w14:textId="77777777" w:rsidR="008303B1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A0C892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</w:tbl>
    <w:p w14:paraId="6E0B88EA" w14:textId="77777777" w:rsidR="008303B1" w:rsidRDefault="008303B1">
      <w:pPr>
        <w:spacing w:line="200" w:lineRule="exact"/>
      </w:pPr>
    </w:p>
    <w:p w14:paraId="4B90583E" w14:textId="77777777" w:rsidR="008303B1" w:rsidRDefault="008303B1">
      <w:pPr>
        <w:spacing w:before="18" w:line="200" w:lineRule="exact"/>
      </w:pPr>
    </w:p>
    <w:p w14:paraId="7B961744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9"/>
          <w:sz w:val="28"/>
          <w:szCs w:val="28"/>
        </w:rPr>
        <w:t>Mathematics</w:t>
      </w:r>
      <w:r>
        <w:rPr>
          <w:spacing w:val="10"/>
          <w:w w:val="109"/>
          <w:sz w:val="28"/>
          <w:szCs w:val="28"/>
        </w:rPr>
        <w:t xml:space="preserve"> </w:t>
      </w:r>
      <w:r>
        <w:rPr>
          <w:spacing w:val="-28"/>
          <w:w w:val="109"/>
          <w:sz w:val="28"/>
          <w:szCs w:val="28"/>
        </w:rPr>
        <w:t>T</w:t>
      </w:r>
      <w:r>
        <w:rPr>
          <w:w w:val="109"/>
          <w:sz w:val="28"/>
          <w:szCs w:val="28"/>
        </w:rPr>
        <w:t>eaching</w:t>
      </w:r>
      <w:r>
        <w:rPr>
          <w:spacing w:val="-6"/>
          <w:w w:val="10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Outcome </w:t>
      </w:r>
      <w:r>
        <w:rPr>
          <w:spacing w:val="14"/>
          <w:sz w:val="28"/>
          <w:szCs w:val="28"/>
        </w:rPr>
        <w:t xml:space="preserve"> </w:t>
      </w:r>
      <w:r>
        <w:rPr>
          <w:w w:val="108"/>
          <w:sz w:val="28"/>
          <w:szCs w:val="28"/>
        </w:rPr>
        <w:t>Expectancy</w:t>
      </w:r>
      <w:proofErr w:type="gramEnd"/>
      <w:r>
        <w:rPr>
          <w:spacing w:val="-4"/>
          <w:w w:val="108"/>
          <w:sz w:val="28"/>
          <w:szCs w:val="28"/>
        </w:rPr>
        <w:t xml:space="preserve"> </w:t>
      </w:r>
      <w:r>
        <w:rPr>
          <w:w w:val="108"/>
          <w:sz w:val="28"/>
          <w:szCs w:val="28"/>
        </w:rPr>
        <w:t>(M</w:t>
      </w:r>
      <w:r>
        <w:rPr>
          <w:spacing w:val="-5"/>
          <w:w w:val="108"/>
          <w:sz w:val="28"/>
          <w:szCs w:val="28"/>
        </w:rPr>
        <w:t>T</w:t>
      </w:r>
      <w:r>
        <w:rPr>
          <w:w w:val="109"/>
          <w:sz w:val="28"/>
          <w:szCs w:val="28"/>
        </w:rPr>
        <w:t>OE)</w:t>
      </w:r>
    </w:p>
    <w:p w14:paraId="48077640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61505A7A" w14:textId="77777777" w:rsidR="008303B1" w:rsidRDefault="00ED5BDE">
      <w:pPr>
        <w:spacing w:line="251" w:lineRule="auto"/>
        <w:ind w:left="100" w:right="59"/>
        <w:rPr>
          <w:sz w:val="24"/>
          <w:szCs w:val="24"/>
        </w:rPr>
      </w:pPr>
      <w:r>
        <w:pict w14:anchorId="23FB41E2">
          <v:group id="_x0000_s1034" style="position:absolute;left:0;text-align:left;margin-left:97.05pt;margin-top:83.75pt;width:417.9pt;height:0;z-index:-1126;mso-position-horizontal-relative:page" coordorigin="1941,1675" coordsize="8358,0">
            <v:shape id="_x0000_s1035" style="position:absolute;left:1941;top:1675;width:8358;height:0" coordorigin="1941,1675" coordsize="8358,0" path="m1941,1675r8358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Outcome</w:t>
      </w:r>
      <w:r w:rsidR="003D0D40">
        <w:rPr>
          <w:spacing w:val="9"/>
          <w:sz w:val="24"/>
          <w:szCs w:val="24"/>
        </w:rPr>
        <w:t xml:space="preserve"> </w:t>
      </w:r>
      <w:r w:rsidR="003D0D40">
        <w:rPr>
          <w:spacing w:val="-4"/>
          <w:sz w:val="24"/>
          <w:szCs w:val="24"/>
        </w:rPr>
        <w:t>e</w:t>
      </w:r>
      <w:r w:rsidR="003D0D40">
        <w:rPr>
          <w:sz w:val="24"/>
          <w:szCs w:val="24"/>
        </w:rPr>
        <w:t>xpectan</w:t>
      </w:r>
      <w:r w:rsidR="003D0D40">
        <w:rPr>
          <w:spacing w:val="-4"/>
          <w:sz w:val="24"/>
          <w:szCs w:val="24"/>
        </w:rPr>
        <w:t>c</w:t>
      </w:r>
      <w:r w:rsidR="003D0D40">
        <w:rPr>
          <w:sz w:val="24"/>
          <w:szCs w:val="24"/>
        </w:rPr>
        <w:t>y</w:t>
      </w:r>
      <w:r w:rsidR="003D0D40">
        <w:rPr>
          <w:spacing w:val="7"/>
          <w:sz w:val="24"/>
          <w:szCs w:val="24"/>
        </w:rPr>
        <w:t xml:space="preserve"> </w:t>
      </w:r>
      <w:r w:rsidR="003D0D40">
        <w:rPr>
          <w:spacing w:val="-2"/>
          <w:sz w:val="24"/>
          <w:szCs w:val="24"/>
        </w:rPr>
        <w:t>w</w:t>
      </w:r>
      <w:r w:rsidR="003D0D40">
        <w:rPr>
          <w:sz w:val="24"/>
          <w:szCs w:val="24"/>
        </w:rPr>
        <w:t>as</w:t>
      </w:r>
      <w:r w:rsidR="003D0D40">
        <w:rPr>
          <w:spacing w:val="15"/>
          <w:sz w:val="24"/>
          <w:szCs w:val="24"/>
        </w:rPr>
        <w:t xml:space="preserve"> </w:t>
      </w:r>
      <w:r w:rsidR="003D0D40">
        <w:rPr>
          <w:sz w:val="24"/>
          <w:szCs w:val="24"/>
        </w:rPr>
        <w:t>li</w:t>
      </w:r>
      <w:r w:rsidR="003D0D40">
        <w:rPr>
          <w:spacing w:val="-2"/>
          <w:sz w:val="24"/>
          <w:szCs w:val="24"/>
        </w:rPr>
        <w:t>k</w:t>
      </w:r>
      <w:r w:rsidR="003D0D40">
        <w:rPr>
          <w:spacing w:val="-6"/>
          <w:sz w:val="24"/>
          <w:szCs w:val="24"/>
        </w:rPr>
        <w:t>e</w:t>
      </w:r>
      <w:r w:rsidR="003D0D40">
        <w:rPr>
          <w:sz w:val="24"/>
          <w:szCs w:val="24"/>
        </w:rPr>
        <w:t>wise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z w:val="24"/>
          <w:szCs w:val="24"/>
        </w:rPr>
        <w:t>high</w:t>
      </w:r>
      <w:r w:rsidR="003D0D40">
        <w:rPr>
          <w:spacing w:val="14"/>
          <w:sz w:val="24"/>
          <w:szCs w:val="24"/>
        </w:rPr>
        <w:t xml:space="preserve"> </w:t>
      </w:r>
      <w:r w:rsidR="003D0D40">
        <w:rPr>
          <w:sz w:val="24"/>
          <w:szCs w:val="24"/>
        </w:rPr>
        <w:t>across</w:t>
      </w:r>
      <w:r w:rsidR="003D0D40">
        <w:rPr>
          <w:spacing w:val="12"/>
          <w:sz w:val="24"/>
          <w:szCs w:val="24"/>
        </w:rPr>
        <w:t xml:space="preserve"> </w:t>
      </w:r>
      <w:r w:rsidR="003D0D40">
        <w:rPr>
          <w:sz w:val="24"/>
          <w:szCs w:val="24"/>
        </w:rPr>
        <w:t>groups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z w:val="24"/>
          <w:szCs w:val="24"/>
        </w:rPr>
        <w:t>(</w:t>
      </w:r>
      <w:r w:rsidR="003D0D40">
        <w:rPr>
          <w:spacing w:val="-19"/>
          <w:sz w:val="24"/>
          <w:szCs w:val="24"/>
        </w:rPr>
        <w:t>T</w:t>
      </w:r>
      <w:r w:rsidR="003D0D40">
        <w:rPr>
          <w:sz w:val="24"/>
          <w:szCs w:val="24"/>
        </w:rPr>
        <w:t>able</w:t>
      </w:r>
      <w:r w:rsidR="003D0D40">
        <w:rPr>
          <w:spacing w:val="12"/>
          <w:sz w:val="24"/>
          <w:szCs w:val="24"/>
        </w:rPr>
        <w:t xml:space="preserve"> </w:t>
      </w:r>
      <w:r w:rsidR="003D0D40">
        <w:rPr>
          <w:sz w:val="24"/>
          <w:szCs w:val="24"/>
        </w:rPr>
        <w:t>3);</w:t>
      </w:r>
      <w:r w:rsidR="003D0D40">
        <w:rPr>
          <w:spacing w:val="25"/>
          <w:sz w:val="24"/>
          <w:szCs w:val="24"/>
        </w:rPr>
        <w:t xml:space="preserve"> </w:t>
      </w:r>
      <w:r w:rsidR="003D0D40">
        <w:rPr>
          <w:sz w:val="24"/>
          <w:szCs w:val="24"/>
        </w:rPr>
        <w:t>those</w:t>
      </w:r>
      <w:r w:rsidR="003D0D40">
        <w:rPr>
          <w:spacing w:val="13"/>
          <w:sz w:val="24"/>
          <w:szCs w:val="24"/>
        </w:rPr>
        <w:t xml:space="preserve"> </w:t>
      </w:r>
      <w:r w:rsidR="003D0D40">
        <w:rPr>
          <w:sz w:val="24"/>
          <w:szCs w:val="24"/>
        </w:rPr>
        <w:t>teaching</w:t>
      </w:r>
      <w:r w:rsidR="003D0D40">
        <w:rPr>
          <w:spacing w:val="10"/>
          <w:sz w:val="24"/>
          <w:szCs w:val="24"/>
        </w:rPr>
        <w:t xml:space="preserve"> </w:t>
      </w:r>
      <w:r w:rsidR="003D0D40">
        <w:rPr>
          <w:sz w:val="24"/>
          <w:szCs w:val="24"/>
        </w:rPr>
        <w:t>General</w:t>
      </w:r>
      <w:r w:rsidR="003D0D40">
        <w:rPr>
          <w:spacing w:val="10"/>
          <w:sz w:val="24"/>
          <w:szCs w:val="24"/>
        </w:rPr>
        <w:t xml:space="preserve"> </w:t>
      </w:r>
      <w:proofErr w:type="spellStart"/>
      <w:r w:rsidR="003D0D40">
        <w:rPr>
          <w:sz w:val="24"/>
          <w:szCs w:val="24"/>
        </w:rPr>
        <w:t>Mathe</w:t>
      </w:r>
      <w:proofErr w:type="spellEnd"/>
      <w:r w:rsidR="003D0D40">
        <w:rPr>
          <w:sz w:val="24"/>
          <w:szCs w:val="24"/>
        </w:rPr>
        <w:t xml:space="preserve">- </w:t>
      </w:r>
      <w:proofErr w:type="spellStart"/>
      <w:r w:rsidR="003D0D40">
        <w:rPr>
          <w:sz w:val="24"/>
          <w:szCs w:val="24"/>
        </w:rPr>
        <w:t>matics</w:t>
      </w:r>
      <w:proofErr w:type="spellEnd"/>
      <w:r w:rsidR="003D0D40">
        <w:rPr>
          <w:spacing w:val="-6"/>
          <w:sz w:val="24"/>
          <w:szCs w:val="24"/>
        </w:rPr>
        <w:t xml:space="preserve"> </w:t>
      </w:r>
      <w:r w:rsidR="003D0D40">
        <w:rPr>
          <w:sz w:val="24"/>
          <w:szCs w:val="24"/>
        </w:rPr>
        <w:t>recorded</w:t>
      </w:r>
      <w:r w:rsidR="003D0D40">
        <w:rPr>
          <w:spacing w:val="-8"/>
          <w:sz w:val="24"/>
          <w:szCs w:val="24"/>
        </w:rPr>
        <w:t xml:space="preserve"> </w:t>
      </w:r>
      <w:r w:rsidR="003D0D40">
        <w:rPr>
          <w:sz w:val="24"/>
          <w:szCs w:val="24"/>
        </w:rPr>
        <w:t>the</w:t>
      </w:r>
      <w:r w:rsidR="003D0D40">
        <w:rPr>
          <w:spacing w:val="-3"/>
          <w:sz w:val="24"/>
          <w:szCs w:val="24"/>
        </w:rPr>
        <w:t xml:space="preserve"> </w:t>
      </w:r>
      <w:r w:rsidR="003D0D40">
        <w:rPr>
          <w:sz w:val="24"/>
          <w:szCs w:val="24"/>
        </w:rPr>
        <w:t>highest</w:t>
      </w:r>
      <w:r w:rsidR="003D0D40">
        <w:rPr>
          <w:spacing w:val="-7"/>
          <w:sz w:val="24"/>
          <w:szCs w:val="24"/>
        </w:rPr>
        <w:t xml:space="preserve"> </w:t>
      </w:r>
      <w:r w:rsidR="003D0D40">
        <w:rPr>
          <w:sz w:val="24"/>
          <w:szCs w:val="24"/>
        </w:rPr>
        <w:t>mean.</w:t>
      </w:r>
    </w:p>
    <w:p w14:paraId="62ABE35E" w14:textId="77777777" w:rsidR="008303B1" w:rsidRDefault="008303B1">
      <w:pPr>
        <w:spacing w:before="15" w:line="220" w:lineRule="exact"/>
        <w:rPr>
          <w:sz w:val="22"/>
          <w:szCs w:val="22"/>
        </w:rPr>
      </w:pPr>
    </w:p>
    <w:p w14:paraId="773E804F" w14:textId="77777777" w:rsidR="008303B1" w:rsidRDefault="003D0D40">
      <w:pPr>
        <w:ind w:left="1900"/>
        <w:rPr>
          <w:sz w:val="24"/>
          <w:szCs w:val="24"/>
        </w:rPr>
      </w:pPr>
      <w:proofErr w:type="gramStart"/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 xml:space="preserve">able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: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Mathematics </w:t>
      </w:r>
      <w:r>
        <w:rPr>
          <w:spacing w:val="3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eaching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Outcome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33CD5DDF" w14:textId="77777777" w:rsidR="008303B1" w:rsidRDefault="003D0D40">
      <w:pPr>
        <w:spacing w:before="13"/>
        <w:ind w:left="1900"/>
        <w:rPr>
          <w:sz w:val="24"/>
          <w:szCs w:val="24"/>
        </w:rPr>
      </w:pPr>
      <w:r>
        <w:rPr>
          <w:sz w:val="24"/>
          <w:szCs w:val="24"/>
        </w:rPr>
        <w:t>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6897018F" w14:textId="77777777" w:rsidR="008303B1" w:rsidRDefault="008303B1">
      <w:pPr>
        <w:spacing w:before="1" w:line="160" w:lineRule="exact"/>
        <w:rPr>
          <w:sz w:val="17"/>
          <w:szCs w:val="17"/>
        </w:rPr>
      </w:pPr>
    </w:p>
    <w:p w14:paraId="0423CB15" w14:textId="77777777" w:rsidR="008303B1" w:rsidRDefault="008303B1">
      <w:pPr>
        <w:spacing w:line="200" w:lineRule="exact"/>
      </w:pPr>
    </w:p>
    <w:p w14:paraId="6C3288F7" w14:textId="77777777" w:rsidR="008303B1" w:rsidRDefault="00ED5BDE">
      <w:pPr>
        <w:spacing w:before="12"/>
        <w:ind w:left="701"/>
        <w:rPr>
          <w:sz w:val="24"/>
          <w:szCs w:val="24"/>
        </w:rPr>
      </w:pPr>
      <w:r>
        <w:pict w14:anchorId="791B328C">
          <v:group id="_x0000_s1032" style="position:absolute;left:0;text-align:left;margin-left:97.05pt;margin-top:19.15pt;width:417.9pt;height:0;z-index:-1125;mso-position-horizontal-relative:page" coordorigin="1941,383" coordsize="8358,0">
            <v:shape id="_x0000_s1033" style="position:absolute;left:1941;top:383;width:8358;height:0" coordorigin="1941,383" coordsize="8358,0" path="m1941,383r8358,e" filled="f" strokeweight=".20639mm">
              <v:path arrowok="t"/>
            </v:shape>
            <w10:wrap anchorx="page"/>
          </v:group>
        </w:pict>
      </w:r>
      <w:proofErr w:type="gramStart"/>
      <w:r w:rsidR="003D0D40">
        <w:rPr>
          <w:sz w:val="24"/>
          <w:szCs w:val="24"/>
        </w:rPr>
        <w:t>G</w:t>
      </w:r>
      <w:r w:rsidR="003D0D40">
        <w:rPr>
          <w:spacing w:val="-4"/>
          <w:sz w:val="24"/>
          <w:szCs w:val="24"/>
        </w:rPr>
        <w:t>r</w:t>
      </w:r>
      <w:r w:rsidR="003D0D40">
        <w:rPr>
          <w:sz w:val="24"/>
          <w:szCs w:val="24"/>
        </w:rPr>
        <w:t xml:space="preserve">ouping 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pacing w:val="-22"/>
          <w:sz w:val="24"/>
          <w:szCs w:val="24"/>
        </w:rPr>
        <w:t>V</w:t>
      </w:r>
      <w:r w:rsidR="003D0D40">
        <w:rPr>
          <w:sz w:val="24"/>
          <w:szCs w:val="24"/>
        </w:rPr>
        <w:t>ariable</w:t>
      </w:r>
      <w:proofErr w:type="gramEnd"/>
      <w:r w:rsidR="003D0D40">
        <w:rPr>
          <w:sz w:val="24"/>
          <w:szCs w:val="24"/>
        </w:rPr>
        <w:t xml:space="preserve">                </w:t>
      </w:r>
      <w:r w:rsidR="003D0D40">
        <w:rPr>
          <w:spacing w:val="43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Category                                </w:t>
      </w:r>
      <w:r w:rsidR="003D0D40">
        <w:rPr>
          <w:spacing w:val="60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Mean   </w:t>
      </w:r>
      <w:r w:rsidR="003D0D40">
        <w:rPr>
          <w:spacing w:val="54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SD      </w:t>
      </w:r>
      <w:r w:rsidR="003D0D40">
        <w:rPr>
          <w:spacing w:val="15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L</w:t>
      </w:r>
      <w:r w:rsidR="003D0D40">
        <w:rPr>
          <w:spacing w:val="-4"/>
          <w:w w:val="105"/>
          <w:sz w:val="24"/>
          <w:szCs w:val="24"/>
        </w:rPr>
        <w:t>e</w:t>
      </w:r>
      <w:r w:rsidR="003D0D40">
        <w:rPr>
          <w:spacing w:val="-2"/>
          <w:w w:val="99"/>
          <w:sz w:val="24"/>
          <w:szCs w:val="24"/>
        </w:rPr>
        <w:t>v</w:t>
      </w:r>
      <w:r w:rsidR="003D0D40">
        <w:rPr>
          <w:w w:val="99"/>
          <w:sz w:val="24"/>
          <w:szCs w:val="24"/>
        </w:rPr>
        <w:t>el</w:t>
      </w:r>
    </w:p>
    <w:p w14:paraId="69BD6F9A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36F5B29" w14:textId="77777777" w:rsidR="008303B1" w:rsidRDefault="00ED5BDE">
      <w:pPr>
        <w:ind w:left="701"/>
        <w:rPr>
          <w:sz w:val="24"/>
          <w:szCs w:val="24"/>
        </w:rPr>
      </w:pPr>
      <w:r>
        <w:pict w14:anchorId="236F0E96">
          <v:group id="_x0000_s1030" style="position:absolute;left:0;text-align:left;margin-left:97.05pt;margin-top:18.55pt;width:417.9pt;height:0;z-index:-1124;mso-position-horizontal-relative:page" coordorigin="1941,371" coordsize="8358,0">
            <v:shape id="_x0000_s1031" style="position:absolute;left:1941;top:371;width:8358;height:0" coordorigin="1941,371" coordsize="8358,0" path="m1941,371r8358,e" filled="f" strokeweight=".2063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O</w:t>
      </w:r>
      <w:r w:rsidR="003D0D40">
        <w:rPr>
          <w:spacing w:val="-2"/>
          <w:sz w:val="24"/>
          <w:szCs w:val="24"/>
        </w:rPr>
        <w:t>v</w:t>
      </w:r>
      <w:r w:rsidR="003D0D40">
        <w:rPr>
          <w:sz w:val="24"/>
          <w:szCs w:val="24"/>
        </w:rPr>
        <w:t xml:space="preserve">erall                                   </w:t>
      </w:r>
      <w:r w:rsidR="003D0D40">
        <w:rPr>
          <w:spacing w:val="43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—                                             </w:t>
      </w:r>
      <w:r w:rsidR="003D0D40">
        <w:rPr>
          <w:spacing w:val="2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3.88   </w:t>
      </w:r>
      <w:r w:rsidR="003D0D40">
        <w:rPr>
          <w:spacing w:val="38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0.45     </w:t>
      </w:r>
      <w:r w:rsidR="003D0D40">
        <w:rPr>
          <w:spacing w:val="54"/>
          <w:sz w:val="24"/>
          <w:szCs w:val="24"/>
        </w:rPr>
        <w:t xml:space="preserve"> </w:t>
      </w:r>
      <w:r w:rsidR="003D0D40">
        <w:rPr>
          <w:sz w:val="24"/>
          <w:szCs w:val="24"/>
        </w:rPr>
        <w:t>High</w:t>
      </w:r>
    </w:p>
    <w:p w14:paraId="0209032C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ECB6934" w14:textId="77777777" w:rsidR="008303B1" w:rsidRDefault="00ED5BDE">
      <w:pPr>
        <w:ind w:right="701"/>
        <w:jc w:val="right"/>
        <w:rPr>
          <w:sz w:val="24"/>
          <w:szCs w:val="24"/>
        </w:rPr>
        <w:sectPr w:rsidR="008303B1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  <w:r>
        <w:pict w14:anchorId="768F4F5B">
          <v:group id="_x0000_s1028" style="position:absolute;left:0;text-align:left;margin-left:97.05pt;margin-top:18.7pt;width:417.9pt;height:0;z-index:-1123;mso-position-horizontal-relative:page" coordorigin="1941,374" coordsize="8358,0">
            <v:shape id="_x0000_s1029" style="position:absolute;left:1941;top:374;width:8358;height:0" coordorigin="1941,374" coordsize="8358,0" path="m1941,374r8358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Continued</w:t>
      </w:r>
      <w:r w:rsidR="003D0D40">
        <w:rPr>
          <w:spacing w:val="-10"/>
          <w:sz w:val="24"/>
          <w:szCs w:val="24"/>
        </w:rPr>
        <w:t xml:space="preserve"> </w:t>
      </w:r>
      <w:r w:rsidR="003D0D40">
        <w:rPr>
          <w:sz w:val="24"/>
          <w:szCs w:val="24"/>
        </w:rPr>
        <w:t>on</w:t>
      </w:r>
      <w:r w:rsidR="003D0D40">
        <w:rPr>
          <w:spacing w:val="-2"/>
          <w:sz w:val="24"/>
          <w:szCs w:val="24"/>
        </w:rPr>
        <w:t xml:space="preserve"> </w:t>
      </w:r>
      <w:r w:rsidR="003D0D40">
        <w:rPr>
          <w:sz w:val="24"/>
          <w:szCs w:val="24"/>
        </w:rPr>
        <w:t>n</w:t>
      </w:r>
      <w:r w:rsidR="003D0D40">
        <w:rPr>
          <w:spacing w:val="-5"/>
          <w:sz w:val="24"/>
          <w:szCs w:val="24"/>
        </w:rPr>
        <w:t>e</w:t>
      </w:r>
      <w:r w:rsidR="003D0D40">
        <w:rPr>
          <w:sz w:val="24"/>
          <w:szCs w:val="24"/>
        </w:rPr>
        <w:t>xt</w:t>
      </w:r>
      <w:r w:rsidR="003D0D40">
        <w:rPr>
          <w:spacing w:val="-17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p</w:t>
      </w:r>
      <w:r w:rsidR="003D0D40">
        <w:rPr>
          <w:spacing w:val="-2"/>
          <w:w w:val="105"/>
          <w:sz w:val="24"/>
          <w:szCs w:val="24"/>
        </w:rPr>
        <w:t>a</w:t>
      </w:r>
      <w:r w:rsidR="003D0D40">
        <w:rPr>
          <w:spacing w:val="-2"/>
          <w:w w:val="99"/>
          <w:sz w:val="24"/>
          <w:szCs w:val="24"/>
        </w:rPr>
        <w:t>g</w:t>
      </w:r>
      <w:r w:rsidR="003D0D40">
        <w:rPr>
          <w:w w:val="99"/>
          <w:sz w:val="24"/>
          <w:szCs w:val="24"/>
        </w:rPr>
        <w:t>e</w:t>
      </w:r>
    </w:p>
    <w:p w14:paraId="4C8FCEE7" w14:textId="77777777" w:rsidR="008303B1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14:paraId="4CDE7EA8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014AAF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ouping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  <w:proofErr w:type="gramEnd"/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09B0274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5B9DEAD" w14:textId="77777777" w:rsidR="008303B1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6A07813" w14:textId="77777777" w:rsidR="008303B1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2B656A" w14:textId="77777777" w:rsidR="008303B1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</w:t>
            </w:r>
            <w:r>
              <w:rPr>
                <w:spacing w:val="-4"/>
                <w:w w:val="105"/>
                <w:sz w:val="24"/>
                <w:szCs w:val="24"/>
              </w:rPr>
              <w:t>e</w:t>
            </w:r>
            <w:r>
              <w:rPr>
                <w:spacing w:val="-2"/>
                <w:w w:val="99"/>
                <w:sz w:val="24"/>
                <w:szCs w:val="24"/>
              </w:rPr>
              <w:t>v</w:t>
            </w:r>
            <w:r>
              <w:rPr>
                <w:w w:val="99"/>
                <w:sz w:val="24"/>
                <w:szCs w:val="24"/>
              </w:rPr>
              <w:t>el</w:t>
            </w:r>
          </w:p>
        </w:tc>
      </w:tr>
      <w:tr w:rsidR="008303B1" w14:paraId="315A699E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EADC322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23A97F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22A452D" w14:textId="77777777" w:rsidR="008303B1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ACB99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F58EBCA" w14:textId="77777777" w:rsidR="008303B1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322E1D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492A5F1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8F4FCB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8F131B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0DCAF7F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45A048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CC7D3B7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C3DEBD5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8D5392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ECBF85B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2039FB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011FA9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3D710C2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911F14A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0628D9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FDF588A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5468D1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F460D16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2FDF6263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4EC74CF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4A02F6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8608870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A5EE7E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5F3AA77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3EFA94BB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7CE2A90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B438B70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9491935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458F811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31A10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4B7E12B2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E289CF5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71A205E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058AD48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4FC9C05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9FA1ED8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313ED605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EA0026B" w14:textId="77777777" w:rsidR="008303B1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proofErr w:type="gramStart"/>
            <w:r>
              <w:rPr>
                <w:spacing w:val="-2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ears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eaching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Experi</w:t>
            </w:r>
            <w:proofErr w:type="spellEnd"/>
            <w:r>
              <w:rPr>
                <w:w w:val="107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2"/>
                <w:sz w:val="24"/>
                <w:szCs w:val="24"/>
              </w:rPr>
              <w:t>ence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1B898ED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0–3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739FBB8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7A700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22785A5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19CA015A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2A557CE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6597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4–6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423B8F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5F3D249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5D72598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</w:tbl>
    <w:p w14:paraId="75A297F5" w14:textId="77777777" w:rsidR="008303B1" w:rsidRDefault="008303B1">
      <w:pPr>
        <w:spacing w:line="200" w:lineRule="exact"/>
      </w:pPr>
    </w:p>
    <w:p w14:paraId="79AC9008" w14:textId="77777777" w:rsidR="008303B1" w:rsidRDefault="008303B1">
      <w:pPr>
        <w:spacing w:before="18" w:line="200" w:lineRule="exact"/>
      </w:pPr>
    </w:p>
    <w:p w14:paraId="6C1E70D3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7"/>
          <w:sz w:val="28"/>
          <w:szCs w:val="28"/>
        </w:rPr>
        <w:t>Challenges</w:t>
      </w:r>
      <w:r>
        <w:rPr>
          <w:spacing w:val="-3"/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22"/>
          <w:sz w:val="28"/>
          <w:szCs w:val="28"/>
        </w:rPr>
        <w:t xml:space="preserve"> </w:t>
      </w:r>
      <w:r>
        <w:rPr>
          <w:w w:val="111"/>
          <w:sz w:val="28"/>
          <w:szCs w:val="28"/>
        </w:rPr>
        <w:t>Instructional</w:t>
      </w:r>
      <w:r>
        <w:rPr>
          <w:spacing w:val="8"/>
          <w:w w:val="111"/>
          <w:sz w:val="28"/>
          <w:szCs w:val="28"/>
        </w:rPr>
        <w:t xml:space="preserve"> </w:t>
      </w:r>
      <w:r>
        <w:rPr>
          <w:w w:val="111"/>
          <w:sz w:val="28"/>
          <w:szCs w:val="28"/>
        </w:rPr>
        <w:t>Materials</w:t>
      </w:r>
      <w:r>
        <w:rPr>
          <w:spacing w:val="-6"/>
          <w:w w:val="11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9"/>
          <w:sz w:val="28"/>
          <w:szCs w:val="28"/>
        </w:rPr>
        <w:t xml:space="preserve"> </w:t>
      </w:r>
      <w:r>
        <w:rPr>
          <w:spacing w:val="-28"/>
          <w:w w:val="108"/>
          <w:sz w:val="28"/>
          <w:szCs w:val="28"/>
        </w:rPr>
        <w:t>T</w:t>
      </w:r>
      <w:r>
        <w:rPr>
          <w:w w:val="108"/>
          <w:sz w:val="28"/>
          <w:szCs w:val="28"/>
        </w:rPr>
        <w:t>eaching</w:t>
      </w:r>
      <w:r>
        <w:rPr>
          <w:spacing w:val="5"/>
          <w:w w:val="108"/>
          <w:sz w:val="28"/>
          <w:szCs w:val="28"/>
        </w:rPr>
        <w:t xml:space="preserve"> </w:t>
      </w:r>
      <w:r>
        <w:rPr>
          <w:spacing w:val="-7"/>
          <w:w w:val="102"/>
          <w:sz w:val="28"/>
          <w:szCs w:val="28"/>
        </w:rPr>
        <w:t>A</w:t>
      </w:r>
      <w:r>
        <w:rPr>
          <w:w w:val="119"/>
          <w:sz w:val="28"/>
          <w:szCs w:val="28"/>
        </w:rPr>
        <w:t>pp</w:t>
      </w:r>
      <w:r>
        <w:rPr>
          <w:spacing w:val="-5"/>
          <w:w w:val="119"/>
          <w:sz w:val="28"/>
          <w:szCs w:val="28"/>
        </w:rPr>
        <w:t>r</w:t>
      </w:r>
      <w:r>
        <w:rPr>
          <w:w w:val="106"/>
          <w:sz w:val="28"/>
          <w:szCs w:val="28"/>
        </w:rPr>
        <w:t>oaches</w:t>
      </w:r>
    </w:p>
    <w:p w14:paraId="66DB3A79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035F1C7C" w14:textId="77777777" w:rsidR="008303B1" w:rsidRDefault="003D0D40">
      <w:pPr>
        <w:ind w:left="1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summarizes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(IM)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approaches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A)</w:t>
      </w:r>
    </w:p>
    <w:p w14:paraId="72D4836E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indicators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practiced.</w:t>
      </w:r>
    </w:p>
    <w:p w14:paraId="5DC3109D" w14:textId="77777777" w:rsidR="008303B1" w:rsidRDefault="008303B1">
      <w:pPr>
        <w:spacing w:before="12" w:line="240" w:lineRule="exact"/>
        <w:rPr>
          <w:sz w:val="24"/>
          <w:szCs w:val="24"/>
        </w:rPr>
      </w:pPr>
    </w:p>
    <w:p w14:paraId="1F614867" w14:textId="77777777" w:rsidR="008303B1" w:rsidRDefault="003D0D40">
      <w:pPr>
        <w:spacing w:line="257" w:lineRule="auto"/>
        <w:ind w:left="2310" w:right="2292"/>
        <w:rPr>
          <w:sz w:val="22"/>
          <w:szCs w:val="22"/>
        </w:rPr>
      </w:pP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4: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instructional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materials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teaching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ap- </w:t>
      </w:r>
      <w:proofErr w:type="spellStart"/>
      <w:r>
        <w:rPr>
          <w:sz w:val="22"/>
          <w:szCs w:val="22"/>
        </w:rPr>
        <w:t>proaches</w:t>
      </w:r>
      <w:proofErr w:type="spellEnd"/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21)</w:t>
      </w:r>
    </w:p>
    <w:p w14:paraId="72236A70" w14:textId="77777777" w:rsidR="008303B1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4197"/>
        <w:gridCol w:w="993"/>
        <w:gridCol w:w="835"/>
        <w:gridCol w:w="1935"/>
      </w:tblGrid>
      <w:tr w:rsidR="008303B1" w14:paraId="52D94101" w14:textId="77777777">
        <w:trPr>
          <w:trHeight w:hRule="exact" w:val="431"/>
        </w:trPr>
        <w:tc>
          <w:tcPr>
            <w:tcW w:w="22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3B72E6B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9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57C8FB8" w14:textId="77777777" w:rsidR="008303B1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Indicators</w:t>
            </w:r>
            <w:r>
              <w:rPr>
                <w:spacing w:val="5"/>
                <w:w w:val="10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6A25F50" w14:textId="77777777" w:rsidR="008303B1" w:rsidRDefault="003D0D40">
            <w:pPr>
              <w:spacing w:before="79"/>
              <w:ind w:left="221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2F2EE5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326CED3" w14:textId="77777777" w:rsidR="008303B1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L</w:t>
            </w:r>
            <w:r>
              <w:rPr>
                <w:spacing w:val="-3"/>
                <w:w w:val="104"/>
                <w:sz w:val="22"/>
                <w:szCs w:val="22"/>
              </w:rPr>
              <w:t>e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99"/>
                <w:sz w:val="22"/>
                <w:szCs w:val="22"/>
              </w:rPr>
              <w:t>el</w:t>
            </w:r>
          </w:p>
        </w:tc>
      </w:tr>
      <w:tr w:rsidR="008303B1" w14:paraId="7AFD5DF3" w14:textId="77777777">
        <w:trPr>
          <w:trHeight w:hRule="exact" w:val="657"/>
        </w:trPr>
        <w:tc>
          <w:tcPr>
            <w:tcW w:w="22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9FA0B9" w14:textId="77777777" w:rsidR="008303B1" w:rsidRDefault="003D0D40">
            <w:pPr>
              <w:spacing w:before="79" w:line="257" w:lineRule="auto"/>
              <w:ind w:left="100" w:right="101"/>
              <w:rPr>
                <w:sz w:val="22"/>
                <w:szCs w:val="22"/>
              </w:rPr>
            </w:pPr>
            <w:r>
              <w:rPr>
                <w:w w:val="108"/>
                <w:sz w:val="22"/>
                <w:szCs w:val="22"/>
              </w:rPr>
              <w:t>Instructional</w:t>
            </w:r>
            <w:r>
              <w:rPr>
                <w:spacing w:val="7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8"/>
                <w:sz w:val="22"/>
                <w:szCs w:val="22"/>
              </w:rPr>
              <w:t>Materi</w:t>
            </w:r>
            <w:proofErr w:type="spellEnd"/>
            <w:r>
              <w:rPr>
                <w:w w:val="108"/>
                <w:sz w:val="22"/>
                <w:szCs w:val="22"/>
              </w:rPr>
              <w:t xml:space="preserve">- </w:t>
            </w:r>
            <w:proofErr w:type="spellStart"/>
            <w:r>
              <w:rPr>
                <w:w w:val="104"/>
                <w:sz w:val="22"/>
                <w:szCs w:val="22"/>
              </w:rPr>
              <w:t>als</w:t>
            </w:r>
            <w:proofErr w:type="spellEnd"/>
          </w:p>
        </w:tc>
        <w:tc>
          <w:tcPr>
            <w:tcW w:w="4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E5BF7C" w14:textId="77777777" w:rsidR="008303B1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elop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specific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competencies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EFCFA4" w14:textId="77777777" w:rsidR="008303B1" w:rsidRDefault="003D0D40">
            <w:pPr>
              <w:spacing w:before="79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3.68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7FD8704" w14:textId="77777777" w:rsidR="008303B1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318664" w14:textId="77777777" w:rsidR="008303B1" w:rsidRDefault="003D0D40">
            <w:pPr>
              <w:spacing w:before="79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BCACB3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650A393F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54431D65" w14:textId="77777777" w:rsidR="008303B1" w:rsidRDefault="003D0D40">
            <w:pPr>
              <w:spacing w:before="5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prescribed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CBA108" w14:textId="77777777" w:rsidR="008303B1" w:rsidRDefault="003D0D40">
            <w:pPr>
              <w:spacing w:before="5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ED749D" w14:textId="77777777" w:rsidR="008303B1" w:rsidRDefault="003D0D40">
            <w:pPr>
              <w:spacing w:before="5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B9F9A87" w14:textId="77777777" w:rsidR="008303B1" w:rsidRDefault="003D0D40">
            <w:pPr>
              <w:spacing w:before="5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64F811AB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34E8108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4DE33E72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1DF751B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xtualize/localize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9C508C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BCAC621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D1FAD77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94C91BD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5B8B85D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4A85CB49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aried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learning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resources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D497E6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BD40701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501D90E5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40F8FAD4" w14:textId="77777777">
        <w:trPr>
          <w:trHeight w:hRule="exact"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97FAC65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(IM)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2056307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B4D032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A3E10A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BFCEC10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60254B8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ABB68C4" w14:textId="77777777" w:rsidR="008303B1" w:rsidRDefault="003D0D40">
            <w:pPr>
              <w:spacing w:before="5"/>
              <w:ind w:left="100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eaching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5"/>
                <w:w w:val="99"/>
                <w:sz w:val="22"/>
                <w:szCs w:val="22"/>
              </w:rPr>
              <w:t>A</w:t>
            </w:r>
            <w:r>
              <w:rPr>
                <w:w w:val="115"/>
                <w:sz w:val="22"/>
                <w:szCs w:val="22"/>
              </w:rPr>
              <w:t>pp</w:t>
            </w:r>
            <w:r>
              <w:rPr>
                <w:spacing w:val="-4"/>
                <w:w w:val="115"/>
                <w:sz w:val="22"/>
                <w:szCs w:val="22"/>
              </w:rPr>
              <w:t>r</w:t>
            </w:r>
            <w:r>
              <w:rPr>
                <w:w w:val="103"/>
                <w:sz w:val="22"/>
                <w:szCs w:val="22"/>
              </w:rPr>
              <w:t>oaches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72AEE132" w14:textId="77777777" w:rsidR="008303B1" w:rsidRDefault="003D0D40">
            <w:pPr>
              <w:spacing w:before="5" w:line="257" w:lineRule="auto"/>
              <w:ind w:left="120" w:right="5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agement,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guided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questioning,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learning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022BA2" w14:textId="77777777" w:rsidR="008303B1" w:rsidRDefault="003D0D40">
            <w:pPr>
              <w:spacing w:before="5"/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4.11–</w:t>
            </w:r>
          </w:p>
          <w:p w14:paraId="0050B20F" w14:textId="77777777" w:rsidR="008303B1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2CB9283" w14:textId="77777777" w:rsidR="008303B1" w:rsidRDefault="003D0D40">
            <w:pPr>
              <w:spacing w:before="5"/>
              <w:ind w:left="339" w:right="31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6C073BF" w14:textId="77777777" w:rsidR="008303B1" w:rsidRDefault="003D0D40">
            <w:pPr>
              <w:spacing w:before="5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AA211A5" w14:textId="77777777">
        <w:trPr>
          <w:trHeight w:hRule="exact" w:val="58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11CFCF38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6C4D41E7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planning,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routines,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mot</w:t>
            </w:r>
            <w:r>
              <w:rPr>
                <w:spacing w:val="-5"/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>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E61B59" w14:textId="77777777" w:rsidR="008303B1" w:rsidRDefault="003D0D40">
            <w:pPr>
              <w:spacing w:before="8"/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3.58–</w:t>
            </w:r>
          </w:p>
          <w:p w14:paraId="18B41CD8" w14:textId="77777777" w:rsidR="008303B1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C35984" w14:textId="77777777" w:rsidR="008303B1" w:rsidRDefault="003D0D40">
            <w:pPr>
              <w:spacing w:before="8"/>
              <w:ind w:left="339" w:right="31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4E0EFE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A2B8221" w14:textId="77777777">
        <w:trPr>
          <w:trHeight w:hRule="exact" w:val="367"/>
        </w:trPr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68BCC06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</w:t>
            </w:r>
            <w:r>
              <w:rPr>
                <w:spacing w:val="-20"/>
                <w:w w:val="105"/>
                <w:sz w:val="22"/>
                <w:szCs w:val="22"/>
              </w:rPr>
              <w:t>T</w:t>
            </w:r>
            <w:r>
              <w:rPr>
                <w:w w:val="99"/>
                <w:sz w:val="22"/>
                <w:szCs w:val="22"/>
              </w:rPr>
              <w:t>A)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C1EB6EF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5C9D82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9133DEC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23B5B54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</w:tbl>
    <w:p w14:paraId="122BF2F3" w14:textId="77777777" w:rsidR="008303B1" w:rsidRDefault="008303B1">
      <w:pPr>
        <w:spacing w:line="200" w:lineRule="exact"/>
      </w:pPr>
    </w:p>
    <w:p w14:paraId="3B140847" w14:textId="77777777" w:rsidR="008303B1" w:rsidRDefault="008303B1">
      <w:pPr>
        <w:spacing w:before="18" w:line="200" w:lineRule="exact"/>
      </w:pPr>
    </w:p>
    <w:p w14:paraId="0A8E67E2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7"/>
          <w:sz w:val="28"/>
          <w:szCs w:val="28"/>
        </w:rPr>
        <w:t>Challenges</w:t>
      </w:r>
      <w:r>
        <w:rPr>
          <w:spacing w:val="-3"/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ICT</w:t>
      </w:r>
      <w:r>
        <w:rPr>
          <w:spacing w:val="61"/>
          <w:sz w:val="28"/>
          <w:szCs w:val="28"/>
        </w:rPr>
        <w:t xml:space="preserve"> </w:t>
      </w:r>
      <w:r>
        <w:rPr>
          <w:w w:val="112"/>
          <w:sz w:val="28"/>
          <w:szCs w:val="28"/>
        </w:rPr>
        <w:t>Integration</w:t>
      </w:r>
      <w:r>
        <w:rPr>
          <w:spacing w:val="-6"/>
          <w:w w:val="11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Assessment </w:t>
      </w:r>
      <w:r>
        <w:rPr>
          <w:spacing w:val="11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Practices</w:t>
      </w:r>
      <w:proofErr w:type="gramEnd"/>
    </w:p>
    <w:p w14:paraId="143405A6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2AC95BCA" w14:textId="77777777" w:rsidR="008303B1" w:rsidRDefault="003D0D40">
      <w:pPr>
        <w:spacing w:line="251" w:lineRule="auto"/>
        <w:ind w:left="100" w:right="899"/>
        <w:rPr>
          <w:sz w:val="24"/>
          <w:szCs w:val="24"/>
        </w:rPr>
        <w:sectPr w:rsidR="008303B1">
          <w:pgSz w:w="12240" w:h="15840"/>
          <w:pgMar w:top="1360" w:right="500" w:bottom="280" w:left="1340" w:header="0" w:footer="826" w:gutter="0"/>
          <w:cols w:space="720"/>
        </w:sectPr>
      </w:pPr>
      <w:r>
        <w:rPr>
          <w:sz w:val="24"/>
          <w:szCs w:val="24"/>
        </w:rPr>
        <w:t>ICT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area,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some weak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points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5).</w:t>
      </w:r>
    </w:p>
    <w:p w14:paraId="09D32DDA" w14:textId="77777777" w:rsidR="008303B1" w:rsidRDefault="003D0D40">
      <w:pPr>
        <w:spacing w:before="52"/>
        <w:ind w:left="2310"/>
        <w:rPr>
          <w:sz w:val="22"/>
          <w:szCs w:val="22"/>
        </w:rPr>
      </w:pPr>
      <w:r>
        <w:rPr>
          <w:spacing w:val="-17"/>
          <w:sz w:val="22"/>
          <w:szCs w:val="22"/>
        </w:rPr>
        <w:lastRenderedPageBreak/>
        <w:t>T</w:t>
      </w:r>
      <w:r>
        <w:rPr>
          <w:sz w:val="22"/>
          <w:szCs w:val="22"/>
        </w:rPr>
        <w:t>able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5: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ICT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gration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assessment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practices</w:t>
      </w:r>
    </w:p>
    <w:p w14:paraId="0592B308" w14:textId="77777777" w:rsidR="008303B1" w:rsidRDefault="003D0D40">
      <w:pPr>
        <w:spacing w:before="18"/>
        <w:ind w:left="2310"/>
        <w:rPr>
          <w:sz w:val="22"/>
          <w:szCs w:val="22"/>
        </w:rPr>
      </w:pPr>
      <w:r>
        <w:rPr>
          <w:sz w:val="22"/>
          <w:szCs w:val="22"/>
        </w:rPr>
        <w:t>(N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21)</w:t>
      </w:r>
    </w:p>
    <w:p w14:paraId="67EADB2C" w14:textId="77777777" w:rsidR="008303B1" w:rsidRDefault="008303B1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4157"/>
        <w:gridCol w:w="1049"/>
        <w:gridCol w:w="835"/>
        <w:gridCol w:w="1935"/>
      </w:tblGrid>
      <w:tr w:rsidR="008303B1" w14:paraId="49DB7148" w14:textId="77777777">
        <w:trPr>
          <w:trHeight w:hRule="exact" w:val="431"/>
        </w:trPr>
        <w:tc>
          <w:tcPr>
            <w:tcW w:w="22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E719B3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5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D1C564" w14:textId="77777777" w:rsidR="008303B1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Indicators</w:t>
            </w:r>
            <w:r>
              <w:rPr>
                <w:spacing w:val="5"/>
                <w:w w:val="10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104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58E4D3F" w14:textId="77777777" w:rsidR="008303B1" w:rsidRDefault="003D0D40">
            <w:pPr>
              <w:spacing w:before="79"/>
              <w:ind w:left="277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F361B0A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9B82E78" w14:textId="77777777" w:rsidR="008303B1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L</w:t>
            </w:r>
            <w:r>
              <w:rPr>
                <w:spacing w:val="-3"/>
                <w:w w:val="104"/>
                <w:sz w:val="22"/>
                <w:szCs w:val="22"/>
              </w:rPr>
              <w:t>e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99"/>
                <w:sz w:val="22"/>
                <w:szCs w:val="22"/>
              </w:rPr>
              <w:t>el</w:t>
            </w:r>
          </w:p>
        </w:tc>
      </w:tr>
      <w:tr w:rsidR="008303B1" w14:paraId="35E5B87D" w14:textId="77777777">
        <w:trPr>
          <w:trHeight w:hRule="exact" w:val="654"/>
        </w:trPr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95C023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w w:val="109"/>
                <w:sz w:val="22"/>
                <w:szCs w:val="22"/>
              </w:rPr>
              <w:t>Integration</w:t>
            </w:r>
          </w:p>
        </w:tc>
        <w:tc>
          <w:tcPr>
            <w:tcW w:w="4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F89E2F" w14:textId="77777777" w:rsidR="008303B1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multimedia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presentations</w:t>
            </w:r>
          </w:p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D95601" w14:textId="77777777" w:rsidR="008303B1" w:rsidRDefault="003D0D40">
            <w:pPr>
              <w:spacing w:before="79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2.61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C5488B" w14:textId="77777777" w:rsidR="008303B1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0.98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C7CD0CA" w14:textId="77777777" w:rsidR="008303B1" w:rsidRDefault="003D0D40">
            <w:pPr>
              <w:spacing w:before="79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1B62BC7D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4FEF17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48E36C46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7BDA39A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teaching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tasks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3A338C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D84B37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14CA5027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3071B379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B93530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13831BA9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27C8CE4E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spreadsheets/statistical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soft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D9F4ABE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3035502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E0FC79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5F42AA7C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3727500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DE60B29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6"/>
                <w:sz w:val="22"/>
                <w:szCs w:val="22"/>
              </w:rPr>
              <w:t>(ICT)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7D47243E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D466492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08D0D3C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E416241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6D633EF0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C28B8B1" w14:textId="77777777">
        <w:trPr>
          <w:trHeight w:hRule="exact"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8FF4590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w w:val="106"/>
                <w:sz w:val="22"/>
                <w:szCs w:val="22"/>
              </w:rPr>
              <w:t>Practices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641C6081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fect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assessment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procedures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AF21BC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CAE0036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A4B0C6E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2D4CEAF7" w14:textId="77777777">
        <w:trPr>
          <w:trHeight w:hRule="exact" w:val="579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1424B40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074D8DC7" w14:textId="77777777" w:rsidR="008303B1" w:rsidRDefault="003D0D40">
            <w:pPr>
              <w:spacing w:before="5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rubrics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44AF42" w14:textId="77777777" w:rsidR="008303B1" w:rsidRDefault="003D0D40">
            <w:pPr>
              <w:spacing w:before="5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045801" w14:textId="77777777" w:rsidR="008303B1" w:rsidRDefault="003D0D40">
            <w:pPr>
              <w:spacing w:before="5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CB1272E" w14:textId="77777777" w:rsidR="008303B1" w:rsidRDefault="003D0D40">
            <w:pPr>
              <w:spacing w:before="5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333903A0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0DDFA93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ADED766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1FA63CF" w14:textId="77777777" w:rsidR="008303B1" w:rsidRDefault="003D0D40">
            <w:pPr>
              <w:spacing w:before="8" w:line="257" w:lineRule="auto"/>
              <w:ind w:left="136" w:righ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least-learned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competencies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pro- vide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enrichment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DD3CA81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10C6339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3474991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FF4B55F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5EE28409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2F034AC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vide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timely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feedback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42182E6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4A79848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C89DD1F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88E0C2C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39DEBF73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16372A0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F31216A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ADBCFAD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DBAF677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9B1ED26" w14:textId="77777777">
        <w:trPr>
          <w:trHeight w:hRule="exact" w:val="367"/>
        </w:trPr>
        <w:tc>
          <w:tcPr>
            <w:tcW w:w="220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C75BEC4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(Assessment)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242351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16BCA85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F451FF7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9E823CA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</w:tbl>
    <w:p w14:paraId="19E3B2E2" w14:textId="77777777" w:rsidR="008303B1" w:rsidRDefault="008303B1">
      <w:pPr>
        <w:spacing w:line="200" w:lineRule="exact"/>
      </w:pPr>
    </w:p>
    <w:p w14:paraId="4F52470A" w14:textId="77777777" w:rsidR="008303B1" w:rsidRDefault="008303B1">
      <w:pPr>
        <w:spacing w:before="18" w:line="200" w:lineRule="exact"/>
      </w:pPr>
    </w:p>
    <w:p w14:paraId="227C3AA7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10"/>
          <w:sz w:val="28"/>
          <w:szCs w:val="28"/>
        </w:rPr>
        <w:t>Expert</w:t>
      </w:r>
      <w:r>
        <w:rPr>
          <w:spacing w:val="17"/>
          <w:w w:val="110"/>
          <w:sz w:val="28"/>
          <w:szCs w:val="28"/>
        </w:rPr>
        <w:t xml:space="preserve"> </w:t>
      </w:r>
      <w:r>
        <w:rPr>
          <w:spacing w:val="-29"/>
          <w:w w:val="110"/>
          <w:sz w:val="28"/>
          <w:szCs w:val="28"/>
        </w:rPr>
        <w:t>V</w:t>
      </w:r>
      <w:r>
        <w:rPr>
          <w:w w:val="110"/>
          <w:sz w:val="28"/>
          <w:szCs w:val="28"/>
        </w:rPr>
        <w:t>alidation</w:t>
      </w:r>
      <w:r>
        <w:rPr>
          <w:spacing w:val="-19"/>
          <w:w w:val="11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0"/>
          <w:sz w:val="28"/>
          <w:szCs w:val="28"/>
        </w:rPr>
        <w:t xml:space="preserve"> </w:t>
      </w:r>
      <w:r>
        <w:rPr>
          <w:spacing w:val="-24"/>
          <w:w w:val="112"/>
          <w:sz w:val="28"/>
          <w:szCs w:val="28"/>
        </w:rPr>
        <w:t>T</w:t>
      </w:r>
      <w:r>
        <w:rPr>
          <w:w w:val="112"/>
          <w:sz w:val="28"/>
          <w:szCs w:val="28"/>
        </w:rPr>
        <w:t>raining</w:t>
      </w:r>
      <w:r>
        <w:rPr>
          <w:spacing w:val="-4"/>
          <w:w w:val="112"/>
          <w:sz w:val="28"/>
          <w:szCs w:val="28"/>
        </w:rPr>
        <w:t xml:space="preserve"> </w:t>
      </w:r>
      <w:r>
        <w:rPr>
          <w:w w:val="121"/>
          <w:sz w:val="28"/>
          <w:szCs w:val="28"/>
        </w:rPr>
        <w:t>P</w:t>
      </w:r>
      <w:r>
        <w:rPr>
          <w:spacing w:val="-5"/>
          <w:w w:val="121"/>
          <w:sz w:val="28"/>
          <w:szCs w:val="28"/>
        </w:rPr>
        <w:t>r</w:t>
      </w:r>
      <w:r>
        <w:rPr>
          <w:w w:val="111"/>
          <w:sz w:val="28"/>
          <w:szCs w:val="28"/>
        </w:rPr>
        <w:t>ogram</w:t>
      </w:r>
    </w:p>
    <w:p w14:paraId="12E2E15A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24EBF484" w14:textId="77777777" w:rsidR="008303B1" w:rsidRDefault="003D0D40">
      <w:pPr>
        <w:ind w:left="100"/>
        <w:rPr>
          <w:sz w:val="24"/>
          <w:szCs w:val="24"/>
        </w:rPr>
      </w:pPr>
      <w:r>
        <w:rPr>
          <w:sz w:val="24"/>
          <w:szCs w:val="24"/>
        </w:rPr>
        <w:t>Experts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rated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highly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acceptable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6);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rating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</w:p>
    <w:p w14:paraId="0B1035FC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96%</w:t>
      </w:r>
      <w:r>
        <w:rPr>
          <w:spacing w:val="-4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(Ext</w:t>
      </w:r>
      <w:r>
        <w:rPr>
          <w:spacing w:val="-9"/>
          <w:w w:val="96"/>
          <w:sz w:val="24"/>
          <w:szCs w:val="24"/>
        </w:rPr>
        <w:t>r</w:t>
      </w:r>
      <w:r>
        <w:rPr>
          <w:w w:val="96"/>
          <w:sz w:val="24"/>
          <w:szCs w:val="24"/>
        </w:rPr>
        <w:t>emely</w:t>
      </w:r>
      <w:r>
        <w:rPr>
          <w:spacing w:val="11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Compliance).</w:t>
      </w:r>
    </w:p>
    <w:p w14:paraId="07F3C9B6" w14:textId="77777777" w:rsidR="008303B1" w:rsidRDefault="008303B1">
      <w:pPr>
        <w:spacing w:before="9" w:line="240" w:lineRule="exact"/>
        <w:rPr>
          <w:sz w:val="24"/>
          <w:szCs w:val="24"/>
        </w:rPr>
      </w:pPr>
    </w:p>
    <w:p w14:paraId="2E8DF155" w14:textId="77777777" w:rsidR="008303B1" w:rsidRDefault="003D0D40">
      <w:pPr>
        <w:spacing w:line="257" w:lineRule="auto"/>
        <w:ind w:left="1900" w:right="2702"/>
        <w:rPr>
          <w:sz w:val="22"/>
          <w:szCs w:val="22"/>
        </w:rPr>
      </w:pP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6: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Expert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alidation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ratings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proposed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training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pro- gram</w:t>
      </w:r>
    </w:p>
    <w:p w14:paraId="167015C9" w14:textId="77777777" w:rsidR="008303B1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19"/>
        <w:gridCol w:w="1194"/>
        <w:gridCol w:w="779"/>
        <w:gridCol w:w="1988"/>
      </w:tblGrid>
      <w:tr w:rsidR="008303B1" w14:paraId="3B50687C" w14:textId="77777777">
        <w:trPr>
          <w:trHeight w:hRule="exact" w:val="431"/>
        </w:trPr>
        <w:tc>
          <w:tcPr>
            <w:tcW w:w="3392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007391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191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D5E80AE" w14:textId="77777777" w:rsidR="008303B1" w:rsidRDefault="003D0D40">
            <w:pPr>
              <w:spacing w:before="79"/>
              <w:ind w:left="953"/>
              <w:rPr>
                <w:sz w:val="22"/>
                <w:szCs w:val="22"/>
              </w:rPr>
            </w:pPr>
            <w:r>
              <w:rPr>
                <w:spacing w:val="-22"/>
                <w:w w:val="99"/>
                <w:sz w:val="22"/>
                <w:szCs w:val="22"/>
              </w:rPr>
              <w:t>A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19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D7B687C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7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2640548" w14:textId="77777777" w:rsidR="008303B1" w:rsidRDefault="003D0D40">
            <w:pPr>
              <w:spacing w:before="79"/>
              <w:ind w:left="319"/>
              <w:rPr>
                <w:sz w:val="22"/>
                <w:szCs w:val="22"/>
              </w:rPr>
            </w:pPr>
            <w:r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198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22B89C0" w14:textId="77777777" w:rsidR="008303B1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</w:rPr>
              <w:t>Inte</w:t>
            </w:r>
            <w:r>
              <w:rPr>
                <w:spacing w:val="-2"/>
                <w:w w:val="113"/>
                <w:sz w:val="22"/>
                <w:szCs w:val="22"/>
              </w:rPr>
              <w:t>r</w:t>
            </w:r>
            <w:r>
              <w:rPr>
                <w:w w:val="119"/>
                <w:sz w:val="22"/>
                <w:szCs w:val="22"/>
              </w:rPr>
              <w:t>p</w:t>
            </w:r>
            <w:r>
              <w:rPr>
                <w:spacing w:val="-4"/>
                <w:w w:val="119"/>
                <w:sz w:val="22"/>
                <w:szCs w:val="22"/>
              </w:rPr>
              <w:t>r</w:t>
            </w:r>
            <w:r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14:paraId="5F1472E4" w14:textId="77777777">
        <w:trPr>
          <w:trHeight w:hRule="exact" w:val="383"/>
        </w:trPr>
        <w:tc>
          <w:tcPr>
            <w:tcW w:w="3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C53FCE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Rationale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82D84C0" w14:textId="77777777" w:rsidR="008303B1" w:rsidRDefault="003D0D40">
            <w:pPr>
              <w:spacing w:before="79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54A7517" w14:textId="77777777" w:rsidR="008303B1" w:rsidRDefault="003D0D40">
            <w:pPr>
              <w:spacing w:before="79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7AEE2A" w14:textId="77777777" w:rsidR="008303B1" w:rsidRDefault="003D0D40">
            <w:pPr>
              <w:spacing w:before="79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0F9002" w14:textId="77777777" w:rsidR="008303B1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2B84A4D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8890B0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48236D14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21C7A80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99438FE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65B66D3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1854891C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B48D12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B94B186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26B2E2F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D78602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B3CD8C2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6FD95649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E1CA9BF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Methodology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2CA8F588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8E020AB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523E26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3272593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3507B2E3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FD01F35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Application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E4A3BA6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0DF31D6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D87B32F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9F2071C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36F970FF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3666FA8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raining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ackage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BD6348F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3AB1217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E1C26A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3EC2FFB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0EEE830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70C50D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rainers/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acilitators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344321A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A42F9FF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67D6A81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46B998C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pacing w:val="-24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Good</w:t>
            </w:r>
          </w:p>
        </w:tc>
      </w:tr>
      <w:tr w:rsidR="008303B1" w14:paraId="69ADCF22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F255DFC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Management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7938077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40B408B5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5BED96D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15A803FD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pacing w:val="-24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Good</w:t>
            </w:r>
          </w:p>
        </w:tc>
      </w:tr>
      <w:tr w:rsidR="008303B1" w14:paraId="5FB90D0E" w14:textId="77777777">
        <w:trPr>
          <w:trHeight w:hRule="exact" w:val="360"/>
        </w:trPr>
        <w:tc>
          <w:tcPr>
            <w:tcW w:w="3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F03D78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Mainstreaming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72F092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683F1ED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EE4BF42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89F641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5936AC39" w14:textId="77777777" w:rsidR="008303B1" w:rsidRDefault="00ED5BDE">
      <w:pPr>
        <w:spacing w:before="68"/>
        <w:ind w:right="1083"/>
        <w:jc w:val="right"/>
        <w:rPr>
          <w:sz w:val="22"/>
          <w:szCs w:val="22"/>
        </w:rPr>
        <w:sectPr w:rsidR="008303B1">
          <w:pgSz w:w="12240" w:h="15840"/>
          <w:pgMar w:top="1400" w:right="500" w:bottom="280" w:left="1340" w:header="0" w:footer="826" w:gutter="0"/>
          <w:cols w:space="720"/>
        </w:sectPr>
      </w:pPr>
      <w:r>
        <w:pict w14:anchorId="72E43F1B">
          <v:group id="_x0000_s1026" style="position:absolute;left:0;text-align:left;margin-left:74.15pt;margin-top:20.85pt;width:463.65pt;height:0;z-index:-1122;mso-position-horizontal-relative:page;mso-position-vertical-relative:text" coordorigin="1483,417" coordsize="9273,0">
            <v:shape id="_x0000_s1027" style="position:absolute;left:1483;top:417;width:9273;height:0" coordorigin="1483,417" coordsize="9273,0" path="m1483,417r9274,e" filled="f" strokeweight=".33019mm">
              <v:path arrowok="t"/>
            </v:shape>
            <w10:wrap anchorx="page"/>
          </v:group>
        </w:pict>
      </w:r>
      <w:r w:rsidR="003D0D40">
        <w:rPr>
          <w:sz w:val="22"/>
          <w:szCs w:val="22"/>
        </w:rPr>
        <w:t>Continued</w:t>
      </w:r>
      <w:r w:rsidR="003D0D40">
        <w:rPr>
          <w:spacing w:val="-9"/>
          <w:sz w:val="22"/>
          <w:szCs w:val="22"/>
        </w:rPr>
        <w:t xml:space="preserve"> </w:t>
      </w:r>
      <w:r w:rsidR="003D0D40">
        <w:rPr>
          <w:sz w:val="22"/>
          <w:szCs w:val="22"/>
        </w:rPr>
        <w:t>on</w:t>
      </w:r>
      <w:r w:rsidR="003D0D40">
        <w:rPr>
          <w:spacing w:val="-2"/>
          <w:sz w:val="22"/>
          <w:szCs w:val="22"/>
        </w:rPr>
        <w:t xml:space="preserve"> </w:t>
      </w:r>
      <w:r w:rsidR="003D0D40">
        <w:rPr>
          <w:sz w:val="22"/>
          <w:szCs w:val="22"/>
        </w:rPr>
        <w:t>n</w:t>
      </w:r>
      <w:r w:rsidR="003D0D40">
        <w:rPr>
          <w:spacing w:val="-4"/>
          <w:sz w:val="22"/>
          <w:szCs w:val="22"/>
        </w:rPr>
        <w:t>e</w:t>
      </w:r>
      <w:r w:rsidR="003D0D40">
        <w:rPr>
          <w:sz w:val="22"/>
          <w:szCs w:val="22"/>
        </w:rPr>
        <w:t>xt</w:t>
      </w:r>
      <w:r w:rsidR="003D0D40">
        <w:rPr>
          <w:spacing w:val="-16"/>
          <w:sz w:val="22"/>
          <w:szCs w:val="22"/>
        </w:rPr>
        <w:t xml:space="preserve"> </w:t>
      </w:r>
      <w:r w:rsidR="003D0D40">
        <w:rPr>
          <w:w w:val="105"/>
          <w:sz w:val="22"/>
          <w:szCs w:val="22"/>
        </w:rPr>
        <w:t>p</w:t>
      </w:r>
      <w:r w:rsidR="003D0D40">
        <w:rPr>
          <w:spacing w:val="-2"/>
          <w:w w:val="105"/>
          <w:sz w:val="22"/>
          <w:szCs w:val="22"/>
        </w:rPr>
        <w:t>a</w:t>
      </w:r>
      <w:r w:rsidR="003D0D40">
        <w:rPr>
          <w:spacing w:val="-2"/>
          <w:w w:val="99"/>
          <w:sz w:val="22"/>
          <w:szCs w:val="22"/>
        </w:rPr>
        <w:t>g</w:t>
      </w:r>
      <w:r w:rsidR="003D0D40">
        <w:rPr>
          <w:w w:val="99"/>
          <w:sz w:val="22"/>
          <w:szCs w:val="22"/>
        </w:rPr>
        <w:t>e</w:t>
      </w:r>
    </w:p>
    <w:p w14:paraId="2179F441" w14:textId="77777777" w:rsidR="008303B1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2504"/>
        <w:gridCol w:w="1221"/>
        <w:gridCol w:w="725"/>
        <w:gridCol w:w="2016"/>
      </w:tblGrid>
      <w:tr w:rsidR="008303B1" w14:paraId="22391E8B" w14:textId="77777777">
        <w:trPr>
          <w:trHeight w:hRule="exact" w:val="431"/>
        </w:trPr>
        <w:tc>
          <w:tcPr>
            <w:tcW w:w="280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E9C2A84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25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2818000B" w14:textId="77777777" w:rsidR="008303B1" w:rsidRDefault="003D0D40">
            <w:pPr>
              <w:spacing w:before="79"/>
              <w:ind w:left="1538"/>
              <w:rPr>
                <w:sz w:val="22"/>
                <w:szCs w:val="22"/>
              </w:rPr>
            </w:pPr>
            <w:r>
              <w:rPr>
                <w:spacing w:val="-22"/>
                <w:w w:val="99"/>
                <w:sz w:val="22"/>
                <w:szCs w:val="22"/>
              </w:rPr>
              <w:t>A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22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BC663AA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2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EA370A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201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84E6301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</w:rPr>
              <w:t>Inte</w:t>
            </w:r>
            <w:r>
              <w:rPr>
                <w:spacing w:val="-2"/>
                <w:w w:val="113"/>
                <w:sz w:val="22"/>
                <w:szCs w:val="22"/>
              </w:rPr>
              <w:t>r</w:t>
            </w:r>
            <w:r>
              <w:rPr>
                <w:w w:val="119"/>
                <w:sz w:val="22"/>
                <w:szCs w:val="22"/>
              </w:rPr>
              <w:t>p</w:t>
            </w:r>
            <w:r>
              <w:rPr>
                <w:spacing w:val="-4"/>
                <w:w w:val="119"/>
                <w:sz w:val="22"/>
                <w:szCs w:val="22"/>
              </w:rPr>
              <w:t>r</w:t>
            </w:r>
            <w:r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14:paraId="1A0E012D" w14:textId="77777777">
        <w:trPr>
          <w:trHeight w:hRule="exact" w:val="709"/>
        </w:trPr>
        <w:tc>
          <w:tcPr>
            <w:tcW w:w="2807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045573AC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Rating</w:t>
            </w:r>
          </w:p>
        </w:tc>
        <w:tc>
          <w:tcPr>
            <w:tcW w:w="2504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5D43314C" w14:textId="77777777" w:rsidR="008303B1" w:rsidRDefault="003D0D40">
            <w:pPr>
              <w:spacing w:before="79"/>
              <w:ind w:right="400"/>
              <w:jc w:val="right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27.0</w:t>
            </w:r>
          </w:p>
        </w:tc>
        <w:tc>
          <w:tcPr>
            <w:tcW w:w="1221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5C72A11" w14:textId="77777777" w:rsidR="008303B1" w:rsidRDefault="003D0D40">
            <w:pPr>
              <w:spacing w:before="79"/>
              <w:ind w:left="427" w:right="50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28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4A5B8DF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016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14B23608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emely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w w:val="104"/>
                <w:sz w:val="22"/>
                <w:szCs w:val="22"/>
              </w:rPr>
              <w:t>High</w:t>
            </w:r>
          </w:p>
          <w:p w14:paraId="13CF7D7E" w14:textId="77777777" w:rsidR="008303B1" w:rsidRDefault="003D0D40">
            <w:pPr>
              <w:spacing w:before="18"/>
              <w:ind w:left="21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Compliance</w:t>
            </w:r>
          </w:p>
        </w:tc>
      </w:tr>
    </w:tbl>
    <w:p w14:paraId="264FC9E1" w14:textId="77777777" w:rsidR="008303B1" w:rsidRDefault="008303B1">
      <w:pPr>
        <w:spacing w:line="200" w:lineRule="exact"/>
      </w:pPr>
    </w:p>
    <w:p w14:paraId="5E008EDC" w14:textId="77777777" w:rsidR="008303B1" w:rsidRDefault="008303B1">
      <w:pPr>
        <w:spacing w:before="2" w:line="280" w:lineRule="exact"/>
        <w:rPr>
          <w:sz w:val="28"/>
          <w:szCs w:val="28"/>
        </w:rPr>
      </w:pPr>
    </w:p>
    <w:p w14:paraId="56756AC2" w14:textId="77777777" w:rsidR="008303B1" w:rsidRDefault="003D0D40">
      <w:pPr>
        <w:spacing w:line="380" w:lineRule="exact"/>
        <w:ind w:left="120" w:right="7342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4   </w:t>
      </w:r>
      <w:r>
        <w:rPr>
          <w:spacing w:val="6"/>
          <w:sz w:val="34"/>
          <w:szCs w:val="34"/>
        </w:rPr>
        <w:t xml:space="preserve"> </w:t>
      </w:r>
      <w:r>
        <w:rPr>
          <w:w w:val="103"/>
          <w:sz w:val="34"/>
          <w:szCs w:val="34"/>
        </w:rPr>
        <w:t>Discussion</w:t>
      </w:r>
    </w:p>
    <w:p w14:paraId="718D705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5A1B879B" w14:textId="77777777" w:rsidR="008303B1" w:rsidRDefault="003D0D40">
      <w:pPr>
        <w:spacing w:line="251" w:lineRule="auto"/>
        <w:ind w:left="120" w:right="5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xamined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as- signed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SHS mathematics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findings. Results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ealed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despite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suggesting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pro- </w:t>
      </w:r>
      <w:proofErr w:type="spellStart"/>
      <w:r>
        <w:rPr>
          <w:sz w:val="24"/>
          <w:szCs w:val="24"/>
        </w:rPr>
        <w:t>fessional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commitment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capacities.  This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aligns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(1986)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assertion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that mastery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persuasion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sustain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beliefs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challenging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con- 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among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indicates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classroom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 cumulat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strengthen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confidence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(Enochs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2000).</w:t>
      </w:r>
    </w:p>
    <w:p w14:paraId="6D2E2298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Despite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strengths,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respondents reported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persistent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challenges.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deepening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instructional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eme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common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pain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points,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mirroring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on out-of-field teaching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(Mizzi,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Hobbs,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2015). </w:t>
      </w:r>
      <w:r>
        <w:rPr>
          <w:spacing w:val="3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relied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 demonstrated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capacity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resource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indicating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tension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between standardization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inn</w:t>
      </w:r>
      <w:r>
        <w:rPr>
          <w:spacing w:val="-4"/>
          <w:sz w:val="24"/>
          <w:szCs w:val="24"/>
        </w:rPr>
        <w:t>o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ation.</w:t>
      </w:r>
      <w:r>
        <w:rPr>
          <w:spacing w:val="2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approaches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strong (e.g.,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learning, guided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questioning),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yet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remained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breadth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alignment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learner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ariabil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it</w:t>
      </w:r>
      <w:r>
        <w:rPr>
          <w:spacing w:val="-16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14:paraId="1DF20088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ICT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domain,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means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bel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“la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practiced”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threshold. 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resonates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findings that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highlight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infrastructure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barriers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mean- </w:t>
      </w:r>
      <w:proofErr w:type="spellStart"/>
      <w:r>
        <w:rPr>
          <w:sz w:val="24"/>
          <w:szCs w:val="24"/>
        </w:rPr>
        <w:t>ingful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technology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classrooms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(Iwu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Pustari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2015). Assessment practices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strong,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compliance 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poli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grading,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 rubric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vities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inconsistent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(Metin,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Arnett,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areas require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coherence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goals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aluation.</w:t>
      </w:r>
    </w:p>
    <w:p w14:paraId="680B16AE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pacing w:val="-27"/>
          <w:sz w:val="24"/>
          <w:szCs w:val="24"/>
        </w:rPr>
        <w:t>V</w:t>
      </w:r>
      <w:r>
        <w:rPr>
          <w:sz w:val="24"/>
          <w:szCs w:val="24"/>
        </w:rPr>
        <w:t>alidation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indicated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5"/>
          <w:sz w:val="24"/>
          <w:szCs w:val="24"/>
        </w:rPr>
        <w:t xml:space="preserve"> </w:t>
      </w:r>
      <w:r>
        <w:rPr>
          <w:w w:val="93"/>
          <w:sz w:val="24"/>
          <w:szCs w:val="24"/>
        </w:rPr>
        <w:t>fit</w:t>
      </w:r>
      <w:r>
        <w:rPr>
          <w:spacing w:val="-8"/>
          <w:w w:val="9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adoption,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minor adjustments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management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acilitator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qualifications.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Extremely High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ance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rating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(96%)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consistent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vidence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structured,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xt-specific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opment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impr</w:t>
      </w:r>
      <w:r>
        <w:rPr>
          <w:spacing w:val="-4"/>
          <w:sz w:val="24"/>
          <w:szCs w:val="24"/>
        </w:rPr>
        <w:t>ov</w:t>
      </w:r>
      <w:r>
        <w:rPr>
          <w:sz w:val="24"/>
          <w:szCs w:val="24"/>
        </w:rPr>
        <w:t>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competence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(Harris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2008;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Shackman</w:t>
      </w:r>
      <w:proofErr w:type="spellEnd"/>
      <w:r>
        <w:rPr>
          <w:sz w:val="24"/>
          <w:szCs w:val="24"/>
        </w:rPr>
        <w:t>,</w:t>
      </w:r>
    </w:p>
    <w:p w14:paraId="0C71F0AC" w14:textId="77777777" w:rsidR="008303B1" w:rsidRDefault="003D0D40">
      <w:pPr>
        <w:ind w:left="120" w:right="8807"/>
        <w:jc w:val="both"/>
        <w:rPr>
          <w:sz w:val="24"/>
          <w:szCs w:val="24"/>
        </w:rPr>
      </w:pPr>
      <w:r>
        <w:rPr>
          <w:sz w:val="24"/>
          <w:szCs w:val="24"/>
        </w:rPr>
        <w:t>2010).</w:t>
      </w:r>
    </w:p>
    <w:p w14:paraId="0A2AB9B3" w14:textId="77777777" w:rsidR="008303B1" w:rsidRDefault="008303B1">
      <w:pPr>
        <w:spacing w:before="3" w:line="160" w:lineRule="exact"/>
        <w:rPr>
          <w:sz w:val="16"/>
          <w:szCs w:val="16"/>
        </w:rPr>
      </w:pPr>
    </w:p>
    <w:p w14:paraId="2422B8E2" w14:textId="77777777" w:rsidR="008303B1" w:rsidRDefault="008303B1">
      <w:pPr>
        <w:spacing w:line="200" w:lineRule="exact"/>
      </w:pPr>
    </w:p>
    <w:p w14:paraId="631B7A0F" w14:textId="25B5193D" w:rsidR="008303B1" w:rsidRDefault="003D0D40">
      <w:pPr>
        <w:spacing w:line="251" w:lineRule="auto"/>
        <w:ind w:left="120" w:right="59"/>
        <w:jc w:val="both"/>
        <w:rPr>
          <w:sz w:val="24"/>
          <w:szCs w:val="24"/>
        </w:rPr>
        <w:sectPr w:rsidR="008303B1">
          <w:pgSz w:w="12240" w:h="15840"/>
          <w:pgMar w:top="1360" w:right="1340" w:bottom="280" w:left="1320" w:header="0" w:footer="826" w:gutter="0"/>
          <w:cols w:space="720"/>
        </w:sectPr>
      </w:pPr>
      <w:r>
        <w:rPr>
          <w:w w:val="106"/>
          <w:sz w:val="24"/>
          <w:szCs w:val="24"/>
        </w:rPr>
        <w:t>Implications</w:t>
      </w:r>
      <w:r w:rsidR="000832D8">
        <w:rPr>
          <w:w w:val="106"/>
          <w:sz w:val="24"/>
          <w:szCs w:val="24"/>
        </w:rPr>
        <w:t>:</w:t>
      </w:r>
      <w:r>
        <w:rPr>
          <w:w w:val="106"/>
          <w:sz w:val="24"/>
          <w:szCs w:val="24"/>
        </w:rPr>
        <w:t xml:space="preserve">  </w:t>
      </w:r>
      <w:r>
        <w:rPr>
          <w:spacing w:val="48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findings</w:t>
      </w:r>
      <w:r>
        <w:rPr>
          <w:spacing w:val="-9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suggest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prioritizing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mathemat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ical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deepening;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(b)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high-qualit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materials;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(c)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prag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matic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(e.g.,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spreadsheets,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dynamic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geometr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statistical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are); 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authentic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assessment,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rubric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construction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least-learned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com- </w:t>
      </w:r>
      <w:proofErr w:type="spellStart"/>
      <w:r>
        <w:rPr>
          <w:sz w:val="24"/>
          <w:szCs w:val="24"/>
        </w:rPr>
        <w:t>petencies</w:t>
      </w:r>
      <w:proofErr w:type="spellEnd"/>
      <w:r>
        <w:rPr>
          <w:sz w:val="24"/>
          <w:szCs w:val="24"/>
        </w:rPr>
        <w:t>. Mentoring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pee</w:t>
      </w:r>
      <w:r>
        <w:rPr>
          <w:spacing w:val="-5"/>
          <w:w w:val="99"/>
          <w:sz w:val="24"/>
          <w:szCs w:val="24"/>
        </w:rPr>
        <w:t>r</w:t>
      </w:r>
      <w:r>
        <w:rPr>
          <w:w w:val="99"/>
          <w:sz w:val="24"/>
          <w:szCs w:val="24"/>
        </w:rPr>
        <w:t>-learning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mechanisms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help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sustain</w:t>
      </w:r>
      <w:r>
        <w:rPr>
          <w:spacing w:val="-19"/>
          <w:sz w:val="24"/>
          <w:szCs w:val="24"/>
        </w:rPr>
        <w:t xml:space="preserve"> </w:t>
      </w:r>
      <w:r>
        <w:rPr>
          <w:w w:val="97"/>
          <w:sz w:val="24"/>
          <w:szCs w:val="24"/>
        </w:rPr>
        <w:t>e</w:t>
      </w:r>
      <w:r>
        <w:rPr>
          <w:spacing w:val="-6"/>
          <w:w w:val="97"/>
          <w:sz w:val="24"/>
          <w:szCs w:val="24"/>
        </w:rPr>
        <w:t>f</w:t>
      </w:r>
      <w:r>
        <w:rPr>
          <w:w w:val="97"/>
          <w:sz w:val="24"/>
          <w:szCs w:val="24"/>
        </w:rPr>
        <w:t>fica</w:t>
      </w:r>
      <w:r>
        <w:rPr>
          <w:spacing w:val="-4"/>
          <w:w w:val="97"/>
          <w:sz w:val="24"/>
          <w:szCs w:val="24"/>
        </w:rPr>
        <w:t>c</w:t>
      </w:r>
      <w:r>
        <w:rPr>
          <w:w w:val="97"/>
          <w:sz w:val="24"/>
          <w:szCs w:val="24"/>
        </w:rPr>
        <w:t>y</w:t>
      </w:r>
      <w:r>
        <w:rPr>
          <w:spacing w:val="-5"/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fuse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practice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among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specialization.</w:t>
      </w:r>
    </w:p>
    <w:p w14:paraId="302687FD" w14:textId="77777777" w:rsidR="008303B1" w:rsidRDefault="003D0D40">
      <w:pPr>
        <w:spacing w:before="41"/>
        <w:ind w:left="120" w:right="3823"/>
        <w:jc w:val="both"/>
        <w:rPr>
          <w:sz w:val="34"/>
          <w:szCs w:val="34"/>
        </w:rPr>
      </w:pPr>
      <w:r>
        <w:rPr>
          <w:sz w:val="34"/>
          <w:szCs w:val="34"/>
        </w:rPr>
        <w:lastRenderedPageBreak/>
        <w:t xml:space="preserve">5   </w:t>
      </w:r>
      <w:r>
        <w:rPr>
          <w:spacing w:val="6"/>
          <w:sz w:val="34"/>
          <w:szCs w:val="34"/>
        </w:rPr>
        <w:t xml:space="preserve"> </w:t>
      </w:r>
      <w:proofErr w:type="gramStart"/>
      <w:r>
        <w:rPr>
          <w:sz w:val="34"/>
          <w:szCs w:val="34"/>
        </w:rPr>
        <w:t xml:space="preserve">Conclusion </w:t>
      </w:r>
      <w:r>
        <w:rPr>
          <w:spacing w:val="9"/>
          <w:sz w:val="34"/>
          <w:szCs w:val="34"/>
        </w:rPr>
        <w:t xml:space="preserve"> </w:t>
      </w:r>
      <w:r>
        <w:rPr>
          <w:sz w:val="34"/>
          <w:szCs w:val="34"/>
        </w:rPr>
        <w:t>and</w:t>
      </w:r>
      <w:proofErr w:type="gramEnd"/>
      <w:r>
        <w:rPr>
          <w:spacing w:val="65"/>
          <w:sz w:val="34"/>
          <w:szCs w:val="34"/>
        </w:rPr>
        <w:t xml:space="preserve"> </w:t>
      </w:r>
      <w:r>
        <w:rPr>
          <w:w w:val="107"/>
          <w:sz w:val="34"/>
          <w:szCs w:val="34"/>
        </w:rPr>
        <w:t>Recommendations</w:t>
      </w:r>
    </w:p>
    <w:p w14:paraId="513BB60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7AC2D819" w14:textId="77777777" w:rsidR="008303B1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ealed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Mathemat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ics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displayed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mathematics teaching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(PMTE)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finding 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firms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Cognit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(1977,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1986),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highlights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mastery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 xml:space="preserve">x- </w:t>
      </w:r>
      <w:proofErr w:type="spellStart"/>
      <w:r>
        <w:rPr>
          <w:sz w:val="24"/>
          <w:szCs w:val="24"/>
        </w:rPr>
        <w:t>periences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persuasion 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sustaining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outside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 field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specialization,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respondents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maintained</w:t>
      </w:r>
      <w:proofErr w:type="gram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confidence 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competence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 their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influence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outcomes posit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resilience has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similarly reported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international literature,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strengthen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beliefs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when confronted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challenging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2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assignments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(Enochs,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2000;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Nurlu</w:t>
      </w:r>
      <w:proofErr w:type="spellEnd"/>
      <w:r>
        <w:rPr>
          <w:sz w:val="24"/>
          <w:szCs w:val="24"/>
        </w:rPr>
        <w:t>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</w:p>
    <w:p w14:paraId="1FE921B5" w14:textId="77777777" w:rsidR="008303B1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ertheless,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underscored s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persistent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aps. </w:t>
      </w:r>
      <w:r>
        <w:rPr>
          <w:spacing w:val="28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xpressed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culty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deepening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mathematical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anced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topics,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echoing the concerns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raised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Mizzi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(2013)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Hobbs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(2015)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arding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limits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out-of-field</w:t>
      </w:r>
      <w:r>
        <w:rPr>
          <w:spacing w:val="-10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teaching.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In- </w:t>
      </w:r>
      <w:proofErr w:type="spellStart"/>
      <w:r>
        <w:rPr>
          <w:sz w:val="24"/>
          <w:szCs w:val="24"/>
        </w:rPr>
        <w:t>structional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challenge,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reliance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DepEd manuals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rather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localized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resources,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consistent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>yodele (2006)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Marzano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(2013).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Pedagogical practices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relat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strong,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age- </w:t>
      </w:r>
      <w:proofErr w:type="spellStart"/>
      <w:r>
        <w:rPr>
          <w:sz w:val="24"/>
          <w:szCs w:val="24"/>
        </w:rPr>
        <w:t>ment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xtualization,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breadth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consisten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domain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ately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acticed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digital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tools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multime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presentations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 spreadsheets—an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repeatedly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identified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eloping-country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 (Iwu,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Pustari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generally compliant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policies,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weaknesses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 rubric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</w:t>
      </w:r>
      <w:proofErr w:type="spellEnd"/>
      <w:r>
        <w:rPr>
          <w:sz w:val="24"/>
          <w:szCs w:val="24"/>
        </w:rPr>
        <w:t>- ties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reflected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findings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Metin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(2012)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Arnett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</w:p>
    <w:p w14:paraId="4DBEE283" w14:textId="77777777" w:rsidR="008303B1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>
        <w:rPr>
          <w:sz w:val="24"/>
          <w:szCs w:val="24"/>
        </w:rPr>
        <w:t>Importantl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 training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designed 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rated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96% </w:t>
      </w:r>
      <w:r>
        <w:rPr>
          <w:w w:val="96"/>
          <w:sz w:val="24"/>
          <w:szCs w:val="24"/>
        </w:rPr>
        <w:t>(Ext</w:t>
      </w:r>
      <w:r>
        <w:rPr>
          <w:spacing w:val="-9"/>
          <w:w w:val="96"/>
          <w:sz w:val="24"/>
          <w:szCs w:val="24"/>
        </w:rPr>
        <w:t>r</w:t>
      </w:r>
      <w:r>
        <w:rPr>
          <w:w w:val="96"/>
          <w:sz w:val="24"/>
          <w:szCs w:val="24"/>
        </w:rPr>
        <w:t>emely</w:t>
      </w:r>
      <w:r>
        <w:rPr>
          <w:spacing w:val="4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Compliance).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confirms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xt-sensit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elop- </w:t>
      </w:r>
      <w:proofErr w:type="spellStart"/>
      <w:r>
        <w:rPr>
          <w:sz w:val="24"/>
          <w:szCs w:val="24"/>
        </w:rPr>
        <w:t>ment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programs,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aligned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 teachers’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real needs,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 feasible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impactful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(Harris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</w:p>
    <w:p w14:paraId="2F04998D" w14:textId="77777777" w:rsidR="008303B1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>
        <w:rPr>
          <w:sz w:val="24"/>
          <w:szCs w:val="24"/>
        </w:rPr>
        <w:t>2008;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Shackman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2010).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properly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implemented,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fects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equipping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deeper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practical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strat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gies,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 ro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practices.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crucial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ancing both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emphasized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studies (Schmitz,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Duncan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2007).</w:t>
      </w:r>
    </w:p>
    <w:p w14:paraId="5E838785" w14:textId="77777777" w:rsidR="008303B1" w:rsidRDefault="008303B1">
      <w:pPr>
        <w:spacing w:before="10" w:line="160" w:lineRule="exact"/>
        <w:rPr>
          <w:sz w:val="17"/>
          <w:szCs w:val="17"/>
        </w:rPr>
      </w:pPr>
    </w:p>
    <w:p w14:paraId="76F2D639" w14:textId="77777777" w:rsidR="008303B1" w:rsidRDefault="008303B1">
      <w:pPr>
        <w:spacing w:line="200" w:lineRule="exact"/>
      </w:pPr>
    </w:p>
    <w:p w14:paraId="5D1151E6" w14:textId="77777777" w:rsidR="008303B1" w:rsidRDefault="003D0D40">
      <w:pPr>
        <w:ind w:left="120" w:right="7174"/>
        <w:jc w:val="both"/>
        <w:rPr>
          <w:sz w:val="28"/>
          <w:szCs w:val="28"/>
        </w:rPr>
      </w:pPr>
      <w:r>
        <w:rPr>
          <w:w w:val="108"/>
          <w:sz w:val="28"/>
          <w:szCs w:val="28"/>
        </w:rPr>
        <w:t>Recommendations</w:t>
      </w:r>
    </w:p>
    <w:p w14:paraId="7C7FD4DE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4F165391" w14:textId="77777777" w:rsidR="008303B1" w:rsidRDefault="003D0D40">
      <w:pPr>
        <w:ind w:left="120" w:right="2783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light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conclusions,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foll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recommended:</w:t>
      </w:r>
    </w:p>
    <w:p w14:paraId="2690B286" w14:textId="77777777" w:rsidR="008303B1" w:rsidRDefault="008303B1">
      <w:pPr>
        <w:spacing w:before="12" w:line="240" w:lineRule="exact"/>
        <w:rPr>
          <w:sz w:val="24"/>
          <w:szCs w:val="24"/>
        </w:rPr>
      </w:pPr>
    </w:p>
    <w:p w14:paraId="181D9826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Implement</w:t>
      </w:r>
      <w:r>
        <w:rPr>
          <w:spacing w:val="3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oposed </w:t>
      </w:r>
      <w:r>
        <w:rPr>
          <w:spacing w:val="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training</w:t>
      </w:r>
      <w:proofErr w:type="gramEnd"/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</w:t>
      </w:r>
      <w:r>
        <w:rPr>
          <w:spacing w:val="-4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ogram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emphasis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mathematical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content mas- </w:t>
      </w:r>
      <w:proofErr w:type="spellStart"/>
      <w:r>
        <w:rPr>
          <w:sz w:val="24"/>
          <w:szCs w:val="24"/>
        </w:rPr>
        <w:t>ter</w:t>
      </w:r>
      <w:r>
        <w:rPr>
          <w:spacing w:val="-16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IC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-supported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authentic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assessment.</w:t>
      </w:r>
      <w:r>
        <w:rPr>
          <w:spacing w:val="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T</w:t>
      </w:r>
      <w:r>
        <w:rPr>
          <w:sz w:val="24"/>
          <w:szCs w:val="24"/>
        </w:rPr>
        <w:t>raining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modula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sus- </w:t>
      </w:r>
      <w:proofErr w:type="spellStart"/>
      <w:r>
        <w:rPr>
          <w:sz w:val="24"/>
          <w:szCs w:val="24"/>
        </w:rPr>
        <w:t>tained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needs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teachers.</w:t>
      </w:r>
    </w:p>
    <w:p w14:paraId="426298A3" w14:textId="77777777" w:rsidR="008303B1" w:rsidRDefault="008303B1">
      <w:pPr>
        <w:spacing w:before="5" w:line="180" w:lineRule="exact"/>
        <w:rPr>
          <w:sz w:val="19"/>
          <w:szCs w:val="19"/>
        </w:rPr>
      </w:pPr>
    </w:p>
    <w:p w14:paraId="5B866CD8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Institutionalize</w:t>
      </w:r>
      <w:r>
        <w:rPr>
          <w:spacing w:val="-15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mentoring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ofessional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lea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communities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(PLCs)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vide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on- going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support,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lesson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co-design,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collect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problem-solving,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pairing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non-specialist 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in-field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educators.</w:t>
      </w:r>
    </w:p>
    <w:p w14:paraId="4F0A8D2F" w14:textId="77777777" w:rsidR="008303B1" w:rsidRDefault="008303B1">
      <w:pPr>
        <w:spacing w:before="5" w:line="180" w:lineRule="exact"/>
        <w:rPr>
          <w:sz w:val="19"/>
          <w:szCs w:val="19"/>
        </w:rPr>
      </w:pPr>
    </w:p>
    <w:p w14:paraId="62D7216F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  <w:sectPr w:rsidR="008303B1">
          <w:pgSz w:w="12240" w:h="15840"/>
          <w:pgMar w:top="1320" w:right="1320" w:bottom="280" w:left="1320" w:header="0" w:footer="826" w:gutter="0"/>
          <w:cols w:space="720"/>
        </w:sect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St</w:t>
      </w:r>
      <w:r>
        <w:rPr>
          <w:spacing w:val="-4"/>
          <w:w w:val="107"/>
          <w:sz w:val="24"/>
          <w:szCs w:val="24"/>
        </w:rPr>
        <w:t>r</w:t>
      </w:r>
      <w:r>
        <w:rPr>
          <w:w w:val="107"/>
          <w:sz w:val="24"/>
          <w:szCs w:val="24"/>
        </w:rPr>
        <w:t>engthen</w:t>
      </w:r>
      <w:r>
        <w:rPr>
          <w:spacing w:val="9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43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integration</w:t>
      </w:r>
      <w:r>
        <w:rPr>
          <w:spacing w:val="-1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ensuring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access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shared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vices,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fline-capable</w:t>
      </w:r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tions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capacity-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uilding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orkshops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focused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spreadsheets,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graphing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tools,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statis-</w:t>
      </w:r>
    </w:p>
    <w:p w14:paraId="722A8599" w14:textId="77777777" w:rsidR="008303B1" w:rsidRDefault="003D0D40">
      <w:pPr>
        <w:spacing w:before="55"/>
        <w:ind w:left="705"/>
        <w:rPr>
          <w:sz w:val="24"/>
          <w:szCs w:val="24"/>
        </w:rPr>
      </w:pPr>
      <w:r>
        <w:rPr>
          <w:sz w:val="24"/>
          <w:szCs w:val="24"/>
        </w:rPr>
        <w:lastRenderedPageBreak/>
        <w:t>tical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rel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curricula.</w:t>
      </w:r>
    </w:p>
    <w:p w14:paraId="64543C76" w14:textId="77777777" w:rsidR="008303B1" w:rsidRDefault="008303B1">
      <w:pPr>
        <w:spacing w:before="12" w:line="200" w:lineRule="exact"/>
      </w:pPr>
    </w:p>
    <w:p w14:paraId="0EA05AB4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Standardize</w:t>
      </w:r>
      <w:r>
        <w:rPr>
          <w:spacing w:val="-2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practices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 disseminating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rubric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templates,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item banks,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structured feedback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protocols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enhance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 quality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consisten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across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schools.</w:t>
      </w:r>
    </w:p>
    <w:p w14:paraId="38C46B15" w14:textId="77777777" w:rsidR="008303B1" w:rsidRDefault="008303B1">
      <w:pPr>
        <w:spacing w:before="10" w:line="180" w:lineRule="exact"/>
        <w:rPr>
          <w:sz w:val="19"/>
          <w:szCs w:val="19"/>
        </w:rPr>
      </w:pPr>
    </w:p>
    <w:p w14:paraId="624CC73D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assignment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policies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minimize</w:t>
      </w:r>
      <w:r>
        <w:rPr>
          <w:spacing w:val="-14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out-of-field</w:t>
      </w:r>
      <w:r>
        <w:rPr>
          <w:spacing w:val="-4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 mandate structured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systems (e.g.,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co-teaching,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reduced loads,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 training) for 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specialization.</w:t>
      </w:r>
    </w:p>
    <w:p w14:paraId="36845B5C" w14:textId="77777777" w:rsidR="008303B1" w:rsidRDefault="008303B1">
      <w:pPr>
        <w:spacing w:before="10" w:line="180" w:lineRule="exact"/>
        <w:rPr>
          <w:sz w:val="19"/>
          <w:szCs w:val="19"/>
        </w:rPr>
      </w:pPr>
    </w:p>
    <w:p w14:paraId="0EB196FE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Conduct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oll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>-up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esea</w:t>
      </w:r>
      <w:r>
        <w:rPr>
          <w:spacing w:val="-4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ch</w:t>
      </w:r>
      <w:r>
        <w:rPr>
          <w:spacing w:val="3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samples,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longitudinal studies,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measure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long-term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and 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performance.</w:t>
      </w:r>
    </w:p>
    <w:p w14:paraId="289B1271" w14:textId="77777777" w:rsidR="00430E7C" w:rsidRDefault="00430E7C">
      <w:pPr>
        <w:spacing w:line="251" w:lineRule="auto"/>
        <w:ind w:left="705" w:right="79" w:hanging="201"/>
        <w:jc w:val="both"/>
        <w:rPr>
          <w:sz w:val="24"/>
          <w:szCs w:val="24"/>
        </w:rPr>
      </w:pPr>
    </w:p>
    <w:p w14:paraId="2686C270" w14:textId="77777777" w:rsidR="00430E7C" w:rsidRPr="00430E7C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430E7C">
        <w:rPr>
          <w:sz w:val="24"/>
          <w:szCs w:val="24"/>
        </w:rPr>
        <w:t>COMPETING INTERESTS DISCLAIMER:</w:t>
      </w:r>
    </w:p>
    <w:p w14:paraId="2999CA95" w14:textId="1ADE0680" w:rsidR="00430E7C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430E7C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DFA3516" w14:textId="77777777" w:rsidR="008303B1" w:rsidRDefault="008303B1">
      <w:pPr>
        <w:spacing w:line="200" w:lineRule="exact"/>
      </w:pPr>
    </w:p>
    <w:p w14:paraId="12D36A48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53A1051A" w14:textId="77777777" w:rsidR="008303B1" w:rsidRDefault="003D0D40">
      <w:pPr>
        <w:ind w:left="120"/>
        <w:rPr>
          <w:sz w:val="34"/>
          <w:szCs w:val="34"/>
        </w:rPr>
      </w:pPr>
      <w:r>
        <w:rPr>
          <w:sz w:val="34"/>
          <w:szCs w:val="34"/>
        </w:rPr>
        <w:t xml:space="preserve">6   </w:t>
      </w:r>
      <w:r>
        <w:rPr>
          <w:spacing w:val="6"/>
          <w:sz w:val="34"/>
          <w:szCs w:val="34"/>
        </w:rPr>
        <w:t xml:space="preserve"> </w:t>
      </w:r>
      <w:r>
        <w:rPr>
          <w:w w:val="108"/>
          <w:sz w:val="34"/>
          <w:szCs w:val="34"/>
        </w:rPr>
        <w:t>Refe</w:t>
      </w:r>
      <w:r>
        <w:rPr>
          <w:spacing w:val="-6"/>
          <w:w w:val="108"/>
          <w:sz w:val="34"/>
          <w:szCs w:val="34"/>
        </w:rPr>
        <w:t>r</w:t>
      </w:r>
      <w:r>
        <w:rPr>
          <w:w w:val="103"/>
          <w:sz w:val="34"/>
          <w:szCs w:val="34"/>
        </w:rPr>
        <w:t>ences</w:t>
      </w:r>
    </w:p>
    <w:p w14:paraId="634D9215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31EA0F17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Arnett,</w:t>
      </w:r>
      <w:r>
        <w:rPr>
          <w:spacing w:val="-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Grading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Instruction.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7B51A890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Educational</w:t>
      </w:r>
      <w:r>
        <w:rPr>
          <w:spacing w:val="2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Assessment,</w:t>
      </w:r>
      <w:r>
        <w:rPr>
          <w:spacing w:val="4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22(3),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145–162.</w:t>
      </w:r>
    </w:p>
    <w:p w14:paraId="06BC99E5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>yodele,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(2006).</w:t>
      </w:r>
      <w:r>
        <w:rPr>
          <w:spacing w:val="11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r</w:t>
      </w:r>
      <w:r>
        <w:rPr>
          <w:sz w:val="24"/>
          <w:szCs w:val="24"/>
        </w:rPr>
        <w:t>epa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ation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1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E</w:t>
      </w:r>
      <w:r>
        <w:rPr>
          <w:spacing w:val="-4"/>
          <w:w w:val="96"/>
          <w:sz w:val="24"/>
          <w:szCs w:val="24"/>
        </w:rPr>
        <w:t>f</w:t>
      </w:r>
      <w:r>
        <w:rPr>
          <w:w w:val="96"/>
          <w:sz w:val="24"/>
          <w:szCs w:val="24"/>
        </w:rPr>
        <w:t>fectiveness</w:t>
      </w:r>
      <w:r>
        <w:rPr>
          <w:spacing w:val="7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Mathematics.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Ibadan: Spectrum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Books.</w:t>
      </w:r>
    </w:p>
    <w:p w14:paraId="0C68AA28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Bandura,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(1977).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y:</w:t>
      </w:r>
      <w:r>
        <w:rPr>
          <w:spacing w:val="-9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T</w:t>
      </w:r>
      <w:r>
        <w:rPr>
          <w:spacing w:val="-6"/>
          <w:sz w:val="24"/>
          <w:szCs w:val="24"/>
        </w:rPr>
        <w:t>o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Unifying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vioral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Change.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Psy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cal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w w:val="94"/>
          <w:sz w:val="24"/>
          <w:szCs w:val="24"/>
        </w:rPr>
        <w:t>R</w:t>
      </w:r>
      <w:r>
        <w:rPr>
          <w:spacing w:val="-4"/>
          <w:w w:val="94"/>
          <w:sz w:val="24"/>
          <w:szCs w:val="24"/>
        </w:rPr>
        <w:t>e</w:t>
      </w:r>
      <w:r>
        <w:rPr>
          <w:w w:val="94"/>
          <w:sz w:val="24"/>
          <w:szCs w:val="24"/>
        </w:rPr>
        <w:t>vi</w:t>
      </w:r>
      <w:r>
        <w:rPr>
          <w:spacing w:val="-4"/>
          <w:w w:val="94"/>
          <w:sz w:val="24"/>
          <w:szCs w:val="24"/>
        </w:rPr>
        <w:t>e</w:t>
      </w:r>
      <w:r>
        <w:rPr>
          <w:w w:val="94"/>
          <w:sz w:val="24"/>
          <w:szCs w:val="24"/>
        </w:rPr>
        <w:t>w,</w:t>
      </w:r>
      <w:r>
        <w:rPr>
          <w:spacing w:val="6"/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84(2),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191–215.</w:t>
      </w:r>
    </w:p>
    <w:p w14:paraId="26546A58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Bandura,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(1986).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F</w:t>
      </w:r>
      <w:r>
        <w:rPr>
          <w:sz w:val="24"/>
          <w:szCs w:val="24"/>
        </w:rPr>
        <w:t>oundations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Thought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Action: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gnitive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Theor</w:t>
      </w:r>
      <w:r>
        <w:rPr>
          <w:spacing w:val="-13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gl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ood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Cli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NJ: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Prentice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Hall.</w:t>
      </w:r>
    </w:p>
    <w:p w14:paraId="0F807316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Child,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Choll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(2007).</w:t>
      </w:r>
      <w:r>
        <w:rPr>
          <w:spacing w:val="4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Anxiety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Specialization: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Implications 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23(6),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1034–1045.</w:t>
      </w:r>
    </w:p>
    <w:p w14:paraId="4DCBC08C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Corpuz,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(2014).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Philippine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Secondary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Schools.</w:t>
      </w:r>
      <w:r>
        <w:rPr>
          <w:spacing w:val="6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 xml:space="preserve">Philip- </w:t>
      </w:r>
      <w:r>
        <w:rPr>
          <w:sz w:val="24"/>
          <w:szCs w:val="24"/>
        </w:rPr>
        <w:t>pine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9(2),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44–59.</w:t>
      </w:r>
    </w:p>
    <w:p w14:paraId="1CA6A57C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DepEd.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(2013).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Republic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10533,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Enhanced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Basic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Manila: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Department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40274BBB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DepEd.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(2016).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Hiring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Guidelines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eachers. Manila: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3E911BED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DepEd.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(2017).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No.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42,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s.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National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Adoption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Implementation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14:paraId="5FE92884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Philippine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Manila: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0EC42C7E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Duncan,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Claessens,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Huston,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ani,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Engel,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xton,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wsett,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Magnuson, K.,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Kleban</w:t>
      </w:r>
      <w:r>
        <w:rPr>
          <w:spacing w:val="-4"/>
          <w:sz w:val="24"/>
          <w:szCs w:val="24"/>
        </w:rPr>
        <w:t>o</w:t>
      </w:r>
      <w:r>
        <w:rPr>
          <w:spacing w:val="-16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(2007).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Readiness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Later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ement. </w:t>
      </w:r>
      <w:r>
        <w:rPr>
          <w:w w:val="98"/>
          <w:sz w:val="24"/>
          <w:szCs w:val="24"/>
        </w:rPr>
        <w:t>D</w:t>
      </w:r>
      <w:r>
        <w:rPr>
          <w:spacing w:val="-4"/>
          <w:w w:val="98"/>
          <w:sz w:val="24"/>
          <w:szCs w:val="24"/>
        </w:rPr>
        <w:t>e</w:t>
      </w:r>
      <w:r>
        <w:rPr>
          <w:w w:val="98"/>
          <w:sz w:val="24"/>
          <w:szCs w:val="24"/>
        </w:rPr>
        <w:t>velopmental</w:t>
      </w:r>
      <w:r>
        <w:rPr>
          <w:spacing w:val="-1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Psy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gy,</w:t>
      </w:r>
    </w:p>
    <w:p w14:paraId="16EB9DC4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43(6),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1428–1446.</w:t>
      </w:r>
    </w:p>
    <w:p w14:paraId="68102053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Enochs,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L.,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13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(2000).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Belief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>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Psychometric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Properties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Applications.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100(4), 194–</w:t>
      </w:r>
    </w:p>
    <w:p w14:paraId="4DB4EBDD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202.</w:t>
      </w:r>
    </w:p>
    <w:p w14:paraId="30C963B7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lastRenderedPageBreak/>
        <w:t>Harris,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  <w:r>
        <w:rPr>
          <w:spacing w:val="-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(2008).</w:t>
      </w:r>
      <w:r>
        <w:rPr>
          <w:spacing w:val="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8"/>
          <w:sz w:val="24"/>
          <w:szCs w:val="24"/>
        </w:rPr>
        <w:t xml:space="preserve"> T</w:t>
      </w:r>
      <w:r>
        <w:rPr>
          <w:sz w:val="24"/>
          <w:szCs w:val="24"/>
        </w:rPr>
        <w:t>raining,</w:t>
      </w:r>
      <w:r>
        <w:rPr>
          <w:spacing w:val="-9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Qualit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ement.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w w:val="113"/>
          <w:sz w:val="24"/>
          <w:szCs w:val="24"/>
        </w:rPr>
        <w:t>J</w:t>
      </w:r>
      <w:r>
        <w:rPr>
          <w:w w:val="103"/>
          <w:sz w:val="24"/>
          <w:szCs w:val="24"/>
        </w:rPr>
        <w:t>ou</w:t>
      </w:r>
      <w:r>
        <w:rPr>
          <w:spacing w:val="-5"/>
          <w:w w:val="103"/>
          <w:sz w:val="24"/>
          <w:szCs w:val="24"/>
        </w:rPr>
        <w:t>r</w:t>
      </w:r>
      <w:r>
        <w:rPr>
          <w:w w:val="99"/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nal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Public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Economics,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95(7–8),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798–812.</w:t>
      </w:r>
    </w:p>
    <w:p w14:paraId="39032292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Hobbs,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Boundary-Crossing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ent: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actors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Shaping</w:t>
      </w:r>
      <w:r>
        <w:rPr>
          <w:spacing w:val="-1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</w:p>
    <w:p w14:paraId="485212A1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Identit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International</w:t>
      </w:r>
      <w:r>
        <w:rPr>
          <w:spacing w:val="3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11(2),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271–297.</w:t>
      </w:r>
    </w:p>
    <w:p w14:paraId="5B28B8C1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Iwu,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(2011).</w:t>
      </w:r>
      <w:r>
        <w:rPr>
          <w:spacing w:val="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eachers’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Classroom: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</w:p>
    <w:p w14:paraId="1DF7B0BC" w14:textId="77777777" w:rsidR="004C10E3" w:rsidRDefault="004C10E3">
      <w:pPr>
        <w:spacing w:before="13"/>
        <w:ind w:left="120"/>
        <w:rPr>
          <w:sz w:val="24"/>
          <w:szCs w:val="24"/>
        </w:rPr>
      </w:pPr>
    </w:p>
    <w:p w14:paraId="29496016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Opportunities. Journal of Educational Technology, 8(2), 55–66.</w:t>
      </w:r>
    </w:p>
    <w:p w14:paraId="7EF7FE43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 xml:space="preserve">Kind, V. (2009). Pedagogical Content Knowledge in Science Education: Perspectives and </w:t>
      </w:r>
      <w:proofErr w:type="spellStart"/>
      <w:r w:rsidRPr="004C10E3">
        <w:rPr>
          <w:sz w:val="24"/>
          <w:szCs w:val="24"/>
        </w:rPr>
        <w:t>Poten</w:t>
      </w:r>
      <w:proofErr w:type="spellEnd"/>
      <w:r w:rsidRPr="004C10E3">
        <w:rPr>
          <w:sz w:val="24"/>
          <w:szCs w:val="24"/>
        </w:rPr>
        <w:t xml:space="preserve">- </w:t>
      </w:r>
      <w:proofErr w:type="spellStart"/>
      <w:r w:rsidRPr="004C10E3">
        <w:rPr>
          <w:sz w:val="24"/>
          <w:szCs w:val="24"/>
        </w:rPr>
        <w:t>tial</w:t>
      </w:r>
      <w:proofErr w:type="spellEnd"/>
      <w:r w:rsidRPr="004C10E3">
        <w:rPr>
          <w:sz w:val="24"/>
          <w:szCs w:val="24"/>
        </w:rPr>
        <w:t>. Studies in Science Education, 45(2), 169–204.</w:t>
      </w:r>
    </w:p>
    <w:p w14:paraId="0AE23B1E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proofErr w:type="spellStart"/>
      <w:r w:rsidRPr="004C10E3">
        <w:rPr>
          <w:sz w:val="24"/>
          <w:szCs w:val="24"/>
        </w:rPr>
        <w:t>Laborada</w:t>
      </w:r>
      <w:proofErr w:type="spellEnd"/>
      <w:r w:rsidRPr="004C10E3">
        <w:rPr>
          <w:sz w:val="24"/>
          <w:szCs w:val="24"/>
        </w:rPr>
        <w:t>, J. (2016). Content Knowledge Gaps among Out-of-Field Teachers: A Case Study in the</w:t>
      </w:r>
    </w:p>
    <w:p w14:paraId="24029B3B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Philippines. Asian Journal of Education Research, 4(3), 112–125.</w:t>
      </w:r>
    </w:p>
    <w:p w14:paraId="1309FC28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Marzano, R. (2013). Classroom Instruction That Works: Research-Based Strategies for Increasing</w:t>
      </w:r>
    </w:p>
    <w:p w14:paraId="011B3638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Student Achievement. 2nd ed. Alexandria, VA: ASCD.</w:t>
      </w:r>
    </w:p>
    <w:p w14:paraId="0BFBB1DA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 xml:space="preserve">Metin, M. (2012). Teacher Assessment Practices in Mathematics: A Cross-Sectional Study. Edu- </w:t>
      </w:r>
      <w:proofErr w:type="spellStart"/>
      <w:r w:rsidRPr="004C10E3">
        <w:rPr>
          <w:sz w:val="24"/>
          <w:szCs w:val="24"/>
        </w:rPr>
        <w:t>cational</w:t>
      </w:r>
      <w:proofErr w:type="spellEnd"/>
      <w:r w:rsidRPr="004C10E3">
        <w:rPr>
          <w:sz w:val="24"/>
          <w:szCs w:val="24"/>
        </w:rPr>
        <w:t xml:space="preserve"> Studies in Mathematics, 81(2), 245–265.</w:t>
      </w:r>
    </w:p>
    <w:p w14:paraId="51E2B1D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Mizzi, D. (2013).  The Challenges Faced by Teachers Teaching Outside Their Subject Area in</w:t>
      </w:r>
    </w:p>
    <w:p w14:paraId="00CC780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Malta. International Journal of Arts and Sciences, 6(4), 1–15.</w:t>
      </w:r>
    </w:p>
    <w:p w14:paraId="3F267A1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 xml:space="preserve">Nichols, P. (2015). The Role of Pedagogical Content Knowledge in Effective Teaching. </w:t>
      </w:r>
      <w:proofErr w:type="spellStart"/>
      <w:r w:rsidRPr="004C10E3">
        <w:rPr>
          <w:sz w:val="24"/>
          <w:szCs w:val="24"/>
        </w:rPr>
        <w:t>Educa</w:t>
      </w:r>
      <w:proofErr w:type="spellEnd"/>
      <w:r w:rsidRPr="004C10E3">
        <w:rPr>
          <w:sz w:val="24"/>
          <w:szCs w:val="24"/>
        </w:rPr>
        <w:t xml:space="preserve">- </w:t>
      </w:r>
      <w:proofErr w:type="spellStart"/>
      <w:r w:rsidRPr="004C10E3">
        <w:rPr>
          <w:sz w:val="24"/>
          <w:szCs w:val="24"/>
        </w:rPr>
        <w:t>tional</w:t>
      </w:r>
      <w:proofErr w:type="spellEnd"/>
      <w:r w:rsidRPr="004C10E3">
        <w:rPr>
          <w:sz w:val="24"/>
          <w:szCs w:val="24"/>
        </w:rPr>
        <w:t xml:space="preserve"> Review, 67(2), 229–246.</w:t>
      </w:r>
    </w:p>
    <w:p w14:paraId="4225B4D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proofErr w:type="spellStart"/>
      <w:r w:rsidRPr="004C10E3">
        <w:rPr>
          <w:sz w:val="24"/>
          <w:szCs w:val="24"/>
        </w:rPr>
        <w:t>Nurlu</w:t>
      </w:r>
      <w:proofErr w:type="spellEnd"/>
      <w:r w:rsidRPr="004C10E3">
        <w:rPr>
          <w:sz w:val="24"/>
          <w:szCs w:val="24"/>
        </w:rPr>
        <w:t>, O. (2015). Investigating Teachers’ Self-Efficacy in Turkey: The Relationship with Back- ground Variables. Social Behavior and Personality, 43(3), 555–566.</w:t>
      </w:r>
    </w:p>
    <w:p w14:paraId="3B989405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Pannen, P. (2015). Barriers to ICT Integration in Southeast Asian Classrooms. Asia Pacific Journal of Education, 35(4), 481–495.</w:t>
      </w:r>
    </w:p>
    <w:p w14:paraId="677368D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proofErr w:type="spellStart"/>
      <w:r w:rsidRPr="004C10E3">
        <w:rPr>
          <w:sz w:val="24"/>
          <w:szCs w:val="24"/>
        </w:rPr>
        <w:t>Pustari</w:t>
      </w:r>
      <w:proofErr w:type="spellEnd"/>
      <w:r w:rsidRPr="004C10E3">
        <w:rPr>
          <w:sz w:val="24"/>
          <w:szCs w:val="24"/>
        </w:rPr>
        <w:t>, D. (2014).  Technology Integration in Mathematics Teaching: Benefits and Challenges.</w:t>
      </w:r>
    </w:p>
    <w:p w14:paraId="5189146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Journal of Mathematics Teacher Education, 17(2), 121–136.</w:t>
      </w:r>
    </w:p>
    <w:p w14:paraId="0FA1914B" w14:textId="12E1BF7E" w:rsidR="004C10E3" w:rsidRDefault="004C10E3" w:rsidP="004C10E3">
      <w:pPr>
        <w:spacing w:before="13"/>
        <w:ind w:left="120"/>
        <w:rPr>
          <w:sz w:val="24"/>
          <w:szCs w:val="24"/>
        </w:rPr>
        <w:sectPr w:rsidR="004C10E3">
          <w:pgSz w:w="12240" w:h="15840"/>
          <w:pgMar w:top="1400" w:right="1320" w:bottom="280" w:left="1320" w:header="0" w:footer="826" w:gutter="0"/>
          <w:cols w:space="720"/>
        </w:sectPr>
      </w:pPr>
      <w:r w:rsidRPr="004C10E3">
        <w:rPr>
          <w:sz w:val="24"/>
          <w:szCs w:val="24"/>
        </w:rPr>
        <w:t xml:space="preserve">Schmitz, C. (2012). Designing Effective Teacher Training Programs. New York: Routledge. </w:t>
      </w:r>
      <w:proofErr w:type="spellStart"/>
      <w:r w:rsidRPr="004C10E3">
        <w:rPr>
          <w:sz w:val="24"/>
          <w:szCs w:val="24"/>
        </w:rPr>
        <w:t>Shackman</w:t>
      </w:r>
      <w:proofErr w:type="spellEnd"/>
      <w:r w:rsidRPr="004C10E3">
        <w:rPr>
          <w:sz w:val="24"/>
          <w:szCs w:val="24"/>
        </w:rPr>
        <w:t xml:space="preserve">, J. (2010). Professional Development and Teacher Efficacy: A Meta-Analysis. Teach- </w:t>
      </w:r>
      <w:proofErr w:type="spellStart"/>
      <w:r w:rsidRPr="004C10E3">
        <w:rPr>
          <w:sz w:val="24"/>
          <w:szCs w:val="24"/>
        </w:rPr>
        <w:t>ing</w:t>
      </w:r>
      <w:proofErr w:type="spellEnd"/>
      <w:r w:rsidRPr="004C10E3">
        <w:rPr>
          <w:sz w:val="24"/>
          <w:szCs w:val="24"/>
        </w:rPr>
        <w:t xml:space="preserve"> and Teacher Education, 26(3), 765–774.</w:t>
      </w:r>
    </w:p>
    <w:p w14:paraId="44BEF5CD" w14:textId="0817A7DA" w:rsidR="008303B1" w:rsidRDefault="008303B1" w:rsidP="004C10E3">
      <w:pPr>
        <w:spacing w:before="55"/>
        <w:ind w:left="120"/>
        <w:rPr>
          <w:sz w:val="24"/>
          <w:szCs w:val="24"/>
        </w:rPr>
      </w:pPr>
    </w:p>
    <w:sectPr w:rsidR="008303B1">
      <w:pgSz w:w="12240" w:h="15840"/>
      <w:pgMar w:top="1400" w:right="1320" w:bottom="280" w:left="132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2E525" w14:textId="77777777" w:rsidR="00ED5BDE" w:rsidRDefault="00ED5BDE">
      <w:r>
        <w:separator/>
      </w:r>
    </w:p>
  </w:endnote>
  <w:endnote w:type="continuationSeparator" w:id="0">
    <w:p w14:paraId="26EB243C" w14:textId="77777777" w:rsidR="00ED5BDE" w:rsidRDefault="00E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7E13" w14:textId="77777777" w:rsidR="0057131E" w:rsidRDefault="0057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E552A" w14:textId="6C2DBD3C" w:rsidR="008303B1" w:rsidRDefault="0040266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D732F2" wp14:editId="13D1A182">
              <wp:simplePos x="0" y="0"/>
              <wp:positionH relativeFrom="page">
                <wp:posOffset>3784600</wp:posOffset>
              </wp:positionH>
              <wp:positionV relativeFrom="page">
                <wp:posOffset>9394190</wp:posOffset>
              </wp:positionV>
              <wp:extent cx="202565" cy="177165"/>
              <wp:effectExtent l="3175" t="2540" r="3810" b="1270"/>
              <wp:wrapNone/>
              <wp:docPr id="111456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A3745" w14:textId="77777777" w:rsidR="008303B1" w:rsidRDefault="003D0D40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732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pt;margin-top:739.7pt;width:15.95pt;height:1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" filled="f" stroked="f">
              <v:textbox inset="0,0,0,0">
                <w:txbxContent>
                  <w:p w14:paraId="35CA3745" w14:textId="77777777" w:rsidR="008303B1" w:rsidRDefault="003D0D40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0350" w14:textId="77777777" w:rsidR="0057131E" w:rsidRDefault="0057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D25A4" w14:textId="77777777" w:rsidR="00ED5BDE" w:rsidRDefault="00ED5BDE">
      <w:r>
        <w:separator/>
      </w:r>
    </w:p>
  </w:footnote>
  <w:footnote w:type="continuationSeparator" w:id="0">
    <w:p w14:paraId="06714356" w14:textId="77777777" w:rsidR="00ED5BDE" w:rsidRDefault="00ED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0C1F" w14:textId="705DFAA1" w:rsidR="0057131E" w:rsidRDefault="0057131E">
    <w:pPr>
      <w:pStyle w:val="Header"/>
    </w:pPr>
    <w:r>
      <w:rPr>
        <w:noProof/>
      </w:rPr>
      <w:pict w14:anchorId="0CDC0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0" o:spid="_x0000_s2050" type="#_x0000_t136" style="position:absolute;margin-left:0;margin-top:0;width:606.55pt;height:67.3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894EC" w14:textId="621F2AC6" w:rsidR="0057131E" w:rsidRDefault="0057131E">
    <w:pPr>
      <w:pStyle w:val="Header"/>
    </w:pPr>
    <w:r>
      <w:rPr>
        <w:noProof/>
      </w:rPr>
      <w:pict w14:anchorId="70615C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1" o:spid="_x0000_s2051" type="#_x0000_t136" style="position:absolute;margin-left:0;margin-top:0;width:606.55pt;height:67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A6A1" w14:textId="7D144A1A" w:rsidR="0057131E" w:rsidRDefault="0057131E">
    <w:pPr>
      <w:pStyle w:val="Header"/>
    </w:pPr>
    <w:r>
      <w:rPr>
        <w:noProof/>
      </w:rPr>
      <w:pict w14:anchorId="08995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59" o:spid="_x0000_s2049" type="#_x0000_t136" style="position:absolute;margin-left:0;margin-top:0;width:606.55pt;height:67.3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6D4B"/>
    <w:multiLevelType w:val="multilevel"/>
    <w:tmpl w:val="703E90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B1"/>
    <w:rsid w:val="000832D8"/>
    <w:rsid w:val="002A2FC6"/>
    <w:rsid w:val="003D0D40"/>
    <w:rsid w:val="00402667"/>
    <w:rsid w:val="00430E7C"/>
    <w:rsid w:val="004C10E3"/>
    <w:rsid w:val="00516178"/>
    <w:rsid w:val="005649F9"/>
    <w:rsid w:val="0057131E"/>
    <w:rsid w:val="00635386"/>
    <w:rsid w:val="008303B1"/>
    <w:rsid w:val="009B12E7"/>
    <w:rsid w:val="00A84C6C"/>
    <w:rsid w:val="00AE7163"/>
    <w:rsid w:val="00B2702F"/>
    <w:rsid w:val="00D90AD8"/>
    <w:rsid w:val="00E42D84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BE7516"/>
  <w15:docId w15:val="{83AA1DA2-8A04-4AB2-953B-04FC978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1E"/>
  </w:style>
  <w:style w:type="paragraph" w:styleId="Footer">
    <w:name w:val="footer"/>
    <w:basedOn w:val="Normal"/>
    <w:link w:val="Foot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3486</Words>
  <Characters>19874</Characters>
  <Application>Microsoft Office Word</Application>
  <DocSecurity>0</DocSecurity>
  <Lines>165</Lines>
  <Paragraphs>46</Paragraphs>
  <ScaleCrop>false</ScaleCrop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25</cp:revision>
  <dcterms:created xsi:type="dcterms:W3CDTF">2025-09-04T06:48:00Z</dcterms:created>
  <dcterms:modified xsi:type="dcterms:W3CDTF">2025-09-04T11:37:00Z</dcterms:modified>
</cp:coreProperties>
</file>