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0E82" w14:textId="77777777" w:rsidR="006B3D5F" w:rsidRDefault="00144716">
      <w:pPr>
        <w:spacing w:before="58"/>
        <w:ind w:left="1221" w:right="293" w:firstLine="120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Stu</w:t>
      </w:r>
      <w:r>
        <w:rPr>
          <w:rFonts w:ascii="Arial" w:eastAsia="Arial" w:hAnsi="Arial" w:cs="Arial"/>
          <w:b/>
          <w:spacing w:val="2"/>
          <w:sz w:val="36"/>
          <w:szCs w:val="36"/>
        </w:rPr>
        <w:t>d</w:t>
      </w:r>
      <w:r>
        <w:rPr>
          <w:rFonts w:ascii="Arial" w:eastAsia="Arial" w:hAnsi="Arial" w:cs="Arial"/>
          <w:b/>
          <w:sz w:val="36"/>
          <w:szCs w:val="36"/>
        </w:rPr>
        <w:t xml:space="preserve">ies </w:t>
      </w:r>
      <w:r>
        <w:rPr>
          <w:rFonts w:ascii="Arial" w:eastAsia="Arial" w:hAnsi="Arial" w:cs="Arial"/>
          <w:b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Pr</w:t>
      </w:r>
      <w:r>
        <w:rPr>
          <w:rFonts w:ascii="Arial" w:eastAsia="Arial" w:hAnsi="Arial" w:cs="Arial"/>
          <w:b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par</w:t>
      </w:r>
      <w:r>
        <w:rPr>
          <w:rFonts w:ascii="Arial" w:eastAsia="Arial" w:hAnsi="Arial" w:cs="Arial"/>
          <w:b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ti</w:t>
      </w:r>
      <w:r>
        <w:rPr>
          <w:rFonts w:ascii="Arial" w:eastAsia="Arial" w:hAnsi="Arial" w:cs="Arial"/>
          <w:b/>
          <w:spacing w:val="2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of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3"/>
          <w:sz w:val="36"/>
          <w:szCs w:val="36"/>
        </w:rPr>
        <w:t>P</w:t>
      </w:r>
      <w:r>
        <w:rPr>
          <w:rFonts w:ascii="Arial" w:eastAsia="Arial" w:hAnsi="Arial" w:cs="Arial"/>
          <w:b/>
          <w:sz w:val="36"/>
          <w:szCs w:val="36"/>
        </w:rPr>
        <w:t>rob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>ot</w:t>
      </w:r>
      <w:r>
        <w:rPr>
          <w:rFonts w:ascii="Arial" w:eastAsia="Arial" w:hAnsi="Arial" w:cs="Arial"/>
          <w:b/>
          <w:spacing w:val="2"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 xml:space="preserve">c </w:t>
      </w:r>
      <w:r>
        <w:rPr>
          <w:rFonts w:ascii="Arial" w:eastAsia="Arial" w:hAnsi="Arial" w:cs="Arial"/>
          <w:b/>
          <w:spacing w:val="-2"/>
          <w:sz w:val="36"/>
          <w:szCs w:val="36"/>
        </w:rPr>
        <w:t>W</w:t>
      </w:r>
      <w:r>
        <w:rPr>
          <w:rFonts w:ascii="Arial" w:eastAsia="Arial" w:hAnsi="Arial" w:cs="Arial"/>
          <w:b/>
          <w:sz w:val="36"/>
          <w:szCs w:val="36"/>
        </w:rPr>
        <w:t>hey B</w:t>
      </w:r>
      <w:r>
        <w:rPr>
          <w:rFonts w:ascii="Arial" w:eastAsia="Arial" w:hAnsi="Arial" w:cs="Arial"/>
          <w:b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spacing w:val="1"/>
          <w:sz w:val="36"/>
          <w:szCs w:val="36"/>
        </w:rPr>
        <w:t>v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sz w:val="36"/>
          <w:szCs w:val="36"/>
        </w:rPr>
        <w:t>age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U</w:t>
      </w:r>
      <w:r>
        <w:rPr>
          <w:rFonts w:ascii="Arial" w:eastAsia="Arial" w:hAnsi="Arial" w:cs="Arial"/>
          <w:b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spacing w:val="3"/>
          <w:sz w:val="36"/>
          <w:szCs w:val="36"/>
        </w:rPr>
        <w:t>i</w:t>
      </w:r>
      <w:r>
        <w:rPr>
          <w:rFonts w:ascii="Arial" w:eastAsia="Arial" w:hAnsi="Arial" w:cs="Arial"/>
          <w:b/>
          <w:sz w:val="36"/>
          <w:szCs w:val="36"/>
        </w:rPr>
        <w:t>ng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 xml:space="preserve">Coconut </w:t>
      </w:r>
      <w:r>
        <w:rPr>
          <w:rFonts w:ascii="Arial" w:eastAsia="Arial" w:hAnsi="Arial" w:cs="Arial"/>
          <w:b/>
          <w:spacing w:val="1"/>
          <w:sz w:val="36"/>
          <w:szCs w:val="36"/>
        </w:rPr>
        <w:t>(</w:t>
      </w:r>
      <w:r>
        <w:rPr>
          <w:rFonts w:ascii="Arial" w:eastAsia="Arial" w:hAnsi="Arial" w:cs="Arial"/>
          <w:b/>
          <w:i/>
          <w:sz w:val="36"/>
          <w:szCs w:val="36"/>
        </w:rPr>
        <w:t>Cocos n</w:t>
      </w:r>
      <w:r>
        <w:rPr>
          <w:rFonts w:ascii="Arial" w:eastAsia="Arial" w:hAnsi="Arial" w:cs="Arial"/>
          <w:b/>
          <w:i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i/>
          <w:sz w:val="36"/>
          <w:szCs w:val="36"/>
        </w:rPr>
        <w:t>cif</w:t>
      </w:r>
      <w:r>
        <w:rPr>
          <w:rFonts w:ascii="Arial" w:eastAsia="Arial" w:hAnsi="Arial" w:cs="Arial"/>
          <w:b/>
          <w:i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i/>
          <w:sz w:val="36"/>
          <w:szCs w:val="36"/>
        </w:rPr>
        <w:t>r</w:t>
      </w:r>
      <w:r>
        <w:rPr>
          <w:rFonts w:ascii="Arial" w:eastAsia="Arial" w:hAnsi="Arial" w:cs="Arial"/>
          <w:b/>
          <w:i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) Su</w:t>
      </w:r>
      <w:r>
        <w:rPr>
          <w:rFonts w:ascii="Arial" w:eastAsia="Arial" w:hAnsi="Arial" w:cs="Arial"/>
          <w:b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sz w:val="36"/>
          <w:szCs w:val="36"/>
        </w:rPr>
        <w:t>ar</w:t>
      </w:r>
    </w:p>
    <w:p w14:paraId="63E47674" w14:textId="77777777" w:rsidR="006B3D5F" w:rsidRDefault="00144716">
      <w:pPr>
        <w:spacing w:line="400" w:lineRule="exact"/>
        <w:ind w:right="297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position w:val="-1"/>
          <w:sz w:val="36"/>
          <w:szCs w:val="36"/>
        </w:rPr>
        <w:t>as</w:t>
      </w:r>
      <w:r>
        <w:rPr>
          <w:rFonts w:ascii="Arial" w:eastAsia="Arial" w:hAnsi="Arial" w:cs="Arial"/>
          <w:b/>
          <w:spacing w:val="-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position w:val="-1"/>
          <w:sz w:val="36"/>
          <w:szCs w:val="36"/>
        </w:rPr>
        <w:t>S</w:t>
      </w:r>
      <w:r>
        <w:rPr>
          <w:rFonts w:ascii="Arial" w:eastAsia="Arial" w:hAnsi="Arial" w:cs="Arial"/>
          <w:b/>
          <w:spacing w:val="1"/>
          <w:position w:val="-1"/>
          <w:sz w:val="36"/>
          <w:szCs w:val="36"/>
        </w:rPr>
        <w:t>w</w:t>
      </w:r>
      <w:r>
        <w:rPr>
          <w:rFonts w:ascii="Arial" w:eastAsia="Arial" w:hAnsi="Arial" w:cs="Arial"/>
          <w:b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spacing w:val="2"/>
          <w:position w:val="-1"/>
          <w:sz w:val="36"/>
          <w:szCs w:val="36"/>
        </w:rPr>
        <w:t>t</w:t>
      </w:r>
      <w:r>
        <w:rPr>
          <w:rFonts w:ascii="Arial" w:eastAsia="Arial" w:hAnsi="Arial" w:cs="Arial"/>
          <w:b/>
          <w:position w:val="-1"/>
          <w:sz w:val="36"/>
          <w:szCs w:val="36"/>
        </w:rPr>
        <w:t>en</w:t>
      </w:r>
      <w:r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e</w:t>
      </w:r>
      <w:r>
        <w:rPr>
          <w:rFonts w:ascii="Arial" w:eastAsia="Arial" w:hAnsi="Arial" w:cs="Arial"/>
          <w:b/>
          <w:position w:val="-1"/>
          <w:sz w:val="36"/>
          <w:szCs w:val="36"/>
        </w:rPr>
        <w:t>r.</w:t>
      </w:r>
    </w:p>
    <w:p w14:paraId="4EA12931" w14:textId="77777777" w:rsidR="006B3D5F" w:rsidRDefault="006B3D5F">
      <w:pPr>
        <w:spacing w:line="200" w:lineRule="exact"/>
      </w:pPr>
    </w:p>
    <w:p w14:paraId="17B6099B" w14:textId="77777777" w:rsidR="006B3D5F" w:rsidRDefault="006B3D5F">
      <w:pPr>
        <w:spacing w:before="1" w:line="220" w:lineRule="exact"/>
        <w:rPr>
          <w:sz w:val="22"/>
          <w:szCs w:val="22"/>
        </w:rPr>
      </w:pPr>
    </w:p>
    <w:p w14:paraId="2668F371" w14:textId="1245E288" w:rsidR="00A6324B" w:rsidRDefault="00A6324B">
      <w:pPr>
        <w:spacing w:before="1" w:line="240" w:lineRule="exact"/>
        <w:ind w:left="296"/>
        <w:rPr>
          <w:rFonts w:ascii="Arial" w:eastAsia="Arial" w:hAnsi="Arial" w:cs="Arial"/>
          <w:b/>
          <w:spacing w:val="1"/>
          <w:position w:val="-1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</w:p>
    <w:p w14:paraId="4F7906C7" w14:textId="77777777" w:rsidR="00A6324B" w:rsidRDefault="00A6324B">
      <w:pPr>
        <w:spacing w:before="1" w:line="240" w:lineRule="exact"/>
        <w:ind w:left="296"/>
        <w:rPr>
          <w:rFonts w:ascii="Arial" w:eastAsia="Arial" w:hAnsi="Arial" w:cs="Arial"/>
          <w:b/>
          <w:spacing w:val="1"/>
          <w:position w:val="-1"/>
          <w:sz w:val="22"/>
          <w:szCs w:val="22"/>
        </w:rPr>
      </w:pPr>
    </w:p>
    <w:p w14:paraId="050E6D79" w14:textId="23500268" w:rsidR="006B3D5F" w:rsidRDefault="00144716">
      <w:pPr>
        <w:spacing w:before="1" w:line="240" w:lineRule="exact"/>
        <w:ind w:left="2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</w:p>
    <w:p w14:paraId="158A77E0" w14:textId="77777777" w:rsidR="006B3D5F" w:rsidRDefault="006B3D5F">
      <w:pPr>
        <w:spacing w:before="14" w:line="220" w:lineRule="exact"/>
        <w:rPr>
          <w:sz w:val="22"/>
          <w:szCs w:val="22"/>
        </w:rPr>
      </w:pPr>
    </w:p>
    <w:p w14:paraId="7C2599B3" w14:textId="77777777" w:rsidR="006B3D5F" w:rsidRDefault="00144716">
      <w:pPr>
        <w:spacing w:before="34"/>
        <w:ind w:left="301" w:right="268"/>
        <w:jc w:val="both"/>
        <w:rPr>
          <w:rFonts w:ascii="Arial" w:eastAsia="Arial" w:hAnsi="Arial" w:cs="Arial"/>
        </w:rPr>
      </w:pPr>
      <w:r>
        <w:pict w14:anchorId="3F4A3575">
          <v:group id="_x0000_s1117" style="position:absolute;left:0;text-align:left;margin-left:95pt;margin-top:.95pt;width:421.85pt;height:70.55pt;z-index:-1854;mso-position-horizontal-relative:page" coordorigin="1900,19" coordsize="8437,1411">
            <v:shape id="_x0000_s1128" style="position:absolute;left:1911;top:34;width:8416;height:1380" coordorigin="1911,34" coordsize="8416,1380" path="m1911,1414r8416,l10327,34r-8416,l1911,1414xe" fillcolor="#f1f1f1" stroked="f">
              <v:path arrowok="t"/>
            </v:shape>
            <v:shape id="_x0000_s1127" style="position:absolute;left:2021;top:34;width:8195;height:230" coordorigin="2021,34" coordsize="8195,230" path="m2021,265r8195,l10216,34r-8195,l2021,265xe" fillcolor="#f1f1f1" stroked="f">
              <v:path arrowok="t"/>
            </v:shape>
            <v:shape id="_x0000_s1126" style="position:absolute;left:2021;top:265;width:8195;height:230" coordorigin="2021,265" coordsize="8195,230" path="m2021,495r8195,l10216,265r-8195,l2021,495xe" fillcolor="#f1f1f1" stroked="f">
              <v:path arrowok="t"/>
            </v:shape>
            <v:shape id="_x0000_s1125" style="position:absolute;left:2021;top:495;width:8195;height:228" coordorigin="2021,495" coordsize="8195,228" path="m2021,723r8195,l10216,495r-8195,l2021,723xe" fillcolor="#f1f1f1" stroked="f">
              <v:path arrowok="t"/>
            </v:shape>
            <v:shape id="_x0000_s1124" style="position:absolute;left:2021;top:723;width:8195;height:230" coordorigin="2021,723" coordsize="8195,230" path="m2021,954r8195,l10216,723r-8195,l2021,954xe" fillcolor="#f1f1f1" stroked="f">
              <v:path arrowok="t"/>
            </v:shape>
            <v:shape id="_x0000_s1123" style="position:absolute;left:2021;top:954;width:8195;height:230" coordorigin="2021,954" coordsize="8195,230" path="m2021,1184r8195,l10216,954r-8195,l2021,1184xe" fillcolor="#f1f1f1" stroked="f">
              <v:path arrowok="t"/>
            </v:shape>
            <v:shape id="_x0000_s1122" style="position:absolute;left:2021;top:1184;width:8195;height:230" coordorigin="2021,1184" coordsize="8195,230" path="m2021,1414r8195,l10216,1184r-8195,l2021,1414xe" fillcolor="#f1f1f1" stroked="f">
              <v:path arrowok="t"/>
            </v:shape>
            <v:shape id="_x0000_s1121" style="position:absolute;left:1911;top:30;width:8416;height:0" coordorigin="1911,30" coordsize="8416,0" path="m1911,30r8416,e" filled="f" strokeweight=".58pt">
              <v:path arrowok="t"/>
            </v:shape>
            <v:shape id="_x0000_s1120" style="position:absolute;left:1906;top:25;width:0;height:1399" coordorigin="1906,25" coordsize="0,1399" path="m1906,25r,1399e" filled="f" strokeweight=".58pt">
              <v:path arrowok="t"/>
            </v:shape>
            <v:shape id="_x0000_s1119" style="position:absolute;left:1911;top:1419;width:8416;height:0" coordorigin="1911,1419" coordsize="8416,0" path="m1911,1419r8416,e" filled="f" strokeweight=".20464mm">
              <v:path arrowok="t"/>
            </v:shape>
            <v:shape id="_x0000_s1118" style="position:absolute;left:10332;top:25;width:0;height:1399" coordorigin="10332,25" coordsize="0,1399" path="m10332,25r,1399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taken 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erage by 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1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  whey</w:t>
      </w:r>
      <w:proofErr w:type="gramEnd"/>
      <w:r>
        <w:rPr>
          <w:rFonts w:ascii="Arial" w:eastAsia="Arial" w:hAnsi="Arial" w:cs="Arial"/>
        </w:rPr>
        <w:t xml:space="preserve">,  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9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</w:t>
      </w:r>
      <w:bookmarkStart w:id="0" w:name="_GoBack"/>
      <w:bookmarkEnd w:id="0"/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product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 of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arded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 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nu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 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swee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er.</w:t>
      </w:r>
    </w:p>
    <w:p w14:paraId="49865340" w14:textId="77777777" w:rsidR="006B3D5F" w:rsidRDefault="006B3D5F">
      <w:pPr>
        <w:spacing w:line="200" w:lineRule="exact"/>
      </w:pPr>
    </w:p>
    <w:p w14:paraId="41349564" w14:textId="77777777" w:rsidR="006B3D5F" w:rsidRDefault="006B3D5F">
      <w:pPr>
        <w:spacing w:line="200" w:lineRule="exact"/>
      </w:pPr>
    </w:p>
    <w:p w14:paraId="195400B0" w14:textId="77777777" w:rsidR="006B3D5F" w:rsidRDefault="006B3D5F">
      <w:pPr>
        <w:spacing w:before="18" w:line="240" w:lineRule="exact"/>
        <w:rPr>
          <w:sz w:val="24"/>
          <w:szCs w:val="24"/>
        </w:rPr>
      </w:pPr>
    </w:p>
    <w:p w14:paraId="46AB0DDE" w14:textId="4CDAB130" w:rsidR="006B3D5F" w:rsidRDefault="006B3D5F">
      <w:pPr>
        <w:spacing w:before="27" w:line="263" w:lineRule="auto"/>
        <w:ind w:left="296" w:right="4362"/>
        <w:sectPr w:rsidR="006B3D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80" w:right="1720" w:bottom="280" w:left="1720" w:header="720" w:footer="720" w:gutter="0"/>
          <w:cols w:space="720"/>
        </w:sectPr>
      </w:pPr>
    </w:p>
    <w:p w14:paraId="2B3FE4C0" w14:textId="77777777" w:rsidR="006B3D5F" w:rsidRDefault="00144716">
      <w:pPr>
        <w:spacing w:before="69"/>
        <w:ind w:left="301" w:right="2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</w:p>
    <w:p w14:paraId="4D377131" w14:textId="77777777" w:rsidR="006B3D5F" w:rsidRDefault="00144716">
      <w:pPr>
        <w:ind w:left="301" w:right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gricu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ure,</w:t>
      </w:r>
      <w:r>
        <w:rPr>
          <w:rFonts w:ascii="Arial" w:eastAsia="Arial" w:hAnsi="Arial" w:cs="Arial"/>
          <w:spacing w:val="-2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I,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fere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ntrat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.0%,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5%,</w:t>
      </w:r>
    </w:p>
    <w:p w14:paraId="62FE3DAA" w14:textId="77777777" w:rsidR="006B3D5F" w:rsidRDefault="00144716">
      <w:pPr>
        <w:spacing w:before="1"/>
        <w:ind w:left="301" w:right="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2%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.5%)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i/>
          <w:spacing w:val="2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 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NCD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%)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was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II,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%,</w:t>
      </w:r>
    </w:p>
    <w:p w14:paraId="4E908CEE" w14:textId="77777777" w:rsidR="006B3D5F" w:rsidRDefault="00144716">
      <w:pPr>
        <w:ind w:left="301" w:right="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5%,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5%,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0%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3"/>
        </w:rPr>
        <w:t>%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o</w:t>
      </w:r>
      <w:proofErr w:type="spellEnd"/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</w:p>
    <w:p w14:paraId="1A7B6F10" w14:textId="77777777" w:rsidR="006B3D5F" w:rsidRDefault="00144716">
      <w:pPr>
        <w:ind w:left="301" w:right="274"/>
        <w:jc w:val="both"/>
        <w:rPr>
          <w:rFonts w:ascii="Arial" w:eastAsia="Arial" w:hAnsi="Arial" w:cs="Arial"/>
        </w:rPr>
      </w:pPr>
      <w:r>
        <w:pict w14:anchorId="1CF1946F">
          <v:group id="_x0000_s1092" style="position:absolute;left:0;text-align:left;margin-left:95pt;margin-top:71.7pt;width:421.85pt;height:220.1pt;z-index:-1853;mso-position-horizontal-relative:page;mso-position-vertical-relative:page" coordorigin="1900,1434" coordsize="8437,4402">
            <v:shape id="_x0000_s1116" style="position:absolute;left:1911;top:1450;width:8416;height:4371" coordorigin="1911,1450" coordsize="8416,4371" path="m1911,5821r8416,l10327,1450r-8416,l1911,5821xe" fillcolor="#f1f1f1" stroked="f">
              <v:path arrowok="t"/>
            </v:shape>
            <v:shape id="_x0000_s1115" style="position:absolute;left:2021;top:1450;width:8195;height:231" coordorigin="2021,1450" coordsize="8195,231" path="m10216,1450r-8195,l2021,1680r8195,l10216,1450xe" fillcolor="#f1f1f1" stroked="f">
              <v:path arrowok="t"/>
            </v:shape>
            <v:shape id="_x0000_s1114" style="position:absolute;left:2021;top:1680;width:8195;height:230" coordorigin="2021,1680" coordsize="8195,230" path="m2021,1911r8195,l10216,1680r-8195,l2021,1911xe" fillcolor="#f1f1f1" stroked="f">
              <v:path arrowok="t"/>
            </v:shape>
            <v:shape id="_x0000_s1113" style="position:absolute;left:2021;top:1911;width:8195;height:230" coordorigin="2021,1911" coordsize="8195,230" path="m2021,2141r8195,l10216,1911r-8195,l2021,2141xe" fillcolor="#f1f1f1" stroked="f">
              <v:path arrowok="t"/>
            </v:shape>
            <v:shape id="_x0000_s1112" style="position:absolute;left:2021;top:2141;width:8195;height:228" coordorigin="2021,2141" coordsize="8195,228" path="m2021,2369r8195,l10216,2141r-8195,l2021,2369xe" fillcolor="#f1f1f1" stroked="f">
              <v:path arrowok="t"/>
            </v:shape>
            <v:shape id="_x0000_s1111" style="position:absolute;left:2021;top:2369;width:8195;height:230" coordorigin="2021,2369" coordsize="8195,230" path="m2021,2600r8195,l10216,2369r-8195,l2021,2600xe" fillcolor="#f1f1f1" stroked="f">
              <v:path arrowok="t"/>
            </v:shape>
            <v:shape id="_x0000_s1110" style="position:absolute;left:2021;top:2600;width:8195;height:230" coordorigin="2021,2600" coordsize="8195,230" path="m2021,2830r8195,l10216,2600r-8195,l2021,2830xe" fillcolor="#f1f1f1" stroked="f">
              <v:path arrowok="t"/>
            </v:shape>
            <v:shape id="_x0000_s1109" style="position:absolute;left:2021;top:2830;width:8195;height:230" coordorigin="2021,2830" coordsize="8195,230" path="m2021,3060r8195,l10216,2830r-8195,l2021,3060xe" fillcolor="#f1f1f1" stroked="f">
              <v:path arrowok="t"/>
            </v:shape>
            <v:shape id="_x0000_s1108" style="position:absolute;left:2021;top:3060;width:8195;height:230" coordorigin="2021,3060" coordsize="8195,230" path="m2021,3291r8195,l10216,3060r-8195,l2021,3291xe" fillcolor="#f1f1f1" stroked="f">
              <v:path arrowok="t"/>
            </v:shape>
            <v:shape id="_x0000_s1107" style="position:absolute;left:2021;top:3291;width:8195;height:230" coordorigin="2021,3291" coordsize="8195,230" path="m2021,3521r8195,l10216,3291r-8195,l2021,3521xe" fillcolor="#f1f1f1" stroked="f">
              <v:path arrowok="t"/>
            </v:shape>
            <v:shape id="_x0000_s1106" style="position:absolute;left:2021;top:3521;width:8195;height:228" coordorigin="2021,3521" coordsize="8195,228" path="m2021,3749r8195,l10216,3521r-8195,l2021,3749xe" fillcolor="#f1f1f1" stroked="f">
              <v:path arrowok="t"/>
            </v:shape>
            <v:shape id="_x0000_s1105" style="position:absolute;left:2021;top:3749;width:8195;height:230" coordorigin="2021,3749" coordsize="8195,230" path="m2021,3980r8195,l10216,3749r-8195,l2021,3980xe" fillcolor="#f1f1f1" stroked="f">
              <v:path arrowok="t"/>
            </v:shape>
            <v:shape id="_x0000_s1104" style="position:absolute;left:2021;top:3980;width:8195;height:230" coordorigin="2021,3980" coordsize="8195,230" path="m2021,4210r8195,l10216,3980r-8195,l2021,4210xe" fillcolor="#f1f1f1" stroked="f">
              <v:path arrowok="t"/>
            </v:shape>
            <v:shape id="_x0000_s1103" style="position:absolute;left:2021;top:4210;width:8195;height:230" coordorigin="2021,4210" coordsize="8195,230" path="m2021,4440r8195,l10216,4210r-8195,l2021,4440xe" fillcolor="#f1f1f1" stroked="f">
              <v:path arrowok="t"/>
            </v:shape>
            <v:shape id="_x0000_s1102" style="position:absolute;left:2021;top:4440;width:8195;height:230" coordorigin="2021,4440" coordsize="8195,230" path="m2021,4671r8195,l10216,4440r-8195,l2021,4671xe" fillcolor="#f1f1f1" stroked="f">
              <v:path arrowok="t"/>
            </v:shape>
            <v:shape id="_x0000_s1101" style="position:absolute;left:2021;top:4671;width:8195;height:230" coordorigin="2021,4671" coordsize="8195,230" path="m2021,4901r8195,l10216,4671r-8195,l2021,4901xe" fillcolor="#f1f1f1" stroked="f">
              <v:path arrowok="t"/>
            </v:shape>
            <v:shape id="_x0000_s1100" style="position:absolute;left:2021;top:4901;width:8195;height:228" coordorigin="2021,4901" coordsize="8195,228" path="m2021,5130r8195,l10216,4901r-8195,l2021,5130xe" fillcolor="#f1f1f1" stroked="f">
              <v:path arrowok="t"/>
            </v:shape>
            <v:shape id="_x0000_s1099" style="position:absolute;left:2021;top:5130;width:8195;height:230" coordorigin="2021,5130" coordsize="8195,230" path="m2021,5360r8195,l10216,5130r-8195,l2021,5360xe" fillcolor="#f1f1f1" stroked="f">
              <v:path arrowok="t"/>
            </v:shape>
            <v:shape id="_x0000_s1098" style="position:absolute;left:2021;top:5360;width:8195;height:230" coordorigin="2021,5360" coordsize="8195,230" path="m2021,5591r8195,l10216,5360r-8195,l2021,5591xe" fillcolor="#f1f1f1" stroked="f">
              <v:path arrowok="t"/>
            </v:shape>
            <v:shape id="_x0000_s1097" style="position:absolute;left:2021;top:5591;width:8195;height:230" coordorigin="2021,5591" coordsize="8195,230" path="m2021,5821r8195,l10216,5591r-8195,l2021,5821xe" fillcolor="#f1f1f1" stroked="f">
              <v:path arrowok="t"/>
            </v:shape>
            <v:shape id="_x0000_s1096" style="position:absolute;left:1911;top:1445;width:8416;height:0" coordorigin="1911,1445" coordsize="8416,0" path="m1911,1445r8416,e" filled="f" strokeweight=".58pt">
              <v:path arrowok="t"/>
            </v:shape>
            <v:shape id="_x0000_s1095" style="position:absolute;left:1906;top:1440;width:0;height:4391" coordorigin="1906,1440" coordsize="0,4391" path="m1906,1440r,4391e" filled="f" strokeweight=".58pt">
              <v:path arrowok="t"/>
            </v:shape>
            <v:shape id="_x0000_s1094" style="position:absolute;left:1911;top:5826;width:8416;height:0" coordorigin="1911,5826" coordsize="8416,0" path="m1911,5826r8416,e" filled="f" strokeweight=".58pt">
              <v:path arrowok="t"/>
            </v:shape>
            <v:shape id="_x0000_s1093" style="position:absolute;left:10332;top:1440;width:0;height:4391" coordorigin="10332,1440" coordsize="0,4391" path="m10332,1440r,4391e" filled="f" strokeweight=".58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position w:val="1"/>
        </w:rPr>
        <w:t>Re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ts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re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h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erage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7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6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ach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pro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0C60822C" w14:textId="77777777" w:rsidR="006B3D5F" w:rsidRDefault="00144716">
      <w:pPr>
        <w:ind w:left="301" w:right="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afe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position w:val="1"/>
        </w:rPr>
        <w:t>form</w:t>
      </w:r>
      <w:r>
        <w:rPr>
          <w:rFonts w:ascii="Arial" w:eastAsia="Arial" w:hAnsi="Arial" w:cs="Arial"/>
          <w:spacing w:val="2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).</w:t>
      </w:r>
    </w:p>
    <w:p w14:paraId="6D6E7ECA" w14:textId="77777777" w:rsidR="006B3D5F" w:rsidRDefault="00144716">
      <w:pPr>
        <w:ind w:left="301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7.5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 of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ab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erages.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ortun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op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ori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4302FD0D" w14:textId="77777777" w:rsidR="006B3D5F" w:rsidRDefault="006B3D5F">
      <w:pPr>
        <w:spacing w:line="200" w:lineRule="exact"/>
      </w:pPr>
    </w:p>
    <w:p w14:paraId="64B2A454" w14:textId="77777777" w:rsidR="006B3D5F" w:rsidRDefault="006B3D5F">
      <w:pPr>
        <w:spacing w:before="17" w:line="220" w:lineRule="exact"/>
        <w:rPr>
          <w:sz w:val="22"/>
          <w:szCs w:val="22"/>
        </w:rPr>
      </w:pPr>
    </w:p>
    <w:p w14:paraId="1B62C062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30B7DD01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3A708E4F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0B54E376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68317C84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2AFB8348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1BF09694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1D109C18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56DFCC6B" w14:textId="77777777" w:rsidR="00DD7714" w:rsidRDefault="00DD7714">
      <w:pPr>
        <w:spacing w:before="39" w:line="220" w:lineRule="exact"/>
        <w:ind w:left="296" w:right="268"/>
        <w:jc w:val="both"/>
        <w:rPr>
          <w:rFonts w:ascii="Arial" w:eastAsia="Arial" w:hAnsi="Arial" w:cs="Arial"/>
          <w:i/>
          <w:spacing w:val="-1"/>
        </w:rPr>
      </w:pPr>
    </w:p>
    <w:p w14:paraId="345704BB" w14:textId="21410815" w:rsidR="006B3D5F" w:rsidRDefault="00144716">
      <w:pPr>
        <w:spacing w:before="39" w:line="220" w:lineRule="exact"/>
        <w:ind w:left="296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</w:rPr>
        <w:t>word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2"/>
        </w:rPr>
        <w:t xml:space="preserve"> w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v</w:t>
      </w:r>
      <w:r>
        <w:rPr>
          <w:rFonts w:ascii="Arial" w:eastAsia="Arial" w:hAnsi="Arial" w:cs="Arial"/>
          <w:i/>
        </w:rPr>
        <w:t>era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</w:rPr>
        <w:t xml:space="preserve">e;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7"/>
        </w:rPr>
        <w:t>r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5"/>
        </w:rPr>
        <w:t xml:space="preserve"> </w:t>
      </w:r>
      <w:r>
        <w:rPr>
          <w:rFonts w:ascii="Arial" w:eastAsia="Arial" w:hAnsi="Arial" w:cs="Arial"/>
          <w:i/>
          <w:spacing w:val="2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2"/>
        </w:rPr>
        <w:t>p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 xml:space="preserve">; 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2"/>
        </w:rPr>
        <w:t>g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yc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mi</w:t>
      </w:r>
      <w:r>
        <w:rPr>
          <w:rFonts w:ascii="Arial" w:eastAsia="Arial" w:hAnsi="Arial" w:cs="Arial"/>
          <w:i/>
        </w:rPr>
        <w:t xml:space="preserve">c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d</w:t>
      </w:r>
      <w:r>
        <w:rPr>
          <w:rFonts w:ascii="Arial" w:eastAsia="Arial" w:hAnsi="Arial" w:cs="Arial"/>
          <w:i/>
        </w:rPr>
        <w:t>ex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wee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2"/>
        </w:rPr>
        <w:t>w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4"/>
        </w:rPr>
        <w:t xml:space="preserve"> </w:t>
      </w:r>
      <w:proofErr w:type="spellStart"/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at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proofErr w:type="spellEnd"/>
      <w:r>
        <w:rPr>
          <w:rFonts w:ascii="Arial" w:eastAsia="Arial" w:hAnsi="Arial" w:cs="Arial"/>
          <w:i/>
        </w:rPr>
        <w:t>.</w:t>
      </w:r>
    </w:p>
    <w:p w14:paraId="095D4816" w14:textId="77777777" w:rsidR="006B3D5F" w:rsidRDefault="006B3D5F">
      <w:pPr>
        <w:spacing w:line="200" w:lineRule="exact"/>
      </w:pPr>
    </w:p>
    <w:p w14:paraId="5AA338C6" w14:textId="77777777" w:rsidR="006B3D5F" w:rsidRDefault="006B3D5F">
      <w:pPr>
        <w:spacing w:before="17" w:line="220" w:lineRule="exact"/>
        <w:rPr>
          <w:sz w:val="22"/>
          <w:szCs w:val="22"/>
        </w:rPr>
      </w:pPr>
    </w:p>
    <w:p w14:paraId="42C5FA64" w14:textId="77777777" w:rsidR="006B3D5F" w:rsidRDefault="00144716">
      <w:pPr>
        <w:ind w:left="296" w:right="654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DUC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4023AED6" w14:textId="77777777" w:rsidR="006B3D5F" w:rsidRDefault="006B3D5F">
      <w:pPr>
        <w:spacing w:before="11" w:line="240" w:lineRule="exact"/>
        <w:rPr>
          <w:sz w:val="24"/>
          <w:szCs w:val="24"/>
        </w:rPr>
      </w:pPr>
    </w:p>
    <w:p w14:paraId="33F71FC9" w14:textId="77777777" w:rsidR="006B3D5F" w:rsidRDefault="00144716">
      <w:pPr>
        <w:spacing w:line="360" w:lineRule="auto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growth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 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ntry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wor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6"/>
        </w:rPr>
        <w:t>3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er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 b</w:t>
      </w:r>
      <w:r>
        <w:rPr>
          <w:rFonts w:ascii="Arial" w:eastAsia="Arial" w:hAnsi="Arial" w:cs="Arial"/>
          <w:spacing w:val="4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85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tose,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arded,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erns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xy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xy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fect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.</w:t>
      </w:r>
    </w:p>
    <w:p w14:paraId="2A8B25E8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3739FE7D" w14:textId="77777777" w:rsidR="006B3D5F" w:rsidRDefault="006B3D5F">
      <w:pPr>
        <w:spacing w:line="200" w:lineRule="exact"/>
      </w:pPr>
    </w:p>
    <w:p w14:paraId="46E4C6A5" w14:textId="77777777" w:rsidR="006B3D5F" w:rsidRDefault="00144716">
      <w:pPr>
        <w:spacing w:line="360" w:lineRule="auto"/>
        <w:ind w:left="296" w:right="260"/>
        <w:jc w:val="both"/>
        <w:rPr>
          <w:rFonts w:ascii="Arial" w:eastAsia="Arial" w:hAnsi="Arial" w:cs="Arial"/>
        </w:rPr>
        <w:sectPr w:rsidR="006B3D5F"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w w:val="99"/>
        </w:rPr>
        <w:lastRenderedPageBreak/>
        <w:t>Incorpora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ng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2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i/>
          <w:spacing w:val="1"/>
          <w:w w:val="99"/>
        </w:rPr>
        <w:t>B</w:t>
      </w:r>
      <w:r>
        <w:rPr>
          <w:rFonts w:ascii="Arial" w:eastAsia="Arial" w:hAnsi="Arial" w:cs="Arial"/>
          <w:i/>
          <w:spacing w:val="-1"/>
          <w:w w:val="99"/>
        </w:rPr>
        <w:t>i</w:t>
      </w:r>
      <w:r>
        <w:rPr>
          <w:rFonts w:ascii="Arial" w:eastAsia="Arial" w:hAnsi="Arial" w:cs="Arial"/>
          <w:i/>
          <w:w w:val="99"/>
        </w:rPr>
        <w:t>f</w:t>
      </w:r>
      <w:r>
        <w:rPr>
          <w:rFonts w:ascii="Arial" w:eastAsia="Arial" w:hAnsi="Arial" w:cs="Arial"/>
          <w:i/>
          <w:spacing w:val="1"/>
          <w:w w:val="99"/>
        </w:rPr>
        <w:t>i</w:t>
      </w:r>
      <w:r>
        <w:rPr>
          <w:rFonts w:ascii="Arial" w:eastAsia="Arial" w:hAnsi="Arial" w:cs="Arial"/>
          <w:i/>
          <w:w w:val="99"/>
        </w:rPr>
        <w:t>d</w:t>
      </w:r>
      <w:r>
        <w:rPr>
          <w:rFonts w:ascii="Arial" w:eastAsia="Arial" w:hAnsi="Arial" w:cs="Arial"/>
          <w:i/>
          <w:spacing w:val="-1"/>
          <w:w w:val="99"/>
        </w:rPr>
        <w:t>o</w:t>
      </w:r>
      <w:r>
        <w:rPr>
          <w:rFonts w:ascii="Arial" w:eastAsia="Arial" w:hAnsi="Arial" w:cs="Arial"/>
          <w:i/>
          <w:spacing w:val="2"/>
          <w:w w:val="99"/>
        </w:rPr>
        <w:t>b</w:t>
      </w:r>
      <w:r>
        <w:rPr>
          <w:rFonts w:ascii="Arial" w:eastAsia="Arial" w:hAnsi="Arial" w:cs="Arial"/>
          <w:i/>
          <w:w w:val="99"/>
        </w:rPr>
        <w:t>a</w:t>
      </w:r>
      <w:r>
        <w:rPr>
          <w:rFonts w:ascii="Arial" w:eastAsia="Arial" w:hAnsi="Arial" w:cs="Arial"/>
          <w:i/>
          <w:spacing w:val="1"/>
          <w:w w:val="99"/>
        </w:rPr>
        <w:t>c</w:t>
      </w:r>
      <w:r>
        <w:rPr>
          <w:rFonts w:ascii="Arial" w:eastAsia="Arial" w:hAnsi="Arial" w:cs="Arial"/>
          <w:i/>
          <w:w w:val="99"/>
        </w:rPr>
        <w:t>ter</w:t>
      </w:r>
      <w:r>
        <w:rPr>
          <w:rFonts w:ascii="Arial" w:eastAsia="Arial" w:hAnsi="Arial" w:cs="Arial"/>
          <w:i/>
          <w:spacing w:val="-1"/>
          <w:w w:val="99"/>
        </w:rPr>
        <w:t>i</w:t>
      </w:r>
      <w:r>
        <w:rPr>
          <w:rFonts w:ascii="Arial" w:eastAsia="Arial" w:hAnsi="Arial" w:cs="Arial"/>
          <w:i/>
          <w:spacing w:val="2"/>
          <w:w w:val="99"/>
        </w:rPr>
        <w:t>u</w:t>
      </w:r>
      <w:r>
        <w:rPr>
          <w:rFonts w:ascii="Arial" w:eastAsia="Arial" w:hAnsi="Arial" w:cs="Arial"/>
          <w:i/>
          <w:w w:val="99"/>
        </w:rPr>
        <w:t>m</w:t>
      </w:r>
      <w:r>
        <w:rPr>
          <w:rFonts w:ascii="Arial" w:eastAsia="Arial" w:hAnsi="Arial" w:cs="Arial"/>
          <w:i/>
          <w:spacing w:val="-9"/>
          <w:w w:val="99"/>
        </w:rPr>
        <w:t xml:space="preserve"> 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- 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terol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proofErr w:type="gram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proofErr w:type="gramEnd"/>
      <w:r>
        <w:rPr>
          <w:rFonts w:ascii="Arial" w:eastAsia="Arial" w:hAnsi="Arial" w:cs="Arial"/>
        </w:rPr>
        <w:t>.  How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3"/>
        </w:rPr>
        <w:t xml:space="preserve"> </w:t>
      </w:r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51A57B7C" w14:textId="77777777" w:rsidR="006B3D5F" w:rsidRDefault="00144716">
      <w:pPr>
        <w:spacing w:before="80" w:line="360" w:lineRule="auto"/>
        <w:ind w:left="296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Conve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(≈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5),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to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fer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ower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ex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5"/>
        </w:rPr>
        <w:t>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zi</w:t>
      </w:r>
      <w:r>
        <w:rPr>
          <w:rFonts w:ascii="Arial" w:eastAsia="Arial" w:hAnsi="Arial" w:cs="Arial"/>
        </w:rPr>
        <w:t>nc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Its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47F3231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2EB55C17" w14:textId="77777777" w:rsidR="006B3D5F" w:rsidRDefault="006B3D5F">
      <w:pPr>
        <w:spacing w:line="200" w:lineRule="exact"/>
      </w:pPr>
    </w:p>
    <w:p w14:paraId="7E9AB378" w14:textId="77777777" w:rsidR="006B3D5F" w:rsidRDefault="00144716">
      <w:pPr>
        <w:spacing w:line="360" w:lineRule="auto"/>
        <w:ind w:left="296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proofErr w:type="gram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ted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product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 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9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focu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 on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7"/>
        </w:rPr>
        <w:t>o</w:t>
      </w:r>
      <w:proofErr w:type="spellEnd"/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el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are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8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b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e-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dre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ural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ors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FE40FFD" w14:textId="77777777" w:rsidR="006B3D5F" w:rsidRDefault="006B3D5F">
      <w:pPr>
        <w:spacing w:before="15" w:line="220" w:lineRule="exact"/>
        <w:rPr>
          <w:sz w:val="22"/>
          <w:szCs w:val="22"/>
        </w:rPr>
      </w:pPr>
    </w:p>
    <w:p w14:paraId="3B460718" w14:textId="77777777" w:rsidR="006B3D5F" w:rsidRDefault="00144716">
      <w:pPr>
        <w:ind w:left="296" w:right="59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at</w:t>
      </w: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088B07AD" w14:textId="77777777" w:rsidR="006B3D5F" w:rsidRDefault="006B3D5F">
      <w:pPr>
        <w:spacing w:before="13" w:line="240" w:lineRule="exact"/>
        <w:rPr>
          <w:sz w:val="24"/>
          <w:szCs w:val="24"/>
        </w:rPr>
      </w:pPr>
    </w:p>
    <w:p w14:paraId="58B23729" w14:textId="77777777" w:rsidR="006B3D5F" w:rsidRDefault="00144716">
      <w:pPr>
        <w:spacing w:line="358" w:lineRule="auto"/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Cow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Instru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w w:val="99"/>
        </w:rPr>
        <w:t>al</w:t>
      </w:r>
      <w:r>
        <w:rPr>
          <w:rFonts w:ascii="Arial" w:eastAsia="Arial" w:hAnsi="Arial" w:cs="Arial"/>
          <w:spacing w:val="-13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farm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ge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gricu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rk</w:t>
      </w:r>
      <w:r>
        <w:rPr>
          <w:rFonts w:ascii="Arial" w:eastAsia="Arial" w:hAnsi="Arial" w:cs="Arial"/>
        </w:rPr>
        <w:t>et.</w:t>
      </w:r>
    </w:p>
    <w:p w14:paraId="47FB0C64" w14:textId="77777777" w:rsidR="006B3D5F" w:rsidRDefault="006B3D5F">
      <w:pPr>
        <w:spacing w:line="200" w:lineRule="exact"/>
      </w:pPr>
    </w:p>
    <w:p w14:paraId="051732C5" w14:textId="77777777" w:rsidR="006B3D5F" w:rsidRDefault="006B3D5F">
      <w:pPr>
        <w:spacing w:before="7" w:line="260" w:lineRule="exact"/>
        <w:rPr>
          <w:sz w:val="26"/>
          <w:szCs w:val="26"/>
        </w:rPr>
      </w:pPr>
    </w:p>
    <w:p w14:paraId="66036C42" w14:textId="06A35260" w:rsidR="006B3D5F" w:rsidRDefault="008D66D0">
      <w:pPr>
        <w:ind w:left="296" w:right="39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CHART 1. 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Whey 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era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2C5CFEC3" w14:textId="77777777" w:rsidR="006B3D5F" w:rsidRDefault="006B3D5F">
      <w:pPr>
        <w:spacing w:before="9" w:line="220" w:lineRule="exact"/>
        <w:rPr>
          <w:sz w:val="22"/>
          <w:szCs w:val="22"/>
        </w:rPr>
      </w:pPr>
    </w:p>
    <w:p w14:paraId="06A65011" w14:textId="77777777" w:rsidR="006B3D5F" w:rsidRDefault="00144716">
      <w:pPr>
        <w:ind w:left="3610" w:right="36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il</w:t>
      </w:r>
      <w:r>
        <w:rPr>
          <w:rFonts w:ascii="Arial" w:eastAsia="Arial" w:hAnsi="Arial" w:cs="Arial"/>
          <w:w w:val="99"/>
        </w:rPr>
        <w:t>k</w:t>
      </w:r>
    </w:p>
    <w:p w14:paraId="355A4BC2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4191210" w14:textId="77777777" w:rsidR="006B3D5F" w:rsidRDefault="00144716">
      <w:pPr>
        <w:ind w:left="3092" w:right="30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n)</w:t>
      </w:r>
    </w:p>
    <w:p w14:paraId="30D6DFAF" w14:textId="77777777" w:rsidR="006B3D5F" w:rsidRDefault="00144716">
      <w:pPr>
        <w:spacing w:line="220" w:lineRule="exact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3E4FF752" w14:textId="77777777" w:rsidR="006B3D5F" w:rsidRDefault="00144716">
      <w:pPr>
        <w:ind w:left="3087" w:right="30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h)</w:t>
      </w:r>
    </w:p>
    <w:p w14:paraId="1CCFC7DA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A32BF79" w14:textId="77777777" w:rsidR="006B3D5F" w:rsidRDefault="00144716">
      <w:pPr>
        <w:ind w:left="3231" w:right="32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85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 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n)</w:t>
      </w:r>
    </w:p>
    <w:p w14:paraId="37E87786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C3E1F1A" w14:textId="77777777" w:rsidR="006B3D5F" w:rsidRDefault="00144716">
      <w:pPr>
        <w:spacing w:line="220" w:lineRule="exact"/>
        <w:ind w:left="3552" w:right="35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7</w:t>
      </w:r>
      <w:r>
        <w:rPr>
          <w:rFonts w:ascii="Arial" w:eastAsia="Arial" w:hAnsi="Arial" w:cs="Arial"/>
          <w:w w:val="99"/>
        </w:rPr>
        <w:t>2</w:t>
      </w:r>
      <w:r>
        <w:rPr>
          <w:rFonts w:ascii="Arial" w:eastAsia="Arial" w:hAnsi="Arial" w:cs="Arial"/>
          <w:spacing w:val="-1"/>
          <w:w w:val="99"/>
        </w:rPr>
        <w:t>°</w:t>
      </w:r>
      <w:r>
        <w:rPr>
          <w:rFonts w:ascii="Arial" w:eastAsia="Arial" w:hAnsi="Arial" w:cs="Arial"/>
          <w:w w:val="99"/>
        </w:rPr>
        <w:t>C</w:t>
      </w:r>
    </w:p>
    <w:p w14:paraId="263C16F7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A49D892" w14:textId="77777777" w:rsidR="006B3D5F" w:rsidRDefault="00144716">
      <w:pPr>
        <w:ind w:left="2348" w:right="23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n)</w:t>
      </w:r>
    </w:p>
    <w:p w14:paraId="2E0646E3" w14:textId="77777777" w:rsidR="006B3D5F" w:rsidRDefault="00144716">
      <w:pPr>
        <w:spacing w:before="1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41DA30E1" w14:textId="77777777" w:rsidR="006B3D5F" w:rsidRDefault="00144716">
      <w:pPr>
        <w:ind w:left="3058" w:right="30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th</w:t>
      </w:r>
    </w:p>
    <w:p w14:paraId="6A920D57" w14:textId="77777777" w:rsidR="006B3D5F" w:rsidRDefault="00144716">
      <w:pPr>
        <w:ind w:left="4333" w:right="30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↓ →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</w:p>
    <w:p w14:paraId="0016A823" w14:textId="77777777" w:rsidR="006B3D5F" w:rsidRDefault="00144716">
      <w:pPr>
        <w:spacing w:line="220" w:lineRule="exact"/>
        <w:ind w:left="4109" w:right="4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W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y</w:t>
      </w:r>
    </w:p>
    <w:p w14:paraId="003CFEEA" w14:textId="77777777" w:rsidR="006B3D5F" w:rsidRDefault="00144716">
      <w:pPr>
        <w:ind w:left="1005" w:right="10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4"/>
        </w:rPr>
        <w:t xml:space="preserve"> </w:t>
      </w:r>
      <w:hyperlink r:id="rId13">
        <w:r w:rsidR="006B3D5F">
          <w:rPr>
            <w:rFonts w:ascii="Arial" w:eastAsia="Arial" w:hAnsi="Arial" w:cs="Arial"/>
          </w:rPr>
          <w:t>@</w:t>
        </w:r>
        <w:r w:rsidR="006B3D5F">
          <w:rPr>
            <w:rFonts w:ascii="Arial" w:eastAsia="Arial" w:hAnsi="Arial" w:cs="Arial"/>
            <w:spacing w:val="-1"/>
          </w:rPr>
          <w:t>1</w:t>
        </w:r>
        <w:r w:rsidR="006B3D5F">
          <w:rPr>
            <w:rFonts w:ascii="Arial" w:eastAsia="Arial" w:hAnsi="Arial" w:cs="Arial"/>
            <w:spacing w:val="2"/>
          </w:rPr>
          <w:t>.</w:t>
        </w:r>
        <w:r w:rsidR="006B3D5F">
          <w:rPr>
            <w:rFonts w:ascii="Arial" w:eastAsia="Arial" w:hAnsi="Arial" w:cs="Arial"/>
          </w:rPr>
          <w:t>5</w:t>
        </w:r>
      </w:hyperlink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-</w:t>
      </w:r>
      <w:r>
        <w:rPr>
          <w:rFonts w:ascii="Arial" w:eastAsia="Arial" w:hAnsi="Arial" w:cs="Arial"/>
          <w:w w:val="99"/>
        </w:rPr>
        <w:t>I</w:t>
      </w:r>
    </w:p>
    <w:p w14:paraId="3F0C1354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4D4E471D" w14:textId="77777777" w:rsidR="006B3D5F" w:rsidRDefault="00144716">
      <w:pPr>
        <w:ind w:left="3168" w:right="31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(3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 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ur</w:t>
      </w:r>
      <w:r>
        <w:rPr>
          <w:rFonts w:ascii="Arial" w:eastAsia="Arial" w:hAnsi="Arial" w:cs="Arial"/>
          <w:spacing w:val="2"/>
          <w:w w:val="99"/>
        </w:rPr>
        <w:t>s</w:t>
      </w:r>
      <w:r>
        <w:rPr>
          <w:rFonts w:ascii="Arial" w:eastAsia="Arial" w:hAnsi="Arial" w:cs="Arial"/>
          <w:w w:val="99"/>
        </w:rPr>
        <w:t>)</w:t>
      </w:r>
    </w:p>
    <w:p w14:paraId="4F0B00E5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742E3777" w14:textId="77777777" w:rsidR="006B3D5F" w:rsidRDefault="00144716">
      <w:pPr>
        <w:ind w:left="1920" w:right="19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3"/>
          <w:w w:val="99"/>
        </w:rPr>
        <w:t>x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</w:p>
    <w:p w14:paraId="2C12CE1D" w14:textId="77777777" w:rsidR="006B3D5F" w:rsidRDefault="00144716">
      <w:pPr>
        <w:spacing w:line="220" w:lineRule="exact"/>
        <w:ind w:left="4342" w:right="4288"/>
        <w:jc w:val="center"/>
        <w:rPr>
          <w:rFonts w:ascii="Arial" w:eastAsia="Arial" w:hAnsi="Arial" w:cs="Arial"/>
        </w:rPr>
        <w:sectPr w:rsidR="006B3D5F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w w:val="99"/>
        </w:rPr>
        <w:t>↓</w:t>
      </w:r>
    </w:p>
    <w:p w14:paraId="6879E801" w14:textId="77777777" w:rsidR="006B3D5F" w:rsidRDefault="00144716">
      <w:pPr>
        <w:spacing w:before="80"/>
        <w:ind w:left="3269" w:right="32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era</w:t>
      </w:r>
      <w:r>
        <w:rPr>
          <w:rFonts w:ascii="Arial" w:eastAsia="Arial" w:hAnsi="Arial" w:cs="Arial"/>
          <w:spacing w:val="2"/>
          <w:w w:val="99"/>
        </w:rPr>
        <w:t>g</w:t>
      </w:r>
      <w:r>
        <w:rPr>
          <w:rFonts w:ascii="Arial" w:eastAsia="Arial" w:hAnsi="Arial" w:cs="Arial"/>
          <w:w w:val="99"/>
        </w:rPr>
        <w:t>e</w:t>
      </w:r>
    </w:p>
    <w:p w14:paraId="27C6546B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7EA14F7B" w14:textId="77777777" w:rsidR="006B3D5F" w:rsidRDefault="00144716">
      <w:pPr>
        <w:spacing w:line="220" w:lineRule="exact"/>
        <w:ind w:left="2412" w:right="24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position w:val="-1"/>
        </w:rPr>
        <w:t>tor</w:t>
      </w:r>
      <w:r>
        <w:rPr>
          <w:rFonts w:ascii="Arial" w:eastAsia="Arial" w:hAnsi="Arial" w:cs="Arial"/>
          <w:spacing w:val="2"/>
          <w:position w:val="-1"/>
        </w:rPr>
        <w:t>a</w:t>
      </w:r>
      <w:r>
        <w:rPr>
          <w:rFonts w:ascii="Arial" w:eastAsia="Arial" w:hAnsi="Arial" w:cs="Arial"/>
          <w:position w:val="-1"/>
        </w:rPr>
        <w:t>ge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u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fr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erat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8"/>
          <w:position w:val="-1"/>
        </w:rPr>
        <w:t xml:space="preserve"> </w:t>
      </w:r>
      <w:r>
        <w:rPr>
          <w:rFonts w:ascii="Arial" w:eastAsia="Arial" w:hAnsi="Arial" w:cs="Arial"/>
          <w:w w:val="99"/>
          <w:position w:val="-1"/>
        </w:rPr>
        <w:t>(</w:t>
      </w:r>
      <w:r>
        <w:rPr>
          <w:rFonts w:ascii="Arial" w:eastAsia="Arial" w:hAnsi="Arial" w:cs="Arial"/>
          <w:spacing w:val="3"/>
          <w:w w:val="99"/>
          <w:position w:val="-1"/>
        </w:rPr>
        <w:t>5</w:t>
      </w:r>
      <w:r>
        <w:rPr>
          <w:rFonts w:ascii="Arial" w:eastAsia="Arial" w:hAnsi="Arial" w:cs="Arial"/>
          <w:spacing w:val="1"/>
          <w:w w:val="99"/>
          <w:position w:val="-1"/>
        </w:rPr>
        <w:t>-</w:t>
      </w:r>
      <w:r>
        <w:rPr>
          <w:rFonts w:ascii="Arial" w:eastAsia="Arial" w:hAnsi="Arial" w:cs="Arial"/>
          <w:w w:val="99"/>
          <w:position w:val="-1"/>
        </w:rPr>
        <w:t>7</w:t>
      </w:r>
      <w:r>
        <w:rPr>
          <w:rFonts w:ascii="Arial" w:eastAsia="Arial" w:hAnsi="Arial" w:cs="Arial"/>
          <w:spacing w:val="-1"/>
          <w:w w:val="99"/>
          <w:position w:val="-1"/>
        </w:rPr>
        <w:t>°</w:t>
      </w:r>
      <w:r>
        <w:rPr>
          <w:rFonts w:ascii="Arial" w:eastAsia="Arial" w:hAnsi="Arial" w:cs="Arial"/>
          <w:w w:val="99"/>
          <w:position w:val="-1"/>
        </w:rPr>
        <w:t>C)</w:t>
      </w:r>
    </w:p>
    <w:p w14:paraId="0D730DE2" w14:textId="77777777" w:rsidR="006B3D5F" w:rsidRDefault="006B3D5F">
      <w:pPr>
        <w:spacing w:before="2" w:line="200" w:lineRule="exact"/>
      </w:pPr>
    </w:p>
    <w:p w14:paraId="11E855AB" w14:textId="77777777" w:rsidR="006B3D5F" w:rsidRDefault="00144716">
      <w:pPr>
        <w:spacing w:before="34"/>
        <w:ind w:left="296" w:right="67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d</w:t>
      </w:r>
      <w:r>
        <w:rPr>
          <w:rFonts w:ascii="Arial" w:eastAsia="Arial" w:hAnsi="Arial" w:cs="Arial"/>
          <w:b/>
        </w:rPr>
        <w:t>etails</w:t>
      </w:r>
    </w:p>
    <w:p w14:paraId="192B4E4D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2D6796E6" w14:textId="77777777" w:rsidR="006B3D5F" w:rsidRDefault="00144716">
      <w:pPr>
        <w:ind w:left="261" w:right="2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ha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Det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mi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</w:rPr>
        <w:t>op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im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lev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pro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</w:rPr>
        <w:t>cul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 </w:t>
      </w:r>
      <w:r>
        <w:rPr>
          <w:rFonts w:ascii="Arial" w:eastAsia="Arial" w:hAnsi="Arial" w:cs="Arial"/>
          <w:b/>
          <w:i/>
        </w:rPr>
        <w:t>La</w:t>
      </w:r>
      <w:r>
        <w:rPr>
          <w:rFonts w:ascii="Arial" w:eastAsia="Arial" w:hAnsi="Arial" w:cs="Arial"/>
          <w:b/>
          <w:i/>
          <w:spacing w:val="-1"/>
        </w:rPr>
        <w:t>c</w:t>
      </w:r>
      <w:r>
        <w:rPr>
          <w:rFonts w:ascii="Arial" w:eastAsia="Arial" w:hAnsi="Arial" w:cs="Arial"/>
          <w:b/>
          <w:i/>
          <w:spacing w:val="1"/>
        </w:rPr>
        <w:t>t</w:t>
      </w:r>
      <w:r>
        <w:rPr>
          <w:rFonts w:ascii="Arial" w:eastAsia="Arial" w:hAnsi="Arial" w:cs="Arial"/>
          <w:b/>
          <w:i/>
        </w:rPr>
        <w:t>oba</w:t>
      </w:r>
      <w:r>
        <w:rPr>
          <w:rFonts w:ascii="Arial" w:eastAsia="Arial" w:hAnsi="Arial" w:cs="Arial"/>
          <w:b/>
          <w:i/>
          <w:spacing w:val="1"/>
        </w:rPr>
        <w:t>c</w:t>
      </w:r>
      <w:r>
        <w:rPr>
          <w:rFonts w:ascii="Arial" w:eastAsia="Arial" w:hAnsi="Arial" w:cs="Arial"/>
          <w:b/>
          <w:i/>
        </w:rPr>
        <w:t>illus</w:t>
      </w:r>
      <w:r>
        <w:rPr>
          <w:rFonts w:ascii="Arial" w:eastAsia="Arial" w:hAnsi="Arial" w:cs="Arial"/>
          <w:b/>
          <w:i/>
          <w:spacing w:val="-11"/>
        </w:rPr>
        <w:t xml:space="preserve"> </w:t>
      </w:r>
      <w:r>
        <w:rPr>
          <w:rFonts w:ascii="Arial" w:eastAsia="Arial" w:hAnsi="Arial" w:cs="Arial"/>
          <w:b/>
          <w:i/>
          <w:w w:val="99"/>
        </w:rPr>
        <w:t>a</w:t>
      </w:r>
      <w:r>
        <w:rPr>
          <w:rFonts w:ascii="Arial" w:eastAsia="Arial" w:hAnsi="Arial" w:cs="Arial"/>
          <w:b/>
          <w:i/>
          <w:spacing w:val="1"/>
          <w:w w:val="99"/>
        </w:rPr>
        <w:t>c</w:t>
      </w:r>
      <w:r>
        <w:rPr>
          <w:rFonts w:ascii="Arial" w:eastAsia="Arial" w:hAnsi="Arial" w:cs="Arial"/>
          <w:b/>
          <w:i/>
          <w:w w:val="99"/>
        </w:rPr>
        <w:t>id</w:t>
      </w:r>
      <w:r>
        <w:rPr>
          <w:rFonts w:ascii="Arial" w:eastAsia="Arial" w:hAnsi="Arial" w:cs="Arial"/>
          <w:b/>
          <w:i/>
          <w:spacing w:val="1"/>
          <w:w w:val="99"/>
        </w:rPr>
        <w:t>o</w:t>
      </w:r>
      <w:r>
        <w:rPr>
          <w:rFonts w:ascii="Arial" w:eastAsia="Arial" w:hAnsi="Arial" w:cs="Arial"/>
          <w:b/>
          <w:i/>
          <w:w w:val="99"/>
        </w:rPr>
        <w:t>philus.</w:t>
      </w:r>
    </w:p>
    <w:p w14:paraId="7A14AE7F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06774024" w14:textId="77777777" w:rsidR="006B3D5F" w:rsidRDefault="006B3D5F">
      <w:pPr>
        <w:spacing w:line="200" w:lineRule="exact"/>
      </w:pPr>
    </w:p>
    <w:p w14:paraId="27E45E40" w14:textId="77777777" w:rsidR="006B3D5F" w:rsidRDefault="00144716">
      <w:pPr>
        <w:spacing w:line="359" w:lineRule="auto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i/>
          <w:spacing w:val="2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 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prepa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.e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14:paraId="7F00876D" w14:textId="77777777" w:rsidR="006B3D5F" w:rsidRDefault="006B3D5F">
      <w:pPr>
        <w:spacing w:before="8" w:line="140" w:lineRule="exact"/>
        <w:rPr>
          <w:sz w:val="14"/>
          <w:szCs w:val="14"/>
        </w:rPr>
      </w:pPr>
    </w:p>
    <w:p w14:paraId="52585A0E" w14:textId="77777777" w:rsidR="006B3D5F" w:rsidRDefault="006B3D5F">
      <w:pPr>
        <w:spacing w:line="200" w:lineRule="exact"/>
      </w:pPr>
    </w:p>
    <w:p w14:paraId="27F07F3F" w14:textId="2E7F6254" w:rsidR="006B3D5F" w:rsidRDefault="00144716" w:rsidP="008D66D0">
      <w:pPr>
        <w:ind w:left="296" w:right="6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by</w:t>
      </w:r>
      <w:r w:rsidR="008D66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kl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645EE1DA" w14:textId="77777777" w:rsidR="008D66D0" w:rsidRDefault="008D66D0" w:rsidP="008D66D0">
      <w:pPr>
        <w:ind w:left="296" w:right="673"/>
        <w:jc w:val="both"/>
        <w:rPr>
          <w:rFonts w:ascii="Arial" w:eastAsia="Arial" w:hAnsi="Arial" w:cs="Arial"/>
        </w:rPr>
      </w:pPr>
    </w:p>
    <w:p w14:paraId="773E95F0" w14:textId="77777777" w:rsidR="008D66D0" w:rsidRDefault="008D66D0" w:rsidP="008D66D0">
      <w:pPr>
        <w:ind w:left="296" w:right="673"/>
        <w:jc w:val="both"/>
        <w:rPr>
          <w:rFonts w:ascii="Arial" w:eastAsia="Arial" w:hAnsi="Arial" w:cs="Arial"/>
        </w:rPr>
      </w:pPr>
    </w:p>
    <w:p w14:paraId="3CFBE55F" w14:textId="444FE1CE" w:rsidR="008D66D0" w:rsidRDefault="008D66D0" w:rsidP="008D66D0">
      <w:pPr>
        <w:ind w:left="296" w:right="673"/>
        <w:jc w:val="both"/>
        <w:rPr>
          <w:rFonts w:ascii="Arial" w:eastAsia="Arial" w:hAnsi="Arial" w:cs="Arial"/>
        </w:rPr>
      </w:pPr>
      <w:r w:rsidRPr="008D66D0">
        <w:rPr>
          <w:rFonts w:ascii="Arial" w:eastAsia="Arial" w:hAnsi="Arial" w:cs="Arial"/>
        </w:rPr>
        <w:t xml:space="preserve">CHART </w:t>
      </w:r>
      <w:r>
        <w:rPr>
          <w:rFonts w:ascii="Arial" w:eastAsia="Arial" w:hAnsi="Arial" w:cs="Arial"/>
        </w:rPr>
        <w:t>2.</w:t>
      </w:r>
      <w:r w:rsidR="00EF1DA2">
        <w:rPr>
          <w:rFonts w:ascii="Arial" w:eastAsia="Arial" w:hAnsi="Arial" w:cs="Arial"/>
        </w:rPr>
        <w:t xml:space="preserve"> The chart presents the </w:t>
      </w:r>
      <w:r w:rsidR="00EF1DA2" w:rsidRPr="00EF1DA2">
        <w:rPr>
          <w:rFonts w:ascii="Arial" w:eastAsia="Arial" w:hAnsi="Arial" w:cs="Arial"/>
        </w:rPr>
        <w:t xml:space="preserve">Determination of </w:t>
      </w:r>
      <w:r w:rsidR="00EF1DA2">
        <w:rPr>
          <w:rFonts w:ascii="Arial" w:eastAsia="Arial" w:hAnsi="Arial" w:cs="Arial"/>
        </w:rPr>
        <w:t xml:space="preserve">the </w:t>
      </w:r>
      <w:r w:rsidR="00EF1DA2" w:rsidRPr="00EF1DA2">
        <w:rPr>
          <w:rFonts w:ascii="Arial" w:eastAsia="Arial" w:hAnsi="Arial" w:cs="Arial"/>
        </w:rPr>
        <w:t>optimum level of probiotic culture Lactobacillus acidophilus</w:t>
      </w:r>
    </w:p>
    <w:p w14:paraId="504E6A0E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6B477094" w14:textId="77777777" w:rsidR="006B3D5F" w:rsidRDefault="006B3D5F">
      <w:pPr>
        <w:spacing w:line="200" w:lineRule="exact"/>
      </w:pPr>
    </w:p>
    <w:p w14:paraId="2EB6C146" w14:textId="77777777" w:rsidR="006B3D5F" w:rsidRDefault="00144716">
      <w:pPr>
        <w:ind w:left="3610" w:right="36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il</w:t>
      </w:r>
      <w:r>
        <w:rPr>
          <w:rFonts w:ascii="Arial" w:eastAsia="Arial" w:hAnsi="Arial" w:cs="Arial"/>
          <w:w w:val="99"/>
        </w:rPr>
        <w:t>k</w:t>
      </w:r>
    </w:p>
    <w:p w14:paraId="3421564C" w14:textId="77777777" w:rsidR="006B3D5F" w:rsidRDefault="00144716">
      <w:pPr>
        <w:spacing w:line="220" w:lineRule="exact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7DF88077" w14:textId="77777777" w:rsidR="006B3D5F" w:rsidRDefault="00144716">
      <w:pPr>
        <w:ind w:left="3118" w:right="306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35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 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mi</w:t>
      </w:r>
      <w:r>
        <w:rPr>
          <w:rFonts w:ascii="Arial" w:eastAsia="Arial" w:hAnsi="Arial" w:cs="Arial"/>
          <w:w w:val="99"/>
        </w:rPr>
        <w:t>n)</w:t>
      </w:r>
    </w:p>
    <w:p w14:paraId="416553C9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74C17EA" w14:textId="77777777" w:rsidR="006B3D5F" w:rsidRDefault="00144716">
      <w:pPr>
        <w:ind w:left="3108" w:right="30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h)</w:t>
      </w:r>
    </w:p>
    <w:p w14:paraId="6D3E5A4D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0C1B2434" w14:textId="77777777" w:rsidR="006B3D5F" w:rsidRDefault="00144716">
      <w:pPr>
        <w:ind w:left="3257" w:right="320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(85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 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n)</w:t>
      </w:r>
    </w:p>
    <w:p w14:paraId="0848857C" w14:textId="77777777" w:rsidR="006B3D5F" w:rsidRDefault="00144716">
      <w:pPr>
        <w:spacing w:line="220" w:lineRule="exact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1358810" w14:textId="77777777" w:rsidR="006B3D5F" w:rsidRDefault="00144716">
      <w:pPr>
        <w:ind w:left="3552" w:right="34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w w:val="99"/>
        </w:rPr>
        <w:t>7</w:t>
      </w:r>
      <w:r>
        <w:rPr>
          <w:rFonts w:ascii="Arial" w:eastAsia="Arial" w:hAnsi="Arial" w:cs="Arial"/>
          <w:spacing w:val="-1"/>
          <w:w w:val="99"/>
        </w:rPr>
        <w:t>2</w:t>
      </w:r>
      <w:r>
        <w:rPr>
          <w:rFonts w:ascii="Arial" w:eastAsia="Arial" w:hAnsi="Arial" w:cs="Arial"/>
          <w:spacing w:val="2"/>
          <w:w w:val="99"/>
        </w:rPr>
        <w:t>°</w:t>
      </w:r>
      <w:r>
        <w:rPr>
          <w:rFonts w:ascii="Arial" w:eastAsia="Arial" w:hAnsi="Arial" w:cs="Arial"/>
          <w:w w:val="99"/>
        </w:rPr>
        <w:t>C</w:t>
      </w:r>
    </w:p>
    <w:p w14:paraId="5DB1B97C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0625A490" w14:textId="77777777" w:rsidR="006B3D5F" w:rsidRDefault="00144716">
      <w:pPr>
        <w:ind w:left="2376" w:right="232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n)</w:t>
      </w:r>
    </w:p>
    <w:p w14:paraId="6D26EBF8" w14:textId="77777777" w:rsidR="006B3D5F" w:rsidRDefault="00144716">
      <w:pPr>
        <w:spacing w:before="1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09378A20" w14:textId="77777777" w:rsidR="006B3D5F" w:rsidRDefault="00144716">
      <w:pPr>
        <w:spacing w:line="220" w:lineRule="exact"/>
        <w:ind w:left="3087" w:right="303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1"/>
          <w:w w:val="99"/>
        </w:rPr>
        <w:t>l</w:t>
      </w:r>
      <w:r>
        <w:rPr>
          <w:rFonts w:ascii="Arial" w:eastAsia="Arial" w:hAnsi="Arial" w:cs="Arial"/>
          <w:w w:val="99"/>
        </w:rPr>
        <w:t>oth</w:t>
      </w:r>
    </w:p>
    <w:p w14:paraId="32BA9902" w14:textId="77777777" w:rsidR="006B3D5F" w:rsidRDefault="00144716">
      <w:pPr>
        <w:ind w:left="4361" w:right="29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↓ →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</w:p>
    <w:p w14:paraId="3B8CC216" w14:textId="77777777" w:rsidR="006B3D5F" w:rsidRDefault="00144716">
      <w:pPr>
        <w:ind w:left="4138" w:right="408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W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>ey</w:t>
      </w:r>
    </w:p>
    <w:p w14:paraId="21FE9019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3DEADB36" w14:textId="77777777" w:rsidR="006B3D5F" w:rsidRDefault="00144716">
      <w:pPr>
        <w:ind w:left="1459" w:right="14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"/>
          <w:w w:val="99"/>
        </w:rPr>
        <w:t>n</w:t>
      </w:r>
      <w:r>
        <w:rPr>
          <w:rFonts w:ascii="Arial" w:eastAsia="Arial" w:hAnsi="Arial" w:cs="Arial"/>
          <w:w w:val="99"/>
        </w:rPr>
        <w:t>ts</w:t>
      </w:r>
    </w:p>
    <w:p w14:paraId="75E86F12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70F9F82D" w14:textId="77777777" w:rsidR="006B3D5F" w:rsidRDefault="00144716">
      <w:pPr>
        <w:spacing w:line="220" w:lineRule="exact"/>
        <w:ind w:left="3084" w:right="30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(3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1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)</w:t>
      </w:r>
    </w:p>
    <w:p w14:paraId="40B2D341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275F36A9" w14:textId="77777777" w:rsidR="006B3D5F" w:rsidRDefault="00144716">
      <w:pPr>
        <w:ind w:left="1385" w:right="13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@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whey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(w/v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xi</w:t>
      </w:r>
      <w:r>
        <w:rPr>
          <w:rFonts w:ascii="Arial" w:eastAsia="Arial" w:hAnsi="Arial" w:cs="Arial"/>
          <w:w w:val="99"/>
        </w:rPr>
        <w:t>ng</w:t>
      </w:r>
    </w:p>
    <w:p w14:paraId="0AC0C744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20A93553" w14:textId="77777777" w:rsidR="006B3D5F" w:rsidRDefault="00144716">
      <w:pPr>
        <w:ind w:left="3692" w:right="36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ge</w:t>
      </w:r>
    </w:p>
    <w:p w14:paraId="166F7EC8" w14:textId="77777777" w:rsidR="006B3D5F" w:rsidRDefault="006B3D5F">
      <w:pPr>
        <w:spacing w:before="8" w:line="220" w:lineRule="exact"/>
        <w:rPr>
          <w:sz w:val="22"/>
          <w:szCs w:val="22"/>
        </w:rPr>
      </w:pPr>
    </w:p>
    <w:p w14:paraId="4E5F7906" w14:textId="7812400B" w:rsidR="006B3D5F" w:rsidRDefault="00144716">
      <w:pPr>
        <w:ind w:left="296" w:right="3061"/>
        <w:jc w:val="both"/>
        <w:rPr>
          <w:rFonts w:ascii="Arial" w:eastAsia="Arial" w:hAnsi="Arial" w:cs="Arial"/>
        </w:rPr>
        <w:sectPr w:rsidR="006B3D5F">
          <w:pgSz w:w="12240" w:h="15840"/>
          <w:pgMar w:top="1360" w:right="1720" w:bottom="280" w:left="1720" w:header="720" w:footer="720" w:gutter="0"/>
          <w:cols w:space="720"/>
        </w:sectPr>
      </w:pPr>
      <w:r>
        <w:pict w14:anchorId="7AD83260"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98.8pt;margin-top:11.25pt;width:263.8pt;height:85.55pt;z-index:-18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49"/>
                    <w:gridCol w:w="1779"/>
                    <w:gridCol w:w="548"/>
                  </w:tblGrid>
                  <w:tr w:rsidR="006B3D5F" w14:paraId="01398B45" w14:textId="77777777">
                    <w:trPr>
                      <w:trHeight w:hRule="exact" w:val="247"/>
                    </w:trPr>
                    <w:tc>
                      <w:tcPr>
                        <w:tcW w:w="2949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DDD5913" w14:textId="77777777" w:rsidR="006B3D5F" w:rsidRDefault="006B3D5F"/>
                    </w:tc>
                    <w:tc>
                      <w:tcPr>
                        <w:tcW w:w="1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AEDD1B" w14:textId="77777777" w:rsidR="006B3D5F" w:rsidRDefault="00144716">
                        <w:pPr>
                          <w:spacing w:before="5"/>
                          <w:ind w:left="101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</w:rPr>
                          <w:t>tm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nts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</w:rPr>
                          <w:t>l</w:t>
                        </w:r>
                      </w:p>
                    </w:tc>
                    <w:tc>
                      <w:tcPr>
                        <w:tcW w:w="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653F49" w14:textId="77777777" w:rsidR="006B3D5F" w:rsidRDefault="00144716">
                        <w:pPr>
                          <w:spacing w:before="5"/>
                          <w:ind w:left="198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%</w:t>
                        </w:r>
                        <w:r>
                          <w:rPr>
                            <w:rFonts w:ascii="Arial" w:eastAsia="Arial" w:hAnsi="Arial" w:cs="Arial"/>
                          </w:rPr>
                          <w:t>)</w:t>
                        </w:r>
                      </w:p>
                    </w:tc>
                  </w:tr>
                  <w:tr w:rsidR="006B3D5F" w14:paraId="3C9F9993" w14:textId="77777777">
                    <w:trPr>
                      <w:trHeight w:hRule="exact" w:val="230"/>
                    </w:trPr>
                    <w:tc>
                      <w:tcPr>
                        <w:tcW w:w="294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17A08EF1" w14:textId="77777777" w:rsidR="006B3D5F" w:rsidRDefault="006B3D5F"/>
                    </w:tc>
                    <w:tc>
                      <w:tcPr>
                        <w:tcW w:w="1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9878DC" w14:textId="77777777" w:rsidR="006B3D5F" w:rsidRDefault="00144716">
                        <w:pPr>
                          <w:spacing w:line="200" w:lineRule="exact"/>
                          <w:ind w:left="19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6130F2" w14:textId="77777777" w:rsidR="006B3D5F" w:rsidRDefault="00144716">
                        <w:pPr>
                          <w:spacing w:line="200" w:lineRule="exact"/>
                          <w:ind w:left="13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1.0</w:t>
                        </w:r>
                      </w:p>
                    </w:tc>
                  </w:tr>
                  <w:tr w:rsidR="006B3D5F" w14:paraId="77AF7AC5" w14:textId="77777777">
                    <w:trPr>
                      <w:trHeight w:hRule="exact" w:val="230"/>
                    </w:trPr>
                    <w:tc>
                      <w:tcPr>
                        <w:tcW w:w="2949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51D36A67" w14:textId="77777777" w:rsidR="006B3D5F" w:rsidRDefault="006B3D5F"/>
                    </w:tc>
                    <w:tc>
                      <w:tcPr>
                        <w:tcW w:w="1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A5CEA1" w14:textId="77777777" w:rsidR="006B3D5F" w:rsidRDefault="00144716">
                        <w:pPr>
                          <w:spacing w:line="200" w:lineRule="exact"/>
                          <w:ind w:left="19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F4CED5" w14:textId="77777777" w:rsidR="006B3D5F" w:rsidRDefault="00144716">
                        <w:pPr>
                          <w:spacing w:line="200" w:lineRule="exact"/>
                          <w:ind w:left="13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1.5</w:t>
                        </w:r>
                      </w:p>
                    </w:tc>
                  </w:tr>
                  <w:tr w:rsidR="006B3D5F" w14:paraId="795FB287" w14:textId="77777777">
                    <w:trPr>
                      <w:trHeight w:hRule="exact" w:val="230"/>
                    </w:trPr>
                    <w:tc>
                      <w:tcPr>
                        <w:tcW w:w="2949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205DD04" w14:textId="77777777" w:rsidR="006B3D5F" w:rsidRDefault="006B3D5F"/>
                    </w:tc>
                    <w:tc>
                      <w:tcPr>
                        <w:tcW w:w="1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FCA942" w14:textId="77777777" w:rsidR="006B3D5F" w:rsidRDefault="00144716">
                        <w:pPr>
                          <w:spacing w:line="200" w:lineRule="exact"/>
                          <w:ind w:left="19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8F63BC4" w14:textId="77777777" w:rsidR="006B3D5F" w:rsidRDefault="00144716">
                        <w:pPr>
                          <w:spacing w:line="200" w:lineRule="exact"/>
                          <w:ind w:left="13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2.0</w:t>
                        </w:r>
                      </w:p>
                    </w:tc>
                  </w:tr>
                  <w:tr w:rsidR="006B3D5F" w14:paraId="2D0525AF" w14:textId="77777777">
                    <w:trPr>
                      <w:trHeight w:hRule="exact" w:val="773"/>
                    </w:trPr>
                    <w:tc>
                      <w:tcPr>
                        <w:tcW w:w="2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50ED8F" w14:textId="77777777" w:rsidR="006B3D5F" w:rsidRDefault="006B3D5F">
                        <w:pPr>
                          <w:spacing w:line="200" w:lineRule="exact"/>
                        </w:pPr>
                      </w:p>
                      <w:p w14:paraId="26B6855B" w14:textId="77777777" w:rsidR="006B3D5F" w:rsidRDefault="006B3D5F">
                        <w:pPr>
                          <w:spacing w:before="8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14:paraId="4326B7F2" w14:textId="77777777" w:rsidR="006B3D5F" w:rsidRDefault="00144716">
                        <w:pPr>
                          <w:ind w:left="40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The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al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</w:rPr>
                          <w:t>ed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</w:p>
                    </w:tc>
                    <w:tc>
                      <w:tcPr>
                        <w:tcW w:w="17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6B881F" w14:textId="77777777" w:rsidR="006B3D5F" w:rsidRDefault="00144716">
                        <w:pPr>
                          <w:spacing w:line="200" w:lineRule="exact"/>
                          <w:ind w:left="197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position w:val="-1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1D27F" w14:textId="77777777" w:rsidR="006B3D5F" w:rsidRDefault="00144716">
                        <w:pPr>
                          <w:spacing w:line="200" w:lineRule="exact"/>
                          <w:ind w:left="135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</w:rPr>
                          <w:t>2.5</w:t>
                        </w:r>
                      </w:p>
                    </w:tc>
                  </w:tr>
                </w:tbl>
                <w:p w14:paraId="3983725B" w14:textId="77777777" w:rsidR="006B3D5F" w:rsidRDefault="006B3D5F"/>
              </w:txbxContent>
            </v:textbox>
            <w10:wrap anchorx="page"/>
          </v:shape>
        </w:pict>
      </w:r>
      <w:r w:rsidR="008D66D0">
        <w:rPr>
          <w:rFonts w:ascii="Arial" w:eastAsia="Arial" w:hAnsi="Arial" w:cs="Arial"/>
        </w:rPr>
        <w:t xml:space="preserve">TABLE 1.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cil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</w:p>
    <w:p w14:paraId="3FB2C820" w14:textId="77777777" w:rsidR="006B3D5F" w:rsidRDefault="00144716">
      <w:pPr>
        <w:spacing w:before="80"/>
        <w:ind w:left="296" w:right="35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lastRenderedPageBreak/>
        <w:t>P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3"/>
        </w:rPr>
        <w:t>A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–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II: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p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Pr</w:t>
      </w:r>
      <w:r>
        <w:rPr>
          <w:rFonts w:ascii="Arial" w:eastAsia="Arial" w:hAnsi="Arial" w:cs="Arial"/>
          <w:b/>
        </w:rPr>
        <w:t>obio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ic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-1"/>
        </w:rPr>
        <w:t>W</w:t>
      </w:r>
      <w:r>
        <w:rPr>
          <w:rFonts w:ascii="Arial" w:eastAsia="Arial" w:hAnsi="Arial" w:cs="Arial"/>
          <w:b/>
        </w:rPr>
        <w:t>hey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</w:rPr>
        <w:t>e</w:t>
      </w:r>
    </w:p>
    <w:p w14:paraId="48B45183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48A7D8EB" w14:textId="77777777" w:rsidR="006B3D5F" w:rsidRDefault="006B3D5F">
      <w:pPr>
        <w:spacing w:line="200" w:lineRule="exact"/>
      </w:pPr>
    </w:p>
    <w:p w14:paraId="6A399067" w14:textId="77777777" w:rsidR="006B3D5F" w:rsidRDefault="00144716">
      <w:pPr>
        <w:spacing w:line="359" w:lineRule="auto"/>
        <w:ind w:left="296" w:right="269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 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se-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whereas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vari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D65A1E0" w14:textId="77777777" w:rsidR="006B3D5F" w:rsidRDefault="006B3D5F">
      <w:pPr>
        <w:spacing w:before="12" w:line="220" w:lineRule="exact"/>
        <w:rPr>
          <w:sz w:val="22"/>
          <w:szCs w:val="22"/>
        </w:rPr>
      </w:pPr>
    </w:p>
    <w:p w14:paraId="7EFFDBC6" w14:textId="1418FEEE" w:rsidR="006B3D5F" w:rsidRDefault="008D66D0">
      <w:pPr>
        <w:ind w:left="296" w:right="484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CHART 3.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gram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</w:p>
    <w:p w14:paraId="389F2D1F" w14:textId="77777777" w:rsidR="006B3D5F" w:rsidRDefault="00144716">
      <w:pPr>
        <w:ind w:left="3610" w:right="36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il</w:t>
      </w:r>
      <w:r>
        <w:rPr>
          <w:rFonts w:ascii="Arial" w:eastAsia="Arial" w:hAnsi="Arial" w:cs="Arial"/>
          <w:w w:val="99"/>
        </w:rPr>
        <w:t>k</w:t>
      </w:r>
    </w:p>
    <w:p w14:paraId="4D92D135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1470BB05" w14:textId="77777777" w:rsidR="006B3D5F" w:rsidRDefault="00144716">
      <w:pPr>
        <w:ind w:left="3092" w:right="30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°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n)</w:t>
      </w:r>
    </w:p>
    <w:p w14:paraId="43C35D59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38E0F174" w14:textId="77777777" w:rsidR="006B3D5F" w:rsidRDefault="00144716">
      <w:pPr>
        <w:ind w:left="3087" w:right="309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proofErr w:type="gram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h)</w:t>
      </w:r>
    </w:p>
    <w:p w14:paraId="289BCBFB" w14:textId="77777777" w:rsidR="006B3D5F" w:rsidRDefault="00144716">
      <w:pPr>
        <w:spacing w:line="220" w:lineRule="exact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7BED11AE" w14:textId="77777777" w:rsidR="006B3D5F" w:rsidRDefault="00144716">
      <w:pPr>
        <w:spacing w:before="1"/>
        <w:ind w:left="3231" w:right="32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85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/ 5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n)</w:t>
      </w:r>
    </w:p>
    <w:p w14:paraId="50CC3493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4509C8B0" w14:textId="77777777" w:rsidR="006B3D5F" w:rsidRDefault="00144716">
      <w:pPr>
        <w:ind w:left="3552" w:right="35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7</w:t>
      </w:r>
      <w:r>
        <w:rPr>
          <w:rFonts w:ascii="Arial" w:eastAsia="Arial" w:hAnsi="Arial" w:cs="Arial"/>
          <w:w w:val="99"/>
        </w:rPr>
        <w:t>2</w:t>
      </w:r>
      <w:r>
        <w:rPr>
          <w:rFonts w:ascii="Arial" w:eastAsia="Arial" w:hAnsi="Arial" w:cs="Arial"/>
          <w:spacing w:val="-1"/>
          <w:w w:val="99"/>
        </w:rPr>
        <w:t>°</w:t>
      </w:r>
      <w:r>
        <w:rPr>
          <w:rFonts w:ascii="Arial" w:eastAsia="Arial" w:hAnsi="Arial" w:cs="Arial"/>
          <w:w w:val="99"/>
        </w:rPr>
        <w:t>C</w:t>
      </w:r>
    </w:p>
    <w:p w14:paraId="2364E740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71083785" w14:textId="77777777" w:rsidR="006B3D5F" w:rsidRDefault="00144716">
      <w:pPr>
        <w:ind w:left="2348" w:right="23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n)</w:t>
      </w:r>
    </w:p>
    <w:p w14:paraId="6346EF23" w14:textId="77777777" w:rsidR="006B3D5F" w:rsidRDefault="00144716">
      <w:pPr>
        <w:spacing w:line="220" w:lineRule="exact"/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3350FB71" w14:textId="77777777" w:rsidR="006B3D5F" w:rsidRDefault="00144716">
      <w:pPr>
        <w:ind w:left="3058" w:right="30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th</w:t>
      </w:r>
    </w:p>
    <w:p w14:paraId="44CADCD7" w14:textId="77777777" w:rsidR="006B3D5F" w:rsidRDefault="00144716">
      <w:pPr>
        <w:ind w:left="4333" w:right="300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↓ →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s</w:t>
      </w:r>
    </w:p>
    <w:p w14:paraId="35870630" w14:textId="77777777" w:rsidR="006B3D5F" w:rsidRDefault="00144716">
      <w:pPr>
        <w:ind w:left="4109" w:right="411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w w:val="99"/>
        </w:rPr>
        <w:t>W</w:t>
      </w:r>
      <w:r>
        <w:rPr>
          <w:rFonts w:ascii="Arial" w:eastAsia="Arial" w:hAnsi="Arial" w:cs="Arial"/>
          <w:w w:val="99"/>
        </w:rPr>
        <w:t>h</w:t>
      </w:r>
      <w:r>
        <w:rPr>
          <w:rFonts w:ascii="Arial" w:eastAsia="Arial" w:hAnsi="Arial" w:cs="Arial"/>
          <w:spacing w:val="-1"/>
          <w:w w:val="99"/>
        </w:rPr>
        <w:t>e</w:t>
      </w:r>
      <w:r>
        <w:rPr>
          <w:rFonts w:ascii="Arial" w:eastAsia="Arial" w:hAnsi="Arial" w:cs="Arial"/>
          <w:w w:val="99"/>
        </w:rPr>
        <w:t>y</w:t>
      </w:r>
    </w:p>
    <w:p w14:paraId="1805305D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1A1D19DB" w14:textId="77777777" w:rsidR="006B3D5F" w:rsidRDefault="00144716">
      <w:pPr>
        <w:spacing w:line="220" w:lineRule="exact"/>
        <w:ind w:left="1005" w:right="100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12"/>
        </w:rPr>
        <w:t xml:space="preserve"> 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1"/>
        </w:rPr>
        <w:t>h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-4"/>
        </w:rPr>
        <w:t xml:space="preserve"> </w:t>
      </w:r>
      <w:hyperlink r:id="rId14">
        <w:r w:rsidR="006B3D5F">
          <w:rPr>
            <w:rFonts w:ascii="Arial" w:eastAsia="Arial" w:hAnsi="Arial" w:cs="Arial"/>
          </w:rPr>
          <w:t>@</w:t>
        </w:r>
        <w:r w:rsidR="006B3D5F">
          <w:rPr>
            <w:rFonts w:ascii="Arial" w:eastAsia="Arial" w:hAnsi="Arial" w:cs="Arial"/>
            <w:spacing w:val="-1"/>
          </w:rPr>
          <w:t>1</w:t>
        </w:r>
        <w:r w:rsidR="006B3D5F">
          <w:rPr>
            <w:rFonts w:ascii="Arial" w:eastAsia="Arial" w:hAnsi="Arial" w:cs="Arial"/>
            <w:spacing w:val="2"/>
          </w:rPr>
          <w:t>.</w:t>
        </w:r>
        <w:r w:rsidR="006B3D5F">
          <w:rPr>
            <w:rFonts w:ascii="Arial" w:eastAsia="Arial" w:hAnsi="Arial" w:cs="Arial"/>
          </w:rPr>
          <w:t>5</w:t>
        </w:r>
      </w:hyperlink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w w:val="99"/>
        </w:rPr>
        <w:t>p</w:t>
      </w:r>
      <w:r>
        <w:rPr>
          <w:rFonts w:ascii="Arial" w:eastAsia="Arial" w:hAnsi="Arial" w:cs="Arial"/>
          <w:spacing w:val="1"/>
          <w:w w:val="99"/>
        </w:rPr>
        <w:t>h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3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-</w:t>
      </w:r>
      <w:r>
        <w:rPr>
          <w:rFonts w:ascii="Arial" w:eastAsia="Arial" w:hAnsi="Arial" w:cs="Arial"/>
          <w:w w:val="99"/>
        </w:rPr>
        <w:t>I</w:t>
      </w:r>
    </w:p>
    <w:p w14:paraId="6975B7A1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641289DB" w14:textId="77777777" w:rsidR="006B3D5F" w:rsidRDefault="00144716">
      <w:pPr>
        <w:ind w:left="3168" w:right="317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Incu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(3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/ 8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h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ur</w:t>
      </w:r>
      <w:r>
        <w:rPr>
          <w:rFonts w:ascii="Arial" w:eastAsia="Arial" w:hAnsi="Arial" w:cs="Arial"/>
          <w:spacing w:val="2"/>
          <w:w w:val="99"/>
        </w:rPr>
        <w:t>s</w:t>
      </w:r>
      <w:r>
        <w:rPr>
          <w:rFonts w:ascii="Arial" w:eastAsia="Arial" w:hAnsi="Arial" w:cs="Arial"/>
          <w:w w:val="99"/>
        </w:rPr>
        <w:t>)</w:t>
      </w:r>
    </w:p>
    <w:p w14:paraId="363F85C1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3DFB05DE" w14:textId="77777777" w:rsidR="006B3D5F" w:rsidRDefault="00144716">
      <w:pPr>
        <w:spacing w:before="1"/>
        <w:ind w:left="1920" w:right="19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3"/>
          <w:w w:val="99"/>
        </w:rPr>
        <w:t>x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n</w:t>
      </w:r>
      <w:r>
        <w:rPr>
          <w:rFonts w:ascii="Arial" w:eastAsia="Arial" w:hAnsi="Arial" w:cs="Arial"/>
          <w:w w:val="99"/>
        </w:rPr>
        <w:t>g</w:t>
      </w:r>
    </w:p>
    <w:p w14:paraId="621CFDCC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0D416762" w14:textId="77777777" w:rsidR="006B3D5F" w:rsidRDefault="00144716">
      <w:pPr>
        <w:spacing w:line="220" w:lineRule="exact"/>
        <w:ind w:left="3269" w:right="327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era</w:t>
      </w:r>
      <w:r>
        <w:rPr>
          <w:rFonts w:ascii="Arial" w:eastAsia="Arial" w:hAnsi="Arial" w:cs="Arial"/>
          <w:spacing w:val="2"/>
          <w:w w:val="99"/>
        </w:rPr>
        <w:t>g</w:t>
      </w:r>
      <w:r>
        <w:rPr>
          <w:rFonts w:ascii="Arial" w:eastAsia="Arial" w:hAnsi="Arial" w:cs="Arial"/>
          <w:w w:val="99"/>
        </w:rPr>
        <w:t>e</w:t>
      </w:r>
    </w:p>
    <w:p w14:paraId="2127E023" w14:textId="77777777" w:rsidR="006B3D5F" w:rsidRDefault="00144716">
      <w:pPr>
        <w:ind w:left="4342" w:right="42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w w:val="99"/>
        </w:rPr>
        <w:t>↓</w:t>
      </w:r>
    </w:p>
    <w:p w14:paraId="11CE67C6" w14:textId="77777777" w:rsidR="006B3D5F" w:rsidRDefault="00144716">
      <w:pPr>
        <w:ind w:left="2412" w:right="24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w w:val="99"/>
        </w:rPr>
        <w:t>(</w:t>
      </w:r>
      <w:r>
        <w:rPr>
          <w:rFonts w:ascii="Arial" w:eastAsia="Arial" w:hAnsi="Arial" w:cs="Arial"/>
          <w:spacing w:val="3"/>
          <w:w w:val="99"/>
        </w:rPr>
        <w:t>5</w:t>
      </w:r>
      <w:r>
        <w:rPr>
          <w:rFonts w:ascii="Arial" w:eastAsia="Arial" w:hAnsi="Arial" w:cs="Arial"/>
          <w:spacing w:val="1"/>
          <w:w w:val="99"/>
        </w:rPr>
        <w:t>-</w:t>
      </w:r>
      <w:r>
        <w:rPr>
          <w:rFonts w:ascii="Arial" w:eastAsia="Arial" w:hAnsi="Arial" w:cs="Arial"/>
          <w:w w:val="99"/>
        </w:rPr>
        <w:t>7</w:t>
      </w:r>
      <w:r>
        <w:rPr>
          <w:rFonts w:ascii="Arial" w:eastAsia="Arial" w:hAnsi="Arial" w:cs="Arial"/>
          <w:spacing w:val="-1"/>
          <w:w w:val="99"/>
        </w:rPr>
        <w:t>°</w:t>
      </w:r>
      <w:r>
        <w:rPr>
          <w:rFonts w:ascii="Arial" w:eastAsia="Arial" w:hAnsi="Arial" w:cs="Arial"/>
          <w:w w:val="99"/>
        </w:rPr>
        <w:t>C)</w:t>
      </w:r>
    </w:p>
    <w:p w14:paraId="366FCE3A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7A4762DB" w14:textId="77777777" w:rsidR="006B3D5F" w:rsidRDefault="00144716">
      <w:pPr>
        <w:spacing w:line="360" w:lineRule="auto"/>
        <w:ind w:left="572" w:right="596" w:firstLine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w/v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wee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1FA858F5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186969FA" w14:textId="77777777" w:rsidR="006B3D5F" w:rsidRDefault="006B3D5F">
      <w:pPr>
        <w:spacing w:line="200" w:lineRule="exact"/>
      </w:pPr>
    </w:p>
    <w:p w14:paraId="1F134D6D" w14:textId="77777777" w:rsidR="006B3D5F" w:rsidRDefault="00144716">
      <w:pPr>
        <w:ind w:left="3408" w:right="34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w w:val="99"/>
        </w:rPr>
        <w:t>(%)</w:t>
      </w:r>
    </w:p>
    <w:p w14:paraId="428E0B84" w14:textId="77777777" w:rsidR="006B3D5F" w:rsidRDefault="006B3D5F">
      <w:pPr>
        <w:spacing w:before="5" w:line="100" w:lineRule="exact"/>
        <w:rPr>
          <w:sz w:val="11"/>
          <w:szCs w:val="11"/>
        </w:rPr>
      </w:pPr>
    </w:p>
    <w:p w14:paraId="5E5C9447" w14:textId="77777777" w:rsidR="006B3D5F" w:rsidRDefault="00144716">
      <w:pPr>
        <w:spacing w:line="360" w:lineRule="auto"/>
        <w:ind w:left="2159" w:right="216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+ </w:t>
      </w:r>
      <w:r>
        <w:rPr>
          <w:rFonts w:ascii="Arial" w:eastAsia="Arial" w:hAnsi="Arial" w:cs="Arial"/>
          <w:spacing w:val="2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@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2</w:t>
      </w:r>
      <w:r>
        <w:rPr>
          <w:rFonts w:ascii="Arial" w:eastAsia="Arial" w:hAnsi="Arial" w:cs="Arial"/>
          <w:position w:val="1"/>
        </w:rPr>
        <w:t>.5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1"/>
        </w:rPr>
        <w:t>c</w:t>
      </w:r>
      <w:r>
        <w:rPr>
          <w:rFonts w:ascii="Arial" w:eastAsia="Arial" w:hAnsi="Arial" w:cs="Arial"/>
          <w:w w:val="99"/>
          <w:position w:val="1"/>
        </w:rPr>
        <w:t>e</w:t>
      </w:r>
      <w:r>
        <w:rPr>
          <w:rFonts w:ascii="Arial" w:eastAsia="Arial" w:hAnsi="Arial" w:cs="Arial"/>
          <w:spacing w:val="-1"/>
          <w:w w:val="99"/>
          <w:position w:val="1"/>
        </w:rPr>
        <w:t>n</w:t>
      </w:r>
      <w:r>
        <w:rPr>
          <w:rFonts w:ascii="Arial" w:eastAsia="Arial" w:hAnsi="Arial" w:cs="Arial"/>
          <w:w w:val="99"/>
          <w:position w:val="1"/>
        </w:rPr>
        <w:t xml:space="preserve">t </w:t>
      </w:r>
      <w:proofErr w:type="spellStart"/>
      <w:r>
        <w:rPr>
          <w:rFonts w:ascii="Arial" w:eastAsia="Arial" w:hAnsi="Arial" w:cs="Arial"/>
          <w:spacing w:val="1"/>
          <w:position w:val="1"/>
        </w:rPr>
        <w:t>T</w:t>
      </w:r>
      <w:proofErr w:type="spellEnd"/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+ </w:t>
      </w:r>
      <w:r>
        <w:rPr>
          <w:rFonts w:ascii="Arial" w:eastAsia="Arial" w:hAnsi="Arial" w:cs="Arial"/>
          <w:spacing w:val="2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@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5</w:t>
      </w:r>
      <w:r>
        <w:rPr>
          <w:rFonts w:ascii="Arial" w:eastAsia="Arial" w:hAnsi="Arial" w:cs="Arial"/>
          <w:position w:val="1"/>
        </w:rPr>
        <w:t>.0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1"/>
        </w:rPr>
        <w:t>c</w:t>
      </w:r>
      <w:r>
        <w:rPr>
          <w:rFonts w:ascii="Arial" w:eastAsia="Arial" w:hAnsi="Arial" w:cs="Arial"/>
          <w:w w:val="99"/>
          <w:position w:val="1"/>
        </w:rPr>
        <w:t>e</w:t>
      </w:r>
      <w:r>
        <w:rPr>
          <w:rFonts w:ascii="Arial" w:eastAsia="Arial" w:hAnsi="Arial" w:cs="Arial"/>
          <w:spacing w:val="-1"/>
          <w:w w:val="99"/>
          <w:position w:val="1"/>
        </w:rPr>
        <w:t>n</w:t>
      </w:r>
      <w:r>
        <w:rPr>
          <w:rFonts w:ascii="Arial" w:eastAsia="Arial" w:hAnsi="Arial" w:cs="Arial"/>
          <w:w w:val="99"/>
          <w:position w:val="1"/>
        </w:rPr>
        <w:t xml:space="preserve">t </w:t>
      </w:r>
      <w:proofErr w:type="spellStart"/>
      <w:r>
        <w:rPr>
          <w:rFonts w:ascii="Arial" w:eastAsia="Arial" w:hAnsi="Arial" w:cs="Arial"/>
          <w:spacing w:val="1"/>
          <w:position w:val="1"/>
        </w:rPr>
        <w:t>T</w:t>
      </w:r>
      <w:proofErr w:type="spellEnd"/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+ </w:t>
      </w:r>
      <w:r>
        <w:rPr>
          <w:rFonts w:ascii="Arial" w:eastAsia="Arial" w:hAnsi="Arial" w:cs="Arial"/>
          <w:spacing w:val="2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@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7</w:t>
      </w:r>
      <w:r>
        <w:rPr>
          <w:rFonts w:ascii="Arial" w:eastAsia="Arial" w:hAnsi="Arial" w:cs="Arial"/>
          <w:position w:val="1"/>
        </w:rPr>
        <w:t>.5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1"/>
        </w:rPr>
        <w:t>c</w:t>
      </w:r>
      <w:r>
        <w:rPr>
          <w:rFonts w:ascii="Arial" w:eastAsia="Arial" w:hAnsi="Arial" w:cs="Arial"/>
          <w:w w:val="99"/>
          <w:position w:val="1"/>
        </w:rPr>
        <w:t>e</w:t>
      </w:r>
      <w:r>
        <w:rPr>
          <w:rFonts w:ascii="Arial" w:eastAsia="Arial" w:hAnsi="Arial" w:cs="Arial"/>
          <w:spacing w:val="-1"/>
          <w:w w:val="99"/>
          <w:position w:val="1"/>
        </w:rPr>
        <w:t>n</w:t>
      </w:r>
      <w:r>
        <w:rPr>
          <w:rFonts w:ascii="Arial" w:eastAsia="Arial" w:hAnsi="Arial" w:cs="Arial"/>
          <w:w w:val="99"/>
          <w:position w:val="1"/>
        </w:rPr>
        <w:t xml:space="preserve">t </w:t>
      </w:r>
      <w:proofErr w:type="spellStart"/>
      <w:r>
        <w:rPr>
          <w:rFonts w:ascii="Arial" w:eastAsia="Arial" w:hAnsi="Arial" w:cs="Arial"/>
          <w:spacing w:val="1"/>
          <w:position w:val="1"/>
        </w:rPr>
        <w:t>T</w:t>
      </w:r>
      <w:proofErr w:type="spellEnd"/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+ </w:t>
      </w:r>
      <w:r>
        <w:rPr>
          <w:rFonts w:ascii="Arial" w:eastAsia="Arial" w:hAnsi="Arial" w:cs="Arial"/>
          <w:spacing w:val="2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@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1"/>
        </w:rPr>
        <w:t>c</w:t>
      </w:r>
      <w:r>
        <w:rPr>
          <w:rFonts w:ascii="Arial" w:eastAsia="Arial" w:hAnsi="Arial" w:cs="Arial"/>
          <w:w w:val="99"/>
          <w:position w:val="1"/>
        </w:rPr>
        <w:t>e</w:t>
      </w:r>
      <w:r>
        <w:rPr>
          <w:rFonts w:ascii="Arial" w:eastAsia="Arial" w:hAnsi="Arial" w:cs="Arial"/>
          <w:spacing w:val="-1"/>
          <w:w w:val="99"/>
          <w:position w:val="1"/>
        </w:rPr>
        <w:t>n</w:t>
      </w:r>
      <w:r>
        <w:rPr>
          <w:rFonts w:ascii="Arial" w:eastAsia="Arial" w:hAnsi="Arial" w:cs="Arial"/>
          <w:w w:val="99"/>
          <w:position w:val="1"/>
        </w:rPr>
        <w:t>t</w:t>
      </w:r>
    </w:p>
    <w:p w14:paraId="20B15305" w14:textId="77777777" w:rsidR="006B3D5F" w:rsidRDefault="00144716">
      <w:pPr>
        <w:spacing w:before="4"/>
        <w:ind w:left="2112" w:right="206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ey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+ Co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@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>2.5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1"/>
        </w:rPr>
        <w:t>c</w:t>
      </w:r>
      <w:r>
        <w:rPr>
          <w:rFonts w:ascii="Arial" w:eastAsia="Arial" w:hAnsi="Arial" w:cs="Arial"/>
          <w:w w:val="99"/>
          <w:position w:val="1"/>
        </w:rPr>
        <w:t>e</w:t>
      </w:r>
      <w:r>
        <w:rPr>
          <w:rFonts w:ascii="Arial" w:eastAsia="Arial" w:hAnsi="Arial" w:cs="Arial"/>
          <w:spacing w:val="1"/>
          <w:w w:val="99"/>
          <w:position w:val="1"/>
        </w:rPr>
        <w:t>n</w:t>
      </w:r>
      <w:r>
        <w:rPr>
          <w:rFonts w:ascii="Arial" w:eastAsia="Arial" w:hAnsi="Arial" w:cs="Arial"/>
          <w:w w:val="99"/>
          <w:position w:val="1"/>
        </w:rPr>
        <w:t>t</w:t>
      </w:r>
    </w:p>
    <w:p w14:paraId="4DCA9785" w14:textId="77777777" w:rsidR="006B3D5F" w:rsidRDefault="006B3D5F">
      <w:pPr>
        <w:spacing w:line="200" w:lineRule="exact"/>
      </w:pPr>
    </w:p>
    <w:p w14:paraId="7023A5B3" w14:textId="77777777" w:rsidR="006B3D5F" w:rsidRDefault="006B3D5F">
      <w:pPr>
        <w:spacing w:line="200" w:lineRule="exact"/>
      </w:pPr>
    </w:p>
    <w:p w14:paraId="2298C2CF" w14:textId="77777777" w:rsidR="006B3D5F" w:rsidRDefault="006B3D5F">
      <w:pPr>
        <w:spacing w:line="200" w:lineRule="exact"/>
      </w:pPr>
    </w:p>
    <w:p w14:paraId="59763F90" w14:textId="77777777" w:rsidR="006B3D5F" w:rsidRDefault="006B3D5F">
      <w:pPr>
        <w:spacing w:before="11" w:line="240" w:lineRule="exact"/>
        <w:rPr>
          <w:sz w:val="24"/>
          <w:szCs w:val="24"/>
        </w:rPr>
      </w:pPr>
    </w:p>
    <w:p w14:paraId="28715247" w14:textId="77777777" w:rsidR="006B3D5F" w:rsidRDefault="00144716">
      <w:pPr>
        <w:ind w:left="296" w:right="6169"/>
        <w:jc w:val="both"/>
        <w:rPr>
          <w:rFonts w:ascii="Arial" w:eastAsia="Arial" w:hAnsi="Arial" w:cs="Arial"/>
          <w:sz w:val="22"/>
          <w:szCs w:val="22"/>
        </w:rPr>
        <w:sectPr w:rsidR="006B3D5F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  <w:sz w:val="22"/>
          <w:szCs w:val="22"/>
        </w:rPr>
        <w:t>2.2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1E6E34E7" w14:textId="77777777" w:rsidR="006B3D5F" w:rsidRDefault="00144716">
      <w:pPr>
        <w:spacing w:before="80" w:line="360" w:lineRule="auto"/>
        <w:ind w:left="29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5"/>
        </w:rPr>
        <w:t xml:space="preserve"> </w:t>
      </w:r>
      <w:proofErr w:type="gramStart"/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: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(P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II),1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</w:rPr>
        <w:t>erber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I),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by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-</w:t>
      </w:r>
      <w:proofErr w:type="spellStart"/>
      <w:r>
        <w:rPr>
          <w:rFonts w:ascii="Arial" w:eastAsia="Arial" w:hAnsi="Arial" w:cs="Arial"/>
          <w:spacing w:val="1"/>
        </w:rPr>
        <w:t>kj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hl</w:t>
      </w:r>
      <w:proofErr w:type="spell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II),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 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38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was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 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II),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titr</w:t>
      </w:r>
      <w:r>
        <w:rPr>
          <w:rFonts w:ascii="Arial" w:eastAsia="Arial" w:hAnsi="Arial" w:cs="Arial"/>
          <w:spacing w:val="2"/>
        </w:rPr>
        <w:t>at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to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I),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2"/>
        </w:rPr>
        <w:t xml:space="preserve"> </w:t>
      </w:r>
      <w:proofErr w:type="gram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proofErr w:type="gramEnd"/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 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  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C.,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.</w:t>
      </w:r>
    </w:p>
    <w:p w14:paraId="04F043DC" w14:textId="77777777" w:rsidR="006B3D5F" w:rsidRDefault="00144716">
      <w:pPr>
        <w:spacing w:before="4"/>
        <w:ind w:left="296" w:right="609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2.3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1067FC68" w14:textId="77777777" w:rsidR="006B3D5F" w:rsidRDefault="006B3D5F">
      <w:pPr>
        <w:spacing w:before="5" w:line="140" w:lineRule="exact"/>
        <w:rPr>
          <w:sz w:val="14"/>
          <w:szCs w:val="14"/>
        </w:rPr>
      </w:pPr>
    </w:p>
    <w:p w14:paraId="004ADF14" w14:textId="77777777" w:rsidR="006B3D5F" w:rsidRDefault="006B3D5F">
      <w:pPr>
        <w:spacing w:line="200" w:lineRule="exact"/>
      </w:pPr>
    </w:p>
    <w:p w14:paraId="535CA5B5" w14:textId="77777777" w:rsidR="006B3D5F" w:rsidRDefault="00144716">
      <w:pPr>
        <w:spacing w:line="360" w:lineRule="auto"/>
        <w:ind w:left="296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e.,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44DE760" w14:textId="77777777" w:rsidR="006B3D5F" w:rsidRDefault="006B3D5F">
      <w:pPr>
        <w:spacing w:before="16" w:line="240" w:lineRule="exact"/>
        <w:rPr>
          <w:sz w:val="24"/>
          <w:szCs w:val="24"/>
        </w:rPr>
      </w:pPr>
    </w:p>
    <w:p w14:paraId="5BB20ED6" w14:textId="77777777" w:rsidR="006B3D5F" w:rsidRDefault="00144716">
      <w:pPr>
        <w:ind w:left="296" w:right="57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 and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58F01416" w14:textId="77777777" w:rsidR="006B3D5F" w:rsidRDefault="006B3D5F">
      <w:pPr>
        <w:spacing w:before="13" w:line="240" w:lineRule="exact"/>
        <w:rPr>
          <w:sz w:val="24"/>
          <w:szCs w:val="24"/>
        </w:rPr>
      </w:pPr>
    </w:p>
    <w:p w14:paraId="0D3F82DC" w14:textId="77777777" w:rsidR="006B3D5F" w:rsidRDefault="00144716">
      <w:pPr>
        <w:ind w:left="296" w:right="68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3.1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 s</w:t>
      </w:r>
      <w:r>
        <w:rPr>
          <w:rFonts w:ascii="Arial" w:eastAsia="Arial" w:hAnsi="Arial" w:cs="Arial"/>
          <w:b/>
          <w:spacing w:val="-1"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ds</w:t>
      </w:r>
    </w:p>
    <w:p w14:paraId="588BF6DB" w14:textId="4C190FDF" w:rsidR="006B3D5F" w:rsidRDefault="00144716">
      <w:pPr>
        <w:spacing w:line="220" w:lineRule="exact"/>
        <w:ind w:left="296" w:right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 w:rsidR="005A26C3"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</w:p>
    <w:p w14:paraId="0C8A0D99" w14:textId="77777777" w:rsidR="006B3D5F" w:rsidRDefault="006B3D5F">
      <w:pPr>
        <w:spacing w:before="6" w:line="100" w:lineRule="exact"/>
        <w:rPr>
          <w:sz w:val="11"/>
          <w:szCs w:val="11"/>
        </w:rPr>
      </w:pPr>
    </w:p>
    <w:p w14:paraId="2738587C" w14:textId="77777777" w:rsidR="006B3D5F" w:rsidRDefault="00144716">
      <w:pPr>
        <w:spacing w:line="359" w:lineRule="auto"/>
        <w:ind w:left="296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 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ut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orded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2"/>
          <w:position w:val="1"/>
        </w:rPr>
        <w:t xml:space="preserve"> 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1"/>
          <w:position w:val="1"/>
        </w:rPr>
        <w:t>8</w:t>
      </w:r>
      <w:r>
        <w:rPr>
          <w:rFonts w:ascii="Arial" w:eastAsia="Arial" w:hAnsi="Arial" w:cs="Arial"/>
          <w:position w:val="1"/>
        </w:rPr>
        <w:t>.1</w:t>
      </w:r>
      <w:r>
        <w:rPr>
          <w:rFonts w:ascii="Arial" w:eastAsia="Arial" w:hAnsi="Arial" w:cs="Arial"/>
          <w:spacing w:val="-1"/>
          <w:position w:val="1"/>
        </w:rPr>
        <w:t>8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l</w:t>
      </w:r>
      <w:r>
        <w:rPr>
          <w:rFonts w:ascii="Arial" w:eastAsia="Arial" w:hAnsi="Arial" w:cs="Arial"/>
          <w:position w:val="1"/>
        </w:rPr>
        <w:t>owest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ca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9.</w:t>
      </w:r>
      <w:r>
        <w:rPr>
          <w:rFonts w:ascii="Arial" w:eastAsia="Arial" w:hAnsi="Arial" w:cs="Arial"/>
          <w:spacing w:val="1"/>
          <w:position w:val="1"/>
        </w:rPr>
        <w:t>0</w:t>
      </w:r>
      <w:r>
        <w:rPr>
          <w:rFonts w:ascii="Arial" w:eastAsia="Arial" w:hAnsi="Arial" w:cs="Arial"/>
          <w:position w:val="1"/>
        </w:rPr>
        <w:t>7%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u</w:t>
      </w:r>
      <w:r>
        <w:rPr>
          <w:rFonts w:ascii="Arial" w:eastAsia="Arial" w:hAnsi="Arial" w:cs="Arial"/>
          <w:position w:val="1"/>
        </w:rPr>
        <w:t xml:space="preserve">e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</w:p>
    <w:p w14:paraId="37A765D6" w14:textId="77777777" w:rsidR="006B3D5F" w:rsidRDefault="006B3D5F">
      <w:pPr>
        <w:spacing w:line="140" w:lineRule="exact"/>
        <w:rPr>
          <w:sz w:val="15"/>
          <w:szCs w:val="15"/>
        </w:rPr>
      </w:pPr>
    </w:p>
    <w:p w14:paraId="2BFAA5F3" w14:textId="77777777" w:rsidR="006B3D5F" w:rsidRDefault="006B3D5F">
      <w:pPr>
        <w:spacing w:line="200" w:lineRule="exact"/>
      </w:pPr>
    </w:p>
    <w:p w14:paraId="49BD21A2" w14:textId="77777777" w:rsidR="006B3D5F" w:rsidRDefault="00144716">
      <w:pPr>
        <w:spacing w:line="359" w:lineRule="auto"/>
        <w:ind w:left="296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±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±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77C03331" w14:textId="77777777" w:rsidR="006B3D5F" w:rsidRDefault="006B3D5F">
      <w:pPr>
        <w:spacing w:before="1" w:line="100" w:lineRule="exact"/>
        <w:rPr>
          <w:sz w:val="11"/>
          <w:szCs w:val="11"/>
        </w:rPr>
      </w:pPr>
    </w:p>
    <w:p w14:paraId="2378DBDC" w14:textId="77777777" w:rsidR="006B3D5F" w:rsidRDefault="006B3D5F">
      <w:pPr>
        <w:spacing w:line="200" w:lineRule="exact"/>
      </w:pPr>
    </w:p>
    <w:p w14:paraId="6E97408A" w14:textId="77777777" w:rsidR="006B3D5F" w:rsidRDefault="006B3D5F">
      <w:pPr>
        <w:spacing w:line="200" w:lineRule="exact"/>
      </w:pPr>
    </w:p>
    <w:p w14:paraId="3B93E21F" w14:textId="69598177" w:rsidR="006B3D5F" w:rsidRDefault="00144716">
      <w:pPr>
        <w:spacing w:line="240" w:lineRule="exact"/>
        <w:ind w:left="296" w:right="21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e </w:t>
      </w:r>
      <w:r w:rsidR="008D66D0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al s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ds c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ntent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p</w:t>
      </w:r>
      <w:r>
        <w:rPr>
          <w:rFonts w:ascii="Arial" w:eastAsia="Arial" w:hAnsi="Arial" w:cs="Arial"/>
          <w:b/>
          <w:position w:val="-1"/>
          <w:sz w:val="22"/>
          <w:szCs w:val="22"/>
        </w:rPr>
        <w:t>robi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rage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(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%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)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064"/>
        <w:gridCol w:w="1105"/>
        <w:gridCol w:w="1105"/>
        <w:gridCol w:w="1104"/>
        <w:gridCol w:w="1068"/>
        <w:gridCol w:w="1073"/>
      </w:tblGrid>
      <w:tr w:rsidR="006B3D5F" w14:paraId="79EBE776" w14:textId="77777777">
        <w:trPr>
          <w:trHeight w:hRule="exact" w:val="33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3569FFF" w14:textId="77777777" w:rsidR="006B3D5F" w:rsidRDefault="00144716">
            <w:pPr>
              <w:ind w:left="19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D44C039" w14:textId="77777777" w:rsidR="006B3D5F" w:rsidRDefault="00144716">
            <w:pPr>
              <w:ind w:left="333" w:right="37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18F023A" w14:textId="77777777" w:rsidR="006B3D5F" w:rsidRDefault="00144716">
            <w:pPr>
              <w:ind w:left="373" w:right="37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6555BC4" w14:textId="77777777" w:rsidR="006B3D5F" w:rsidRDefault="00144716">
            <w:pPr>
              <w:ind w:left="375" w:right="37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3AE28DF" w14:textId="77777777" w:rsidR="006B3D5F" w:rsidRDefault="00144716">
            <w:pPr>
              <w:ind w:left="374" w:right="37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B62D578" w14:textId="77777777" w:rsidR="006B3D5F" w:rsidRDefault="00144716">
            <w:pPr>
              <w:ind w:left="373" w:right="34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9A42A00" w14:textId="77777777" w:rsidR="006B3D5F" w:rsidRDefault="00144716">
            <w:pPr>
              <w:ind w:left="2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6B3D5F" w14:paraId="7F34D9FA" w14:textId="77777777">
        <w:trPr>
          <w:trHeight w:hRule="exact" w:val="33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A1B932D" w14:textId="77777777" w:rsidR="006B3D5F" w:rsidRDefault="00144716">
            <w:pPr>
              <w:spacing w:line="240" w:lineRule="exact"/>
              <w:ind w:left="645" w:right="6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EEA022F" w14:textId="77777777" w:rsidR="006B3D5F" w:rsidRDefault="00144716">
            <w:pPr>
              <w:ind w:left="2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9.02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262A0F0" w14:textId="77777777" w:rsidR="006B3D5F" w:rsidRDefault="00144716">
            <w:pPr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9.15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CC4E531" w14:textId="77777777" w:rsidR="006B3D5F" w:rsidRDefault="00144716">
            <w:pPr>
              <w:ind w:left="3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8993FA5" w14:textId="77777777" w:rsidR="006B3D5F" w:rsidRDefault="00144716">
            <w:pPr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A2B9BA6" w14:textId="77777777" w:rsidR="006B3D5F" w:rsidRDefault="00144716">
            <w:pPr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9.12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5FEE8C6" w14:textId="77777777" w:rsidR="006B3D5F" w:rsidRDefault="00144716">
            <w:pPr>
              <w:spacing w:line="240" w:lineRule="exact"/>
              <w:ind w:left="30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9.07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e</w:t>
            </w:r>
          </w:p>
        </w:tc>
      </w:tr>
      <w:tr w:rsidR="006B3D5F" w14:paraId="0B4DDCD9" w14:textId="77777777">
        <w:trPr>
          <w:trHeight w:hRule="exact" w:val="33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99B5B29" w14:textId="77777777" w:rsidR="006B3D5F" w:rsidRDefault="00144716">
            <w:pPr>
              <w:spacing w:line="240" w:lineRule="exact"/>
              <w:ind w:left="645" w:right="6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804F9CD" w14:textId="77777777" w:rsidR="006B3D5F" w:rsidRDefault="00144716">
            <w:pPr>
              <w:ind w:left="2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1F01960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45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30A1A90" w14:textId="77777777" w:rsidR="006B3D5F" w:rsidRDefault="00144716">
            <w:pPr>
              <w:ind w:left="2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38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5AA0A56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75B781B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42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B1B8F1C" w14:textId="77777777" w:rsidR="006B3D5F" w:rsidRDefault="00144716">
            <w:pPr>
              <w:spacing w:line="240" w:lineRule="exact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d</w:t>
            </w:r>
          </w:p>
        </w:tc>
      </w:tr>
      <w:tr w:rsidR="006B3D5F" w14:paraId="7C20A9B3" w14:textId="77777777">
        <w:trPr>
          <w:trHeight w:hRule="exact" w:val="337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51E22BC" w14:textId="77777777" w:rsidR="006B3D5F" w:rsidRDefault="00144716">
            <w:pPr>
              <w:spacing w:line="240" w:lineRule="exact"/>
              <w:ind w:left="645" w:right="6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0275F17" w14:textId="77777777" w:rsidR="006B3D5F" w:rsidRDefault="00144716">
            <w:pPr>
              <w:ind w:left="2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177B232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72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7FC14E3" w14:textId="77777777" w:rsidR="006B3D5F" w:rsidRDefault="00144716">
            <w:pPr>
              <w:ind w:left="2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65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CBA1185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493EF8FA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68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0FE26A9C" w14:textId="77777777" w:rsidR="006B3D5F" w:rsidRDefault="00144716">
            <w:pPr>
              <w:spacing w:line="240" w:lineRule="exact"/>
              <w:ind w:left="2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c</w:t>
            </w:r>
          </w:p>
        </w:tc>
      </w:tr>
      <w:tr w:rsidR="006B3D5F" w14:paraId="1C3A4BB7" w14:textId="77777777">
        <w:trPr>
          <w:trHeight w:hRule="exact" w:val="33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C1B3FBA" w14:textId="77777777" w:rsidR="006B3D5F" w:rsidRDefault="00144716">
            <w:pPr>
              <w:spacing w:line="240" w:lineRule="exact"/>
              <w:ind w:left="645" w:right="6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C687440" w14:textId="77777777" w:rsidR="006B3D5F" w:rsidRDefault="00144716">
            <w:pPr>
              <w:ind w:left="2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90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E407F23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B5A2AEC" w14:textId="77777777" w:rsidR="006B3D5F" w:rsidRDefault="00144716">
            <w:pPr>
              <w:ind w:left="2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D2D64F8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80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18751A4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F53C85D" w14:textId="77777777" w:rsidR="006B3D5F" w:rsidRDefault="00144716">
            <w:pPr>
              <w:spacing w:line="240" w:lineRule="exact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b</w:t>
            </w:r>
          </w:p>
        </w:tc>
      </w:tr>
      <w:tr w:rsidR="006B3D5F" w14:paraId="37AD0459" w14:textId="77777777">
        <w:trPr>
          <w:trHeight w:hRule="exact" w:val="352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3775A3D" w14:textId="77777777" w:rsidR="006B3D5F" w:rsidRDefault="00144716">
            <w:pPr>
              <w:spacing w:line="240" w:lineRule="exact"/>
              <w:ind w:left="645" w:right="68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5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14CD96D4" w14:textId="77777777" w:rsidR="006B3D5F" w:rsidRDefault="00144716">
            <w:pPr>
              <w:ind w:left="23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E1FED20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28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9D8C19D" w14:textId="77777777" w:rsidR="006B3D5F" w:rsidRDefault="00144716">
            <w:pPr>
              <w:ind w:left="27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B886779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2AF652B8" w14:textId="77777777" w:rsidR="006B3D5F" w:rsidRDefault="00144716">
            <w:pPr>
              <w:ind w:left="27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6D01471" w14:textId="77777777" w:rsidR="006B3D5F" w:rsidRDefault="00144716">
            <w:pPr>
              <w:spacing w:line="240" w:lineRule="exact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a</w:t>
            </w:r>
          </w:p>
        </w:tc>
      </w:tr>
    </w:tbl>
    <w:p w14:paraId="038CA73F" w14:textId="77777777" w:rsidR="006B3D5F" w:rsidRDefault="006B3D5F">
      <w:pPr>
        <w:spacing w:before="10" w:line="200" w:lineRule="exact"/>
        <w:sectPr w:rsidR="006B3D5F">
          <w:pgSz w:w="12240" w:h="15840"/>
          <w:pgMar w:top="1360" w:right="1720" w:bottom="280" w:left="1720" w:header="720" w:footer="720" w:gutter="0"/>
          <w:cols w:space="720"/>
        </w:sectPr>
      </w:pPr>
    </w:p>
    <w:p w14:paraId="45F8D85B" w14:textId="77777777" w:rsidR="006B3D5F" w:rsidRDefault="00144716">
      <w:pPr>
        <w:spacing w:before="32"/>
        <w:ind w:left="296" w:right="-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va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7690E4EF" w14:textId="77777777" w:rsidR="006B3D5F" w:rsidRDefault="00144716">
      <w:pPr>
        <w:spacing w:before="7" w:line="140" w:lineRule="exact"/>
        <w:rPr>
          <w:sz w:val="14"/>
          <w:szCs w:val="14"/>
        </w:rPr>
      </w:pPr>
      <w:r>
        <w:br w:type="column"/>
      </w:r>
    </w:p>
    <w:p w14:paraId="2FABA8C6" w14:textId="77777777" w:rsidR="006B3D5F" w:rsidRDefault="006B3D5F">
      <w:pPr>
        <w:spacing w:line="200" w:lineRule="exact"/>
      </w:pPr>
    </w:p>
    <w:p w14:paraId="677688D2" w14:textId="77777777" w:rsidR="006B3D5F" w:rsidRDefault="00144716">
      <w:pPr>
        <w:ind w:left="7"/>
        <w:rPr>
          <w:rFonts w:ascii="Arial" w:eastAsia="Arial" w:hAnsi="Arial" w:cs="Arial"/>
          <w:sz w:val="22"/>
          <w:szCs w:val="22"/>
        </w:rPr>
      </w:pPr>
      <w:r>
        <w:pict w14:anchorId="531174BA">
          <v:group id="_x0000_s1084" style="position:absolute;left:0;text-align:left;margin-left:155.65pt;margin-top:-3.5pt;width:300.85pt;height:23.7pt;z-index:-1851;mso-position-horizontal-relative:page" coordorigin="3113,-70" coordsize="6017,474">
            <v:shape id="_x0000_s1090" style="position:absolute;left:3123;top:-60;width:2012;height:454" coordorigin="3123,-60" coordsize="2012,454" path="m3123,394r2011,l5134,-60r-2011,l3123,394xe" fillcolor="#f1f1f1" stroked="f">
              <v:path arrowok="t"/>
            </v:shape>
            <v:shape id="_x0000_s1089" style="position:absolute;left:3231;top:-60;width:1796;height:372" coordorigin="3231,-60" coordsize="1796,372" path="m3231,312r1795,l5026,-60r-1795,l3231,312xe" fillcolor="#f1f1f1" stroked="f">
              <v:path arrowok="t"/>
            </v:shape>
            <v:shape id="_x0000_s1088" style="position:absolute;left:5135;top:-60;width:2028;height:454" coordorigin="5135,-60" coordsize="2028,454" path="m5135,394r2028,l7163,-60r-2028,l5135,394xe" fillcolor="#f1f1f1" stroked="f">
              <v:path arrowok="t"/>
            </v:shape>
            <v:shape id="_x0000_s1087" style="position:absolute;left:5243;top:-60;width:1812;height:372" coordorigin="5243,-60" coordsize="1812,372" path="m5243,312r1812,l7055,-60r-1812,l5243,312xe" fillcolor="#f1f1f1" stroked="f">
              <v:path arrowok="t"/>
            </v:shape>
            <v:shape id="_x0000_s1086" style="position:absolute;left:7163;top:-60;width:1956;height:454" coordorigin="7163,-60" coordsize="1956,454" path="m7163,394r1956,l9119,-60r-1956,l7163,394xe" fillcolor="#f1f1f1" stroked="f">
              <v:path arrowok="t"/>
            </v:shape>
            <v:shape id="_x0000_s1085" style="position:absolute;left:7271;top:-60;width:1740;height:372" coordorigin="7271,-60" coordsize="1740,372" path="m7271,312r1740,l9011,-60r-1740,l7271,312x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±        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D at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%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D at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%</w:t>
      </w:r>
    </w:p>
    <w:p w14:paraId="496BD8C6" w14:textId="77777777" w:rsidR="006B3D5F" w:rsidRDefault="006B3D5F">
      <w:pPr>
        <w:spacing w:before="1" w:line="200" w:lineRule="exact"/>
      </w:pPr>
    </w:p>
    <w:p w14:paraId="496800C4" w14:textId="77777777" w:rsidR="006B3D5F" w:rsidRDefault="00144716">
      <w:pPr>
        <w:rPr>
          <w:rFonts w:ascii="Arial" w:eastAsia="Arial" w:hAnsi="Arial" w:cs="Arial"/>
          <w:sz w:val="22"/>
          <w:szCs w:val="22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607" w:space="465"/>
            <w:col w:w="6728"/>
          </w:cols>
        </w:sectPr>
      </w:pPr>
      <w:r>
        <w:rPr>
          <w:rFonts w:ascii="Arial" w:eastAsia="Arial" w:hAnsi="Arial" w:cs="Arial"/>
          <w:sz w:val="22"/>
          <w:szCs w:val="22"/>
        </w:rPr>
        <w:t xml:space="preserve">0.0543                   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0.1544           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0.1132</w:t>
      </w:r>
    </w:p>
    <w:p w14:paraId="35F23B11" w14:textId="77777777" w:rsidR="006B3D5F" w:rsidRDefault="006B3D5F">
      <w:pPr>
        <w:spacing w:before="6" w:line="100" w:lineRule="exact"/>
        <w:rPr>
          <w:sz w:val="10"/>
          <w:szCs w:val="10"/>
        </w:rPr>
      </w:pPr>
    </w:p>
    <w:p w14:paraId="28D0C92E" w14:textId="77777777" w:rsidR="006B3D5F" w:rsidRDefault="00144716">
      <w:pPr>
        <w:ind w:left="320"/>
      </w:pPr>
      <w:r>
        <w:pict w14:anchorId="5FB7D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95pt;height:188.85pt">
            <v:imagedata r:id="rId15" o:title=""/>
          </v:shape>
        </w:pict>
      </w:r>
    </w:p>
    <w:p w14:paraId="6CC2A08E" w14:textId="77777777" w:rsidR="006B3D5F" w:rsidRDefault="006B3D5F">
      <w:pPr>
        <w:spacing w:before="1" w:line="100" w:lineRule="exact"/>
        <w:rPr>
          <w:sz w:val="10"/>
          <w:szCs w:val="10"/>
        </w:rPr>
      </w:pPr>
    </w:p>
    <w:p w14:paraId="0196664B" w14:textId="42B06436" w:rsidR="006B3D5F" w:rsidRDefault="008D66D0">
      <w:pPr>
        <w:spacing w:line="200" w:lineRule="exact"/>
      </w:pPr>
      <w:r>
        <w:t>FIGURE</w:t>
      </w:r>
      <w:r w:rsidR="005A26C3">
        <w:t xml:space="preserve"> 1.</w:t>
      </w:r>
      <w:r w:rsidR="00EF1DA2">
        <w:t xml:space="preserve"> </w:t>
      </w:r>
      <w:r w:rsidR="00EF1DA2" w:rsidRPr="00EF1DA2">
        <w:t>Total solids percentage increases progressively across treatments T1 to T5</w:t>
      </w:r>
    </w:p>
    <w:p w14:paraId="11F98EF1" w14:textId="77777777" w:rsidR="008D66D0" w:rsidRDefault="008D66D0">
      <w:pPr>
        <w:spacing w:before="34"/>
        <w:ind w:left="296"/>
        <w:rPr>
          <w:rFonts w:ascii="Arial" w:eastAsia="Arial" w:hAnsi="Arial" w:cs="Arial"/>
          <w:b/>
        </w:rPr>
      </w:pPr>
    </w:p>
    <w:p w14:paraId="07EF6536" w14:textId="77777777" w:rsidR="008D66D0" w:rsidRDefault="008D66D0">
      <w:pPr>
        <w:spacing w:before="34"/>
        <w:ind w:left="296"/>
        <w:rPr>
          <w:rFonts w:ascii="Arial" w:eastAsia="Arial" w:hAnsi="Arial" w:cs="Arial"/>
          <w:b/>
        </w:rPr>
      </w:pPr>
    </w:p>
    <w:p w14:paraId="59506D05" w14:textId="77777777" w:rsidR="008D66D0" w:rsidRDefault="008D66D0">
      <w:pPr>
        <w:spacing w:before="34"/>
        <w:ind w:left="296"/>
        <w:rPr>
          <w:rFonts w:ascii="Arial" w:eastAsia="Arial" w:hAnsi="Arial" w:cs="Arial"/>
          <w:b/>
        </w:rPr>
      </w:pPr>
    </w:p>
    <w:p w14:paraId="01DF04B8" w14:textId="060A6EFC" w:rsidR="006B3D5F" w:rsidRDefault="00144716">
      <w:pPr>
        <w:spacing w:before="34"/>
        <w:ind w:left="29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Fat</w:t>
      </w:r>
    </w:p>
    <w:p w14:paraId="63C4C688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0F0143E2" w14:textId="48FC6191" w:rsidR="006B3D5F" w:rsidRDefault="00144716">
      <w:pPr>
        <w:spacing w:line="359" w:lineRule="auto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 w:rsidR="005A26C3"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orded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.42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-2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whey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era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e pr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d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1"/>
          <w:position w:val="1"/>
        </w:rPr>
        <w:t>2</w:t>
      </w:r>
      <w:r>
        <w:rPr>
          <w:rFonts w:ascii="Arial" w:eastAsia="Arial" w:hAnsi="Arial" w:cs="Arial"/>
          <w:position w:val="1"/>
        </w:rPr>
        <w:t>.5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1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ca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.4</w:t>
      </w:r>
      <w:r>
        <w:rPr>
          <w:rFonts w:ascii="Arial" w:eastAsia="Arial" w:hAnsi="Arial" w:cs="Arial"/>
          <w:position w:val="1"/>
        </w:rPr>
        <w:t>8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f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y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.42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ug</w:t>
      </w:r>
      <w:r>
        <w:rPr>
          <w:rFonts w:ascii="Arial" w:eastAsia="Arial" w:hAnsi="Arial" w:cs="Arial"/>
        </w:rPr>
        <w:t>ar from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5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2.5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3E95F29E" w14:textId="77777777" w:rsidR="006B3D5F" w:rsidRDefault="006B3D5F">
      <w:pPr>
        <w:spacing w:line="140" w:lineRule="exact"/>
        <w:rPr>
          <w:sz w:val="15"/>
          <w:szCs w:val="15"/>
        </w:rPr>
      </w:pPr>
    </w:p>
    <w:p w14:paraId="1989761C" w14:textId="77777777" w:rsidR="006B3D5F" w:rsidRDefault="006B3D5F">
      <w:pPr>
        <w:spacing w:line="200" w:lineRule="exact"/>
      </w:pPr>
    </w:p>
    <w:p w14:paraId="4984DA6D" w14:textId="77777777" w:rsidR="006B3D5F" w:rsidRDefault="00144716">
      <w:pPr>
        <w:spacing w:line="358" w:lineRule="auto"/>
        <w:ind w:left="296" w:right="27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 we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Dh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 prob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.05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.34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.</w:t>
      </w:r>
      <w:proofErr w:type="gramEnd"/>
    </w:p>
    <w:p w14:paraId="08BC61AA" w14:textId="77777777" w:rsidR="006B3D5F" w:rsidRDefault="006B3D5F">
      <w:pPr>
        <w:spacing w:before="1" w:line="140" w:lineRule="exact"/>
        <w:rPr>
          <w:sz w:val="15"/>
          <w:szCs w:val="15"/>
        </w:rPr>
      </w:pPr>
    </w:p>
    <w:p w14:paraId="3DFB76F9" w14:textId="77777777" w:rsidR="006B3D5F" w:rsidRDefault="006B3D5F">
      <w:pPr>
        <w:spacing w:line="200" w:lineRule="exact"/>
      </w:pPr>
    </w:p>
    <w:p w14:paraId="730FFB7B" w14:textId="19B28386" w:rsidR="006B3D5F" w:rsidRDefault="00144716">
      <w:pPr>
        <w:spacing w:line="359" w:lineRule="auto"/>
        <w:ind w:left="296" w:right="261"/>
        <w:rPr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</w:rPr>
        <w:t>Dhu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gramEnd"/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na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 xml:space="preserve">whey 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erage 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arin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dri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.34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le </w:t>
      </w:r>
      <w:r w:rsidR="005A26C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Fat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of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iotic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whey bev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(%</w:t>
      </w:r>
      <w:r>
        <w:rPr>
          <w:b/>
          <w:spacing w:val="-1"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1088"/>
        <w:gridCol w:w="1085"/>
        <w:gridCol w:w="1088"/>
        <w:gridCol w:w="1087"/>
        <w:gridCol w:w="1088"/>
        <w:gridCol w:w="1087"/>
      </w:tblGrid>
      <w:tr w:rsidR="006B3D5F" w14:paraId="1D935CF3" w14:textId="77777777">
        <w:trPr>
          <w:trHeight w:hRule="exact" w:val="362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F9365" w14:textId="77777777" w:rsidR="006B3D5F" w:rsidRDefault="00144716">
            <w:pPr>
              <w:spacing w:before="49"/>
              <w:ind w:left="1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7152" w14:textId="77777777" w:rsidR="006B3D5F" w:rsidRDefault="00144716">
            <w:pPr>
              <w:spacing w:before="49"/>
              <w:ind w:left="361" w:right="3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R1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61248" w14:textId="77777777" w:rsidR="006B3D5F" w:rsidRDefault="00144716">
            <w:pPr>
              <w:spacing w:before="49"/>
              <w:ind w:left="361" w:right="35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83689" w14:textId="77777777" w:rsidR="006B3D5F" w:rsidRDefault="00144716">
            <w:pPr>
              <w:spacing w:before="49"/>
              <w:ind w:left="363" w:right="35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11291" w14:textId="77777777" w:rsidR="006B3D5F" w:rsidRDefault="00144716">
            <w:pPr>
              <w:spacing w:before="49"/>
              <w:ind w:left="363" w:right="35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R4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214A0" w14:textId="77777777" w:rsidR="006B3D5F" w:rsidRDefault="00144716">
            <w:pPr>
              <w:spacing w:before="49"/>
              <w:ind w:left="363" w:right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E10B2" w14:textId="77777777" w:rsidR="006B3D5F" w:rsidRDefault="00144716">
            <w:pPr>
              <w:spacing w:before="49"/>
              <w:ind w:left="25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6B3D5F" w14:paraId="38939F00" w14:textId="77777777">
        <w:trPr>
          <w:trHeight w:hRule="exact" w:val="365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1996A" w14:textId="77777777" w:rsidR="006B3D5F" w:rsidRDefault="00144716">
            <w:pPr>
              <w:spacing w:before="48"/>
              <w:ind w:left="593" w:right="5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1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47C1" w14:textId="77777777" w:rsidR="006B3D5F" w:rsidRDefault="00144716">
            <w:pPr>
              <w:spacing w:before="49"/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0.48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8A58E" w14:textId="77777777" w:rsidR="006B3D5F" w:rsidRDefault="00144716">
            <w:pPr>
              <w:spacing w:before="49"/>
              <w:ind w:left="3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0.50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2EE5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0.49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80033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0.47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8BDB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E168A" w14:textId="77777777" w:rsidR="006B3D5F" w:rsidRDefault="00144716">
            <w:pPr>
              <w:spacing w:before="44"/>
              <w:ind w:left="2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0.48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a</w:t>
            </w:r>
          </w:p>
        </w:tc>
      </w:tr>
      <w:tr w:rsidR="006B3D5F" w14:paraId="7FA0EE7E" w14:textId="77777777">
        <w:trPr>
          <w:trHeight w:hRule="exact" w:val="365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787F0" w14:textId="77777777" w:rsidR="006B3D5F" w:rsidRDefault="00144716">
            <w:pPr>
              <w:spacing w:before="48"/>
              <w:ind w:left="593" w:right="5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B9DC" w14:textId="77777777" w:rsidR="006B3D5F" w:rsidRDefault="00144716">
            <w:pPr>
              <w:spacing w:before="49"/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0.46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50531" w14:textId="77777777" w:rsidR="006B3D5F" w:rsidRDefault="00144716">
            <w:pPr>
              <w:spacing w:before="49"/>
              <w:ind w:left="3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0.49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4DB3A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0.48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B2346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0.45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52127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0.47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9E26" w14:textId="77777777" w:rsidR="006B3D5F" w:rsidRDefault="00144716">
            <w:pPr>
              <w:spacing w:before="44"/>
              <w:ind w:left="2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0.47</w:t>
            </w:r>
            <w:r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ab</w:t>
            </w:r>
          </w:p>
        </w:tc>
      </w:tr>
      <w:tr w:rsidR="006B3D5F" w14:paraId="6DDADBA6" w14:textId="77777777">
        <w:trPr>
          <w:trHeight w:hRule="exact" w:val="362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A5E0B" w14:textId="77777777" w:rsidR="006B3D5F" w:rsidRDefault="00144716">
            <w:pPr>
              <w:spacing w:before="48"/>
              <w:ind w:left="593" w:right="5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3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B904" w14:textId="77777777" w:rsidR="006B3D5F" w:rsidRDefault="00144716">
            <w:pPr>
              <w:spacing w:before="49"/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0.44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4B34E" w14:textId="77777777" w:rsidR="006B3D5F" w:rsidRDefault="00144716">
            <w:pPr>
              <w:spacing w:before="49"/>
              <w:ind w:left="3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0.47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A3E7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DCC3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0.43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50AD1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0.46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CD601" w14:textId="77777777" w:rsidR="006B3D5F" w:rsidRDefault="00144716">
            <w:pPr>
              <w:spacing w:before="44"/>
              <w:ind w:left="28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0.45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b</w:t>
            </w:r>
          </w:p>
        </w:tc>
      </w:tr>
      <w:tr w:rsidR="006B3D5F" w14:paraId="5B7F50AD" w14:textId="77777777">
        <w:trPr>
          <w:trHeight w:hRule="exact" w:val="365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94FBE" w14:textId="77777777" w:rsidR="006B3D5F" w:rsidRDefault="00144716">
            <w:pPr>
              <w:spacing w:before="48"/>
              <w:ind w:left="593" w:right="5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4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D6CF" w14:textId="77777777" w:rsidR="006B3D5F" w:rsidRDefault="00144716">
            <w:pPr>
              <w:spacing w:before="49"/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0.43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1922D" w14:textId="77777777" w:rsidR="006B3D5F" w:rsidRDefault="00144716">
            <w:pPr>
              <w:spacing w:before="49"/>
              <w:ind w:left="3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0.46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19B72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0.44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528BF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0.42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91A68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0.45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6B44A" w14:textId="77777777" w:rsidR="006B3D5F" w:rsidRDefault="00144716">
            <w:pPr>
              <w:spacing w:before="44"/>
              <w:ind w:left="2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0.44</w:t>
            </w:r>
            <w:proofErr w:type="spellStart"/>
            <w:r>
              <w:rPr>
                <w:rFonts w:ascii="Arial" w:eastAsia="Arial" w:hAnsi="Arial" w:cs="Arial"/>
                <w:spacing w:val="-1"/>
                <w:position w:val="8"/>
                <w:sz w:val="14"/>
                <w:szCs w:val="14"/>
              </w:rPr>
              <w:t>bc</w:t>
            </w:r>
            <w:proofErr w:type="spellEnd"/>
          </w:p>
        </w:tc>
      </w:tr>
      <w:tr w:rsidR="006B3D5F" w14:paraId="2053ABB1" w14:textId="77777777">
        <w:trPr>
          <w:trHeight w:hRule="exact" w:val="365"/>
        </w:trPr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6D5DD" w14:textId="77777777" w:rsidR="006B3D5F" w:rsidRDefault="00144716">
            <w:pPr>
              <w:spacing w:before="48"/>
              <w:ind w:left="593" w:right="59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5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75108" w14:textId="77777777" w:rsidR="006B3D5F" w:rsidRDefault="00144716">
            <w:pPr>
              <w:spacing w:before="49"/>
              <w:ind w:left="32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0.41</w:t>
            </w:r>
          </w:p>
        </w:tc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C8043" w14:textId="77777777" w:rsidR="006B3D5F" w:rsidRDefault="00144716">
            <w:pPr>
              <w:spacing w:before="49"/>
              <w:ind w:left="32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0.44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17ACE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0.42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12353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0.40</w:t>
            </w:r>
          </w:p>
        </w:tc>
        <w:tc>
          <w:tcPr>
            <w:tcW w:w="1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15FA" w14:textId="77777777" w:rsidR="006B3D5F" w:rsidRDefault="00144716">
            <w:pPr>
              <w:spacing w:before="49"/>
              <w:ind w:left="3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0.43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8BDBC" w14:textId="77777777" w:rsidR="006B3D5F" w:rsidRDefault="00144716">
            <w:pPr>
              <w:spacing w:before="44"/>
              <w:ind w:left="2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0.42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c</w:t>
            </w:r>
          </w:p>
        </w:tc>
      </w:tr>
    </w:tbl>
    <w:p w14:paraId="44EE6956" w14:textId="77777777" w:rsidR="006B3D5F" w:rsidRDefault="006B3D5F">
      <w:pPr>
        <w:sectPr w:rsidR="006B3D5F">
          <w:pgSz w:w="12240" w:h="15840"/>
          <w:pgMar w:top="1360" w:right="1720" w:bottom="280" w:left="1720" w:header="720" w:footer="720" w:gutter="0"/>
          <w:cols w:space="720"/>
        </w:sectPr>
      </w:pPr>
    </w:p>
    <w:p w14:paraId="094BDF63" w14:textId="77777777" w:rsidR="006B3D5F" w:rsidRDefault="006B3D5F">
      <w:pPr>
        <w:spacing w:before="9" w:line="180" w:lineRule="exact"/>
        <w:rPr>
          <w:sz w:val="18"/>
          <w:szCs w:val="18"/>
        </w:rPr>
      </w:pPr>
    </w:p>
    <w:p w14:paraId="3EC595F5" w14:textId="77777777" w:rsidR="006B3D5F" w:rsidRDefault="006B3D5F">
      <w:pPr>
        <w:spacing w:line="200" w:lineRule="exact"/>
      </w:pPr>
    </w:p>
    <w:p w14:paraId="3D16AC4C" w14:textId="77777777" w:rsidR="006B3D5F" w:rsidRDefault="006B3D5F">
      <w:pPr>
        <w:spacing w:line="200" w:lineRule="exact"/>
      </w:pPr>
    </w:p>
    <w:p w14:paraId="29DCC6B6" w14:textId="77777777" w:rsidR="006B3D5F" w:rsidRDefault="006B3D5F">
      <w:pPr>
        <w:spacing w:line="200" w:lineRule="exact"/>
      </w:pPr>
    </w:p>
    <w:p w14:paraId="15C00B90" w14:textId="77777777" w:rsidR="006B3D5F" w:rsidRDefault="006B3D5F">
      <w:pPr>
        <w:spacing w:line="200" w:lineRule="exact"/>
      </w:pPr>
    </w:p>
    <w:p w14:paraId="038845D1" w14:textId="77777777" w:rsidR="006B3D5F" w:rsidRDefault="006B3D5F">
      <w:pPr>
        <w:spacing w:line="200" w:lineRule="exact"/>
      </w:pPr>
    </w:p>
    <w:p w14:paraId="1DEB26BD" w14:textId="06A9BDC4" w:rsidR="006B3D5F" w:rsidRDefault="00144716">
      <w:pPr>
        <w:spacing w:line="200" w:lineRule="exact"/>
      </w:pPr>
      <w:r>
        <w:pict w14:anchorId="2A5166DB">
          <v:shape id="_x0000_s1082" type="#_x0000_t75" style="position:absolute;margin-left:105.2pt;margin-top:9.7pt;width:404.95pt;height:178.5pt;z-index:-1849;mso-position-horizontal-relative:page;mso-position-vertical-relative:text">
            <v:imagedata r:id="rId16" o:title=""/>
            <w10:wrap anchorx="page"/>
          </v:shape>
        </w:pict>
      </w:r>
    </w:p>
    <w:p w14:paraId="6139E2E5" w14:textId="68F12873" w:rsidR="006B3D5F" w:rsidRDefault="006B3D5F">
      <w:pPr>
        <w:spacing w:line="200" w:lineRule="exact"/>
      </w:pPr>
    </w:p>
    <w:p w14:paraId="04C25AEA" w14:textId="77777777" w:rsidR="006B3D5F" w:rsidRDefault="006B3D5F">
      <w:pPr>
        <w:spacing w:line="200" w:lineRule="exact"/>
      </w:pPr>
    </w:p>
    <w:p w14:paraId="2F266FD1" w14:textId="77777777" w:rsidR="006B3D5F" w:rsidRDefault="006B3D5F">
      <w:pPr>
        <w:spacing w:line="200" w:lineRule="exact"/>
      </w:pPr>
    </w:p>
    <w:p w14:paraId="709C703A" w14:textId="77777777" w:rsidR="006B3D5F" w:rsidRDefault="006B3D5F">
      <w:pPr>
        <w:spacing w:line="200" w:lineRule="exact"/>
      </w:pPr>
    </w:p>
    <w:p w14:paraId="3C8A4FF7" w14:textId="77777777" w:rsidR="006B3D5F" w:rsidRDefault="006B3D5F">
      <w:pPr>
        <w:spacing w:line="200" w:lineRule="exact"/>
      </w:pPr>
    </w:p>
    <w:p w14:paraId="212A89FA" w14:textId="77777777" w:rsidR="006B3D5F" w:rsidRDefault="006B3D5F">
      <w:pPr>
        <w:spacing w:line="200" w:lineRule="exact"/>
      </w:pPr>
    </w:p>
    <w:p w14:paraId="77FC0E17" w14:textId="77777777" w:rsidR="006B3D5F" w:rsidRDefault="006B3D5F">
      <w:pPr>
        <w:spacing w:line="200" w:lineRule="exact"/>
      </w:pPr>
    </w:p>
    <w:p w14:paraId="1BB57321" w14:textId="77777777" w:rsidR="006B3D5F" w:rsidRDefault="006B3D5F">
      <w:pPr>
        <w:spacing w:line="200" w:lineRule="exact"/>
      </w:pPr>
    </w:p>
    <w:p w14:paraId="1B0E8CB0" w14:textId="77777777" w:rsidR="006B3D5F" w:rsidRDefault="006B3D5F">
      <w:pPr>
        <w:spacing w:line="200" w:lineRule="exact"/>
      </w:pPr>
    </w:p>
    <w:p w14:paraId="1837EB4C" w14:textId="77777777" w:rsidR="006B3D5F" w:rsidRDefault="006B3D5F">
      <w:pPr>
        <w:spacing w:line="200" w:lineRule="exact"/>
      </w:pPr>
    </w:p>
    <w:p w14:paraId="344A6E4B" w14:textId="77777777" w:rsidR="006B3D5F" w:rsidRDefault="006B3D5F">
      <w:pPr>
        <w:spacing w:line="200" w:lineRule="exact"/>
      </w:pPr>
    </w:p>
    <w:p w14:paraId="2676091E" w14:textId="77777777" w:rsidR="006B3D5F" w:rsidRDefault="006B3D5F">
      <w:pPr>
        <w:spacing w:line="200" w:lineRule="exact"/>
      </w:pPr>
    </w:p>
    <w:p w14:paraId="19487D85" w14:textId="77777777" w:rsidR="006B3D5F" w:rsidRDefault="006B3D5F">
      <w:pPr>
        <w:spacing w:line="200" w:lineRule="exact"/>
      </w:pPr>
    </w:p>
    <w:p w14:paraId="0D0424F2" w14:textId="77777777" w:rsidR="006B3D5F" w:rsidRDefault="006B3D5F">
      <w:pPr>
        <w:spacing w:line="200" w:lineRule="exact"/>
      </w:pPr>
    </w:p>
    <w:p w14:paraId="730A1248" w14:textId="77777777" w:rsidR="006B3D5F" w:rsidRDefault="006B3D5F">
      <w:pPr>
        <w:spacing w:line="200" w:lineRule="exact"/>
      </w:pPr>
    </w:p>
    <w:p w14:paraId="646C411A" w14:textId="77777777" w:rsidR="006B3D5F" w:rsidRDefault="006B3D5F">
      <w:pPr>
        <w:spacing w:line="200" w:lineRule="exact"/>
      </w:pPr>
    </w:p>
    <w:p w14:paraId="26BC6139" w14:textId="77777777" w:rsidR="008D66D0" w:rsidRDefault="008D66D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06ADEBDB" w14:textId="77777777" w:rsidR="008D66D0" w:rsidRDefault="008D66D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7830ACF7" w14:textId="77777777" w:rsidR="008D66D0" w:rsidRDefault="008D66D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28D781BC" w14:textId="607BAEC1" w:rsidR="008D66D0" w:rsidRDefault="008D66D0" w:rsidP="008D66D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  <w:r w:rsidRPr="008D66D0">
        <w:rPr>
          <w:rFonts w:ascii="Arial" w:eastAsia="Arial" w:hAnsi="Arial" w:cs="Arial"/>
          <w:b/>
          <w:position w:val="-1"/>
        </w:rPr>
        <w:t>FIGURE</w:t>
      </w:r>
      <w:r w:rsidR="005A26C3">
        <w:rPr>
          <w:rFonts w:ascii="Arial" w:eastAsia="Arial" w:hAnsi="Arial" w:cs="Arial"/>
          <w:b/>
          <w:position w:val="-1"/>
        </w:rPr>
        <w:t xml:space="preserve"> 2</w:t>
      </w:r>
      <w:r>
        <w:rPr>
          <w:rFonts w:ascii="Arial" w:eastAsia="Arial" w:hAnsi="Arial" w:cs="Arial"/>
          <w:b/>
          <w:position w:val="-1"/>
        </w:rPr>
        <w:t>.</w:t>
      </w:r>
      <w:r w:rsidR="00EF1DA2">
        <w:rPr>
          <w:rFonts w:ascii="Arial" w:eastAsia="Arial" w:hAnsi="Arial" w:cs="Arial"/>
          <w:b/>
          <w:position w:val="-1"/>
        </w:rPr>
        <w:t xml:space="preserve"> </w:t>
      </w:r>
      <w:r w:rsidR="00EF1DA2" w:rsidRPr="00EF1DA2">
        <w:t xml:space="preserve">Total </w:t>
      </w:r>
      <w:r w:rsidR="00EF1DA2">
        <w:t xml:space="preserve">fat   </w:t>
      </w:r>
      <w:r w:rsidR="00EF1DA2" w:rsidRPr="00EF1DA2">
        <w:t xml:space="preserve">percentage </w:t>
      </w:r>
      <w:r w:rsidR="00EF1DA2">
        <w:t>de</w:t>
      </w:r>
      <w:r w:rsidR="00EF1DA2" w:rsidRPr="00EF1DA2">
        <w:t>creases progressively across treatments T1 to T5</w:t>
      </w:r>
    </w:p>
    <w:p w14:paraId="7A8AE4AB" w14:textId="77777777" w:rsidR="008D66D0" w:rsidRDefault="008D66D0" w:rsidP="008D66D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280A607B" w14:textId="6E98E4B5" w:rsidR="006B3D5F" w:rsidRPr="008D66D0" w:rsidRDefault="00144716" w:rsidP="008D66D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  <w:r>
        <w:rPr>
          <w:rFonts w:ascii="Arial" w:eastAsia="Arial" w:hAnsi="Arial" w:cs="Arial"/>
          <w:b/>
          <w:position w:val="-1"/>
        </w:rPr>
        <w:t>3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Pr</w:t>
      </w:r>
      <w:r>
        <w:rPr>
          <w:rFonts w:ascii="Arial" w:eastAsia="Arial" w:hAnsi="Arial" w:cs="Arial"/>
          <w:b/>
          <w:position w:val="-1"/>
        </w:rPr>
        <w:t>o</w:t>
      </w:r>
      <w:r>
        <w:rPr>
          <w:rFonts w:ascii="Arial" w:eastAsia="Arial" w:hAnsi="Arial" w:cs="Arial"/>
          <w:b/>
          <w:spacing w:val="1"/>
          <w:position w:val="-1"/>
        </w:rPr>
        <w:t>t</w:t>
      </w:r>
      <w:r>
        <w:rPr>
          <w:rFonts w:ascii="Arial" w:eastAsia="Arial" w:hAnsi="Arial" w:cs="Arial"/>
          <w:b/>
          <w:position w:val="-1"/>
        </w:rPr>
        <w:t>ein</w:t>
      </w:r>
    </w:p>
    <w:p w14:paraId="312426F3" w14:textId="77777777" w:rsidR="006B3D5F" w:rsidRDefault="00144716">
      <w:pPr>
        <w:spacing w:before="3" w:line="160" w:lineRule="exact"/>
        <w:rPr>
          <w:sz w:val="17"/>
          <w:szCs w:val="17"/>
        </w:rPr>
      </w:pPr>
      <w:r>
        <w:br w:type="column"/>
      </w:r>
    </w:p>
    <w:p w14:paraId="52F71111" w14:textId="77777777" w:rsidR="006B3D5F" w:rsidRDefault="00144716">
      <w:pPr>
        <w:rPr>
          <w:rFonts w:ascii="Arial" w:eastAsia="Arial" w:hAnsi="Arial" w:cs="Arial"/>
          <w:sz w:val="22"/>
          <w:szCs w:val="22"/>
        </w:rPr>
        <w:sectPr w:rsidR="006B3D5F">
          <w:headerReference w:type="even" r:id="rId17"/>
          <w:headerReference w:type="default" r:id="rId18"/>
          <w:headerReference w:type="first" r:id="rId19"/>
          <w:pgSz w:w="12240" w:h="15840"/>
          <w:pgMar w:top="2060" w:right="1720" w:bottom="280" w:left="1720" w:header="1468" w:footer="0" w:gutter="0"/>
          <w:cols w:num="2" w:space="720" w:equalWidth="0">
            <w:col w:w="1316" w:space="978"/>
            <w:col w:w="6506"/>
          </w:cols>
        </w:sectPr>
      </w:pPr>
      <w:r>
        <w:rPr>
          <w:rFonts w:ascii="Arial" w:eastAsia="Arial" w:hAnsi="Arial" w:cs="Arial"/>
          <w:sz w:val="22"/>
          <w:szCs w:val="22"/>
        </w:rPr>
        <w:t>0.009</w:t>
      </w:r>
      <w:r>
        <w:rPr>
          <w:rFonts w:ascii="Arial" w:eastAsia="Arial" w:hAnsi="Arial" w:cs="Arial"/>
          <w:spacing w:val="-1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08         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0.027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53         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0.019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33</w:t>
      </w:r>
    </w:p>
    <w:p w14:paraId="6B569C61" w14:textId="77777777" w:rsidR="006B3D5F" w:rsidRDefault="00144716">
      <w:pPr>
        <w:spacing w:before="2" w:line="200" w:lineRule="exact"/>
      </w:pPr>
      <w:r>
        <w:pict w14:anchorId="0FE39EE0">
          <v:group id="_x0000_s1075" style="position:absolute;margin-left:181.9pt;margin-top:86.4pt;width:248.25pt;height:23.7pt;z-index:-1850;mso-position-horizontal-relative:page;mso-position-vertical-relative:page" coordorigin="3638,1728" coordsize="4965,474">
            <v:shape id="_x0000_s1081" style="position:absolute;left:3648;top:1738;width:1649;height:454" coordorigin="3648,1738" coordsize="1649,454" path="m3648,2192r1650,l5298,1738r-1650,l3648,2192xe" fillcolor="#f1f1f1" stroked="f">
              <v:path arrowok="t"/>
            </v:shape>
            <v:shape id="_x0000_s1080" style="position:absolute;left:3756;top:1738;width:1433;height:374" coordorigin="3756,1738" coordsize="1433,374" path="m5190,1738r-1434,l3756,2112r1434,l5190,1738xe" fillcolor="#f1f1f1" stroked="f">
              <v:path arrowok="t"/>
            </v:shape>
            <v:shape id="_x0000_s1079" style="position:absolute;left:5298;top:1738;width:1647;height:454" coordorigin="5298,1738" coordsize="1647,454" path="m5298,2192r1647,l6945,1738r-1647,l5298,2192xe" fillcolor="#f1f1f1" stroked="f">
              <v:path arrowok="t"/>
            </v:shape>
            <v:shape id="_x0000_s1078" style="position:absolute;left:5406;top:1738;width:1431;height:374" coordorigin="5406,1738" coordsize="1431,374" path="m6837,1738r-1431,l5406,2112r1431,l6837,1738xe" fillcolor="#f1f1f1" stroked="f">
              <v:path arrowok="t"/>
            </v:shape>
            <v:shape id="_x0000_s1077" style="position:absolute;left:6945;top:1738;width:1649;height:454" coordorigin="6945,1738" coordsize="1649,454" path="m6945,2192r1648,l8593,1738r-1648,l6945,2192xe" fillcolor="#f1f1f1" stroked="f">
              <v:path arrowok="t"/>
            </v:shape>
            <v:shape id="_x0000_s1076" style="position:absolute;left:7053;top:1738;width:1433;height:374" coordorigin="7053,1738" coordsize="1433,374" path="m8485,1738r-1432,l7053,2112r1432,l8485,1738xe" fillcolor="#f1f1f1" stroked="f">
              <v:path arrowok="t"/>
            </v:shape>
            <w10:wrap anchorx="page" anchory="page"/>
          </v:group>
        </w:pict>
      </w:r>
    </w:p>
    <w:p w14:paraId="74BA21F5" w14:textId="0AE6F80C" w:rsidR="006B3D5F" w:rsidRDefault="00144716">
      <w:pPr>
        <w:spacing w:before="34" w:line="360" w:lineRule="auto"/>
        <w:ind w:left="296" w:right="2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ata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 w:rsidR="005A26C3"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ht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tm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7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6</w:t>
      </w:r>
      <w:r>
        <w:rPr>
          <w:rFonts w:ascii="Arial" w:eastAsia="Arial" w:hAnsi="Arial" w:cs="Arial"/>
          <w:spacing w:val="-1"/>
          <w:position w:val="1"/>
        </w:rPr>
        <w:t>1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as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fo</w:t>
      </w:r>
      <w:r>
        <w:rPr>
          <w:rFonts w:ascii="Arial" w:eastAsia="Arial" w:hAnsi="Arial" w:cs="Arial"/>
          <w:spacing w:val="1"/>
          <w:position w:val="1"/>
        </w:rPr>
        <w:t>u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gh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ow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6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4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7%) 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owest for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tm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5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4</w:t>
      </w:r>
      <w:r>
        <w:rPr>
          <w:rFonts w:ascii="Arial" w:eastAsia="Arial" w:hAnsi="Arial" w:cs="Arial"/>
          <w:position w:val="1"/>
        </w:rPr>
        <w:t>4%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as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>u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 xml:space="preserve"> t</w:t>
      </w:r>
      <w:r>
        <w:rPr>
          <w:rFonts w:ascii="Arial" w:eastAsia="Arial" w:hAnsi="Arial" w:cs="Arial"/>
          <w:position w:val="1"/>
        </w:rPr>
        <w:t>he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 xml:space="preserve">ar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whey.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</w:rPr>
        <w:t xml:space="preserve"> 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nt.</w:t>
      </w:r>
    </w:p>
    <w:p w14:paraId="23B5A36D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0A4B43F9" w14:textId="77777777" w:rsidR="006B3D5F" w:rsidRDefault="006B3D5F">
      <w:pPr>
        <w:spacing w:line="200" w:lineRule="exact"/>
      </w:pPr>
    </w:p>
    <w:p w14:paraId="047B63DA" w14:textId="77777777" w:rsidR="006B3D5F" w:rsidRDefault="00144716">
      <w:pPr>
        <w:ind w:left="296" w:right="9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0CB2651C" w14:textId="77777777" w:rsidR="006B3D5F" w:rsidRDefault="006B3D5F">
      <w:pPr>
        <w:spacing w:line="200" w:lineRule="exact"/>
      </w:pPr>
    </w:p>
    <w:p w14:paraId="32DD9E84" w14:textId="77777777" w:rsidR="006B3D5F" w:rsidRDefault="006B3D5F">
      <w:pPr>
        <w:spacing w:before="1" w:line="260" w:lineRule="exact"/>
        <w:rPr>
          <w:sz w:val="26"/>
          <w:szCs w:val="26"/>
        </w:rPr>
      </w:pPr>
    </w:p>
    <w:p w14:paraId="7B170265" w14:textId="77777777" w:rsidR="006B3D5F" w:rsidRDefault="00144716">
      <w:pPr>
        <w:spacing w:line="359" w:lineRule="auto"/>
        <w:ind w:left="296" w:right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Chavan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8"/>
        </w:rPr>
        <w:t xml:space="preserve"> </w:t>
      </w:r>
      <w:proofErr w:type="gramStart"/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 xml:space="preserve">75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ue 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the 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fru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3CC3D1BB" w14:textId="353421F7" w:rsidR="006B3D5F" w:rsidRDefault="00144716">
      <w:pPr>
        <w:spacing w:before="4"/>
        <w:ind w:left="296" w:right="2591"/>
        <w:jc w:val="both"/>
        <w:rPr>
          <w:rFonts w:ascii="Arial" w:eastAsia="Arial" w:hAnsi="Arial" w:cs="Arial"/>
          <w:sz w:val="22"/>
          <w:szCs w:val="22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pict w14:anchorId="2A52BD82">
          <v:shape id="_x0000_s1074" type="#_x0000_t202" style="position:absolute;left:0;text-align:left;margin-left:100.8pt;margin-top:12.8pt;width:403.65pt;height:111.3pt;z-index:-18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25"/>
                    <w:gridCol w:w="1013"/>
                    <w:gridCol w:w="1087"/>
                    <w:gridCol w:w="1087"/>
                    <w:gridCol w:w="1086"/>
                    <w:gridCol w:w="1053"/>
                    <w:gridCol w:w="1121"/>
                  </w:tblGrid>
                  <w:tr w:rsidR="006B3D5F" w14:paraId="73001406" w14:textId="77777777">
                    <w:trPr>
                      <w:trHeight w:hRule="exact" w:val="377"/>
                    </w:trPr>
                    <w:tc>
                      <w:tcPr>
                        <w:tcW w:w="1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3A61674" w14:textId="77777777" w:rsidR="006B3D5F" w:rsidRDefault="00144716">
                        <w:pPr>
                          <w:ind w:left="182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35B820CF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R1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3CF664F" w14:textId="77777777" w:rsidR="006B3D5F" w:rsidRDefault="00144716">
                        <w:pPr>
                          <w:ind w:left="367" w:right="367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R2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694DEFB" w14:textId="77777777" w:rsidR="006B3D5F" w:rsidRDefault="00144716">
                        <w:pPr>
                          <w:ind w:left="367" w:right="367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R3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483B2DCE" w14:textId="77777777" w:rsidR="006B3D5F" w:rsidRDefault="00144716">
                        <w:pPr>
                          <w:ind w:left="367" w:right="36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R4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15923F6" w14:textId="77777777" w:rsidR="006B3D5F" w:rsidRDefault="00144716">
                        <w:pPr>
                          <w:ind w:left="365" w:right="334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R5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3C54BF6" w14:textId="77777777" w:rsidR="006B3D5F" w:rsidRDefault="00144716">
                        <w:pPr>
                          <w:ind w:left="29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6B3D5F" w14:paraId="62C0045E" w14:textId="77777777">
                    <w:trPr>
                      <w:trHeight w:hRule="exact" w:val="374"/>
                    </w:trPr>
                    <w:tc>
                      <w:tcPr>
                        <w:tcW w:w="1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0D2D87" w14:textId="77777777" w:rsidR="006B3D5F" w:rsidRDefault="00144716">
                        <w:pPr>
                          <w:spacing w:line="240" w:lineRule="exact"/>
                          <w:ind w:left="633" w:right="70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987DEB" w14:textId="77777777" w:rsidR="006B3D5F" w:rsidRDefault="00144716">
                        <w:pPr>
                          <w:ind w:left="2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0.44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6236D1A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0.46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1D31EC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10FC68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0.43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AFFB2C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0.44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3439535" w14:textId="77777777" w:rsidR="006B3D5F" w:rsidRDefault="00144716">
                        <w:pPr>
                          <w:spacing w:line="240" w:lineRule="exact"/>
                          <w:ind w:left="32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0.44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6B3D5F" w14:paraId="124398ED" w14:textId="77777777">
                    <w:trPr>
                      <w:trHeight w:hRule="exact" w:val="374"/>
                    </w:trPr>
                    <w:tc>
                      <w:tcPr>
                        <w:tcW w:w="1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B747C7C" w14:textId="77777777" w:rsidR="006B3D5F" w:rsidRDefault="00144716">
                        <w:pPr>
                          <w:spacing w:line="240" w:lineRule="exact"/>
                          <w:ind w:left="633" w:right="70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3ED8A84B" w14:textId="77777777" w:rsidR="006B3D5F" w:rsidRDefault="00144716">
                        <w:pPr>
                          <w:ind w:left="2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0.48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8BD19D8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0.49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99529B8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0.50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A6E3ECD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0.47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26C18D6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801A5D5" w14:textId="77777777" w:rsidR="006B3D5F" w:rsidRDefault="00144716">
                        <w:pPr>
                          <w:spacing w:line="240" w:lineRule="exact"/>
                          <w:ind w:left="32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0.48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6B3D5F" w14:paraId="77FA626E" w14:textId="77777777">
                    <w:trPr>
                      <w:trHeight w:hRule="exact" w:val="374"/>
                    </w:trPr>
                    <w:tc>
                      <w:tcPr>
                        <w:tcW w:w="1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4E6695" w14:textId="77777777" w:rsidR="006B3D5F" w:rsidRDefault="00144716">
                        <w:pPr>
                          <w:spacing w:line="240" w:lineRule="exact"/>
                          <w:ind w:left="633" w:right="70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C23B98" w14:textId="77777777" w:rsidR="006B3D5F" w:rsidRDefault="00144716">
                        <w:pPr>
                          <w:ind w:left="2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0.52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750B69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0.54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43A924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0.55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BC966D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0.51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E3D752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0.53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C84B38" w14:textId="77777777" w:rsidR="006B3D5F" w:rsidRDefault="00144716">
                        <w:pPr>
                          <w:spacing w:line="240" w:lineRule="exact"/>
                          <w:ind w:left="32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0.53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c</w:t>
                        </w:r>
                      </w:p>
                    </w:tc>
                  </w:tr>
                  <w:tr w:rsidR="006B3D5F" w14:paraId="2E58D83F" w14:textId="77777777">
                    <w:trPr>
                      <w:trHeight w:hRule="exact" w:val="377"/>
                    </w:trPr>
                    <w:tc>
                      <w:tcPr>
                        <w:tcW w:w="1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B9F13EA" w14:textId="77777777" w:rsidR="006B3D5F" w:rsidRDefault="00144716">
                        <w:pPr>
                          <w:spacing w:line="240" w:lineRule="exact"/>
                          <w:ind w:left="633" w:right="70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00CBDEE3" w14:textId="77777777" w:rsidR="006B3D5F" w:rsidRDefault="00144716">
                        <w:pPr>
                          <w:ind w:left="2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0.57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8326D01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0.59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318C7E3B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0.58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5D36B9E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0.56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4AD48E36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0.57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7608EF3" w14:textId="77777777" w:rsidR="006B3D5F" w:rsidRDefault="00144716">
                        <w:pPr>
                          <w:spacing w:line="240" w:lineRule="exact"/>
                          <w:ind w:left="32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0.57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b</w:t>
                        </w:r>
                      </w:p>
                    </w:tc>
                  </w:tr>
                  <w:tr w:rsidR="006B3D5F" w14:paraId="2150D059" w14:textId="77777777">
                    <w:trPr>
                      <w:trHeight w:hRule="exact" w:val="348"/>
                    </w:trPr>
                    <w:tc>
                      <w:tcPr>
                        <w:tcW w:w="16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6CA5CE" w14:textId="77777777" w:rsidR="006B3D5F" w:rsidRDefault="00144716">
                        <w:pPr>
                          <w:spacing w:line="240" w:lineRule="exact"/>
                          <w:ind w:left="633" w:right="707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5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219D29" w14:textId="77777777" w:rsidR="006B3D5F" w:rsidRDefault="00144716">
                        <w:pPr>
                          <w:ind w:left="25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0.61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97191F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0.63</w:t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AB6AF7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0.62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33621E" w14:textId="77777777" w:rsidR="006B3D5F" w:rsidRDefault="00144716">
                        <w:pPr>
                          <w:ind w:left="3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0.60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47F151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0.61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0170CB" w14:textId="77777777" w:rsidR="006B3D5F" w:rsidRDefault="00144716">
                        <w:pPr>
                          <w:spacing w:line="240" w:lineRule="exact"/>
                          <w:ind w:left="32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0.61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</w:tr>
                </w:tbl>
                <w:p w14:paraId="3455AD71" w14:textId="77777777" w:rsidR="006B3D5F" w:rsidRDefault="006B3D5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 w:rsidR="005A26C3">
        <w:rPr>
          <w:rFonts w:ascii="Arial" w:eastAsia="Arial" w:hAnsi="Arial" w:cs="Arial"/>
          <w:b/>
          <w:spacing w:val="-2"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ein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nte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era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%</w:t>
      </w:r>
      <w:r>
        <w:rPr>
          <w:rFonts w:ascii="Arial" w:eastAsia="Arial" w:hAnsi="Arial" w:cs="Arial"/>
          <w:b/>
          <w:spacing w:val="-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3F51C248" w14:textId="77777777" w:rsidR="006B3D5F" w:rsidRDefault="006B3D5F">
      <w:pPr>
        <w:spacing w:line="200" w:lineRule="exact"/>
      </w:pPr>
    </w:p>
    <w:p w14:paraId="3E972BB5" w14:textId="77777777" w:rsidR="006B3D5F" w:rsidRDefault="006B3D5F">
      <w:pPr>
        <w:spacing w:before="7" w:line="240" w:lineRule="exact"/>
        <w:rPr>
          <w:sz w:val="24"/>
          <w:szCs w:val="24"/>
        </w:rPr>
        <w:sectPr w:rsidR="006B3D5F">
          <w:pgSz w:w="12240" w:h="15840"/>
          <w:pgMar w:top="2060" w:right="1720" w:bottom="280" w:left="1720" w:header="1468" w:footer="0" w:gutter="0"/>
          <w:cols w:space="720"/>
        </w:sectPr>
      </w:pPr>
    </w:p>
    <w:p w14:paraId="487499A4" w14:textId="77777777" w:rsidR="006B3D5F" w:rsidRDefault="006B3D5F">
      <w:pPr>
        <w:spacing w:line="200" w:lineRule="exact"/>
      </w:pPr>
    </w:p>
    <w:p w14:paraId="3C370F15" w14:textId="77777777" w:rsidR="006B3D5F" w:rsidRDefault="006B3D5F">
      <w:pPr>
        <w:spacing w:line="200" w:lineRule="exact"/>
      </w:pPr>
    </w:p>
    <w:p w14:paraId="274A5EB0" w14:textId="77777777" w:rsidR="006B3D5F" w:rsidRDefault="006B3D5F">
      <w:pPr>
        <w:spacing w:line="200" w:lineRule="exact"/>
      </w:pPr>
    </w:p>
    <w:p w14:paraId="6B1F5968" w14:textId="77777777" w:rsidR="006B3D5F" w:rsidRDefault="006B3D5F">
      <w:pPr>
        <w:spacing w:line="200" w:lineRule="exact"/>
      </w:pPr>
    </w:p>
    <w:p w14:paraId="2CB5D1F6" w14:textId="77777777" w:rsidR="006B3D5F" w:rsidRDefault="006B3D5F">
      <w:pPr>
        <w:spacing w:line="200" w:lineRule="exact"/>
      </w:pPr>
    </w:p>
    <w:p w14:paraId="5644827D" w14:textId="77777777" w:rsidR="006B3D5F" w:rsidRDefault="006B3D5F">
      <w:pPr>
        <w:spacing w:line="200" w:lineRule="exact"/>
      </w:pPr>
    </w:p>
    <w:p w14:paraId="1D4ED120" w14:textId="77777777" w:rsidR="006B3D5F" w:rsidRDefault="006B3D5F">
      <w:pPr>
        <w:spacing w:line="200" w:lineRule="exact"/>
      </w:pPr>
    </w:p>
    <w:p w14:paraId="73B978B0" w14:textId="77777777" w:rsidR="006B3D5F" w:rsidRDefault="006B3D5F">
      <w:pPr>
        <w:spacing w:line="200" w:lineRule="exact"/>
      </w:pPr>
    </w:p>
    <w:p w14:paraId="2D57DD64" w14:textId="77777777" w:rsidR="006B3D5F" w:rsidRDefault="006B3D5F">
      <w:pPr>
        <w:spacing w:line="200" w:lineRule="exact"/>
      </w:pPr>
    </w:p>
    <w:p w14:paraId="1ED51D12" w14:textId="77777777" w:rsidR="006B3D5F" w:rsidRDefault="006B3D5F">
      <w:pPr>
        <w:spacing w:line="200" w:lineRule="exact"/>
      </w:pPr>
    </w:p>
    <w:p w14:paraId="70C909E9" w14:textId="77777777" w:rsidR="006B3D5F" w:rsidRDefault="006B3D5F">
      <w:pPr>
        <w:spacing w:line="200" w:lineRule="exact"/>
      </w:pPr>
    </w:p>
    <w:p w14:paraId="6B8E2FB2" w14:textId="77777777" w:rsidR="006B3D5F" w:rsidRDefault="006B3D5F">
      <w:pPr>
        <w:spacing w:line="200" w:lineRule="exact"/>
      </w:pPr>
    </w:p>
    <w:p w14:paraId="48C8A9D6" w14:textId="77777777" w:rsidR="006B3D5F" w:rsidRDefault="006B3D5F">
      <w:pPr>
        <w:spacing w:line="200" w:lineRule="exact"/>
      </w:pPr>
    </w:p>
    <w:p w14:paraId="55285F6B" w14:textId="77777777" w:rsidR="006B3D5F" w:rsidRDefault="006B3D5F">
      <w:pPr>
        <w:spacing w:line="200" w:lineRule="exact"/>
      </w:pPr>
    </w:p>
    <w:p w14:paraId="08E15C33" w14:textId="77777777" w:rsidR="006B3D5F" w:rsidRDefault="006B3D5F">
      <w:pPr>
        <w:spacing w:line="200" w:lineRule="exact"/>
      </w:pPr>
    </w:p>
    <w:p w14:paraId="489AB937" w14:textId="77777777" w:rsidR="006B3D5F" w:rsidRDefault="006B3D5F">
      <w:pPr>
        <w:spacing w:line="200" w:lineRule="exact"/>
      </w:pPr>
    </w:p>
    <w:p w14:paraId="72C03EA8" w14:textId="77777777" w:rsidR="006B3D5F" w:rsidRDefault="006B3D5F">
      <w:pPr>
        <w:spacing w:line="200" w:lineRule="exact"/>
      </w:pPr>
    </w:p>
    <w:p w14:paraId="54309E67" w14:textId="77777777" w:rsidR="006B3D5F" w:rsidRDefault="006B3D5F">
      <w:pPr>
        <w:spacing w:line="200" w:lineRule="exact"/>
      </w:pPr>
    </w:p>
    <w:p w14:paraId="6839BA7E" w14:textId="77777777" w:rsidR="006B3D5F" w:rsidRDefault="006B3D5F">
      <w:pPr>
        <w:spacing w:before="15" w:line="260" w:lineRule="exact"/>
        <w:rPr>
          <w:sz w:val="26"/>
          <w:szCs w:val="26"/>
        </w:rPr>
      </w:pPr>
    </w:p>
    <w:p w14:paraId="60949C43" w14:textId="1A2AA5B9" w:rsidR="008D66D0" w:rsidRDefault="008D66D0" w:rsidP="008D66D0">
      <w:pPr>
        <w:spacing w:line="220" w:lineRule="exact"/>
        <w:ind w:left="296" w:right="-613"/>
        <w:rPr>
          <w:rFonts w:ascii="Arial" w:eastAsia="Arial" w:hAnsi="Arial" w:cs="Arial"/>
          <w:b/>
          <w:position w:val="-1"/>
        </w:rPr>
      </w:pPr>
      <w:r w:rsidRPr="008D66D0">
        <w:rPr>
          <w:rFonts w:ascii="Arial" w:eastAsia="Arial" w:hAnsi="Arial" w:cs="Arial"/>
          <w:b/>
          <w:position w:val="-1"/>
        </w:rPr>
        <w:t>FIGUR</w:t>
      </w:r>
      <w:r w:rsidR="00144716">
        <w:pict w14:anchorId="433CFEAA">
          <v:shape id="_x0000_s1073" type="#_x0000_t75" style="position:absolute;left:0;text-align:left;margin-left:102pt;margin-top:-179.15pt;width:408pt;height:171pt;z-index:-1846;mso-position-horizontal-relative:page;mso-position-vertical-relative:text">
            <v:imagedata r:id="rId20" o:title=""/>
            <w10:wrap anchorx="page"/>
          </v:shape>
        </w:pict>
      </w:r>
      <w:r>
        <w:rPr>
          <w:rFonts w:ascii="Arial" w:eastAsia="Arial" w:hAnsi="Arial" w:cs="Arial"/>
          <w:b/>
          <w:position w:val="-1"/>
        </w:rPr>
        <w:t xml:space="preserve">E </w:t>
      </w:r>
      <w:r w:rsidR="005A26C3">
        <w:rPr>
          <w:rFonts w:ascii="Arial" w:eastAsia="Arial" w:hAnsi="Arial" w:cs="Arial"/>
          <w:b/>
          <w:position w:val="-1"/>
        </w:rPr>
        <w:t>3</w:t>
      </w:r>
      <w:r>
        <w:rPr>
          <w:rFonts w:ascii="Arial" w:eastAsia="Arial" w:hAnsi="Arial" w:cs="Arial"/>
          <w:b/>
          <w:position w:val="-1"/>
        </w:rPr>
        <w:t>.</w:t>
      </w:r>
      <w:r w:rsidR="00EF1DA2">
        <w:rPr>
          <w:rFonts w:ascii="Arial" w:eastAsia="Arial" w:hAnsi="Arial" w:cs="Arial"/>
          <w:b/>
          <w:position w:val="-1"/>
        </w:rPr>
        <w:t xml:space="preserve">   </w:t>
      </w:r>
      <w:r w:rsidR="00EF1DA2" w:rsidRPr="00EF1DA2">
        <w:t xml:space="preserve">Total </w:t>
      </w:r>
      <w:r w:rsidR="00EF1DA2">
        <w:t>protein</w:t>
      </w:r>
      <w:r w:rsidR="00EF1DA2" w:rsidRPr="00EF1DA2">
        <w:t xml:space="preserve"> percentage increases progressively across treatments T1 to T5</w:t>
      </w:r>
    </w:p>
    <w:p w14:paraId="49924F6F" w14:textId="77777777" w:rsidR="008D66D0" w:rsidRDefault="008D66D0" w:rsidP="008D66D0">
      <w:pPr>
        <w:spacing w:line="220" w:lineRule="exact"/>
        <w:ind w:left="296" w:right="-613"/>
        <w:rPr>
          <w:rFonts w:ascii="Arial" w:eastAsia="Arial" w:hAnsi="Arial" w:cs="Arial"/>
          <w:b/>
          <w:position w:val="-1"/>
        </w:rPr>
      </w:pPr>
    </w:p>
    <w:p w14:paraId="0E19734C" w14:textId="77777777" w:rsidR="008D66D0" w:rsidRDefault="008D66D0" w:rsidP="008D66D0">
      <w:pPr>
        <w:spacing w:line="220" w:lineRule="exact"/>
        <w:ind w:left="296" w:right="-613"/>
        <w:rPr>
          <w:rFonts w:ascii="Arial" w:eastAsia="Arial" w:hAnsi="Arial" w:cs="Arial"/>
          <w:b/>
          <w:position w:val="-1"/>
        </w:rPr>
      </w:pPr>
    </w:p>
    <w:p w14:paraId="09B47541" w14:textId="0CFE2D38" w:rsidR="006B3D5F" w:rsidRDefault="00144716" w:rsidP="008D66D0">
      <w:pPr>
        <w:spacing w:line="220" w:lineRule="exact"/>
        <w:ind w:left="296" w:right="-6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3.4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</w:rPr>
        <w:t>A</w:t>
      </w:r>
      <w:r>
        <w:rPr>
          <w:rFonts w:ascii="Arial" w:eastAsia="Arial" w:hAnsi="Arial" w:cs="Arial"/>
          <w:b/>
          <w:position w:val="-1"/>
        </w:rPr>
        <w:t>sh</w:t>
      </w:r>
    </w:p>
    <w:p w14:paraId="6B02ED4B" w14:textId="77777777" w:rsidR="006B3D5F" w:rsidRDefault="00144716">
      <w:pPr>
        <w:spacing w:before="32"/>
        <w:rPr>
          <w:rFonts w:ascii="Arial" w:eastAsia="Arial" w:hAnsi="Arial" w:cs="Arial"/>
          <w:sz w:val="22"/>
          <w:szCs w:val="22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007" w:space="1287"/>
            <w:col w:w="6506"/>
          </w:cols>
        </w:sectPr>
      </w:pPr>
      <w:r>
        <w:br w:type="column"/>
      </w:r>
      <w:r>
        <w:rPr>
          <w:rFonts w:ascii="Arial" w:eastAsia="Arial" w:hAnsi="Arial" w:cs="Arial"/>
          <w:sz w:val="22"/>
          <w:szCs w:val="22"/>
        </w:rPr>
        <w:t>0.007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49         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0.022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32          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0.016</w:t>
      </w:r>
      <w:r>
        <w:rPr>
          <w:rFonts w:ascii="Arial" w:eastAsia="Arial" w:hAnsi="Arial" w:cs="Arial"/>
          <w:spacing w:val="-1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72</w:t>
      </w:r>
    </w:p>
    <w:p w14:paraId="6A56364D" w14:textId="77777777" w:rsidR="006B3D5F" w:rsidRDefault="00144716">
      <w:pPr>
        <w:spacing w:before="2" w:line="200" w:lineRule="exact"/>
      </w:pPr>
      <w:r>
        <w:pict w14:anchorId="1602A2D1">
          <v:group id="_x0000_s1065" style="position:absolute;margin-left:181.9pt;margin-top:90.1pt;width:248.25pt;height:35.3pt;z-index:-1847;mso-position-horizontal-relative:page;mso-position-vertical-relative:page" coordorigin="3638,1802" coordsize="4965,706">
            <v:shape id="_x0000_s1072" style="position:absolute;left:3648;top:1812;width:1649;height:686" coordorigin="3648,1812" coordsize="1649,686" path="m3648,2499r1650,l5298,1812r-1650,l3648,2499xe" fillcolor="#f1f1f1" stroked="f">
              <v:path arrowok="t"/>
            </v:shape>
            <v:shape id="_x0000_s1071" style="position:absolute;left:3756;top:1812;width:1433;height:374" coordorigin="3756,1812" coordsize="1433,374" path="m3756,2187r1434,l5190,1812r-1434,l3756,2187xe" fillcolor="#f1f1f1" stroked="f">
              <v:path arrowok="t"/>
            </v:shape>
            <v:shape id="_x0000_s1070" style="position:absolute;left:3756;top:2187;width:1433;height:312" coordorigin="3756,2187" coordsize="1433,312" path="m3756,2499r1434,l5190,2187r-1434,l3756,2499xe" fillcolor="#f1f1f1" stroked="f">
              <v:path arrowok="t"/>
            </v:shape>
            <v:shape id="_x0000_s1069" style="position:absolute;left:5298;top:1812;width:1647;height:686" coordorigin="5298,1812" coordsize="1647,686" path="m5298,2499r1647,l6945,1812r-1647,l5298,2499xe" fillcolor="#f1f1f1" stroked="f">
              <v:path arrowok="t"/>
            </v:shape>
            <v:shape id="_x0000_s1068" style="position:absolute;left:5406;top:1812;width:1431;height:374" coordorigin="5406,1812" coordsize="1431,374" path="m5406,2187r1431,l6837,1812r-1431,l5406,2187xe" fillcolor="#f1f1f1" stroked="f">
              <v:path arrowok="t"/>
            </v:shape>
            <v:shape id="_x0000_s1067" style="position:absolute;left:6945;top:1812;width:1649;height:686" coordorigin="6945,1812" coordsize="1649,686" path="m6945,2499r1648,l8593,1812r-1648,l6945,2499xe" fillcolor="#f1f1f1" stroked="f">
              <v:path arrowok="t"/>
            </v:shape>
            <v:shape id="_x0000_s1066" style="position:absolute;left:7053;top:1812;width:1433;height:374" coordorigin="7053,1812" coordsize="1433,374" path="m7053,2187r1432,l8485,1812r-1432,l7053,2187xe" fillcolor="#f1f1f1" stroked="f">
              <v:path arrowok="t"/>
            </v:shape>
            <w10:wrap anchorx="page" anchory="page"/>
          </v:group>
        </w:pict>
      </w:r>
    </w:p>
    <w:p w14:paraId="086E2315" w14:textId="40A44F64" w:rsidR="006B3D5F" w:rsidRDefault="00144716">
      <w:pPr>
        <w:spacing w:before="34" w:line="359" w:lineRule="auto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 w:rsidR="005A26C3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ts were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5</w:t>
      </w:r>
      <w:r>
        <w:rPr>
          <w:rFonts w:ascii="Arial" w:eastAsia="Arial" w:hAnsi="Arial" w:cs="Arial"/>
          <w:position w:val="1"/>
        </w:rPr>
        <w:t>4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9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64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69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74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nt.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en 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 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ta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>g 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u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u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1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whey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14:paraId="0444A0D1" w14:textId="77777777" w:rsidR="006B3D5F" w:rsidRDefault="006B3D5F">
      <w:pPr>
        <w:spacing w:before="10" w:line="140" w:lineRule="exact"/>
        <w:rPr>
          <w:sz w:val="14"/>
          <w:szCs w:val="14"/>
        </w:rPr>
      </w:pPr>
    </w:p>
    <w:p w14:paraId="57DA30A4" w14:textId="77777777" w:rsidR="006B3D5F" w:rsidRDefault="006B3D5F">
      <w:pPr>
        <w:spacing w:line="200" w:lineRule="exact"/>
      </w:pPr>
    </w:p>
    <w:p w14:paraId="6888DEB0" w14:textId="77777777" w:rsidR="006B3D5F" w:rsidRDefault="00144716">
      <w:pPr>
        <w:spacing w:line="358" w:lineRule="auto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1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8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.54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1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7"/>
          <w:position w:val="1"/>
        </w:rPr>
        <w:t>T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1 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proofErr w:type="gramEnd"/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prob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-2"/>
          <w:position w:val="1"/>
        </w:rPr>
        <w:t>i</w:t>
      </w:r>
      <w:r>
        <w:rPr>
          <w:rFonts w:ascii="Arial" w:eastAsia="Arial" w:hAnsi="Arial" w:cs="Arial"/>
          <w:position w:val="1"/>
        </w:rPr>
        <w:t xml:space="preserve">c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</w:p>
    <w:p w14:paraId="65D40158" w14:textId="77777777" w:rsidR="006B3D5F" w:rsidRDefault="006B3D5F">
      <w:pPr>
        <w:spacing w:before="1" w:line="140" w:lineRule="exact"/>
        <w:rPr>
          <w:sz w:val="15"/>
          <w:szCs w:val="15"/>
        </w:rPr>
      </w:pPr>
    </w:p>
    <w:p w14:paraId="11446D08" w14:textId="77777777" w:rsidR="006B3D5F" w:rsidRDefault="006B3D5F">
      <w:pPr>
        <w:spacing w:line="200" w:lineRule="exact"/>
      </w:pPr>
    </w:p>
    <w:p w14:paraId="09177A24" w14:textId="130D2D8B" w:rsidR="006B3D5F" w:rsidRDefault="00144716">
      <w:pPr>
        <w:spacing w:line="359" w:lineRule="auto"/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 w:rsidR="005A26C3"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feren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es are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ti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prob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  <w:spacing w:val="1"/>
        </w:rPr>
        <w:t>r.</w:t>
      </w:r>
    </w:p>
    <w:p w14:paraId="64B56D53" w14:textId="77777777" w:rsidR="006B3D5F" w:rsidRDefault="006B3D5F">
      <w:pPr>
        <w:spacing w:before="10" w:line="140" w:lineRule="exact"/>
        <w:rPr>
          <w:sz w:val="14"/>
          <w:szCs w:val="14"/>
        </w:rPr>
      </w:pPr>
    </w:p>
    <w:p w14:paraId="1F2FF67A" w14:textId="77777777" w:rsidR="006B3D5F" w:rsidRDefault="006B3D5F">
      <w:pPr>
        <w:spacing w:line="200" w:lineRule="exact"/>
      </w:pPr>
    </w:p>
    <w:p w14:paraId="0E0F5A53" w14:textId="77777777" w:rsidR="006B3D5F" w:rsidRDefault="00144716">
      <w:pPr>
        <w:spacing w:line="360" w:lineRule="auto"/>
        <w:ind w:left="296" w:right="26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10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from</w:t>
      </w:r>
    </w:p>
    <w:p w14:paraId="7E08D7DF" w14:textId="77777777" w:rsidR="006B3D5F" w:rsidRDefault="00144716">
      <w:pPr>
        <w:spacing w:before="1"/>
        <w:ind w:left="296" w:right="3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.78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.</w:t>
      </w:r>
    </w:p>
    <w:p w14:paraId="344E8F48" w14:textId="77777777" w:rsidR="006B3D5F" w:rsidRDefault="006B3D5F">
      <w:pPr>
        <w:spacing w:line="200" w:lineRule="exact"/>
      </w:pPr>
    </w:p>
    <w:p w14:paraId="44DB8E01" w14:textId="77777777" w:rsidR="006B3D5F" w:rsidRDefault="006B3D5F">
      <w:pPr>
        <w:spacing w:before="1" w:line="260" w:lineRule="exact"/>
        <w:rPr>
          <w:sz w:val="26"/>
          <w:szCs w:val="26"/>
        </w:rPr>
      </w:pPr>
    </w:p>
    <w:p w14:paraId="35E395D4" w14:textId="77777777" w:rsidR="006B3D5F" w:rsidRDefault="00144716">
      <w:pPr>
        <w:spacing w:line="360" w:lineRule="auto"/>
        <w:ind w:left="296" w:right="271"/>
        <w:jc w:val="both"/>
        <w:rPr>
          <w:rFonts w:ascii="Arial" w:eastAsia="Arial" w:hAnsi="Arial" w:cs="Arial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erage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orate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er.</w:t>
      </w:r>
    </w:p>
    <w:p w14:paraId="463E0969" w14:textId="77777777" w:rsidR="005A26C3" w:rsidRDefault="005A26C3" w:rsidP="005A26C3">
      <w:pPr>
        <w:spacing w:line="240" w:lineRule="exact"/>
        <w:ind w:left="20" w:right="-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lastRenderedPageBreak/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-2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sh 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 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 bev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ge </w:t>
      </w:r>
      <w:r>
        <w:rPr>
          <w:rFonts w:ascii="Arial" w:eastAsia="Arial" w:hAnsi="Arial" w:cs="Arial"/>
          <w:b/>
          <w:spacing w:val="-2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%</w:t>
      </w:r>
      <w:r>
        <w:rPr>
          <w:rFonts w:ascii="Arial" w:eastAsia="Arial" w:hAnsi="Arial" w:cs="Arial"/>
          <w:b/>
          <w:spacing w:val="-1"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76F7BB35" w14:textId="77777777" w:rsidR="006B3D5F" w:rsidRDefault="006B3D5F">
      <w:pPr>
        <w:spacing w:before="1" w:line="120" w:lineRule="exact"/>
        <w:rPr>
          <w:sz w:val="12"/>
          <w:szCs w:val="12"/>
        </w:rPr>
      </w:pPr>
    </w:p>
    <w:p w14:paraId="18D5CE40" w14:textId="77777777" w:rsidR="006B3D5F" w:rsidRDefault="006B3D5F">
      <w:pPr>
        <w:spacing w:line="200" w:lineRule="exact"/>
      </w:pP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1006"/>
        <w:gridCol w:w="1097"/>
        <w:gridCol w:w="1097"/>
        <w:gridCol w:w="1096"/>
        <w:gridCol w:w="1062"/>
        <w:gridCol w:w="1131"/>
      </w:tblGrid>
      <w:tr w:rsidR="006B3D5F" w14:paraId="157444E1" w14:textId="77777777">
        <w:trPr>
          <w:trHeight w:hRule="exact" w:val="468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D56399A" w14:textId="77777777" w:rsidR="006B3D5F" w:rsidRDefault="00144716">
            <w:pPr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FECA64E" w14:textId="77777777" w:rsidR="006B3D5F" w:rsidRDefault="00144716">
            <w:pPr>
              <w:ind w:left="31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4B4E49D" w14:textId="77777777" w:rsidR="006B3D5F" w:rsidRDefault="00144716">
            <w:pPr>
              <w:ind w:left="371" w:right="3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AB3328D" w14:textId="77777777" w:rsidR="006B3D5F" w:rsidRDefault="00144716">
            <w:pPr>
              <w:ind w:left="371" w:right="3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R3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7A72B0E" w14:textId="77777777" w:rsidR="006B3D5F" w:rsidRDefault="00144716">
            <w:pPr>
              <w:ind w:left="372" w:right="37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32B9E23" w14:textId="77777777" w:rsidR="006B3D5F" w:rsidRDefault="00144716">
            <w:pPr>
              <w:ind w:left="370" w:right="33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B5E8DD8" w14:textId="77777777" w:rsidR="006B3D5F" w:rsidRDefault="00144716">
            <w:pPr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6B3D5F" w14:paraId="322760FF" w14:textId="77777777">
        <w:trPr>
          <w:trHeight w:hRule="exact" w:val="468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8832210" w14:textId="77777777" w:rsidR="006B3D5F" w:rsidRDefault="00144716">
            <w:pPr>
              <w:spacing w:line="240" w:lineRule="exact"/>
              <w:ind w:left="604" w:right="6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9BE8DBD" w14:textId="77777777" w:rsidR="006B3D5F" w:rsidRDefault="00144716">
            <w:pPr>
              <w:ind w:left="2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2E5061E7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5CC8B761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B2FE3A0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73C2D5F" w14:textId="77777777" w:rsidR="006B3D5F" w:rsidRDefault="00144716">
            <w:pPr>
              <w:ind w:left="3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7AA54A7C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0.54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e</w:t>
            </w:r>
          </w:p>
        </w:tc>
      </w:tr>
      <w:tr w:rsidR="006B3D5F" w14:paraId="4D138391" w14:textId="77777777">
        <w:trPr>
          <w:trHeight w:hRule="exact" w:val="468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BC0EA7C" w14:textId="77777777" w:rsidR="006B3D5F" w:rsidRDefault="00144716">
            <w:pPr>
              <w:spacing w:line="240" w:lineRule="exact"/>
              <w:ind w:left="604" w:right="6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2F05457" w14:textId="77777777" w:rsidR="006B3D5F" w:rsidRDefault="00144716">
            <w:pPr>
              <w:ind w:left="2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8E05768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1862DC3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3966AC8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C8B456F" w14:textId="77777777" w:rsidR="006B3D5F" w:rsidRDefault="00144716">
            <w:pPr>
              <w:ind w:left="3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5F397CD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0.59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d</w:t>
            </w:r>
          </w:p>
        </w:tc>
      </w:tr>
      <w:tr w:rsidR="006B3D5F" w14:paraId="36355526" w14:textId="77777777">
        <w:trPr>
          <w:trHeight w:hRule="exact" w:val="468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0AB2154" w14:textId="77777777" w:rsidR="006B3D5F" w:rsidRDefault="00144716">
            <w:pPr>
              <w:spacing w:line="240" w:lineRule="exact"/>
              <w:ind w:left="604" w:right="6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02A4A37" w14:textId="77777777" w:rsidR="006B3D5F" w:rsidRDefault="00144716">
            <w:pPr>
              <w:ind w:left="2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316DEA63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60C5A510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95A537F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3941EC34" w14:textId="77777777" w:rsidR="006B3D5F" w:rsidRDefault="00144716">
            <w:pPr>
              <w:ind w:left="3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310F6228" w14:textId="77777777" w:rsidR="006B3D5F" w:rsidRDefault="00144716">
            <w:pPr>
              <w:spacing w:line="240" w:lineRule="exact"/>
              <w:ind w:left="3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0.64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c</w:t>
            </w:r>
          </w:p>
        </w:tc>
      </w:tr>
      <w:tr w:rsidR="006B3D5F" w14:paraId="44A8C505" w14:textId="77777777">
        <w:trPr>
          <w:trHeight w:hRule="exact" w:val="468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7106A9F" w14:textId="77777777" w:rsidR="006B3D5F" w:rsidRDefault="00144716">
            <w:pPr>
              <w:spacing w:line="240" w:lineRule="exact"/>
              <w:ind w:left="604" w:right="6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BD72B1C" w14:textId="77777777" w:rsidR="006B3D5F" w:rsidRDefault="00144716">
            <w:pPr>
              <w:ind w:left="2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89D8060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0.71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D52CD59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C9CAD71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1B6A74A" w14:textId="77777777" w:rsidR="006B3D5F" w:rsidRDefault="00144716">
            <w:pPr>
              <w:ind w:left="3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73C7030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0.69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b</w:t>
            </w:r>
          </w:p>
        </w:tc>
      </w:tr>
      <w:tr w:rsidR="006B3D5F" w14:paraId="18755C8F" w14:textId="77777777">
        <w:trPr>
          <w:trHeight w:hRule="exact" w:val="352"/>
        </w:trPr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99B2AA8" w14:textId="77777777" w:rsidR="006B3D5F" w:rsidRDefault="00144716">
            <w:pPr>
              <w:spacing w:line="240" w:lineRule="exact"/>
              <w:ind w:left="604" w:right="69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0C040B3" w14:textId="77777777" w:rsidR="006B3D5F" w:rsidRDefault="00144716">
            <w:pPr>
              <w:ind w:left="24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1A7F12C8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0.76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14:paraId="180050F6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F2E99B9" w14:textId="77777777" w:rsidR="006B3D5F" w:rsidRDefault="00144716">
            <w:pPr>
              <w:ind w:left="3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14:paraId="19CC3C6E" w14:textId="77777777" w:rsidR="006B3D5F" w:rsidRDefault="00144716">
            <w:pPr>
              <w:ind w:left="3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B3702DB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0.74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a</w:t>
            </w:r>
          </w:p>
        </w:tc>
      </w:tr>
    </w:tbl>
    <w:p w14:paraId="696C9AFC" w14:textId="77777777" w:rsidR="006B3D5F" w:rsidRDefault="006B3D5F">
      <w:pPr>
        <w:spacing w:line="180" w:lineRule="exact"/>
        <w:rPr>
          <w:sz w:val="19"/>
          <w:szCs w:val="19"/>
        </w:rPr>
      </w:pPr>
    </w:p>
    <w:p w14:paraId="0682A8DE" w14:textId="77777777" w:rsidR="006B3D5F" w:rsidRDefault="006B3D5F">
      <w:pPr>
        <w:spacing w:line="200" w:lineRule="exact"/>
      </w:pPr>
    </w:p>
    <w:p w14:paraId="5D94EEAA" w14:textId="77777777" w:rsidR="006B3D5F" w:rsidRDefault="006B3D5F">
      <w:pPr>
        <w:spacing w:line="200" w:lineRule="exact"/>
      </w:pPr>
    </w:p>
    <w:p w14:paraId="3594DB6E" w14:textId="77777777" w:rsidR="006B3D5F" w:rsidRDefault="00144716">
      <w:pPr>
        <w:spacing w:before="32" w:line="240" w:lineRule="exact"/>
        <w:ind w:left="296"/>
        <w:rPr>
          <w:rFonts w:ascii="Arial" w:eastAsia="Arial" w:hAnsi="Arial" w:cs="Arial"/>
          <w:sz w:val="22"/>
          <w:szCs w:val="22"/>
        </w:rPr>
      </w:pPr>
      <w:r>
        <w:pict w14:anchorId="7E2CE458">
          <v:shape id="_x0000_s1064" type="#_x0000_t75" style="position:absolute;left:0;text-align:left;margin-left:104pt;margin-top:74.55pt;width:400.45pt;height:193.5pt;z-index:-1844;mso-position-horizontal-relative:page">
            <v:imagedata r:id="rId21" o:title=""/>
            <w10:wrap anchorx="page"/>
          </v:shape>
        </w:pict>
      </w:r>
      <w:proofErr w:type="spellStart"/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</w:rPr>
        <w:t>va</w:t>
      </w:r>
      <w:proofErr w:type="spellEnd"/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</w:p>
    <w:p w14:paraId="2AB2E57A" w14:textId="77777777" w:rsidR="006B3D5F" w:rsidRDefault="006B3D5F">
      <w:pPr>
        <w:spacing w:before="3" w:line="280" w:lineRule="exact"/>
        <w:rPr>
          <w:sz w:val="28"/>
          <w:szCs w:val="28"/>
        </w:rPr>
        <w:sectPr w:rsidR="006B3D5F">
          <w:headerReference w:type="even" r:id="rId22"/>
          <w:headerReference w:type="default" r:id="rId23"/>
          <w:headerReference w:type="first" r:id="rId24"/>
          <w:pgSz w:w="12240" w:h="15840"/>
          <w:pgMar w:top="1620" w:right="1720" w:bottom="280" w:left="1720" w:header="1425" w:footer="0" w:gutter="0"/>
          <w:cols w:space="720"/>
        </w:sectPr>
      </w:pPr>
    </w:p>
    <w:p w14:paraId="2C1A3CFB" w14:textId="77777777" w:rsidR="006B3D5F" w:rsidRDefault="006B3D5F">
      <w:pPr>
        <w:spacing w:line="200" w:lineRule="exact"/>
      </w:pPr>
    </w:p>
    <w:p w14:paraId="05A243DA" w14:textId="77777777" w:rsidR="006B3D5F" w:rsidRDefault="006B3D5F">
      <w:pPr>
        <w:spacing w:line="200" w:lineRule="exact"/>
      </w:pPr>
    </w:p>
    <w:p w14:paraId="3D11AD6E" w14:textId="77777777" w:rsidR="006B3D5F" w:rsidRDefault="006B3D5F">
      <w:pPr>
        <w:spacing w:line="200" w:lineRule="exact"/>
      </w:pPr>
    </w:p>
    <w:p w14:paraId="6A372761" w14:textId="77777777" w:rsidR="006B3D5F" w:rsidRDefault="006B3D5F">
      <w:pPr>
        <w:spacing w:line="200" w:lineRule="exact"/>
      </w:pPr>
    </w:p>
    <w:p w14:paraId="60EEACF2" w14:textId="77777777" w:rsidR="006B3D5F" w:rsidRDefault="006B3D5F">
      <w:pPr>
        <w:spacing w:line="200" w:lineRule="exact"/>
      </w:pPr>
    </w:p>
    <w:p w14:paraId="3F6DB1A8" w14:textId="77777777" w:rsidR="006B3D5F" w:rsidRDefault="006B3D5F">
      <w:pPr>
        <w:spacing w:line="200" w:lineRule="exact"/>
      </w:pPr>
    </w:p>
    <w:p w14:paraId="6E454987" w14:textId="77777777" w:rsidR="006B3D5F" w:rsidRDefault="006B3D5F">
      <w:pPr>
        <w:spacing w:line="200" w:lineRule="exact"/>
      </w:pPr>
    </w:p>
    <w:p w14:paraId="7322B587" w14:textId="77777777" w:rsidR="006B3D5F" w:rsidRDefault="006B3D5F">
      <w:pPr>
        <w:spacing w:line="200" w:lineRule="exact"/>
      </w:pPr>
    </w:p>
    <w:p w14:paraId="159AF50E" w14:textId="77777777" w:rsidR="006B3D5F" w:rsidRDefault="006B3D5F">
      <w:pPr>
        <w:spacing w:line="200" w:lineRule="exact"/>
      </w:pPr>
    </w:p>
    <w:p w14:paraId="74B7DB0C" w14:textId="77777777" w:rsidR="006B3D5F" w:rsidRDefault="006B3D5F">
      <w:pPr>
        <w:spacing w:line="200" w:lineRule="exact"/>
      </w:pPr>
    </w:p>
    <w:p w14:paraId="4C5B47B5" w14:textId="77777777" w:rsidR="006B3D5F" w:rsidRDefault="006B3D5F">
      <w:pPr>
        <w:spacing w:line="200" w:lineRule="exact"/>
      </w:pPr>
    </w:p>
    <w:p w14:paraId="64DAB767" w14:textId="77777777" w:rsidR="006B3D5F" w:rsidRDefault="006B3D5F">
      <w:pPr>
        <w:spacing w:line="200" w:lineRule="exact"/>
      </w:pPr>
    </w:p>
    <w:p w14:paraId="35BAE3A7" w14:textId="77777777" w:rsidR="006B3D5F" w:rsidRDefault="006B3D5F">
      <w:pPr>
        <w:spacing w:line="200" w:lineRule="exact"/>
      </w:pPr>
    </w:p>
    <w:p w14:paraId="5DBC5376" w14:textId="77777777" w:rsidR="006B3D5F" w:rsidRDefault="006B3D5F">
      <w:pPr>
        <w:spacing w:line="200" w:lineRule="exact"/>
      </w:pPr>
    </w:p>
    <w:p w14:paraId="1CDAAEE2" w14:textId="77777777" w:rsidR="006B3D5F" w:rsidRDefault="006B3D5F">
      <w:pPr>
        <w:spacing w:line="200" w:lineRule="exact"/>
      </w:pPr>
    </w:p>
    <w:p w14:paraId="0C73E5DA" w14:textId="77777777" w:rsidR="006B3D5F" w:rsidRDefault="006B3D5F">
      <w:pPr>
        <w:spacing w:line="200" w:lineRule="exact"/>
      </w:pPr>
    </w:p>
    <w:p w14:paraId="55459630" w14:textId="77777777" w:rsidR="006B3D5F" w:rsidRDefault="006B3D5F">
      <w:pPr>
        <w:spacing w:line="200" w:lineRule="exact"/>
      </w:pPr>
    </w:p>
    <w:p w14:paraId="699F9FE7" w14:textId="77777777" w:rsidR="006B3D5F" w:rsidRDefault="006B3D5F">
      <w:pPr>
        <w:spacing w:line="200" w:lineRule="exact"/>
      </w:pPr>
    </w:p>
    <w:p w14:paraId="2BC65369" w14:textId="77777777" w:rsidR="006B3D5F" w:rsidRDefault="006B3D5F">
      <w:pPr>
        <w:spacing w:line="200" w:lineRule="exact"/>
      </w:pPr>
    </w:p>
    <w:p w14:paraId="727AAB99" w14:textId="77777777" w:rsidR="006B3D5F" w:rsidRDefault="006B3D5F">
      <w:pPr>
        <w:spacing w:line="200" w:lineRule="exact"/>
      </w:pPr>
    </w:p>
    <w:p w14:paraId="6715FF38" w14:textId="77777777" w:rsidR="006B3D5F" w:rsidRDefault="006B3D5F">
      <w:pPr>
        <w:spacing w:line="200" w:lineRule="exact"/>
      </w:pPr>
    </w:p>
    <w:p w14:paraId="51ED0440" w14:textId="77777777" w:rsidR="006B3D5F" w:rsidRDefault="006B3D5F">
      <w:pPr>
        <w:spacing w:line="200" w:lineRule="exact"/>
      </w:pPr>
    </w:p>
    <w:p w14:paraId="0CC8DD3A" w14:textId="77777777" w:rsidR="006B3D5F" w:rsidRDefault="006B3D5F">
      <w:pPr>
        <w:spacing w:line="200" w:lineRule="exact"/>
      </w:pPr>
    </w:p>
    <w:p w14:paraId="10DBA29C" w14:textId="77777777" w:rsidR="006B3D5F" w:rsidRDefault="006B3D5F">
      <w:pPr>
        <w:spacing w:line="200" w:lineRule="exact"/>
      </w:pPr>
    </w:p>
    <w:p w14:paraId="54F9F869" w14:textId="77777777" w:rsidR="006B3D5F" w:rsidRDefault="006B3D5F">
      <w:pPr>
        <w:spacing w:before="20" w:line="200" w:lineRule="exact"/>
      </w:pPr>
    </w:p>
    <w:p w14:paraId="4FEDB6ED" w14:textId="77777777" w:rsidR="00D13979" w:rsidRDefault="00D13979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1E700D5C" w14:textId="77777777" w:rsidR="00B97660" w:rsidRDefault="00B9766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348D2CF2" w14:textId="65AD6269" w:rsidR="00B97660" w:rsidRDefault="00B9766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  <w:r w:rsidRPr="00B97660">
        <w:rPr>
          <w:rFonts w:ascii="Arial" w:eastAsia="Arial" w:hAnsi="Arial" w:cs="Arial"/>
          <w:b/>
          <w:position w:val="-1"/>
        </w:rPr>
        <w:t>FIGURE</w:t>
      </w:r>
      <w:r w:rsidR="005A26C3">
        <w:rPr>
          <w:rFonts w:ascii="Arial" w:eastAsia="Arial" w:hAnsi="Arial" w:cs="Arial"/>
          <w:b/>
          <w:position w:val="-1"/>
        </w:rPr>
        <w:t xml:space="preserve"> 4.</w:t>
      </w:r>
    </w:p>
    <w:p w14:paraId="124A64D6" w14:textId="5B9EE83B" w:rsidR="00B97660" w:rsidRDefault="00EF1DA2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  <w:r w:rsidRPr="00EF1DA2">
        <w:t xml:space="preserve">Total </w:t>
      </w:r>
      <w:r>
        <w:t>Ash</w:t>
      </w:r>
      <w:r w:rsidRPr="00EF1DA2">
        <w:t xml:space="preserve"> percentage increases progressively across treatments T1 to T5</w:t>
      </w:r>
    </w:p>
    <w:p w14:paraId="070C45E7" w14:textId="77777777" w:rsidR="00B97660" w:rsidRDefault="00B97660">
      <w:pPr>
        <w:spacing w:line="220" w:lineRule="exact"/>
        <w:ind w:left="296" w:right="-50"/>
        <w:rPr>
          <w:rFonts w:ascii="Arial" w:eastAsia="Arial" w:hAnsi="Arial" w:cs="Arial"/>
          <w:b/>
          <w:position w:val="-1"/>
        </w:rPr>
      </w:pPr>
    </w:p>
    <w:p w14:paraId="14BBC7C3" w14:textId="4B0B2EB9" w:rsidR="006B3D5F" w:rsidRDefault="00144716">
      <w:pPr>
        <w:spacing w:line="220" w:lineRule="exact"/>
        <w:ind w:left="296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3.5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ot</w:t>
      </w:r>
      <w:r>
        <w:rPr>
          <w:rFonts w:ascii="Arial" w:eastAsia="Arial" w:hAnsi="Arial" w:cs="Arial"/>
          <w:b/>
          <w:position w:val="-1"/>
        </w:rPr>
        <w:t>al</w:t>
      </w:r>
      <w:r>
        <w:rPr>
          <w:rFonts w:ascii="Arial" w:eastAsia="Arial" w:hAnsi="Arial" w:cs="Arial"/>
          <w:b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</w:rPr>
        <w:t>S</w:t>
      </w:r>
      <w:r>
        <w:rPr>
          <w:rFonts w:ascii="Arial" w:eastAsia="Arial" w:hAnsi="Arial" w:cs="Arial"/>
          <w:b/>
          <w:position w:val="-1"/>
        </w:rPr>
        <w:t>ugar</w:t>
      </w:r>
    </w:p>
    <w:p w14:paraId="02EB41BC" w14:textId="77777777" w:rsidR="006B3D5F" w:rsidRDefault="00144716">
      <w:pPr>
        <w:spacing w:before="32"/>
        <w:ind w:left="130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.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±            </w:t>
      </w:r>
      <w:r>
        <w:rPr>
          <w:rFonts w:ascii="Arial" w:eastAsia="Arial" w:hAnsi="Arial" w:cs="Arial"/>
          <w:b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D at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1</w:t>
      </w:r>
      <w:r>
        <w:rPr>
          <w:rFonts w:ascii="Arial" w:eastAsia="Arial" w:hAnsi="Arial" w:cs="Arial"/>
          <w:b/>
          <w:sz w:val="22"/>
          <w:szCs w:val="22"/>
        </w:rPr>
        <w:t xml:space="preserve">%          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D at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5</w:t>
      </w:r>
      <w:r>
        <w:rPr>
          <w:rFonts w:ascii="Arial" w:eastAsia="Arial" w:hAnsi="Arial" w:cs="Arial"/>
          <w:b/>
          <w:sz w:val="22"/>
          <w:szCs w:val="22"/>
        </w:rPr>
        <w:t>%</w:t>
      </w:r>
    </w:p>
    <w:p w14:paraId="16457E20" w14:textId="77777777" w:rsidR="006B3D5F" w:rsidRDefault="006B3D5F">
      <w:pPr>
        <w:spacing w:before="1" w:line="200" w:lineRule="exact"/>
      </w:pPr>
    </w:p>
    <w:p w14:paraId="03044748" w14:textId="77777777" w:rsidR="006B3D5F" w:rsidRDefault="00144716">
      <w:pPr>
        <w:rPr>
          <w:rFonts w:ascii="Arial" w:eastAsia="Arial" w:hAnsi="Arial" w:cs="Arial"/>
          <w:sz w:val="22"/>
          <w:szCs w:val="22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num="2" w:space="720" w:equalWidth="0">
            <w:col w:w="1727" w:space="567"/>
            <w:col w:w="6506"/>
          </w:cols>
        </w:sectPr>
      </w:pPr>
      <w:r>
        <w:pict w14:anchorId="1B40FB8F">
          <v:group id="_x0000_s1057" style="position:absolute;margin-left:181.9pt;margin-top:-26.2pt;width:248.25pt;height:23.7pt;z-index:-1845;mso-position-horizontal-relative:page" coordorigin="3638,-524" coordsize="4965,474">
            <v:shape id="_x0000_s1063" style="position:absolute;left:3648;top:-514;width:1649;height:454" coordorigin="3648,-514" coordsize="1649,454" path="m3648,-60r1650,l5298,-514r-1650,l3648,-60xe" fillcolor="#f1f1f1" stroked="f">
              <v:path arrowok="t"/>
            </v:shape>
            <v:shape id="_x0000_s1062" style="position:absolute;left:3756;top:-514;width:1433;height:374" coordorigin="3756,-514" coordsize="1433,374" path="m5190,-514r-1434,l3756,-139r1434,l5190,-514xe" fillcolor="#f1f1f1" stroked="f">
              <v:path arrowok="t"/>
            </v:shape>
            <v:shape id="_x0000_s1061" style="position:absolute;left:5298;top:-514;width:1647;height:454" coordorigin="5298,-514" coordsize="1647,454" path="m5298,-60r1647,l6945,-514r-1647,l5298,-60xe" fillcolor="#f1f1f1" stroked="f">
              <v:path arrowok="t"/>
            </v:shape>
            <v:shape id="_x0000_s1060" style="position:absolute;left:5406;top:-514;width:1431;height:374" coordorigin="5406,-514" coordsize="1431,374" path="m6837,-514r-1431,l5406,-139r1431,l6837,-514xe" fillcolor="#f1f1f1" stroked="f">
              <v:path arrowok="t"/>
            </v:shape>
            <v:shape id="_x0000_s1059" style="position:absolute;left:6945;top:-514;width:1649;height:454" coordorigin="6945,-514" coordsize="1649,454" path="m6945,-60r1648,l8593,-514r-1648,l6945,-60xe" fillcolor="#f1f1f1" stroked="f">
              <v:path arrowok="t"/>
            </v:shape>
            <v:shape id="_x0000_s1058" style="position:absolute;left:7053;top:-514;width:1433;height:374" coordorigin="7053,-514" coordsize="1433,374" path="m8485,-514r-1432,l7053,-139r1432,l8485,-514xe" fillcolor="#f1f1f1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2"/>
          <w:szCs w:val="22"/>
        </w:rPr>
        <w:t>0.007</w:t>
      </w:r>
      <w:r>
        <w:rPr>
          <w:rFonts w:ascii="Arial" w:eastAsia="Arial" w:hAnsi="Arial" w:cs="Arial"/>
          <w:spacing w:val="-1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 xml:space="preserve">94         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0.021</w:t>
      </w:r>
      <w:r>
        <w:rPr>
          <w:rFonts w:ascii="Arial" w:eastAsia="Arial" w:hAnsi="Arial" w:cs="Arial"/>
          <w:spacing w:val="-1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 xml:space="preserve">92           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0.016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5</w:t>
      </w:r>
    </w:p>
    <w:p w14:paraId="562F3B5E" w14:textId="77777777" w:rsidR="006B3D5F" w:rsidRDefault="006B3D5F">
      <w:pPr>
        <w:spacing w:before="9" w:line="180" w:lineRule="exact"/>
        <w:rPr>
          <w:sz w:val="19"/>
          <w:szCs w:val="19"/>
        </w:rPr>
      </w:pPr>
    </w:p>
    <w:p w14:paraId="6D05776A" w14:textId="77777777" w:rsidR="006B3D5F" w:rsidRDefault="00144716">
      <w:pPr>
        <w:spacing w:before="34" w:line="360" w:lineRule="auto"/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whey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e.</w:t>
      </w:r>
    </w:p>
    <w:p w14:paraId="05C30E6E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270D3B40" w14:textId="77777777" w:rsidR="006B3D5F" w:rsidRDefault="006B3D5F">
      <w:pPr>
        <w:spacing w:line="200" w:lineRule="exact"/>
      </w:pPr>
    </w:p>
    <w:p w14:paraId="41A6BCF3" w14:textId="77777777" w:rsidR="006B3D5F" w:rsidRDefault="00144716">
      <w:pPr>
        <w:spacing w:line="360" w:lineRule="auto"/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</w:p>
    <w:p w14:paraId="34AB80AF" w14:textId="77777777" w:rsidR="006B3D5F" w:rsidRDefault="00144716">
      <w:pPr>
        <w:spacing w:before="3"/>
        <w:ind w:left="296" w:right="268"/>
        <w:jc w:val="both"/>
        <w:rPr>
          <w:rFonts w:ascii="Arial" w:eastAsia="Arial" w:hAnsi="Arial" w:cs="Arial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>6.</w:t>
      </w:r>
      <w:r>
        <w:rPr>
          <w:rFonts w:ascii="Arial" w:eastAsia="Arial" w:hAnsi="Arial" w:cs="Arial"/>
          <w:spacing w:val="-1"/>
          <w:position w:val="1"/>
        </w:rPr>
        <w:t>6</w:t>
      </w:r>
      <w:r>
        <w:rPr>
          <w:rFonts w:ascii="Arial" w:eastAsia="Arial" w:hAnsi="Arial" w:cs="Arial"/>
          <w:position w:val="1"/>
        </w:rPr>
        <w:t>3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8</w:t>
      </w:r>
      <w:r>
        <w:rPr>
          <w:rFonts w:ascii="Arial" w:eastAsia="Arial" w:hAnsi="Arial" w:cs="Arial"/>
          <w:position w:val="1"/>
        </w:rPr>
        <w:t>.78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9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3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06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17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4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4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</w:p>
    <w:p w14:paraId="32747B36" w14:textId="77777777" w:rsidR="006B3D5F" w:rsidRDefault="00144716">
      <w:pPr>
        <w:spacing w:before="80" w:line="360" w:lineRule="auto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from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be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>u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gh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u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en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ut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 xml:space="preserve">ar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8</w:t>
      </w:r>
      <w:r>
        <w:rPr>
          <w:rFonts w:ascii="Arial" w:eastAsia="Arial" w:hAnsi="Arial" w:cs="Arial"/>
          <w:spacing w:val="-1"/>
          <w:position w:val="1"/>
        </w:rPr>
        <w:t>4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position w:val="1"/>
        </w:rPr>
        <w:t>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l</w:t>
      </w:r>
      <w:r>
        <w:rPr>
          <w:rFonts w:ascii="Arial" w:eastAsia="Arial" w:hAnsi="Arial" w:cs="Arial"/>
          <w:position w:val="1"/>
        </w:rPr>
        <w:t>owe</w:t>
      </w:r>
      <w:r>
        <w:rPr>
          <w:rFonts w:ascii="Arial" w:eastAsia="Arial" w:hAnsi="Arial" w:cs="Arial"/>
          <w:spacing w:val="3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 xml:space="preserve">ar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-2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ed at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8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6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6</w:t>
      </w:r>
      <w:r>
        <w:rPr>
          <w:rFonts w:ascii="Arial" w:eastAsia="Arial" w:hAnsi="Arial" w:cs="Arial"/>
          <w:spacing w:val="-1"/>
          <w:position w:val="1"/>
        </w:rPr>
        <w:t>3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 xml:space="preserve">ey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owest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%)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as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5  </w:t>
      </w:r>
      <w:r>
        <w:rPr>
          <w:rFonts w:ascii="Arial" w:eastAsia="Arial" w:hAnsi="Arial" w:cs="Arial"/>
          <w:spacing w:val="1"/>
          <w:position w:val="1"/>
        </w:rPr>
        <w:t>(</w:t>
      </w:r>
      <w:proofErr w:type="gramEnd"/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>5.</w:t>
      </w:r>
      <w:r>
        <w:rPr>
          <w:rFonts w:ascii="Arial" w:eastAsia="Arial" w:hAnsi="Arial" w:cs="Arial"/>
          <w:spacing w:val="1"/>
          <w:position w:val="1"/>
        </w:rPr>
        <w:t>1</w:t>
      </w:r>
      <w:r>
        <w:rPr>
          <w:rFonts w:ascii="Arial" w:eastAsia="Arial" w:hAnsi="Arial" w:cs="Arial"/>
          <w:position w:val="1"/>
        </w:rPr>
        <w:t>7%)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e.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12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erage</w:t>
      </w:r>
      <w:r>
        <w:rPr>
          <w:rFonts w:ascii="Arial" w:eastAsia="Arial" w:hAnsi="Arial" w:cs="Arial"/>
          <w:spacing w:val="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prepa</w:t>
      </w:r>
      <w:r>
        <w:rPr>
          <w:rFonts w:ascii="Arial" w:eastAsia="Arial" w:hAnsi="Arial" w:cs="Arial"/>
          <w:spacing w:val="2"/>
          <w:position w:val="1"/>
        </w:rPr>
        <w:t>r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</w:p>
    <w:p w14:paraId="39A7A4F4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6F6FF26A" w14:textId="77777777" w:rsidR="006B3D5F" w:rsidRDefault="006B3D5F">
      <w:pPr>
        <w:spacing w:line="200" w:lineRule="exact"/>
      </w:pPr>
    </w:p>
    <w:p w14:paraId="34B3BB2E" w14:textId="68070753" w:rsidR="006B3D5F" w:rsidRDefault="00144716">
      <w:pPr>
        <w:spacing w:line="360" w:lineRule="auto"/>
        <w:ind w:left="296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 w:rsidR="001F2BB1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1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f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3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6E209220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7292BB3A" w14:textId="77777777" w:rsidR="006B3D5F" w:rsidRDefault="006B3D5F">
      <w:pPr>
        <w:spacing w:line="200" w:lineRule="exact"/>
      </w:pPr>
    </w:p>
    <w:p w14:paraId="0225859A" w14:textId="77777777" w:rsidR="006B3D5F" w:rsidRDefault="00144716">
      <w:pPr>
        <w:spacing w:line="360" w:lineRule="auto"/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7"/>
        </w:rPr>
        <w:t xml:space="preserve"> </w:t>
      </w:r>
      <w:proofErr w:type="gram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proofErr w:type="gram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4831D37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6504B0A1" w14:textId="77777777" w:rsidR="006B3D5F" w:rsidRDefault="006B3D5F">
      <w:pPr>
        <w:spacing w:line="200" w:lineRule="exact"/>
      </w:pPr>
    </w:p>
    <w:p w14:paraId="7FF905BF" w14:textId="77777777" w:rsidR="006B3D5F" w:rsidRDefault="00144716">
      <w:pPr>
        <w:spacing w:line="360" w:lineRule="auto"/>
        <w:ind w:left="296" w:right="27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8)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orted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wi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22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.</w:t>
      </w:r>
    </w:p>
    <w:p w14:paraId="0F5E7ADC" w14:textId="4E23C0B3" w:rsidR="006B3D5F" w:rsidRDefault="00144716">
      <w:pPr>
        <w:spacing w:before="3"/>
        <w:ind w:left="296" w:right="22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 w:rsidR="001F2BB1">
        <w:rPr>
          <w:rFonts w:ascii="Arial" w:eastAsia="Arial" w:hAnsi="Arial" w:cs="Arial"/>
          <w:b/>
          <w:spacing w:val="-2"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 s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ntent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robi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rage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2"/>
          <w:sz w:val="22"/>
          <w:szCs w:val="22"/>
        </w:rPr>
        <w:t>%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369BF0D0" w14:textId="77777777" w:rsidR="006B3D5F" w:rsidRDefault="00144716">
      <w:pPr>
        <w:spacing w:line="240" w:lineRule="exact"/>
        <w:ind w:left="296" w:right="8409"/>
        <w:jc w:val="both"/>
        <w:rPr>
          <w:rFonts w:ascii="Arial" w:eastAsia="Arial" w:hAnsi="Arial" w:cs="Arial"/>
          <w:sz w:val="22"/>
          <w:szCs w:val="22"/>
        </w:rPr>
        <w:sectPr w:rsidR="006B3D5F">
          <w:headerReference w:type="even" r:id="rId25"/>
          <w:headerReference w:type="default" r:id="rId26"/>
          <w:headerReference w:type="first" r:id="rId27"/>
          <w:pgSz w:w="12240" w:h="15840"/>
          <w:pgMar w:top="1360" w:right="1720" w:bottom="280" w:left="1720" w:header="0" w:footer="0" w:gutter="0"/>
          <w:cols w:space="720"/>
        </w:sectPr>
      </w:pPr>
      <w:r>
        <w:pict w14:anchorId="26FF4C88">
          <v:shape id="_x0000_s1056" type="#_x0000_t202" style="position:absolute;left:0;text-align:left;margin-left:98.8pt;margin-top:12.55pt;width:400pt;height:185.05pt;z-index:-18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72"/>
                    <w:gridCol w:w="921"/>
                    <w:gridCol w:w="947"/>
                    <w:gridCol w:w="1282"/>
                    <w:gridCol w:w="1015"/>
                    <w:gridCol w:w="780"/>
                    <w:gridCol w:w="281"/>
                    <w:gridCol w:w="1102"/>
                  </w:tblGrid>
                  <w:tr w:rsidR="006B3D5F" w14:paraId="50559B62" w14:textId="77777777">
                    <w:trPr>
                      <w:trHeight w:hRule="exact" w:val="432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481982C1" w14:textId="77777777" w:rsidR="006B3D5F" w:rsidRDefault="00144716">
                        <w:pPr>
                          <w:ind w:left="182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me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5BA09C5" w14:textId="77777777" w:rsidR="006B3D5F" w:rsidRDefault="00144716">
                        <w:pPr>
                          <w:ind w:left="23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R1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D159460" w14:textId="77777777" w:rsidR="006B3D5F" w:rsidRDefault="00144716">
                        <w:pPr>
                          <w:ind w:left="40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R2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FE9D721" w14:textId="77777777" w:rsidR="006B3D5F" w:rsidRDefault="00144716">
                        <w:pPr>
                          <w:ind w:left="496" w:right="433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R3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8EEE5EE" w14:textId="77777777" w:rsidR="006B3D5F" w:rsidRDefault="00144716">
                        <w:pPr>
                          <w:ind w:left="333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R4</w:t>
                        </w:r>
                      </w:p>
                    </w:tc>
                    <w:tc>
                      <w:tcPr>
                        <w:tcW w:w="10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6FF7A63D" w14:textId="77777777" w:rsidR="006B3D5F" w:rsidRDefault="00144716">
                        <w:pPr>
                          <w:ind w:left="361" w:right="346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R5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0AB156A5" w14:textId="77777777" w:rsidR="006B3D5F" w:rsidRDefault="00144716">
                        <w:pPr>
                          <w:ind w:left="27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6B3D5F" w14:paraId="3B1FDC42" w14:textId="77777777">
                    <w:trPr>
                      <w:trHeight w:hRule="exact" w:val="432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36D537" w14:textId="77777777" w:rsidR="006B3D5F" w:rsidRDefault="00144716">
                        <w:pPr>
                          <w:spacing w:line="240" w:lineRule="exact"/>
                          <w:ind w:left="632" w:right="75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1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9E9E48" w14:textId="77777777" w:rsidR="006B3D5F" w:rsidRDefault="00144716">
                        <w:pPr>
                          <w:ind w:left="16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6.58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2B215F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6.70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AC2509" w14:textId="77777777" w:rsidR="006B3D5F" w:rsidRDefault="00144716">
                        <w:pPr>
                          <w:ind w:left="46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6.65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1596D9" w14:textId="77777777" w:rsidR="006B3D5F" w:rsidRDefault="00144716">
                        <w:pPr>
                          <w:ind w:left="26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6.60</w:t>
                        </w:r>
                      </w:p>
                    </w:tc>
                    <w:tc>
                      <w:tcPr>
                        <w:tcW w:w="10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48CEBD" w14:textId="77777777" w:rsidR="006B3D5F" w:rsidRDefault="00144716">
                        <w:pPr>
                          <w:ind w:left="32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6.62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42FDC37" w14:textId="77777777" w:rsidR="006B3D5F" w:rsidRDefault="00144716">
                        <w:pPr>
                          <w:spacing w:line="240" w:lineRule="exact"/>
                          <w:ind w:left="30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6.63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e</w:t>
                        </w:r>
                      </w:p>
                    </w:tc>
                  </w:tr>
                  <w:tr w:rsidR="006B3D5F" w14:paraId="4E563B1F" w14:textId="77777777">
                    <w:trPr>
                      <w:trHeight w:hRule="exact" w:val="430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051B39E" w14:textId="77777777" w:rsidR="006B3D5F" w:rsidRDefault="00144716">
                        <w:pPr>
                          <w:spacing w:line="240" w:lineRule="exact"/>
                          <w:ind w:left="632" w:right="75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69648DB6" w14:textId="77777777" w:rsidR="006B3D5F" w:rsidRDefault="00144716">
                        <w:pPr>
                          <w:ind w:left="16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8.70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19D6CBD" w14:textId="77777777" w:rsidR="006B3D5F" w:rsidRDefault="00144716">
                        <w:pPr>
                          <w:ind w:left="32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8.85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F615E89" w14:textId="77777777" w:rsidR="006B3D5F" w:rsidRDefault="00144716">
                        <w:pPr>
                          <w:ind w:left="460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8.78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574795F" w14:textId="77777777" w:rsidR="006B3D5F" w:rsidRDefault="00144716">
                        <w:pPr>
                          <w:ind w:left="26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8.75</w:t>
                        </w:r>
                      </w:p>
                    </w:tc>
                    <w:tc>
                      <w:tcPr>
                        <w:tcW w:w="10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06115EB" w14:textId="77777777" w:rsidR="006B3D5F" w:rsidRDefault="00144716">
                        <w:pPr>
                          <w:ind w:left="32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8.80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77929B21" w14:textId="77777777" w:rsidR="006B3D5F" w:rsidRDefault="00144716">
                        <w:pPr>
                          <w:spacing w:line="240" w:lineRule="exact"/>
                          <w:ind w:left="30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8.78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d</w:t>
                        </w:r>
                      </w:p>
                    </w:tc>
                  </w:tr>
                  <w:tr w:rsidR="006B3D5F" w14:paraId="730EC089" w14:textId="77777777">
                    <w:trPr>
                      <w:trHeight w:hRule="exact" w:val="432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26F119" w14:textId="77777777" w:rsidR="006B3D5F" w:rsidRDefault="00144716">
                        <w:pPr>
                          <w:spacing w:line="240" w:lineRule="exact"/>
                          <w:ind w:left="632" w:right="75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3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FC27F2" w14:textId="77777777" w:rsidR="006B3D5F" w:rsidRDefault="00144716">
                        <w:pPr>
                          <w:ind w:left="103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82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9953CEB" w14:textId="77777777" w:rsidR="006B3D5F" w:rsidRDefault="00144716">
                        <w:pPr>
                          <w:ind w:left="26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D4EBA39" w14:textId="77777777" w:rsidR="006B3D5F" w:rsidRDefault="00144716">
                        <w:pPr>
                          <w:ind w:left="39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92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4ACEB0" w14:textId="77777777" w:rsidR="006B3D5F" w:rsidRDefault="00144716">
                        <w:pPr>
                          <w:ind w:left="19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88</w:t>
                        </w:r>
                      </w:p>
                    </w:tc>
                    <w:tc>
                      <w:tcPr>
                        <w:tcW w:w="10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E7EF54" w14:textId="77777777" w:rsidR="006B3D5F" w:rsidRDefault="00144716">
                        <w:pPr>
                          <w:ind w:left="264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95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D56EF7" w14:textId="77777777" w:rsidR="006B3D5F" w:rsidRDefault="00144716">
                        <w:pPr>
                          <w:spacing w:line="240" w:lineRule="exact"/>
                          <w:ind w:left="24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c</w:t>
                        </w:r>
                      </w:p>
                    </w:tc>
                  </w:tr>
                  <w:tr w:rsidR="006B3D5F" w14:paraId="5C770298" w14:textId="77777777">
                    <w:trPr>
                      <w:trHeight w:hRule="exact" w:val="430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7FD3A90" w14:textId="77777777" w:rsidR="006B3D5F" w:rsidRDefault="00144716">
                        <w:pPr>
                          <w:spacing w:line="240" w:lineRule="exact"/>
                          <w:ind w:left="632" w:right="75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68BC6447" w14:textId="77777777" w:rsidR="006B3D5F" w:rsidRDefault="00144716">
                        <w:pPr>
                          <w:ind w:left="103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95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E5FD9F4" w14:textId="77777777" w:rsidR="006B3D5F" w:rsidRDefault="00144716">
                        <w:pPr>
                          <w:ind w:left="26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E39172B" w14:textId="77777777" w:rsidR="006B3D5F" w:rsidRDefault="00144716">
                        <w:pPr>
                          <w:ind w:left="39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08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4F3AA8EF" w14:textId="77777777" w:rsidR="006B3D5F" w:rsidRDefault="00144716">
                        <w:pPr>
                          <w:ind w:left="19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00</w:t>
                        </w:r>
                      </w:p>
                    </w:tc>
                    <w:tc>
                      <w:tcPr>
                        <w:tcW w:w="10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86FAA46" w14:textId="77777777" w:rsidR="006B3D5F" w:rsidRDefault="00144716">
                        <w:pPr>
                          <w:ind w:left="264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0EE403EB" w14:textId="77777777" w:rsidR="006B3D5F" w:rsidRDefault="00144716">
                        <w:pPr>
                          <w:spacing w:line="240" w:lineRule="exact"/>
                          <w:ind w:left="24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b</w:t>
                        </w:r>
                      </w:p>
                    </w:tc>
                  </w:tr>
                  <w:tr w:rsidR="006B3D5F" w14:paraId="4873C4CF" w14:textId="77777777">
                    <w:trPr>
                      <w:trHeight w:hRule="exact" w:val="684"/>
                    </w:trPr>
                    <w:tc>
                      <w:tcPr>
                        <w:tcW w:w="1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B7236" w14:textId="77777777" w:rsidR="006B3D5F" w:rsidRDefault="00144716">
                        <w:pPr>
                          <w:spacing w:line="240" w:lineRule="exact"/>
                          <w:ind w:left="632" w:right="75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position w:val="-2"/>
                            <w:sz w:val="14"/>
                            <w:szCs w:val="14"/>
                          </w:rPr>
                          <w:t>5</w:t>
                        </w:r>
                      </w:p>
                      <w:p w14:paraId="38495829" w14:textId="77777777" w:rsidR="006B3D5F" w:rsidRDefault="006B3D5F">
                        <w:pPr>
                          <w:spacing w:before="7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70C7EEDD" w14:textId="77777777" w:rsidR="006B3D5F" w:rsidRDefault="00144716">
                        <w:pPr>
                          <w:spacing w:line="240" w:lineRule="exact"/>
                          <w:ind w:left="3" w:right="285"/>
                          <w:jc w:val="center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va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23898C" w14:textId="77777777" w:rsidR="006B3D5F" w:rsidRDefault="00144716">
                        <w:pPr>
                          <w:ind w:left="103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05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60A40B" w14:textId="77777777" w:rsidR="006B3D5F" w:rsidRDefault="00144716">
                        <w:pPr>
                          <w:ind w:left="26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81E7DB" w14:textId="77777777" w:rsidR="006B3D5F" w:rsidRDefault="00144716">
                        <w:pPr>
                          <w:ind w:left="398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10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A87654" w14:textId="77777777" w:rsidR="006B3D5F" w:rsidRDefault="00144716">
                        <w:pPr>
                          <w:ind w:left="19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6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0D05014" w14:textId="77777777" w:rsidR="006B3D5F" w:rsidRDefault="00144716">
                        <w:pPr>
                          <w:ind w:left="264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9CE7C2" w14:textId="77777777" w:rsidR="006B3D5F" w:rsidRDefault="00144716">
                        <w:pPr>
                          <w:spacing w:line="240" w:lineRule="exact"/>
                          <w:ind w:left="24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ascii="Arial" w:eastAsia="Arial" w:hAnsi="Arial" w:cs="Arial"/>
                            <w:position w:val="8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</w:tr>
                  <w:tr w:rsidR="006B3D5F" w14:paraId="06247902" w14:textId="77777777">
                    <w:trPr>
                      <w:trHeight w:hRule="exact" w:val="454"/>
                    </w:trPr>
                    <w:tc>
                      <w:tcPr>
                        <w:tcW w:w="1672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C52100B" w14:textId="77777777" w:rsidR="006B3D5F" w:rsidRDefault="006B3D5F"/>
                    </w:tc>
                    <w:tc>
                      <w:tcPr>
                        <w:tcW w:w="18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133E3D7B" w14:textId="77777777" w:rsidR="006B3D5F" w:rsidRDefault="00144716">
                        <w:pPr>
                          <w:spacing w:before="60"/>
                          <w:ind w:left="49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±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55C95619" w14:textId="77777777" w:rsidR="006B3D5F" w:rsidRDefault="00144716">
                        <w:pPr>
                          <w:spacing w:before="60"/>
                          <w:ind w:left="129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D at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17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 w14:paraId="27F8E2B0" w14:textId="77777777" w:rsidR="006B3D5F" w:rsidRDefault="00144716">
                        <w:pPr>
                          <w:spacing w:before="60"/>
                          <w:ind w:left="494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D at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</w:rPr>
                          <w:t>%</w:t>
                        </w:r>
                      </w:p>
                    </w:tc>
                    <w:tc>
                      <w:tcPr>
                        <w:tcW w:w="1383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21D391B" w14:textId="77777777" w:rsidR="006B3D5F" w:rsidRDefault="006B3D5F"/>
                    </w:tc>
                  </w:tr>
                  <w:tr w:rsidR="006B3D5F" w14:paraId="43E5FD2E" w14:textId="77777777">
                    <w:trPr>
                      <w:trHeight w:hRule="exact" w:val="408"/>
                    </w:trPr>
                    <w:tc>
                      <w:tcPr>
                        <w:tcW w:w="1672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042FE0B" w14:textId="77777777" w:rsidR="006B3D5F" w:rsidRDefault="006B3D5F"/>
                    </w:tc>
                    <w:tc>
                      <w:tcPr>
                        <w:tcW w:w="18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18CE4D" w14:textId="77777777" w:rsidR="006B3D5F" w:rsidRDefault="00144716">
                        <w:pPr>
                          <w:spacing w:before="60"/>
                          <w:ind w:left="365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0.044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46</w:t>
                        </w:r>
                      </w:p>
                    </w:tc>
                    <w:tc>
                      <w:tcPr>
                        <w:tcW w:w="12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3AF45CE" w14:textId="77777777" w:rsidR="006B3D5F" w:rsidRDefault="00144716">
                        <w:pPr>
                          <w:spacing w:before="60"/>
                          <w:ind w:left="146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0.127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03</w:t>
                        </w:r>
                      </w:p>
                    </w:tc>
                    <w:tc>
                      <w:tcPr>
                        <w:tcW w:w="179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159D8A" w14:textId="77777777" w:rsidR="006B3D5F" w:rsidRDefault="00144716">
                        <w:pPr>
                          <w:spacing w:before="60"/>
                          <w:ind w:left="511"/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0.093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sz w:val="22"/>
                            <w:szCs w:val="22"/>
                          </w:rPr>
                          <w:t>48</w:t>
                        </w:r>
                      </w:p>
                    </w:tc>
                    <w:tc>
                      <w:tcPr>
                        <w:tcW w:w="1383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649AFB1" w14:textId="77777777" w:rsidR="006B3D5F" w:rsidRDefault="006B3D5F"/>
                    </w:tc>
                  </w:tr>
                </w:tbl>
                <w:p w14:paraId="692EAC6B" w14:textId="77777777" w:rsidR="006B3D5F" w:rsidRDefault="006B3D5F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sz w:val="22"/>
          <w:szCs w:val="22"/>
        </w:rPr>
        <w:t>.</w:t>
      </w:r>
    </w:p>
    <w:p w14:paraId="17721975" w14:textId="77777777" w:rsidR="006B3D5F" w:rsidRDefault="006B3D5F">
      <w:pPr>
        <w:spacing w:before="4" w:line="100" w:lineRule="exact"/>
        <w:rPr>
          <w:sz w:val="10"/>
          <w:szCs w:val="10"/>
        </w:rPr>
      </w:pPr>
    </w:p>
    <w:p w14:paraId="0F475255" w14:textId="77777777" w:rsidR="006B3D5F" w:rsidRDefault="00144716">
      <w:pPr>
        <w:ind w:left="248"/>
      </w:pPr>
      <w:r>
        <w:pict w14:anchorId="2B27BDFF">
          <v:shape id="_x0000_i1026" type="#_x0000_t75" style="width:410.95pt;height:226.2pt">
            <v:imagedata r:id="rId28" o:title=""/>
          </v:shape>
        </w:pict>
      </w:r>
    </w:p>
    <w:p w14:paraId="3E2E3C87" w14:textId="77777777" w:rsidR="006B3D5F" w:rsidRDefault="006B3D5F">
      <w:pPr>
        <w:spacing w:line="200" w:lineRule="exact"/>
      </w:pPr>
    </w:p>
    <w:p w14:paraId="0ED4E2FC" w14:textId="7AF790AC" w:rsidR="006B3D5F" w:rsidRDefault="00B97660">
      <w:pPr>
        <w:spacing w:before="6" w:line="260" w:lineRule="exact"/>
        <w:rPr>
          <w:sz w:val="26"/>
          <w:szCs w:val="26"/>
        </w:rPr>
      </w:pPr>
      <w:r w:rsidRPr="00B97660">
        <w:rPr>
          <w:sz w:val="26"/>
          <w:szCs w:val="26"/>
        </w:rPr>
        <w:t>FIGURE</w:t>
      </w:r>
      <w:r w:rsidR="005A26C3">
        <w:rPr>
          <w:sz w:val="26"/>
          <w:szCs w:val="26"/>
        </w:rPr>
        <w:t xml:space="preserve"> 5.</w:t>
      </w:r>
      <w:r w:rsidR="00EF1DA2">
        <w:rPr>
          <w:sz w:val="26"/>
          <w:szCs w:val="26"/>
        </w:rPr>
        <w:t xml:space="preserve">   </w:t>
      </w:r>
      <w:r w:rsidR="00EF1DA2" w:rsidRPr="00EF1DA2">
        <w:rPr>
          <w:sz w:val="26"/>
          <w:szCs w:val="26"/>
        </w:rPr>
        <w:t>Total s</w:t>
      </w:r>
      <w:r w:rsidR="00EF1DA2">
        <w:rPr>
          <w:sz w:val="26"/>
          <w:szCs w:val="26"/>
        </w:rPr>
        <w:t>ugar</w:t>
      </w:r>
      <w:r w:rsidR="00EF1DA2" w:rsidRPr="00EF1DA2">
        <w:rPr>
          <w:sz w:val="26"/>
          <w:szCs w:val="26"/>
        </w:rPr>
        <w:t xml:space="preserve"> percentage increases progressively across treatments T1 to T5</w:t>
      </w:r>
    </w:p>
    <w:p w14:paraId="1668285F" w14:textId="77777777" w:rsidR="00B97660" w:rsidRDefault="00B97660">
      <w:pPr>
        <w:spacing w:before="6" w:line="260" w:lineRule="exact"/>
        <w:rPr>
          <w:sz w:val="26"/>
          <w:szCs w:val="26"/>
        </w:rPr>
      </w:pPr>
    </w:p>
    <w:p w14:paraId="4A90E1E4" w14:textId="77777777" w:rsidR="00B97660" w:rsidRDefault="00B97660">
      <w:pPr>
        <w:spacing w:before="6" w:line="260" w:lineRule="exact"/>
        <w:rPr>
          <w:sz w:val="26"/>
          <w:szCs w:val="26"/>
        </w:rPr>
      </w:pPr>
    </w:p>
    <w:p w14:paraId="18148C28" w14:textId="77777777" w:rsidR="006B3D5F" w:rsidRDefault="00144716">
      <w:pPr>
        <w:spacing w:before="34"/>
        <w:ind w:left="296" w:right="652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3.6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Ti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ata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>cidi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</w:t>
      </w:r>
    </w:p>
    <w:p w14:paraId="67518D41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3EA4F5B1" w14:textId="77777777" w:rsidR="006B3D5F" w:rsidRDefault="00144716">
      <w:pPr>
        <w:spacing w:line="360" w:lineRule="auto"/>
        <w:ind w:left="296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era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sh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sl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1"/>
          <w:position w:val="1"/>
        </w:rPr>
        <w:t>h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ng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trend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ra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n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f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6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5</w:t>
      </w:r>
      <w:r>
        <w:rPr>
          <w:rFonts w:ascii="Arial" w:eastAsia="Arial" w:hAnsi="Arial" w:cs="Arial"/>
          <w:position w:val="1"/>
        </w:rPr>
        <w:t>8%)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7</w:t>
      </w:r>
      <w:r>
        <w:rPr>
          <w:rFonts w:ascii="Arial" w:eastAsia="Arial" w:hAnsi="Arial" w:cs="Arial"/>
          <w:position w:val="1"/>
        </w:rPr>
        <w:t>2%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.</w:t>
      </w:r>
    </w:p>
    <w:p w14:paraId="59726389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14616F9D" w14:textId="77777777" w:rsidR="006B3D5F" w:rsidRDefault="006B3D5F">
      <w:pPr>
        <w:spacing w:line="200" w:lineRule="exact"/>
      </w:pPr>
    </w:p>
    <w:p w14:paraId="7903A2A3" w14:textId="77777777" w:rsidR="006B3D5F" w:rsidRDefault="00144716">
      <w:pPr>
        <w:spacing w:line="360" w:lineRule="auto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y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was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8%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.6</w:t>
      </w:r>
      <w:r>
        <w:rPr>
          <w:rFonts w:ascii="Arial" w:eastAsia="Arial" w:hAnsi="Arial" w:cs="Arial"/>
          <w:spacing w:val="-1"/>
          <w:position w:val="1"/>
        </w:rPr>
        <w:t>1</w:t>
      </w:r>
      <w:r>
        <w:rPr>
          <w:rFonts w:ascii="Arial" w:eastAsia="Arial" w:hAnsi="Arial" w:cs="Arial"/>
          <w:position w:val="1"/>
        </w:rPr>
        <w:t>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6</w:t>
      </w:r>
      <w:r>
        <w:rPr>
          <w:rFonts w:ascii="Arial" w:eastAsia="Arial" w:hAnsi="Arial" w:cs="Arial"/>
          <w:position w:val="1"/>
        </w:rPr>
        <w:t>6%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6</w:t>
      </w:r>
      <w:r>
        <w:rPr>
          <w:rFonts w:ascii="Arial" w:eastAsia="Arial" w:hAnsi="Arial" w:cs="Arial"/>
          <w:spacing w:val="-1"/>
          <w:position w:val="1"/>
        </w:rPr>
        <w:t>9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3"/>
          <w:position w:val="1"/>
        </w:rPr>
        <w:t xml:space="preserve"> 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7</w:t>
      </w:r>
      <w:r>
        <w:rPr>
          <w:rFonts w:ascii="Arial" w:eastAsia="Arial" w:hAnsi="Arial" w:cs="Arial"/>
          <w:position w:val="1"/>
        </w:rPr>
        <w:t>2%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y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 xml:space="preserve">on 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position w:val="1"/>
        </w:rPr>
        <w:t xml:space="preserve">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 orga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(1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%)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ey</w:t>
      </w:r>
      <w:r>
        <w:rPr>
          <w:rFonts w:ascii="Arial" w:eastAsia="Arial" w:hAnsi="Arial" w:cs="Arial"/>
        </w:rPr>
        <w:t>.</w:t>
      </w:r>
    </w:p>
    <w:p w14:paraId="1B8347CB" w14:textId="77777777" w:rsidR="006B3D5F" w:rsidRDefault="006B3D5F">
      <w:pPr>
        <w:spacing w:before="10" w:line="140" w:lineRule="exact"/>
        <w:rPr>
          <w:sz w:val="14"/>
          <w:szCs w:val="14"/>
        </w:rPr>
      </w:pPr>
    </w:p>
    <w:p w14:paraId="166604E6" w14:textId="77777777" w:rsidR="006B3D5F" w:rsidRDefault="006B3D5F">
      <w:pPr>
        <w:spacing w:line="200" w:lineRule="exact"/>
      </w:pPr>
    </w:p>
    <w:p w14:paraId="62D6B056" w14:textId="77777777" w:rsidR="006B3D5F" w:rsidRDefault="00144716">
      <w:pPr>
        <w:spacing w:line="359" w:lineRule="auto"/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erage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6137C9B4" w14:textId="77777777" w:rsidR="006B3D5F" w:rsidRDefault="006B3D5F">
      <w:pPr>
        <w:spacing w:before="10" w:line="140" w:lineRule="exact"/>
        <w:rPr>
          <w:sz w:val="14"/>
          <w:szCs w:val="14"/>
        </w:rPr>
      </w:pPr>
    </w:p>
    <w:p w14:paraId="3441DEE6" w14:textId="77777777" w:rsidR="006B3D5F" w:rsidRDefault="006B3D5F">
      <w:pPr>
        <w:spacing w:line="200" w:lineRule="exact"/>
      </w:pPr>
    </w:p>
    <w:p w14:paraId="5E10F598" w14:textId="77777777" w:rsidR="006B3D5F" w:rsidRDefault="00144716">
      <w:pPr>
        <w:spacing w:line="360" w:lineRule="auto"/>
        <w:ind w:left="296" w:right="263"/>
        <w:jc w:val="both"/>
        <w:rPr>
          <w:rFonts w:ascii="Arial" w:eastAsia="Arial" w:hAnsi="Arial" w:cs="Arial"/>
        </w:rPr>
        <w:sectPr w:rsidR="006B3D5F">
          <w:headerReference w:type="even" r:id="rId29"/>
          <w:headerReference w:type="default" r:id="rId30"/>
          <w:headerReference w:type="first" r:id="rId31"/>
          <w:pgSz w:w="12240" w:h="15840"/>
          <w:pgMar w:top="1360" w:right="1720" w:bottom="280" w:left="1720" w:header="0" w:footer="0" w:gutter="0"/>
          <w:cols w:space="720"/>
        </w:sectPr>
      </w:pP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.59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63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d,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h.</w:t>
      </w:r>
    </w:p>
    <w:p w14:paraId="4BAAB277" w14:textId="5B41CEB3" w:rsidR="006B3D5F" w:rsidRDefault="00144716">
      <w:pPr>
        <w:spacing w:before="80" w:line="240" w:lineRule="exact"/>
        <w:ind w:left="29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lastRenderedPageBreak/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e </w:t>
      </w:r>
      <w:r w:rsidR="001F2BB1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7</w:t>
      </w:r>
      <w:r>
        <w:rPr>
          <w:rFonts w:ascii="Arial" w:eastAsia="Arial" w:hAnsi="Arial" w:cs="Arial"/>
          <w:b/>
          <w:position w:val="-1"/>
          <w:sz w:val="22"/>
          <w:szCs w:val="22"/>
        </w:rPr>
        <w:t>: Ti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position w:val="-1"/>
          <w:sz w:val="22"/>
          <w:szCs w:val="22"/>
        </w:rPr>
        <w:t>y of pro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w</w:t>
      </w:r>
      <w:r>
        <w:rPr>
          <w:rFonts w:ascii="Arial" w:eastAsia="Arial" w:hAnsi="Arial" w:cs="Arial"/>
          <w:b/>
          <w:position w:val="-1"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</w:rPr>
        <w:t xml:space="preserve">rage </w:t>
      </w:r>
      <w:r>
        <w:rPr>
          <w:rFonts w:ascii="Arial" w:eastAsia="Arial" w:hAnsi="Arial" w:cs="Arial"/>
          <w:b/>
          <w:spacing w:val="-2"/>
          <w:position w:val="-1"/>
          <w:sz w:val="22"/>
          <w:szCs w:val="22"/>
        </w:rPr>
        <w:t>(</w:t>
      </w:r>
      <w:r>
        <w:rPr>
          <w:rFonts w:ascii="Arial" w:eastAsia="Arial" w:hAnsi="Arial" w:cs="Arial"/>
          <w:b/>
          <w:position w:val="-1"/>
          <w:sz w:val="22"/>
          <w:szCs w:val="22"/>
        </w:rPr>
        <w:t>%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)</w:t>
      </w:r>
      <w:r>
        <w:rPr>
          <w:rFonts w:ascii="Arial" w:eastAsia="Arial" w:hAnsi="Arial" w:cs="Arial"/>
          <w:b/>
          <w:position w:val="-1"/>
          <w:sz w:val="22"/>
          <w:szCs w:val="22"/>
        </w:rPr>
        <w:t>.</w:t>
      </w:r>
    </w:p>
    <w:p w14:paraId="6E8D6ECC" w14:textId="77777777" w:rsidR="006B3D5F" w:rsidRDefault="006B3D5F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1290"/>
        <w:gridCol w:w="571"/>
        <w:gridCol w:w="1360"/>
        <w:gridCol w:w="1366"/>
        <w:gridCol w:w="730"/>
        <w:gridCol w:w="1131"/>
      </w:tblGrid>
      <w:tr w:rsidR="006B3D5F" w14:paraId="79E19A51" w14:textId="77777777">
        <w:trPr>
          <w:trHeight w:hRule="exact" w:val="39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2E073B5" w14:textId="77777777" w:rsidR="006B3D5F" w:rsidRDefault="00144716">
            <w:pPr>
              <w:ind w:left="19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re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7C3BA4D" w14:textId="77777777" w:rsidR="006B3D5F" w:rsidRDefault="00144716">
            <w:pPr>
              <w:ind w:left="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ACEE3C0" w14:textId="77777777" w:rsidR="006B3D5F" w:rsidRDefault="00144716">
            <w:pPr>
              <w:ind w:left="7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E043D67" w14:textId="77777777" w:rsidR="006B3D5F" w:rsidRDefault="00144716">
            <w:pPr>
              <w:ind w:left="568" w:right="43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3B46D9D" w14:textId="77777777" w:rsidR="006B3D5F" w:rsidRDefault="00144716">
            <w:pPr>
              <w:ind w:left="3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BDDE7AA" w14:textId="77777777" w:rsidR="006B3D5F" w:rsidRDefault="00144716">
            <w:pPr>
              <w:ind w:left="7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B0D5779" w14:textId="77777777" w:rsidR="006B3D5F" w:rsidRDefault="00144716">
            <w:pPr>
              <w:ind w:left="3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</w:p>
        </w:tc>
      </w:tr>
      <w:tr w:rsidR="006B3D5F" w14:paraId="1755055F" w14:textId="77777777">
        <w:trPr>
          <w:trHeight w:hRule="exact" w:val="39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5EE9FBDA" w14:textId="77777777" w:rsidR="006B3D5F" w:rsidRDefault="00144716">
            <w:pPr>
              <w:spacing w:line="240" w:lineRule="exact"/>
              <w:ind w:left="644" w:right="7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516FBFB9" w14:textId="77777777" w:rsidR="006B3D5F" w:rsidRDefault="00144716">
            <w:pPr>
              <w:ind w:left="1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71AFAC4" w14:textId="77777777" w:rsidR="006B3D5F" w:rsidRDefault="00144716">
            <w:pPr>
              <w:ind w:left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11313E2" w14:textId="77777777" w:rsidR="006B3D5F" w:rsidRDefault="00144716">
            <w:pPr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3EEA769" w14:textId="77777777" w:rsidR="006B3D5F" w:rsidRDefault="00144716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599269B" w14:textId="77777777" w:rsidR="006B3D5F" w:rsidRDefault="0014471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F6B02BF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0.58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e</w:t>
            </w:r>
          </w:p>
        </w:tc>
      </w:tr>
      <w:tr w:rsidR="006B3D5F" w14:paraId="14F06F81" w14:textId="77777777">
        <w:trPr>
          <w:trHeight w:hRule="exact" w:val="39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3BBD8E4" w14:textId="77777777" w:rsidR="006B3D5F" w:rsidRDefault="00144716">
            <w:pPr>
              <w:spacing w:line="240" w:lineRule="exact"/>
              <w:ind w:left="644" w:right="7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87C7254" w14:textId="77777777" w:rsidR="006B3D5F" w:rsidRDefault="00144716">
            <w:pPr>
              <w:ind w:left="1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93ACFA3" w14:textId="77777777" w:rsidR="006B3D5F" w:rsidRDefault="00144716">
            <w:pPr>
              <w:ind w:left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03C993A" w14:textId="77777777" w:rsidR="006B3D5F" w:rsidRDefault="00144716">
            <w:pPr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FCF06F4" w14:textId="77777777" w:rsidR="006B3D5F" w:rsidRDefault="00144716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44ACA62" w14:textId="77777777" w:rsidR="006B3D5F" w:rsidRDefault="0014471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442E24E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0.61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d</w:t>
            </w:r>
          </w:p>
        </w:tc>
      </w:tr>
      <w:tr w:rsidR="006B3D5F" w14:paraId="4A12C838" w14:textId="77777777">
        <w:trPr>
          <w:trHeight w:hRule="exact" w:val="389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6F25EEF" w14:textId="77777777" w:rsidR="006B3D5F" w:rsidRDefault="00144716">
            <w:pPr>
              <w:spacing w:line="240" w:lineRule="exact"/>
              <w:ind w:left="644" w:right="7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B30E411" w14:textId="77777777" w:rsidR="006B3D5F" w:rsidRDefault="00144716">
            <w:pPr>
              <w:ind w:left="1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DAA59F0" w14:textId="77777777" w:rsidR="006B3D5F" w:rsidRDefault="00144716">
            <w:pPr>
              <w:ind w:left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B49061C" w14:textId="77777777" w:rsidR="006B3D5F" w:rsidRDefault="00144716">
            <w:pPr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B7C234F" w14:textId="77777777" w:rsidR="006B3D5F" w:rsidRDefault="00144716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54635DF2" w14:textId="77777777" w:rsidR="006B3D5F" w:rsidRDefault="0014471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0317FB5D" w14:textId="77777777" w:rsidR="006B3D5F" w:rsidRDefault="00144716">
            <w:pPr>
              <w:spacing w:line="240" w:lineRule="exact"/>
              <w:ind w:left="33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0.66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c</w:t>
            </w:r>
          </w:p>
        </w:tc>
      </w:tr>
      <w:tr w:rsidR="006B3D5F" w14:paraId="74D6AF11" w14:textId="77777777">
        <w:trPr>
          <w:trHeight w:hRule="exact" w:val="391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D97F758" w14:textId="77777777" w:rsidR="006B3D5F" w:rsidRDefault="00144716">
            <w:pPr>
              <w:spacing w:line="240" w:lineRule="exact"/>
              <w:ind w:left="644" w:right="7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9F8C422" w14:textId="77777777" w:rsidR="006B3D5F" w:rsidRDefault="00144716">
            <w:pPr>
              <w:ind w:left="1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7892C09" w14:textId="77777777" w:rsidR="006B3D5F" w:rsidRDefault="00144716">
            <w:pPr>
              <w:ind w:left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46B2D63" w14:textId="77777777" w:rsidR="006B3D5F" w:rsidRDefault="00144716">
            <w:pPr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EB8F9D2" w14:textId="77777777" w:rsidR="006B3D5F" w:rsidRDefault="00144716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954B25F" w14:textId="77777777" w:rsidR="006B3D5F" w:rsidRDefault="0014471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14BD27C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0.69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b</w:t>
            </w:r>
          </w:p>
        </w:tc>
      </w:tr>
      <w:tr w:rsidR="006B3D5F" w14:paraId="7A229FDB" w14:textId="77777777">
        <w:trPr>
          <w:trHeight w:hRule="exact" w:val="646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6B071F13" w14:textId="77777777" w:rsidR="006B3D5F" w:rsidRDefault="00144716">
            <w:pPr>
              <w:spacing w:line="240" w:lineRule="exact"/>
              <w:ind w:left="644" w:right="743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position w:val="-2"/>
                <w:sz w:val="14"/>
                <w:szCs w:val="14"/>
              </w:rPr>
              <w:t>5</w:t>
            </w:r>
          </w:p>
          <w:p w14:paraId="0B401E82" w14:textId="77777777" w:rsidR="006B3D5F" w:rsidRDefault="006B3D5F">
            <w:pPr>
              <w:spacing w:before="6" w:line="120" w:lineRule="exact"/>
              <w:rPr>
                <w:sz w:val="13"/>
                <w:szCs w:val="13"/>
              </w:rPr>
            </w:pPr>
          </w:p>
          <w:p w14:paraId="35DF056B" w14:textId="77777777" w:rsidR="006B3D5F" w:rsidRDefault="00144716">
            <w:pPr>
              <w:ind w:left="3" w:right="28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va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47DFA972" w14:textId="77777777" w:rsidR="006B3D5F" w:rsidRDefault="00144716">
            <w:pPr>
              <w:ind w:left="19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A745081" w14:textId="77777777" w:rsidR="006B3D5F" w:rsidRDefault="00144716">
            <w:pPr>
              <w:ind w:left="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B4159C1" w14:textId="77777777" w:rsidR="006B3D5F" w:rsidRDefault="00144716">
            <w:pPr>
              <w:ind w:left="5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51D0260" w14:textId="77777777" w:rsidR="006B3D5F" w:rsidRDefault="00144716">
            <w:pPr>
              <w:ind w:left="2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4F0FEBC" w14:textId="77777777" w:rsidR="006B3D5F" w:rsidRDefault="0014471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4C692E50" w14:textId="77777777" w:rsidR="006B3D5F" w:rsidRDefault="00144716">
            <w:pPr>
              <w:spacing w:line="240" w:lineRule="exact"/>
              <w:ind w:left="32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0.72</w:t>
            </w:r>
            <w:r>
              <w:rPr>
                <w:rFonts w:ascii="Arial" w:eastAsia="Arial" w:hAnsi="Arial" w:cs="Arial"/>
                <w:position w:val="8"/>
                <w:sz w:val="14"/>
                <w:szCs w:val="14"/>
              </w:rPr>
              <w:t>a</w:t>
            </w:r>
          </w:p>
        </w:tc>
      </w:tr>
      <w:tr w:rsidR="006B3D5F" w14:paraId="5A6DDECD" w14:textId="77777777">
        <w:trPr>
          <w:trHeight w:hRule="exact" w:val="372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1D5B8ADF" w14:textId="77777777" w:rsidR="006B3D5F" w:rsidRDefault="006B3D5F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BEB5FA8" w14:textId="77777777" w:rsidR="006B3D5F" w:rsidRDefault="00144716">
            <w:pPr>
              <w:spacing w:before="60"/>
              <w:ind w:left="49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±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FC19748" w14:textId="77777777" w:rsidR="006B3D5F" w:rsidRDefault="006B3D5F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0D58A88" w14:textId="77777777" w:rsidR="006B3D5F" w:rsidRDefault="00144716">
            <w:pPr>
              <w:spacing w:before="60"/>
              <w:ind w:left="1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 at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B307A78" w14:textId="77777777" w:rsidR="006B3D5F" w:rsidRDefault="00144716">
            <w:pPr>
              <w:spacing w:before="60"/>
              <w:ind w:left="423" w:right="-6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 at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1DD71933" w14:textId="77777777" w:rsidR="006B3D5F" w:rsidRDefault="006B3D5F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FEE7791" w14:textId="77777777" w:rsidR="006B3D5F" w:rsidRDefault="006B3D5F"/>
        </w:tc>
      </w:tr>
      <w:tr w:rsidR="006B3D5F" w14:paraId="5BAC78D9" w14:textId="77777777">
        <w:trPr>
          <w:trHeight w:hRule="exact" w:val="408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409323E" w14:textId="77777777" w:rsidR="006B3D5F" w:rsidRDefault="006B3D5F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2FD95136" w14:textId="77777777" w:rsidR="006B3D5F" w:rsidRDefault="00144716">
            <w:pPr>
              <w:spacing w:before="60"/>
              <w:ind w:left="365" w:right="-4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0.006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9</w:t>
            </w:r>
            <w:r>
              <w:rPr>
                <w:rFonts w:ascii="Arial" w:eastAsia="Arial" w:hAnsi="Arial" w:cs="Arial"/>
                <w:sz w:val="22"/>
                <w:szCs w:val="22"/>
              </w:rPr>
              <w:t>86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0D528B" w14:textId="77777777" w:rsidR="006B3D5F" w:rsidRDefault="006B3D5F"/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D2474BC" w14:textId="77777777" w:rsidR="006B3D5F" w:rsidRDefault="00144716">
            <w:pPr>
              <w:spacing w:before="60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0.019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77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A9F531E" w14:textId="77777777" w:rsidR="006B3D5F" w:rsidRDefault="00144716">
            <w:pPr>
              <w:spacing w:before="60"/>
              <w:ind w:left="440" w:right="-4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0.014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>72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4D44ABCB" w14:textId="77777777" w:rsidR="006B3D5F" w:rsidRDefault="006B3D5F"/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14:paraId="5E7F7B5D" w14:textId="77777777" w:rsidR="006B3D5F" w:rsidRDefault="006B3D5F"/>
        </w:tc>
      </w:tr>
    </w:tbl>
    <w:p w14:paraId="02A5036A" w14:textId="77777777" w:rsidR="006B3D5F" w:rsidRDefault="006B3D5F">
      <w:pPr>
        <w:spacing w:before="5" w:line="120" w:lineRule="exact"/>
        <w:rPr>
          <w:sz w:val="13"/>
          <w:szCs w:val="13"/>
        </w:rPr>
      </w:pPr>
    </w:p>
    <w:p w14:paraId="0F80A02D" w14:textId="77777777" w:rsidR="006B3D5F" w:rsidRDefault="00144716">
      <w:pPr>
        <w:ind w:left="306"/>
      </w:pPr>
      <w:r>
        <w:pict w14:anchorId="2EB0A925">
          <v:shape id="_x0000_i1027" type="#_x0000_t75" style="width:408.25pt;height:214.65pt">
            <v:imagedata r:id="rId32" o:title=""/>
          </v:shape>
        </w:pict>
      </w:r>
    </w:p>
    <w:p w14:paraId="548D8756" w14:textId="77777777" w:rsidR="006B3D5F" w:rsidRDefault="006B3D5F">
      <w:pPr>
        <w:spacing w:before="9" w:line="200" w:lineRule="exact"/>
      </w:pPr>
    </w:p>
    <w:p w14:paraId="558B5BFC" w14:textId="77777777" w:rsidR="00B97660" w:rsidRDefault="00B97660">
      <w:pPr>
        <w:spacing w:before="34"/>
        <w:ind w:left="296" w:right="6345"/>
        <w:jc w:val="both"/>
        <w:rPr>
          <w:rFonts w:ascii="Arial" w:eastAsia="Arial" w:hAnsi="Arial" w:cs="Arial"/>
          <w:b/>
        </w:rPr>
      </w:pPr>
    </w:p>
    <w:p w14:paraId="7115A741" w14:textId="7F2FEAE6" w:rsidR="00B97660" w:rsidRDefault="00B97660">
      <w:pPr>
        <w:spacing w:before="34"/>
        <w:ind w:left="296" w:right="6345"/>
        <w:jc w:val="both"/>
        <w:rPr>
          <w:rFonts w:ascii="Arial" w:eastAsia="Arial" w:hAnsi="Arial" w:cs="Arial"/>
          <w:b/>
        </w:rPr>
      </w:pPr>
      <w:r w:rsidRPr="00B97660">
        <w:rPr>
          <w:rFonts w:ascii="Arial" w:eastAsia="Arial" w:hAnsi="Arial" w:cs="Arial"/>
          <w:b/>
        </w:rPr>
        <w:t>FIGURE</w:t>
      </w:r>
      <w:r w:rsidR="005A26C3">
        <w:rPr>
          <w:rFonts w:ascii="Arial" w:eastAsia="Arial" w:hAnsi="Arial" w:cs="Arial"/>
          <w:b/>
        </w:rPr>
        <w:t xml:space="preserve"> 6.</w:t>
      </w:r>
      <w:r w:rsidR="00EF1DA2">
        <w:rPr>
          <w:rFonts w:ascii="Arial" w:eastAsia="Arial" w:hAnsi="Arial" w:cs="Arial"/>
          <w:b/>
        </w:rPr>
        <w:t xml:space="preserve">   </w:t>
      </w:r>
      <w:r w:rsidR="00EF1DA2" w:rsidRPr="00EF1DA2">
        <w:rPr>
          <w:rFonts w:ascii="Arial" w:eastAsia="Arial" w:hAnsi="Arial" w:cs="Arial"/>
          <w:b/>
        </w:rPr>
        <w:t xml:space="preserve">Total </w:t>
      </w:r>
      <w:proofErr w:type="spellStart"/>
      <w:r w:rsidR="00EF1DA2">
        <w:rPr>
          <w:rFonts w:ascii="Arial" w:eastAsia="Arial" w:hAnsi="Arial" w:cs="Arial"/>
          <w:b/>
        </w:rPr>
        <w:t>tritratable</w:t>
      </w:r>
      <w:proofErr w:type="spellEnd"/>
      <w:r w:rsidR="00EF1DA2">
        <w:rPr>
          <w:rFonts w:ascii="Arial" w:eastAsia="Arial" w:hAnsi="Arial" w:cs="Arial"/>
          <w:b/>
        </w:rPr>
        <w:t xml:space="preserve"> acidity</w:t>
      </w:r>
      <w:r w:rsidR="00EF1DA2" w:rsidRPr="00EF1DA2">
        <w:rPr>
          <w:rFonts w:ascii="Arial" w:eastAsia="Arial" w:hAnsi="Arial" w:cs="Arial"/>
          <w:b/>
        </w:rPr>
        <w:t xml:space="preserve"> percentage increases progressively across treatments T1 to T5</w:t>
      </w:r>
    </w:p>
    <w:p w14:paraId="31C22BEF" w14:textId="77777777" w:rsidR="00B97660" w:rsidRDefault="00B97660">
      <w:pPr>
        <w:spacing w:before="34"/>
        <w:ind w:left="296" w:right="6345"/>
        <w:jc w:val="both"/>
        <w:rPr>
          <w:rFonts w:ascii="Arial" w:eastAsia="Arial" w:hAnsi="Arial" w:cs="Arial"/>
          <w:b/>
        </w:rPr>
      </w:pPr>
    </w:p>
    <w:p w14:paraId="548DC66F" w14:textId="66BE68AA" w:rsidR="006B3D5F" w:rsidRDefault="00144716">
      <w:pPr>
        <w:spacing w:before="34"/>
        <w:ind w:left="296" w:right="63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3.7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Cost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1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oducti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5E026225" w14:textId="77777777" w:rsidR="006B3D5F" w:rsidRDefault="00144716">
      <w:pPr>
        <w:ind w:left="296" w:right="47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)</w:t>
      </w:r>
    </w:p>
    <w:p w14:paraId="1C7C0CC5" w14:textId="77777777" w:rsidR="006B3D5F" w:rsidRDefault="006B3D5F">
      <w:pPr>
        <w:spacing w:before="6" w:line="100" w:lineRule="exact"/>
        <w:rPr>
          <w:sz w:val="11"/>
          <w:szCs w:val="11"/>
        </w:rPr>
      </w:pPr>
    </w:p>
    <w:p w14:paraId="5E02A78C" w14:textId="77777777" w:rsidR="006B3D5F" w:rsidRDefault="00144716">
      <w:pPr>
        <w:ind w:left="296" w:right="13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"/>
        </w:rPr>
        <w:t>/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 xml:space="preserve">g        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 Cu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5"/>
        </w:rPr>
        <w:t>(</w:t>
      </w:r>
      <w:r>
        <w:rPr>
          <w:rFonts w:ascii="Arial" w:eastAsia="Arial" w:hAnsi="Arial" w:cs="Arial"/>
          <w:i/>
        </w:rPr>
        <w:t xml:space="preserve">L. </w:t>
      </w:r>
      <w:r>
        <w:rPr>
          <w:rFonts w:ascii="Arial" w:eastAsia="Arial" w:hAnsi="Arial" w:cs="Arial"/>
          <w:i/>
        </w:rPr>
        <w:t>ac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2"/>
        </w:rPr>
        <w:t>h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2"/>
        </w:rPr>
        <w:t>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/a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</w:p>
    <w:p w14:paraId="26E298BA" w14:textId="77777777" w:rsidR="006B3D5F" w:rsidRDefault="006B3D5F">
      <w:pPr>
        <w:spacing w:before="3" w:line="100" w:lineRule="exact"/>
        <w:rPr>
          <w:sz w:val="11"/>
          <w:szCs w:val="11"/>
        </w:rPr>
      </w:pPr>
    </w:p>
    <w:p w14:paraId="5E09DC81" w14:textId="77777777" w:rsidR="006B3D5F" w:rsidRDefault="00144716">
      <w:pPr>
        <w:ind w:left="296" w:right="62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3</w:t>
      </w:r>
      <w:r>
        <w:rPr>
          <w:rFonts w:ascii="Arial" w:eastAsia="Arial" w:hAnsi="Arial" w:cs="Arial"/>
        </w:rPr>
        <w:t>5/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0g</w:t>
      </w:r>
    </w:p>
    <w:p w14:paraId="3B5D1EE6" w14:textId="77777777" w:rsidR="006B3D5F" w:rsidRDefault="006B3D5F">
      <w:pPr>
        <w:spacing w:line="200" w:lineRule="exact"/>
      </w:pPr>
    </w:p>
    <w:p w14:paraId="7E7735D1" w14:textId="77777777" w:rsidR="006B3D5F" w:rsidRDefault="006B3D5F">
      <w:pPr>
        <w:spacing w:before="2" w:line="260" w:lineRule="exact"/>
        <w:rPr>
          <w:sz w:val="26"/>
          <w:szCs w:val="26"/>
        </w:rPr>
      </w:pPr>
    </w:p>
    <w:p w14:paraId="3E589214" w14:textId="13C24735" w:rsidR="006B3D5F" w:rsidRDefault="00144716">
      <w:pPr>
        <w:spacing w:line="360" w:lineRule="auto"/>
        <w:ind w:left="296" w:right="263"/>
        <w:jc w:val="both"/>
        <w:rPr>
          <w:rFonts w:ascii="Arial" w:eastAsia="Arial" w:hAnsi="Arial" w:cs="Arial"/>
        </w:rPr>
        <w:sectPr w:rsidR="006B3D5F">
          <w:headerReference w:type="even" r:id="rId33"/>
          <w:headerReference w:type="default" r:id="rId34"/>
          <w:headerReference w:type="first" r:id="rId35"/>
          <w:pgSz w:w="12240" w:h="15840"/>
          <w:pgMar w:top="1360" w:right="1720" w:bottom="280" w:left="1720" w:header="0" w:footer="0" w:gutter="0"/>
          <w:cols w:space="720"/>
        </w:sect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wor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 w:rsidR="001F2BB1"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7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ts 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factors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d for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67E6E71E" w14:textId="599B17E8" w:rsidR="006B3D5F" w:rsidRDefault="002F7345">
      <w:pPr>
        <w:spacing w:line="200" w:lineRule="exact"/>
      </w:pPr>
      <w:r>
        <w:lastRenderedPageBreak/>
        <w:t xml:space="preserve">The Table </w:t>
      </w:r>
      <w:r w:rsidR="001F2BB1">
        <w:t>8</w:t>
      </w:r>
      <w:r>
        <w:t xml:space="preserve"> presents the cost of production for different formulations (T₁ to T₅) of a probiotic whey beverage containing varying levels of coconut sugar. Each treatment uses 200 mL of whey with constant amounts of probiotic culture (Lactobacillus acidophilus, 3 g costing Rs. 2.7) and citric acid (0.8 g costing Rs. 0.56). The only varying component is coconut sugar, ranging from 2.5 g in T₁ to 12.5 g in T₅, with respective costs increasing from Rs. 1.25 to Rs. 6.25. Consequently, the total cost per 200 mL treatment rises from Rs. 4.51 in T₁ to Rs. 9.51 in T₅. On a per liter basis, the production cost increases proportionally from Rs. 22.50 (T₁) to Rs. 47.55 (T₅), indicating that coconut sugar concentration significantly impacts the overall cost of the beverage.</w:t>
      </w:r>
    </w:p>
    <w:p w14:paraId="203D5A71" w14:textId="77777777" w:rsidR="006B3D5F" w:rsidRDefault="006B3D5F">
      <w:pPr>
        <w:spacing w:before="20" w:line="240" w:lineRule="exact"/>
        <w:rPr>
          <w:sz w:val="24"/>
          <w:szCs w:val="24"/>
        </w:rPr>
      </w:pPr>
    </w:p>
    <w:p w14:paraId="6CC37425" w14:textId="49C3919D" w:rsidR="006B3D5F" w:rsidRDefault="00144716">
      <w:pPr>
        <w:ind w:left="296" w:right="260"/>
        <w:rPr>
          <w:rFonts w:ascii="Arial" w:eastAsia="Arial" w:hAnsi="Arial" w:cs="Arial"/>
          <w:sz w:val="22"/>
          <w:szCs w:val="22"/>
        </w:rPr>
        <w:sectPr w:rsidR="006B3D5F">
          <w:headerReference w:type="even" r:id="rId36"/>
          <w:headerReference w:type="default" r:id="rId37"/>
          <w:headerReference w:type="first" r:id="rId38"/>
          <w:pgSz w:w="12240" w:h="15840"/>
          <w:pgMar w:top="1360" w:right="1720" w:bottom="280" w:left="1720" w:header="0" w:footer="0" w:gutter="0"/>
          <w:cols w:space="720"/>
        </w:sectPr>
      </w:pPr>
      <w:r>
        <w:pict w14:anchorId="4A55AB2F">
          <v:group id="_x0000_s1026" style="position:absolute;left:0;text-align:left;margin-left:100.3pt;margin-top:24.8pt;width:405.35pt;height:76.25pt;z-index:-1842;mso-position-horizontal-relative:page" coordorigin="2006,496" coordsize="8107,1525">
            <v:shape id="_x0000_s1053" style="position:absolute;left:2016;top:506;width:682;height:1505" coordorigin="2016,506" coordsize="682,1505" path="m2016,2011r682,l2698,506r-682,l2016,2011xe" fillcolor="#f1f1f1" stroked="f">
              <v:path arrowok="t"/>
            </v:shape>
            <v:shape id="_x0000_s1052" style="position:absolute;left:2124;top:506;width:466;height:314" coordorigin="2124,506" coordsize="466,314" path="m2124,821r466,l2590,506r-466,l2124,821xe" fillcolor="#f1f1f1" stroked="f">
              <v:path arrowok="t"/>
            </v:shape>
            <v:shape id="_x0000_s1051" style="position:absolute;left:2124;top:821;width:466;height:252" coordorigin="2124,821" coordsize="466,252" path="m2124,1073r466,l2590,821r-466,l2124,1073xe" fillcolor="#f1f1f1" stroked="f">
              <v:path arrowok="t"/>
            </v:shape>
            <v:shape id="_x0000_s1050" style="position:absolute;left:2124;top:1073;width:466;height:312" coordorigin="2124,1073" coordsize="466,312" path="m2124,1385r466,l2590,1073r-466,l2124,1385xe" fillcolor="#f1f1f1" stroked="f">
              <v:path arrowok="t"/>
            </v:shape>
            <v:shape id="_x0000_s1049" style="position:absolute;left:2698;top:506;width:1292;height:1133" coordorigin="2698,506" coordsize="1292,1133" path="m2698,1639r1292,l3990,506r-1292,l2698,1639xe" fillcolor="#f1f1f1" stroked="f">
              <v:path arrowok="t"/>
            </v:shape>
            <v:shape id="_x0000_s1048" style="position:absolute;left:2806;top:506;width:1076;height:374" coordorigin="2806,506" coordsize="1076,374" path="m2806,881r1076,l3882,506r-1076,l2806,881xe" fillcolor="#f1f1f1" stroked="f">
              <v:path arrowok="t"/>
            </v:shape>
            <v:shape id="_x0000_s1047" style="position:absolute;left:3990;top:506;width:1301;height:1133" coordorigin="3990,506" coordsize="1301,1133" path="m3990,1639r1301,l5291,506r-1301,l3990,1639xe" fillcolor="#f1f1f1" stroked="f">
              <v:path arrowok="t"/>
            </v:shape>
            <v:shape id="_x0000_s1046" style="position:absolute;left:4098;top:506;width:1085;height:314" coordorigin="4098,506" coordsize="1085,314" path="m4098,821r1085,l5183,506r-1085,l4098,821xe" fillcolor="#f1f1f1" stroked="f">
              <v:path arrowok="t"/>
            </v:shape>
            <v:shape id="_x0000_s1045" style="position:absolute;left:4098;top:821;width:1085;height:312" coordorigin="4098,821" coordsize="1085,312" path="m4098,1133r1085,l5183,821r-1085,l4098,1133xe" fillcolor="#f1f1f1" stroked="f">
              <v:path arrowok="t"/>
            </v:shape>
            <v:shape id="_x0000_s1044" style="position:absolute;left:5291;top:506;width:1301;height:1133" coordorigin="5291,506" coordsize="1301,1133" path="m5291,1639r1301,l6592,506r-1301,l5291,1639xe" fillcolor="#f1f1f1" stroked="f">
              <v:path arrowok="t"/>
            </v:shape>
            <v:shape id="_x0000_s1043" style="position:absolute;left:5399;top:506;width:1085;height:314" coordorigin="5399,506" coordsize="1085,314" path="m5399,821r1085,l6484,506r-1085,l5399,821xe" fillcolor="#f1f1f1" stroked="f">
              <v:path arrowok="t"/>
            </v:shape>
            <v:shape id="_x0000_s1042" style="position:absolute;left:5399;top:821;width:1085;height:252" coordorigin="5399,821" coordsize="1085,252" path="m5399,1073r1085,l6484,821r-1085,l5399,1073xe" fillcolor="#f1f1f1" stroked="f">
              <v:path arrowok="t"/>
            </v:shape>
            <v:shape id="_x0000_s1041" style="position:absolute;left:5399;top:1073;width:1085;height:252" coordorigin="5399,1073" coordsize="1085,252" path="m5399,1325r1085,l6484,1073r-1085,l5399,1325xe" fillcolor="#f1f1f1" stroked="f">
              <v:path arrowok="t"/>
            </v:shape>
            <v:shape id="_x0000_s1040" style="position:absolute;left:5399;top:1325;width:1085;height:314" coordorigin="5399,1325" coordsize="1085,314" path="m5399,1639r1085,l6484,1325r-1085,l5399,1639xe" fillcolor="#f1f1f1" stroked="f">
              <v:path arrowok="t"/>
            </v:shape>
            <v:shape id="_x0000_s1039" style="position:absolute;left:6592;top:506;width:1301;height:1133" coordorigin="6592,506" coordsize="1301,1133" path="m6592,1639r1301,l7893,506r-1301,l6592,1639xe" fillcolor="#f1f1f1" stroked="f">
              <v:path arrowok="t"/>
            </v:shape>
            <v:shape id="_x0000_s1038" style="position:absolute;left:6700;top:506;width:1085;height:374" coordorigin="6700,506" coordsize="1085,374" path="m6700,881r1085,l7785,506r-1085,l6700,881xe" fillcolor="#f1f1f1" stroked="f">
              <v:path arrowok="t"/>
            </v:shape>
            <v:shape id="_x0000_s1037" style="position:absolute;left:7893;top:506;width:1107;height:1505" coordorigin="7893,506" coordsize="1107,1505" path="m7893,2011r1106,l8999,506r-1106,l7893,2011xe" fillcolor="#f1f1f1" stroked="f">
              <v:path arrowok="t"/>
            </v:shape>
            <v:shape id="_x0000_s1036" style="position:absolute;left:8001;top:506;width:890;height:374" coordorigin="8001,506" coordsize="890,374" path="m8001,881r890,l8891,506r-890,l8001,881xe" fillcolor="#f1f1f1" stroked="f">
              <v:path arrowok="t"/>
            </v:shape>
            <v:shape id="_x0000_s1035" style="position:absolute;left:8001;top:881;width:890;height:252" coordorigin="8001,881" coordsize="890,252" path="m8001,1133r890,l8891,881r-890,l8001,1133xe" fillcolor="#f1f1f1" stroked="f">
              <v:path arrowok="t"/>
            </v:shape>
            <v:shape id="_x0000_s1034" style="position:absolute;left:8001;top:1133;width:890;height:252" coordorigin="8001,1133" coordsize="890,252" path="m8001,1385r890,l8891,1133r-890,l8001,1385xe" fillcolor="#f1f1f1" stroked="f">
              <v:path arrowok="t"/>
            </v:shape>
            <v:shape id="_x0000_s1033" style="position:absolute;left:8001;top:1385;width:890;height:254" coordorigin="8001,1385" coordsize="890,254" path="m8001,1639r890,l8891,1385r-890,l8001,1639xe" fillcolor="#f1f1f1" stroked="f">
              <v:path arrowok="t"/>
            </v:shape>
            <v:shape id="_x0000_s1032" style="position:absolute;left:9000;top:506;width:1104;height:1505" coordorigin="9000,506" coordsize="1104,1505" path="m9000,2011r1104,l10104,506r-1104,l9000,2011xe" fillcolor="#f1f1f1" stroked="f">
              <v:path arrowok="t"/>
            </v:shape>
            <v:shape id="_x0000_s1031" style="position:absolute;left:9108;top:506;width:888;height:314" coordorigin="9108,506" coordsize="888,314" path="m9108,821r888,l9996,506r-888,l9108,821xe" fillcolor="#f1f1f1" stroked="f">
              <v:path arrowok="t"/>
            </v:shape>
            <v:shape id="_x0000_s1030" style="position:absolute;left:9108;top:821;width:888;height:312" coordorigin="9108,821" coordsize="888,312" path="m9108,1133r888,l9996,821r-888,l9108,1133xe" fillcolor="#f1f1f1" stroked="f">
              <v:path arrowok="t"/>
            </v:shape>
            <v:shape id="_x0000_s1029" style="position:absolute;left:9108;top:1133;width:888;height:252" coordorigin="9108,1133" coordsize="888,252" path="m9108,1385r888,l9996,1133r-888,l9108,1385xe" fillcolor="#f1f1f1" stroked="f">
              <v:path arrowok="t"/>
            </v:shape>
            <v:shape id="_x0000_s1028" style="position:absolute;left:9108;top:1385;width:888;height:254" coordorigin="9108,1385" coordsize="888,254" path="m9108,1639r888,l9996,1385r-888,l9108,1639xe" fillcolor="#f1f1f1" stroked="f">
              <v:path arrowok="t"/>
            </v:shape>
            <v:shape id="_x0000_s1027" style="position:absolute;left:9108;top:1639;width:888;height:312" coordorigin="9108,1639" coordsize="888,312" path="m9108,1951r888,l9996,1639r-888,l9108,1951xe" fillcolor="#f1f1f1" stroked="f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r w:rsidR="001F2BB1">
        <w:rPr>
          <w:rFonts w:ascii="Arial" w:eastAsia="Arial" w:hAnsi="Arial" w:cs="Arial"/>
          <w:b/>
          <w:spacing w:val="-3"/>
          <w:sz w:val="22"/>
          <w:szCs w:val="22"/>
        </w:rPr>
        <w:t>8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pacing w:val="1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t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pro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c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rage 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ed </w:t>
      </w:r>
      <w:r>
        <w:rPr>
          <w:rFonts w:ascii="Arial" w:eastAsia="Arial" w:hAnsi="Arial" w:cs="Arial"/>
          <w:b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st 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redie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s 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y)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14:paraId="214B9A24" w14:textId="77777777" w:rsidR="006B3D5F" w:rsidRDefault="00144716">
      <w:pPr>
        <w:spacing w:before="57"/>
        <w:ind w:left="347" w:right="-1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</w:t>
      </w:r>
    </w:p>
    <w:p w14:paraId="6C6523BA" w14:textId="77777777" w:rsidR="006B3D5F" w:rsidRDefault="00144716">
      <w:pPr>
        <w:tabs>
          <w:tab w:val="left" w:pos="1140"/>
        </w:tabs>
        <w:spacing w:before="57"/>
        <w:ind w:left="1289" w:right="-38" w:hanging="1289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t>Whey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ut sugar</w:t>
      </w:r>
    </w:p>
    <w:p w14:paraId="7F188FCD" w14:textId="77777777" w:rsidR="006B3D5F" w:rsidRDefault="00144716">
      <w:pPr>
        <w:spacing w:before="57"/>
        <w:ind w:left="-19" w:right="-19" w:hanging="5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robio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 c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sz w:val="22"/>
          <w:szCs w:val="22"/>
        </w:rPr>
        <w:t>ure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. a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d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i/>
          <w:sz w:val="22"/>
          <w:szCs w:val="22"/>
        </w:rPr>
        <w:t>p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hi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i/>
          <w:sz w:val="22"/>
          <w:szCs w:val="22"/>
        </w:rPr>
        <w:t>us</w:t>
      </w:r>
    </w:p>
    <w:p w14:paraId="6C51A7C7" w14:textId="77777777" w:rsidR="006B3D5F" w:rsidRDefault="00144716">
      <w:pPr>
        <w:spacing w:line="240" w:lineRule="exact"/>
        <w:ind w:left="537" w:right="5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)</w:t>
      </w:r>
    </w:p>
    <w:p w14:paraId="139E6453" w14:textId="77777777" w:rsidR="006B3D5F" w:rsidRDefault="00144716">
      <w:pPr>
        <w:spacing w:before="57" w:line="298" w:lineRule="auto"/>
        <w:ind w:left="1630" w:right="-38" w:hanging="1630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c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ot</w:t>
      </w:r>
      <w:r>
        <w:rPr>
          <w:rFonts w:ascii="Arial" w:eastAsia="Arial" w:hAnsi="Arial" w:cs="Arial"/>
          <w:b/>
          <w:spacing w:val="-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c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st of</w:t>
      </w:r>
    </w:p>
    <w:p w14:paraId="3E7B6E56" w14:textId="77777777" w:rsidR="006B3D5F" w:rsidRDefault="00144716">
      <w:pPr>
        <w:spacing w:line="180" w:lineRule="exact"/>
        <w:ind w:left="1234" w:right="-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b/>
          <w:position w:val="1"/>
          <w:sz w:val="22"/>
          <w:szCs w:val="22"/>
        </w:rPr>
        <w:t>rea</w:t>
      </w:r>
      <w:r>
        <w:rPr>
          <w:rFonts w:ascii="Arial" w:eastAsia="Arial" w:hAnsi="Arial" w:cs="Arial"/>
          <w:b/>
          <w:spacing w:val="-2"/>
          <w:position w:val="1"/>
          <w:sz w:val="22"/>
          <w:szCs w:val="22"/>
        </w:rPr>
        <w:t>t</w:t>
      </w:r>
      <w:r>
        <w:rPr>
          <w:rFonts w:ascii="Arial" w:eastAsia="Arial" w:hAnsi="Arial" w:cs="Arial"/>
          <w:b/>
          <w:position w:val="1"/>
          <w:sz w:val="22"/>
          <w:szCs w:val="22"/>
        </w:rPr>
        <w:t>ment</w:t>
      </w:r>
    </w:p>
    <w:p w14:paraId="2044BD33" w14:textId="77777777" w:rsidR="006B3D5F" w:rsidRDefault="00144716">
      <w:pPr>
        <w:spacing w:line="240" w:lineRule="exact"/>
        <w:ind w:left="13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position w:val="-1"/>
          <w:sz w:val="22"/>
          <w:szCs w:val="22"/>
        </w:rPr>
        <w:t>s.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/</w:t>
      </w:r>
      <w:proofErr w:type="gramEnd"/>
      <w:r>
        <w:rPr>
          <w:rFonts w:ascii="Arial" w:eastAsia="Arial" w:hAnsi="Arial" w:cs="Arial"/>
          <w:b/>
          <w:position w:val="-1"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0</w:t>
      </w:r>
      <w:r>
        <w:rPr>
          <w:rFonts w:ascii="Arial" w:eastAsia="Arial" w:hAnsi="Arial" w:cs="Arial"/>
          <w:b/>
          <w:position w:val="-1"/>
          <w:sz w:val="22"/>
          <w:szCs w:val="22"/>
        </w:rPr>
        <w:t>0</w:t>
      </w:r>
    </w:p>
    <w:p w14:paraId="081B0CD8" w14:textId="77777777" w:rsidR="006B3D5F" w:rsidRDefault="00144716">
      <w:pPr>
        <w:spacing w:before="57"/>
        <w:ind w:left="178" w:right="643"/>
        <w:jc w:val="center"/>
        <w:rPr>
          <w:rFonts w:ascii="Arial" w:eastAsia="Arial" w:hAnsi="Arial" w:cs="Arial"/>
          <w:sz w:val="22"/>
          <w:szCs w:val="22"/>
        </w:rPr>
      </w:pPr>
      <w:r>
        <w:br w:type="column"/>
      </w:r>
      <w:r>
        <w:rPr>
          <w:rFonts w:ascii="Arial" w:eastAsia="Arial" w:hAnsi="Arial" w:cs="Arial"/>
          <w:b/>
          <w:sz w:val="22"/>
          <w:szCs w:val="22"/>
        </w:rPr>
        <w:t>*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 cost</w:t>
      </w:r>
    </w:p>
    <w:p w14:paraId="10C8809B" w14:textId="77777777" w:rsidR="006B3D5F" w:rsidRDefault="00144716">
      <w:pPr>
        <w:spacing w:before="62" w:line="240" w:lineRule="exact"/>
        <w:ind w:left="-19" w:right="449"/>
        <w:jc w:val="center"/>
        <w:rPr>
          <w:rFonts w:ascii="Arial" w:eastAsia="Arial" w:hAnsi="Arial" w:cs="Arial"/>
          <w:sz w:val="22"/>
          <w:szCs w:val="22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num="5" w:space="720" w:equalWidth="0">
            <w:col w:w="905" w:space="423"/>
            <w:col w:w="2036" w:space="245"/>
            <w:col w:w="1225" w:space="155"/>
            <w:col w:w="2256" w:space="82"/>
            <w:col w:w="1473"/>
          </w:cols>
        </w:sectPr>
      </w:pPr>
      <w:r>
        <w:rPr>
          <w:rFonts w:ascii="Arial" w:eastAsia="Arial" w:hAnsi="Arial" w:cs="Arial"/>
          <w:b/>
          <w:sz w:val="22"/>
          <w:szCs w:val="22"/>
        </w:rPr>
        <w:t xml:space="preserve">of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ment</w:t>
      </w:r>
    </w:p>
    <w:tbl>
      <w:tblPr>
        <w:tblW w:w="0" w:type="auto"/>
        <w:tblInd w:w="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646"/>
        <w:gridCol w:w="692"/>
        <w:gridCol w:w="558"/>
        <w:gridCol w:w="756"/>
        <w:gridCol w:w="550"/>
        <w:gridCol w:w="741"/>
        <w:gridCol w:w="554"/>
        <w:gridCol w:w="696"/>
        <w:gridCol w:w="1076"/>
        <w:gridCol w:w="1135"/>
      </w:tblGrid>
      <w:tr w:rsidR="006B3D5F" w14:paraId="77CCCE93" w14:textId="77777777">
        <w:trPr>
          <w:trHeight w:hRule="exact" w:val="37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6FA6E61" w14:textId="77777777" w:rsidR="006B3D5F" w:rsidRDefault="006B3D5F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06988A9" w14:textId="77777777" w:rsidR="006B3D5F" w:rsidRDefault="00144716">
            <w:pPr>
              <w:spacing w:before="57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mL)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BAC73F7" w14:textId="77777777" w:rsidR="006B3D5F" w:rsidRDefault="00144716">
            <w:pPr>
              <w:spacing w:before="57"/>
              <w:ind w:left="8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s.)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1E9A9E4" w14:textId="77777777" w:rsidR="006B3D5F" w:rsidRDefault="00144716">
            <w:pPr>
              <w:spacing w:before="57"/>
              <w:ind w:left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C276BEB" w14:textId="77777777" w:rsidR="006B3D5F" w:rsidRDefault="00144716">
            <w:pPr>
              <w:spacing w:before="57"/>
              <w:ind w:left="13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s.)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5F63D2E9" w14:textId="77777777" w:rsidR="006B3D5F" w:rsidRDefault="00144716">
            <w:pPr>
              <w:spacing w:before="57"/>
              <w:ind w:left="1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g)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139F2BDC" w14:textId="77777777" w:rsidR="006B3D5F" w:rsidRDefault="00144716">
            <w:pPr>
              <w:spacing w:before="57"/>
              <w:ind w:left="13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s.)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C624A06" w14:textId="77777777" w:rsidR="006B3D5F" w:rsidRDefault="00144716">
            <w:pPr>
              <w:spacing w:before="57"/>
              <w:ind w:left="13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g)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1BE9D60" w14:textId="77777777" w:rsidR="006B3D5F" w:rsidRDefault="00144716">
            <w:pPr>
              <w:spacing w:before="57"/>
              <w:ind w:left="1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s.)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8A83382" w14:textId="77777777" w:rsidR="006B3D5F" w:rsidRDefault="00144716">
            <w:pPr>
              <w:spacing w:line="240" w:lineRule="exact"/>
              <w:ind w:left="35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mL)      </w:t>
            </w: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s.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6B3D5F" w14:paraId="168B5BE2" w14:textId="77777777">
        <w:trPr>
          <w:trHeight w:hRule="exact" w:val="374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71DE121" w14:textId="77777777" w:rsidR="006B3D5F" w:rsidRDefault="00144716">
            <w:pPr>
              <w:spacing w:before="57"/>
              <w:ind w:left="198" w:right="1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0526F0E" w14:textId="77777777" w:rsidR="006B3D5F" w:rsidRDefault="00144716">
            <w:pPr>
              <w:spacing w:before="57"/>
              <w:ind w:lef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57B2B2E" w14:textId="77777777" w:rsidR="006B3D5F" w:rsidRDefault="00144716">
            <w:pPr>
              <w:spacing w:before="57"/>
              <w:ind w:left="224" w:right="2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13434F1" w14:textId="77777777" w:rsidR="006B3D5F" w:rsidRDefault="00144716">
            <w:pPr>
              <w:spacing w:before="57"/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ADFC1FD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521E8D8" w14:textId="77777777" w:rsidR="006B3D5F" w:rsidRDefault="00144716">
            <w:pPr>
              <w:spacing w:before="57"/>
              <w:ind w:left="174" w:righ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0EE6974" w14:textId="77777777" w:rsidR="006B3D5F" w:rsidRDefault="00144716">
            <w:pPr>
              <w:spacing w:before="57"/>
              <w:ind w:left="2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5506FD2" w14:textId="77777777" w:rsidR="006B3D5F" w:rsidRDefault="00144716">
            <w:pPr>
              <w:spacing w:before="57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9DE7552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647C72B" w14:textId="77777777" w:rsidR="006B3D5F" w:rsidRDefault="00144716">
            <w:pPr>
              <w:spacing w:before="57"/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AB0AA8A" w14:textId="77777777" w:rsidR="006B3D5F" w:rsidRDefault="00144716">
            <w:pPr>
              <w:spacing w:before="57"/>
              <w:ind w:left="3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50</w:t>
            </w:r>
          </w:p>
        </w:tc>
      </w:tr>
      <w:tr w:rsidR="006B3D5F" w14:paraId="6333AB1A" w14:textId="77777777">
        <w:trPr>
          <w:trHeight w:hRule="exact" w:val="37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7B50A837" w14:textId="77777777" w:rsidR="006B3D5F" w:rsidRDefault="00144716">
            <w:pPr>
              <w:spacing w:before="57"/>
              <w:ind w:left="198" w:right="1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052523F" w14:textId="77777777" w:rsidR="006B3D5F" w:rsidRDefault="00144716">
            <w:pPr>
              <w:spacing w:before="57"/>
              <w:ind w:lef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12A15ED" w14:textId="77777777" w:rsidR="006B3D5F" w:rsidRDefault="00144716">
            <w:pPr>
              <w:spacing w:before="57"/>
              <w:ind w:left="224" w:right="2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697F32C" w14:textId="77777777" w:rsidR="006B3D5F" w:rsidRDefault="00144716">
            <w:pPr>
              <w:spacing w:before="57"/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1E58C32A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2.50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4E43F67A" w14:textId="77777777" w:rsidR="006B3D5F" w:rsidRDefault="00144716">
            <w:pPr>
              <w:spacing w:before="57"/>
              <w:ind w:left="174" w:righ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0538675" w14:textId="77777777" w:rsidR="006B3D5F" w:rsidRDefault="00144716">
            <w:pPr>
              <w:spacing w:before="57"/>
              <w:ind w:left="2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F59EBB4" w14:textId="77777777" w:rsidR="006B3D5F" w:rsidRDefault="00144716">
            <w:pPr>
              <w:spacing w:before="57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7B430E1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56C4156F" w14:textId="77777777" w:rsidR="006B3D5F" w:rsidRDefault="00144716">
            <w:pPr>
              <w:spacing w:before="57"/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5.76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B771A2B" w14:textId="77777777" w:rsidR="006B3D5F" w:rsidRDefault="00144716">
            <w:pPr>
              <w:spacing w:before="57"/>
              <w:ind w:left="3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80</w:t>
            </w:r>
          </w:p>
        </w:tc>
      </w:tr>
      <w:tr w:rsidR="006B3D5F" w14:paraId="5A47AF4C" w14:textId="77777777">
        <w:trPr>
          <w:trHeight w:hRule="exact" w:val="37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037E939" w14:textId="77777777" w:rsidR="006B3D5F" w:rsidRDefault="00144716">
            <w:pPr>
              <w:spacing w:before="57"/>
              <w:ind w:left="198" w:right="1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BFB1550" w14:textId="77777777" w:rsidR="006B3D5F" w:rsidRDefault="00144716">
            <w:pPr>
              <w:spacing w:before="57"/>
              <w:ind w:lef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A6D5D3A" w14:textId="77777777" w:rsidR="006B3D5F" w:rsidRDefault="00144716">
            <w:pPr>
              <w:spacing w:before="57"/>
              <w:ind w:left="224" w:right="2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09E58A2" w14:textId="77777777" w:rsidR="006B3D5F" w:rsidRDefault="00144716">
            <w:pPr>
              <w:spacing w:before="57"/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5BAFB2C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3.75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14282EE" w14:textId="77777777" w:rsidR="006B3D5F" w:rsidRDefault="00144716">
            <w:pPr>
              <w:spacing w:before="57"/>
              <w:ind w:left="174" w:righ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FA5A3ED" w14:textId="77777777" w:rsidR="006B3D5F" w:rsidRDefault="00144716">
            <w:pPr>
              <w:spacing w:before="57"/>
              <w:ind w:left="2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08E8F2B" w14:textId="77777777" w:rsidR="006B3D5F" w:rsidRDefault="00144716">
            <w:pPr>
              <w:spacing w:before="57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81736D2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D9ED3BA" w14:textId="77777777" w:rsidR="006B3D5F" w:rsidRDefault="00144716">
            <w:pPr>
              <w:spacing w:before="57"/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7.01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12D84AD" w14:textId="77777777" w:rsidR="006B3D5F" w:rsidRDefault="00144716">
            <w:pPr>
              <w:spacing w:before="57"/>
              <w:ind w:left="3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05</w:t>
            </w:r>
          </w:p>
        </w:tc>
      </w:tr>
      <w:tr w:rsidR="006B3D5F" w14:paraId="393A23E4" w14:textId="77777777">
        <w:trPr>
          <w:trHeight w:hRule="exact" w:val="327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B1CD745" w14:textId="77777777" w:rsidR="006B3D5F" w:rsidRDefault="00144716">
            <w:pPr>
              <w:spacing w:before="57"/>
              <w:ind w:left="198" w:right="1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C7B31AE" w14:textId="77777777" w:rsidR="006B3D5F" w:rsidRDefault="00144716">
            <w:pPr>
              <w:spacing w:before="58"/>
              <w:ind w:lef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D2DC237" w14:textId="77777777" w:rsidR="006B3D5F" w:rsidRDefault="00144716">
            <w:pPr>
              <w:spacing w:before="58"/>
              <w:ind w:left="224" w:right="2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F80A84C" w14:textId="77777777" w:rsidR="006B3D5F" w:rsidRDefault="00144716">
            <w:pPr>
              <w:spacing w:before="58"/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5C5502A" w14:textId="77777777" w:rsidR="006B3D5F" w:rsidRDefault="00144716">
            <w:pPr>
              <w:spacing w:before="58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DA12C1A" w14:textId="77777777" w:rsidR="006B3D5F" w:rsidRDefault="00144716">
            <w:pPr>
              <w:spacing w:before="58"/>
              <w:ind w:left="174" w:righ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5B25E146" w14:textId="77777777" w:rsidR="006B3D5F" w:rsidRDefault="00144716">
            <w:pPr>
              <w:spacing w:before="58"/>
              <w:ind w:left="2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57400FC6" w14:textId="77777777" w:rsidR="006B3D5F" w:rsidRDefault="00144716">
            <w:pPr>
              <w:spacing w:before="58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FA9F47F" w14:textId="77777777" w:rsidR="006B3D5F" w:rsidRDefault="00144716">
            <w:pPr>
              <w:spacing w:before="58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4615969C" w14:textId="77777777" w:rsidR="006B3D5F" w:rsidRDefault="00144716">
            <w:pPr>
              <w:spacing w:before="58"/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8.26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53FBCC8" w14:textId="77777777" w:rsidR="006B3D5F" w:rsidRDefault="00144716">
            <w:pPr>
              <w:spacing w:before="58"/>
              <w:ind w:left="3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30</w:t>
            </w:r>
          </w:p>
        </w:tc>
      </w:tr>
      <w:tr w:rsidR="006B3D5F" w14:paraId="0651C92E" w14:textId="77777777">
        <w:trPr>
          <w:trHeight w:hRule="exact" w:val="29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067FB680" w14:textId="77777777" w:rsidR="006B3D5F" w:rsidRDefault="006B3D5F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C8909B7" w14:textId="77777777" w:rsidR="006B3D5F" w:rsidRDefault="006B3D5F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0469AAE" w14:textId="77777777" w:rsidR="006B3D5F" w:rsidRDefault="006B3D5F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A8DFF4" w14:textId="77777777" w:rsidR="006B3D5F" w:rsidRDefault="00144716">
            <w:pPr>
              <w:spacing w:line="220" w:lineRule="exact"/>
              <w:ind w:left="176" w:right="1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CA445D7" w14:textId="77777777" w:rsidR="006B3D5F" w:rsidRDefault="006B3D5F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25183DC5" w14:textId="77777777" w:rsidR="006B3D5F" w:rsidRDefault="006B3D5F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2E06814A" w14:textId="77777777" w:rsidR="006B3D5F" w:rsidRDefault="006B3D5F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A9ABBBD" w14:textId="77777777" w:rsidR="006B3D5F" w:rsidRDefault="006B3D5F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D2122EB" w14:textId="77777777" w:rsidR="006B3D5F" w:rsidRDefault="006B3D5F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14:paraId="6B45625E" w14:textId="77777777" w:rsidR="006B3D5F" w:rsidRDefault="006B3D5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FDB978C" w14:textId="77777777" w:rsidR="006B3D5F" w:rsidRDefault="006B3D5F"/>
        </w:tc>
      </w:tr>
      <w:tr w:rsidR="006B3D5F" w14:paraId="29A7AC26" w14:textId="77777777">
        <w:trPr>
          <w:trHeight w:hRule="exact" w:val="327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A9F8BBB" w14:textId="77777777" w:rsidR="006B3D5F" w:rsidRDefault="00144716">
            <w:pPr>
              <w:spacing w:before="57"/>
              <w:ind w:left="198" w:right="19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position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5C04A3F" w14:textId="77777777" w:rsidR="006B3D5F" w:rsidRDefault="00144716">
            <w:pPr>
              <w:spacing w:before="57"/>
              <w:ind w:left="1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CED0709" w14:textId="77777777" w:rsidR="006B3D5F" w:rsidRDefault="00144716">
            <w:pPr>
              <w:spacing w:before="57"/>
              <w:ind w:left="224" w:right="27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C33CE4C" w14:textId="77777777" w:rsidR="006B3D5F" w:rsidRDefault="00144716">
            <w:pPr>
              <w:spacing w:before="57"/>
              <w:ind w:left="121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12.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A7DEDE9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6.25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C1CD53F" w14:textId="77777777" w:rsidR="006B3D5F" w:rsidRDefault="00144716">
            <w:pPr>
              <w:spacing w:before="57"/>
              <w:ind w:left="174" w:right="18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492D7DF2" w14:textId="77777777" w:rsidR="006B3D5F" w:rsidRDefault="00144716">
            <w:pPr>
              <w:spacing w:before="57"/>
              <w:ind w:left="2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1457F42" w14:textId="77777777" w:rsidR="006B3D5F" w:rsidRDefault="00144716">
            <w:pPr>
              <w:spacing w:before="57"/>
              <w:ind w:left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122FF8B9" w14:textId="77777777" w:rsidR="006B3D5F" w:rsidRDefault="00144716">
            <w:pPr>
              <w:spacing w:before="57"/>
              <w:ind w:left="15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0.56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55657A7E" w14:textId="77777777" w:rsidR="006B3D5F" w:rsidRDefault="00144716">
            <w:pPr>
              <w:spacing w:before="57"/>
              <w:ind w:left="3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9.51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11910D6" w14:textId="77777777" w:rsidR="006B3D5F" w:rsidRDefault="00144716">
            <w:pPr>
              <w:spacing w:before="57"/>
              <w:ind w:left="3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55</w:t>
            </w:r>
          </w:p>
        </w:tc>
      </w:tr>
      <w:tr w:rsidR="006B3D5F" w14:paraId="214313A5" w14:textId="77777777">
        <w:trPr>
          <w:trHeight w:hRule="exact" w:val="299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083EF72" w14:textId="77777777" w:rsidR="006B3D5F" w:rsidRDefault="006B3D5F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0085A064" w14:textId="77777777" w:rsidR="006B3D5F" w:rsidRDefault="006B3D5F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166C3BE" w14:textId="77777777" w:rsidR="006B3D5F" w:rsidRDefault="006B3D5F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E701854" w14:textId="77777777" w:rsidR="006B3D5F" w:rsidRDefault="00144716">
            <w:pPr>
              <w:spacing w:line="220" w:lineRule="exact"/>
              <w:ind w:left="176" w:right="18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D623EB9" w14:textId="77777777" w:rsidR="006B3D5F" w:rsidRDefault="006B3D5F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2D0D062A" w14:textId="77777777" w:rsidR="006B3D5F" w:rsidRDefault="006B3D5F"/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7B2539F" w14:textId="77777777" w:rsidR="006B3D5F" w:rsidRDefault="006B3D5F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3F3ED6D9" w14:textId="77777777" w:rsidR="006B3D5F" w:rsidRDefault="006B3D5F"/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8C525BC" w14:textId="77777777" w:rsidR="006B3D5F" w:rsidRDefault="006B3D5F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6E459481" w14:textId="77777777" w:rsidR="006B3D5F" w:rsidRDefault="006B3D5F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</w:tcPr>
          <w:p w14:paraId="7E5F18B0" w14:textId="77777777" w:rsidR="006B3D5F" w:rsidRDefault="006B3D5F"/>
        </w:tc>
      </w:tr>
    </w:tbl>
    <w:p w14:paraId="25557696" w14:textId="77777777" w:rsidR="006B3D5F" w:rsidRDefault="00144716">
      <w:pPr>
        <w:spacing w:before="1" w:line="240" w:lineRule="exact"/>
        <w:ind w:left="296" w:right="261" w:firstLine="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ote: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y, a b</w:t>
      </w:r>
      <w:r>
        <w:rPr>
          <w:rFonts w:ascii="Arial" w:eastAsia="Arial" w:hAnsi="Arial" w:cs="Arial"/>
          <w:spacing w:val="-1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uct of 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ust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erci</w:t>
      </w:r>
      <w:r>
        <w:rPr>
          <w:rFonts w:ascii="Arial" w:eastAsia="Arial" w:hAnsi="Arial" w:cs="Arial"/>
          <w:spacing w:val="-1"/>
          <w:sz w:val="22"/>
          <w:szCs w:val="22"/>
        </w:rPr>
        <w:t>all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</w:p>
    <w:p w14:paraId="5AB32392" w14:textId="77777777" w:rsidR="006B3D5F" w:rsidRDefault="006B3D5F">
      <w:pPr>
        <w:spacing w:before="5" w:line="220" w:lineRule="exact"/>
        <w:rPr>
          <w:sz w:val="22"/>
          <w:szCs w:val="22"/>
        </w:rPr>
      </w:pPr>
    </w:p>
    <w:p w14:paraId="25687208" w14:textId="77777777" w:rsidR="006B3D5F" w:rsidRDefault="00144716">
      <w:pPr>
        <w:ind w:left="296" w:right="73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um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y</w:t>
      </w:r>
    </w:p>
    <w:p w14:paraId="32EB5627" w14:textId="77777777" w:rsidR="006B3D5F" w:rsidRDefault="006B3D5F">
      <w:pPr>
        <w:spacing w:before="8" w:line="220" w:lineRule="exact"/>
        <w:rPr>
          <w:sz w:val="22"/>
          <w:szCs w:val="22"/>
        </w:rPr>
      </w:pPr>
    </w:p>
    <w:p w14:paraId="0954E752" w14:textId="77777777" w:rsidR="006B3D5F" w:rsidRDefault="00144716">
      <w:pPr>
        <w:ind w:left="296" w:right="734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olids</w:t>
      </w:r>
    </w:p>
    <w:p w14:paraId="193ADD67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024C7D22" w14:textId="77777777" w:rsidR="006B3D5F" w:rsidRDefault="00144716">
      <w:pPr>
        <w:ind w:left="296" w:right="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were</w:t>
      </w:r>
    </w:p>
    <w:p w14:paraId="4B69241E" w14:textId="77777777" w:rsidR="006B3D5F" w:rsidRDefault="006B3D5F">
      <w:pPr>
        <w:spacing w:before="5" w:line="100" w:lineRule="exact"/>
        <w:rPr>
          <w:sz w:val="11"/>
          <w:szCs w:val="11"/>
        </w:rPr>
      </w:pPr>
    </w:p>
    <w:p w14:paraId="1B9B7788" w14:textId="77777777" w:rsidR="006B3D5F" w:rsidRDefault="00144716">
      <w:pPr>
        <w:spacing w:line="360" w:lineRule="auto"/>
        <w:ind w:left="296" w:right="262"/>
        <w:jc w:val="both"/>
        <w:rPr>
          <w:rFonts w:ascii="Arial" w:eastAsia="Arial" w:hAnsi="Arial" w:cs="Arial"/>
        </w:rPr>
        <w:sectPr w:rsidR="006B3D5F">
          <w:type w:val="continuous"/>
          <w:pgSz w:w="12240" w:h="15840"/>
          <w:pgMar w:top="138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position w:val="1"/>
        </w:rPr>
        <w:t>9.</w:t>
      </w:r>
      <w:r>
        <w:rPr>
          <w:rFonts w:ascii="Arial" w:eastAsia="Arial" w:hAnsi="Arial" w:cs="Arial"/>
          <w:spacing w:val="-1"/>
          <w:position w:val="1"/>
        </w:rPr>
        <w:t>0</w:t>
      </w:r>
      <w:r>
        <w:rPr>
          <w:rFonts w:ascii="Arial" w:eastAsia="Arial" w:hAnsi="Arial" w:cs="Arial"/>
          <w:position w:val="1"/>
        </w:rPr>
        <w:t>7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1"/>
          <w:position w:val="1"/>
        </w:rPr>
        <w:t>1</w:t>
      </w:r>
      <w:r>
        <w:rPr>
          <w:rFonts w:ascii="Arial" w:eastAsia="Arial" w:hAnsi="Arial" w:cs="Arial"/>
          <w:position w:val="1"/>
        </w:rPr>
        <w:t xml:space="preserve">.36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1"/>
          <w:position w:val="1"/>
        </w:rPr>
        <w:t>3</w:t>
      </w:r>
      <w:r>
        <w:rPr>
          <w:rFonts w:ascii="Arial" w:eastAsia="Arial" w:hAnsi="Arial" w:cs="Arial"/>
          <w:position w:val="1"/>
        </w:rPr>
        <w:t>.63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 xml:space="preserve">.94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8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18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t.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ws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ni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ds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ut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2</w:t>
      </w:r>
      <w:r>
        <w:rPr>
          <w:rFonts w:ascii="Arial" w:eastAsia="Arial" w:hAnsi="Arial" w:cs="Arial"/>
          <w:position w:val="1"/>
        </w:rPr>
        <w:t>.5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10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7.5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10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 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position w:val="1"/>
        </w:rPr>
        <w:t>.5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 xml:space="preserve">)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 xml:space="preserve">er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t,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y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tal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s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ds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fo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prob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 whey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e,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were 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 t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6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e.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18</w:t>
      </w:r>
      <w:r>
        <w:rPr>
          <w:rFonts w:ascii="Arial" w:eastAsia="Arial" w:hAnsi="Arial" w:cs="Arial"/>
          <w:position w:val="1"/>
        </w:rPr>
        <w:t>.1</w:t>
      </w:r>
      <w:r>
        <w:rPr>
          <w:rFonts w:ascii="Arial" w:eastAsia="Arial" w:hAnsi="Arial" w:cs="Arial"/>
          <w:spacing w:val="-1"/>
          <w:position w:val="1"/>
        </w:rPr>
        <w:t>8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owest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ds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 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9</w:t>
      </w:r>
      <w:r>
        <w:rPr>
          <w:rFonts w:ascii="Arial" w:eastAsia="Arial" w:hAnsi="Arial" w:cs="Arial"/>
          <w:position w:val="1"/>
        </w:rPr>
        <w:t>.0</w:t>
      </w:r>
      <w:r>
        <w:rPr>
          <w:rFonts w:ascii="Arial" w:eastAsia="Arial" w:hAnsi="Arial" w:cs="Arial"/>
          <w:spacing w:val="-1"/>
          <w:position w:val="1"/>
        </w:rPr>
        <w:t>7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2.5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u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ar.</w:t>
      </w:r>
    </w:p>
    <w:p w14:paraId="364564B7" w14:textId="77777777" w:rsidR="006B3D5F" w:rsidRDefault="00144716">
      <w:pPr>
        <w:spacing w:before="80"/>
        <w:ind w:left="296" w:right="81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>Fat</w:t>
      </w:r>
    </w:p>
    <w:p w14:paraId="1F357ED3" w14:textId="77777777" w:rsidR="006B3D5F" w:rsidRDefault="00144716">
      <w:pPr>
        <w:ind w:left="296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an</w:t>
      </w:r>
      <w:r>
        <w:rPr>
          <w:rFonts w:ascii="Arial" w:eastAsia="Arial" w:hAnsi="Arial" w:cs="Arial"/>
          <w:spacing w:val="-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fat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whey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ari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us</w:t>
      </w:r>
      <w:r>
        <w:rPr>
          <w:rFonts w:ascii="Arial" w:eastAsia="Arial" w:hAnsi="Arial" w:cs="Arial"/>
          <w:spacing w:val="-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-1"/>
          <w:position w:val="1"/>
        </w:rPr>
        <w:t>m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nts</w:t>
      </w:r>
      <w:r>
        <w:rPr>
          <w:rFonts w:ascii="Arial" w:eastAsia="Arial" w:hAnsi="Arial" w:cs="Arial"/>
          <w:spacing w:val="-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we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4</w:t>
      </w:r>
      <w:r>
        <w:rPr>
          <w:rFonts w:ascii="Arial" w:eastAsia="Arial" w:hAnsi="Arial" w:cs="Arial"/>
          <w:position w:val="1"/>
        </w:rPr>
        <w:t>8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7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</w:p>
    <w:p w14:paraId="624F1CEC" w14:textId="77777777" w:rsidR="006B3D5F" w:rsidRDefault="006B3D5F">
      <w:pPr>
        <w:spacing w:before="6" w:line="100" w:lineRule="exact"/>
        <w:rPr>
          <w:sz w:val="11"/>
          <w:szCs w:val="11"/>
        </w:rPr>
      </w:pPr>
    </w:p>
    <w:p w14:paraId="10157363" w14:textId="77777777" w:rsidR="006B3D5F" w:rsidRDefault="00144716">
      <w:pPr>
        <w:spacing w:line="360" w:lineRule="auto"/>
        <w:ind w:left="296" w:right="26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4</w:t>
      </w:r>
      <w:r>
        <w:rPr>
          <w:rFonts w:ascii="Arial" w:eastAsia="Arial" w:hAnsi="Arial" w:cs="Arial"/>
          <w:position w:val="1"/>
        </w:rPr>
        <w:t>7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4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4</w:t>
      </w:r>
      <w:r>
        <w:rPr>
          <w:rFonts w:ascii="Arial" w:eastAsia="Arial" w:hAnsi="Arial" w:cs="Arial"/>
          <w:position w:val="1"/>
        </w:rPr>
        <w:t>4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4</w:t>
      </w:r>
      <w:r>
        <w:rPr>
          <w:rFonts w:ascii="Arial" w:eastAsia="Arial" w:hAnsi="Arial" w:cs="Arial"/>
          <w:position w:val="1"/>
        </w:rPr>
        <w:t>2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t.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ws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h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d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fat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 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el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ut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2.5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7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7.5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10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>2.5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 xml:space="preserve">er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4</w:t>
      </w:r>
      <w:r>
        <w:rPr>
          <w:rFonts w:ascii="Arial" w:eastAsia="Arial" w:hAnsi="Arial" w:cs="Arial"/>
          <w:spacing w:val="-1"/>
          <w:position w:val="1"/>
        </w:rPr>
        <w:t>8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rv</w:t>
      </w:r>
      <w:r>
        <w:rPr>
          <w:rFonts w:ascii="Arial" w:eastAsia="Arial" w:hAnsi="Arial" w:cs="Arial"/>
          <w:position w:val="1"/>
        </w:rPr>
        <w:t xml:space="preserve">ed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9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.4</w:t>
      </w:r>
      <w:r>
        <w:rPr>
          <w:rFonts w:ascii="Arial" w:eastAsia="Arial" w:hAnsi="Arial" w:cs="Arial"/>
          <w:spacing w:val="1"/>
          <w:position w:val="1"/>
        </w:rPr>
        <w:t>2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position w:val="1"/>
        </w:rPr>
        <w:t xml:space="preserve">.5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21F854CA" w14:textId="77777777" w:rsidR="006B3D5F" w:rsidRDefault="006B3D5F">
      <w:pPr>
        <w:spacing w:before="12" w:line="220" w:lineRule="exact"/>
        <w:rPr>
          <w:sz w:val="22"/>
          <w:szCs w:val="22"/>
        </w:rPr>
      </w:pPr>
    </w:p>
    <w:p w14:paraId="4ED98939" w14:textId="77777777" w:rsidR="006B3D5F" w:rsidRDefault="00144716">
      <w:pPr>
        <w:ind w:left="296" w:right="77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ein</w:t>
      </w:r>
    </w:p>
    <w:p w14:paraId="0A722042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574C4191" w14:textId="77777777" w:rsidR="006B3D5F" w:rsidRDefault="00144716">
      <w:pPr>
        <w:spacing w:line="359" w:lineRule="auto"/>
        <w:ind w:left="29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 0.</w:t>
      </w:r>
      <w:r>
        <w:rPr>
          <w:rFonts w:ascii="Arial" w:eastAsia="Arial" w:hAnsi="Arial" w:cs="Arial"/>
          <w:spacing w:val="-1"/>
          <w:position w:val="1"/>
        </w:rPr>
        <w:t>4</w:t>
      </w:r>
      <w:r>
        <w:rPr>
          <w:rFonts w:ascii="Arial" w:eastAsia="Arial" w:hAnsi="Arial" w:cs="Arial"/>
          <w:position w:val="1"/>
        </w:rPr>
        <w:t>8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 0.</w:t>
      </w:r>
      <w:r>
        <w:rPr>
          <w:rFonts w:ascii="Arial" w:eastAsia="Arial" w:hAnsi="Arial" w:cs="Arial"/>
          <w:spacing w:val="1"/>
          <w:position w:val="1"/>
        </w:rPr>
        <w:t>5</w:t>
      </w:r>
      <w:r>
        <w:rPr>
          <w:rFonts w:ascii="Arial" w:eastAsia="Arial" w:hAnsi="Arial" w:cs="Arial"/>
          <w:position w:val="1"/>
        </w:rPr>
        <w:t xml:space="preserve">3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 xml:space="preserve">, </w:t>
      </w:r>
      <w:r>
        <w:rPr>
          <w:rFonts w:ascii="Arial" w:eastAsia="Arial" w:hAnsi="Arial" w:cs="Arial"/>
          <w:spacing w:val="2"/>
          <w:position w:val="1"/>
        </w:rPr>
        <w:t>0.</w:t>
      </w:r>
      <w:r>
        <w:rPr>
          <w:rFonts w:ascii="Arial" w:eastAsia="Arial" w:hAnsi="Arial" w:cs="Arial"/>
          <w:position w:val="1"/>
        </w:rPr>
        <w:t xml:space="preserve">57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2"/>
          <w:position w:val="1"/>
        </w:rPr>
        <w:t xml:space="preserve"> 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6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t. </w:t>
      </w:r>
      <w:r>
        <w:rPr>
          <w:rFonts w:ascii="Arial" w:eastAsia="Arial" w:hAnsi="Arial" w:cs="Arial"/>
          <w:spacing w:val="2"/>
          <w:position w:val="1"/>
        </w:rPr>
        <w:t>I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ws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 prote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 xml:space="preserve">n 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el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u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2.5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8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1"/>
          <w:position w:val="1"/>
        </w:rPr>
        <w:t xml:space="preserve"> 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7.5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10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 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</w:p>
    <w:p w14:paraId="237C3D5B" w14:textId="77777777" w:rsidR="006B3D5F" w:rsidRDefault="00144716">
      <w:pPr>
        <w:spacing w:before="4" w:line="359" w:lineRule="auto"/>
        <w:ind w:left="29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position w:val="1"/>
        </w:rPr>
        <w:t>.5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nt,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3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y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on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-2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e,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 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e.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6</w:t>
      </w:r>
      <w:r>
        <w:rPr>
          <w:rFonts w:ascii="Arial" w:eastAsia="Arial" w:hAnsi="Arial" w:cs="Arial"/>
          <w:position w:val="1"/>
        </w:rPr>
        <w:t>1%)</w:t>
      </w:r>
      <w:r>
        <w:rPr>
          <w:rFonts w:ascii="Arial" w:eastAsia="Arial" w:hAnsi="Arial" w:cs="Arial"/>
          <w:spacing w:val="2"/>
          <w:position w:val="1"/>
        </w:rPr>
        <w:t xml:space="preserve"> w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ve</w:t>
      </w:r>
      <w:r>
        <w:rPr>
          <w:rFonts w:ascii="Arial" w:eastAsia="Arial" w:hAnsi="Arial" w:cs="Arial"/>
          <w:position w:val="1"/>
        </w:rPr>
        <w:t xml:space="preserve">d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tm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nt </w:t>
      </w:r>
      <w:r>
        <w:rPr>
          <w:rFonts w:ascii="Arial" w:eastAsia="Arial" w:hAnsi="Arial" w:cs="Arial"/>
          <w:spacing w:val="7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 xml:space="preserve">1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4%)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.e.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2.5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</w:p>
    <w:p w14:paraId="704A9230" w14:textId="77777777" w:rsidR="006B3D5F" w:rsidRDefault="006B3D5F">
      <w:pPr>
        <w:spacing w:before="15" w:line="220" w:lineRule="exact"/>
        <w:rPr>
          <w:sz w:val="22"/>
          <w:szCs w:val="22"/>
        </w:rPr>
      </w:pPr>
    </w:p>
    <w:p w14:paraId="77D73C3C" w14:textId="77777777" w:rsidR="006B3D5F" w:rsidRDefault="00144716">
      <w:pPr>
        <w:ind w:left="296" w:right="80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Ash</w:t>
      </w:r>
    </w:p>
    <w:p w14:paraId="172ED34B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7A6CA3B5" w14:textId="77777777" w:rsidR="006B3D5F" w:rsidRDefault="00144716">
      <w:pPr>
        <w:spacing w:line="357" w:lineRule="auto"/>
        <w:ind w:left="29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9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6</w:t>
      </w:r>
      <w:r>
        <w:rPr>
          <w:rFonts w:ascii="Arial" w:eastAsia="Arial" w:hAnsi="Arial" w:cs="Arial"/>
          <w:position w:val="1"/>
        </w:rPr>
        <w:t>4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69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74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nt.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4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</w:p>
    <w:p w14:paraId="34D15130" w14:textId="77777777" w:rsidR="006B3D5F" w:rsidRDefault="00144716">
      <w:pPr>
        <w:spacing w:before="6" w:line="360" w:lineRule="auto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.5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e. It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owest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5</w:t>
      </w:r>
      <w:r>
        <w:rPr>
          <w:rFonts w:ascii="Arial" w:eastAsia="Arial" w:hAnsi="Arial" w:cs="Arial"/>
          <w:position w:val="1"/>
        </w:rPr>
        <w:t>4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he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spacing w:val="7"/>
          <w:position w:val="1"/>
        </w:rPr>
        <w:t>T</w:t>
      </w:r>
      <w:proofErr w:type="gramStart"/>
      <w:r>
        <w:rPr>
          <w:rFonts w:ascii="Arial" w:eastAsia="Arial" w:hAnsi="Arial" w:cs="Arial"/>
          <w:sz w:val="13"/>
          <w:szCs w:val="13"/>
        </w:rPr>
        <w:t xml:space="preserve">1 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proofErr w:type="gramEnd"/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1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 xml:space="preserve">whey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2.5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5D2470C8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5A079A65" w14:textId="77777777" w:rsidR="006B3D5F" w:rsidRDefault="00144716">
      <w:pPr>
        <w:ind w:left="296" w:right="73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</w:rPr>
        <w:t>su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ar</w:t>
      </w:r>
    </w:p>
    <w:p w14:paraId="70BB0A8D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5290B8B6" w14:textId="77777777" w:rsidR="006B3D5F" w:rsidRDefault="00144716">
      <w:pPr>
        <w:ind w:left="296" w:right="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ar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whey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</w:p>
    <w:p w14:paraId="150AF0C4" w14:textId="77777777" w:rsidR="006B3D5F" w:rsidRDefault="006B3D5F">
      <w:pPr>
        <w:spacing w:before="5" w:line="100" w:lineRule="exact"/>
        <w:rPr>
          <w:sz w:val="11"/>
          <w:szCs w:val="11"/>
        </w:rPr>
      </w:pPr>
    </w:p>
    <w:p w14:paraId="5FC35017" w14:textId="77777777" w:rsidR="006B3D5F" w:rsidRDefault="00144716">
      <w:pPr>
        <w:spacing w:line="359" w:lineRule="auto"/>
        <w:ind w:left="296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6.</w:t>
      </w:r>
      <w:r>
        <w:rPr>
          <w:rFonts w:ascii="Arial" w:eastAsia="Arial" w:hAnsi="Arial" w:cs="Arial"/>
          <w:spacing w:val="-1"/>
          <w:position w:val="1"/>
        </w:rPr>
        <w:t>6</w:t>
      </w:r>
      <w:r>
        <w:rPr>
          <w:rFonts w:ascii="Arial" w:eastAsia="Arial" w:hAnsi="Arial" w:cs="Arial"/>
          <w:position w:val="1"/>
        </w:rPr>
        <w:t>3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 8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 xml:space="preserve">78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0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91</w:t>
      </w:r>
      <w:r>
        <w:rPr>
          <w:rFonts w:ascii="Arial" w:eastAsia="Arial" w:hAnsi="Arial" w:cs="Arial"/>
          <w:spacing w:val="1"/>
          <w:position w:val="1"/>
        </w:rPr>
        <w:t xml:space="preserve"> (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 1</w:t>
      </w:r>
      <w:r>
        <w:rPr>
          <w:rFonts w:ascii="Arial" w:eastAsia="Arial" w:hAnsi="Arial" w:cs="Arial"/>
          <w:spacing w:val="-1"/>
          <w:position w:val="1"/>
        </w:rPr>
        <w:t>3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06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>5.</w:t>
      </w:r>
      <w:r>
        <w:rPr>
          <w:rFonts w:ascii="Arial" w:eastAsia="Arial" w:hAnsi="Arial" w:cs="Arial"/>
          <w:spacing w:val="-1"/>
          <w:position w:val="1"/>
        </w:rPr>
        <w:t>1</w:t>
      </w:r>
      <w:r>
        <w:rPr>
          <w:rFonts w:ascii="Arial" w:eastAsia="Arial" w:hAnsi="Arial" w:cs="Arial"/>
          <w:position w:val="1"/>
        </w:rPr>
        <w:t>7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t. 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u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 xml:space="preserve">r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to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.1</w:t>
      </w:r>
      <w:r>
        <w:rPr>
          <w:rFonts w:ascii="Arial" w:eastAsia="Arial" w:hAnsi="Arial" w:cs="Arial"/>
          <w:spacing w:val="-1"/>
          <w:position w:val="1"/>
        </w:rPr>
        <w:t>7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to</w:t>
      </w:r>
      <w:r>
        <w:rPr>
          <w:rFonts w:ascii="Arial" w:eastAsia="Arial" w:hAnsi="Arial" w:cs="Arial"/>
          <w:spacing w:val="-1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orded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el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pro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ot</w:t>
      </w:r>
      <w:r>
        <w:rPr>
          <w:rFonts w:ascii="Arial" w:eastAsia="Arial" w:hAnsi="Arial" w:cs="Arial"/>
          <w:spacing w:val="-2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ey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era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pre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 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ut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owest</w:t>
      </w:r>
      <w:r>
        <w:rPr>
          <w:rFonts w:ascii="Arial" w:eastAsia="Arial" w:hAnsi="Arial" w:cs="Arial"/>
          <w:spacing w:val="1"/>
          <w:position w:val="1"/>
        </w:rPr>
        <w:t xml:space="preserve"> 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7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6.</w:t>
      </w:r>
      <w:r>
        <w:rPr>
          <w:rFonts w:ascii="Arial" w:eastAsia="Arial" w:hAnsi="Arial" w:cs="Arial"/>
          <w:spacing w:val="1"/>
          <w:position w:val="1"/>
        </w:rPr>
        <w:t>6</w:t>
      </w:r>
      <w:r>
        <w:rPr>
          <w:rFonts w:ascii="Arial" w:eastAsia="Arial" w:hAnsi="Arial" w:cs="Arial"/>
          <w:position w:val="1"/>
        </w:rPr>
        <w:t>3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2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ar.</w:t>
      </w:r>
    </w:p>
    <w:p w14:paraId="62E467BB" w14:textId="77777777" w:rsidR="006B3D5F" w:rsidRDefault="006B3D5F">
      <w:pPr>
        <w:spacing w:before="15" w:line="220" w:lineRule="exact"/>
        <w:rPr>
          <w:sz w:val="22"/>
          <w:szCs w:val="22"/>
        </w:rPr>
      </w:pPr>
    </w:p>
    <w:p w14:paraId="6F6C67EB" w14:textId="77777777" w:rsidR="006B3D5F" w:rsidRDefault="00144716">
      <w:pPr>
        <w:ind w:left="296" w:right="688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Tit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ata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le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idi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y</w:t>
      </w:r>
    </w:p>
    <w:p w14:paraId="2CDB8D4C" w14:textId="77777777" w:rsidR="006B3D5F" w:rsidRDefault="006B3D5F">
      <w:pPr>
        <w:spacing w:before="8" w:line="220" w:lineRule="exact"/>
        <w:rPr>
          <w:sz w:val="22"/>
          <w:szCs w:val="22"/>
        </w:rPr>
      </w:pPr>
    </w:p>
    <w:p w14:paraId="7DC857E0" w14:textId="77777777" w:rsidR="006B3D5F" w:rsidRDefault="00144716">
      <w:pPr>
        <w:ind w:left="296" w:right="2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were</w:t>
      </w:r>
    </w:p>
    <w:p w14:paraId="09E02038" w14:textId="77777777" w:rsidR="006B3D5F" w:rsidRDefault="006B3D5F">
      <w:pPr>
        <w:spacing w:before="5" w:line="100" w:lineRule="exact"/>
        <w:rPr>
          <w:sz w:val="11"/>
          <w:szCs w:val="11"/>
        </w:rPr>
      </w:pPr>
    </w:p>
    <w:p w14:paraId="7640B0EC" w14:textId="77777777" w:rsidR="006B3D5F" w:rsidRDefault="00144716">
      <w:pPr>
        <w:spacing w:line="360" w:lineRule="auto"/>
        <w:ind w:left="296" w:right="260"/>
        <w:jc w:val="both"/>
        <w:rPr>
          <w:rFonts w:ascii="Arial" w:eastAsia="Arial" w:hAnsi="Arial" w:cs="Arial"/>
        </w:rPr>
        <w:sectPr w:rsidR="006B3D5F">
          <w:headerReference w:type="even" r:id="rId39"/>
          <w:headerReference w:type="default" r:id="rId40"/>
          <w:headerReference w:type="first" r:id="rId41"/>
          <w:pgSz w:w="12240" w:h="15840"/>
          <w:pgMar w:top="1360" w:right="1720" w:bottom="280" w:left="1720" w:header="0" w:footer="0" w:gutter="0"/>
          <w:cols w:space="720"/>
        </w:sectPr>
      </w:pP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8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.61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.66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1"/>
          <w:position w:val="1"/>
        </w:rPr>
        <w:t>6</w:t>
      </w:r>
      <w:r>
        <w:rPr>
          <w:rFonts w:ascii="Arial" w:eastAsia="Arial" w:hAnsi="Arial" w:cs="Arial"/>
          <w:position w:val="1"/>
        </w:rPr>
        <w:t>9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.72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t.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It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s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ws</w:t>
      </w:r>
      <w:r>
        <w:rPr>
          <w:rFonts w:ascii="Arial" w:eastAsia="Arial" w:hAnsi="Arial" w:cs="Arial"/>
          <w:spacing w:val="-15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he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nt</w:t>
      </w:r>
      <w:r>
        <w:rPr>
          <w:rFonts w:ascii="Arial" w:eastAsia="Arial" w:hAnsi="Arial" w:cs="Arial"/>
          <w:spacing w:val="-1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 xml:space="preserve">e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tra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ty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th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2"/>
          <w:position w:val="1"/>
        </w:rPr>
        <w:t xml:space="preserve"> 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ut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u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2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10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7</w:t>
      </w:r>
      <w:r>
        <w:rPr>
          <w:rFonts w:ascii="Arial" w:eastAsia="Arial" w:hAnsi="Arial" w:cs="Arial"/>
          <w:spacing w:val="2"/>
          <w:position w:val="1"/>
        </w:rPr>
        <w:t>.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3"/>
          <w:position w:val="1"/>
        </w:rPr>
        <w:t xml:space="preserve"> (T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1"/>
          <w:position w:val="1"/>
        </w:rPr>
        <w:t>)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10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position w:val="1"/>
        </w:rPr>
        <w:t>)</w:t>
      </w:r>
    </w:p>
    <w:p w14:paraId="2AD050DC" w14:textId="77777777" w:rsidR="006B3D5F" w:rsidRDefault="00144716">
      <w:pPr>
        <w:spacing w:before="79" w:line="359" w:lineRule="auto"/>
        <w:ind w:left="296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lastRenderedPageBreak/>
        <w:t>a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1</w:t>
      </w:r>
      <w:r>
        <w:rPr>
          <w:rFonts w:ascii="Arial" w:eastAsia="Arial" w:hAnsi="Arial" w:cs="Arial"/>
          <w:position w:val="1"/>
        </w:rPr>
        <w:t xml:space="preserve">2.5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 xml:space="preserve">t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spacing w:val="1"/>
          <w:position w:val="1"/>
        </w:rPr>
        <w:t>y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trat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3"/>
          <w:position w:val="1"/>
        </w:rPr>
        <w:t>c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ty</w:t>
      </w:r>
      <w:r>
        <w:rPr>
          <w:rFonts w:ascii="Arial" w:eastAsia="Arial" w:hAnsi="Arial" w:cs="Arial"/>
          <w:spacing w:val="-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pro</w:t>
      </w:r>
      <w:r>
        <w:rPr>
          <w:rFonts w:ascii="Arial" w:eastAsia="Arial" w:hAnsi="Arial" w:cs="Arial"/>
          <w:spacing w:val="2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wh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y b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erag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, was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-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spacing w:val="2"/>
          <w:position w:val="1"/>
        </w:rPr>
        <w:t>0</w:t>
      </w:r>
      <w:r>
        <w:rPr>
          <w:rFonts w:ascii="Arial" w:eastAsia="Arial" w:hAnsi="Arial" w:cs="Arial"/>
          <w:position w:val="1"/>
        </w:rPr>
        <w:t>.7</w:t>
      </w:r>
      <w:r>
        <w:rPr>
          <w:rFonts w:ascii="Arial" w:eastAsia="Arial" w:hAnsi="Arial" w:cs="Arial"/>
          <w:spacing w:val="-1"/>
          <w:position w:val="1"/>
        </w:rPr>
        <w:t>2</w:t>
      </w:r>
      <w:r>
        <w:rPr>
          <w:rFonts w:ascii="Arial" w:eastAsia="Arial" w:hAnsi="Arial" w:cs="Arial"/>
          <w:position w:val="1"/>
        </w:rPr>
        <w:t>%)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l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w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trat</w:t>
      </w:r>
      <w:r>
        <w:rPr>
          <w:rFonts w:ascii="Arial" w:eastAsia="Arial" w:hAnsi="Arial" w:cs="Arial"/>
          <w:spacing w:val="1"/>
          <w:position w:val="1"/>
        </w:rPr>
        <w:t>a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ci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ty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er</w:t>
      </w:r>
      <w:r>
        <w:rPr>
          <w:rFonts w:ascii="Arial" w:eastAsia="Arial" w:hAnsi="Arial" w:cs="Arial"/>
          <w:spacing w:val="2"/>
          <w:position w:val="1"/>
        </w:rPr>
        <w:t>v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tre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 xml:space="preserve">nt </w:t>
      </w:r>
      <w:r>
        <w:rPr>
          <w:rFonts w:ascii="Arial" w:eastAsia="Arial" w:hAnsi="Arial" w:cs="Arial"/>
          <w:spacing w:val="1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(</w:t>
      </w:r>
      <w:r>
        <w:rPr>
          <w:rFonts w:ascii="Arial" w:eastAsia="Arial" w:hAnsi="Arial" w:cs="Arial"/>
          <w:position w:val="1"/>
        </w:rPr>
        <w:t>0.</w:t>
      </w:r>
      <w:r>
        <w:rPr>
          <w:rFonts w:ascii="Arial" w:eastAsia="Arial" w:hAnsi="Arial" w:cs="Arial"/>
          <w:spacing w:val="-1"/>
          <w:position w:val="1"/>
        </w:rPr>
        <w:t>5</w:t>
      </w:r>
      <w:r>
        <w:rPr>
          <w:rFonts w:ascii="Arial" w:eastAsia="Arial" w:hAnsi="Arial" w:cs="Arial"/>
          <w:position w:val="1"/>
        </w:rPr>
        <w:t>8%)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.e.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2.5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u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g</w:t>
      </w:r>
      <w:r>
        <w:rPr>
          <w:rFonts w:ascii="Arial" w:eastAsia="Arial" w:hAnsi="Arial" w:cs="Arial"/>
          <w:position w:val="1"/>
        </w:rPr>
        <w:t>ar.</w:t>
      </w:r>
    </w:p>
    <w:p w14:paraId="14BADCF8" w14:textId="77777777" w:rsidR="006B3D5F" w:rsidRDefault="006B3D5F">
      <w:pPr>
        <w:spacing w:line="200" w:lineRule="exact"/>
      </w:pPr>
    </w:p>
    <w:p w14:paraId="5FBBCFC9" w14:textId="77777777" w:rsidR="006B3D5F" w:rsidRDefault="006B3D5F">
      <w:pPr>
        <w:spacing w:before="6" w:line="260" w:lineRule="exact"/>
        <w:rPr>
          <w:sz w:val="26"/>
          <w:szCs w:val="26"/>
        </w:rPr>
      </w:pPr>
    </w:p>
    <w:p w14:paraId="431F4CFA" w14:textId="77777777" w:rsidR="006B3D5F" w:rsidRDefault="00144716">
      <w:pPr>
        <w:ind w:left="296" w:right="66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st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f</w:t>
      </w:r>
      <w:r>
        <w:rPr>
          <w:rFonts w:ascii="Arial" w:eastAsia="Arial" w:hAnsi="Arial" w:cs="Arial"/>
          <w:b/>
          <w:spacing w:val="-1"/>
        </w:rPr>
        <w:t xml:space="preserve"> Pr</w:t>
      </w:r>
      <w:r>
        <w:rPr>
          <w:rFonts w:ascii="Arial" w:eastAsia="Arial" w:hAnsi="Arial" w:cs="Arial"/>
          <w:b/>
        </w:rPr>
        <w:t>oducti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</w:p>
    <w:p w14:paraId="22D8EF6F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77663C47" w14:textId="77777777" w:rsidR="006B3D5F" w:rsidRDefault="00144716">
      <w:pPr>
        <w:spacing w:line="359" w:lineRule="auto"/>
        <w:ind w:left="296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 by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progre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whey,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ture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us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o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3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8237086" w14:textId="77777777" w:rsidR="006B3D5F" w:rsidRDefault="00144716">
      <w:pPr>
        <w:spacing w:line="480" w:lineRule="exact"/>
        <w:ind w:left="296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9"/>
        </w:rPr>
        <w:t>2</w:t>
      </w:r>
      <w:r>
        <w:rPr>
          <w:rFonts w:ascii="Arial" w:eastAsia="Arial" w:hAnsi="Arial" w:cs="Arial"/>
          <w:spacing w:val="-1"/>
          <w:position w:val="19"/>
        </w:rPr>
        <w:t>2</w:t>
      </w:r>
      <w:r>
        <w:rPr>
          <w:rFonts w:ascii="Arial" w:eastAsia="Arial" w:hAnsi="Arial" w:cs="Arial"/>
          <w:position w:val="19"/>
        </w:rPr>
        <w:t>.</w:t>
      </w:r>
      <w:r>
        <w:rPr>
          <w:rFonts w:ascii="Arial" w:eastAsia="Arial" w:hAnsi="Arial" w:cs="Arial"/>
          <w:spacing w:val="2"/>
          <w:position w:val="19"/>
        </w:rPr>
        <w:t>5</w:t>
      </w:r>
      <w:r>
        <w:rPr>
          <w:rFonts w:ascii="Arial" w:eastAsia="Arial" w:hAnsi="Arial" w:cs="Arial"/>
          <w:position w:val="19"/>
        </w:rPr>
        <w:t>0</w:t>
      </w:r>
      <w:r>
        <w:rPr>
          <w:rFonts w:ascii="Arial" w:eastAsia="Arial" w:hAnsi="Arial" w:cs="Arial"/>
          <w:spacing w:val="18"/>
          <w:position w:val="19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i</w:t>
      </w:r>
      <w:r>
        <w:rPr>
          <w:rFonts w:ascii="Arial" w:eastAsia="Arial" w:hAnsi="Arial" w:cs="Arial"/>
          <w:position w:val="19"/>
        </w:rPr>
        <w:t>n</w:t>
      </w:r>
      <w:r>
        <w:rPr>
          <w:rFonts w:ascii="Arial" w:eastAsia="Arial" w:hAnsi="Arial" w:cs="Arial"/>
          <w:spacing w:val="21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tre</w:t>
      </w:r>
      <w:r>
        <w:rPr>
          <w:rFonts w:ascii="Arial" w:eastAsia="Arial" w:hAnsi="Arial" w:cs="Arial"/>
          <w:spacing w:val="-1"/>
          <w:position w:val="19"/>
        </w:rPr>
        <w:t>a</w:t>
      </w:r>
      <w:r>
        <w:rPr>
          <w:rFonts w:ascii="Arial" w:eastAsia="Arial" w:hAnsi="Arial" w:cs="Arial"/>
          <w:spacing w:val="2"/>
          <w:position w:val="19"/>
        </w:rPr>
        <w:t>t</w:t>
      </w:r>
      <w:r>
        <w:rPr>
          <w:rFonts w:ascii="Arial" w:eastAsia="Arial" w:hAnsi="Arial" w:cs="Arial"/>
          <w:position w:val="19"/>
        </w:rPr>
        <w:t>m</w:t>
      </w:r>
      <w:r>
        <w:rPr>
          <w:rFonts w:ascii="Arial" w:eastAsia="Arial" w:hAnsi="Arial" w:cs="Arial"/>
          <w:spacing w:val="2"/>
          <w:position w:val="19"/>
        </w:rPr>
        <w:t>e</w:t>
      </w:r>
      <w:r>
        <w:rPr>
          <w:rFonts w:ascii="Arial" w:eastAsia="Arial" w:hAnsi="Arial" w:cs="Arial"/>
          <w:position w:val="19"/>
        </w:rPr>
        <w:t>nt</w:t>
      </w:r>
      <w:r>
        <w:rPr>
          <w:rFonts w:ascii="Arial" w:eastAsia="Arial" w:hAnsi="Arial" w:cs="Arial"/>
          <w:spacing w:val="15"/>
          <w:position w:val="19"/>
        </w:rPr>
        <w:t xml:space="preserve"> </w:t>
      </w:r>
      <w:r>
        <w:rPr>
          <w:rFonts w:ascii="Arial" w:eastAsia="Arial" w:hAnsi="Arial" w:cs="Arial"/>
          <w:spacing w:val="3"/>
          <w:position w:val="19"/>
        </w:rPr>
        <w:t>T</w:t>
      </w:r>
      <w:r>
        <w:rPr>
          <w:rFonts w:ascii="Cambria Math" w:eastAsia="Cambria Math" w:hAnsi="Cambria Math" w:cs="Cambria Math"/>
          <w:position w:val="19"/>
        </w:rPr>
        <w:t>₁</w:t>
      </w:r>
      <w:r>
        <w:rPr>
          <w:rFonts w:ascii="Cambria Math" w:eastAsia="Cambria Math" w:hAnsi="Cambria Math" w:cs="Cambria Math"/>
          <w:spacing w:val="34"/>
          <w:position w:val="19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(</w:t>
      </w:r>
      <w:r>
        <w:rPr>
          <w:rFonts w:ascii="Arial" w:eastAsia="Arial" w:hAnsi="Arial" w:cs="Arial"/>
          <w:position w:val="19"/>
        </w:rPr>
        <w:t>w</w:t>
      </w:r>
      <w:r>
        <w:rPr>
          <w:rFonts w:ascii="Arial" w:eastAsia="Arial" w:hAnsi="Arial" w:cs="Arial"/>
          <w:spacing w:val="-1"/>
          <w:position w:val="19"/>
        </w:rPr>
        <w:t>i</w:t>
      </w:r>
      <w:r>
        <w:rPr>
          <w:rFonts w:ascii="Arial" w:eastAsia="Arial" w:hAnsi="Arial" w:cs="Arial"/>
          <w:spacing w:val="2"/>
          <w:position w:val="19"/>
        </w:rPr>
        <w:t>t</w:t>
      </w:r>
      <w:r>
        <w:rPr>
          <w:rFonts w:ascii="Arial" w:eastAsia="Arial" w:hAnsi="Arial" w:cs="Arial"/>
          <w:position w:val="19"/>
        </w:rPr>
        <w:t>h</w:t>
      </w:r>
      <w:r>
        <w:rPr>
          <w:rFonts w:ascii="Arial" w:eastAsia="Arial" w:hAnsi="Arial" w:cs="Arial"/>
          <w:spacing w:val="21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2.5</w:t>
      </w:r>
      <w:r>
        <w:rPr>
          <w:rFonts w:ascii="Arial" w:eastAsia="Arial" w:hAnsi="Arial" w:cs="Arial"/>
          <w:spacing w:val="20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%</w:t>
      </w:r>
      <w:r>
        <w:rPr>
          <w:rFonts w:ascii="Arial" w:eastAsia="Arial" w:hAnsi="Arial" w:cs="Arial"/>
          <w:spacing w:val="22"/>
          <w:position w:val="19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c</w:t>
      </w:r>
      <w:r>
        <w:rPr>
          <w:rFonts w:ascii="Arial" w:eastAsia="Arial" w:hAnsi="Arial" w:cs="Arial"/>
          <w:position w:val="19"/>
        </w:rPr>
        <w:t>o</w:t>
      </w:r>
      <w:r>
        <w:rPr>
          <w:rFonts w:ascii="Arial" w:eastAsia="Arial" w:hAnsi="Arial" w:cs="Arial"/>
          <w:spacing w:val="1"/>
          <w:position w:val="19"/>
        </w:rPr>
        <w:t>c</w:t>
      </w:r>
      <w:r>
        <w:rPr>
          <w:rFonts w:ascii="Arial" w:eastAsia="Arial" w:hAnsi="Arial" w:cs="Arial"/>
          <w:spacing w:val="2"/>
          <w:position w:val="19"/>
        </w:rPr>
        <w:t>o</w:t>
      </w:r>
      <w:r>
        <w:rPr>
          <w:rFonts w:ascii="Arial" w:eastAsia="Arial" w:hAnsi="Arial" w:cs="Arial"/>
          <w:position w:val="19"/>
        </w:rPr>
        <w:t>n</w:t>
      </w:r>
      <w:r>
        <w:rPr>
          <w:rFonts w:ascii="Arial" w:eastAsia="Arial" w:hAnsi="Arial" w:cs="Arial"/>
          <w:spacing w:val="-1"/>
          <w:position w:val="19"/>
        </w:rPr>
        <w:t>u</w:t>
      </w:r>
      <w:r>
        <w:rPr>
          <w:rFonts w:ascii="Arial" w:eastAsia="Arial" w:hAnsi="Arial" w:cs="Arial"/>
          <w:position w:val="19"/>
        </w:rPr>
        <w:t>t</w:t>
      </w:r>
      <w:r>
        <w:rPr>
          <w:rFonts w:ascii="Arial" w:eastAsia="Arial" w:hAnsi="Arial" w:cs="Arial"/>
          <w:spacing w:val="17"/>
          <w:position w:val="19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s</w:t>
      </w:r>
      <w:r>
        <w:rPr>
          <w:rFonts w:ascii="Arial" w:eastAsia="Arial" w:hAnsi="Arial" w:cs="Arial"/>
          <w:spacing w:val="2"/>
          <w:position w:val="19"/>
        </w:rPr>
        <w:t>u</w:t>
      </w:r>
      <w:r>
        <w:rPr>
          <w:rFonts w:ascii="Arial" w:eastAsia="Arial" w:hAnsi="Arial" w:cs="Arial"/>
          <w:position w:val="19"/>
        </w:rPr>
        <w:t>g</w:t>
      </w:r>
      <w:r>
        <w:rPr>
          <w:rFonts w:ascii="Arial" w:eastAsia="Arial" w:hAnsi="Arial" w:cs="Arial"/>
          <w:spacing w:val="-1"/>
          <w:position w:val="19"/>
        </w:rPr>
        <w:t>a</w:t>
      </w:r>
      <w:r>
        <w:rPr>
          <w:rFonts w:ascii="Arial" w:eastAsia="Arial" w:hAnsi="Arial" w:cs="Arial"/>
          <w:spacing w:val="1"/>
          <w:position w:val="19"/>
        </w:rPr>
        <w:t>r</w:t>
      </w:r>
      <w:r>
        <w:rPr>
          <w:rFonts w:ascii="Arial" w:eastAsia="Arial" w:hAnsi="Arial" w:cs="Arial"/>
          <w:position w:val="19"/>
        </w:rPr>
        <w:t>)</w:t>
      </w:r>
      <w:r>
        <w:rPr>
          <w:rFonts w:ascii="Arial" w:eastAsia="Arial" w:hAnsi="Arial" w:cs="Arial"/>
          <w:spacing w:val="18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to</w:t>
      </w:r>
      <w:r>
        <w:rPr>
          <w:rFonts w:ascii="Arial" w:eastAsia="Arial" w:hAnsi="Arial" w:cs="Arial"/>
          <w:spacing w:val="23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R</w:t>
      </w:r>
      <w:r>
        <w:rPr>
          <w:rFonts w:ascii="Arial" w:eastAsia="Arial" w:hAnsi="Arial" w:cs="Arial"/>
          <w:spacing w:val="1"/>
          <w:position w:val="19"/>
        </w:rPr>
        <w:t>s</w:t>
      </w:r>
      <w:r>
        <w:rPr>
          <w:rFonts w:ascii="Arial" w:eastAsia="Arial" w:hAnsi="Arial" w:cs="Arial"/>
          <w:position w:val="19"/>
        </w:rPr>
        <w:t>.</w:t>
      </w:r>
      <w:r>
        <w:rPr>
          <w:rFonts w:ascii="Arial" w:eastAsia="Arial" w:hAnsi="Arial" w:cs="Arial"/>
          <w:spacing w:val="21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4</w:t>
      </w:r>
      <w:r>
        <w:rPr>
          <w:rFonts w:ascii="Arial" w:eastAsia="Arial" w:hAnsi="Arial" w:cs="Arial"/>
          <w:spacing w:val="-1"/>
          <w:position w:val="19"/>
        </w:rPr>
        <w:t>7</w:t>
      </w:r>
      <w:r>
        <w:rPr>
          <w:rFonts w:ascii="Arial" w:eastAsia="Arial" w:hAnsi="Arial" w:cs="Arial"/>
          <w:position w:val="19"/>
        </w:rPr>
        <w:t>.</w:t>
      </w:r>
      <w:r>
        <w:rPr>
          <w:rFonts w:ascii="Arial" w:eastAsia="Arial" w:hAnsi="Arial" w:cs="Arial"/>
          <w:spacing w:val="2"/>
          <w:position w:val="19"/>
        </w:rPr>
        <w:t>5</w:t>
      </w:r>
      <w:r>
        <w:rPr>
          <w:rFonts w:ascii="Arial" w:eastAsia="Arial" w:hAnsi="Arial" w:cs="Arial"/>
          <w:position w:val="19"/>
        </w:rPr>
        <w:t>5</w:t>
      </w:r>
      <w:r>
        <w:rPr>
          <w:rFonts w:ascii="Arial" w:eastAsia="Arial" w:hAnsi="Arial" w:cs="Arial"/>
          <w:spacing w:val="18"/>
          <w:position w:val="19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i</w:t>
      </w:r>
      <w:r>
        <w:rPr>
          <w:rFonts w:ascii="Arial" w:eastAsia="Arial" w:hAnsi="Arial" w:cs="Arial"/>
          <w:position w:val="19"/>
        </w:rPr>
        <w:t>n</w:t>
      </w:r>
      <w:r>
        <w:rPr>
          <w:rFonts w:ascii="Arial" w:eastAsia="Arial" w:hAnsi="Arial" w:cs="Arial"/>
          <w:spacing w:val="21"/>
          <w:position w:val="19"/>
        </w:rPr>
        <w:t xml:space="preserve"> </w:t>
      </w:r>
      <w:r>
        <w:rPr>
          <w:rFonts w:ascii="Arial" w:eastAsia="Arial" w:hAnsi="Arial" w:cs="Arial"/>
          <w:spacing w:val="6"/>
          <w:position w:val="19"/>
        </w:rPr>
        <w:t>T</w:t>
      </w:r>
      <w:proofErr w:type="gramStart"/>
      <w:r>
        <w:rPr>
          <w:rFonts w:ascii="Arial" w:eastAsia="Arial" w:hAnsi="Arial" w:cs="Arial"/>
          <w:position w:val="18"/>
          <w:sz w:val="13"/>
          <w:szCs w:val="13"/>
        </w:rPr>
        <w:t xml:space="preserve">5 </w:t>
      </w:r>
      <w:r>
        <w:rPr>
          <w:rFonts w:ascii="Arial" w:eastAsia="Arial" w:hAnsi="Arial" w:cs="Arial"/>
          <w:spacing w:val="5"/>
          <w:position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(</w:t>
      </w:r>
      <w:proofErr w:type="gramEnd"/>
      <w:r>
        <w:rPr>
          <w:rFonts w:ascii="Arial" w:eastAsia="Arial" w:hAnsi="Arial" w:cs="Arial"/>
          <w:position w:val="19"/>
        </w:rPr>
        <w:t>w</w:t>
      </w:r>
      <w:r>
        <w:rPr>
          <w:rFonts w:ascii="Arial" w:eastAsia="Arial" w:hAnsi="Arial" w:cs="Arial"/>
          <w:spacing w:val="-1"/>
          <w:position w:val="19"/>
        </w:rPr>
        <w:t>i</w:t>
      </w:r>
      <w:r>
        <w:rPr>
          <w:rFonts w:ascii="Arial" w:eastAsia="Arial" w:hAnsi="Arial" w:cs="Arial"/>
          <w:spacing w:val="2"/>
          <w:position w:val="19"/>
        </w:rPr>
        <w:t>t</w:t>
      </w:r>
      <w:r>
        <w:rPr>
          <w:rFonts w:ascii="Arial" w:eastAsia="Arial" w:hAnsi="Arial" w:cs="Arial"/>
          <w:position w:val="19"/>
        </w:rPr>
        <w:t>h</w:t>
      </w:r>
      <w:r>
        <w:rPr>
          <w:rFonts w:ascii="Arial" w:eastAsia="Arial" w:hAnsi="Arial" w:cs="Arial"/>
          <w:spacing w:val="19"/>
          <w:position w:val="19"/>
        </w:rPr>
        <w:t xml:space="preserve"> </w:t>
      </w:r>
      <w:r>
        <w:rPr>
          <w:rFonts w:ascii="Arial" w:eastAsia="Arial" w:hAnsi="Arial" w:cs="Arial"/>
          <w:spacing w:val="2"/>
          <w:position w:val="19"/>
        </w:rPr>
        <w:t>1</w:t>
      </w:r>
      <w:r>
        <w:rPr>
          <w:rFonts w:ascii="Arial" w:eastAsia="Arial" w:hAnsi="Arial" w:cs="Arial"/>
          <w:position w:val="19"/>
        </w:rPr>
        <w:t>2.5</w:t>
      </w:r>
      <w:r>
        <w:rPr>
          <w:rFonts w:ascii="Arial" w:eastAsia="Arial" w:hAnsi="Arial" w:cs="Arial"/>
          <w:spacing w:val="21"/>
          <w:position w:val="19"/>
        </w:rPr>
        <w:t xml:space="preserve"> </w:t>
      </w:r>
      <w:r>
        <w:rPr>
          <w:rFonts w:ascii="Arial" w:eastAsia="Arial" w:hAnsi="Arial" w:cs="Arial"/>
          <w:position w:val="19"/>
        </w:rPr>
        <w:t>%</w:t>
      </w:r>
      <w:r>
        <w:rPr>
          <w:rFonts w:ascii="Arial" w:eastAsia="Arial" w:hAnsi="Arial" w:cs="Arial"/>
          <w:spacing w:val="22"/>
          <w:position w:val="19"/>
        </w:rPr>
        <w:t xml:space="preserve"> </w:t>
      </w:r>
      <w:r>
        <w:rPr>
          <w:rFonts w:ascii="Arial" w:eastAsia="Arial" w:hAnsi="Arial" w:cs="Arial"/>
          <w:spacing w:val="1"/>
          <w:position w:val="19"/>
        </w:rPr>
        <w:t>c</w:t>
      </w:r>
      <w:r>
        <w:rPr>
          <w:rFonts w:ascii="Arial" w:eastAsia="Arial" w:hAnsi="Arial" w:cs="Arial"/>
          <w:position w:val="19"/>
        </w:rPr>
        <w:t>o</w:t>
      </w:r>
      <w:r>
        <w:rPr>
          <w:rFonts w:ascii="Arial" w:eastAsia="Arial" w:hAnsi="Arial" w:cs="Arial"/>
          <w:spacing w:val="1"/>
          <w:position w:val="19"/>
        </w:rPr>
        <w:t>c</w:t>
      </w:r>
      <w:r>
        <w:rPr>
          <w:rFonts w:ascii="Arial" w:eastAsia="Arial" w:hAnsi="Arial" w:cs="Arial"/>
          <w:position w:val="19"/>
        </w:rPr>
        <w:t>o</w:t>
      </w:r>
      <w:r>
        <w:rPr>
          <w:rFonts w:ascii="Arial" w:eastAsia="Arial" w:hAnsi="Arial" w:cs="Arial"/>
          <w:spacing w:val="-1"/>
          <w:position w:val="19"/>
        </w:rPr>
        <w:t>n</w:t>
      </w:r>
      <w:r>
        <w:rPr>
          <w:rFonts w:ascii="Arial" w:eastAsia="Arial" w:hAnsi="Arial" w:cs="Arial"/>
          <w:position w:val="19"/>
        </w:rPr>
        <w:t>ut</w:t>
      </w:r>
    </w:p>
    <w:p w14:paraId="3622A4E3" w14:textId="77777777" w:rsidR="00B97660" w:rsidRPr="00B97660" w:rsidRDefault="00B97660" w:rsidP="00B97660">
      <w:pPr>
        <w:spacing w:before="6" w:line="360" w:lineRule="auto"/>
        <w:rPr>
          <w:rFonts w:ascii="Arial" w:eastAsia="Arial" w:hAnsi="Arial" w:cs="Arial"/>
          <w:spacing w:val="1"/>
          <w:position w:val="2"/>
          <w:sz w:val="22"/>
          <w:szCs w:val="22"/>
        </w:rPr>
      </w:pPr>
      <w:r w:rsidRPr="00B97660"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sugar). Coconut sugar, a key ingredient contributing both nutrition and sweetness, significantly </w:t>
      </w:r>
    </w:p>
    <w:p w14:paraId="6A1C590D" w14:textId="77777777" w:rsidR="00B97660" w:rsidRPr="00B97660" w:rsidRDefault="00B97660" w:rsidP="00B97660">
      <w:pPr>
        <w:spacing w:before="6" w:line="360" w:lineRule="auto"/>
        <w:rPr>
          <w:rFonts w:ascii="Arial" w:eastAsia="Arial" w:hAnsi="Arial" w:cs="Arial"/>
          <w:spacing w:val="1"/>
          <w:position w:val="2"/>
          <w:sz w:val="22"/>
          <w:szCs w:val="22"/>
        </w:rPr>
      </w:pPr>
      <w:r w:rsidRPr="00B97660">
        <w:rPr>
          <w:rFonts w:ascii="Arial" w:eastAsia="Arial" w:hAnsi="Arial" w:cs="Arial"/>
          <w:spacing w:val="1"/>
          <w:position w:val="2"/>
          <w:sz w:val="22"/>
          <w:szCs w:val="22"/>
        </w:rPr>
        <w:t xml:space="preserve">influences the overall production cost. The production cost of most acceptable level (T3) was </w:t>
      </w:r>
    </w:p>
    <w:p w14:paraId="3AB98F73" w14:textId="5C913797" w:rsidR="006B3D5F" w:rsidRPr="00B97660" w:rsidRDefault="00B97660" w:rsidP="00B97660">
      <w:pPr>
        <w:spacing w:before="6" w:line="360" w:lineRule="auto"/>
        <w:rPr>
          <w:sz w:val="16"/>
          <w:szCs w:val="16"/>
        </w:rPr>
      </w:pPr>
      <w:r w:rsidRPr="00B97660">
        <w:rPr>
          <w:rFonts w:ascii="Arial" w:eastAsia="Arial" w:hAnsi="Arial" w:cs="Arial"/>
          <w:spacing w:val="1"/>
          <w:position w:val="2"/>
          <w:sz w:val="22"/>
          <w:szCs w:val="22"/>
        </w:rPr>
        <w:t>Rs. 35.05.</w:t>
      </w:r>
    </w:p>
    <w:p w14:paraId="7BC0F7D4" w14:textId="77777777" w:rsidR="006B3D5F" w:rsidRDefault="006B3D5F">
      <w:pPr>
        <w:spacing w:line="200" w:lineRule="exact"/>
      </w:pPr>
    </w:p>
    <w:p w14:paraId="34F0840A" w14:textId="77777777" w:rsidR="006B3D5F" w:rsidRDefault="00144716">
      <w:pPr>
        <w:ind w:left="296" w:right="71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nclu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ion</w:t>
      </w:r>
    </w:p>
    <w:p w14:paraId="0A064F93" w14:textId="77777777" w:rsidR="006B3D5F" w:rsidRDefault="006B3D5F">
      <w:pPr>
        <w:spacing w:before="11" w:line="220" w:lineRule="exact"/>
        <w:rPr>
          <w:sz w:val="22"/>
          <w:szCs w:val="22"/>
        </w:rPr>
      </w:pPr>
    </w:p>
    <w:p w14:paraId="2F276902" w14:textId="77777777" w:rsidR="006B3D5F" w:rsidRDefault="00144716">
      <w:pPr>
        <w:spacing w:line="360" w:lineRule="auto"/>
        <w:ind w:left="296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 to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c whey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5"/>
        </w:rPr>
        <w:t>(</w:t>
      </w:r>
      <w:r>
        <w:rPr>
          <w:rFonts w:ascii="Arial" w:eastAsia="Arial" w:hAnsi="Arial" w:cs="Arial"/>
          <w:i/>
          <w:spacing w:val="2"/>
        </w:rPr>
        <w:t>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fer</w:t>
      </w:r>
      <w:r>
        <w:rPr>
          <w:rFonts w:ascii="Arial" w:eastAsia="Arial" w:hAnsi="Arial" w:cs="Arial"/>
          <w:i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 as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wee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 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position w:val="1"/>
        </w:rPr>
        <w:t>fat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t.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he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m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cc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b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l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(</w:t>
      </w:r>
      <w:r>
        <w:rPr>
          <w:rFonts w:ascii="Arial" w:eastAsia="Arial" w:hAnsi="Arial" w:cs="Arial"/>
          <w:spacing w:val="5"/>
          <w:position w:val="1"/>
        </w:rPr>
        <w:t>T</w:t>
      </w: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position w:val="1"/>
        </w:rPr>
        <w:t>)</w:t>
      </w:r>
      <w:r>
        <w:rPr>
          <w:rFonts w:ascii="Arial" w:eastAsia="Arial" w:hAnsi="Arial" w:cs="Arial"/>
          <w:spacing w:val="-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was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3</w:t>
      </w:r>
      <w:r>
        <w:rPr>
          <w:rFonts w:ascii="Arial" w:eastAsia="Arial" w:hAnsi="Arial" w:cs="Arial"/>
          <w:position w:val="1"/>
        </w:rPr>
        <w:t>5.</w:t>
      </w:r>
      <w:r>
        <w:rPr>
          <w:rFonts w:ascii="Arial" w:eastAsia="Arial" w:hAnsi="Arial" w:cs="Arial"/>
          <w:spacing w:val="1"/>
          <w:position w:val="1"/>
        </w:rPr>
        <w:t>0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position w:val="1"/>
        </w:rPr>
        <w:t xml:space="preserve">er </w:t>
      </w:r>
      <w:r>
        <w:rPr>
          <w:rFonts w:ascii="Arial" w:eastAsia="Arial" w:hAnsi="Arial" w:cs="Arial"/>
          <w:spacing w:val="-1"/>
          <w:position w:val="1"/>
        </w:rPr>
        <w:t>li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er.</w:t>
      </w:r>
    </w:p>
    <w:p w14:paraId="55DCCBD0" w14:textId="3375D4A5" w:rsidR="006B3D5F" w:rsidRDefault="00144716">
      <w:pPr>
        <w:ind w:left="296" w:right="721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18"/>
          <w:szCs w:val="18"/>
        </w:rPr>
        <w:t>EFEREN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ES</w:t>
      </w:r>
    </w:p>
    <w:p w14:paraId="1283DB68" w14:textId="77777777" w:rsidR="006B3D5F" w:rsidRDefault="006B3D5F">
      <w:pPr>
        <w:spacing w:before="6" w:line="180" w:lineRule="exact"/>
        <w:rPr>
          <w:sz w:val="19"/>
          <w:szCs w:val="19"/>
        </w:rPr>
      </w:pPr>
    </w:p>
    <w:p w14:paraId="6784ED62" w14:textId="77777777" w:rsidR="006B3D5F" w:rsidRDefault="006B3D5F">
      <w:pPr>
        <w:spacing w:line="200" w:lineRule="exact"/>
      </w:pPr>
    </w:p>
    <w:p w14:paraId="7193C92D" w14:textId="77777777" w:rsidR="006B3D5F" w:rsidRDefault="006B3D5F">
      <w:pPr>
        <w:spacing w:line="200" w:lineRule="exact"/>
      </w:pPr>
    </w:p>
    <w:p w14:paraId="4D99B7DC" w14:textId="77777777" w:rsidR="006B3D5F" w:rsidRDefault="00144716">
      <w:pPr>
        <w:spacing w:line="360" w:lineRule="auto"/>
        <w:ind w:left="296" w:right="27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, M.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war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ture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9(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8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</w:p>
    <w:p w14:paraId="1D2F5E26" w14:textId="77777777" w:rsidR="006B3D5F" w:rsidRDefault="006B3D5F">
      <w:pPr>
        <w:spacing w:before="6" w:line="140" w:lineRule="exact"/>
        <w:rPr>
          <w:sz w:val="14"/>
          <w:szCs w:val="14"/>
        </w:rPr>
      </w:pPr>
    </w:p>
    <w:p w14:paraId="3D3B8882" w14:textId="77777777" w:rsidR="006B3D5F" w:rsidRDefault="006B3D5F">
      <w:pPr>
        <w:spacing w:line="200" w:lineRule="exact"/>
      </w:pPr>
    </w:p>
    <w:p w14:paraId="2FF0BF9D" w14:textId="77777777" w:rsidR="006B3D5F" w:rsidRDefault="00144716">
      <w:pPr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erages: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</w:p>
    <w:p w14:paraId="41F3C273" w14:textId="77777777" w:rsidR="006B3D5F" w:rsidRDefault="006B3D5F">
      <w:pPr>
        <w:spacing w:before="6" w:line="100" w:lineRule="exact"/>
        <w:rPr>
          <w:sz w:val="11"/>
          <w:szCs w:val="11"/>
        </w:rPr>
      </w:pPr>
    </w:p>
    <w:p w14:paraId="3F779C81" w14:textId="77777777" w:rsidR="006B3D5F" w:rsidRDefault="00144716">
      <w:pPr>
        <w:ind w:left="296" w:right="43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ew.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5(1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4.</w:t>
      </w:r>
    </w:p>
    <w:p w14:paraId="6ABBDBD3" w14:textId="77777777" w:rsidR="006B3D5F" w:rsidRDefault="006B3D5F">
      <w:pPr>
        <w:spacing w:line="200" w:lineRule="exact"/>
      </w:pPr>
    </w:p>
    <w:p w14:paraId="43ED1B1F" w14:textId="77777777" w:rsidR="006B3D5F" w:rsidRDefault="006B3D5F">
      <w:pPr>
        <w:spacing w:before="2" w:line="260" w:lineRule="exact"/>
        <w:rPr>
          <w:sz w:val="26"/>
          <w:szCs w:val="26"/>
        </w:rPr>
      </w:pPr>
    </w:p>
    <w:p w14:paraId="7A365C8F" w14:textId="77777777" w:rsidR="006B3D5F" w:rsidRDefault="00144716">
      <w:pPr>
        <w:spacing w:line="359" w:lineRule="auto"/>
        <w:ind w:left="296" w:right="264"/>
        <w:jc w:val="both"/>
        <w:rPr>
          <w:rFonts w:ascii="Arial" w:eastAsia="Arial" w:hAnsi="Arial" w:cs="Arial"/>
        </w:rPr>
        <w:sectPr w:rsidR="006B3D5F">
          <w:headerReference w:type="even" r:id="rId42"/>
          <w:headerReference w:type="default" r:id="rId43"/>
          <w:headerReference w:type="first" r:id="rId44"/>
          <w:pgSz w:w="12240" w:h="15840"/>
          <w:pgMar w:top="1360" w:right="1720" w:bottom="280" w:left="1720" w:header="0" w:footer="0" w:gutter="0"/>
          <w:cols w:space="720"/>
        </w:sectPr>
      </w:pPr>
      <w:proofErr w:type="spellStart"/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i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 xml:space="preserve"> 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  <w:spacing w:val="3"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fru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trao</w:t>
      </w:r>
      <w:proofErr w:type="spellEnd"/>
      <w:r>
        <w:rPr>
          <w:rFonts w:ascii="Arial" w:eastAsia="Arial" w:hAnsi="Arial" w:cs="Arial"/>
        </w:rPr>
        <w:t xml:space="preserve"> 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hi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1289D429" w14:textId="77777777" w:rsidR="006B3D5F" w:rsidRDefault="00144716">
      <w:pPr>
        <w:spacing w:before="80" w:line="359" w:lineRule="auto"/>
        <w:ind w:left="296" w:right="26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Dhu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whey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arin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trus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4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(A</w:t>
      </w:r>
      <w:r>
        <w:rPr>
          <w:rFonts w:ascii="Arial" w:eastAsia="Arial" w:hAnsi="Arial" w:cs="Arial"/>
        </w:rPr>
        <w:t>gri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sis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trao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 xml:space="preserve">wada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4C9CE643" w14:textId="77777777" w:rsidR="006B3D5F" w:rsidRDefault="006B3D5F">
      <w:pPr>
        <w:spacing w:before="10" w:line="140" w:lineRule="exact"/>
        <w:rPr>
          <w:sz w:val="14"/>
          <w:szCs w:val="14"/>
        </w:rPr>
      </w:pPr>
    </w:p>
    <w:p w14:paraId="3A3A691D" w14:textId="77777777" w:rsidR="006B3D5F" w:rsidRDefault="006B3D5F">
      <w:pPr>
        <w:spacing w:line="200" w:lineRule="exact"/>
      </w:pPr>
    </w:p>
    <w:p w14:paraId="6DDF5007" w14:textId="77777777" w:rsidR="006B3D5F" w:rsidRDefault="00144716">
      <w:pPr>
        <w:spacing w:line="359" w:lineRule="auto"/>
        <w:ind w:left="296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R.,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1"/>
        </w:rPr>
        <w:t>o</w:t>
      </w:r>
      <w:proofErr w:type="spellEnd"/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nt.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.,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2):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  <w:spacing w:val="1"/>
        </w:rPr>
        <w:t>1-</w:t>
      </w:r>
      <w:r>
        <w:rPr>
          <w:rFonts w:ascii="Arial" w:eastAsia="Arial" w:hAnsi="Arial" w:cs="Arial"/>
        </w:rPr>
        <w:t>39.</w:t>
      </w:r>
    </w:p>
    <w:p w14:paraId="2B0E1C39" w14:textId="77777777" w:rsidR="006B3D5F" w:rsidRDefault="006B3D5F">
      <w:pPr>
        <w:spacing w:before="10" w:line="140" w:lineRule="exact"/>
        <w:rPr>
          <w:sz w:val="14"/>
          <w:szCs w:val="14"/>
        </w:rPr>
      </w:pPr>
    </w:p>
    <w:p w14:paraId="575D7DF6" w14:textId="77777777" w:rsidR="006B3D5F" w:rsidRDefault="006B3D5F">
      <w:pPr>
        <w:spacing w:line="200" w:lineRule="exact"/>
      </w:pPr>
    </w:p>
    <w:p w14:paraId="38B63C9B" w14:textId="77777777" w:rsidR="006B3D5F" w:rsidRDefault="00144716">
      <w:pPr>
        <w:spacing w:line="360" w:lineRule="auto"/>
        <w:ind w:left="296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II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In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423FD1E9" w14:textId="77777777" w:rsidR="006B3D5F" w:rsidRDefault="006B3D5F">
      <w:pPr>
        <w:spacing w:before="7" w:line="140" w:lineRule="exact"/>
        <w:rPr>
          <w:sz w:val="14"/>
          <w:szCs w:val="14"/>
        </w:rPr>
      </w:pPr>
    </w:p>
    <w:p w14:paraId="2564BC0D" w14:textId="77777777" w:rsidR="006B3D5F" w:rsidRDefault="006B3D5F">
      <w:pPr>
        <w:spacing w:line="200" w:lineRule="exact"/>
      </w:pPr>
    </w:p>
    <w:p w14:paraId="248F017C" w14:textId="77777777" w:rsidR="006B3D5F" w:rsidRDefault="00144716">
      <w:pPr>
        <w:ind w:left="296" w:right="27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</w:p>
    <w:p w14:paraId="1D38C5D2" w14:textId="77777777" w:rsidR="006B3D5F" w:rsidRDefault="006B3D5F">
      <w:pPr>
        <w:spacing w:before="6" w:line="100" w:lineRule="exact"/>
        <w:rPr>
          <w:sz w:val="11"/>
          <w:szCs w:val="11"/>
        </w:rPr>
      </w:pPr>
    </w:p>
    <w:p w14:paraId="2609BF9D" w14:textId="77777777" w:rsidR="006B3D5F" w:rsidRDefault="00144716">
      <w:pPr>
        <w:ind w:left="296" w:right="36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5F08B7F6" w14:textId="77777777" w:rsidR="006B3D5F" w:rsidRDefault="006B3D5F">
      <w:pPr>
        <w:spacing w:line="200" w:lineRule="exact"/>
      </w:pPr>
    </w:p>
    <w:p w14:paraId="6C862E9B" w14:textId="77777777" w:rsidR="006B3D5F" w:rsidRDefault="006B3D5F">
      <w:pPr>
        <w:spacing w:before="19" w:line="240" w:lineRule="exact"/>
        <w:rPr>
          <w:sz w:val="24"/>
          <w:szCs w:val="24"/>
        </w:rPr>
      </w:pPr>
    </w:p>
    <w:p w14:paraId="72B6F321" w14:textId="77777777" w:rsidR="006B3D5F" w:rsidRDefault="00144716">
      <w:pPr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79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</w:p>
    <w:p w14:paraId="6F9A3EE2" w14:textId="77777777" w:rsidR="006B3D5F" w:rsidRDefault="006B3D5F">
      <w:pPr>
        <w:spacing w:before="6" w:line="100" w:lineRule="exact"/>
        <w:rPr>
          <w:sz w:val="11"/>
          <w:szCs w:val="11"/>
        </w:rPr>
      </w:pPr>
    </w:p>
    <w:p w14:paraId="0B6B54B9" w14:textId="77777777" w:rsidR="006B3D5F" w:rsidRDefault="00144716">
      <w:pPr>
        <w:ind w:left="296" w:right="36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a.</w:t>
      </w:r>
    </w:p>
    <w:p w14:paraId="2F9DF0FC" w14:textId="77777777" w:rsidR="006B3D5F" w:rsidRDefault="006B3D5F">
      <w:pPr>
        <w:spacing w:line="200" w:lineRule="exact"/>
      </w:pPr>
    </w:p>
    <w:p w14:paraId="5932BABA" w14:textId="77777777" w:rsidR="006B3D5F" w:rsidRDefault="006B3D5F">
      <w:pPr>
        <w:spacing w:before="1" w:line="260" w:lineRule="exact"/>
        <w:rPr>
          <w:sz w:val="26"/>
          <w:szCs w:val="26"/>
        </w:rPr>
      </w:pPr>
    </w:p>
    <w:p w14:paraId="0A3260D8" w14:textId="77777777" w:rsidR="006B3D5F" w:rsidRDefault="00144716">
      <w:pPr>
        <w:ind w:left="296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fat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erber</w:t>
      </w:r>
      <w:r>
        <w:rPr>
          <w:rFonts w:ascii="Arial" w:eastAsia="Arial" w:hAnsi="Arial" w:cs="Arial"/>
          <w:spacing w:val="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d).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ard</w:t>
      </w:r>
    </w:p>
    <w:p w14:paraId="49B9E7D4" w14:textId="77777777" w:rsidR="006B3D5F" w:rsidRDefault="006B3D5F">
      <w:pPr>
        <w:spacing w:before="3" w:line="100" w:lineRule="exact"/>
        <w:rPr>
          <w:sz w:val="11"/>
          <w:szCs w:val="11"/>
        </w:rPr>
      </w:pPr>
    </w:p>
    <w:p w14:paraId="7BFF940B" w14:textId="77777777" w:rsidR="006B3D5F" w:rsidRDefault="00144716">
      <w:pPr>
        <w:ind w:left="296" w:right="455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ak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a.</w:t>
      </w:r>
    </w:p>
    <w:p w14:paraId="16DF56A5" w14:textId="77777777" w:rsidR="006B3D5F" w:rsidRDefault="006B3D5F">
      <w:pPr>
        <w:spacing w:line="200" w:lineRule="exact"/>
      </w:pPr>
    </w:p>
    <w:p w14:paraId="110BBA1B" w14:textId="77777777" w:rsidR="006B3D5F" w:rsidRDefault="006B3D5F">
      <w:pPr>
        <w:spacing w:before="2" w:line="260" w:lineRule="exact"/>
        <w:rPr>
          <w:sz w:val="26"/>
          <w:szCs w:val="26"/>
        </w:rPr>
      </w:pPr>
    </w:p>
    <w:p w14:paraId="09EF6033" w14:textId="77777777" w:rsidR="006B3D5F" w:rsidRDefault="00144716">
      <w:pPr>
        <w:spacing w:line="358" w:lineRule="auto"/>
        <w:ind w:left="296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kl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.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. 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h.,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2):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.</w:t>
      </w:r>
    </w:p>
    <w:sectPr w:rsidR="006B3D5F">
      <w:headerReference w:type="even" r:id="rId45"/>
      <w:headerReference w:type="default" r:id="rId46"/>
      <w:headerReference w:type="first" r:id="rId47"/>
      <w:pgSz w:w="12240" w:h="15840"/>
      <w:pgMar w:top="136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C2055" w14:textId="77777777" w:rsidR="00144716" w:rsidRDefault="00144716">
      <w:r>
        <w:separator/>
      </w:r>
    </w:p>
  </w:endnote>
  <w:endnote w:type="continuationSeparator" w:id="0">
    <w:p w14:paraId="301A5CF6" w14:textId="77777777" w:rsidR="00144716" w:rsidRDefault="0014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E691F" w14:textId="77777777" w:rsidR="00637839" w:rsidRDefault="006378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BB8D8" w14:textId="77777777" w:rsidR="00637839" w:rsidRDefault="006378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33681" w14:textId="77777777" w:rsidR="00637839" w:rsidRDefault="00637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812D1" w14:textId="77777777" w:rsidR="00144716" w:rsidRDefault="00144716">
      <w:r>
        <w:separator/>
      </w:r>
    </w:p>
  </w:footnote>
  <w:footnote w:type="continuationSeparator" w:id="0">
    <w:p w14:paraId="71280CD4" w14:textId="77777777" w:rsidR="00144716" w:rsidRDefault="0014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3592" w14:textId="5B8C1EF4" w:rsidR="00637839" w:rsidRDefault="00637839">
    <w:pPr>
      <w:pStyle w:val="Header"/>
    </w:pPr>
    <w:r>
      <w:rPr>
        <w:noProof/>
      </w:rPr>
      <w:pict w14:anchorId="545EFF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2" o:spid="_x0000_s2056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4269C" w14:textId="6DD2E0EA" w:rsidR="00637839" w:rsidRDefault="00637839">
    <w:pPr>
      <w:pStyle w:val="Header"/>
    </w:pPr>
    <w:r>
      <w:rPr>
        <w:noProof/>
      </w:rPr>
      <w:pict w14:anchorId="564345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1" o:spid="_x0000_s2065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26AF6" w14:textId="5231BB04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2616C2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2" o:spid="_x0000_s2066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13F6" w14:textId="2D8D1A47" w:rsidR="00637839" w:rsidRDefault="00637839">
    <w:pPr>
      <w:pStyle w:val="Header"/>
    </w:pPr>
    <w:r>
      <w:rPr>
        <w:noProof/>
      </w:rPr>
      <w:pict w14:anchorId="0FE3B4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0" o:spid="_x0000_s2064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D6D92" w14:textId="25DA8011" w:rsidR="00637839" w:rsidRDefault="00637839">
    <w:pPr>
      <w:pStyle w:val="Header"/>
    </w:pPr>
    <w:r>
      <w:rPr>
        <w:noProof/>
      </w:rPr>
      <w:pict w14:anchorId="7D28EB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4" o:spid="_x0000_s2068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08FD6" w14:textId="620982B9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5A008C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5" o:spid="_x0000_s2069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A37EC" w14:textId="27CA3E73" w:rsidR="00637839" w:rsidRDefault="00637839">
    <w:pPr>
      <w:pStyle w:val="Header"/>
    </w:pPr>
    <w:r>
      <w:rPr>
        <w:noProof/>
      </w:rPr>
      <w:pict w14:anchorId="39A270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3" o:spid="_x0000_s2067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33453" w14:textId="4750A4FA" w:rsidR="00637839" w:rsidRDefault="00637839">
    <w:pPr>
      <w:pStyle w:val="Header"/>
    </w:pPr>
    <w:r>
      <w:rPr>
        <w:noProof/>
      </w:rPr>
      <w:pict w14:anchorId="3C3E9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7" o:spid="_x0000_s2071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DE07E" w14:textId="1B26BAC3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4148A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8" o:spid="_x0000_s2072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5326" w14:textId="324A8CDC" w:rsidR="00637839" w:rsidRDefault="00637839">
    <w:pPr>
      <w:pStyle w:val="Header"/>
    </w:pPr>
    <w:r>
      <w:rPr>
        <w:noProof/>
      </w:rPr>
      <w:pict w14:anchorId="158BE1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6" o:spid="_x0000_s2070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C42D3" w14:textId="7BDD8B80" w:rsidR="00637839" w:rsidRDefault="00637839">
    <w:pPr>
      <w:pStyle w:val="Header"/>
    </w:pPr>
    <w:r>
      <w:rPr>
        <w:noProof/>
      </w:rPr>
      <w:pict w14:anchorId="2C34AC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0" o:spid="_x0000_s2074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C8DA" w14:textId="5ACBDD50" w:rsidR="00637839" w:rsidRDefault="00637839">
    <w:pPr>
      <w:pStyle w:val="Header"/>
    </w:pPr>
    <w:r>
      <w:rPr>
        <w:noProof/>
      </w:rPr>
      <w:pict w14:anchorId="65647A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3" o:spid="_x0000_s2057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DC11" w14:textId="661A2494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27B1AB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1" o:spid="_x0000_s2075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978C5" w14:textId="27F3A25C" w:rsidR="00637839" w:rsidRDefault="00637839">
    <w:pPr>
      <w:pStyle w:val="Header"/>
    </w:pPr>
    <w:r>
      <w:rPr>
        <w:noProof/>
      </w:rPr>
      <w:pict w14:anchorId="40696F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99" o:spid="_x0000_s2073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D47C3" w14:textId="3F5B4575" w:rsidR="00637839" w:rsidRDefault="00637839">
    <w:pPr>
      <w:pStyle w:val="Header"/>
    </w:pPr>
    <w:r>
      <w:rPr>
        <w:noProof/>
      </w:rPr>
      <w:pict w14:anchorId="622EF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3" o:spid="_x0000_s2077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9FEB" w14:textId="2B1C69C7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5F8C79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4" o:spid="_x0000_s2078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364ED" w14:textId="3610F25C" w:rsidR="00637839" w:rsidRDefault="00637839">
    <w:pPr>
      <w:pStyle w:val="Header"/>
    </w:pPr>
    <w:r>
      <w:rPr>
        <w:noProof/>
      </w:rPr>
      <w:pict w14:anchorId="1E1566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2" o:spid="_x0000_s2076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4355D" w14:textId="2E7AD5C6" w:rsidR="00637839" w:rsidRDefault="00637839">
    <w:pPr>
      <w:pStyle w:val="Header"/>
    </w:pPr>
    <w:r>
      <w:rPr>
        <w:noProof/>
      </w:rPr>
      <w:pict w14:anchorId="2BC48D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6" o:spid="_x0000_s2080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6EF" w14:textId="1B24E5E5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2A8DC0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7" o:spid="_x0000_s2081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5525D" w14:textId="738D7D8A" w:rsidR="00637839" w:rsidRDefault="00637839">
    <w:pPr>
      <w:pStyle w:val="Header"/>
    </w:pPr>
    <w:r>
      <w:rPr>
        <w:noProof/>
      </w:rPr>
      <w:pict w14:anchorId="54C70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5" o:spid="_x0000_s2079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A75F2" w14:textId="1010212E" w:rsidR="00637839" w:rsidRDefault="00637839">
    <w:pPr>
      <w:pStyle w:val="Header"/>
    </w:pPr>
    <w:r>
      <w:rPr>
        <w:noProof/>
      </w:rPr>
      <w:pict w14:anchorId="381B72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9" o:spid="_x0000_s2083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AF5E" w14:textId="3F587724" w:rsidR="006B3D5F" w:rsidRDefault="00637839">
    <w:pPr>
      <w:spacing w:line="0" w:lineRule="atLeast"/>
      <w:rPr>
        <w:sz w:val="0"/>
        <w:szCs w:val="0"/>
      </w:rPr>
    </w:pPr>
    <w:r>
      <w:rPr>
        <w:noProof/>
      </w:rPr>
      <w:pict w14:anchorId="543CE6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10" o:spid="_x0000_s2084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561D" w14:textId="3FA68CCC" w:rsidR="00637839" w:rsidRDefault="00637839">
    <w:pPr>
      <w:pStyle w:val="Header"/>
    </w:pPr>
    <w:r>
      <w:rPr>
        <w:noProof/>
      </w:rPr>
      <w:pict w14:anchorId="3AC200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1" o:spid="_x0000_s2055" type="#_x0000_t136" style="position:absolute;margin-left:0;margin-top:0;width:558.35pt;height:62pt;rotation:315;z-index:-41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793B2" w14:textId="0D9EF5AA" w:rsidR="00637839" w:rsidRDefault="00637839">
    <w:pPr>
      <w:pStyle w:val="Header"/>
    </w:pPr>
    <w:r>
      <w:rPr>
        <w:noProof/>
      </w:rPr>
      <w:pict w14:anchorId="7F9B8D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308" o:spid="_x0000_s2082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3F4B5" w14:textId="2B9F4D57" w:rsidR="00637839" w:rsidRDefault="00637839">
    <w:pPr>
      <w:pStyle w:val="Header"/>
    </w:pPr>
    <w:r>
      <w:rPr>
        <w:noProof/>
      </w:rPr>
      <w:pict w14:anchorId="43C9B1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5" o:spid="_x0000_s2059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50D2" w14:textId="34712E19" w:rsidR="006B3D5F" w:rsidRDefault="00637839">
    <w:pPr>
      <w:spacing w:line="200" w:lineRule="exact"/>
    </w:pPr>
    <w:r>
      <w:rPr>
        <w:noProof/>
      </w:rPr>
      <w:pict w14:anchorId="4DCFB5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6" o:spid="_x0000_s2060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  <w:r w:rsidR="00144716">
      <w:pict w14:anchorId="5B63EFC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9.8pt;margin-top:72.5pt;width:67.75pt;height:14pt;z-index:-1854;mso-position-horizontal-relative:page;mso-position-vertical-relative:page" filled="f" stroked="f">
          <v:textbox inset="0,0,0,0">
            <w:txbxContent>
              <w:p w14:paraId="62940688" w14:textId="77777777" w:rsidR="006B3D5F" w:rsidRDefault="00144716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proofErr w:type="spellStart"/>
                <w:r>
                  <w:rPr>
                    <w:b/>
                    <w:sz w:val="24"/>
                    <w:szCs w:val="24"/>
                  </w:rPr>
                  <w:t>Anova</w:t>
                </w:r>
                <w:proofErr w:type="spellEnd"/>
                <w:r>
                  <w:rPr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pacing w:val="1"/>
                    <w:sz w:val="24"/>
                    <w:szCs w:val="24"/>
                  </w:rPr>
                  <w:t>T</w:t>
                </w:r>
                <w:r>
                  <w:rPr>
                    <w:b/>
                    <w:sz w:val="24"/>
                    <w:szCs w:val="24"/>
                  </w:rPr>
                  <w:t>a</w:t>
                </w:r>
                <w:r>
                  <w:rPr>
                    <w:b/>
                    <w:spacing w:val="1"/>
                    <w:sz w:val="24"/>
                    <w:szCs w:val="24"/>
                  </w:rPr>
                  <w:t>b</w:t>
                </w:r>
                <w:r>
                  <w:rPr>
                    <w:b/>
                    <w:sz w:val="24"/>
                    <w:szCs w:val="24"/>
                  </w:rPr>
                  <w:t>le</w:t>
                </w:r>
              </w:p>
            </w:txbxContent>
          </v:textbox>
          <w10:wrap anchorx="page" anchory="page"/>
        </v:shape>
      </w:pict>
    </w:r>
    <w:r w:rsidR="00144716">
      <w:pict w14:anchorId="23F2BE99">
        <v:shape id="_x0000_s2052" type="#_x0000_t202" style="position:absolute;margin-left:206.15pt;margin-top:90.25pt;width:34.95pt;height:13.05pt;z-index:-1853;mso-position-horizontal-relative:page;mso-position-vertical-relative:page" filled="f" stroked="f">
          <v:textbox inset="0,0,0,0">
            <w:txbxContent>
              <w:p w14:paraId="11659B76" w14:textId="77777777" w:rsidR="006B3D5F" w:rsidRDefault="0014471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.</w:t>
                </w:r>
                <w:r>
                  <w:rPr>
                    <w:rFonts w:ascii="Arial" w:eastAsia="Arial" w:hAnsi="Arial" w:cs="Arial"/>
                    <w:b/>
                    <w:spacing w:val="-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±</w:t>
                </w:r>
              </w:p>
            </w:txbxContent>
          </v:textbox>
          <w10:wrap anchorx="page" anchory="page"/>
        </v:shape>
      </w:pict>
    </w:r>
    <w:r w:rsidR="00144716">
      <w:pict w14:anchorId="3286BF7C">
        <v:shape id="_x0000_s2051" type="#_x0000_t202" style="position:absolute;margin-left:281.3pt;margin-top:90.25pt;width:49.7pt;height:13.05pt;z-index:-1852;mso-position-horizontal-relative:page;mso-position-vertical-relative:page" filled="f" stroked="f">
          <v:textbox inset="0,0,0,0">
            <w:txbxContent>
              <w:p w14:paraId="4AF356F9" w14:textId="77777777" w:rsidR="006B3D5F" w:rsidRDefault="0014471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D at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1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%</w:t>
                </w:r>
              </w:p>
            </w:txbxContent>
          </v:textbox>
          <w10:wrap anchorx="page" anchory="page"/>
        </v:shape>
      </w:pict>
    </w:r>
    <w:r w:rsidR="00144716">
      <w:pict w14:anchorId="766CD1F5">
        <v:shape id="_x0000_s2050" type="#_x0000_t202" style="position:absolute;margin-left:363.65pt;margin-top:90.25pt;width:49.7pt;height:13.05pt;z-index:-1851;mso-position-horizontal-relative:page;mso-position-vertical-relative:page" filled="f" stroked="f">
          <v:textbox inset="0,0,0,0">
            <w:txbxContent>
              <w:p w14:paraId="19FFDE6E" w14:textId="77777777" w:rsidR="006B3D5F" w:rsidRDefault="00144716">
                <w:pPr>
                  <w:spacing w:line="240" w:lineRule="exact"/>
                  <w:ind w:left="20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D at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5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%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CA763" w14:textId="4FDE5281" w:rsidR="00637839" w:rsidRDefault="00637839">
    <w:pPr>
      <w:pStyle w:val="Header"/>
    </w:pPr>
    <w:r>
      <w:rPr>
        <w:noProof/>
      </w:rPr>
      <w:pict w14:anchorId="45184A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4" o:spid="_x0000_s2058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B063" w14:textId="164D8501" w:rsidR="00637839" w:rsidRDefault="00637839">
    <w:pPr>
      <w:pStyle w:val="Header"/>
    </w:pPr>
    <w:r>
      <w:rPr>
        <w:noProof/>
      </w:rPr>
      <w:pict w14:anchorId="6BE6F4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8" o:spid="_x0000_s2062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ACAC" w14:textId="51F99C20" w:rsidR="005A26C3" w:rsidRDefault="00637839">
    <w:pPr>
      <w:spacing w:line="200" w:lineRule="exact"/>
    </w:pPr>
    <w:r>
      <w:rPr>
        <w:noProof/>
      </w:rPr>
      <w:pict w14:anchorId="47CB01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9" o:spid="_x0000_s2063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  <w:p w14:paraId="40F80F73" w14:textId="77777777" w:rsidR="005A26C3" w:rsidRDefault="005A26C3">
    <w:pPr>
      <w:spacing w:line="200" w:lineRule="exact"/>
    </w:pPr>
  </w:p>
  <w:p w14:paraId="428E2C81" w14:textId="77777777" w:rsidR="005A26C3" w:rsidRDefault="005A26C3">
    <w:pPr>
      <w:spacing w:line="200" w:lineRule="exact"/>
    </w:pPr>
  </w:p>
  <w:p w14:paraId="45E92E2B" w14:textId="77777777" w:rsidR="005A26C3" w:rsidRDefault="005A26C3">
    <w:pPr>
      <w:spacing w:line="200" w:lineRule="exact"/>
    </w:pPr>
  </w:p>
  <w:p w14:paraId="3BCA342A" w14:textId="7B56DE3E" w:rsidR="006B3D5F" w:rsidRDefault="005A26C3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4630" behindDoc="1" locked="0" layoutInCell="1" allowOverlap="1" wp14:anchorId="47BFA302" wp14:editId="523CA370">
              <wp:simplePos x="0" y="0"/>
              <wp:positionH relativeFrom="page">
                <wp:posOffset>1267460</wp:posOffset>
              </wp:positionH>
              <wp:positionV relativeFrom="page">
                <wp:posOffset>919480</wp:posOffset>
              </wp:positionV>
              <wp:extent cx="3540760" cy="165735"/>
              <wp:effectExtent l="635" t="0" r="1905" b="635"/>
              <wp:wrapNone/>
              <wp:docPr id="7465743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7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25387" w14:textId="2E1C7D35" w:rsidR="006B3D5F" w:rsidRDefault="006B3D5F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FA3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9.8pt;margin-top:72.4pt;width:278.8pt;height:13.05pt;z-index:-18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" filled="f" stroked="f">
              <v:textbox inset="0,0,0,0">
                <w:txbxContent>
                  <w:p w14:paraId="3FF25387" w14:textId="2E1C7D35" w:rsidR="006B3D5F" w:rsidRDefault="006B3D5F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1D66F" w14:textId="3DEE9536" w:rsidR="00637839" w:rsidRDefault="00637839">
    <w:pPr>
      <w:pStyle w:val="Header"/>
    </w:pPr>
    <w:r>
      <w:rPr>
        <w:noProof/>
      </w:rPr>
      <w:pict w14:anchorId="3934E9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118287" o:spid="_x0000_s2061" type="#_x0000_t136" style="position:absolute;margin-left:0;margin-top:0;width:558.35pt;height:62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E3179"/>
    <w:multiLevelType w:val="multilevel"/>
    <w:tmpl w:val="3460B7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3M7E0tTQxsTA3MjNS0lEKTi0uzszPAykwrAUAdf0CnSwAAAA="/>
  </w:docVars>
  <w:rsids>
    <w:rsidRoot w:val="006B3D5F"/>
    <w:rsid w:val="000B3FEC"/>
    <w:rsid w:val="000E52CB"/>
    <w:rsid w:val="00144716"/>
    <w:rsid w:val="001F2BB1"/>
    <w:rsid w:val="002F7345"/>
    <w:rsid w:val="00465B5E"/>
    <w:rsid w:val="00503FFC"/>
    <w:rsid w:val="0053192A"/>
    <w:rsid w:val="005A26C3"/>
    <w:rsid w:val="006161EB"/>
    <w:rsid w:val="00637839"/>
    <w:rsid w:val="006B3D5F"/>
    <w:rsid w:val="007B3707"/>
    <w:rsid w:val="00893E08"/>
    <w:rsid w:val="008D66D0"/>
    <w:rsid w:val="009A41D0"/>
    <w:rsid w:val="00A6324B"/>
    <w:rsid w:val="00B97660"/>
    <w:rsid w:val="00BC4839"/>
    <w:rsid w:val="00D13979"/>
    <w:rsid w:val="00D427A4"/>
    <w:rsid w:val="00DD7714"/>
    <w:rsid w:val="00EF1DA2"/>
    <w:rsid w:val="00F9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."/>
  <w:listSeparator w:val=","/>
  <w14:docId w14:val="73BC4CE0"/>
  <w15:docId w15:val="{918E6ABA-77E7-48F5-9D7C-22795D91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32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2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6C3"/>
  </w:style>
  <w:style w:type="paragraph" w:styleId="Footer">
    <w:name w:val="footer"/>
    <w:basedOn w:val="Normal"/>
    <w:link w:val="FooterChar"/>
    <w:uiPriority w:val="99"/>
    <w:unhideWhenUsed/>
    <w:rsid w:val="005A2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@1.5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9" Type="http://schemas.openxmlformats.org/officeDocument/2006/relationships/header" Target="header22.xml"/><Relationship Id="rId21" Type="http://schemas.openxmlformats.org/officeDocument/2006/relationships/image" Target="media/image4.jpeg"/><Relationship Id="rId34" Type="http://schemas.openxmlformats.org/officeDocument/2006/relationships/header" Target="header17.xml"/><Relationship Id="rId42" Type="http://schemas.openxmlformats.org/officeDocument/2006/relationships/header" Target="header25.xml"/><Relationship Id="rId47" Type="http://schemas.openxmlformats.org/officeDocument/2006/relationships/header" Target="header30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eader" Target="header13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32" Type="http://schemas.openxmlformats.org/officeDocument/2006/relationships/image" Target="media/image6.jpeg"/><Relationship Id="rId37" Type="http://schemas.openxmlformats.org/officeDocument/2006/relationships/header" Target="header20.xml"/><Relationship Id="rId40" Type="http://schemas.openxmlformats.org/officeDocument/2006/relationships/header" Target="header23.xml"/><Relationship Id="rId45" Type="http://schemas.openxmlformats.org/officeDocument/2006/relationships/header" Target="header28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eader" Target="header8.xml"/><Relationship Id="rId28" Type="http://schemas.openxmlformats.org/officeDocument/2006/relationships/image" Target="media/image5.jpeg"/><Relationship Id="rId36" Type="http://schemas.openxmlformats.org/officeDocument/2006/relationships/header" Target="header19.xm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5.xml"/><Relationship Id="rId44" Type="http://schemas.openxmlformats.org/officeDocument/2006/relationships/header" Target="header2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@1.5" TargetMode="External"/><Relationship Id="rId22" Type="http://schemas.openxmlformats.org/officeDocument/2006/relationships/header" Target="header7.xml"/><Relationship Id="rId27" Type="http://schemas.openxmlformats.org/officeDocument/2006/relationships/header" Target="header12.xml"/><Relationship Id="rId30" Type="http://schemas.openxmlformats.org/officeDocument/2006/relationships/header" Target="header14.xml"/><Relationship Id="rId35" Type="http://schemas.openxmlformats.org/officeDocument/2006/relationships/header" Target="header18.xml"/><Relationship Id="rId43" Type="http://schemas.openxmlformats.org/officeDocument/2006/relationships/header" Target="header26.xml"/><Relationship Id="rId48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header" Target="header16.xml"/><Relationship Id="rId38" Type="http://schemas.openxmlformats.org/officeDocument/2006/relationships/header" Target="header21.xml"/><Relationship Id="rId46" Type="http://schemas.openxmlformats.org/officeDocument/2006/relationships/header" Target="header29.xml"/><Relationship Id="rId20" Type="http://schemas.openxmlformats.org/officeDocument/2006/relationships/image" Target="media/image3.jpeg"/><Relationship Id="rId41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3824</Words>
  <Characters>21802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1180</cp:lastModifiedBy>
  <cp:revision>36</cp:revision>
  <dcterms:created xsi:type="dcterms:W3CDTF">2025-08-27T10:18:00Z</dcterms:created>
  <dcterms:modified xsi:type="dcterms:W3CDTF">2025-08-27T12:16:00Z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7cef12b1-faf6-40c9-ba6a-5a57c68564c6</vt:lpwstr>
  </property>
</Properties>
</file>