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C611" w14:textId="39F8F104" w:rsidR="00A67C0C" w:rsidRDefault="00A67C0C" w:rsidP="00125D6D">
      <w:pPr>
        <w:spacing w:before="15"/>
        <w:ind w:right="284"/>
        <w:jc w:val="right"/>
        <w:rPr>
          <w:b/>
          <w:spacing w:val="-4"/>
          <w:w w:val="112"/>
          <w:sz w:val="28"/>
          <w:szCs w:val="28"/>
        </w:rPr>
      </w:pPr>
      <w:bookmarkStart w:id="0" w:name="_Hlk205205025"/>
      <w:r w:rsidRPr="00A67C0C">
        <w:rPr>
          <w:b/>
          <w:spacing w:val="-4"/>
          <w:w w:val="112"/>
          <w:sz w:val="28"/>
          <w:szCs w:val="28"/>
          <w:highlight w:val="yellow"/>
        </w:rPr>
        <w:t xml:space="preserve">Kekulene: Investigating </w:t>
      </w:r>
      <w:r w:rsidR="001C799F">
        <w:rPr>
          <w:b/>
          <w:spacing w:val="-4"/>
          <w:w w:val="112"/>
          <w:sz w:val="28"/>
          <w:szCs w:val="28"/>
          <w:highlight w:val="yellow"/>
        </w:rPr>
        <w:t>i</w:t>
      </w:r>
      <w:r w:rsidRPr="00A67C0C">
        <w:rPr>
          <w:b/>
          <w:spacing w:val="-4"/>
          <w:w w:val="112"/>
          <w:sz w:val="28"/>
          <w:szCs w:val="28"/>
          <w:highlight w:val="yellow"/>
        </w:rPr>
        <w:t>ts Vibrational Modes in the Circumstellar Medium</w:t>
      </w:r>
    </w:p>
    <w:bookmarkEnd w:id="0"/>
    <w:p w14:paraId="757FFDB4" w14:textId="77777777" w:rsidR="00D01F04" w:rsidRDefault="00D01F04">
      <w:pPr>
        <w:spacing w:line="200" w:lineRule="exact"/>
      </w:pPr>
    </w:p>
    <w:p w14:paraId="7F5827C3" w14:textId="77777777" w:rsidR="00D01F04" w:rsidRDefault="00D01F04">
      <w:pPr>
        <w:spacing w:line="200" w:lineRule="exact"/>
      </w:pPr>
    </w:p>
    <w:p w14:paraId="6C8DE0C7" w14:textId="77777777" w:rsidR="00D01F04" w:rsidRDefault="005379FD">
      <w:pPr>
        <w:spacing w:before="15"/>
        <w:ind w:left="663"/>
        <w:rPr>
          <w:sz w:val="28"/>
          <w:szCs w:val="28"/>
        </w:rPr>
      </w:pPr>
      <w:r>
        <w:rPr>
          <w:b/>
          <w:w w:val="111"/>
          <w:sz w:val="28"/>
          <w:szCs w:val="28"/>
        </w:rPr>
        <w:t>Abstract</w:t>
      </w:r>
    </w:p>
    <w:p w14:paraId="19F5368B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6F3A3CE6" w14:textId="009D64F0" w:rsidR="00D01F04" w:rsidRDefault="005379FD" w:rsidP="003C34AF">
      <w:pPr>
        <w:spacing w:before="30" w:line="252" w:lineRule="auto"/>
        <w:ind w:left="392" w:right="347"/>
        <w:rPr>
          <w:sz w:val="18"/>
          <w:szCs w:val="18"/>
        </w:rPr>
      </w:pPr>
      <w:r>
        <w:rPr>
          <w:position w:val="2"/>
          <w:sz w:val="18"/>
          <w:szCs w:val="18"/>
        </w:rPr>
        <w:t>Aims/</w:t>
      </w:r>
      <w:r>
        <w:rPr>
          <w:spacing w:val="29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objecti</w:t>
      </w:r>
      <w:r>
        <w:rPr>
          <w:spacing w:val="-4"/>
          <w:w w:val="107"/>
          <w:position w:val="2"/>
          <w:sz w:val="18"/>
          <w:szCs w:val="18"/>
        </w:rPr>
        <w:t>v</w:t>
      </w:r>
      <w:r>
        <w:rPr>
          <w:w w:val="107"/>
          <w:position w:val="2"/>
          <w:sz w:val="18"/>
          <w:szCs w:val="18"/>
        </w:rPr>
        <w:t xml:space="preserve">es: </w:t>
      </w:r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T</w:t>
      </w:r>
      <w:r>
        <w:rPr>
          <w:position w:val="2"/>
          <w:sz w:val="18"/>
          <w:szCs w:val="18"/>
        </w:rPr>
        <w:t>o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i</w:t>
      </w:r>
      <w:r>
        <w:rPr>
          <w:spacing w:val="-4"/>
          <w:w w:val="109"/>
          <w:position w:val="2"/>
          <w:sz w:val="18"/>
          <w:szCs w:val="18"/>
        </w:rPr>
        <w:t>nv</w:t>
      </w:r>
      <w:r>
        <w:rPr>
          <w:w w:val="109"/>
          <w:position w:val="2"/>
          <w:sz w:val="18"/>
          <w:szCs w:val="18"/>
        </w:rPr>
        <w:t>estigate</w:t>
      </w:r>
      <w:r>
        <w:rPr>
          <w:spacing w:val="26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 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ational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>prope</w:t>
      </w:r>
      <w:r>
        <w:rPr>
          <w:spacing w:val="8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ties</w:t>
      </w:r>
      <w:r>
        <w:rPr>
          <w:spacing w:val="22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24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24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0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24</w:t>
      </w:r>
      <w:r>
        <w:rPr>
          <w:position w:val="2"/>
          <w:sz w:val="18"/>
          <w:szCs w:val="18"/>
        </w:rPr>
        <w:t>),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 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w w:val="101"/>
          <w:position w:val="2"/>
          <w:sz w:val="18"/>
          <w:szCs w:val="18"/>
        </w:rPr>
        <w:t xml:space="preserve">highly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2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polycyclic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AH),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-6"/>
          <w:w w:val="112"/>
          <w:sz w:val="18"/>
          <w:szCs w:val="18"/>
        </w:rPr>
        <w:t>e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aluate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potential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 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 of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>Aromatic 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4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4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 w:rsidR="00A82030">
        <w:rPr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aims to</w:t>
      </w:r>
      <w:r>
        <w:rPr>
          <w:spacing w:val="3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assess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10"/>
          <w:w w:val="109"/>
          <w:sz w:val="18"/>
          <w:szCs w:val="18"/>
        </w:rPr>
        <w:t>’</w:t>
      </w:r>
      <w:r>
        <w:rPr>
          <w:w w:val="109"/>
          <w:sz w:val="18"/>
          <w:szCs w:val="18"/>
        </w:rPr>
        <w:t>s astrochemical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rel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ance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09"/>
          <w:sz w:val="18"/>
          <w:szCs w:val="18"/>
        </w:rPr>
        <w:t>diagnostic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utility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modeling </w:t>
      </w:r>
      <w:r>
        <w:rPr>
          <w:spacing w:val="-22"/>
          <w:w w:val="119"/>
          <w:sz w:val="18"/>
          <w:szCs w:val="18"/>
        </w:rPr>
        <w:t>P</w:t>
      </w:r>
      <w:r>
        <w:rPr>
          <w:w w:val="95"/>
          <w:sz w:val="18"/>
          <w:szCs w:val="18"/>
        </w:rPr>
        <w:t xml:space="preserve">AH </w:t>
      </w:r>
      <w:r>
        <w:rPr>
          <w:w w:val="109"/>
          <w:sz w:val="18"/>
          <w:szCs w:val="18"/>
        </w:rPr>
        <w:t>populations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spac</w:t>
      </w:r>
      <w:r>
        <w:rPr>
          <w:spacing w:val="-3"/>
          <w:w w:val="119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83F2B8F" w14:textId="0070FFF1" w:rsidR="00D01F04" w:rsidRDefault="005379FD" w:rsidP="003C34AF">
      <w:pPr>
        <w:spacing w:before="54" w:line="309" w:lineRule="auto"/>
        <w:ind w:left="392" w:right="343"/>
        <w:rPr>
          <w:sz w:val="18"/>
          <w:szCs w:val="18"/>
        </w:rPr>
      </w:pPr>
      <w:r>
        <w:rPr>
          <w:sz w:val="18"/>
          <w:szCs w:val="18"/>
        </w:rPr>
        <w:t>Methodology: Density Functional</w:t>
      </w:r>
      <w:r w:rsidR="00A82030">
        <w:rPr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 (DFT)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ere </w:t>
      </w:r>
      <w:r>
        <w:rPr>
          <w:w w:val="108"/>
          <w:sz w:val="18"/>
          <w:szCs w:val="18"/>
        </w:rPr>
        <w:t>per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med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the </w:t>
      </w:r>
      <w:r>
        <w:rPr>
          <w:w w:val="105"/>
          <w:sz w:val="18"/>
          <w:szCs w:val="18"/>
        </w:rPr>
        <w:t xml:space="preserve">GAMESS </w:t>
      </w:r>
      <w:r>
        <w:rPr>
          <w:w w:val="110"/>
          <w:sz w:val="18"/>
          <w:szCs w:val="18"/>
        </w:rPr>
        <w:t>quantum chemist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y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</w:t>
      </w:r>
      <w:r>
        <w:rPr>
          <w:spacing w:val="-4"/>
          <w:w w:val="110"/>
          <w:sz w:val="18"/>
          <w:szCs w:val="18"/>
        </w:rPr>
        <w:t>c</w:t>
      </w:r>
      <w:r>
        <w:rPr>
          <w:w w:val="110"/>
          <w:sz w:val="18"/>
          <w:szCs w:val="18"/>
        </w:rPr>
        <w:t>kag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The B3</w:t>
      </w:r>
      <w:r>
        <w:rPr>
          <w:spacing w:val="-25"/>
          <w:sz w:val="18"/>
          <w:szCs w:val="18"/>
        </w:rPr>
        <w:t>L</w:t>
      </w:r>
      <w:r>
        <w:rPr>
          <w:sz w:val="18"/>
          <w:szCs w:val="18"/>
        </w:rPr>
        <w:t>YP/6-31G(d) l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el of 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is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w w:val="103"/>
          <w:sz w:val="18"/>
          <w:szCs w:val="18"/>
        </w:rPr>
        <w:t>optimi</w:t>
      </w:r>
      <w:r>
        <w:rPr>
          <w:spacing w:val="-3"/>
          <w:w w:val="103"/>
          <w:sz w:val="18"/>
          <w:szCs w:val="18"/>
        </w:rPr>
        <w:t>z</w:t>
      </w:r>
      <w:r>
        <w:rPr>
          <w:w w:val="125"/>
          <w:sz w:val="18"/>
          <w:szCs w:val="18"/>
        </w:rPr>
        <w:t xml:space="preserve">e </w:t>
      </w:r>
      <w:r>
        <w:rPr>
          <w:w w:val="111"/>
          <w:sz w:val="18"/>
          <w:szCs w:val="18"/>
        </w:rPr>
        <w:t>geomet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ies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1"/>
          <w:sz w:val="18"/>
          <w:szCs w:val="18"/>
        </w:rPr>
        <w:t xml:space="preserve">compute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(IR) </w:t>
      </w:r>
      <w:r>
        <w:rPr>
          <w:w w:val="110"/>
          <w:sz w:val="18"/>
          <w:szCs w:val="18"/>
        </w:rPr>
        <w:t>frequencie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or the 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, </w:t>
      </w:r>
      <w:r>
        <w:rPr>
          <w:w w:val="112"/>
          <w:sz w:val="18"/>
          <w:szCs w:val="18"/>
        </w:rPr>
        <w:t>rest</w:t>
      </w:r>
      <w:r>
        <w:rPr>
          <w:spacing w:val="3"/>
          <w:w w:val="112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icted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used,</w:t>
      </w:r>
      <w:r w:rsidR="00A82030">
        <w:rPr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w w:val="110"/>
          <w:sz w:val="18"/>
          <w:szCs w:val="18"/>
        </w:rPr>
        <w:t>as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applied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 w:rsidR="008F4D29">
        <w:rPr>
          <w:sz w:val="18"/>
          <w:szCs w:val="18"/>
        </w:rPr>
        <w:t>.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population</w:t>
      </w:r>
      <w:r>
        <w:rPr>
          <w:spacing w:val="1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analysis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upon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ionization.</w:t>
      </w:r>
      <w:r w:rsidR="00A82030">
        <w:rPr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IR</w:t>
      </w:r>
      <w:r>
        <w:rPr>
          <w:spacing w:val="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const</w:t>
      </w:r>
      <w:r>
        <w:rPr>
          <w:spacing w:val="3"/>
          <w:w w:val="111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ucted </w:t>
      </w:r>
      <w:r>
        <w:rPr>
          <w:sz w:val="18"/>
          <w:szCs w:val="18"/>
        </w:rPr>
        <w:t>using</w:t>
      </w:r>
      <w:r>
        <w:rPr>
          <w:spacing w:val="4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profiles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full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half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um (FWHM).</w:t>
      </w:r>
    </w:p>
    <w:p w14:paraId="1A76C4EC" w14:textId="4359BF51" w:rsidR="00D01F04" w:rsidRDefault="005D2044" w:rsidP="003C34AF">
      <w:pPr>
        <w:spacing w:line="200" w:lineRule="exact"/>
        <w:ind w:left="392" w:right="351"/>
        <w:rPr>
          <w:sz w:val="18"/>
          <w:szCs w:val="18"/>
        </w:rPr>
      </w:pPr>
      <w:r>
        <w:pict w14:anchorId="36EFA1AD">
          <v:group id="_x0000_s1040" style="position:absolute;left:0;text-align:left;margin-left:100pt;margin-top:-153.9pt;width:395.95pt;height:275.9pt;z-index:-1586;mso-position-horizontal-relative:page" coordorigin="2000,-3078" coordsize="7919,5518">
            <v:shape id="_x0000_s1044" style="position:absolute;left:2004;top:-3074;width:7911;height:0" coordorigin="2004,-3074" coordsize="7911,0" path="m2004,-3074r7912,e" filled="f" strokeweight=".14042mm">
              <v:path arrowok="t"/>
            </v:shape>
            <v:shape id="_x0000_s1043" style="position:absolute;left:2008;top:-3070;width:0;height:5503" coordorigin="2008,-3070" coordsize="0,5503" path="m2008,2433r,-5503e" filled="f" strokeweight=".14042mm">
              <v:path arrowok="t"/>
            </v:shape>
            <v:shape id="_x0000_s1042" style="position:absolute;left:9912;top:-3070;width:0;height:5503" coordorigin="9912,-3070" coordsize="0,5503" path="m9912,2433r,-5503e" filled="f" strokeweight=".14042mm">
              <v:path arrowok="t"/>
            </v:shape>
            <v:shape id="_x0000_s1041" style="position:absolute;left:2004;top:2437;width:7911;height:0" coordorigin="2004,2437" coordsize="7911,0" path="m2004,2437r7912,e" filled="f" strokeweight=".14042mm">
              <v:path arrowok="t"/>
            </v:shape>
            <w10:wrap anchorx="page"/>
          </v:group>
        </w:pict>
      </w:r>
      <w:r w:rsidR="005379FD">
        <w:rPr>
          <w:w w:val="109"/>
          <w:sz w:val="18"/>
          <w:szCs w:val="18"/>
        </w:rPr>
        <w:t>Results:</w:t>
      </w:r>
      <w:r w:rsidR="00A82030">
        <w:rPr>
          <w:w w:val="109"/>
          <w:sz w:val="18"/>
          <w:szCs w:val="18"/>
        </w:rPr>
        <w:t xml:space="preserve"> </w:t>
      </w:r>
      <w:r w:rsidR="005379FD">
        <w:rPr>
          <w:spacing w:val="-8"/>
          <w:w w:val="109"/>
          <w:sz w:val="18"/>
          <w:szCs w:val="18"/>
        </w:rPr>
        <w:t>K</w:t>
      </w:r>
      <w:r w:rsidR="005379FD">
        <w:rPr>
          <w:w w:val="109"/>
          <w:sz w:val="18"/>
          <w:szCs w:val="18"/>
        </w:rPr>
        <w:t>ekulene</w:t>
      </w:r>
      <w:r w:rsidR="005379FD">
        <w:rPr>
          <w:spacing w:val="16"/>
          <w:w w:val="109"/>
          <w:sz w:val="18"/>
          <w:szCs w:val="18"/>
        </w:rPr>
        <w:t xml:space="preserve"> </w:t>
      </w:r>
      <w:r w:rsidR="005379FD">
        <w:rPr>
          <w:spacing w:val="-5"/>
          <w:sz w:val="18"/>
          <w:szCs w:val="18"/>
        </w:rPr>
        <w:t>e</w:t>
      </w:r>
      <w:r w:rsidR="005379FD">
        <w:rPr>
          <w:sz w:val="18"/>
          <w:szCs w:val="18"/>
        </w:rPr>
        <w:t>xhibits distinct vib</w:t>
      </w:r>
      <w:r w:rsidR="005379FD">
        <w:rPr>
          <w:spacing w:val="-2"/>
          <w:sz w:val="18"/>
          <w:szCs w:val="18"/>
        </w:rPr>
        <w:t>r</w:t>
      </w:r>
      <w:r w:rsidR="005379FD">
        <w:rPr>
          <w:sz w:val="18"/>
          <w:szCs w:val="18"/>
        </w:rPr>
        <w:t xml:space="preserve">ational </w:t>
      </w:r>
      <w:r w:rsidR="005379FD">
        <w:rPr>
          <w:spacing w:val="-5"/>
          <w:w w:val="83"/>
          <w:sz w:val="18"/>
          <w:szCs w:val="18"/>
        </w:rPr>
        <w:t>f</w:t>
      </w:r>
      <w:r w:rsidR="005379FD">
        <w:rPr>
          <w:w w:val="117"/>
          <w:sz w:val="18"/>
          <w:szCs w:val="18"/>
        </w:rPr>
        <w:t>eatures</w:t>
      </w:r>
      <w:r w:rsidR="005379FD">
        <w:rPr>
          <w:sz w:val="18"/>
          <w:szCs w:val="18"/>
        </w:rPr>
        <w:t xml:space="preserve"> </w:t>
      </w:r>
      <w:r w:rsidR="005379FD">
        <w:rPr>
          <w:w w:val="107"/>
          <w:sz w:val="18"/>
          <w:szCs w:val="18"/>
        </w:rPr>
        <w:t>att</w:t>
      </w:r>
      <w:r w:rsidR="005379FD">
        <w:rPr>
          <w:spacing w:val="3"/>
          <w:w w:val="107"/>
          <w:sz w:val="18"/>
          <w:szCs w:val="18"/>
        </w:rPr>
        <w:t>r</w:t>
      </w:r>
      <w:r w:rsidR="005379FD">
        <w:rPr>
          <w:w w:val="107"/>
          <w:sz w:val="18"/>
          <w:szCs w:val="18"/>
        </w:rPr>
        <w:t>i</w:t>
      </w:r>
      <w:r w:rsidR="005379FD">
        <w:rPr>
          <w:spacing w:val="-4"/>
          <w:w w:val="107"/>
          <w:sz w:val="18"/>
          <w:szCs w:val="18"/>
        </w:rPr>
        <w:t>b</w:t>
      </w:r>
      <w:r w:rsidR="005379FD">
        <w:rPr>
          <w:w w:val="107"/>
          <w:sz w:val="18"/>
          <w:szCs w:val="18"/>
        </w:rPr>
        <w:t>uted</w:t>
      </w:r>
      <w:r w:rsidR="005379FD">
        <w:rPr>
          <w:spacing w:val="29"/>
          <w:w w:val="107"/>
          <w:sz w:val="18"/>
          <w:szCs w:val="18"/>
        </w:rPr>
        <w:t xml:space="preserve"> </w:t>
      </w:r>
      <w:r w:rsidR="005379FD">
        <w:rPr>
          <w:sz w:val="18"/>
          <w:szCs w:val="18"/>
        </w:rPr>
        <w:t>to</w:t>
      </w:r>
      <w:r w:rsidR="005379FD">
        <w:rPr>
          <w:spacing w:val="33"/>
          <w:sz w:val="18"/>
          <w:szCs w:val="18"/>
        </w:rPr>
        <w:t xml:space="preserve"> </w:t>
      </w:r>
      <w:r w:rsidR="005379FD">
        <w:rPr>
          <w:sz w:val="18"/>
          <w:szCs w:val="18"/>
        </w:rPr>
        <w:t>its</w:t>
      </w:r>
      <w:r w:rsidR="005379FD">
        <w:rPr>
          <w:spacing w:val="33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unique </w:t>
      </w:r>
      <w:r w:rsidR="005379FD">
        <w:rPr>
          <w:spacing w:val="3"/>
          <w:sz w:val="18"/>
          <w:szCs w:val="18"/>
        </w:rPr>
        <w:t>r</w:t>
      </w:r>
      <w:r w:rsidR="005379FD">
        <w:rPr>
          <w:sz w:val="18"/>
          <w:szCs w:val="18"/>
        </w:rPr>
        <w:t>ing</w:t>
      </w:r>
      <w:r w:rsidR="005379FD">
        <w:rPr>
          <w:spacing w:val="34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topology </w:t>
      </w:r>
      <w:r w:rsidR="005379FD">
        <w:rPr>
          <w:w w:val="115"/>
          <w:sz w:val="18"/>
          <w:szCs w:val="18"/>
        </w:rPr>
        <w:t>and</w:t>
      </w:r>
    </w:p>
    <w:p w14:paraId="596D5F82" w14:textId="679FD348" w:rsidR="00D01F04" w:rsidRDefault="000446A8" w:rsidP="003C34AF">
      <w:pPr>
        <w:spacing w:before="64"/>
        <w:ind w:left="392" w:right="351"/>
        <w:rPr>
          <w:sz w:val="18"/>
          <w:szCs w:val="18"/>
        </w:rPr>
      </w:pPr>
      <w:r>
        <w:rPr>
          <w:w w:val="112"/>
          <w:sz w:val="18"/>
          <w:szCs w:val="18"/>
        </w:rPr>
        <w:t>S</w:t>
      </w:r>
      <w:r w:rsidR="005379FD">
        <w:rPr>
          <w:w w:val="112"/>
          <w:sz w:val="18"/>
          <w:szCs w:val="18"/>
        </w:rPr>
        <w:t>upe</w:t>
      </w:r>
      <w:r w:rsidR="005379FD">
        <w:rPr>
          <w:spacing w:val="-2"/>
          <w:w w:val="112"/>
          <w:sz w:val="18"/>
          <w:szCs w:val="18"/>
        </w:rPr>
        <w:t>r</w:t>
      </w:r>
      <w:r w:rsidR="005379FD">
        <w:rPr>
          <w:w w:val="112"/>
          <w:sz w:val="18"/>
          <w:szCs w:val="18"/>
        </w:rPr>
        <w:t>aromatic</w:t>
      </w:r>
      <w:r w:rsidR="005379FD">
        <w:rPr>
          <w:spacing w:val="13"/>
          <w:w w:val="112"/>
          <w:sz w:val="18"/>
          <w:szCs w:val="18"/>
        </w:rPr>
        <w:t xml:space="preserve"> </w:t>
      </w:r>
      <w:r w:rsidR="005379FD">
        <w:rPr>
          <w:w w:val="112"/>
          <w:sz w:val="18"/>
          <w:szCs w:val="18"/>
        </w:rPr>
        <w:t>cha</w:t>
      </w:r>
      <w:r w:rsidR="005379FD">
        <w:rPr>
          <w:spacing w:val="-2"/>
          <w:w w:val="112"/>
          <w:sz w:val="18"/>
          <w:szCs w:val="18"/>
        </w:rPr>
        <w:t>r</w:t>
      </w:r>
      <w:r w:rsidR="005379FD">
        <w:rPr>
          <w:w w:val="112"/>
          <w:sz w:val="18"/>
          <w:szCs w:val="18"/>
        </w:rPr>
        <w:t>acte</w:t>
      </w:r>
      <w:r w:rsidR="005379FD">
        <w:rPr>
          <w:spacing w:val="-10"/>
          <w:w w:val="112"/>
          <w:sz w:val="18"/>
          <w:szCs w:val="18"/>
        </w:rPr>
        <w:t>r</w:t>
      </w:r>
      <w:r w:rsidR="005379FD">
        <w:rPr>
          <w:w w:val="112"/>
          <w:sz w:val="18"/>
          <w:szCs w:val="18"/>
        </w:rPr>
        <w:t xml:space="preserve">. </w:t>
      </w:r>
      <w:r w:rsidR="005379FD">
        <w:rPr>
          <w:sz w:val="18"/>
          <w:szCs w:val="18"/>
        </w:rPr>
        <w:t>The neut</w:t>
      </w:r>
      <w:r w:rsidR="005379FD">
        <w:rPr>
          <w:spacing w:val="-2"/>
          <w:sz w:val="18"/>
          <w:szCs w:val="18"/>
        </w:rPr>
        <w:t>r</w:t>
      </w:r>
      <w:r w:rsidR="005379FD">
        <w:rPr>
          <w:sz w:val="18"/>
          <w:szCs w:val="18"/>
        </w:rPr>
        <w:t xml:space="preserve">al </w:t>
      </w:r>
      <w:r w:rsidR="005379FD">
        <w:rPr>
          <w:spacing w:val="-5"/>
          <w:w w:val="83"/>
          <w:sz w:val="18"/>
          <w:szCs w:val="18"/>
        </w:rPr>
        <w:t>f</w:t>
      </w:r>
      <w:r w:rsidR="005379FD">
        <w:rPr>
          <w:w w:val="106"/>
          <w:sz w:val="18"/>
          <w:szCs w:val="18"/>
        </w:rPr>
        <w:t>o</w:t>
      </w:r>
      <w:r w:rsidR="005379FD">
        <w:rPr>
          <w:spacing w:val="4"/>
          <w:w w:val="106"/>
          <w:sz w:val="18"/>
          <w:szCs w:val="18"/>
        </w:rPr>
        <w:t>r</w:t>
      </w:r>
      <w:r w:rsidR="005379FD">
        <w:rPr>
          <w:w w:val="106"/>
          <w:sz w:val="18"/>
          <w:szCs w:val="18"/>
        </w:rPr>
        <w:t>m</w:t>
      </w:r>
      <w:r w:rsidR="005379FD">
        <w:rPr>
          <w:sz w:val="18"/>
          <w:szCs w:val="18"/>
        </w:rPr>
        <w:t xml:space="preserve"> </w:t>
      </w:r>
      <w:r w:rsidR="005379FD">
        <w:rPr>
          <w:w w:val="112"/>
          <w:sz w:val="18"/>
          <w:szCs w:val="18"/>
        </w:rPr>
        <w:t>sh</w:t>
      </w:r>
      <w:r w:rsidR="005379FD">
        <w:rPr>
          <w:spacing w:val="-3"/>
          <w:w w:val="112"/>
          <w:sz w:val="18"/>
          <w:szCs w:val="18"/>
        </w:rPr>
        <w:t>o</w:t>
      </w:r>
      <w:r w:rsidR="005379FD">
        <w:rPr>
          <w:w w:val="112"/>
          <w:sz w:val="18"/>
          <w:szCs w:val="18"/>
        </w:rPr>
        <w:t>ws</w:t>
      </w:r>
      <w:r w:rsidR="003B3C61">
        <w:rPr>
          <w:spacing w:val="21"/>
          <w:w w:val="112"/>
          <w:sz w:val="18"/>
          <w:szCs w:val="18"/>
        </w:rPr>
        <w:t xml:space="preserve"> </w:t>
      </w:r>
      <w:r w:rsidR="005379FD">
        <w:rPr>
          <w:sz w:val="18"/>
          <w:szCs w:val="18"/>
        </w:rPr>
        <w:t>strong CH</w:t>
      </w:r>
      <w:r w:rsidR="005379FD">
        <w:rPr>
          <w:spacing w:val="32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out-of-plane</w:t>
      </w:r>
      <w:r w:rsidR="005379FD">
        <w:rPr>
          <w:spacing w:val="13"/>
          <w:w w:val="108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bending</w:t>
      </w:r>
      <w:r w:rsidR="005379FD">
        <w:rPr>
          <w:spacing w:val="33"/>
          <w:w w:val="108"/>
          <w:sz w:val="18"/>
          <w:szCs w:val="18"/>
        </w:rPr>
        <w:t xml:space="preserve"> </w:t>
      </w:r>
      <w:r w:rsidR="005379FD">
        <w:rPr>
          <w:sz w:val="18"/>
          <w:szCs w:val="18"/>
        </w:rPr>
        <w:t>at</w:t>
      </w:r>
      <w:r w:rsidR="005379FD">
        <w:rPr>
          <w:spacing w:val="44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860.9 </w:t>
      </w:r>
      <w:r w:rsidR="005379FD">
        <w:rPr>
          <w:w w:val="115"/>
          <w:sz w:val="18"/>
          <w:szCs w:val="18"/>
        </w:rPr>
        <w:t>and</w:t>
      </w:r>
    </w:p>
    <w:p w14:paraId="53F5ECE5" w14:textId="419121BA" w:rsidR="00D01F04" w:rsidRDefault="005379FD" w:rsidP="003C34AF">
      <w:pPr>
        <w:spacing w:before="40"/>
        <w:ind w:left="392" w:right="347"/>
        <w:rPr>
          <w:sz w:val="18"/>
          <w:szCs w:val="18"/>
        </w:rPr>
      </w:pPr>
      <w:r>
        <w:rPr>
          <w:sz w:val="18"/>
          <w:szCs w:val="18"/>
        </w:rPr>
        <w:t xml:space="preserve">884.4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and prominent CH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3096.7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ing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2C096B8A" w14:textId="77777777" w:rsidR="007B3114" w:rsidRDefault="005379FD" w:rsidP="003C34AF">
      <w:pPr>
        <w:spacing w:before="64" w:line="300" w:lineRule="auto"/>
        <w:ind w:left="392" w:right="343"/>
        <w:rPr>
          <w:w w:val="110"/>
          <w:sz w:val="18"/>
          <w:szCs w:val="18"/>
        </w:rPr>
      </w:pPr>
      <w:r>
        <w:rPr>
          <w:sz w:val="18"/>
          <w:szCs w:val="18"/>
        </w:rPr>
        <w:t>11.2 µm and 3.3 µm 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 w:rsidR="003B3C61">
        <w:rPr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</w:t>
      </w:r>
      <w:r>
        <w:rPr>
          <w:sz w:val="18"/>
          <w:szCs w:val="18"/>
        </w:rPr>
        <w:t xml:space="preserve">Upon ionization, </w:t>
      </w:r>
      <w:r>
        <w:rPr>
          <w:w w:val="114"/>
          <w:sz w:val="18"/>
          <w:szCs w:val="18"/>
        </w:rPr>
        <w:t>charge</w:t>
      </w:r>
      <w:r>
        <w:rPr>
          <w:spacing w:val="3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w w:val="115"/>
          <w:sz w:val="18"/>
          <w:szCs w:val="18"/>
        </w:rPr>
        <w:t>enhances</w:t>
      </w:r>
      <w:r>
        <w:rPr>
          <w:spacing w:val="4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the </w:t>
      </w:r>
      <w:r>
        <w:rPr>
          <w:sz w:val="18"/>
          <w:szCs w:val="18"/>
        </w:rPr>
        <w:t>intensity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w w:val="111"/>
          <w:sz w:val="18"/>
          <w:szCs w:val="18"/>
        </w:rPr>
        <w:t>bending</w:t>
      </w:r>
      <w:r>
        <w:rPr>
          <w:spacing w:val="-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1600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1000</w:t>
      </w:r>
      <w:r>
        <w:rPr>
          <w:spacing w:val="38"/>
          <w:sz w:val="18"/>
          <w:szCs w:val="18"/>
        </w:rPr>
        <w:t xml:space="preserve"> </w:t>
      </w:r>
      <w:r w:rsidR="00CD0B24">
        <w:rPr>
          <w:spacing w:val="3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region.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most </w:t>
      </w:r>
      <w:r>
        <w:rPr>
          <w:w w:val="113"/>
          <w:sz w:val="18"/>
          <w:szCs w:val="18"/>
        </w:rPr>
        <w:t>intense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pea</w:t>
      </w:r>
      <w:r w:rsidR="003B3C61">
        <w:rPr>
          <w:sz w:val="18"/>
          <w:szCs w:val="18"/>
        </w:rPr>
        <w:t>k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cation is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close 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compact </w:t>
      </w:r>
      <w:r>
        <w:rPr>
          <w:w w:val="110"/>
          <w:sz w:val="18"/>
          <w:szCs w:val="18"/>
        </w:rPr>
        <w:t xml:space="preserve">circumcoronene </w:t>
      </w:r>
      <w:r>
        <w:rPr>
          <w:sz w:val="18"/>
          <w:szCs w:val="18"/>
        </w:rPr>
        <w:t>points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w w:val="112"/>
          <w:sz w:val="18"/>
          <w:szCs w:val="18"/>
        </w:rPr>
        <w:t>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signatures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</w:t>
      </w:r>
      <w:r>
        <w:rPr>
          <w:spacing w:val="-3"/>
          <w:w w:val="114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</w:p>
    <w:p w14:paraId="1C8DF1E6" w14:textId="0EC16341" w:rsidR="00D01F04" w:rsidRDefault="005379FD" w:rsidP="003C34AF">
      <w:pPr>
        <w:spacing w:before="64" w:line="300" w:lineRule="auto"/>
        <w:ind w:left="392" w:right="343"/>
        <w:rPr>
          <w:sz w:val="18"/>
          <w:szCs w:val="18"/>
        </w:rPr>
      </w:pPr>
      <w:r>
        <w:rPr>
          <w:w w:val="107"/>
          <w:sz w:val="18"/>
          <w:szCs w:val="18"/>
        </w:rPr>
        <w:t>Conclusion: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4"/>
          <w:sz w:val="18"/>
          <w:szCs w:val="18"/>
        </w:rPr>
        <w:t>results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suggest</w:t>
      </w:r>
      <w:r>
        <w:rPr>
          <w:spacing w:val="2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especially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could </w:t>
      </w:r>
      <w:r>
        <w:rPr>
          <w:w w:val="103"/>
          <w:sz w:val="18"/>
          <w:szCs w:val="18"/>
        </w:rPr>
        <w:t xml:space="preserve">significantly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ute 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composite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-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C85BCD4" w14:textId="37AD1BD1" w:rsidR="00D01F04" w:rsidRDefault="005D2044" w:rsidP="00A255AC">
      <w:pPr>
        <w:spacing w:before="56"/>
        <w:ind w:left="324" w:right="119"/>
        <w:rPr>
          <w:sz w:val="18"/>
          <w:szCs w:val="18"/>
        </w:rPr>
      </w:pPr>
      <w:r>
        <w:pict w14:anchorId="221A2BB7">
          <v:group id="_x0000_s1038" style="position:absolute;left:0;text-align:left;margin-left:100.2pt;margin-top:38.25pt;width:158.75pt;height:0;z-index:-1585;mso-position-horizontal-relative:page" coordorigin="2004,765" coordsize="3175,0">
            <v:shape id="_x0000_s1039" style="position:absolute;left:2004;top:765;width:3175;height:0" coordorigin="2004,765" coordsize="3175,0" path="m2004,765r3175,e" filled="f" strokeweight=".14042mm">
              <v:path arrowok="t"/>
            </v:shape>
            <w10:wrap anchorx="page"/>
          </v:group>
        </w:pict>
      </w:r>
      <w:r w:rsidR="005379FD">
        <w:rPr>
          <w:spacing w:val="-7"/>
          <w:sz w:val="18"/>
          <w:szCs w:val="18"/>
        </w:rPr>
        <w:t>K</w:t>
      </w:r>
      <w:r w:rsidR="005379FD">
        <w:rPr>
          <w:spacing w:val="-4"/>
          <w:sz w:val="18"/>
          <w:szCs w:val="18"/>
        </w:rPr>
        <w:t>e</w:t>
      </w:r>
      <w:r w:rsidR="005379FD">
        <w:rPr>
          <w:sz w:val="18"/>
          <w:szCs w:val="18"/>
        </w:rPr>
        <w:t>y</w:t>
      </w:r>
      <w:r w:rsidR="005379FD">
        <w:rPr>
          <w:spacing w:val="-2"/>
          <w:sz w:val="18"/>
          <w:szCs w:val="18"/>
        </w:rPr>
        <w:t>w</w:t>
      </w:r>
      <w:r w:rsidR="005379FD">
        <w:rPr>
          <w:sz w:val="18"/>
          <w:szCs w:val="18"/>
        </w:rPr>
        <w:t xml:space="preserve">ords: </w:t>
      </w:r>
      <w:r w:rsidR="005379FD">
        <w:rPr>
          <w:spacing w:val="9"/>
          <w:sz w:val="18"/>
          <w:szCs w:val="18"/>
        </w:rPr>
        <w:t xml:space="preserve"> </w:t>
      </w:r>
      <w:r w:rsidR="005379FD">
        <w:rPr>
          <w:spacing w:val="-8"/>
          <w:w w:val="108"/>
          <w:sz w:val="18"/>
          <w:szCs w:val="18"/>
        </w:rPr>
        <w:t>K</w:t>
      </w:r>
      <w:r w:rsidR="005379FD">
        <w:rPr>
          <w:w w:val="108"/>
          <w:sz w:val="18"/>
          <w:szCs w:val="18"/>
        </w:rPr>
        <w:t>ekulen</w:t>
      </w:r>
      <w:r w:rsidR="005379FD">
        <w:rPr>
          <w:spacing w:val="-3"/>
          <w:w w:val="108"/>
          <w:sz w:val="18"/>
          <w:szCs w:val="18"/>
        </w:rPr>
        <w:t>e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-5"/>
          <w:w w:val="108"/>
          <w:sz w:val="18"/>
          <w:szCs w:val="18"/>
        </w:rPr>
        <w:t xml:space="preserve"> </w:t>
      </w:r>
      <w:r w:rsidR="005379FD">
        <w:rPr>
          <w:sz w:val="18"/>
          <w:szCs w:val="18"/>
        </w:rPr>
        <w:t>Aromatic</w:t>
      </w:r>
      <w:r w:rsidR="005379FD">
        <w:rPr>
          <w:spacing w:val="20"/>
          <w:sz w:val="18"/>
          <w:szCs w:val="18"/>
        </w:rPr>
        <w:t xml:space="preserve"> </w:t>
      </w:r>
      <w:r w:rsidR="005379FD">
        <w:rPr>
          <w:sz w:val="18"/>
          <w:szCs w:val="18"/>
        </w:rPr>
        <w:t>Inf</w:t>
      </w:r>
      <w:r w:rsidR="005379FD">
        <w:rPr>
          <w:spacing w:val="-2"/>
          <w:sz w:val="18"/>
          <w:szCs w:val="18"/>
        </w:rPr>
        <w:t>r</w:t>
      </w:r>
      <w:r w:rsidR="005379FD">
        <w:rPr>
          <w:sz w:val="18"/>
          <w:szCs w:val="18"/>
        </w:rPr>
        <w:t>ared</w:t>
      </w:r>
      <w:r w:rsidR="005379FD">
        <w:rPr>
          <w:spacing w:val="29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Band</w:t>
      </w:r>
      <w:r w:rsidR="005379FD">
        <w:rPr>
          <w:spacing w:val="-3"/>
          <w:w w:val="108"/>
          <w:sz w:val="18"/>
          <w:szCs w:val="18"/>
        </w:rPr>
        <w:t>s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15"/>
          <w:w w:val="108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Interstellar</w:t>
      </w:r>
      <w:r w:rsidR="005379FD">
        <w:rPr>
          <w:spacing w:val="-18"/>
          <w:w w:val="108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molecule</w:t>
      </w:r>
      <w:r w:rsidR="005379FD">
        <w:rPr>
          <w:spacing w:val="-3"/>
          <w:w w:val="108"/>
          <w:sz w:val="18"/>
          <w:szCs w:val="18"/>
        </w:rPr>
        <w:t>s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7"/>
          <w:w w:val="108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DFT </w:t>
      </w:r>
      <w:r w:rsidR="005379FD">
        <w:rPr>
          <w:w w:val="109"/>
          <w:sz w:val="18"/>
          <w:szCs w:val="18"/>
        </w:rPr>
        <w:t>calculation</w:t>
      </w:r>
      <w:r w:rsidR="005379FD">
        <w:rPr>
          <w:spacing w:val="-3"/>
          <w:w w:val="109"/>
          <w:sz w:val="18"/>
          <w:szCs w:val="18"/>
        </w:rPr>
        <w:t>s</w:t>
      </w:r>
      <w:r w:rsidR="005379FD">
        <w:rPr>
          <w:w w:val="109"/>
          <w:sz w:val="18"/>
          <w:szCs w:val="18"/>
        </w:rPr>
        <w:t>,</w:t>
      </w:r>
      <w:r w:rsidR="005379FD">
        <w:rPr>
          <w:spacing w:val="-8"/>
          <w:w w:val="109"/>
          <w:sz w:val="18"/>
          <w:szCs w:val="18"/>
        </w:rPr>
        <w:t xml:space="preserve"> </w:t>
      </w:r>
      <w:r w:rsidR="005379FD">
        <w:rPr>
          <w:w w:val="107"/>
          <w:sz w:val="18"/>
          <w:szCs w:val="18"/>
        </w:rPr>
        <w:t>Astrochemist</w:t>
      </w:r>
      <w:r w:rsidR="005379FD">
        <w:rPr>
          <w:spacing w:val="5"/>
          <w:w w:val="107"/>
          <w:sz w:val="18"/>
          <w:szCs w:val="18"/>
        </w:rPr>
        <w:t>r</w:t>
      </w:r>
      <w:r w:rsidR="005379FD">
        <w:rPr>
          <w:w w:val="99"/>
          <w:sz w:val="18"/>
          <w:szCs w:val="18"/>
        </w:rPr>
        <w:t>y</w:t>
      </w:r>
    </w:p>
    <w:p w14:paraId="01A9D44E" w14:textId="77777777" w:rsidR="00D01F04" w:rsidRDefault="00D01F04" w:rsidP="00A255AC">
      <w:pPr>
        <w:spacing w:before="3" w:line="100" w:lineRule="exact"/>
        <w:rPr>
          <w:sz w:val="11"/>
          <w:szCs w:val="11"/>
        </w:rPr>
      </w:pPr>
    </w:p>
    <w:p w14:paraId="6B426C28" w14:textId="77777777" w:rsidR="00D01F04" w:rsidRDefault="00D01F04" w:rsidP="00A255AC">
      <w:pPr>
        <w:spacing w:line="200" w:lineRule="exact"/>
      </w:pPr>
    </w:p>
    <w:p w14:paraId="6E3C20BB" w14:textId="77777777" w:rsidR="00D01F04" w:rsidRDefault="00D01F04" w:rsidP="00A255AC">
      <w:pPr>
        <w:spacing w:line="200" w:lineRule="exact"/>
      </w:pPr>
    </w:p>
    <w:p w14:paraId="61089A95" w14:textId="77777777" w:rsidR="00D01F04" w:rsidRDefault="00D01F04" w:rsidP="00A255AC">
      <w:pPr>
        <w:spacing w:before="18" w:line="200" w:lineRule="exact"/>
      </w:pPr>
    </w:p>
    <w:p w14:paraId="221F1DF2" w14:textId="77777777" w:rsidR="00D01F04" w:rsidRDefault="005379FD" w:rsidP="00A255AC">
      <w:pPr>
        <w:spacing w:before="15"/>
        <w:ind w:left="324" w:right="6284"/>
        <w:rPr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Int</w:t>
      </w:r>
      <w:r>
        <w:rPr>
          <w:b/>
          <w:spacing w:val="-6"/>
          <w:w w:val="95"/>
          <w:sz w:val="28"/>
          <w:szCs w:val="28"/>
        </w:rPr>
        <w:t>r</w:t>
      </w:r>
      <w:r>
        <w:rPr>
          <w:b/>
          <w:w w:val="116"/>
          <w:sz w:val="28"/>
          <w:szCs w:val="28"/>
        </w:rPr>
        <w:t>oduction</w:t>
      </w:r>
    </w:p>
    <w:p w14:paraId="1ECCA242" w14:textId="77777777" w:rsidR="00D01F04" w:rsidRDefault="00D01F04" w:rsidP="00A255AC">
      <w:pPr>
        <w:spacing w:before="1" w:line="100" w:lineRule="exact"/>
        <w:rPr>
          <w:sz w:val="10"/>
          <w:szCs w:val="10"/>
        </w:rPr>
      </w:pPr>
    </w:p>
    <w:p w14:paraId="2B79938C" w14:textId="77777777" w:rsidR="00D01F04" w:rsidRDefault="00D01F04" w:rsidP="00A255AC">
      <w:pPr>
        <w:spacing w:line="200" w:lineRule="exact"/>
      </w:pPr>
    </w:p>
    <w:p w14:paraId="721E25F7" w14:textId="77777777" w:rsidR="00D01F04" w:rsidRDefault="00D01F04" w:rsidP="00A255AC">
      <w:pPr>
        <w:spacing w:line="200" w:lineRule="exact"/>
      </w:pPr>
    </w:p>
    <w:p w14:paraId="09A37935" w14:textId="77777777" w:rsidR="00D01F04" w:rsidRDefault="00D01F04" w:rsidP="00A255AC">
      <w:pPr>
        <w:spacing w:line="200" w:lineRule="exact"/>
      </w:pPr>
    </w:p>
    <w:p w14:paraId="1BC59FF0" w14:textId="0B26CE67" w:rsidR="00D01F04" w:rsidRDefault="005379FD" w:rsidP="001C3C44">
      <w:pPr>
        <w:spacing w:line="254" w:lineRule="auto"/>
        <w:ind w:left="324" w:right="473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interstellar medium (ISM)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w w:val="108"/>
          <w:sz w:val="18"/>
          <w:szCs w:val="18"/>
        </w:rPr>
        <w:t>circumstellar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vironments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w w:val="111"/>
          <w:sz w:val="18"/>
          <w:szCs w:val="18"/>
        </w:rPr>
        <w:t>cha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acte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</w:t>
      </w:r>
      <w:r>
        <w:rPr>
          <w:spacing w:val="-3"/>
          <w:w w:val="111"/>
          <w:sz w:val="18"/>
          <w:szCs w:val="18"/>
        </w:rPr>
        <w:t>z</w:t>
      </w:r>
      <w:r>
        <w:rPr>
          <w:w w:val="111"/>
          <w:sz w:val="18"/>
          <w:szCs w:val="18"/>
        </w:rPr>
        <w:t>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se</w:t>
      </w:r>
      <w:r>
        <w:rPr>
          <w:spacing w:val="3"/>
          <w:w w:val="118"/>
          <w:sz w:val="18"/>
          <w:szCs w:val="18"/>
        </w:rPr>
        <w:t>r</w:t>
      </w:r>
      <w:r>
        <w:rPr>
          <w:w w:val="114"/>
          <w:sz w:val="18"/>
          <w:szCs w:val="18"/>
        </w:rPr>
        <w:t xml:space="preserve">ies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w w:val="110"/>
          <w:sz w:val="18"/>
          <w:szCs w:val="18"/>
        </w:rPr>
        <w:t>emission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um.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are at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elengths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3.3,</w:t>
      </w:r>
      <w:r w:rsidR="001C3C44">
        <w:rPr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6.2,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7.7,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8.6,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11.3, and 12.7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are ubiquitous </w:t>
      </w:r>
      <w:r>
        <w:rPr>
          <w:w w:val="117"/>
          <w:sz w:val="18"/>
          <w:szCs w:val="18"/>
        </w:rPr>
        <w:t>across</w:t>
      </w:r>
      <w:r>
        <w:rPr>
          <w:spacing w:val="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erse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object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including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reflection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planeta</w:t>
      </w:r>
      <w:r>
        <w:rPr>
          <w:spacing w:val="6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y</w:t>
      </w:r>
      <w:r>
        <w:rPr>
          <w:spacing w:val="-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HII</w:t>
      </w:r>
      <w:r>
        <w:rPr>
          <w:spacing w:val="8"/>
          <w:w w:val="9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protoplaneta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y </w:t>
      </w:r>
      <w:r>
        <w:rPr>
          <w:sz w:val="18"/>
          <w:szCs w:val="18"/>
        </w:rPr>
        <w:t>disks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(Tielens, </w:t>
      </w:r>
      <w:r>
        <w:rPr>
          <w:w w:val="110"/>
          <w:sz w:val="18"/>
          <w:szCs w:val="18"/>
        </w:rPr>
        <w:t>2008</w:t>
      </w:r>
      <w:r>
        <w:rPr>
          <w:w w:val="99"/>
          <w:sz w:val="18"/>
          <w:szCs w:val="18"/>
        </w:rPr>
        <w:t xml:space="preserve">; </w:t>
      </w:r>
      <w:r>
        <w:rPr>
          <w:w w:val="112"/>
          <w:sz w:val="18"/>
          <w:szCs w:val="18"/>
        </w:rPr>
        <w:t>Onaka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pacing w:val="-14"/>
          <w:w w:val="92"/>
          <w:sz w:val="18"/>
          <w:szCs w:val="18"/>
        </w:rPr>
        <w:t>V</w:t>
      </w:r>
      <w:r>
        <w:rPr>
          <w:w w:val="112"/>
          <w:sz w:val="18"/>
          <w:szCs w:val="18"/>
        </w:rPr>
        <w:t>erst</w:t>
      </w:r>
      <w:r>
        <w:rPr>
          <w:spacing w:val="-2"/>
          <w:w w:val="112"/>
          <w:sz w:val="18"/>
          <w:szCs w:val="18"/>
        </w:rPr>
        <w:t>r</w:t>
      </w:r>
      <w:r>
        <w:rPr>
          <w:w w:val="120"/>
          <w:sz w:val="18"/>
          <w:szCs w:val="18"/>
        </w:rPr>
        <w:t>aete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2001;</w:t>
      </w:r>
      <w:r>
        <w:rPr>
          <w:spacing w:val="44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2002; 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den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Anand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w w:val="109"/>
          <w:sz w:val="18"/>
          <w:szCs w:val="18"/>
        </w:rPr>
        <w:t>Extensi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spectroscopic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-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astronomical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ations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 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w w:val="107"/>
          <w:sz w:val="18"/>
          <w:szCs w:val="18"/>
        </w:rPr>
        <w:t>si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ulation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strongly indicate polycyclic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ydrocarbons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AHs)</w:t>
      </w:r>
      <w:r w:rsidR="001C3C44">
        <w:rPr>
          <w:w w:val="10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15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the 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ima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iers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of</w:t>
      </w:r>
      <w:r>
        <w:rPr>
          <w:spacing w:val="2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4"/>
          <w:sz w:val="18"/>
          <w:szCs w:val="18"/>
        </w:rPr>
        <w:t>bands</w:t>
      </w:r>
      <w:r>
        <w:rPr>
          <w:spacing w:val="29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(Puget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Leger, 1989; </w:t>
      </w:r>
      <w:r>
        <w:rPr>
          <w:w w:val="106"/>
          <w:sz w:val="18"/>
          <w:szCs w:val="18"/>
        </w:rPr>
        <w:t>Allamandola</w:t>
      </w:r>
      <w:r>
        <w:rPr>
          <w:spacing w:val="2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et al., 1989). </w:t>
      </w:r>
      <w:r w:rsidR="00C15148">
        <w:rPr>
          <w:sz w:val="18"/>
          <w:szCs w:val="18"/>
        </w:rPr>
        <w:t>T</w:t>
      </w:r>
      <w:r>
        <w:rPr>
          <w:w w:val="116"/>
          <w:sz w:val="18"/>
          <w:szCs w:val="18"/>
        </w:rPr>
        <w:t>hese</w:t>
      </w:r>
      <w:r>
        <w:rPr>
          <w:spacing w:val="1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IR </w:t>
      </w:r>
      <w:r>
        <w:rPr>
          <w:w w:val="113"/>
          <w:sz w:val="18"/>
          <w:szCs w:val="18"/>
        </w:rPr>
        <w:t>emission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are called Aromatic 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w w:val="113"/>
          <w:sz w:val="18"/>
          <w:szCs w:val="18"/>
        </w:rPr>
        <w:t>Bands</w:t>
      </w:r>
      <w:r>
        <w:rPr>
          <w:spacing w:val="2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(AIBs),</w:t>
      </w:r>
      <w:r>
        <w:rPr>
          <w:spacing w:val="36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because</w:t>
      </w:r>
      <w:r>
        <w:rPr>
          <w:spacing w:val="20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their </w:t>
      </w:r>
      <w:r>
        <w:rPr>
          <w:w w:val="109"/>
          <w:sz w:val="18"/>
          <w:szCs w:val="18"/>
        </w:rPr>
        <w:t>aromatic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igin, </w:t>
      </w:r>
      <w:r>
        <w:rPr>
          <w:w w:val="115"/>
          <w:sz w:val="18"/>
          <w:szCs w:val="18"/>
        </w:rPr>
        <w:t xml:space="preserve">and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cha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acte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istic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. 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are near </w:t>
      </w:r>
      <w:r>
        <w:rPr>
          <w:w w:val="110"/>
          <w:sz w:val="18"/>
          <w:szCs w:val="18"/>
        </w:rPr>
        <w:t>3.3</w:t>
      </w:r>
      <w:r w:rsidR="00C15148">
        <w:rPr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 near 6.2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7"/>
          <w:sz w:val="18"/>
          <w:szCs w:val="18"/>
        </w:rPr>
        <w:t>r</w:t>
      </w:r>
      <w:r w:rsidR="00C15148">
        <w:rPr>
          <w:spacing w:val="7"/>
          <w:sz w:val="18"/>
          <w:szCs w:val="18"/>
        </w:rPr>
        <w:t>e</w:t>
      </w:r>
      <w:r>
        <w:rPr>
          <w:sz w:val="18"/>
          <w:szCs w:val="18"/>
        </w:rPr>
        <w:t>tching and 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 at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7.7</w:t>
      </w:r>
      <w:r>
        <w:rPr>
          <w:spacing w:val="3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  <w:r w:rsidR="00C15148">
        <w:rPr>
          <w:sz w:val="18"/>
          <w:szCs w:val="18"/>
        </w:rPr>
        <w:t xml:space="preserve"> </w:t>
      </w:r>
      <w:r>
        <w:rPr>
          <w:sz w:val="18"/>
          <w:szCs w:val="18"/>
        </w:rPr>
        <w:t>8.6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region and CH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 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11.3 and 12.7 µm,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 w:rsidR="00FB0AB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with other </w:t>
      </w:r>
      <w:r>
        <w:rPr>
          <w:w w:val="104"/>
          <w:sz w:val="18"/>
          <w:szCs w:val="18"/>
        </w:rPr>
        <w:t xml:space="preserve">minor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 w:rsidR="00FB0AB1">
        <w:rPr>
          <w:w w:val="110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iations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profiles and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 w:rsidR="001610BA">
        <w:rPr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correlate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 object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(</w:t>
      </w:r>
      <w:r>
        <w:rPr>
          <w:spacing w:val="-10"/>
          <w:w w:val="116"/>
          <w:sz w:val="18"/>
          <w:szCs w:val="18"/>
        </w:rPr>
        <w:t>P</w:t>
      </w:r>
      <w:r>
        <w:rPr>
          <w:w w:val="116"/>
          <w:sz w:val="18"/>
          <w:szCs w:val="18"/>
        </w:rPr>
        <w:t>eeters</w:t>
      </w:r>
      <w:r>
        <w:rPr>
          <w:spacing w:val="-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 w:rsidR="001610BA"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2004)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alua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diagnostics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identify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population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 their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es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thus </w:t>
      </w:r>
      <w:r>
        <w:rPr>
          <w:sz w:val="18"/>
          <w:szCs w:val="18"/>
        </w:rPr>
        <w:t>aiding 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understanding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>ysical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conditions and </w:t>
      </w:r>
      <w:r>
        <w:rPr>
          <w:w w:val="109"/>
          <w:sz w:val="18"/>
          <w:szCs w:val="18"/>
        </w:rPr>
        <w:t>chemical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olution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ious</w:t>
      </w:r>
      <w:r>
        <w:rPr>
          <w:spacing w:val="1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astrop</w:t>
      </w:r>
      <w:r>
        <w:rPr>
          <w:spacing w:val="-5"/>
          <w:w w:val="112"/>
          <w:sz w:val="18"/>
          <w:szCs w:val="18"/>
        </w:rPr>
        <w:t>h</w:t>
      </w:r>
      <w:r>
        <w:rPr>
          <w:w w:val="106"/>
          <w:sz w:val="18"/>
          <w:szCs w:val="18"/>
        </w:rPr>
        <w:t xml:space="preserve">ysical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7956C65" w14:textId="77777777" w:rsidR="00D01F04" w:rsidRDefault="00D01F04">
      <w:pPr>
        <w:spacing w:before="7" w:line="240" w:lineRule="exact"/>
        <w:rPr>
          <w:sz w:val="24"/>
          <w:szCs w:val="24"/>
        </w:rPr>
      </w:pPr>
    </w:p>
    <w:p w14:paraId="0A6C06A2" w14:textId="46238960" w:rsidR="00D01F04" w:rsidRDefault="005379FD">
      <w:pPr>
        <w:spacing w:line="220" w:lineRule="exact"/>
        <w:ind w:left="324" w:right="470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modelled </w:t>
      </w:r>
      <w:r>
        <w:rPr>
          <w:w w:val="112"/>
          <w:sz w:val="18"/>
          <w:szCs w:val="18"/>
        </w:rPr>
        <w:t>emission 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using 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mal mode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w w:val="111"/>
          <w:sz w:val="18"/>
          <w:szCs w:val="18"/>
        </w:rPr>
        <w:t>obtained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chemical calculations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large set of</w:t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 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good match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the 7.0–9.0 µm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14"/>
          <w:sz w:val="18"/>
          <w:szCs w:val="18"/>
        </w:rPr>
        <w:t>sources</w:t>
      </w:r>
      <w:r>
        <w:rPr>
          <w:spacing w:val="1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</w:t>
      </w:r>
      <w:r>
        <w:rPr>
          <w:spacing w:val="-8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athak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2008; 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ws 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2015;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5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2017;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2018</w:t>
      </w:r>
      <w:r>
        <w:rPr>
          <w:w w:val="104"/>
          <w:sz w:val="18"/>
          <w:szCs w:val="18"/>
        </w:rPr>
        <w:t xml:space="preserve">). </w:t>
      </w:r>
      <w:r>
        <w:rPr>
          <w:w w:val="110"/>
          <w:sz w:val="18"/>
          <w:szCs w:val="18"/>
        </w:rPr>
        <w:t>Despite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al </w:t>
      </w:r>
      <w:r>
        <w:rPr>
          <w:sz w:val="18"/>
          <w:szCs w:val="18"/>
        </w:rPr>
        <w:t>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ity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AIBs to</w:t>
      </w:r>
      <w:r>
        <w:rPr>
          <w:spacing w:val="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some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correlation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10"/>
          <w:sz w:val="18"/>
          <w:szCs w:val="18"/>
        </w:rPr>
        <w:t>si</w:t>
      </w:r>
      <w:r>
        <w:rPr>
          <w:spacing w:val="-2"/>
          <w:w w:val="110"/>
          <w:sz w:val="18"/>
          <w:szCs w:val="18"/>
        </w:rPr>
        <w:t>m</w:t>
      </w:r>
      <w:r>
        <w:rPr>
          <w:w w:val="110"/>
          <w:sz w:val="18"/>
          <w:szCs w:val="18"/>
        </w:rPr>
        <w:t>ultaneous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matching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 all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has not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been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possi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.</w:t>
      </w:r>
      <w:r>
        <w:rPr>
          <w:spacing w:val="-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 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ticular the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side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6.2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1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 xml:space="preserve">eature </w:t>
      </w:r>
      <w:r>
        <w:rPr>
          <w:sz w:val="18"/>
          <w:szCs w:val="18"/>
        </w:rPr>
        <w:t xml:space="preserve">and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9"/>
          <w:w w:val="1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10–15 µm remain </w:t>
      </w:r>
      <w:r>
        <w:rPr>
          <w:w w:val="112"/>
          <w:sz w:val="18"/>
          <w:szCs w:val="18"/>
        </w:rPr>
        <w:t xml:space="preserve">unmatched. </w:t>
      </w:r>
      <w:r>
        <w:rPr>
          <w:spacing w:val="4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When plain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are </w:t>
      </w:r>
      <w:r>
        <w:rPr>
          <w:w w:val="113"/>
          <w:sz w:val="18"/>
          <w:szCs w:val="18"/>
        </w:rPr>
        <w:t>considered,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aromatic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pacing w:val="-5"/>
          <w:w w:val="94"/>
          <w:sz w:val="18"/>
          <w:szCs w:val="18"/>
        </w:rPr>
        <w:t>f</w:t>
      </w:r>
      <w:r>
        <w:rPr>
          <w:w w:val="94"/>
          <w:sz w:val="18"/>
          <w:szCs w:val="18"/>
        </w:rPr>
        <w:t>all</w:t>
      </w:r>
      <w:r>
        <w:rPr>
          <w:spacing w:val="17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sho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30–40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2008).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an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113"/>
          <w:sz w:val="18"/>
          <w:szCs w:val="18"/>
        </w:rPr>
        <w:t>o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ercome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3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challenge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2"/>
          <w:w w:val="1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w w:val="113"/>
          <w:sz w:val="18"/>
          <w:szCs w:val="18"/>
        </w:rPr>
        <w:t>studies</w:t>
      </w:r>
      <w:r>
        <w:rPr>
          <w:spacing w:val="1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xplored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wide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</w:t>
      </w:r>
      <w:r>
        <w:rPr>
          <w:spacing w:val="3"/>
          <w:w w:val="112"/>
          <w:sz w:val="18"/>
          <w:szCs w:val="18"/>
        </w:rPr>
        <w:t>r</w:t>
      </w:r>
      <w:r>
        <w:rPr>
          <w:w w:val="92"/>
          <w:sz w:val="18"/>
          <w:szCs w:val="18"/>
        </w:rPr>
        <w:t>i</w:t>
      </w:r>
      <w:r>
        <w:rPr>
          <w:spacing w:val="-4"/>
          <w:w w:val="92"/>
          <w:sz w:val="18"/>
          <w:szCs w:val="18"/>
        </w:rPr>
        <w:t>v</w:t>
      </w:r>
      <w:r>
        <w:rPr>
          <w:w w:val="103"/>
          <w:sz w:val="18"/>
          <w:szCs w:val="18"/>
        </w:rPr>
        <w:t>ati</w:t>
      </w:r>
      <w:r>
        <w:rPr>
          <w:spacing w:val="-4"/>
          <w:w w:val="103"/>
          <w:sz w:val="18"/>
          <w:szCs w:val="18"/>
        </w:rPr>
        <w:t>v</w:t>
      </w:r>
      <w:r>
        <w:rPr>
          <w:w w:val="126"/>
          <w:sz w:val="18"/>
          <w:szCs w:val="18"/>
        </w:rPr>
        <w:t xml:space="preserve">es </w:t>
      </w:r>
      <w:r>
        <w:rPr>
          <w:sz w:val="18"/>
          <w:szCs w:val="18"/>
        </w:rPr>
        <w:t xml:space="preserve">such </w:t>
      </w:r>
      <w:r>
        <w:rPr>
          <w:w w:val="115"/>
          <w:sz w:val="18"/>
          <w:szCs w:val="18"/>
        </w:rPr>
        <w:t>as</w:t>
      </w:r>
      <w:r>
        <w:rPr>
          <w:spacing w:val="47"/>
          <w:w w:val="115"/>
          <w:sz w:val="18"/>
          <w:szCs w:val="18"/>
        </w:rPr>
        <w:t xml:space="preserve"> 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de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1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protonated </w:t>
      </w:r>
      <w:r>
        <w:rPr>
          <w:sz w:val="18"/>
          <w:szCs w:val="18"/>
        </w:rPr>
        <w:t xml:space="preserve">and </w:t>
      </w:r>
      <w:r>
        <w:rPr>
          <w:w w:val="111"/>
          <w:sz w:val="18"/>
          <w:szCs w:val="18"/>
        </w:rPr>
        <w:t>substituted</w:t>
      </w:r>
      <w:r>
        <w:rPr>
          <w:spacing w:val="3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w w:val="109"/>
          <w:sz w:val="18"/>
          <w:szCs w:val="18"/>
        </w:rPr>
        <w:t>(Beegle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et al., </w:t>
      </w:r>
      <w:r>
        <w:rPr>
          <w:w w:val="110"/>
          <w:sz w:val="18"/>
          <w:szCs w:val="18"/>
        </w:rPr>
        <w:t>2001</w:t>
      </w:r>
      <w:r>
        <w:rPr>
          <w:w w:val="99"/>
          <w:sz w:val="18"/>
          <w:szCs w:val="18"/>
        </w:rPr>
        <w:t xml:space="preserve">; </w:t>
      </w:r>
      <w:r>
        <w:rPr>
          <w:sz w:val="18"/>
          <w:szCs w:val="18"/>
        </w:rPr>
        <w:t>Hudgins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2005;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 xml:space="preserve">&amp; </w:t>
      </w:r>
      <w:r>
        <w:rPr>
          <w:w w:val="110"/>
          <w:sz w:val="18"/>
          <w:szCs w:val="18"/>
        </w:rPr>
        <w:t>Rastogi,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2015;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-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H</w:t>
      </w:r>
      <w:r>
        <w:rPr>
          <w:spacing w:val="-3"/>
          <w:w w:val="104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spacing w:val="-5"/>
          <w:w w:val="125"/>
          <w:sz w:val="18"/>
          <w:szCs w:val="18"/>
        </w:rPr>
        <w:t>e</w:t>
      </w:r>
      <w:r>
        <w:rPr>
          <w:spacing w:val="-4"/>
          <w:w w:val="99"/>
          <w:sz w:val="18"/>
          <w:szCs w:val="18"/>
        </w:rPr>
        <w:t>v</w:t>
      </w:r>
      <w:r>
        <w:rPr>
          <w:w w:val="114"/>
          <w:sz w:val="18"/>
          <w:szCs w:val="18"/>
        </w:rPr>
        <w:t>e</w:t>
      </w:r>
      <w:r>
        <w:rPr>
          <w:spacing w:val="-9"/>
          <w:w w:val="114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w w:val="118"/>
          <w:sz w:val="18"/>
          <w:szCs w:val="18"/>
        </w:rPr>
        <w:t>these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w w:val="112"/>
          <w:sz w:val="18"/>
          <w:szCs w:val="18"/>
        </w:rPr>
        <w:t xml:space="preserve">resulted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impr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ement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3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succes</w:t>
      </w:r>
      <w:r>
        <w:rPr>
          <w:spacing w:val="-3"/>
          <w:w w:val="12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D472135" w14:textId="77777777" w:rsidR="00D01F04" w:rsidRDefault="00D01F04">
      <w:pPr>
        <w:spacing w:before="2" w:line="260" w:lineRule="exact"/>
        <w:rPr>
          <w:sz w:val="26"/>
          <w:szCs w:val="26"/>
        </w:rPr>
      </w:pPr>
    </w:p>
    <w:p w14:paraId="5CD1DC79" w14:textId="526E2D50" w:rsidR="00D01F04" w:rsidRDefault="005379FD">
      <w:pPr>
        <w:spacing w:line="253" w:lineRule="auto"/>
        <w:ind w:left="324" w:right="473" w:firstLine="339"/>
        <w:jc w:val="both"/>
        <w:rPr>
          <w:sz w:val="18"/>
          <w:szCs w:val="18"/>
        </w:rPr>
      </w:pP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6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24</w:t>
      </w:r>
      <w:r>
        <w:rPr>
          <w:position w:val="2"/>
          <w:sz w:val="18"/>
          <w:szCs w:val="18"/>
        </w:rPr>
        <w:t>)</w:t>
      </w:r>
      <w:r>
        <w:rPr>
          <w:spacing w:val="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is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w w:val="111"/>
          <w:position w:val="2"/>
          <w:sz w:val="18"/>
          <w:szCs w:val="18"/>
        </w:rPr>
        <w:t>dough</w:t>
      </w:r>
      <w:r>
        <w:rPr>
          <w:spacing w:val="-2"/>
          <w:w w:val="111"/>
          <w:position w:val="2"/>
          <w:sz w:val="18"/>
          <w:szCs w:val="18"/>
        </w:rPr>
        <w:t>n</w:t>
      </w:r>
      <w:r>
        <w:rPr>
          <w:w w:val="111"/>
          <w:position w:val="2"/>
          <w:sz w:val="18"/>
          <w:szCs w:val="18"/>
        </w:rPr>
        <w:t>ut-shaped,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highly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symmet</w:t>
      </w:r>
      <w:r>
        <w:rPr>
          <w:spacing w:val="3"/>
          <w:w w:val="107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ic</w:t>
      </w:r>
      <w:r>
        <w:rPr>
          <w:spacing w:val="6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P</w:t>
      </w:r>
      <w:r>
        <w:rPr>
          <w:position w:val="2"/>
          <w:sz w:val="18"/>
          <w:szCs w:val="18"/>
        </w:rPr>
        <w:t>AH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that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belongs</w:t>
      </w:r>
      <w:r>
        <w:rPr>
          <w:spacing w:val="2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6"/>
          <w:position w:val="2"/>
          <w:sz w:val="18"/>
          <w:szCs w:val="18"/>
        </w:rPr>
        <w:t xml:space="preserve"> </w:t>
      </w:r>
      <w:r>
        <w:rPr>
          <w:w w:val="116"/>
          <w:position w:val="2"/>
          <w:sz w:val="18"/>
          <w:szCs w:val="18"/>
        </w:rPr>
        <w:t xml:space="preserve">class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cycloarene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. 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Such </w:t>
      </w:r>
      <w:r>
        <w:rPr>
          <w:w w:val="113"/>
          <w:sz w:val="18"/>
          <w:szCs w:val="18"/>
        </w:rPr>
        <w:t>sta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le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uctures</w:t>
      </w:r>
      <w:r>
        <w:rPr>
          <w:spacing w:val="1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are 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z w:val="18"/>
          <w:szCs w:val="18"/>
        </w:rPr>
        <w:t xml:space="preserve"> 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core of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dense</w:t>
      </w:r>
      <w:r>
        <w:rPr>
          <w:spacing w:val="5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molecular</w:t>
      </w:r>
      <w:r>
        <w:rPr>
          <w:spacing w:val="-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clouds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be in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region of</w:t>
      </w:r>
      <w:r>
        <w:rPr>
          <w:spacing w:val="1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</w:t>
      </w:r>
      <w:r>
        <w:rPr>
          <w:spacing w:val="2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star</w:t>
      </w:r>
      <w:r>
        <w:rPr>
          <w:spacing w:val="-3"/>
          <w:w w:val="116"/>
          <w:sz w:val="18"/>
          <w:szCs w:val="18"/>
        </w:rPr>
        <w:t>s</w:t>
      </w:r>
      <w:r>
        <w:rPr>
          <w:w w:val="116"/>
          <w:sz w:val="18"/>
          <w:szCs w:val="18"/>
        </w:rPr>
        <w:t xml:space="preserve">. </w:t>
      </w:r>
      <w:r>
        <w:rPr>
          <w:sz w:val="18"/>
          <w:szCs w:val="18"/>
        </w:rPr>
        <w:t>Its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w w:val="109"/>
          <w:sz w:val="18"/>
          <w:szCs w:val="18"/>
        </w:rPr>
        <w:t>molecular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ises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t</w:t>
      </w:r>
      <w:r>
        <w:rPr>
          <w:spacing w:val="-2"/>
          <w:w w:val="99"/>
          <w:sz w:val="18"/>
          <w:szCs w:val="18"/>
        </w:rPr>
        <w:t>w</w:t>
      </w:r>
      <w:r>
        <w:rPr>
          <w:w w:val="104"/>
          <w:sz w:val="18"/>
          <w:szCs w:val="18"/>
        </w:rPr>
        <w:t>el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sz w:val="18"/>
          <w:szCs w:val="18"/>
        </w:rPr>
        <w:t>fused</w:t>
      </w:r>
      <w:r>
        <w:rPr>
          <w:spacing w:val="1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ben</w:t>
      </w:r>
      <w:r>
        <w:rPr>
          <w:spacing w:val="-3"/>
          <w:w w:val="116"/>
          <w:sz w:val="18"/>
          <w:szCs w:val="18"/>
        </w:rPr>
        <w:t>z</w:t>
      </w:r>
      <w:r>
        <w:rPr>
          <w:w w:val="116"/>
          <w:sz w:val="18"/>
          <w:szCs w:val="18"/>
        </w:rPr>
        <w:t>ene</w:t>
      </w:r>
      <w:r>
        <w:rPr>
          <w:spacing w:val="2"/>
          <w:w w:val="1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ings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ar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anged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1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configu</w:t>
      </w:r>
      <w:r>
        <w:rPr>
          <w:spacing w:val="-2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ation.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7"/>
          <w:sz w:val="18"/>
          <w:szCs w:val="18"/>
        </w:rPr>
        <w:t xml:space="preserve"> </w:t>
      </w:r>
      <w:r w:rsidR="00BC346D">
        <w:rPr>
          <w:w w:val="112"/>
          <w:sz w:val="18"/>
          <w:szCs w:val="18"/>
        </w:rPr>
        <w:t>supe</w:t>
      </w:r>
      <w:r w:rsidR="00BC346D">
        <w:rPr>
          <w:spacing w:val="-2"/>
          <w:w w:val="112"/>
          <w:sz w:val="18"/>
          <w:szCs w:val="18"/>
        </w:rPr>
        <w:t>r</w:t>
      </w:r>
      <w:r w:rsidR="00BC346D">
        <w:rPr>
          <w:w w:val="112"/>
          <w:sz w:val="18"/>
          <w:szCs w:val="18"/>
        </w:rPr>
        <w:t xml:space="preserve"> aromatic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nature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i</w:t>
      </w:r>
      <w:r>
        <w:rPr>
          <w:w w:val="128"/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due to</w:t>
      </w:r>
      <w:r>
        <w:rPr>
          <w:spacing w:val="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 xml:space="preserve">enhanced </w:t>
      </w:r>
      <w:r>
        <w:rPr>
          <w:w w:val="109"/>
          <w:sz w:val="18"/>
          <w:szCs w:val="18"/>
        </w:rPr>
        <w:t>aromatic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stabilization</w:t>
      </w:r>
      <w:r w:rsidR="00FB0AB1">
        <w:rPr>
          <w:sz w:val="18"/>
          <w:szCs w:val="18"/>
        </w:rPr>
        <w:t xml:space="preserve"> </w:t>
      </w:r>
      <w:r>
        <w:rPr>
          <w:sz w:val="18"/>
          <w:szCs w:val="18"/>
        </w:rPr>
        <w:t>resulting from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delocalization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spacing w:val="7"/>
          <w:w w:val="114"/>
          <w:sz w:val="18"/>
          <w:szCs w:val="18"/>
        </w:rPr>
        <w:t>π</w:t>
      </w:r>
      <w:r>
        <w:rPr>
          <w:w w:val="114"/>
          <w:sz w:val="18"/>
          <w:szCs w:val="18"/>
        </w:rPr>
        <w:t>-electrons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ultiple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conjugated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ings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 &amp;</w:t>
      </w:r>
      <w:r>
        <w:rPr>
          <w:spacing w:val="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Staab,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1978).  </w:t>
      </w:r>
      <w:r>
        <w:rPr>
          <w:w w:val="106"/>
          <w:sz w:val="18"/>
          <w:szCs w:val="18"/>
        </w:rPr>
        <w:t>I</w:t>
      </w:r>
      <w:r>
        <w:rPr>
          <w:spacing w:val="-4"/>
          <w:w w:val="106"/>
          <w:sz w:val="18"/>
          <w:szCs w:val="18"/>
        </w:rPr>
        <w:t>nv</w:t>
      </w:r>
      <w:r>
        <w:rPr>
          <w:w w:val="106"/>
          <w:sz w:val="18"/>
          <w:szCs w:val="18"/>
        </w:rPr>
        <w:t>estigating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tant, </w:t>
      </w:r>
      <w:r>
        <w:rPr>
          <w:w w:val="126"/>
          <w:sz w:val="18"/>
          <w:szCs w:val="18"/>
        </w:rPr>
        <w:t>as</w:t>
      </w:r>
      <w:r>
        <w:rPr>
          <w:spacing w:val="2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specific </w:t>
      </w:r>
      <w:r>
        <w:rPr>
          <w:w w:val="113"/>
          <w:sz w:val="18"/>
          <w:szCs w:val="18"/>
        </w:rPr>
        <w:t>mode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3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ly </w:t>
      </w:r>
      <w:r>
        <w:rPr>
          <w:w w:val="115"/>
          <w:sz w:val="18"/>
          <w:szCs w:val="18"/>
        </w:rPr>
        <w:t>those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associated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substantial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 and inherent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cu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atur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could potentially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account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viously </w:t>
      </w:r>
      <w:r>
        <w:rPr>
          <w:w w:val="114"/>
          <w:sz w:val="18"/>
          <w:szCs w:val="18"/>
        </w:rPr>
        <w:t>unassigned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matched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within 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compl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ensem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7A03EF49" w14:textId="77777777" w:rsidR="00D01F04" w:rsidRDefault="00D01F04">
      <w:pPr>
        <w:spacing w:before="16" w:line="240" w:lineRule="exact"/>
        <w:rPr>
          <w:sz w:val="24"/>
          <w:szCs w:val="24"/>
        </w:rPr>
      </w:pPr>
    </w:p>
    <w:p w14:paraId="03FFC1DA" w14:textId="306C2BA5" w:rsidR="00D01F04" w:rsidRDefault="005379FD" w:rsidP="003C34AF">
      <w:pPr>
        <w:spacing w:line="254" w:lineRule="auto"/>
        <w:ind w:left="324" w:right="389" w:firstLine="339"/>
        <w:jc w:val="both"/>
        <w:rPr>
          <w:sz w:val="18"/>
          <w:szCs w:val="18"/>
        </w:rPr>
        <w:sectPr w:rsidR="00D01F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800" w:right="1460" w:bottom="280" w:left="1680" w:header="2443" w:footer="1326" w:gutter="0"/>
          <w:pgNumType w:start="2"/>
          <w:cols w:space="720"/>
        </w:sect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study</w:t>
      </w:r>
      <w:r w:rsidR="002C3129">
        <w:rPr>
          <w:spacing w:val="28"/>
          <w:sz w:val="18"/>
          <w:szCs w:val="18"/>
        </w:rPr>
        <w:t xml:space="preserve"> </w:t>
      </w:r>
      <w:r w:rsidR="002C3129">
        <w:rPr>
          <w:w w:val="109"/>
          <w:sz w:val="18"/>
          <w:szCs w:val="18"/>
        </w:rPr>
        <w:t>i</w:t>
      </w:r>
      <w:r w:rsidR="002C3129">
        <w:rPr>
          <w:spacing w:val="-4"/>
          <w:w w:val="109"/>
          <w:sz w:val="18"/>
          <w:szCs w:val="18"/>
        </w:rPr>
        <w:t>nv</w:t>
      </w:r>
      <w:r w:rsidR="002C3129">
        <w:rPr>
          <w:w w:val="109"/>
          <w:sz w:val="18"/>
          <w:szCs w:val="18"/>
        </w:rPr>
        <w:t>estigates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calculations </w:t>
      </w:r>
      <w:r>
        <w:rPr>
          <w:sz w:val="18"/>
          <w:szCs w:val="18"/>
        </w:rPr>
        <w:t>and,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-5"/>
          <w:w w:val="83"/>
          <w:sz w:val="18"/>
          <w:szCs w:val="18"/>
        </w:rPr>
        <w:t>f</w:t>
      </w:r>
      <w:r>
        <w:rPr>
          <w:w w:val="116"/>
          <w:sz w:val="18"/>
          <w:szCs w:val="18"/>
        </w:rPr>
        <w:t>easi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data.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systematically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analyzing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predicted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of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 </w:t>
      </w:r>
      <w:r>
        <w:rPr>
          <w:w w:val="118"/>
          <w:sz w:val="18"/>
          <w:szCs w:val="18"/>
        </w:rPr>
        <w:t>seek</w:t>
      </w:r>
      <w:r>
        <w:rPr>
          <w:spacing w:val="2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w w:val="112"/>
          <w:sz w:val="18"/>
          <w:szCs w:val="18"/>
        </w:rPr>
        <w:t>compare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them with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8"/>
          <w:sz w:val="18"/>
          <w:szCs w:val="18"/>
        </w:rPr>
        <w:t>obse</w:t>
      </w:r>
      <w:r>
        <w:rPr>
          <w:spacing w:val="5"/>
          <w:w w:val="108"/>
          <w:sz w:val="18"/>
          <w:szCs w:val="18"/>
        </w:rPr>
        <w:t>r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 xml:space="preserve">ed Aromatic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ious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source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analysis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w w:val="89"/>
          <w:sz w:val="18"/>
          <w:szCs w:val="18"/>
        </w:rPr>
        <w:t>will</w:t>
      </w:r>
      <w:r>
        <w:rPr>
          <w:spacing w:val="-1"/>
          <w:w w:val="8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xtent to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1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unique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signatures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align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with,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erge from,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4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y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aluating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potential role</w:t>
      </w:r>
      <w:r>
        <w:rPr>
          <w:spacing w:val="28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significant 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 within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icate mixture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 xml:space="preserve">AHs </w:t>
      </w:r>
      <w:r>
        <w:rPr>
          <w:w w:val="111"/>
          <w:sz w:val="18"/>
          <w:szCs w:val="18"/>
        </w:rPr>
        <w:t>responsi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these</w:t>
      </w:r>
      <w:r>
        <w:rPr>
          <w:spacing w:val="2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asi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 astrop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ysical</w:t>
      </w:r>
      <w:r>
        <w:rPr>
          <w:spacing w:val="-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5BC8544" w14:textId="77777777" w:rsidR="00D01F04" w:rsidRDefault="00D01F04">
      <w:pPr>
        <w:spacing w:before="18" w:line="200" w:lineRule="exact"/>
      </w:pPr>
    </w:p>
    <w:p w14:paraId="2C51369B" w14:textId="77777777" w:rsidR="00D01F04" w:rsidRDefault="005379FD">
      <w:pPr>
        <w:spacing w:before="15"/>
        <w:ind w:left="324" w:right="59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3"/>
          <w:sz w:val="28"/>
          <w:szCs w:val="28"/>
        </w:rPr>
        <w:t>Methodology</w:t>
      </w:r>
    </w:p>
    <w:p w14:paraId="42A894ED" w14:textId="77777777" w:rsidR="00D01F04" w:rsidRDefault="00D01F04">
      <w:pPr>
        <w:spacing w:before="14" w:line="200" w:lineRule="exact"/>
      </w:pPr>
    </w:p>
    <w:p w14:paraId="58661FEA" w14:textId="77777777" w:rsidR="00D01F04" w:rsidRDefault="005379FD">
      <w:pPr>
        <w:ind w:left="324" w:right="257"/>
        <w:jc w:val="both"/>
        <w:rPr>
          <w:sz w:val="18"/>
          <w:szCs w:val="18"/>
        </w:rPr>
      </w:pPr>
      <w:r>
        <w:rPr>
          <w:sz w:val="18"/>
          <w:szCs w:val="18"/>
        </w:rPr>
        <w:t>Density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functional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(DFT)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GAMESS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(Schmidt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1993;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</w:p>
    <w:p w14:paraId="60E32959" w14:textId="640AD12D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2023)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ab initio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pro</w:t>
      </w:r>
      <w:r>
        <w:rPr>
          <w:spacing w:val="-2"/>
          <w:w w:val="108"/>
          <w:sz w:val="18"/>
          <w:szCs w:val="18"/>
        </w:rPr>
        <w:t>gr</w:t>
      </w:r>
      <w:r>
        <w:rPr>
          <w:w w:val="108"/>
          <w:sz w:val="18"/>
          <w:szCs w:val="18"/>
        </w:rPr>
        <w:t>am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Initiall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w w:val="104"/>
          <w:sz w:val="18"/>
          <w:szCs w:val="18"/>
        </w:rPr>
        <w:t>B3</w:t>
      </w:r>
      <w:r>
        <w:rPr>
          <w:spacing w:val="-25"/>
          <w:w w:val="90"/>
          <w:sz w:val="18"/>
          <w:szCs w:val="18"/>
        </w:rPr>
        <w:t>L</w:t>
      </w:r>
      <w:r>
        <w:rPr>
          <w:w w:val="103"/>
          <w:sz w:val="18"/>
          <w:szCs w:val="18"/>
        </w:rPr>
        <w:t xml:space="preserve">YP </w:t>
      </w:r>
      <w:r>
        <w:rPr>
          <w:w w:val="108"/>
          <w:sz w:val="18"/>
          <w:szCs w:val="18"/>
        </w:rPr>
        <w:t>functionals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combined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6-31G(d) </w:t>
      </w:r>
      <w:r>
        <w:rPr>
          <w:w w:val="116"/>
          <w:sz w:val="18"/>
          <w:szCs w:val="18"/>
        </w:rPr>
        <w:t>basis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set.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is</w:t>
      </w:r>
      <w:r w:rsidR="001C1EAF">
        <w:rPr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7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cation, </w:t>
      </w:r>
      <w:r>
        <w:rPr>
          <w:w w:val="107"/>
          <w:sz w:val="18"/>
          <w:szCs w:val="18"/>
        </w:rPr>
        <w:t>calculation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per</w:t>
      </w:r>
      <w:r>
        <w:rPr>
          <w:spacing w:val="-5"/>
          <w:w w:val="106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med </w:t>
      </w:r>
      <w:r>
        <w:rPr>
          <w:sz w:val="18"/>
          <w:szCs w:val="18"/>
        </w:rPr>
        <w:t>using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choice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r>
        <w:rPr>
          <w:spacing w:val="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made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becaus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,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open-shell </w:t>
      </w:r>
      <w:r>
        <w:rPr>
          <w:w w:val="114"/>
          <w:sz w:val="18"/>
          <w:szCs w:val="18"/>
        </w:rPr>
        <w:t>system</w:t>
      </w:r>
      <w:r>
        <w:rPr>
          <w:spacing w:val="-3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,</w:t>
      </w:r>
      <w:r>
        <w:rPr>
          <w:spacing w:val="2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ed from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 xml:space="preserve">OHF </w:t>
      </w:r>
      <w:r>
        <w:rPr>
          <w:spacing w:val="-3"/>
          <w:sz w:val="18"/>
          <w:szCs w:val="18"/>
        </w:rPr>
        <w:t>w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>e function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are not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uniquely defined, </w:t>
      </w:r>
      <w:r>
        <w:rPr>
          <w:w w:val="115"/>
          <w:sz w:val="18"/>
          <w:szCs w:val="18"/>
        </w:rPr>
        <w:t xml:space="preserve">whereas </w:t>
      </w:r>
      <w:r>
        <w:rPr>
          <w:sz w:val="18"/>
          <w:szCs w:val="18"/>
        </w:rPr>
        <w:t>the UHF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method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vides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ell-defined orbital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imposing </w:t>
      </w:r>
      <w:r>
        <w:rPr>
          <w:w w:val="108"/>
          <w:sz w:val="18"/>
          <w:szCs w:val="18"/>
        </w:rPr>
        <w:t>rest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ictions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of spatial orbital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Although the UHF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method incurs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 </w:t>
      </w:r>
      <w:r>
        <w:rPr>
          <w:w w:val="108"/>
          <w:sz w:val="18"/>
          <w:szCs w:val="18"/>
        </w:rPr>
        <w:t>computational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tim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as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pre</w:t>
      </w:r>
      <w:r>
        <w:rPr>
          <w:spacing w:val="-6"/>
          <w:w w:val="111"/>
          <w:sz w:val="18"/>
          <w:szCs w:val="18"/>
        </w:rPr>
        <w:t>f</w:t>
      </w:r>
      <w:r>
        <w:rPr>
          <w:w w:val="111"/>
          <w:sz w:val="18"/>
          <w:szCs w:val="18"/>
        </w:rPr>
        <w:t>erred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9"/>
          <w:w w:val="9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cation.</w:t>
      </w:r>
    </w:p>
    <w:p w14:paraId="05B63744" w14:textId="1C504EEA" w:rsidR="00D01F04" w:rsidRDefault="005379FD">
      <w:pPr>
        <w:spacing w:before="4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population is</w:t>
      </w:r>
      <w:r>
        <w:rPr>
          <w:spacing w:val="2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acte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</w:t>
      </w:r>
      <w:r>
        <w:rPr>
          <w:spacing w:val="-3"/>
          <w:w w:val="112"/>
          <w:sz w:val="18"/>
          <w:szCs w:val="18"/>
        </w:rPr>
        <w:t>z</w:t>
      </w:r>
      <w:r>
        <w:rPr>
          <w:w w:val="112"/>
          <w:sz w:val="18"/>
          <w:szCs w:val="18"/>
        </w:rPr>
        <w:t>e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molecule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bonding, </w:t>
      </w:r>
      <w:r>
        <w:rPr>
          <w:w w:val="107"/>
          <w:sz w:val="18"/>
          <w:szCs w:val="18"/>
        </w:rPr>
        <w:t>antibonding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non-bonding</w:t>
      </w:r>
      <w:r>
        <w:rPr>
          <w:spacing w:val="-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nature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orbitals</w:t>
      </w:r>
      <w:r>
        <w:rPr>
          <w:spacing w:val="4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5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ticular pairs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atoms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2006).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4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is 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 in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xamining the 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iations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charge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neut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cation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3A72EFD0" w14:textId="44F18867" w:rsidR="00D01F04" w:rsidRDefault="005379FD">
      <w:pPr>
        <w:spacing w:before="4" w:line="247" w:lineRule="auto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Since the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are usually </w:t>
      </w:r>
      <w:r>
        <w:rPr>
          <w:spacing w:val="-3"/>
          <w:w w:val="111"/>
          <w:sz w:val="18"/>
          <w:szCs w:val="18"/>
        </w:rPr>
        <w:t>o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erestimated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chemical </w:t>
      </w:r>
      <w:r>
        <w:rPr>
          <w:w w:val="111"/>
          <w:sz w:val="18"/>
          <w:szCs w:val="18"/>
        </w:rPr>
        <w:t>method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, </w:t>
      </w:r>
      <w:r>
        <w:rPr>
          <w:sz w:val="18"/>
          <w:szCs w:val="18"/>
        </w:rPr>
        <w:t>th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y </w:t>
      </w:r>
      <w:r>
        <w:rPr>
          <w:w w:val="117"/>
          <w:sz w:val="18"/>
          <w:szCs w:val="18"/>
        </w:rPr>
        <w:t>need</w:t>
      </w:r>
      <w:r>
        <w:rPr>
          <w:spacing w:val="3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to be </w:t>
      </w:r>
      <w:r>
        <w:rPr>
          <w:w w:val="115"/>
          <w:sz w:val="18"/>
          <w:szCs w:val="18"/>
        </w:rPr>
        <w:t>scaled</w:t>
      </w:r>
      <w:r>
        <w:rPr>
          <w:spacing w:val="3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wn.</w:t>
      </w:r>
      <w:r w:rsidR="00AB3E07">
        <w:rPr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this 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the </w:t>
      </w:r>
      <w:r>
        <w:rPr>
          <w:w w:val="110"/>
          <w:sz w:val="18"/>
          <w:szCs w:val="18"/>
        </w:rPr>
        <w:t>calculated</w:t>
      </w:r>
      <w:r w:rsidR="00AB3E07"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w w:val="115"/>
          <w:sz w:val="18"/>
          <w:szCs w:val="18"/>
        </w:rPr>
        <w:t>scaled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w w:val="116"/>
          <w:sz w:val="18"/>
          <w:szCs w:val="18"/>
        </w:rPr>
        <w:t>scale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actor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0.970, which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 w:rsidR="00AB3E07">
        <w:rPr>
          <w:w w:val="106"/>
          <w:sz w:val="18"/>
          <w:szCs w:val="18"/>
        </w:rPr>
        <w:t>compar</w:t>
      </w:r>
      <w:r w:rsidR="00AB3E07">
        <w:rPr>
          <w:spacing w:val="3"/>
          <w:w w:val="106"/>
          <w:sz w:val="18"/>
          <w:szCs w:val="18"/>
        </w:rPr>
        <w:t>i</w:t>
      </w:r>
      <w:r w:rsidR="00AB3E07">
        <w:rPr>
          <w:w w:val="106"/>
          <w:sz w:val="18"/>
          <w:szCs w:val="18"/>
        </w:rPr>
        <w:t>ng</w:t>
      </w:r>
      <w:r>
        <w:rPr>
          <w:spacing w:val="1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w w:val="125"/>
          <w:sz w:val="18"/>
          <w:szCs w:val="18"/>
        </w:rPr>
        <w:t>a</w:t>
      </w:r>
      <w:r>
        <w:rPr>
          <w:spacing w:val="-4"/>
          <w:w w:val="99"/>
          <w:sz w:val="18"/>
          <w:szCs w:val="18"/>
        </w:rPr>
        <w:t>v</w:t>
      </w:r>
      <w:r>
        <w:rPr>
          <w:w w:val="108"/>
          <w:sz w:val="18"/>
          <w:szCs w:val="18"/>
        </w:rPr>
        <w:t>aila</w:t>
      </w:r>
      <w:r>
        <w:rPr>
          <w:spacing w:val="-4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le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(Sch</w:t>
      </w:r>
      <w:r>
        <w:rPr>
          <w:spacing w:val="-2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eit</w:t>
      </w:r>
      <w:r>
        <w:rPr>
          <w:spacing w:val="-3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er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1982).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using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line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full-width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half-maxi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um [FWHM].</w:t>
      </w:r>
    </w:p>
    <w:p w14:paraId="6666DCAC" w14:textId="77777777" w:rsidR="00D01F04" w:rsidRDefault="00D01F04">
      <w:pPr>
        <w:spacing w:line="200" w:lineRule="exact"/>
      </w:pPr>
    </w:p>
    <w:p w14:paraId="132C91B9" w14:textId="77777777" w:rsidR="00D01F04" w:rsidRDefault="00D01F04">
      <w:pPr>
        <w:spacing w:before="2" w:line="200" w:lineRule="exact"/>
      </w:pPr>
    </w:p>
    <w:p w14:paraId="2FDF1484" w14:textId="77777777" w:rsidR="00D01F04" w:rsidRDefault="005379FD">
      <w:pPr>
        <w:ind w:left="324" w:right="44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   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w w:val="119"/>
          <w:sz w:val="28"/>
          <w:szCs w:val="28"/>
        </w:rPr>
        <w:t>Results</w:t>
      </w:r>
      <w:r>
        <w:rPr>
          <w:b/>
          <w:spacing w:val="-3"/>
          <w:w w:val="119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w w:val="121"/>
          <w:sz w:val="28"/>
          <w:szCs w:val="28"/>
        </w:rPr>
        <w:t>Discussion</w:t>
      </w:r>
    </w:p>
    <w:p w14:paraId="1C22C92C" w14:textId="77777777" w:rsidR="00D01F04" w:rsidRDefault="00D01F04">
      <w:pPr>
        <w:spacing w:before="18" w:line="200" w:lineRule="exact"/>
      </w:pPr>
    </w:p>
    <w:p w14:paraId="7D8C5FD1" w14:textId="723DF341" w:rsidR="00D01F04" w:rsidRDefault="005379FD">
      <w:pPr>
        <w:ind w:left="324" w:right="53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Optimi</w:t>
      </w:r>
      <w:r>
        <w:rPr>
          <w:b/>
          <w:spacing w:val="2"/>
          <w:sz w:val="24"/>
          <w:szCs w:val="24"/>
        </w:rPr>
        <w:t>z</w:t>
      </w:r>
      <w:r>
        <w:rPr>
          <w:b/>
          <w:sz w:val="24"/>
          <w:szCs w:val="24"/>
        </w:rPr>
        <w:t xml:space="preserve">ed </w:t>
      </w:r>
      <w:r>
        <w:rPr>
          <w:b/>
          <w:w w:val="109"/>
          <w:sz w:val="24"/>
          <w:szCs w:val="24"/>
        </w:rPr>
        <w:t>structure</w:t>
      </w:r>
    </w:p>
    <w:p w14:paraId="0D44D608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24D3A32F" w14:textId="744F427B" w:rsidR="00D01F04" w:rsidRDefault="005379FD">
      <w:pPr>
        <w:spacing w:line="246" w:lineRule="auto"/>
        <w:ind w:left="324" w:right="250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18"/>
          <w:szCs w:val="18"/>
        </w:rPr>
        <w:t>The 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molecule </w:t>
      </w:r>
      <w:r>
        <w:rPr>
          <w:w w:val="111"/>
          <w:sz w:val="18"/>
          <w:szCs w:val="18"/>
        </w:rPr>
        <w:t>studied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 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1.  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sz w:val="18"/>
          <w:szCs w:val="18"/>
        </w:rPr>
        <w:t xml:space="preserve">optimization </w:t>
      </w:r>
      <w:r>
        <w:rPr>
          <w:w w:val="112"/>
          <w:sz w:val="18"/>
          <w:szCs w:val="18"/>
        </w:rPr>
        <w:t>energy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 and cation is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-1842.5674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09"/>
          <w:sz w:val="18"/>
          <w:szCs w:val="18"/>
        </w:rPr>
        <w:t>-1842.3393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(Kcal/mol),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.</w:t>
      </w:r>
      <w:r>
        <w:rPr>
          <w:spacing w:val="4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It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3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 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w w:val="110"/>
          <w:sz w:val="18"/>
          <w:szCs w:val="18"/>
        </w:rPr>
        <w:t>neut</w:t>
      </w:r>
      <w:r>
        <w:rPr>
          <w:spacing w:val="-2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distinct types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lengths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ed,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(Figure 1;</w:t>
      </w:r>
      <w:r>
        <w:rPr>
          <w:spacing w:val="3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1)</w:t>
      </w:r>
      <w:r w:rsidR="00D354FD">
        <w:rPr>
          <w:sz w:val="18"/>
          <w:szCs w:val="18"/>
        </w:rPr>
        <w:t xml:space="preserve">, </w:t>
      </w:r>
      <w:r w:rsidR="00D354FD">
        <w:rPr>
          <w:spacing w:val="28"/>
          <w:position w:val="2"/>
          <w:sz w:val="18"/>
          <w:szCs w:val="18"/>
        </w:rPr>
        <w:t xml:space="preserve">similar as in annulenes </w:t>
      </w:r>
      <w:r w:rsidR="00D354FD">
        <w:rPr>
          <w:sz w:val="18"/>
          <w:szCs w:val="18"/>
        </w:rPr>
        <w:t>(Go</w:t>
      </w:r>
      <w:r w:rsidR="00D354FD">
        <w:rPr>
          <w:spacing w:val="7"/>
          <w:sz w:val="18"/>
          <w:szCs w:val="18"/>
        </w:rPr>
        <w:t>r</w:t>
      </w:r>
      <w:r w:rsidR="00D354FD">
        <w:rPr>
          <w:sz w:val="18"/>
          <w:szCs w:val="18"/>
        </w:rPr>
        <w:t>ter</w:t>
      </w:r>
      <w:r w:rsidR="00D354FD">
        <w:rPr>
          <w:spacing w:val="44"/>
          <w:sz w:val="18"/>
          <w:szCs w:val="18"/>
        </w:rPr>
        <w:t xml:space="preserve"> </w:t>
      </w:r>
      <w:r w:rsidR="00D354FD">
        <w:rPr>
          <w:sz w:val="18"/>
          <w:szCs w:val="18"/>
        </w:rPr>
        <w:t>et</w:t>
      </w:r>
      <w:r w:rsidR="00D354FD">
        <w:rPr>
          <w:spacing w:val="28"/>
          <w:sz w:val="18"/>
          <w:szCs w:val="18"/>
        </w:rPr>
        <w:t xml:space="preserve"> </w:t>
      </w:r>
      <w:r w:rsidR="00D354FD">
        <w:rPr>
          <w:sz w:val="18"/>
          <w:szCs w:val="18"/>
        </w:rPr>
        <w:t>al.,</w:t>
      </w:r>
      <w:r w:rsidR="00D354FD">
        <w:rPr>
          <w:spacing w:val="27"/>
          <w:sz w:val="18"/>
          <w:szCs w:val="18"/>
        </w:rPr>
        <w:t xml:space="preserve"> </w:t>
      </w:r>
      <w:r w:rsidR="00D354FD">
        <w:rPr>
          <w:sz w:val="18"/>
          <w:szCs w:val="18"/>
        </w:rPr>
        <w:t>1995)</w:t>
      </w:r>
      <w:r>
        <w:rPr>
          <w:sz w:val="18"/>
          <w:szCs w:val="18"/>
        </w:rPr>
        <w:t xml:space="preserve">.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w w:val="108"/>
          <w:sz w:val="18"/>
          <w:szCs w:val="18"/>
        </w:rPr>
        <w:t xml:space="preserve">CC </w:t>
      </w:r>
      <w:r>
        <w:rPr>
          <w:w w:val="113"/>
          <w:sz w:val="18"/>
          <w:szCs w:val="18"/>
        </w:rPr>
        <w:t>bonds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bonds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carbons)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1.363</w:t>
      </w:r>
      <w:r>
        <w:rPr>
          <w:spacing w:val="4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proofErr w:type="gramStart"/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bond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1.394–1.461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  <w:r w:rsidR="00D354FD">
        <w:rPr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alues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 </w:t>
      </w:r>
      <w:r>
        <w:rPr>
          <w:sz w:val="18"/>
          <w:szCs w:val="18"/>
        </w:rPr>
        <w:t>study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closely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</w:t>
      </w:r>
      <w:r>
        <w:rPr>
          <w:spacing w:val="-2"/>
          <w:w w:val="117"/>
          <w:sz w:val="18"/>
          <w:szCs w:val="18"/>
        </w:rPr>
        <w:t>g</w:t>
      </w:r>
      <w:r>
        <w:rPr>
          <w:w w:val="117"/>
          <w:sz w:val="18"/>
          <w:szCs w:val="18"/>
        </w:rPr>
        <w:t>ree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those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repo</w:t>
      </w:r>
      <w:r>
        <w:rPr>
          <w:spacing w:val="8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ted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vious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</w:t>
      </w:r>
      <w:r w:rsidR="00A61D9B">
        <w:rPr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ound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 w:rsidR="00D354FD">
        <w:rPr>
          <w:sz w:val="18"/>
          <w:szCs w:val="18"/>
        </w:rPr>
        <w:t xml:space="preserve">  </w:t>
      </w:r>
    </w:p>
    <w:p w14:paraId="66281757" w14:textId="619328A8" w:rsidR="00D01F04" w:rsidRDefault="005379FD">
      <w:pPr>
        <w:spacing w:line="200" w:lineRule="exact"/>
        <w:ind w:left="324" w:right="-50"/>
        <w:rPr>
          <w:sz w:val="18"/>
          <w:szCs w:val="18"/>
        </w:rPr>
      </w:pPr>
      <w:r>
        <w:rPr>
          <w:sz w:val="18"/>
          <w:szCs w:val="18"/>
        </w:rPr>
        <w:t xml:space="preserve">1.360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</w:p>
    <w:p w14:paraId="2B145992" w14:textId="5A870B71" w:rsidR="00D01F04" w:rsidRDefault="005379FD">
      <w:pPr>
        <w:spacing w:line="200" w:lineRule="exact"/>
        <w:ind w:right="-50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lengths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anging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1.390 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1.460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</w:p>
    <w:p w14:paraId="46BCFE45" w14:textId="09CED4B5" w:rsidR="00D01F04" w:rsidRDefault="005379FD">
      <w:pPr>
        <w:spacing w:before="7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913" w:space="129"/>
            <w:col w:w="4524" w:space="129"/>
            <w:col w:w="2865"/>
          </w:cols>
        </w:sectPr>
      </w:pPr>
      <w:r>
        <w:br w:type="column"/>
      </w:r>
      <w:r>
        <w:rPr>
          <w:sz w:val="18"/>
          <w:szCs w:val="18"/>
        </w:rPr>
        <w:t>(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o 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2019</w:t>
      </w:r>
      <w:r>
        <w:rPr>
          <w:w w:val="104"/>
          <w:sz w:val="18"/>
          <w:szCs w:val="18"/>
        </w:rPr>
        <w:t>).</w:t>
      </w:r>
    </w:p>
    <w:p w14:paraId="5B737ACD" w14:textId="72E78E31" w:rsidR="00D01F04" w:rsidRDefault="005379FD">
      <w:pPr>
        <w:spacing w:before="16"/>
        <w:ind w:left="663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cation,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trend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ed.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lengths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1.364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to</w:t>
      </w:r>
    </w:p>
    <w:p w14:paraId="783AED3A" w14:textId="0B6141C0" w:rsidR="00D01F04" w:rsidRDefault="005379FD">
      <w:pPr>
        <w:spacing w:before="4" w:line="220" w:lineRule="exact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1.377</w:t>
      </w:r>
      <w:r>
        <w:rPr>
          <w:spacing w:val="2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proofErr w:type="gramStart"/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36"/>
          <w:sz w:val="18"/>
          <w:szCs w:val="18"/>
        </w:rPr>
        <w:t xml:space="preserve"> </w:t>
      </w:r>
      <w:r w:rsidR="00A61D9B">
        <w:rPr>
          <w:sz w:val="18"/>
          <w:szCs w:val="18"/>
        </w:rPr>
        <w:t xml:space="preserve">the </w:t>
      </w:r>
      <w:r w:rsidR="00A61D9B">
        <w:rPr>
          <w:spacing w:val="12"/>
          <w:sz w:val="18"/>
          <w:szCs w:val="18"/>
        </w:rPr>
        <w:t>inner</w:t>
      </w:r>
      <w:r w:rsidR="00A61D9B">
        <w:rPr>
          <w:sz w:val="18"/>
          <w:szCs w:val="18"/>
        </w:rPr>
        <w:t xml:space="preserve"> </w:t>
      </w:r>
      <w:r w:rsidR="00A61D9B">
        <w:rPr>
          <w:spacing w:val="9"/>
          <w:sz w:val="18"/>
          <w:szCs w:val="18"/>
        </w:rPr>
        <w:t>CC</w:t>
      </w:r>
      <w:r w:rsidR="00A61D9B">
        <w:rPr>
          <w:sz w:val="18"/>
          <w:szCs w:val="18"/>
        </w:rPr>
        <w:t xml:space="preserve"> </w:t>
      </w:r>
      <w:r w:rsidR="00A61D9B">
        <w:rPr>
          <w:spacing w:val="2"/>
          <w:sz w:val="18"/>
          <w:szCs w:val="18"/>
        </w:rPr>
        <w:t>bonds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3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1.391–1.458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r w:rsidR="00A61D9B">
        <w:rPr>
          <w:sz w:val="18"/>
          <w:szCs w:val="18"/>
        </w:rPr>
        <w:t>Ionization</w:t>
      </w:r>
      <w:r w:rsidR="00754328">
        <w:rPr>
          <w:sz w:val="18"/>
          <w:szCs w:val="18"/>
        </w:rPr>
        <w:t xml:space="preserve"> increases </w:t>
      </w:r>
      <w:r w:rsidR="00A61D9B">
        <w:rPr>
          <w:sz w:val="18"/>
          <w:szCs w:val="18"/>
        </w:rPr>
        <w:t>the</w:t>
      </w:r>
      <w:r w:rsidR="00754328">
        <w:rPr>
          <w:sz w:val="18"/>
          <w:szCs w:val="18"/>
        </w:rPr>
        <w:t xml:space="preserve"> outer CC bond length</w:t>
      </w:r>
      <w:r w:rsidR="00050E5D">
        <w:rPr>
          <w:sz w:val="18"/>
          <w:szCs w:val="18"/>
        </w:rPr>
        <w:t xml:space="preserve"> and decreases</w:t>
      </w:r>
      <w:r>
        <w:rPr>
          <w:spacing w:val="20"/>
          <w:w w:val="120"/>
          <w:sz w:val="18"/>
          <w:szCs w:val="18"/>
        </w:rPr>
        <w:t xml:space="preserve"> </w:t>
      </w:r>
      <w:r w:rsidR="00A61D9B">
        <w:rPr>
          <w:sz w:val="18"/>
          <w:szCs w:val="18"/>
        </w:rPr>
        <w:t xml:space="preserve">the </w:t>
      </w:r>
      <w:r w:rsidR="00A61D9B">
        <w:rPr>
          <w:spacing w:val="12"/>
          <w:sz w:val="18"/>
          <w:szCs w:val="18"/>
        </w:rPr>
        <w:t>inner</w:t>
      </w:r>
      <w:r w:rsidR="00A61D9B">
        <w:rPr>
          <w:sz w:val="18"/>
          <w:szCs w:val="18"/>
        </w:rPr>
        <w:t xml:space="preserve"> </w:t>
      </w:r>
      <w:r w:rsidR="00A61D9B">
        <w:rPr>
          <w:spacing w:val="10"/>
          <w:sz w:val="18"/>
          <w:szCs w:val="18"/>
        </w:rPr>
        <w:t>CC</w:t>
      </w:r>
      <w:r w:rsidR="00A61D9B">
        <w:rPr>
          <w:sz w:val="18"/>
          <w:szCs w:val="18"/>
        </w:rPr>
        <w:t xml:space="preserve"> </w:t>
      </w:r>
      <w:r w:rsidR="00A61D9B">
        <w:rPr>
          <w:spacing w:val="3"/>
          <w:sz w:val="18"/>
          <w:szCs w:val="18"/>
        </w:rPr>
        <w:t>bond</w:t>
      </w:r>
      <w:r w:rsidR="00A61D9B">
        <w:rPr>
          <w:sz w:val="18"/>
          <w:szCs w:val="18"/>
        </w:rPr>
        <w:t xml:space="preserve"> </w:t>
      </w:r>
      <w:r w:rsidR="00A61D9B">
        <w:rPr>
          <w:spacing w:val="19"/>
          <w:sz w:val="18"/>
          <w:szCs w:val="18"/>
        </w:rPr>
        <w:t>length</w:t>
      </w:r>
      <w:r>
        <w:rPr>
          <w:sz w:val="18"/>
          <w:szCs w:val="18"/>
        </w:rPr>
        <w:t xml:space="preserve">.   </w:t>
      </w:r>
      <w:r>
        <w:rPr>
          <w:spacing w:val="9"/>
          <w:sz w:val="18"/>
          <w:szCs w:val="18"/>
        </w:rPr>
        <w:t xml:space="preserve"> </w:t>
      </w:r>
      <w:r w:rsidR="00A61D9B">
        <w:rPr>
          <w:sz w:val="18"/>
          <w:szCs w:val="18"/>
        </w:rPr>
        <w:t>This results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pacing w:val="6"/>
          <w:w w:val="116"/>
          <w:sz w:val="18"/>
          <w:szCs w:val="18"/>
        </w:rPr>
        <w:t>π</w:t>
      </w:r>
      <w:r>
        <w:rPr>
          <w:w w:val="109"/>
          <w:sz w:val="18"/>
          <w:szCs w:val="18"/>
        </w:rPr>
        <w:t xml:space="preserve">-electron </w:t>
      </w:r>
      <w:r>
        <w:rPr>
          <w:w w:val="112"/>
          <w:sz w:val="18"/>
          <w:szCs w:val="18"/>
        </w:rPr>
        <w:t>delocalization</w:t>
      </w:r>
      <w:r>
        <w:rPr>
          <w:spacing w:val="-22"/>
          <w:w w:val="112"/>
          <w:sz w:val="18"/>
          <w:szCs w:val="18"/>
        </w:rPr>
        <w:t xml:space="preserve"> </w:t>
      </w:r>
      <w:r w:rsidR="00A61D9B">
        <w:rPr>
          <w:w w:val="112"/>
          <w:sz w:val="18"/>
          <w:szCs w:val="18"/>
        </w:rPr>
        <w:t xml:space="preserve">across </w:t>
      </w:r>
      <w:r w:rsidR="00A61D9B">
        <w:rPr>
          <w:spacing w:val="1"/>
          <w:w w:val="112"/>
          <w:sz w:val="18"/>
          <w:szCs w:val="18"/>
        </w:rPr>
        <w:t>the</w:t>
      </w:r>
      <w:r w:rsidR="00754328">
        <w:rPr>
          <w:spacing w:val="1"/>
          <w:w w:val="112"/>
          <w:sz w:val="18"/>
          <w:szCs w:val="18"/>
        </w:rPr>
        <w:t xml:space="preserve"> entire framework</w:t>
      </w:r>
      <w:r w:rsidR="00A61D9B">
        <w:rPr>
          <w:sz w:val="18"/>
          <w:szCs w:val="18"/>
        </w:rPr>
        <w:t>, reducing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diminishing </w:t>
      </w:r>
      <w:r>
        <w:rPr>
          <w:w w:val="113"/>
          <w:sz w:val="18"/>
          <w:szCs w:val="18"/>
        </w:rPr>
        <w:t xml:space="preserve">he </w:t>
      </w:r>
      <w:r>
        <w:rPr>
          <w:sz w:val="18"/>
          <w:szCs w:val="18"/>
        </w:rPr>
        <w:t>localization</w:t>
      </w:r>
      <w:r w:rsidR="00A61D9B">
        <w:rPr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Clar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</w:t>
      </w:r>
      <w:r>
        <w:rPr>
          <w:spacing w:val="-6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xtets</w:t>
      </w:r>
      <w:r>
        <w:rPr>
          <w:spacing w:val="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o</w:t>
      </w:r>
      <w:r w:rsidR="00A61D9B">
        <w:rPr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2019), indicating 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 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globally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</w:t>
      </w:r>
      <w:r>
        <w:rPr>
          <w:spacing w:val="-3"/>
          <w:w w:val="107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r>
        <w:rPr>
          <w:w w:val="109"/>
          <w:sz w:val="18"/>
          <w:szCs w:val="18"/>
        </w:rPr>
        <w:t>aromatic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system.</w:t>
      </w:r>
    </w:p>
    <w:p w14:paraId="07ABB359" w14:textId="77777777" w:rsidR="00D01F04" w:rsidRDefault="00D01F04">
      <w:pPr>
        <w:spacing w:before="8" w:line="120" w:lineRule="exact"/>
        <w:rPr>
          <w:sz w:val="13"/>
          <w:szCs w:val="13"/>
        </w:rPr>
      </w:pPr>
    </w:p>
    <w:p w14:paraId="610C18C0" w14:textId="77777777" w:rsidR="00D01F04" w:rsidRDefault="00D01F04">
      <w:pPr>
        <w:spacing w:line="200" w:lineRule="exact"/>
      </w:pPr>
    </w:p>
    <w:p w14:paraId="281E592A" w14:textId="0275801B" w:rsidR="00D01F04" w:rsidRDefault="005379FD">
      <w:pPr>
        <w:ind w:left="324" w:right="57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 xml:space="preserve">e </w:t>
      </w:r>
      <w:r>
        <w:rPr>
          <w:b/>
          <w:w w:val="108"/>
          <w:sz w:val="24"/>
          <w:szCs w:val="24"/>
        </w:rPr>
        <w:t>ana</w:t>
      </w:r>
      <w:r>
        <w:rPr>
          <w:b/>
          <w:spacing w:val="-4"/>
          <w:w w:val="108"/>
          <w:sz w:val="24"/>
          <w:szCs w:val="24"/>
        </w:rPr>
        <w:t>l</w:t>
      </w:r>
      <w:r>
        <w:rPr>
          <w:b/>
          <w:w w:val="124"/>
          <w:sz w:val="24"/>
          <w:szCs w:val="24"/>
        </w:rPr>
        <w:t>ysis</w:t>
      </w:r>
    </w:p>
    <w:p w14:paraId="2F4F6AD0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14C17D24" w14:textId="69ECA0F3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Analysis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-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eals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interesting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patte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ns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3"/>
          <w:sz w:val="18"/>
          <w:szCs w:val="18"/>
        </w:rPr>
        <w:t>ms</w:t>
      </w:r>
      <w:r>
        <w:rPr>
          <w:spacing w:val="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bonded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tial </w:t>
      </w:r>
      <w:r>
        <w:rPr>
          <w:w w:val="111"/>
          <w:sz w:val="18"/>
          <w:szCs w:val="18"/>
        </w:rPr>
        <w:t>negati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</w:t>
      </w:r>
      <w:r>
        <w:rPr>
          <w:spacing w:val="-3"/>
          <w:w w:val="114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while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bonded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tend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cation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(Figure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  <w:r>
        <w:rPr>
          <w:w w:val="104"/>
          <w:sz w:val="18"/>
          <w:szCs w:val="18"/>
        </w:rPr>
        <w:t>).</w:t>
      </w:r>
    </w:p>
    <w:p w14:paraId="5DEA7DCE" w14:textId="61857A7E" w:rsidR="00D01F04" w:rsidRDefault="005379FD">
      <w:pPr>
        <w:spacing w:before="4" w:line="254" w:lineRule="auto"/>
        <w:ind w:left="324" w:right="178" w:firstLine="339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r>
        <w:rPr>
          <w:sz w:val="18"/>
          <w:szCs w:val="18"/>
        </w:rPr>
        <w:t>Specificall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 within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outer </w:t>
      </w:r>
      <w:r>
        <w:rPr>
          <w:w w:val="111"/>
          <w:sz w:val="18"/>
          <w:szCs w:val="18"/>
        </w:rPr>
        <w:t>carbon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that initially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ied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negati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</w:t>
      </w:r>
      <w:r>
        <w:rPr>
          <w:spacing w:val="-1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charges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state</w:t>
      </w:r>
      <w:r>
        <w:rPr>
          <w:spacing w:val="-15"/>
          <w:w w:val="1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nota</w:t>
      </w:r>
      <w:r>
        <w:rPr>
          <w:spacing w:val="-4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le</w:t>
      </w:r>
      <w:r>
        <w:rPr>
          <w:spacing w:val="-1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upon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0"/>
          <w:sz w:val="18"/>
          <w:szCs w:val="18"/>
        </w:rPr>
        <w:t>mat</w:t>
      </w:r>
      <w:r>
        <w:rPr>
          <w:w w:val="104"/>
          <w:sz w:val="18"/>
          <w:szCs w:val="18"/>
        </w:rPr>
        <w:t xml:space="preserve">ion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ast,</w:t>
      </w:r>
      <w:r>
        <w:rPr>
          <w:spacing w:val="-1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those </w:t>
      </w:r>
      <w:r>
        <w:rPr>
          <w:sz w:val="18"/>
          <w:szCs w:val="18"/>
        </w:rPr>
        <w:t>that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iginally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bore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charges</w:t>
      </w:r>
      <w:r>
        <w:rPr>
          <w:spacing w:val="-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-1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 their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acte</w:t>
      </w:r>
      <w:r>
        <w:rPr>
          <w:spacing w:val="-10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.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k, both</w:t>
      </w:r>
      <w:r>
        <w:rPr>
          <w:spacing w:val="3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electron-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ich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07"/>
          <w:sz w:val="18"/>
          <w:szCs w:val="18"/>
        </w:rPr>
        <w:t>electron-deficient</w:t>
      </w:r>
    </w:p>
    <w:p w14:paraId="07E93CBA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19CB6CD6" w14:textId="1E8E682A" w:rsidR="00D01F04" w:rsidRDefault="005379FD">
      <w:pPr>
        <w:spacing w:before="30" w:line="254" w:lineRule="auto"/>
        <w:ind w:left="324" w:right="227"/>
        <w:rPr>
          <w:sz w:val="18"/>
          <w:szCs w:val="18"/>
        </w:rPr>
      </w:pPr>
      <w:r>
        <w:rPr>
          <w:w w:val="112"/>
          <w:sz w:val="18"/>
          <w:szCs w:val="18"/>
        </w:rPr>
        <w:t>carbon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undergo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net</w:t>
      </w:r>
      <w:r>
        <w:rPr>
          <w:spacing w:val="3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indicating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gene</w:t>
      </w:r>
      <w:r>
        <w:rPr>
          <w:spacing w:val="-2"/>
          <w:w w:val="114"/>
          <w:sz w:val="18"/>
          <w:szCs w:val="18"/>
        </w:rPr>
        <w:t>r</w:t>
      </w:r>
      <w:r>
        <w:rPr>
          <w:w w:val="103"/>
          <w:sz w:val="18"/>
          <w:szCs w:val="18"/>
        </w:rPr>
        <w:t>ali</w:t>
      </w:r>
      <w:r>
        <w:rPr>
          <w:spacing w:val="-3"/>
          <w:w w:val="103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of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electron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density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cor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nal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ization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2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undersco</w:t>
      </w:r>
      <w:r>
        <w:rPr>
          <w:w w:val="118"/>
          <w:sz w:val="18"/>
          <w:szCs w:val="18"/>
        </w:rPr>
        <w:t xml:space="preserve">res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reorganization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accompa</w:t>
      </w:r>
      <w:r>
        <w:rPr>
          <w:spacing w:val="-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ying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ionization,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influence the</w:t>
      </w:r>
      <w:r>
        <w:rPr>
          <w:spacing w:val="2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r>
        <w:rPr>
          <w:w w:val="110"/>
          <w:sz w:val="18"/>
          <w:szCs w:val="18"/>
        </w:rPr>
        <w:t>prope</w:t>
      </w:r>
      <w:r>
        <w:rPr>
          <w:spacing w:val="8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ties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al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beh</w:t>
      </w:r>
      <w:r>
        <w:rPr>
          <w:spacing w:val="-4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vior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>ekulen</w:t>
      </w:r>
      <w:r>
        <w:rPr>
          <w:spacing w:val="-3"/>
          <w:w w:val="112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C1B093D" w14:textId="0CB9E037" w:rsidR="00D01F04" w:rsidRDefault="005379FD">
      <w:pPr>
        <w:spacing w:before="1" w:line="254" w:lineRule="auto"/>
        <w:ind w:left="324" w:right="373" w:firstLine="339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Fu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the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undergoes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change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 xml:space="preserve">The outer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xpe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ience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w w:val="115"/>
          <w:sz w:val="18"/>
          <w:szCs w:val="18"/>
        </w:rPr>
        <w:t>increase</w:t>
      </w:r>
      <w:r>
        <w:rPr>
          <w:spacing w:val="2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w w:val="114"/>
          <w:sz w:val="18"/>
          <w:szCs w:val="18"/>
        </w:rPr>
        <w:t>charge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which </w:t>
      </w:r>
      <w:r>
        <w:rPr>
          <w:sz w:val="18"/>
          <w:szCs w:val="18"/>
        </w:rPr>
        <w:t>is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trend of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charge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delocalization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upon ionization in</w:t>
      </w:r>
      <w:r>
        <w:rPr>
          <w:spacing w:val="1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Interestingl</w:t>
      </w:r>
      <w:r>
        <w:rPr>
          <w:spacing w:val="-18"/>
          <w:w w:val="106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ast,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2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w w:val="114"/>
          <w:sz w:val="18"/>
          <w:szCs w:val="18"/>
        </w:rPr>
        <w:t>charge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w w:val="117"/>
          <w:sz w:val="18"/>
          <w:szCs w:val="18"/>
        </w:rPr>
        <w:t>specie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w w:val="112"/>
          <w:sz w:val="18"/>
          <w:szCs w:val="18"/>
        </w:rPr>
        <w:t>These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obse</w:t>
      </w:r>
      <w:r>
        <w:rPr>
          <w:spacing w:val="6"/>
          <w:w w:val="112"/>
          <w:sz w:val="18"/>
          <w:szCs w:val="18"/>
        </w:rPr>
        <w:t>r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ed</w:t>
      </w:r>
      <w:r>
        <w:rPr>
          <w:spacing w:val="20"/>
          <w:w w:val="112"/>
          <w:sz w:val="18"/>
          <w:szCs w:val="18"/>
        </w:rPr>
        <w:t xml:space="preserve"> 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iations</w:t>
      </w:r>
      <w:r>
        <w:rPr>
          <w:spacing w:val="-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across</w:t>
      </w:r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am</w:t>
      </w:r>
      <w:r>
        <w:rPr>
          <w:spacing w:val="-4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w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ks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associated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ydrogen</w:t>
      </w:r>
      <w:r>
        <w:rPr>
          <w:spacing w:val="-2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ucial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insights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stability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</w:t>
      </w:r>
      <w:r>
        <w:rPr>
          <w:spacing w:val="3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 xml:space="preserve">highly </w:t>
      </w:r>
      <w:r>
        <w:rPr>
          <w:w w:val="110"/>
          <w:sz w:val="18"/>
          <w:szCs w:val="18"/>
        </w:rPr>
        <w:t>rel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ant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43E252E" w14:textId="77777777" w:rsidR="00D01F04" w:rsidRDefault="00D01F04">
      <w:pPr>
        <w:spacing w:before="12" w:line="200" w:lineRule="exact"/>
      </w:pPr>
    </w:p>
    <w:p w14:paraId="7F251C24" w14:textId="77777777" w:rsidR="00D01F04" w:rsidRDefault="005379FD">
      <w:pPr>
        <w:ind w:left="1764"/>
      </w:pPr>
      <w:r>
        <w:rPr>
          <w:spacing w:val="-24"/>
        </w:rPr>
        <w:t>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46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bond</w:t>
      </w:r>
      <w:r>
        <w:rPr>
          <w:spacing w:val="45"/>
        </w:rPr>
        <w:t xml:space="preserve"> </w:t>
      </w:r>
      <w:r>
        <w:t>length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w w:val="114"/>
        </w:rPr>
        <w:t>charge</w:t>
      </w:r>
      <w:r>
        <w:rPr>
          <w:spacing w:val="-2"/>
          <w:w w:val="114"/>
        </w:rPr>
        <w:t xml:space="preserve"> </w:t>
      </w:r>
      <w:r>
        <w:t>dist</w:t>
      </w:r>
      <w:r>
        <w:rPr>
          <w:spacing w:val="3"/>
        </w:rPr>
        <w:t>r</w:t>
      </w:r>
      <w:r>
        <w:t>i</w:t>
      </w:r>
      <w:r>
        <w:rPr>
          <w:spacing w:val="-4"/>
        </w:rPr>
        <w:t>b</w:t>
      </w:r>
      <w:r>
        <w:t>ution</w:t>
      </w:r>
      <w:r>
        <w:rPr>
          <w:spacing w:val="4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8"/>
          <w:w w:val="92"/>
        </w:rPr>
        <w:t>K</w:t>
      </w:r>
      <w:r>
        <w:rPr>
          <w:w w:val="112"/>
        </w:rPr>
        <w:t>ekulene</w:t>
      </w:r>
    </w:p>
    <w:p w14:paraId="4DB58764" w14:textId="77777777" w:rsidR="00D01F04" w:rsidRDefault="00D01F04">
      <w:pPr>
        <w:spacing w:before="5" w:line="180" w:lineRule="exact"/>
        <w:rPr>
          <w:sz w:val="18"/>
          <w:szCs w:val="18"/>
        </w:rPr>
      </w:pPr>
    </w:p>
    <w:p w14:paraId="4817D9F9" w14:textId="77777777" w:rsidR="00D01F04" w:rsidRDefault="005D2044">
      <w:pPr>
        <w:spacing w:before="23"/>
        <w:ind w:left="1658"/>
      </w:pPr>
      <w:r>
        <w:pict w14:anchorId="610BBFA1">
          <v:group id="_x0000_s1035" style="position:absolute;left:0;text-align:left;margin-left:100pt;margin-top:2.7pt;width:412.3pt;height:.4pt;z-index:-1584;mso-position-horizontal-relative:page" coordorigin="2000,54" coordsize="8246,8">
            <v:shape id="_x0000_s1037" style="position:absolute;left:2004;top:58;width:8238;height:0" coordorigin="2004,58" coordsize="8238,0" path="m2004,58r8238,e" filled="f" strokeweight=".14042mm">
              <v:path arrowok="t"/>
            </v:shape>
            <v:shape id="_x0000_s1036" style="position:absolute;left:2004;top:58;width:8238;height:0" coordorigin="2004,58" coordsize="8238,0" path="m2004,58r8238,e" filled="f" strokeweight=".14042mm">
              <v:path arrowok="t"/>
            </v:shape>
            <w10:wrap anchorx="page"/>
          </v:group>
        </w:pict>
      </w:r>
      <w:r w:rsidR="005379FD">
        <w:t>Bond</w:t>
      </w:r>
      <w:r w:rsidR="005379FD">
        <w:rPr>
          <w:spacing w:val="35"/>
        </w:rPr>
        <w:t xml:space="preserve"> </w:t>
      </w:r>
      <w:r w:rsidR="005379FD">
        <w:t>Length</w:t>
      </w:r>
      <w:r w:rsidR="005379FD">
        <w:rPr>
          <w:spacing w:val="45"/>
        </w:rPr>
        <w:t xml:space="preserve"> </w:t>
      </w:r>
      <w:r w:rsidR="005379FD">
        <w:rPr>
          <w:w w:val="92"/>
        </w:rPr>
        <w:t>(</w:t>
      </w:r>
      <w:r w:rsidR="005379FD">
        <w:rPr>
          <w:spacing w:val="-92"/>
          <w:w w:val="92"/>
        </w:rPr>
        <w:t>A</w:t>
      </w:r>
      <w:proofErr w:type="gramStart"/>
      <w:r w:rsidR="005379FD">
        <w:rPr>
          <w:w w:val="92"/>
          <w:position w:val="3"/>
        </w:rPr>
        <w:t>˚</w:t>
      </w:r>
      <w:r w:rsidR="005379FD">
        <w:rPr>
          <w:spacing w:val="-12"/>
          <w:w w:val="92"/>
          <w:position w:val="3"/>
        </w:rPr>
        <w:t xml:space="preserve"> </w:t>
      </w:r>
      <w:r w:rsidR="005379FD">
        <w:t>)</w:t>
      </w:r>
      <w:proofErr w:type="gramEnd"/>
      <w:r w:rsidR="005379FD">
        <w:t xml:space="preserve">                                                 </w:t>
      </w:r>
      <w:r w:rsidR="005379FD">
        <w:rPr>
          <w:spacing w:val="40"/>
        </w:rPr>
        <w:t xml:space="preserve"> </w:t>
      </w:r>
      <w:r w:rsidR="005379FD">
        <w:rPr>
          <w:w w:val="113"/>
        </w:rPr>
        <w:t>Charge</w:t>
      </w:r>
      <w:r w:rsidR="005379FD">
        <w:rPr>
          <w:spacing w:val="-1"/>
          <w:w w:val="113"/>
        </w:rPr>
        <w:t xml:space="preserve"> </w:t>
      </w:r>
      <w:r w:rsidR="005379FD">
        <w:rPr>
          <w:w w:val="102"/>
        </w:rPr>
        <w:t>Dist</w:t>
      </w:r>
      <w:r w:rsidR="005379FD">
        <w:rPr>
          <w:spacing w:val="3"/>
          <w:w w:val="102"/>
        </w:rPr>
        <w:t>r</w:t>
      </w:r>
      <w:r w:rsidR="005379FD">
        <w:rPr>
          <w:w w:val="99"/>
        </w:rPr>
        <w:t>i</w:t>
      </w:r>
      <w:r w:rsidR="005379FD">
        <w:rPr>
          <w:spacing w:val="-4"/>
          <w:w w:val="99"/>
        </w:rPr>
        <w:t>b</w:t>
      </w:r>
      <w:r w:rsidR="005379FD">
        <w:rPr>
          <w:w w:val="105"/>
        </w:rPr>
        <w:t>ution</w:t>
      </w:r>
    </w:p>
    <w:p w14:paraId="56120CB5" w14:textId="77777777" w:rsidR="00D01F04" w:rsidRDefault="00D01F04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460"/>
        <w:gridCol w:w="1341"/>
        <w:gridCol w:w="1367"/>
        <w:gridCol w:w="1411"/>
        <w:gridCol w:w="1620"/>
      </w:tblGrid>
      <w:tr w:rsidR="00D01F04" w14:paraId="452B5BBF" w14:textId="77777777">
        <w:trPr>
          <w:trHeight w:hRule="exact" w:val="247"/>
        </w:trPr>
        <w:tc>
          <w:tcPr>
            <w:tcW w:w="10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7E6123" w14:textId="77777777" w:rsidR="00D01F04" w:rsidRDefault="005379FD">
            <w:pPr>
              <w:spacing w:line="200" w:lineRule="exact"/>
              <w:ind w:left="120"/>
            </w:pPr>
            <w:r>
              <w:rPr>
                <w:w w:val="107"/>
              </w:rPr>
              <w:t>Bond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6125F9" w14:textId="77777777" w:rsidR="00D01F04" w:rsidRDefault="005379FD">
            <w:pPr>
              <w:spacing w:line="200" w:lineRule="exact"/>
              <w:ind w:left="45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FAAC61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B3E6CB" w14:textId="77777777" w:rsidR="00D01F04" w:rsidRDefault="005379FD">
            <w:pPr>
              <w:spacing w:line="200" w:lineRule="exact"/>
              <w:ind w:left="399"/>
            </w:pPr>
            <w:r>
              <w:rPr>
                <w:w w:val="105"/>
              </w:rPr>
              <w:t>Atoms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A9E69E" w14:textId="77777777" w:rsidR="00D01F04" w:rsidRDefault="005379FD">
            <w:pPr>
              <w:spacing w:line="200" w:lineRule="exact"/>
              <w:ind w:left="40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011263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</w:tr>
      <w:tr w:rsidR="00D01F04" w14:paraId="150F7B79" w14:textId="77777777">
        <w:trPr>
          <w:trHeight w:hRule="exact" w:val="233"/>
        </w:trPr>
        <w:tc>
          <w:tcPr>
            <w:tcW w:w="10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B6B8AED" w14:textId="77777777" w:rsidR="00D01F04" w:rsidRDefault="005379FD">
            <w:pPr>
              <w:spacing w:line="200" w:lineRule="exact"/>
              <w:ind w:left="120"/>
            </w:pPr>
            <w:r>
              <w:t>a</w:t>
            </w:r>
            <w:r>
              <w:rPr>
                <w:spacing w:val="27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7BD661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02387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1.377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83D7C0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9CC2555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7C11356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642B01E1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E0091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6D6B19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690A1D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B5BC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C1AA127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A54A94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6FE30734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F40714" w14:textId="77777777" w:rsidR="00D01F04" w:rsidRDefault="005379FD">
            <w:pPr>
              <w:spacing w:line="200" w:lineRule="exact"/>
              <w:ind w:left="120"/>
            </w:pPr>
            <w:r>
              <w:rPr>
                <w:w w:val="112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CC06B27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DB655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CAF6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06ABB30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9BFA6C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1FBEF8F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3984D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4DE3778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02C259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69C50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A076395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841FA7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7F6C601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C614D5A" w14:textId="77777777" w:rsidR="00D01F04" w:rsidRDefault="005379FD">
            <w:pPr>
              <w:spacing w:line="200" w:lineRule="exact"/>
              <w:ind w:left="120"/>
            </w:pPr>
            <w:r>
              <w:rPr>
                <w:w w:val="125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BE1760C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37A8A0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0EA01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F214364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23186A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0F55A5D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BB02EEB" w14:textId="77777777" w:rsidR="00D01F04" w:rsidRDefault="005379FD">
            <w:pPr>
              <w:spacing w:line="200" w:lineRule="exact"/>
              <w:ind w:left="120"/>
            </w:pPr>
            <w:r>
              <w:rPr>
                <w:w w:val="83"/>
              </w:rPr>
              <w:t>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04ED4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0F72A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AED49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A1EE08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995B7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32B3067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3C7EDE3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FE13E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4F4B9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14515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081AD9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ECF656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-0.255</w:t>
            </w:r>
          </w:p>
        </w:tc>
      </w:tr>
      <w:tr w:rsidR="00D01F04" w14:paraId="0DA61F4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90C49DE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7A916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42A034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CB835E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C7B942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F052D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0.053</w:t>
            </w:r>
          </w:p>
        </w:tc>
      </w:tr>
      <w:tr w:rsidR="00D01F04" w14:paraId="655109E2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AAA3B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9315F31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61DB8C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45E223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D0135A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731DF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0.180</w:t>
            </w:r>
          </w:p>
        </w:tc>
      </w:tr>
      <w:tr w:rsidR="00D01F04" w14:paraId="7EF70FE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0F500AF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22834C3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7CC1A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1D1E72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425EDE7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24A5BD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-0.317</w:t>
            </w:r>
          </w:p>
        </w:tc>
      </w:tr>
      <w:tr w:rsidR="00D01F04" w14:paraId="64B66200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72B4094" w14:textId="77777777" w:rsidR="00D01F04" w:rsidRDefault="005379FD">
            <w:pPr>
              <w:spacing w:line="200" w:lineRule="exact"/>
              <w:ind w:left="120"/>
            </w:pPr>
            <w:r>
              <w:t>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159583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9AFA45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80084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1CB521B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19B15F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-0.184</w:t>
            </w:r>
          </w:p>
        </w:tc>
      </w:tr>
      <w:tr w:rsidR="00D01F04" w14:paraId="3574F12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3DA87B2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948E82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B2BD8B6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257C88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5275302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A8594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-0.191</w:t>
            </w:r>
          </w:p>
        </w:tc>
      </w:tr>
      <w:tr w:rsidR="00D01F04" w14:paraId="1BA73D4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25507AA" w14:textId="77777777" w:rsidR="00D01F04" w:rsidRDefault="005379FD">
            <w:pPr>
              <w:spacing w:line="200" w:lineRule="exact"/>
              <w:ind w:left="120"/>
            </w:pPr>
            <w:r>
              <w:t>m</w:t>
            </w:r>
            <w:r>
              <w:rPr>
                <w:spacing w:val="14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313E710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D9436A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0105B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45635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021331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0.190</w:t>
            </w:r>
          </w:p>
        </w:tc>
      </w:tr>
      <w:tr w:rsidR="00D01F04" w14:paraId="3372CCF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9E6BE02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143E2D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7A20A1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6A8BC4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880D5D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995C3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0.051</w:t>
            </w:r>
          </w:p>
        </w:tc>
      </w:tr>
      <w:tr w:rsidR="00D01F04" w14:paraId="55AFB64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62F1C84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865D189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246FF4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E7AE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02982B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880EE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-0.256</w:t>
            </w:r>
          </w:p>
        </w:tc>
      </w:tr>
      <w:tr w:rsidR="00D01F04" w14:paraId="0C15BD3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0F01117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CC76A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2F0893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CD8E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8EE02A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E9C41E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-0.331</w:t>
            </w:r>
          </w:p>
        </w:tc>
      </w:tr>
      <w:tr w:rsidR="00D01F04" w14:paraId="4C6A957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8CCCF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1A5F54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6BF2A42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C53026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DD4D33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B68073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0.166</w:t>
            </w:r>
          </w:p>
        </w:tc>
      </w:tr>
      <w:tr w:rsidR="00D01F04" w14:paraId="09BADB86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FF4E055" w14:textId="77777777" w:rsidR="00D01F04" w:rsidRDefault="005379FD">
            <w:pPr>
              <w:spacing w:line="200" w:lineRule="exact"/>
              <w:ind w:left="120"/>
            </w:pPr>
            <w: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04ED82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BC6F748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0957F4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07FFA78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B8845D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0.158</w:t>
            </w:r>
          </w:p>
        </w:tc>
      </w:tr>
      <w:tr w:rsidR="00D01F04" w14:paraId="34349FD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84613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19199DF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9C8F0A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C42A8E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CA149CC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90A8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0.163</w:t>
            </w:r>
          </w:p>
        </w:tc>
      </w:tr>
      <w:tr w:rsidR="00D01F04" w14:paraId="70C62E0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1E52F6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0579D7E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C41AAEA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469910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56AF4A6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38454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005A26F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DE17539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D5AF714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C59F5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7ECE14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0B4D0AD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B6369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4D5D1E7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D9583DC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BF05642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E29E0D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A38128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69EA855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ACA5A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0.156</w:t>
            </w:r>
          </w:p>
        </w:tc>
      </w:tr>
      <w:tr w:rsidR="00D01F04" w14:paraId="1A54F15E" w14:textId="77777777">
        <w:trPr>
          <w:trHeight w:hRule="exact" w:val="253"/>
        </w:trPr>
        <w:tc>
          <w:tcPr>
            <w:tcW w:w="10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677B41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F017ED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D2922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3CA3D9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66ADF3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92C0F5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0.159</w:t>
            </w:r>
          </w:p>
        </w:tc>
      </w:tr>
    </w:tbl>
    <w:p w14:paraId="47BC738C" w14:textId="77777777" w:rsidR="00D01F04" w:rsidRDefault="005D2044">
      <w:pPr>
        <w:spacing w:line="180" w:lineRule="exact"/>
        <w:ind w:left="444"/>
        <w:rPr>
          <w:sz w:val="18"/>
          <w:szCs w:val="18"/>
        </w:rPr>
      </w:pPr>
      <w:r>
        <w:pict w14:anchorId="1AC36D84">
          <v:group id="_x0000_s1032" style="position:absolute;left:0;text-align:left;margin-left:100pt;margin-top:11.55pt;width:412.3pt;height:.4pt;z-index:-1583;mso-position-horizontal-relative:page;mso-position-vertical-relative:text" coordorigin="2000,231" coordsize="8246,8">
            <v:shape id="_x0000_s1034" style="position:absolute;left:2004;top:235;width:8238;height:0" coordorigin="2004,235" coordsize="8238,0" path="m2004,235r8238,e" filled="f" strokeweight=".14042mm">
              <v:path arrowok="t"/>
            </v:shape>
            <v:shape id="_x0000_s1033" style="position:absolute;left:2004;top:235;width:8238;height:0" coordorigin="2004,235" coordsize="8238,0" path="m2004,235r8238,e" filled="f" strokeweight=".14042mm">
              <v:path arrowok="t"/>
            </v:shape>
            <w10:wrap anchorx="page"/>
          </v:group>
        </w:pict>
      </w:r>
      <w:r w:rsidR="005379FD">
        <w:rPr>
          <w:sz w:val="18"/>
          <w:szCs w:val="18"/>
        </w:rPr>
        <w:t>(*)</w:t>
      </w:r>
      <w:r w:rsidR="005379FD">
        <w:rPr>
          <w:spacing w:val="-16"/>
          <w:sz w:val="18"/>
          <w:szCs w:val="18"/>
        </w:rPr>
        <w:t xml:space="preserve"> </w:t>
      </w:r>
      <w:r w:rsidR="005379FD">
        <w:rPr>
          <w:sz w:val="18"/>
          <w:szCs w:val="18"/>
        </w:rPr>
        <w:t>CC</w:t>
      </w:r>
      <w:r w:rsidR="005379FD">
        <w:rPr>
          <w:spacing w:val="24"/>
          <w:sz w:val="18"/>
          <w:szCs w:val="18"/>
        </w:rPr>
        <w:t xml:space="preserve"> </w:t>
      </w:r>
      <w:r w:rsidR="005379FD">
        <w:rPr>
          <w:sz w:val="18"/>
          <w:szCs w:val="18"/>
        </w:rPr>
        <w:t>bond</w:t>
      </w:r>
      <w:r w:rsidR="005379FD">
        <w:rPr>
          <w:spacing w:val="41"/>
          <w:sz w:val="18"/>
          <w:szCs w:val="18"/>
        </w:rPr>
        <w:t xml:space="preserve"> </w:t>
      </w:r>
      <w:r w:rsidR="005379FD">
        <w:rPr>
          <w:w w:val="112"/>
          <w:sz w:val="18"/>
          <w:szCs w:val="18"/>
        </w:rPr>
        <w:t>bet</w:t>
      </w:r>
      <w:r w:rsidR="005379FD">
        <w:rPr>
          <w:spacing w:val="-2"/>
          <w:w w:val="112"/>
          <w:sz w:val="18"/>
          <w:szCs w:val="18"/>
        </w:rPr>
        <w:t>w</w:t>
      </w:r>
      <w:r w:rsidR="005379FD">
        <w:rPr>
          <w:w w:val="112"/>
          <w:sz w:val="18"/>
          <w:szCs w:val="18"/>
        </w:rPr>
        <w:t>een</w:t>
      </w:r>
      <w:r w:rsidR="005379FD">
        <w:rPr>
          <w:spacing w:val="3"/>
          <w:w w:val="112"/>
          <w:sz w:val="18"/>
          <w:szCs w:val="18"/>
        </w:rPr>
        <w:t xml:space="preserve"> </w:t>
      </w:r>
      <w:r w:rsidR="005379FD">
        <w:rPr>
          <w:sz w:val="18"/>
          <w:szCs w:val="18"/>
        </w:rPr>
        <w:t>outer</w:t>
      </w:r>
      <w:r w:rsidR="005379FD">
        <w:rPr>
          <w:spacing w:val="42"/>
          <w:sz w:val="18"/>
          <w:szCs w:val="18"/>
        </w:rPr>
        <w:t xml:space="preserve"> </w:t>
      </w:r>
      <w:r w:rsidR="005379FD">
        <w:rPr>
          <w:w w:val="114"/>
          <w:sz w:val="18"/>
          <w:szCs w:val="18"/>
        </w:rPr>
        <w:t>carbon</w:t>
      </w:r>
      <w:r w:rsidR="005379FD">
        <w:rPr>
          <w:spacing w:val="-3"/>
          <w:w w:val="114"/>
          <w:sz w:val="18"/>
          <w:szCs w:val="18"/>
        </w:rPr>
        <w:t>s</w:t>
      </w:r>
      <w:r w:rsidR="005379FD">
        <w:rPr>
          <w:w w:val="110"/>
          <w:sz w:val="18"/>
          <w:szCs w:val="18"/>
        </w:rPr>
        <w:t>.</w:t>
      </w:r>
    </w:p>
    <w:p w14:paraId="23A997E1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3C345A4C" w14:textId="77777777" w:rsidR="00D01F04" w:rsidRDefault="00D01F04">
      <w:pPr>
        <w:spacing w:line="200" w:lineRule="exact"/>
      </w:pPr>
    </w:p>
    <w:p w14:paraId="3F78DAFE" w14:textId="160C6BC7" w:rsidR="00D01F04" w:rsidRDefault="005379FD">
      <w:pPr>
        <w:spacing w:before="16"/>
        <w:ind w:left="324" w:right="3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Vibrational </w:t>
      </w:r>
      <w:r>
        <w:rPr>
          <w:b/>
          <w:w w:val="115"/>
          <w:sz w:val="24"/>
          <w:szCs w:val="24"/>
        </w:rPr>
        <w:t>ana</w:t>
      </w:r>
      <w:r>
        <w:rPr>
          <w:b/>
          <w:spacing w:val="-5"/>
          <w:w w:val="115"/>
          <w:sz w:val="24"/>
          <w:szCs w:val="24"/>
        </w:rPr>
        <w:t>l</w:t>
      </w:r>
      <w:r>
        <w:rPr>
          <w:b/>
          <w:w w:val="115"/>
          <w:sz w:val="24"/>
          <w:szCs w:val="24"/>
        </w:rPr>
        <w:t>ysis</w:t>
      </w:r>
      <w:r>
        <w:rPr>
          <w:b/>
          <w:spacing w:val="11"/>
          <w:w w:val="115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>comparison</w:t>
      </w:r>
      <w:r>
        <w:rPr>
          <w:b/>
          <w:spacing w:val="15"/>
          <w:w w:val="11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vibrational </w:t>
      </w:r>
      <w:r>
        <w:rPr>
          <w:b/>
          <w:w w:val="115"/>
          <w:sz w:val="24"/>
          <w:szCs w:val="24"/>
        </w:rPr>
        <w:t>modes</w:t>
      </w:r>
      <w:r>
        <w:rPr>
          <w:b/>
          <w:spacing w:val="28"/>
          <w:w w:val="11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of</w:t>
      </w:r>
    </w:p>
    <w:p w14:paraId="1A7623C2" w14:textId="758F68F6" w:rsidR="00D01F04" w:rsidRDefault="005379FD">
      <w:pPr>
        <w:spacing w:before="3"/>
        <w:ind w:left="896"/>
        <w:rPr>
          <w:sz w:val="24"/>
          <w:szCs w:val="24"/>
        </w:rPr>
      </w:pPr>
      <w:r>
        <w:rPr>
          <w:b/>
          <w:spacing w:val="-4"/>
          <w:w w:val="109"/>
          <w:sz w:val="24"/>
          <w:szCs w:val="24"/>
        </w:rPr>
        <w:t>K</w:t>
      </w:r>
      <w:r>
        <w:rPr>
          <w:b/>
          <w:w w:val="109"/>
          <w:sz w:val="24"/>
          <w:szCs w:val="24"/>
        </w:rPr>
        <w:t>ekulene</w:t>
      </w:r>
      <w:r>
        <w:rPr>
          <w:b/>
          <w:spacing w:val="1"/>
          <w:w w:val="109"/>
          <w:sz w:val="24"/>
          <w:szCs w:val="24"/>
        </w:rPr>
        <w:t xml:space="preserve"> </w:t>
      </w:r>
      <w:r>
        <w:rPr>
          <w:b/>
          <w:sz w:val="24"/>
          <w:szCs w:val="24"/>
        </w:rPr>
        <w:t>with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Ci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cumco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onene</w:t>
      </w:r>
      <w:r>
        <w:rPr>
          <w:b/>
          <w:spacing w:val="16"/>
          <w:w w:val="10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(C</w:t>
      </w:r>
      <w:r>
        <w:rPr>
          <w:w w:val="105"/>
          <w:position w:val="-4"/>
          <w:sz w:val="16"/>
          <w:szCs w:val="16"/>
        </w:rPr>
        <w:t>54</w:t>
      </w:r>
      <w:r>
        <w:rPr>
          <w:spacing w:val="-30"/>
          <w:position w:val="-4"/>
          <w:sz w:val="16"/>
          <w:szCs w:val="16"/>
        </w:rPr>
        <w:t xml:space="preserve"> </w:t>
      </w:r>
      <w:r>
        <w:rPr>
          <w:b/>
          <w:w w:val="92"/>
          <w:sz w:val="24"/>
          <w:szCs w:val="24"/>
        </w:rPr>
        <w:t>H</w:t>
      </w:r>
      <w:r>
        <w:rPr>
          <w:w w:val="105"/>
          <w:position w:val="-4"/>
          <w:sz w:val="16"/>
          <w:szCs w:val="16"/>
        </w:rPr>
        <w:t>18</w:t>
      </w:r>
      <w:r>
        <w:rPr>
          <w:b/>
          <w:sz w:val="24"/>
          <w:szCs w:val="24"/>
        </w:rPr>
        <w:t>)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P</w:t>
      </w:r>
      <w:r>
        <w:rPr>
          <w:b/>
          <w:sz w:val="24"/>
          <w:szCs w:val="24"/>
        </w:rPr>
        <w:t>AH</w:t>
      </w:r>
    </w:p>
    <w:p w14:paraId="41468904" w14:textId="77777777" w:rsidR="00D01F04" w:rsidRDefault="00D01F04">
      <w:pPr>
        <w:spacing w:before="10" w:line="100" w:lineRule="exact"/>
        <w:rPr>
          <w:sz w:val="11"/>
          <w:szCs w:val="11"/>
        </w:rPr>
      </w:pPr>
    </w:p>
    <w:p w14:paraId="6ACDF062" w14:textId="0FB536A6" w:rsidR="00D01F04" w:rsidRDefault="005379FD" w:rsidP="00B73286">
      <w:pPr>
        <w:spacing w:line="254" w:lineRule="auto"/>
        <w:ind w:left="324" w:right="373"/>
        <w:jc w:val="both"/>
        <w:rPr>
          <w:sz w:val="18"/>
          <w:szCs w:val="18"/>
        </w:rPr>
      </w:pPr>
      <w:r>
        <w:rPr>
          <w:sz w:val="18"/>
          <w:szCs w:val="18"/>
        </w:rPr>
        <w:t>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 its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2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 in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Figure 2,3 &amp;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 xml:space="preserve">or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</w:t>
      </w:r>
      <w:r>
        <w:rPr>
          <w:w w:val="111"/>
          <w:sz w:val="18"/>
          <w:szCs w:val="18"/>
        </w:rPr>
        <w:t xml:space="preserve">frequency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 xml:space="preserve">. 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Figure 3,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1"/>
          <w:sz w:val="18"/>
          <w:szCs w:val="18"/>
        </w:rPr>
        <w:t>frequencies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 their</w:t>
      </w:r>
      <w:r>
        <w:rPr>
          <w:spacing w:val="3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relati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w w:val="109"/>
          <w:sz w:val="18"/>
          <w:szCs w:val="18"/>
        </w:rPr>
        <w:t>intensities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the CH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CC </w:t>
      </w:r>
      <w:r>
        <w:rPr>
          <w:w w:val="112"/>
          <w:sz w:val="18"/>
          <w:szCs w:val="18"/>
        </w:rPr>
        <w:t>stretch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 are plotted.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 w:rsidR="00B73286">
        <w:rPr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the 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3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the CC</w:t>
      </w:r>
      <w:r>
        <w:rPr>
          <w:spacing w:val="4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3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significantl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dominating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>and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there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y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suppressing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w w:val="109"/>
          <w:sz w:val="18"/>
          <w:szCs w:val="18"/>
        </w:rPr>
        <w:t>intensities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result,</w:t>
      </w:r>
      <w:r w:rsidR="00B73286">
        <w:rPr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CH </w:t>
      </w:r>
      <w:r>
        <w:rPr>
          <w:w w:val="108"/>
          <w:sz w:val="18"/>
          <w:szCs w:val="18"/>
        </w:rPr>
        <w:t>out-of-plane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 CH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cation </w:t>
      </w:r>
      <w:r>
        <w:rPr>
          <w:w w:val="114"/>
          <w:sz w:val="18"/>
          <w:szCs w:val="18"/>
        </w:rPr>
        <w:t>spect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um</w:t>
      </w:r>
      <w:r>
        <w:rPr>
          <w:spacing w:val="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does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not displ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w w:val="107"/>
          <w:sz w:val="18"/>
          <w:szCs w:val="18"/>
        </w:rPr>
        <w:t xml:space="preserve">prominent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when plotted using 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.</w:t>
      </w:r>
      <w:r w:rsidR="00B73286"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address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thi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05"/>
          <w:sz w:val="18"/>
          <w:szCs w:val="18"/>
        </w:rPr>
        <w:t xml:space="preserve">their </w:t>
      </w:r>
      <w:r>
        <w:rPr>
          <w:w w:val="110"/>
          <w:sz w:val="18"/>
          <w:szCs w:val="18"/>
        </w:rPr>
        <w:t>corresponding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(absolute)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intensities</w:t>
      </w:r>
      <w:r w:rsidR="00B73286">
        <w:rPr>
          <w:w w:val="108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ather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 w:rsidR="00B73286">
        <w:rPr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are</w:t>
      </w:r>
      <w:r>
        <w:rPr>
          <w:spacing w:val="-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 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Figures</w:t>
      </w:r>
      <w:r w:rsidR="00B73286">
        <w:rPr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 </w:t>
      </w:r>
      <w:r>
        <w:rPr>
          <w:sz w:val="18"/>
          <w:szCs w:val="18"/>
        </w:rPr>
        <w:t xml:space="preserve">and 4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4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CH </w:t>
      </w:r>
      <w:r>
        <w:rPr>
          <w:w w:val="108"/>
          <w:sz w:val="18"/>
          <w:szCs w:val="18"/>
        </w:rPr>
        <w:t>out-of-plane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bending </w:t>
      </w:r>
      <w:r>
        <w:rPr>
          <w:sz w:val="18"/>
          <w:szCs w:val="18"/>
        </w:rPr>
        <w:t>and CH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stretching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lastRenderedPageBreak/>
        <w:t>mode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 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.  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0"/>
          <w:sz w:val="18"/>
          <w:szCs w:val="18"/>
        </w:rPr>
        <w:t xml:space="preserve">calculated </w:t>
      </w:r>
      <w:r>
        <w:rPr>
          <w:sz w:val="18"/>
          <w:szCs w:val="18"/>
        </w:rPr>
        <w:t>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mal mode </w:t>
      </w:r>
      <w:r>
        <w:rPr>
          <w:w w:val="106"/>
          <w:sz w:val="18"/>
          <w:szCs w:val="18"/>
        </w:rPr>
        <w:t>vib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ations</w:t>
      </w:r>
      <w:r>
        <w:rPr>
          <w:spacing w:val="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are gi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lines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>e 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≥0.01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w w:val="110"/>
          <w:sz w:val="18"/>
          <w:szCs w:val="18"/>
        </w:rPr>
        <w:t xml:space="preserve">2. </w:t>
      </w:r>
      <w:r>
        <w:rPr>
          <w:sz w:val="18"/>
          <w:szCs w:val="18"/>
        </w:rPr>
        <w:t>Similar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9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2006;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2007; 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 et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  <w:r>
        <w:rPr>
          <w:sz w:val="18"/>
          <w:szCs w:val="18"/>
        </w:rPr>
        <w:t>2023), 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displ</w:t>
      </w:r>
      <w:r>
        <w:rPr>
          <w:spacing w:val="-5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ys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 xml:space="preserve">plane </w:t>
      </w:r>
      <w:r>
        <w:rPr>
          <w:w w:val="110"/>
          <w:sz w:val="18"/>
          <w:szCs w:val="18"/>
        </w:rPr>
        <w:t>bending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 CH</w:t>
      </w:r>
      <w:r w:rsidR="00817821">
        <w:rPr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.</w:t>
      </w:r>
      <w:r w:rsidR="00D43E2E">
        <w:rPr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Upon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the CC </w:t>
      </w:r>
      <w:r>
        <w:rPr>
          <w:w w:val="111"/>
          <w:sz w:val="18"/>
          <w:szCs w:val="18"/>
        </w:rPr>
        <w:t>stretching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modes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 </w:t>
      </w:r>
      <w:r>
        <w:rPr>
          <w:w w:val="125"/>
          <w:sz w:val="18"/>
          <w:szCs w:val="18"/>
        </w:rPr>
        <w:t xml:space="preserve">a </w:t>
      </w:r>
      <w:r>
        <w:rPr>
          <w:w w:val="112"/>
          <w:sz w:val="18"/>
          <w:szCs w:val="18"/>
        </w:rPr>
        <w:t>pronounced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enhancement</w:t>
      </w:r>
      <w:r>
        <w:rPr>
          <w:spacing w:val="4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. 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 CH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do not </w:t>
      </w:r>
      <w:r>
        <w:rPr>
          <w:w w:val="115"/>
          <w:sz w:val="18"/>
          <w:szCs w:val="18"/>
        </w:rPr>
        <w:t>sh</w:t>
      </w:r>
      <w:r>
        <w:rPr>
          <w:spacing w:val="-3"/>
          <w:w w:val="115"/>
          <w:sz w:val="18"/>
          <w:szCs w:val="18"/>
        </w:rPr>
        <w:t>o</w:t>
      </w:r>
      <w:r>
        <w:rPr>
          <w:w w:val="99"/>
          <w:sz w:val="18"/>
          <w:szCs w:val="18"/>
        </w:rPr>
        <w:t xml:space="preserve">w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 </w:t>
      </w:r>
      <w:r>
        <w:rPr>
          <w:w w:val="119"/>
          <w:sz w:val="18"/>
          <w:szCs w:val="18"/>
        </w:rPr>
        <w:t>decrease</w:t>
      </w:r>
      <w:r>
        <w:rPr>
          <w:spacing w:val="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ionization, </w:t>
      </w:r>
      <w:r>
        <w:rPr>
          <w:w w:val="126"/>
          <w:sz w:val="18"/>
          <w:szCs w:val="18"/>
        </w:rPr>
        <w:t xml:space="preserve">as </w:t>
      </w:r>
      <w:r>
        <w:rPr>
          <w:sz w:val="18"/>
          <w:szCs w:val="18"/>
        </w:rPr>
        <w:t xml:space="preserve">has </w:t>
      </w:r>
      <w:r>
        <w:rPr>
          <w:w w:val="117"/>
          <w:sz w:val="18"/>
          <w:szCs w:val="18"/>
        </w:rPr>
        <w:t>been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 typical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 xml:space="preserve">athak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2005, 2006;</w:t>
      </w:r>
      <w:r>
        <w:rPr>
          <w:spacing w:val="40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2007;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2023</w:t>
      </w:r>
      <w:r>
        <w:rPr>
          <w:w w:val="104"/>
          <w:sz w:val="18"/>
          <w:szCs w:val="18"/>
        </w:rPr>
        <w:t>).</w:t>
      </w:r>
    </w:p>
    <w:p w14:paraId="798BC6B3" w14:textId="6F0827E7" w:rsidR="00D01F04" w:rsidRDefault="005379FD">
      <w:pPr>
        <w:spacing w:before="20" w:line="248" w:lineRule="auto"/>
        <w:ind w:left="324" w:right="632" w:firstLine="339"/>
        <w:jc w:val="both"/>
        <w:rPr>
          <w:sz w:val="18"/>
          <w:szCs w:val="18"/>
        </w:rPr>
      </w:pPr>
      <w:r>
        <w:rPr>
          <w:sz w:val="18"/>
          <w:szCs w:val="18"/>
        </w:rPr>
        <w:t>Due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 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itie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w w:val="109"/>
          <w:sz w:val="18"/>
          <w:szCs w:val="18"/>
        </w:rPr>
        <w:t>especially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high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5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y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(D</w:t>
      </w:r>
      <w:r>
        <w:rPr>
          <w:w w:val="121"/>
          <w:position w:val="-2"/>
          <w:sz w:val="12"/>
          <w:szCs w:val="12"/>
        </w:rPr>
        <w:t>6</w:t>
      </w:r>
      <w:r>
        <w:rPr>
          <w:w w:val="144"/>
          <w:position w:val="-2"/>
          <w:sz w:val="12"/>
          <w:szCs w:val="12"/>
        </w:rPr>
        <w:t xml:space="preserve">h </w:t>
      </w:r>
      <w:r>
        <w:rPr>
          <w:sz w:val="18"/>
          <w:szCs w:val="18"/>
        </w:rPr>
        <w:t>point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roup) and the</w:t>
      </w:r>
      <w:r>
        <w:rPr>
          <w:spacing w:val="3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</w:t>
      </w:r>
      <w:r>
        <w:rPr>
          <w:spacing w:val="3"/>
          <w:w w:val="112"/>
          <w:sz w:val="18"/>
          <w:szCs w:val="18"/>
        </w:rPr>
        <w:t>r</w:t>
      </w:r>
      <w:r>
        <w:rPr>
          <w:w w:val="107"/>
          <w:sz w:val="18"/>
          <w:szCs w:val="18"/>
        </w:rPr>
        <w:t>iphe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w w:val="110"/>
          <w:position w:val="2"/>
          <w:sz w:val="18"/>
          <w:szCs w:val="18"/>
        </w:rPr>
        <w:t>st</w:t>
      </w:r>
      <w:r>
        <w:rPr>
          <w:spacing w:val="3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uctur</w:t>
      </w:r>
      <w:r>
        <w:rPr>
          <w:spacing w:val="-3"/>
          <w:w w:val="110"/>
          <w:position w:val="2"/>
          <w:sz w:val="18"/>
          <w:szCs w:val="18"/>
        </w:rPr>
        <w:t>e</w:t>
      </w:r>
      <w:r>
        <w:rPr>
          <w:w w:val="110"/>
          <w:position w:val="2"/>
          <w:sz w:val="18"/>
          <w:szCs w:val="18"/>
        </w:rPr>
        <w:t>,</w:t>
      </w:r>
      <w:r>
        <w:rPr>
          <w:spacing w:val="6"/>
          <w:w w:val="110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pacing w:val="-4"/>
          <w:position w:val="2"/>
          <w:sz w:val="18"/>
          <w:szCs w:val="18"/>
        </w:rPr>
        <w:t>av</w:t>
      </w:r>
      <w:r>
        <w:rPr>
          <w:position w:val="2"/>
          <w:sz w:val="18"/>
          <w:szCs w:val="18"/>
        </w:rPr>
        <w:t>e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compared</w:t>
      </w:r>
      <w:r>
        <w:rPr>
          <w:spacing w:val="3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5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7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and </w:t>
      </w:r>
      <w:r>
        <w:rPr>
          <w:w w:val="110"/>
          <w:position w:val="2"/>
          <w:sz w:val="18"/>
          <w:szCs w:val="18"/>
        </w:rPr>
        <w:t>circumcoronene</w:t>
      </w:r>
      <w:r>
        <w:rPr>
          <w:spacing w:val="4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2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position w:val="2"/>
          <w:sz w:val="18"/>
          <w:szCs w:val="18"/>
        </w:rPr>
        <w:t>)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w w:val="106"/>
          <w:position w:val="2"/>
          <w:sz w:val="18"/>
          <w:szCs w:val="18"/>
        </w:rPr>
        <w:t xml:space="preserve">to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estigate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0"/>
          <w:sz w:val="18"/>
          <w:szCs w:val="18"/>
        </w:rPr>
        <w:t>cha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acte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influenced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or </w:t>
      </w:r>
      <w:r>
        <w:rPr>
          <w:w w:val="119"/>
          <w:sz w:val="18"/>
          <w:szCs w:val="18"/>
        </w:rPr>
        <w:t>absence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91"/>
          <w:sz w:val="18"/>
          <w:szCs w:val="18"/>
        </w:rPr>
        <w:t>f</w:t>
      </w:r>
      <w:r>
        <w:rPr>
          <w:spacing w:val="-2"/>
          <w:w w:val="91"/>
          <w:sz w:val="18"/>
          <w:szCs w:val="18"/>
        </w:rPr>
        <w:t>r</w:t>
      </w:r>
      <w:r>
        <w:rPr>
          <w:w w:val="116"/>
          <w:sz w:val="18"/>
          <w:szCs w:val="18"/>
        </w:rPr>
        <w:t>am</w:t>
      </w:r>
      <w:r>
        <w:rPr>
          <w:spacing w:val="-4"/>
          <w:w w:val="116"/>
          <w:sz w:val="18"/>
          <w:szCs w:val="18"/>
        </w:rPr>
        <w:t>e</w:t>
      </w:r>
      <w:r>
        <w:rPr>
          <w:spacing w:val="-2"/>
          <w:w w:val="99"/>
          <w:sz w:val="18"/>
          <w:szCs w:val="18"/>
        </w:rPr>
        <w:t>w</w:t>
      </w:r>
      <w:r>
        <w:rPr>
          <w:w w:val="106"/>
          <w:sz w:val="18"/>
          <w:szCs w:val="18"/>
        </w:rPr>
        <w:t>o</w:t>
      </w:r>
      <w:r>
        <w:rPr>
          <w:spacing w:val="3"/>
          <w:w w:val="106"/>
          <w:sz w:val="18"/>
          <w:szCs w:val="18"/>
        </w:rPr>
        <w:t>r</w:t>
      </w:r>
      <w:r>
        <w:rPr>
          <w:w w:val="103"/>
          <w:sz w:val="18"/>
          <w:szCs w:val="18"/>
        </w:rPr>
        <w:t>k.</w:t>
      </w:r>
    </w:p>
    <w:p w14:paraId="0252BED6" w14:textId="77777777" w:rsidR="00D01F04" w:rsidRDefault="005379FD">
      <w:pPr>
        <w:spacing w:before="17" w:line="220" w:lineRule="exact"/>
        <w:ind w:left="324" w:right="422" w:firstLine="339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out-of-plane</w:t>
      </w:r>
      <w:r>
        <w:rPr>
          <w:b/>
          <w:spacing w:val="42"/>
          <w:w w:val="109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 xml:space="preserve">vibrations: </w:t>
      </w:r>
      <w:r>
        <w:rPr>
          <w:b/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frequency</w:t>
      </w:r>
      <w:r>
        <w:rPr>
          <w:spacing w:val="4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end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um,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m </w:t>
      </w:r>
      <w:r>
        <w:rPr>
          <w:sz w:val="18"/>
          <w:szCs w:val="18"/>
        </w:rPr>
        <w:t xml:space="preserve">of </w:t>
      </w:r>
      <w:r>
        <w:rPr>
          <w:spacing w:val="-1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xhibits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eak </w:t>
      </w:r>
      <w:r>
        <w:rPr>
          <w:spacing w:val="1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bands</w:t>
      </w:r>
      <w:r>
        <w:rPr>
          <w:spacing w:val="2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2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773.5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8"/>
          <w:position w:val="8"/>
          <w:sz w:val="12"/>
          <w:szCs w:val="12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20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 </w:t>
      </w:r>
      <w:r>
        <w:rPr>
          <w:w w:val="107"/>
          <w:sz w:val="18"/>
          <w:szCs w:val="18"/>
        </w:rPr>
        <w:t>de</w:t>
      </w:r>
      <w:r>
        <w:rPr>
          <w:spacing w:val="-5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(vib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ating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w w:val="108"/>
          <w:sz w:val="18"/>
          <w:szCs w:val="18"/>
        </w:rPr>
        <w:t>opposite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direction),respecti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,</w:t>
      </w:r>
      <w:r>
        <w:rPr>
          <w:spacing w:val="-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 strong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14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860.9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, </w:t>
      </w:r>
      <w:r>
        <w:rPr>
          <w:w w:val="110"/>
          <w:sz w:val="18"/>
          <w:szCs w:val="18"/>
        </w:rPr>
        <w:t xml:space="preserve">corresponding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3B6FCA52" w14:textId="389E24C7" w:rsidR="00D01F04" w:rsidRDefault="005379FD">
      <w:pPr>
        <w:spacing w:before="27"/>
        <w:ind w:left="324" w:right="574" w:firstLine="339"/>
        <w:rPr>
          <w:sz w:val="18"/>
          <w:szCs w:val="18"/>
        </w:rPr>
      </w:pPr>
      <w:r>
        <w:rPr>
          <w:sz w:val="18"/>
          <w:szCs w:val="18"/>
        </w:rPr>
        <w:t>Upon ionization, the 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insic intensity and </w:t>
      </w:r>
      <w:r>
        <w:rPr>
          <w:w w:val="109"/>
          <w:sz w:val="18"/>
          <w:szCs w:val="18"/>
        </w:rPr>
        <w:t>frequency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position of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the strong CH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present</w:t>
      </w:r>
      <w:r>
        <w:rPr>
          <w:spacing w:val="-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chang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,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consistent</w:t>
      </w:r>
      <w:r>
        <w:rPr>
          <w:spacing w:val="-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07"/>
          <w:sz w:val="18"/>
          <w:szCs w:val="18"/>
        </w:rPr>
        <w:t>out-of-plane</w:t>
      </w:r>
      <w:r>
        <w:rPr>
          <w:spacing w:val="-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 xml:space="preserve">ydrogens </w:t>
      </w:r>
      <w:r>
        <w:rPr>
          <w:w w:val="117"/>
          <w:sz w:val="18"/>
          <w:szCs w:val="18"/>
        </w:rPr>
        <w:t>appears</w:t>
      </w:r>
      <w:r>
        <w:rPr>
          <w:spacing w:val="-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xhibiting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 13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 xml:space="preserve">, </w:t>
      </w:r>
      <w:r>
        <w:rPr>
          <w:sz w:val="18"/>
          <w:szCs w:val="18"/>
        </w:rPr>
        <w:t>additional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625.1 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647.0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7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dou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let,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151E9429" w14:textId="4ACF5CE4" w:rsidR="00D01F04" w:rsidRDefault="005379FD" w:rsidP="005616CC">
      <w:pPr>
        <w:spacing w:before="31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The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3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 xml:space="preserve">circumcoronene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position w:val="2"/>
          <w:sz w:val="18"/>
          <w:szCs w:val="18"/>
        </w:rPr>
        <w:t>)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also</w:t>
      </w:r>
      <w:r>
        <w:rPr>
          <w:spacing w:val="43"/>
          <w:position w:val="2"/>
          <w:sz w:val="18"/>
          <w:szCs w:val="18"/>
        </w:rPr>
        <w:t xml:space="preserve"> </w:t>
      </w:r>
      <w:r>
        <w:rPr>
          <w:spacing w:val="-5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>xhibits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cha</w:t>
      </w:r>
      <w:r>
        <w:rPr>
          <w:spacing w:val="-2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acte</w:t>
      </w:r>
      <w:r>
        <w:rPr>
          <w:spacing w:val="3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istic</w:t>
      </w:r>
      <w:r>
        <w:rPr>
          <w:spacing w:val="10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out-of-plane</w:t>
      </w:r>
      <w:r>
        <w:rPr>
          <w:spacing w:val="-17"/>
          <w:w w:val="109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modes</w:t>
      </w:r>
      <w:r>
        <w:rPr>
          <w:spacing w:val="24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in </w:t>
      </w:r>
      <w:r>
        <w:rPr>
          <w:sz w:val="18"/>
          <w:szCs w:val="18"/>
        </w:rPr>
        <w:t>its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11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9"/>
          <w:w w:val="1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570.0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790.8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12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mation </w:t>
      </w:r>
      <w:r>
        <w:rPr>
          <w:sz w:val="18"/>
          <w:szCs w:val="18"/>
        </w:rPr>
        <w:t>mode and 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 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mation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mode and CH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 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solo and duo </w:t>
      </w:r>
      <w:r>
        <w:rPr>
          <w:spacing w:val="-6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ydrogens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w w:val="116"/>
          <w:sz w:val="18"/>
          <w:szCs w:val="18"/>
        </w:rPr>
        <w:t>appear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and 773.5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Due to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 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 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 inner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eleton, </w:t>
      </w:r>
      <w:r>
        <w:rPr>
          <w:sz w:val="18"/>
          <w:szCs w:val="18"/>
        </w:rPr>
        <w:t xml:space="preserve">the </w:t>
      </w:r>
      <w:r>
        <w:rPr>
          <w:w w:val="116"/>
          <w:sz w:val="18"/>
          <w:szCs w:val="18"/>
        </w:rPr>
        <w:t>reduced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mass</w:t>
      </w:r>
      <w:r>
        <w:rPr>
          <w:spacing w:val="2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2"/>
          <w:sz w:val="18"/>
          <w:szCs w:val="18"/>
        </w:rPr>
        <w:t>carbon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 </w:t>
      </w:r>
      <w:r>
        <w:rPr>
          <w:w w:val="119"/>
          <w:sz w:val="18"/>
          <w:szCs w:val="18"/>
        </w:rPr>
        <w:t>decrease</w:t>
      </w:r>
      <w:r>
        <w:rPr>
          <w:spacing w:val="-4"/>
          <w:w w:val="119"/>
          <w:sz w:val="18"/>
          <w:szCs w:val="18"/>
        </w:rPr>
        <w:t>s</w:t>
      </w:r>
      <w:r>
        <w:rPr>
          <w:w w:val="119"/>
          <w:sz w:val="18"/>
          <w:szCs w:val="18"/>
        </w:rPr>
        <w:t>,</w:t>
      </w:r>
      <w:r>
        <w:rPr>
          <w:spacing w:val="15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resulting 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w w:val="115"/>
          <w:sz w:val="18"/>
          <w:szCs w:val="18"/>
        </w:rPr>
        <w:t>increase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83"/>
          <w:sz w:val="18"/>
          <w:szCs w:val="18"/>
        </w:rPr>
        <w:t>f</w:t>
      </w:r>
      <w:r>
        <w:rPr>
          <w:w w:val="111"/>
          <w:sz w:val="18"/>
          <w:szCs w:val="18"/>
        </w:rPr>
        <w:t>requency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 w:rsidR="005616CC">
        <w:rPr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eletal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mation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in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.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place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strong peak 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915.2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w w:val="118"/>
          <w:sz w:val="18"/>
          <w:szCs w:val="18"/>
        </w:rPr>
        <w:t xml:space="preserve">ises </w:t>
      </w:r>
      <w:r>
        <w:rPr>
          <w:sz w:val="18"/>
          <w:szCs w:val="18"/>
        </w:rPr>
        <w:t>from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circumcoronene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(Bauschlicher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2014;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Mattioda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2020), 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w w:val="116"/>
          <w:sz w:val="18"/>
          <w:szCs w:val="18"/>
        </w:rPr>
        <w:t xml:space="preserve">peaks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860.9 </w:t>
      </w:r>
      <w:r>
        <w:rPr>
          <w:w w:val="115"/>
          <w:sz w:val="18"/>
          <w:szCs w:val="18"/>
        </w:rPr>
        <w:t>and</w:t>
      </w:r>
    </w:p>
    <w:p w14:paraId="5126A98F" w14:textId="3B6512D4" w:rsidR="00D01F04" w:rsidRDefault="005379FD">
      <w:pPr>
        <w:spacing w:line="220" w:lineRule="exact"/>
        <w:ind w:left="324" w:right="633"/>
        <w:jc w:val="both"/>
        <w:rPr>
          <w:sz w:val="18"/>
          <w:szCs w:val="18"/>
        </w:rPr>
      </w:pPr>
      <w:r>
        <w:rPr>
          <w:sz w:val="18"/>
          <w:szCs w:val="18"/>
        </w:rPr>
        <w:t>884.4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>r</w:t>
      </w:r>
      <w:r>
        <w:rPr>
          <w:w w:val="104"/>
          <w:sz w:val="18"/>
          <w:szCs w:val="18"/>
        </w:rPr>
        <w:t xml:space="preserve">ing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absent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ci</w:t>
      </w:r>
      <w:r>
        <w:rPr>
          <w:w w:val="111"/>
          <w:sz w:val="18"/>
          <w:szCs w:val="18"/>
        </w:rPr>
        <w:t>rcumcoronen</w:t>
      </w:r>
      <w:r>
        <w:rPr>
          <w:spacing w:val="-3"/>
          <w:w w:val="111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5343A36C" w14:textId="2F447A18" w:rsidR="00D01F04" w:rsidRDefault="005379FD">
      <w:pPr>
        <w:spacing w:before="3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In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cationic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06"/>
          <w:position w:val="2"/>
          <w:sz w:val="18"/>
          <w:szCs w:val="18"/>
        </w:rPr>
        <w:t>o</w:t>
      </w:r>
      <w:r>
        <w:rPr>
          <w:spacing w:val="4"/>
          <w:w w:val="106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m,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4"/>
          <w:sz w:val="12"/>
          <w:szCs w:val="12"/>
        </w:rPr>
        <w:t xml:space="preserve"> </w:t>
      </w:r>
      <w:r>
        <w:rPr>
          <w:w w:val="109"/>
          <w:position w:val="2"/>
          <w:sz w:val="18"/>
          <w:szCs w:val="18"/>
        </w:rPr>
        <w:t>maintains</w:t>
      </w:r>
      <w:r>
        <w:rPr>
          <w:spacing w:val="11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strong </w:t>
      </w:r>
      <w:r>
        <w:rPr>
          <w:w w:val="107"/>
          <w:position w:val="2"/>
          <w:sz w:val="18"/>
          <w:szCs w:val="18"/>
        </w:rPr>
        <w:t>out-of-plane</w:t>
      </w:r>
      <w:r>
        <w:rPr>
          <w:spacing w:val="12"/>
          <w:w w:val="107"/>
          <w:position w:val="2"/>
          <w:sz w:val="18"/>
          <w:szCs w:val="18"/>
        </w:rPr>
        <w:t xml:space="preserve">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17"/>
          <w:position w:val="2"/>
          <w:sz w:val="18"/>
          <w:szCs w:val="18"/>
        </w:rPr>
        <w:t>eature</w:t>
      </w:r>
      <w:r>
        <w:rPr>
          <w:spacing w:val="-3"/>
          <w:w w:val="117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>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with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930.6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w w:val="108"/>
          <w:position w:val="2"/>
          <w:sz w:val="18"/>
          <w:szCs w:val="18"/>
        </w:rPr>
        <w:t>cm</w:t>
      </w:r>
      <w:r>
        <w:rPr>
          <w:w w:val="170"/>
          <w:position w:val="10"/>
          <w:sz w:val="12"/>
          <w:szCs w:val="12"/>
        </w:rPr>
        <w:t>−</w:t>
      </w:r>
      <w:r>
        <w:rPr>
          <w:w w:val="121"/>
          <w:position w:val="10"/>
          <w:sz w:val="12"/>
          <w:szCs w:val="12"/>
        </w:rPr>
        <w:t>1</w:t>
      </w:r>
      <w:r>
        <w:rPr>
          <w:position w:val="10"/>
          <w:sz w:val="12"/>
          <w:szCs w:val="12"/>
        </w:rPr>
        <w:t xml:space="preserve"> </w:t>
      </w:r>
      <w:r>
        <w:rPr>
          <w:w w:val="126"/>
          <w:position w:val="2"/>
          <w:sz w:val="18"/>
          <w:szCs w:val="18"/>
        </w:rPr>
        <w:t>as</w:t>
      </w:r>
      <w:r>
        <w:rPr>
          <w:spacing w:val="3"/>
          <w:w w:val="12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mainly</w:t>
      </w:r>
      <w:r>
        <w:rPr>
          <w:spacing w:val="30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 xml:space="preserve">the </w:t>
      </w:r>
      <w:r>
        <w:rPr>
          <w:sz w:val="18"/>
          <w:szCs w:val="18"/>
        </w:rPr>
        <w:t>CH</w:t>
      </w:r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(Boersma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 w:rsidR="005616C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2014; </w:t>
      </w:r>
      <w:r>
        <w:rPr>
          <w:w w:val="109"/>
          <w:sz w:val="18"/>
          <w:szCs w:val="18"/>
        </w:rPr>
        <w:t>Bauschlicher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</w:t>
      </w:r>
      <w:r>
        <w:rPr>
          <w:w w:val="105"/>
          <w:sz w:val="18"/>
          <w:szCs w:val="18"/>
        </w:rPr>
        <w:t xml:space="preserve">Mattioda </w:t>
      </w:r>
      <w:r>
        <w:rPr>
          <w:sz w:val="18"/>
          <w:szCs w:val="18"/>
        </w:rPr>
        <w:t>et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cation, 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mode due 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0"/>
          <w:sz w:val="18"/>
          <w:szCs w:val="18"/>
        </w:rPr>
        <w:t xml:space="preserve">outer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6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897.7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 w:rsidR="00A23C19">
        <w:rPr>
          <w:sz w:val="18"/>
          <w:szCs w:val="18"/>
        </w:rPr>
        <w:t xml:space="preserve">, </w:t>
      </w:r>
      <w:r>
        <w:rPr>
          <w:sz w:val="18"/>
          <w:szCs w:val="18"/>
        </w:rPr>
        <w:t>possi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ly 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4E14338" w14:textId="77777777" w:rsidR="00D01F04" w:rsidRDefault="005379FD">
      <w:pPr>
        <w:spacing w:before="30"/>
        <w:ind w:left="663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in-plane-bend</w:t>
      </w:r>
      <w:r>
        <w:rPr>
          <w:b/>
          <w:spacing w:val="1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and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CC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</w:t>
      </w:r>
      <w:r>
        <w:rPr>
          <w:b/>
          <w:spacing w:val="13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vibrations:</w:t>
      </w:r>
    </w:p>
    <w:p w14:paraId="30DCA525" w14:textId="4DAFB641" w:rsidR="00D01F04" w:rsidRDefault="005379FD">
      <w:pPr>
        <w:spacing w:before="8" w:line="252" w:lineRule="auto"/>
        <w:ind w:left="324" w:right="83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mid-frequency</w:t>
      </w:r>
      <w:r>
        <w:rPr>
          <w:spacing w:val="-21"/>
          <w:w w:val="108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ange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(1000–1700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)</w:t>
      </w:r>
      <w:r>
        <w:rPr>
          <w:spacing w:val="-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</w:t>
      </w:r>
      <w:r>
        <w:rPr>
          <w:spacing w:val="-6"/>
          <w:w w:val="113"/>
          <w:sz w:val="18"/>
          <w:szCs w:val="18"/>
        </w:rPr>
        <w:t>e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eals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mi</w:t>
      </w:r>
      <w:r>
        <w:rPr>
          <w:spacing w:val="-5"/>
          <w:sz w:val="18"/>
          <w:szCs w:val="18"/>
        </w:rPr>
        <w:t>x</w:t>
      </w:r>
      <w:r>
        <w:rPr>
          <w:sz w:val="18"/>
          <w:szCs w:val="18"/>
        </w:rPr>
        <w:t>ed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bending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cont</w:t>
      </w:r>
      <w:r>
        <w:rPr>
          <w:spacing w:val="3"/>
          <w:w w:val="107"/>
          <w:sz w:val="18"/>
          <w:szCs w:val="18"/>
        </w:rPr>
        <w:t>r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b</w:t>
      </w:r>
      <w:r>
        <w:rPr>
          <w:w w:val="108"/>
          <w:sz w:val="18"/>
          <w:szCs w:val="18"/>
        </w:rPr>
        <w:t>ution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, </w:t>
      </w:r>
      <w:r>
        <w:rPr>
          <w:sz w:val="18"/>
          <w:szCs w:val="18"/>
        </w:rPr>
        <w:t>no</w:t>
      </w:r>
      <w:r>
        <w:rPr>
          <w:spacing w:val="1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7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frequency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</w:p>
    <w:p w14:paraId="1BB84234" w14:textId="61D9BF78" w:rsidR="00D01F04" w:rsidRDefault="005379FD">
      <w:pPr>
        <w:spacing w:before="1" w:line="244" w:lineRule="auto"/>
        <w:ind w:left="324" w:right="630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22"/>
          <w:sz w:val="18"/>
          <w:szCs w:val="18"/>
        </w:rPr>
        <w:t>case</w:t>
      </w:r>
      <w:r>
        <w:rPr>
          <w:spacing w:val="-10"/>
          <w:w w:val="1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2005,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2006;</w:t>
      </w:r>
      <w:r>
        <w:rPr>
          <w:spacing w:val="35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36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r>
        <w:rPr>
          <w:sz w:val="18"/>
          <w:szCs w:val="18"/>
        </w:rPr>
        <w:t>peak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1223.3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and 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ately</w:t>
      </w:r>
      <w:r>
        <w:rPr>
          <w:spacing w:val="-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intense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peaks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1520.2 and 1525.6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are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 xml:space="preserve">ed, </w:t>
      </w:r>
      <w:r>
        <w:rPr>
          <w:w w:val="110"/>
          <w:sz w:val="18"/>
          <w:szCs w:val="18"/>
        </w:rPr>
        <w:t>corresponding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and outer solo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ations </w:t>
      </w:r>
      <w:r>
        <w:rPr>
          <w:w w:val="117"/>
          <w:sz w:val="18"/>
          <w:szCs w:val="18"/>
        </w:rPr>
        <w:t>across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eleton,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06D07C7E" w14:textId="7993398E" w:rsidR="00D01F04" w:rsidRDefault="005379FD">
      <w:pPr>
        <w:spacing w:before="28"/>
        <w:ind w:left="663"/>
        <w:rPr>
          <w:sz w:val="18"/>
          <w:szCs w:val="18"/>
        </w:rPr>
        <w:sectPr w:rsidR="00D01F04">
          <w:pgSz w:w="11920" w:h="16840"/>
          <w:pgMar w:top="2800" w:right="1300" w:bottom="280" w:left="1680" w:header="2443" w:footer="1326" w:gutter="0"/>
          <w:cols w:space="720"/>
        </w:sectPr>
      </w:pP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pacing w:val="11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largely</w:t>
      </w:r>
      <w:r>
        <w:rPr>
          <w:spacing w:val="35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 activity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strongest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</w:p>
    <w:p w14:paraId="074498B6" w14:textId="77777777" w:rsidR="00D01F04" w:rsidRDefault="00D01F04">
      <w:pPr>
        <w:spacing w:before="9" w:line="260" w:lineRule="exact"/>
        <w:rPr>
          <w:sz w:val="26"/>
          <w:szCs w:val="26"/>
        </w:rPr>
      </w:pPr>
    </w:p>
    <w:p w14:paraId="6DA334AA" w14:textId="2C579C06" w:rsidR="00D01F04" w:rsidRDefault="005379FD">
      <w:pPr>
        <w:spacing w:before="50" w:line="220" w:lineRule="exact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at 1221.1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duo and inner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w w:val="110"/>
          <w:sz w:val="18"/>
          <w:szCs w:val="18"/>
        </w:rPr>
        <w:t>bending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08"/>
          <w:sz w:val="18"/>
          <w:szCs w:val="18"/>
        </w:rPr>
        <w:t xml:space="preserve">CC </w:t>
      </w:r>
      <w:r>
        <w:rPr>
          <w:w w:val="112"/>
          <w:sz w:val="18"/>
          <w:szCs w:val="18"/>
        </w:rPr>
        <w:t>stretch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intensity could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2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result 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locali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w w:val="114"/>
          <w:sz w:val="18"/>
          <w:szCs w:val="18"/>
        </w:rPr>
        <w:t>charge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ef</w:t>
      </w:r>
      <w:r>
        <w:rPr>
          <w:spacing w:val="-5"/>
          <w:w w:val="99"/>
          <w:sz w:val="18"/>
          <w:szCs w:val="18"/>
        </w:rPr>
        <w:t>f</w:t>
      </w:r>
      <w:r>
        <w:rPr>
          <w:w w:val="117"/>
          <w:sz w:val="18"/>
          <w:szCs w:val="18"/>
        </w:rPr>
        <w:t>ect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Other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nota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le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cont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utions</w:t>
      </w:r>
      <w:r>
        <w:rPr>
          <w:spacing w:val="-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include 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 intensity </w:t>
      </w:r>
      <w:r>
        <w:rPr>
          <w:w w:val="116"/>
          <w:sz w:val="18"/>
          <w:szCs w:val="18"/>
        </w:rPr>
        <w:t>peaks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1071.9,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1145.2 and 1237.4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>due to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outer duo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and solo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 CC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and </w:t>
      </w:r>
      <w:r>
        <w:rPr>
          <w:w w:val="107"/>
          <w:sz w:val="18"/>
          <w:szCs w:val="18"/>
        </w:rPr>
        <w:t xml:space="preserve">inner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 the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5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1284.4 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1377.7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are</w:t>
      </w:r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ol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-2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both </w:t>
      </w:r>
      <w:r>
        <w:rPr>
          <w:sz w:val="18"/>
          <w:szCs w:val="18"/>
        </w:rPr>
        <w:t>inner and outer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. 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 peak at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1527.2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1"/>
          <w:position w:val="8"/>
          <w:sz w:val="12"/>
          <w:szCs w:val="12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inner CC</w:t>
      </w:r>
      <w:r>
        <w:rPr>
          <w:spacing w:val="4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bonds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mode 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r>
        <w:rPr>
          <w:sz w:val="18"/>
          <w:szCs w:val="18"/>
        </w:rPr>
        <w:t xml:space="preserve">medium intensity </w:t>
      </w:r>
      <w:r>
        <w:rPr>
          <w:w w:val="115"/>
          <w:sz w:val="18"/>
          <w:szCs w:val="18"/>
        </w:rPr>
        <w:t>peak</w:t>
      </w:r>
      <w:r>
        <w:rPr>
          <w:spacing w:val="-3"/>
          <w:w w:val="115"/>
          <w:sz w:val="18"/>
          <w:szCs w:val="18"/>
        </w:rPr>
        <w:t>s</w:t>
      </w:r>
      <w:r>
        <w:rPr>
          <w:w w:val="115"/>
          <w:sz w:val="18"/>
          <w:szCs w:val="18"/>
        </w:rPr>
        <w:t>,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1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appears</w:t>
      </w:r>
      <w:r>
        <w:rPr>
          <w:spacing w:val="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1531.7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CC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 in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</w:t>
      </w:r>
      <w:r>
        <w:rPr>
          <w:spacing w:val="-3"/>
          <w:w w:val="113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9284097" w14:textId="075D2C26" w:rsidR="00D01F04" w:rsidRDefault="005379FD">
      <w:pPr>
        <w:spacing w:before="17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3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3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w w:val="109"/>
          <w:sz w:val="18"/>
          <w:szCs w:val="18"/>
        </w:rPr>
        <w:t>stretching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outer CC </w:t>
      </w:r>
      <w:r>
        <w:rPr>
          <w:w w:val="115"/>
          <w:sz w:val="18"/>
          <w:szCs w:val="18"/>
        </w:rPr>
        <w:t>bonds</w:t>
      </w:r>
      <w:r>
        <w:rPr>
          <w:spacing w:val="2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appears</w:t>
      </w:r>
      <w:r>
        <w:rPr>
          <w:spacing w:val="4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at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higher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frequency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compared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the mode 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w w:val="109"/>
          <w:sz w:val="18"/>
          <w:szCs w:val="18"/>
        </w:rPr>
        <w:t>stretching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inner CC </w:t>
      </w:r>
      <w:r>
        <w:rPr>
          <w:w w:val="108"/>
          <w:sz w:val="18"/>
          <w:szCs w:val="18"/>
        </w:rPr>
        <w:t>bond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This </w:t>
      </w:r>
      <w:r>
        <w:rPr>
          <w:w w:val="109"/>
          <w:sz w:val="18"/>
          <w:szCs w:val="18"/>
        </w:rPr>
        <w:t>frequency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dif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erence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indicates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stronger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bonding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w w:val="112"/>
          <w:sz w:val="18"/>
          <w:szCs w:val="18"/>
        </w:rPr>
        <w:t>carbon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4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2"/>
          <w:sz w:val="18"/>
          <w:szCs w:val="18"/>
        </w:rPr>
        <w:t>sho</w:t>
      </w:r>
      <w:r>
        <w:rPr>
          <w:spacing w:val="7"/>
          <w:w w:val="112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ter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our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w w:val="111"/>
          <w:sz w:val="18"/>
          <w:szCs w:val="18"/>
        </w:rPr>
        <w:t>analysi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842AAD0" w14:textId="1604D48F" w:rsidR="00D01F04" w:rsidRDefault="005379FD">
      <w:pPr>
        <w:spacing w:before="11"/>
        <w:ind w:left="663"/>
        <w:rPr>
          <w:sz w:val="18"/>
          <w:szCs w:val="18"/>
        </w:rPr>
      </w:pPr>
      <w:r>
        <w:rPr>
          <w:position w:val="2"/>
          <w:sz w:val="18"/>
          <w:szCs w:val="18"/>
        </w:rPr>
        <w:t>As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</w:t>
      </w:r>
      <w:r>
        <w:rPr>
          <w:spacing w:val="-3"/>
          <w:w w:val="108"/>
          <w:position w:val="2"/>
          <w:sz w:val="18"/>
          <w:szCs w:val="18"/>
        </w:rPr>
        <w:t>e</w:t>
      </w:r>
      <w:r>
        <w:rPr>
          <w:w w:val="108"/>
          <w:position w:val="2"/>
          <w:sz w:val="18"/>
          <w:szCs w:val="18"/>
        </w:rPr>
        <w:t>,</w:t>
      </w:r>
      <w:r>
        <w:rPr>
          <w:spacing w:val="11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9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6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w w:val="110"/>
          <w:position w:val="2"/>
          <w:sz w:val="18"/>
          <w:szCs w:val="18"/>
        </w:rPr>
        <w:t>circumcoronene</w:t>
      </w:r>
      <w:r>
        <w:rPr>
          <w:spacing w:val="5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position w:val="2"/>
          <w:sz w:val="18"/>
          <w:szCs w:val="18"/>
        </w:rPr>
        <w:t>)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sh</w:t>
      </w:r>
      <w:r>
        <w:rPr>
          <w:spacing w:val="-3"/>
          <w:w w:val="112"/>
          <w:position w:val="2"/>
          <w:sz w:val="18"/>
          <w:szCs w:val="18"/>
        </w:rPr>
        <w:t>o</w:t>
      </w:r>
      <w:r>
        <w:rPr>
          <w:w w:val="112"/>
          <w:position w:val="2"/>
          <w:sz w:val="18"/>
          <w:szCs w:val="18"/>
        </w:rPr>
        <w:t>ws</w:t>
      </w:r>
      <w:r>
        <w:rPr>
          <w:spacing w:val="6"/>
          <w:w w:val="112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 xml:space="preserve">eak </w:t>
      </w:r>
      <w:r>
        <w:rPr>
          <w:w w:val="115"/>
          <w:position w:val="2"/>
          <w:sz w:val="18"/>
          <w:szCs w:val="18"/>
        </w:rPr>
        <w:t>peaks</w:t>
      </w:r>
      <w:r>
        <w:rPr>
          <w:spacing w:val="7"/>
          <w:w w:val="115"/>
          <w:position w:val="2"/>
          <w:sz w:val="18"/>
          <w:szCs w:val="18"/>
        </w:rPr>
        <w:t xml:space="preserve"> </w:t>
      </w:r>
      <w:r>
        <w:rPr>
          <w:w w:val="115"/>
          <w:position w:val="2"/>
          <w:sz w:val="18"/>
          <w:szCs w:val="18"/>
        </w:rPr>
        <w:t>at</w:t>
      </w:r>
    </w:p>
    <w:p w14:paraId="009FABC2" w14:textId="212238BF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1302.2 and 1627.7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duo-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 CC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</w:p>
    <w:p w14:paraId="088CDBD1" w14:textId="6438B3C8" w:rsidR="00D01F04" w:rsidRDefault="005379FD">
      <w:pPr>
        <w:spacing w:before="12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ely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(Bauschlicher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</w:t>
      </w:r>
      <w:r>
        <w:rPr>
          <w:w w:val="112"/>
          <w:sz w:val="18"/>
          <w:szCs w:val="18"/>
        </w:rPr>
        <w:t>Boersma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6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cation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r</w:t>
      </w:r>
      <w:r>
        <w:rPr>
          <w:spacing w:val="-6"/>
          <w:w w:val="113"/>
          <w:position w:val="2"/>
          <w:sz w:val="18"/>
          <w:szCs w:val="18"/>
        </w:rPr>
        <w:t>e</w:t>
      </w:r>
      <w:r>
        <w:rPr>
          <w:spacing w:val="-4"/>
          <w:w w:val="113"/>
          <w:position w:val="2"/>
          <w:sz w:val="18"/>
          <w:szCs w:val="18"/>
        </w:rPr>
        <w:t>v</w:t>
      </w:r>
      <w:r>
        <w:rPr>
          <w:w w:val="113"/>
          <w:position w:val="2"/>
          <w:sz w:val="18"/>
          <w:szCs w:val="18"/>
        </w:rPr>
        <w:t>eals</w:t>
      </w:r>
      <w:r>
        <w:rPr>
          <w:spacing w:val="12"/>
          <w:w w:val="113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intense</w:t>
      </w:r>
      <w:r>
        <w:rPr>
          <w:spacing w:val="11"/>
          <w:w w:val="1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</w:t>
      </w:r>
      <w:r>
        <w:rPr>
          <w:w w:val="112"/>
          <w:position w:val="2"/>
          <w:sz w:val="18"/>
          <w:szCs w:val="18"/>
        </w:rPr>
        <w:t>bands</w:t>
      </w:r>
      <w:r>
        <w:rPr>
          <w:spacing w:val="28"/>
          <w:w w:val="1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throughout</w:t>
      </w:r>
      <w:r>
        <w:rPr>
          <w:spacing w:val="-20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w w:val="118"/>
          <w:position w:val="2"/>
          <w:sz w:val="18"/>
          <w:szCs w:val="18"/>
        </w:rPr>
        <w:t>same</w:t>
      </w:r>
      <w:r>
        <w:rPr>
          <w:spacing w:val="9"/>
          <w:w w:val="1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region, </w:t>
      </w:r>
      <w:r>
        <w:rPr>
          <w:w w:val="104"/>
          <w:position w:val="2"/>
          <w:sz w:val="18"/>
          <w:szCs w:val="18"/>
        </w:rPr>
        <w:t xml:space="preserve">including </w:t>
      </w:r>
      <w:r>
        <w:rPr>
          <w:sz w:val="18"/>
          <w:szCs w:val="18"/>
        </w:rPr>
        <w:t>medium intensity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peak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1272.5, 1331.1 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1502.0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in-plane-bend </w:t>
      </w:r>
      <w:r>
        <w:rPr>
          <w:sz w:val="18"/>
          <w:szCs w:val="18"/>
        </w:rPr>
        <w:t xml:space="preserve">motion. 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Wherea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 w:rsidR="00FE4951">
        <w:rPr>
          <w:w w:val="116"/>
          <w:sz w:val="18"/>
          <w:szCs w:val="18"/>
        </w:rPr>
        <w:t>appears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1590.7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due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stretch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2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(Bauschlicher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inner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1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loclization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non-uni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 CC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</w:t>
      </w:r>
    </w:p>
    <w:p w14:paraId="1ED98618" w14:textId="77777777" w:rsidR="00D01F04" w:rsidRDefault="005379FD">
      <w:pPr>
        <w:spacing w:before="11" w:line="254" w:lineRule="auto"/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lengths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2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appear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 xml:space="preserve">er </w:t>
      </w:r>
      <w:r>
        <w:rPr>
          <w:w w:val="111"/>
          <w:sz w:val="18"/>
          <w:szCs w:val="18"/>
        </w:rPr>
        <w:t>frequencies compared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19FA094C" w14:textId="048D76F1" w:rsidR="00D01F04" w:rsidRDefault="005379FD">
      <w:pPr>
        <w:spacing w:before="15" w:line="234" w:lineRule="auto"/>
        <w:ind w:left="324" w:right="250" w:firstLine="339"/>
        <w:jc w:val="both"/>
        <w:rPr>
          <w:sz w:val="18"/>
          <w:szCs w:val="18"/>
        </w:rPr>
      </w:pPr>
      <w:r>
        <w:rPr>
          <w:b/>
          <w:w w:val="95"/>
          <w:sz w:val="18"/>
          <w:szCs w:val="18"/>
        </w:rPr>
        <w:t>CH</w:t>
      </w:r>
      <w:r>
        <w:rPr>
          <w:b/>
          <w:spacing w:val="-4"/>
          <w:w w:val="95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hing</w:t>
      </w:r>
      <w:r>
        <w:rPr>
          <w:b/>
          <w:spacing w:val="-7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Modes:</w:t>
      </w:r>
      <w:r>
        <w:rPr>
          <w:b/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stat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22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ately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intense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 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3075.0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3073.9 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3076.0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due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solo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1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28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3096.2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w w:val="110"/>
          <w:sz w:val="18"/>
          <w:szCs w:val="18"/>
        </w:rPr>
        <w:t xml:space="preserve">, </w:t>
      </w:r>
      <w:r>
        <w:rPr>
          <w:w w:val="113"/>
          <w:sz w:val="18"/>
          <w:szCs w:val="18"/>
        </w:rPr>
        <w:t>composed</w:t>
      </w:r>
      <w:r>
        <w:rPr>
          <w:spacing w:val="-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three</w:t>
      </w:r>
      <w:r>
        <w:rPr>
          <w:spacing w:val="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3095.6, 3096.4 and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3096.7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-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motion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4.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position w:val="2"/>
          <w:sz w:val="18"/>
          <w:szCs w:val="18"/>
        </w:rPr>
        <w:t>in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inner</w:t>
      </w:r>
      <w:r>
        <w:rPr>
          <w:spacing w:val="22"/>
          <w:position w:val="2"/>
          <w:sz w:val="18"/>
          <w:szCs w:val="18"/>
        </w:rPr>
        <w:t xml:space="preserve"> </w:t>
      </w:r>
      <w:r>
        <w:rPr>
          <w:spacing w:val="-5"/>
          <w:w w:val="110"/>
          <w:position w:val="2"/>
          <w:sz w:val="18"/>
          <w:szCs w:val="18"/>
        </w:rPr>
        <w:t>h</w:t>
      </w:r>
      <w:r>
        <w:rPr>
          <w:w w:val="110"/>
          <w:position w:val="2"/>
          <w:sz w:val="18"/>
          <w:szCs w:val="18"/>
        </w:rPr>
        <w:t>ydrogen</w:t>
      </w:r>
      <w:r>
        <w:rPr>
          <w:spacing w:val="-3"/>
          <w:w w:val="110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 xml:space="preserve">, </w:t>
      </w:r>
      <w:r>
        <w:rPr>
          <w:position w:val="2"/>
          <w:sz w:val="18"/>
          <w:szCs w:val="18"/>
        </w:rPr>
        <w:t>proba</w:t>
      </w:r>
      <w:r>
        <w:rPr>
          <w:spacing w:val="-4"/>
          <w:position w:val="2"/>
          <w:sz w:val="18"/>
          <w:szCs w:val="18"/>
        </w:rPr>
        <w:t>b</w:t>
      </w:r>
      <w:r>
        <w:rPr>
          <w:position w:val="2"/>
          <w:sz w:val="18"/>
          <w:szCs w:val="18"/>
        </w:rPr>
        <w:t>ly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due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their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</w:t>
      </w:r>
      <w:r>
        <w:rPr>
          <w:spacing w:val="-3"/>
          <w:position w:val="2"/>
          <w:sz w:val="18"/>
          <w:szCs w:val="18"/>
        </w:rPr>
        <w:t>o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er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spacing w:val="-2"/>
          <w:w w:val="110"/>
          <w:position w:val="2"/>
          <w:sz w:val="18"/>
          <w:szCs w:val="18"/>
        </w:rPr>
        <w:t>n</w:t>
      </w:r>
      <w:r>
        <w:rPr>
          <w:w w:val="110"/>
          <w:position w:val="2"/>
          <w:sz w:val="18"/>
          <w:szCs w:val="18"/>
        </w:rPr>
        <w:t>umbe</w:t>
      </w:r>
      <w:r>
        <w:rPr>
          <w:spacing w:val="-10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.</w:t>
      </w:r>
      <w:r>
        <w:rPr>
          <w:spacing w:val="11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2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-8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al</w:t>
      </w:r>
      <w:r>
        <w:rPr>
          <w:spacing w:val="4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</w:t>
      </w:r>
      <w:r>
        <w:rPr>
          <w:w w:val="107"/>
          <w:position w:val="2"/>
          <w:sz w:val="18"/>
          <w:szCs w:val="18"/>
        </w:rPr>
        <w:t>sh</w:t>
      </w:r>
      <w:r>
        <w:rPr>
          <w:spacing w:val="-3"/>
          <w:w w:val="107"/>
          <w:position w:val="2"/>
          <w:sz w:val="18"/>
          <w:szCs w:val="18"/>
        </w:rPr>
        <w:t>o</w:t>
      </w:r>
      <w:r>
        <w:rPr>
          <w:w w:val="107"/>
          <w:position w:val="2"/>
          <w:sz w:val="18"/>
          <w:szCs w:val="18"/>
        </w:rPr>
        <w:t>ws</w:t>
      </w:r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 xml:space="preserve">similar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peak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3103.5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stretching.</w:t>
      </w:r>
    </w:p>
    <w:p w14:paraId="284357C7" w14:textId="0549B320" w:rsidR="00D01F04" w:rsidRDefault="005379FD">
      <w:pPr>
        <w:spacing w:before="23" w:line="254" w:lineRule="auto"/>
        <w:ind w:left="324" w:right="252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xhibits </w:t>
      </w:r>
      <w:r w:rsidR="00521FFD">
        <w:rPr>
          <w:sz w:val="18"/>
          <w:szCs w:val="18"/>
        </w:rPr>
        <w:t>similar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4"/>
          <w:sz w:val="18"/>
          <w:szCs w:val="18"/>
        </w:rPr>
        <w:t>modes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lue-shifted </w:t>
      </w:r>
      <w:r>
        <w:rPr>
          <w:w w:val="108"/>
          <w:sz w:val="18"/>
          <w:szCs w:val="18"/>
        </w:rPr>
        <w:t>frequency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position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The 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4"/>
          <w:sz w:val="18"/>
          <w:szCs w:val="18"/>
        </w:rPr>
        <w:t>modes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are slightly</w:t>
      </w:r>
      <w:r>
        <w:rPr>
          <w:spacing w:val="2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changed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place of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astic </w:t>
      </w:r>
      <w:r>
        <w:rPr>
          <w:w w:val="118"/>
          <w:sz w:val="18"/>
          <w:szCs w:val="18"/>
        </w:rPr>
        <w:t>change</w:t>
      </w:r>
      <w:r>
        <w:rPr>
          <w:spacing w:val="-10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as</w:t>
      </w:r>
      <w:r>
        <w:rPr>
          <w:spacing w:val="17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obse</w:t>
      </w:r>
      <w:r>
        <w:rPr>
          <w:spacing w:val="6"/>
          <w:w w:val="118"/>
          <w:sz w:val="18"/>
          <w:szCs w:val="18"/>
        </w:rPr>
        <w:t>r</w:t>
      </w:r>
      <w:r>
        <w:rPr>
          <w:spacing w:val="-5"/>
          <w:w w:val="118"/>
          <w:sz w:val="18"/>
          <w:szCs w:val="18"/>
        </w:rPr>
        <w:t>v</w:t>
      </w:r>
      <w:r>
        <w:rPr>
          <w:w w:val="118"/>
          <w:sz w:val="18"/>
          <w:szCs w:val="18"/>
        </w:rPr>
        <w:t>ed</w:t>
      </w:r>
      <w:r>
        <w:rPr>
          <w:spacing w:val="-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2006;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3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 xml:space="preserve">ks significant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peaks</w:t>
      </w:r>
      <w:r>
        <w:rPr>
          <w:spacing w:val="4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w w:val="109"/>
          <w:sz w:val="18"/>
          <w:szCs w:val="18"/>
        </w:rPr>
        <w:t>frequency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region,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4,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due to the </w:t>
      </w:r>
      <w:r>
        <w:rPr>
          <w:w w:val="110"/>
          <w:sz w:val="18"/>
          <w:szCs w:val="18"/>
        </w:rPr>
        <w:t xml:space="preserve">large </w:t>
      </w:r>
      <w:r>
        <w:rPr>
          <w:w w:val="114"/>
          <w:position w:val="2"/>
          <w:sz w:val="18"/>
          <w:szCs w:val="18"/>
        </w:rPr>
        <w:t>enhancement</w:t>
      </w:r>
      <w:r>
        <w:rPr>
          <w:spacing w:val="12"/>
          <w:w w:val="11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 int</w:t>
      </w:r>
      <w:r>
        <w:rPr>
          <w:spacing w:val="3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insic</w:t>
      </w:r>
      <w:r>
        <w:rPr>
          <w:spacing w:val="3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intensity 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 CC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stretching</w:t>
      </w:r>
      <w:r>
        <w:rPr>
          <w:spacing w:val="-1"/>
          <w:w w:val="111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mode</w:t>
      </w:r>
      <w:r>
        <w:rPr>
          <w:spacing w:val="-3"/>
          <w:w w:val="111"/>
          <w:position w:val="2"/>
          <w:sz w:val="18"/>
          <w:szCs w:val="18"/>
        </w:rPr>
        <w:t>s</w:t>
      </w:r>
      <w:r>
        <w:rPr>
          <w:w w:val="111"/>
          <w:position w:val="2"/>
          <w:sz w:val="18"/>
          <w:szCs w:val="18"/>
        </w:rPr>
        <w:t xml:space="preserve">. </w:t>
      </w:r>
      <w:r>
        <w:rPr>
          <w:spacing w:val="16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4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7"/>
          <w:sz w:val="12"/>
          <w:szCs w:val="12"/>
        </w:rPr>
        <w:t xml:space="preserve"> </w:t>
      </w:r>
      <w:r>
        <w:rPr>
          <w:w w:val="108"/>
          <w:position w:val="2"/>
          <w:sz w:val="18"/>
          <w:szCs w:val="18"/>
        </w:rPr>
        <w:t>cation</w:t>
      </w:r>
    </w:p>
    <w:p w14:paraId="3A8B411A" w14:textId="4D76AB68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prese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4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these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high-frequency</w:t>
      </w:r>
      <w:r>
        <w:rPr>
          <w:spacing w:val="-2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modes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3117.9 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3118.0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astically </w:t>
      </w:r>
      <w:r>
        <w:rPr>
          <w:w w:val="109"/>
          <w:sz w:val="18"/>
          <w:szCs w:val="18"/>
        </w:rPr>
        <w:t>reduced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intensity</w:t>
      </w:r>
    </w:p>
    <w:p w14:paraId="0B4D4F70" w14:textId="77777777" w:rsidR="00D01F04" w:rsidRPr="001C106B" w:rsidRDefault="005379FD">
      <w:pPr>
        <w:spacing w:before="12"/>
        <w:ind w:left="324" w:right="2583"/>
        <w:jc w:val="both"/>
        <w:rPr>
          <w:sz w:val="18"/>
          <w:szCs w:val="18"/>
          <w:lang w:val="nl-BE"/>
        </w:rPr>
      </w:pPr>
      <w:r w:rsidRPr="001C106B">
        <w:rPr>
          <w:w w:val="108"/>
          <w:sz w:val="18"/>
          <w:szCs w:val="18"/>
          <w:lang w:val="nl-BE"/>
        </w:rPr>
        <w:t>(Bauschlicher</w:t>
      </w:r>
      <w:r w:rsidRPr="001C106B">
        <w:rPr>
          <w:spacing w:val="5"/>
          <w:w w:val="108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et</w:t>
      </w:r>
      <w:r w:rsidRPr="001C106B">
        <w:rPr>
          <w:spacing w:val="24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al.,</w:t>
      </w:r>
      <w:r w:rsidRPr="001C106B">
        <w:rPr>
          <w:spacing w:val="23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2018;</w:t>
      </w:r>
      <w:r w:rsidRPr="001C106B">
        <w:rPr>
          <w:spacing w:val="40"/>
          <w:sz w:val="18"/>
          <w:szCs w:val="18"/>
          <w:lang w:val="nl-BE"/>
        </w:rPr>
        <w:t xml:space="preserve"> </w:t>
      </w:r>
      <w:r w:rsidRPr="001C106B">
        <w:rPr>
          <w:w w:val="112"/>
          <w:sz w:val="18"/>
          <w:szCs w:val="18"/>
          <w:lang w:val="nl-BE"/>
        </w:rPr>
        <w:t xml:space="preserve">Boersma </w:t>
      </w:r>
      <w:r w:rsidRPr="001C106B">
        <w:rPr>
          <w:sz w:val="18"/>
          <w:szCs w:val="18"/>
          <w:lang w:val="nl-BE"/>
        </w:rPr>
        <w:t>et</w:t>
      </w:r>
      <w:r w:rsidRPr="001C106B">
        <w:rPr>
          <w:spacing w:val="24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al.,</w:t>
      </w:r>
      <w:r w:rsidRPr="001C106B">
        <w:rPr>
          <w:spacing w:val="23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2014;</w:t>
      </w:r>
      <w:r w:rsidRPr="001C106B">
        <w:rPr>
          <w:spacing w:val="40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Mattioda</w:t>
      </w:r>
      <w:r w:rsidRPr="001C106B">
        <w:rPr>
          <w:spacing w:val="37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et</w:t>
      </w:r>
      <w:r w:rsidRPr="001C106B">
        <w:rPr>
          <w:spacing w:val="24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al.,</w:t>
      </w:r>
      <w:r w:rsidRPr="001C106B">
        <w:rPr>
          <w:spacing w:val="23"/>
          <w:sz w:val="18"/>
          <w:szCs w:val="18"/>
          <w:lang w:val="nl-BE"/>
        </w:rPr>
        <w:t xml:space="preserve"> </w:t>
      </w:r>
      <w:r w:rsidRPr="001C106B">
        <w:rPr>
          <w:w w:val="110"/>
          <w:sz w:val="18"/>
          <w:szCs w:val="18"/>
          <w:lang w:val="nl-BE"/>
        </w:rPr>
        <w:t>2020</w:t>
      </w:r>
      <w:r w:rsidRPr="001C106B">
        <w:rPr>
          <w:w w:val="104"/>
          <w:sz w:val="18"/>
          <w:szCs w:val="18"/>
          <w:lang w:val="nl-BE"/>
        </w:rPr>
        <w:t>).</w:t>
      </w:r>
    </w:p>
    <w:p w14:paraId="2FED3456" w14:textId="77777777" w:rsidR="00D01F04" w:rsidRPr="001C106B" w:rsidRDefault="00D01F04">
      <w:pPr>
        <w:spacing w:line="200" w:lineRule="exact"/>
        <w:rPr>
          <w:lang w:val="nl-BE"/>
        </w:rPr>
      </w:pPr>
    </w:p>
    <w:p w14:paraId="39FD8702" w14:textId="77777777" w:rsidR="00D01F04" w:rsidRPr="001C106B" w:rsidRDefault="00D01F04">
      <w:pPr>
        <w:spacing w:before="7" w:line="240" w:lineRule="exact"/>
        <w:rPr>
          <w:sz w:val="24"/>
          <w:szCs w:val="24"/>
          <w:lang w:val="nl-BE"/>
        </w:rPr>
      </w:pPr>
    </w:p>
    <w:p w14:paraId="4E31214E" w14:textId="77777777" w:rsidR="00D01F04" w:rsidRDefault="005379FD">
      <w:pPr>
        <w:ind w:left="324" w:right="4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Ast</w:t>
      </w:r>
      <w:r>
        <w:rPr>
          <w:b/>
          <w:spacing w:val="-7"/>
          <w:w w:val="114"/>
          <w:sz w:val="28"/>
          <w:szCs w:val="28"/>
        </w:rPr>
        <w:t>r</w:t>
      </w:r>
      <w:r>
        <w:rPr>
          <w:b/>
          <w:w w:val="114"/>
          <w:sz w:val="28"/>
          <w:szCs w:val="28"/>
        </w:rPr>
        <w:t>op</w:t>
      </w:r>
      <w:r>
        <w:rPr>
          <w:b/>
          <w:spacing w:val="-7"/>
          <w:w w:val="114"/>
          <w:sz w:val="28"/>
          <w:szCs w:val="28"/>
        </w:rPr>
        <w:t>h</w:t>
      </w:r>
      <w:r>
        <w:rPr>
          <w:b/>
          <w:w w:val="114"/>
          <w:sz w:val="28"/>
          <w:szCs w:val="28"/>
        </w:rPr>
        <w:t>ysical</w:t>
      </w:r>
      <w:r>
        <w:rPr>
          <w:b/>
          <w:spacing w:val="13"/>
          <w:w w:val="114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Rel</w:t>
      </w:r>
      <w:r>
        <w:rPr>
          <w:b/>
          <w:spacing w:val="-4"/>
          <w:w w:val="114"/>
          <w:sz w:val="28"/>
          <w:szCs w:val="28"/>
        </w:rPr>
        <w:t>e</w:t>
      </w:r>
      <w:r>
        <w:rPr>
          <w:b/>
          <w:spacing w:val="-6"/>
          <w:w w:val="113"/>
          <w:sz w:val="28"/>
          <w:szCs w:val="28"/>
        </w:rPr>
        <w:t>v</w:t>
      </w:r>
      <w:r>
        <w:rPr>
          <w:b/>
          <w:w w:val="120"/>
          <w:sz w:val="28"/>
          <w:szCs w:val="28"/>
        </w:rPr>
        <w:t>ance</w:t>
      </w:r>
    </w:p>
    <w:p w14:paraId="4DD79569" w14:textId="77777777" w:rsidR="00D01F04" w:rsidRDefault="00D01F04">
      <w:pPr>
        <w:spacing w:before="7" w:line="220" w:lineRule="exact"/>
        <w:rPr>
          <w:sz w:val="22"/>
          <w:szCs w:val="22"/>
        </w:rPr>
      </w:pPr>
    </w:p>
    <w:p w14:paraId="628BC272" w14:textId="0124896A" w:rsidR="00D01F04" w:rsidRPr="005F6410" w:rsidRDefault="005379FD" w:rsidP="005F6410">
      <w:pPr>
        <w:spacing w:line="254" w:lineRule="auto"/>
        <w:ind w:left="324" w:right="253"/>
        <w:jc w:val="both"/>
        <w:rPr>
          <w:spacing w:val="33"/>
          <w:w w:val="109"/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09"/>
          <w:sz w:val="18"/>
          <w:szCs w:val="18"/>
        </w:rPr>
        <w:t>frequency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regions; </w:t>
      </w:r>
      <w:r>
        <w:rPr>
          <w:sz w:val="18"/>
          <w:szCs w:val="18"/>
        </w:rPr>
        <w:t xml:space="preserve">CH </w:t>
      </w:r>
      <w:r>
        <w:rPr>
          <w:w w:val="107"/>
          <w:sz w:val="18"/>
          <w:szCs w:val="18"/>
        </w:rPr>
        <w:t>out-of-plane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bend, CC </w:t>
      </w:r>
      <w:r>
        <w:rPr>
          <w:w w:val="112"/>
          <w:sz w:val="18"/>
          <w:szCs w:val="18"/>
        </w:rPr>
        <w:t>stretch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CH </w:t>
      </w:r>
      <w:r>
        <w:rPr>
          <w:w w:val="109"/>
          <w:sz w:val="18"/>
          <w:szCs w:val="18"/>
        </w:rPr>
        <w:t>in-plane-bend,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stretch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region </w:t>
      </w:r>
      <w:r>
        <w:rPr>
          <w:sz w:val="18"/>
          <w:szCs w:val="18"/>
        </w:rPr>
        <w:t>(Figure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4).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 w:rsidR="005F6410"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4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calculated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2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m</w:t>
      </w:r>
      <w:r>
        <w:rPr>
          <w:spacing w:val="-5"/>
          <w:w w:val="113"/>
          <w:sz w:val="18"/>
          <w:szCs w:val="18"/>
        </w:rPr>
        <w:t>a</w:t>
      </w:r>
      <w:r>
        <w:rPr>
          <w:w w:val="99"/>
          <w:sz w:val="18"/>
          <w:szCs w:val="18"/>
        </w:rPr>
        <w:t xml:space="preserve">y </w:t>
      </w:r>
      <w:r>
        <w:rPr>
          <w:sz w:val="18"/>
          <w:szCs w:val="18"/>
        </w:rPr>
        <w:t>help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understand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uctures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ow</w:t>
      </w:r>
      <w:r>
        <w:rPr>
          <w:w w:val="111"/>
          <w:sz w:val="18"/>
          <w:szCs w:val="18"/>
        </w:rPr>
        <w:t>ards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AIB</w:t>
      </w:r>
      <w:r>
        <w:rPr>
          <w:spacing w:val="-3"/>
          <w:w w:val="99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3EA4CDE4" w14:textId="0AB457F3" w:rsidR="00D01F04" w:rsidRDefault="005379FD" w:rsidP="003A31AB">
      <w:pPr>
        <w:spacing w:before="11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w w:val="113"/>
          <w:sz w:val="18"/>
          <w:szCs w:val="18"/>
        </w:rPr>
        <w:t>emission bands</w:t>
      </w:r>
      <w:r>
        <w:rPr>
          <w:spacing w:val="3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ansitions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w w:val="110"/>
          <w:sz w:val="18"/>
          <w:szCs w:val="18"/>
        </w:rPr>
        <w:t>molecules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pumped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g</w:t>
      </w:r>
      <w:r>
        <w:rPr>
          <w:w w:val="109"/>
          <w:sz w:val="18"/>
          <w:szCs w:val="18"/>
        </w:rPr>
        <w:t>round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adiation.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After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photon, a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9"/>
          <w:sz w:val="18"/>
          <w:szCs w:val="18"/>
        </w:rPr>
        <w:t xml:space="preserve">ate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gets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to a higher </w:t>
      </w:r>
      <w:r>
        <w:rPr>
          <w:w w:val="113"/>
          <w:sz w:val="18"/>
          <w:szCs w:val="18"/>
        </w:rPr>
        <w:t>electronic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state</w:t>
      </w:r>
      <w:r>
        <w:rPr>
          <w:spacing w:val="5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8"/>
          <w:sz w:val="18"/>
          <w:szCs w:val="18"/>
        </w:rPr>
        <w:t>reaches</w:t>
      </w:r>
      <w:r>
        <w:rPr>
          <w:spacing w:val="3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w w:val="111"/>
          <w:sz w:val="18"/>
          <w:szCs w:val="18"/>
        </w:rPr>
        <w:t>tempe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ature</w:t>
      </w:r>
      <w:r>
        <w:rPr>
          <w:spacing w:val="4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around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1000</w:t>
      </w:r>
      <w:r w:rsidR="003A31AB">
        <w:rPr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Then,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through 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nal </w:t>
      </w:r>
      <w:r>
        <w:rPr>
          <w:w w:val="109"/>
          <w:sz w:val="18"/>
          <w:szCs w:val="18"/>
        </w:rPr>
        <w:t>co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ersion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2"/>
          <w:sz w:val="18"/>
          <w:szCs w:val="18"/>
        </w:rPr>
        <w:t>intersystem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crossing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processe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, </w:t>
      </w:r>
      <w:r>
        <w:rPr>
          <w:sz w:val="18"/>
          <w:szCs w:val="18"/>
        </w:rPr>
        <w:t>it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rela</w:t>
      </w:r>
      <w:r>
        <w:rPr>
          <w:spacing w:val="-6"/>
          <w:w w:val="113"/>
          <w:sz w:val="18"/>
          <w:szCs w:val="18"/>
        </w:rPr>
        <w:t>x</w:t>
      </w:r>
      <w:r>
        <w:rPr>
          <w:w w:val="113"/>
          <w:sz w:val="18"/>
          <w:szCs w:val="18"/>
        </w:rPr>
        <w:t>es</w:t>
      </w:r>
      <w:r>
        <w:rPr>
          <w:spacing w:val="3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to a </w:t>
      </w:r>
      <w:r>
        <w:rPr>
          <w:w w:val="108"/>
          <w:sz w:val="18"/>
          <w:szCs w:val="18"/>
        </w:rPr>
        <w:t xml:space="preserve">higher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w w:val="114"/>
          <w:sz w:val="18"/>
          <w:szCs w:val="18"/>
        </w:rPr>
        <w:t>stat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 xml:space="preserve">. </w:t>
      </w:r>
      <w:r>
        <w:rPr>
          <w:spacing w:val="4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Subsequentl</w:t>
      </w:r>
      <w:r>
        <w:rPr>
          <w:spacing w:val="-20"/>
          <w:w w:val="114"/>
          <w:sz w:val="18"/>
          <w:szCs w:val="18"/>
        </w:rPr>
        <w:t>y</w:t>
      </w:r>
      <w:r>
        <w:rPr>
          <w:w w:val="114"/>
          <w:sz w:val="18"/>
          <w:szCs w:val="18"/>
        </w:rPr>
        <w:t>,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retu</w:t>
      </w:r>
      <w:r>
        <w:rPr>
          <w:spacing w:val="4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ns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 xml:space="preserve">round </w:t>
      </w:r>
      <w:r>
        <w:rPr>
          <w:w w:val="118"/>
          <w:sz w:val="18"/>
          <w:szCs w:val="18"/>
        </w:rPr>
        <w:t>state</w:t>
      </w:r>
      <w:r>
        <w:rPr>
          <w:spacing w:val="2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via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w w:val="111"/>
          <w:sz w:val="18"/>
          <w:szCs w:val="18"/>
        </w:rPr>
        <w:t>cascade 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ansition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resulting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fluorescenc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 </w:t>
      </w:r>
      <w:r>
        <w:rPr>
          <w:spacing w:val="1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 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w w:val="119"/>
          <w:sz w:val="18"/>
          <w:szCs w:val="18"/>
        </w:rPr>
        <w:t>cause</w:t>
      </w:r>
      <w:r>
        <w:rPr>
          <w:spacing w:val="28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to be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broader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w w:val="110"/>
          <w:sz w:val="18"/>
          <w:szCs w:val="18"/>
        </w:rPr>
        <w:t>10</w:t>
      </w:r>
      <w:r w:rsidR="003A31AB">
        <w:rPr>
          <w:w w:val="1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)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shifted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respect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gas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phase abso</w:t>
      </w:r>
      <w:r>
        <w:rPr>
          <w:spacing w:val="5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ption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bands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(Allamandola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1989). The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xact </w:t>
      </w:r>
      <w:r>
        <w:rPr>
          <w:w w:val="110"/>
          <w:sz w:val="18"/>
          <w:szCs w:val="18"/>
        </w:rPr>
        <w:t>magnitude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ies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molecules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and both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w w:val="118"/>
          <w:sz w:val="18"/>
          <w:szCs w:val="18"/>
        </w:rPr>
        <w:t xml:space="preserve">less </w:t>
      </w:r>
      <w:r>
        <w:rPr>
          <w:sz w:val="18"/>
          <w:szCs w:val="18"/>
        </w:rPr>
        <w:t>than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natu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 line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w w:val="110"/>
          <w:sz w:val="18"/>
          <w:szCs w:val="18"/>
        </w:rPr>
        <w:t>emitter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i.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. 30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1"/>
          <w:position w:val="8"/>
          <w:sz w:val="12"/>
          <w:szCs w:val="12"/>
        </w:rPr>
        <w:t xml:space="preserve"> </w:t>
      </w:r>
      <w:r>
        <w:rPr>
          <w:w w:val="108"/>
          <w:sz w:val="18"/>
          <w:szCs w:val="18"/>
        </w:rPr>
        <w:t>(Brenner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er,</w:t>
      </w:r>
      <w:r w:rsidR="003A31AB">
        <w:rPr>
          <w:sz w:val="18"/>
          <w:szCs w:val="18"/>
        </w:rPr>
        <w:t xml:space="preserve"> </w:t>
      </w:r>
      <w:r>
        <w:rPr>
          <w:sz w:val="18"/>
          <w:szCs w:val="18"/>
        </w:rPr>
        <w:t>1992;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Cook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&amp; 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1998).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There are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 studies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aila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astic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changes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2001; 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ykally, 2002) and are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also in good</w:t>
      </w:r>
      <w:r>
        <w:rPr>
          <w:spacing w:val="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</w:t>
      </w:r>
      <w:r>
        <w:rPr>
          <w:spacing w:val="-2"/>
          <w:w w:val="113"/>
          <w:sz w:val="18"/>
          <w:szCs w:val="18"/>
        </w:rPr>
        <w:t>g</w:t>
      </w:r>
      <w:r>
        <w:rPr>
          <w:w w:val="113"/>
          <w:sz w:val="18"/>
          <w:szCs w:val="18"/>
        </w:rPr>
        <w:t>reement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. 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lastRenderedPageBreak/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11"/>
          <w:sz w:val="18"/>
          <w:szCs w:val="18"/>
        </w:rPr>
        <w:t>spect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data of</w:t>
      </w:r>
      <w:r>
        <w:rPr>
          <w:spacing w:val="1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presented </w:t>
      </w:r>
      <w:r>
        <w:rPr>
          <w:sz w:val="18"/>
          <w:szCs w:val="18"/>
        </w:rPr>
        <w:t>here do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correction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redshift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xpected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 xml:space="preserve">een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peaks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 frequencies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ationally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</w:t>
      </w:r>
      <w:r>
        <w:rPr>
          <w:spacing w:val="-3"/>
          <w:w w:val="102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537B68FC" w14:textId="3B6FD64F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07"/>
          <w:position w:val="-1"/>
          <w:sz w:val="18"/>
          <w:szCs w:val="18"/>
        </w:rPr>
        <w:t>out-of-plane</w:t>
      </w:r>
      <w:r>
        <w:rPr>
          <w:spacing w:val="2"/>
          <w:w w:val="10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bend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w w:val="109"/>
          <w:position w:val="-1"/>
          <w:sz w:val="18"/>
          <w:szCs w:val="18"/>
        </w:rPr>
        <w:t>(670-1000</w:t>
      </w:r>
      <w:r>
        <w:rPr>
          <w:spacing w:val="1"/>
          <w:w w:val="109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position w:val="-1"/>
          <w:sz w:val="18"/>
          <w:szCs w:val="18"/>
        </w:rPr>
        <w:t>):</w:t>
      </w:r>
    </w:p>
    <w:p w14:paraId="40777E7D" w14:textId="21CA348B" w:rsidR="00D01F04" w:rsidRDefault="005379FD">
      <w:pPr>
        <w:spacing w:before="13" w:line="220" w:lineRule="exact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bend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due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and inner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>.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These</w:t>
      </w:r>
      <w:r>
        <w:rPr>
          <w:spacing w:val="2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modes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433C4D50" w14:textId="4E17D2F0" w:rsidR="00D01F04" w:rsidRDefault="005379FD">
      <w:pPr>
        <w:spacing w:line="220" w:lineRule="exact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>11.2 µm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(890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)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4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8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is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often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prominent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mode 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larg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w w:val="111"/>
          <w:sz w:val="18"/>
          <w:szCs w:val="18"/>
        </w:rPr>
        <w:t>compact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cation, 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>plane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mode 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9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appears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1"/>
          <w:sz w:val="18"/>
          <w:szCs w:val="18"/>
        </w:rPr>
        <w:t xml:space="preserve">xhibiting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30"/>
          <w:sz w:val="18"/>
          <w:szCs w:val="18"/>
        </w:rPr>
        <w:t xml:space="preserve"> </w:t>
      </w:r>
      <w:r w:rsidR="00750460">
        <w:rPr>
          <w:sz w:val="18"/>
          <w:szCs w:val="18"/>
        </w:rPr>
        <w:t>and</w:t>
      </w:r>
      <w:r>
        <w:rPr>
          <w:sz w:val="18"/>
          <w:szCs w:val="18"/>
        </w:rPr>
        <w:t xml:space="preserve"> closely </w:t>
      </w:r>
      <w:r>
        <w:rPr>
          <w:w w:val="112"/>
          <w:sz w:val="18"/>
          <w:szCs w:val="18"/>
        </w:rPr>
        <w:t>matched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11.2 µm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, in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Circumcoronen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sz w:val="18"/>
          <w:szCs w:val="18"/>
        </w:rPr>
        <w:t xml:space="preserve">peak </w:t>
      </w:r>
      <w:r>
        <w:rPr>
          <w:w w:val="115"/>
          <w:sz w:val="18"/>
          <w:szCs w:val="18"/>
        </w:rPr>
        <w:t>present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915.2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motion. 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Present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that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seems</w:t>
      </w:r>
      <w:r>
        <w:rPr>
          <w:spacing w:val="4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 w:rsidR="00750460">
        <w:rPr>
          <w:w w:val="108"/>
          <w:sz w:val="18"/>
          <w:szCs w:val="18"/>
        </w:rPr>
        <w:t>comp</w:t>
      </w:r>
      <w:r w:rsidR="00750460">
        <w:rPr>
          <w:spacing w:val="3"/>
          <w:w w:val="108"/>
          <w:sz w:val="18"/>
          <w:szCs w:val="18"/>
        </w:rPr>
        <w:t>a</w:t>
      </w:r>
      <w:r w:rsidR="00750460">
        <w:rPr>
          <w:w w:val="108"/>
          <w:sz w:val="18"/>
          <w:szCs w:val="18"/>
        </w:rPr>
        <w:t>rison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circumcoronene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</w:p>
    <w:p w14:paraId="7B6ECFF9" w14:textId="2CB94C3E" w:rsidR="00D01F04" w:rsidRDefault="005379FD">
      <w:pPr>
        <w:spacing w:before="15" w:line="254" w:lineRule="auto"/>
        <w:ind w:left="324" w:right="98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ag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 xml:space="preserve">specific </w:t>
      </w:r>
      <w:r>
        <w:rPr>
          <w:w w:val="110"/>
          <w:sz w:val="18"/>
          <w:szCs w:val="18"/>
        </w:rPr>
        <w:t>diagnostics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4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3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 in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 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2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species</w:t>
      </w:r>
      <w:r>
        <w:rPr>
          <w:spacing w:val="1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w w:val="109"/>
          <w:sz w:val="18"/>
          <w:szCs w:val="18"/>
        </w:rPr>
        <w:t>pr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alent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(Ricca et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Hudgins &amp; </w:t>
      </w:r>
      <w:r>
        <w:rPr>
          <w:w w:val="106"/>
          <w:sz w:val="18"/>
          <w:szCs w:val="18"/>
        </w:rPr>
        <w:t>Allamandola,</w:t>
      </w:r>
      <w:r>
        <w:rPr>
          <w:spacing w:val="1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also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good match to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cation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help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harsh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-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could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</w:t>
      </w:r>
      <w:r>
        <w:rPr>
          <w:spacing w:val="4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-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mechanism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(Micelotta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Tielens, </w:t>
      </w:r>
      <w:r>
        <w:rPr>
          <w:w w:val="110"/>
          <w:sz w:val="18"/>
          <w:szCs w:val="18"/>
        </w:rPr>
        <w:t>2013</w:t>
      </w:r>
      <w:r>
        <w:rPr>
          <w:w w:val="104"/>
          <w:sz w:val="18"/>
          <w:szCs w:val="18"/>
        </w:rPr>
        <w:t>).</w:t>
      </w:r>
    </w:p>
    <w:p w14:paraId="652D8275" w14:textId="0D66683B" w:rsidR="00D01F04" w:rsidRDefault="005379FD">
      <w:pPr>
        <w:spacing w:line="200" w:lineRule="exact"/>
        <w:ind w:left="663"/>
        <w:rPr>
          <w:sz w:val="18"/>
          <w:szCs w:val="18"/>
        </w:rPr>
      </w:pP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bend </w:t>
      </w:r>
      <w:r>
        <w:rPr>
          <w:w w:val="109"/>
          <w:sz w:val="18"/>
          <w:szCs w:val="18"/>
        </w:rPr>
        <w:t>(1000-1600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z w:val="18"/>
          <w:szCs w:val="18"/>
        </w:rPr>
        <w:t>):</w:t>
      </w:r>
    </w:p>
    <w:p w14:paraId="1DF2BE37" w14:textId="72A89B6E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spect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um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dominated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cluster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region, with the most </w:t>
      </w:r>
      <w:r>
        <w:rPr>
          <w:w w:val="113"/>
          <w:sz w:val="18"/>
          <w:szCs w:val="18"/>
        </w:rPr>
        <w:t>intense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peak 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and CH</w:t>
      </w:r>
      <w:r>
        <w:rPr>
          <w:spacing w:val="2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nv</w:t>
      </w:r>
      <w:r>
        <w:rPr>
          <w:w w:val="101"/>
          <w:sz w:val="18"/>
          <w:szCs w:val="18"/>
        </w:rPr>
        <w:t xml:space="preserve">olving </w:t>
      </w:r>
      <w:r>
        <w:rPr>
          <w:sz w:val="18"/>
          <w:szCs w:val="18"/>
        </w:rPr>
        <w:t>outer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duo and inner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1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significant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include 1145.2, 1237.4, 1377.7, </w:t>
      </w:r>
      <w:r>
        <w:rPr>
          <w:w w:val="110"/>
          <w:sz w:val="18"/>
          <w:szCs w:val="18"/>
        </w:rPr>
        <w:t xml:space="preserve">1531.7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1567.0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w w:val="110"/>
          <w:sz w:val="18"/>
          <w:szCs w:val="18"/>
        </w:rPr>
        <w:t>.</w:t>
      </w:r>
    </w:p>
    <w:p w14:paraId="0477F330" w14:textId="5DBBB526" w:rsidR="00D01F04" w:rsidRDefault="005379FD">
      <w:pPr>
        <w:spacing w:before="7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peak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w w:val="107"/>
          <w:sz w:val="18"/>
          <w:szCs w:val="18"/>
        </w:rPr>
        <w:t>correlation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The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band </w:t>
      </w:r>
      <w:r>
        <w:rPr>
          <w:w w:val="115"/>
          <w:sz w:val="18"/>
          <w:szCs w:val="18"/>
        </w:rPr>
        <w:t>present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at 1567.0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7"/>
          <w:position w:val="8"/>
          <w:sz w:val="12"/>
          <w:szCs w:val="12"/>
        </w:rPr>
        <w:t xml:space="preserve"> </w:t>
      </w:r>
      <w:r>
        <w:rPr>
          <w:w w:val="109"/>
          <w:sz w:val="18"/>
          <w:szCs w:val="18"/>
        </w:rPr>
        <w:t>gi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close match to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C-type 6.2 µm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The </w:t>
      </w:r>
      <w:r>
        <w:rPr>
          <w:w w:val="117"/>
          <w:sz w:val="18"/>
          <w:szCs w:val="18"/>
        </w:rPr>
        <w:t>presence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ultiple strong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region </w:t>
      </w:r>
      <w:r>
        <w:rPr>
          <w:w w:val="117"/>
          <w:sz w:val="18"/>
          <w:szCs w:val="18"/>
        </w:rPr>
        <w:t>suggests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w w:val="81"/>
          <w:sz w:val="18"/>
          <w:szCs w:val="18"/>
        </w:rPr>
        <w:t xml:space="preserve">if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 in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>interstellar medium, it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utor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all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-1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pa</w:t>
      </w:r>
      <w:r>
        <w:rPr>
          <w:spacing w:val="7"/>
          <w:w w:val="112"/>
          <w:sz w:val="18"/>
          <w:szCs w:val="18"/>
        </w:rPr>
        <w:t>r</w:t>
      </w:r>
      <w:r>
        <w:rPr>
          <w:w w:val="104"/>
          <w:sz w:val="18"/>
          <w:szCs w:val="18"/>
        </w:rPr>
        <w:t>ticula</w:t>
      </w:r>
      <w:r>
        <w:rPr>
          <w:spacing w:val="3"/>
          <w:w w:val="104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ly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vironments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ult</w:t>
      </w:r>
      <w:r>
        <w:rPr>
          <w:spacing w:val="-2"/>
          <w:sz w:val="18"/>
          <w:szCs w:val="18"/>
        </w:rPr>
        <w:t>r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violet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(UV)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adiation field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such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star-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ming</w:t>
      </w:r>
      <w:r w:rsidR="00C57E40">
        <w:rPr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regions</w:t>
      </w:r>
      <w:r w:rsidR="00C57E40">
        <w:rPr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</w:t>
      </w: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1994;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Galliano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2008</w:t>
      </w:r>
      <w:r>
        <w:rPr>
          <w:w w:val="104"/>
          <w:sz w:val="18"/>
          <w:szCs w:val="18"/>
        </w:rPr>
        <w:t>).</w:t>
      </w:r>
    </w:p>
    <w:p w14:paraId="08B93C8D" w14:textId="6F043F2F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>Stretch</w:t>
      </w:r>
      <w:r>
        <w:rPr>
          <w:spacing w:val="6"/>
          <w:w w:val="110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 xml:space="preserve">(around </w:t>
      </w:r>
      <w:r>
        <w:rPr>
          <w:position w:val="-1"/>
          <w:sz w:val="18"/>
          <w:szCs w:val="18"/>
        </w:rPr>
        <w:t>3030</w:t>
      </w:r>
      <w:r>
        <w:rPr>
          <w:spacing w:val="41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position w:val="-1"/>
          <w:sz w:val="18"/>
          <w:szCs w:val="18"/>
        </w:rPr>
        <w:t>):</w:t>
      </w:r>
    </w:p>
    <w:p w14:paraId="4554A4F8" w14:textId="6AC8EAE1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</w:t>
      </w:r>
      <w:r>
        <w:rPr>
          <w:w w:val="113"/>
          <w:sz w:val="18"/>
          <w:szCs w:val="18"/>
        </w:rPr>
        <w:t>ature</w:t>
      </w:r>
      <w:r>
        <w:rPr>
          <w:spacing w:val="-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3096.2</w:t>
      </w:r>
      <w:r>
        <w:rPr>
          <w:spacing w:val="4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>(3.23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medium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intesity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3075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(3.25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0"/>
          <w:sz w:val="18"/>
          <w:szCs w:val="18"/>
        </w:rPr>
        <w:t>u</w:t>
      </w:r>
      <w:r>
        <w:rPr>
          <w:w w:val="106"/>
          <w:sz w:val="18"/>
          <w:szCs w:val="18"/>
        </w:rPr>
        <w:t xml:space="preserve">m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good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3.2–3.3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ea</w:t>
      </w:r>
      <w:r>
        <w:rPr>
          <w:w w:val="110"/>
          <w:sz w:val="18"/>
          <w:szCs w:val="18"/>
        </w:rPr>
        <w:t>ture</w:t>
      </w:r>
      <w:r>
        <w:rPr>
          <w:spacing w:val="-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diffuse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interstellar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medium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three</w:t>
      </w:r>
      <w:r>
        <w:rPr>
          <w:spacing w:val="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Milky</w:t>
      </w:r>
      <w:r>
        <w:rPr>
          <w:spacing w:val="9"/>
          <w:w w:val="9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W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sources: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2MASS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J17470898-2829561 </w:t>
      </w:r>
      <w:r>
        <w:rPr>
          <w:sz w:val="18"/>
          <w:szCs w:val="18"/>
        </w:rPr>
        <w:t>(2M1747)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Quintuplet </w:t>
      </w:r>
      <w:r>
        <w:rPr>
          <w:w w:val="109"/>
          <w:sz w:val="18"/>
          <w:szCs w:val="18"/>
        </w:rPr>
        <w:t>Cluste</w:t>
      </w:r>
      <w:r>
        <w:rPr>
          <w:spacing w:val="-9"/>
          <w:w w:val="109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both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located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Galactic </w:t>
      </w:r>
      <w:r>
        <w:rPr>
          <w:w w:val="112"/>
          <w:sz w:val="18"/>
          <w:szCs w:val="18"/>
        </w:rPr>
        <w:t>cente</w:t>
      </w:r>
      <w:r>
        <w:rPr>
          <w:spacing w:val="-10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,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0"/>
          <w:sz w:val="18"/>
          <w:szCs w:val="18"/>
        </w:rPr>
        <w:t>Cyg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OB2-12, </w:t>
      </w:r>
      <w:r>
        <w:rPr>
          <w:w w:val="108"/>
          <w:sz w:val="18"/>
          <w:szCs w:val="18"/>
        </w:rPr>
        <w:t>(Be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nstein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Geballe,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2024).  </w:t>
      </w:r>
      <w:r>
        <w:rPr>
          <w:spacing w:val="2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If</w:t>
      </w:r>
      <w:r>
        <w:rPr>
          <w:spacing w:val="25"/>
          <w:w w:val="8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type</w:t>
      </w:r>
      <w:r>
        <w:rPr>
          <w:spacing w:val="1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w w:val="115"/>
          <w:sz w:val="18"/>
          <w:szCs w:val="18"/>
        </w:rPr>
        <w:t>present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these astrop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ysical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object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31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It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 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ute significantly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 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3.3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0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w w:val="119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Sadjadi 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2017</w:t>
      </w:r>
      <w:r>
        <w:rPr>
          <w:w w:val="104"/>
          <w:sz w:val="18"/>
          <w:szCs w:val="18"/>
        </w:rPr>
        <w:t>).</w:t>
      </w:r>
    </w:p>
    <w:p w14:paraId="5B499D54" w14:textId="77777777" w:rsidR="00D01F04" w:rsidRDefault="00D01F04">
      <w:pPr>
        <w:spacing w:line="200" w:lineRule="exact"/>
      </w:pPr>
    </w:p>
    <w:p w14:paraId="32257430" w14:textId="77777777" w:rsidR="00D01F04" w:rsidRDefault="00D01F04">
      <w:pPr>
        <w:spacing w:before="11" w:line="220" w:lineRule="exact"/>
        <w:rPr>
          <w:sz w:val="22"/>
          <w:szCs w:val="22"/>
        </w:rPr>
      </w:pPr>
    </w:p>
    <w:p w14:paraId="61E712A7" w14:textId="77777777" w:rsidR="00D01F04" w:rsidRDefault="005379FD">
      <w:pPr>
        <w:ind w:left="324" w:right="61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5"/>
          <w:sz w:val="28"/>
          <w:szCs w:val="28"/>
        </w:rPr>
        <w:t>Con</w:t>
      </w:r>
      <w:r>
        <w:rPr>
          <w:b/>
          <w:spacing w:val="-6"/>
          <w:w w:val="115"/>
          <w:sz w:val="28"/>
          <w:szCs w:val="28"/>
        </w:rPr>
        <w:t>c</w:t>
      </w:r>
      <w:r>
        <w:rPr>
          <w:b/>
          <w:w w:val="118"/>
          <w:sz w:val="28"/>
          <w:szCs w:val="28"/>
        </w:rPr>
        <w:t>lusion</w:t>
      </w:r>
    </w:p>
    <w:p w14:paraId="78C379DD" w14:textId="77777777" w:rsidR="00D01F04" w:rsidRDefault="00D01F04">
      <w:pPr>
        <w:spacing w:before="3" w:line="220" w:lineRule="exact"/>
        <w:rPr>
          <w:sz w:val="22"/>
          <w:szCs w:val="22"/>
        </w:rPr>
      </w:pPr>
    </w:p>
    <w:p w14:paraId="7E271462" w14:textId="552D8B9B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16"/>
          <w:sz w:val="18"/>
          <w:szCs w:val="18"/>
        </w:rPr>
        <w:t>Present</w:t>
      </w:r>
      <w:r>
        <w:rPr>
          <w:spacing w:val="24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type </w:t>
      </w:r>
      <w:r>
        <w:rPr>
          <w:w w:val="116"/>
          <w:sz w:val="18"/>
          <w:szCs w:val="18"/>
        </w:rPr>
        <w:t>st</w:t>
      </w:r>
      <w:r>
        <w:rPr>
          <w:spacing w:val="3"/>
          <w:w w:val="116"/>
          <w:sz w:val="18"/>
          <w:szCs w:val="18"/>
        </w:rPr>
        <w:t>r</w:t>
      </w:r>
      <w:r>
        <w:rPr>
          <w:w w:val="116"/>
          <w:sz w:val="18"/>
          <w:szCs w:val="18"/>
        </w:rPr>
        <w:t>uctures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seems</w:t>
      </w:r>
      <w:r>
        <w:rPr>
          <w:spacing w:val="4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more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 in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compa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ison to </w:t>
      </w:r>
      <w:r>
        <w:rPr>
          <w:w w:val="110"/>
          <w:sz w:val="18"/>
          <w:szCs w:val="18"/>
        </w:rPr>
        <w:t>circumcoronene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11.2 µm 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2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distinct inner and outer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ag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 pr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vide specific </w:t>
      </w:r>
      <w:r>
        <w:rPr>
          <w:w w:val="110"/>
          <w:sz w:val="18"/>
          <w:szCs w:val="18"/>
        </w:rPr>
        <w:t>diagnostics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fresh</w:t>
      </w:r>
      <w:r>
        <w:rPr>
          <w:spacing w:val="29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w w:val="109"/>
          <w:sz w:val="18"/>
          <w:szCs w:val="18"/>
        </w:rPr>
        <w:t>Ricca</w:t>
      </w:r>
    </w:p>
    <w:p w14:paraId="3C45F29B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6278F9A6" w14:textId="49A05221" w:rsidR="00D01F04" w:rsidRDefault="005379FD">
      <w:pPr>
        <w:spacing w:before="30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et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2024; Hudgins &amp;</w:t>
      </w:r>
      <w:r>
        <w:rPr>
          <w:spacing w:val="-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Allamandola,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also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good match to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11.2 µm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also help in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harsh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, </w:t>
      </w:r>
      <w:r>
        <w:rPr>
          <w:sz w:val="18"/>
          <w:szCs w:val="18"/>
        </w:rPr>
        <w:t xml:space="preserve">where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be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3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through a 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mechanism </w:t>
      </w:r>
      <w:r>
        <w:rPr>
          <w:sz w:val="18"/>
          <w:szCs w:val="18"/>
        </w:rPr>
        <w:t>(Micelotta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Tielens,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2013</w:t>
      </w:r>
      <w:r>
        <w:rPr>
          <w:w w:val="104"/>
          <w:sz w:val="18"/>
          <w:szCs w:val="18"/>
        </w:rPr>
        <w:t>).</w:t>
      </w:r>
    </w:p>
    <w:p w14:paraId="560E513C" w14:textId="58435739" w:rsidR="00D01F04" w:rsidRDefault="005379FD">
      <w:pPr>
        <w:spacing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 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7"/>
          <w:w w:val="110"/>
          <w:sz w:val="18"/>
          <w:szCs w:val="18"/>
        </w:rPr>
        <w:t xml:space="preserve"> </w:t>
      </w:r>
      <w:r w:rsidR="009D7050">
        <w:rPr>
          <w:sz w:val="18"/>
          <w:szCs w:val="18"/>
        </w:rPr>
        <w:t>localization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 non-uni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 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w w:val="115"/>
          <w:sz w:val="18"/>
          <w:szCs w:val="18"/>
        </w:rPr>
        <w:t>modes appear</w:t>
      </w:r>
      <w:r>
        <w:rPr>
          <w:spacing w:val="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compared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circumcoronen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.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 </w:t>
      </w:r>
      <w:r w:rsidR="009D7050">
        <w:rPr>
          <w:sz w:val="18"/>
          <w:szCs w:val="18"/>
        </w:rPr>
        <w:t>gi</w:t>
      </w:r>
      <w:r w:rsidR="009D7050">
        <w:rPr>
          <w:spacing w:val="-4"/>
          <w:sz w:val="18"/>
          <w:szCs w:val="18"/>
        </w:rPr>
        <w:t>v</w:t>
      </w:r>
      <w:r w:rsidR="009D7050">
        <w:rPr>
          <w:sz w:val="18"/>
          <w:szCs w:val="18"/>
        </w:rPr>
        <w:t>es</w:t>
      </w:r>
      <w:r>
        <w:rPr>
          <w:sz w:val="18"/>
          <w:szCs w:val="18"/>
        </w:rPr>
        <w:t xml:space="preserve"> good </w:t>
      </w:r>
      <w:r>
        <w:rPr>
          <w:w w:val="107"/>
          <w:sz w:val="18"/>
          <w:szCs w:val="18"/>
        </w:rPr>
        <w:t>correlation</w:t>
      </w:r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 C-type 6.2 µm 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w w:val="107"/>
          <w:sz w:val="18"/>
          <w:szCs w:val="18"/>
        </w:rPr>
        <w:t>correlation</w:t>
      </w:r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 8.2 µm AIB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w w:val="113"/>
          <w:sz w:val="18"/>
          <w:szCs w:val="18"/>
        </w:rPr>
        <w:t xml:space="preserve">also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>ed.</w:t>
      </w:r>
    </w:p>
    <w:p w14:paraId="7E4F5544" w14:textId="352671A4" w:rsidR="00D01F04" w:rsidRDefault="005379FD">
      <w:pPr>
        <w:ind w:left="663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and 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w w:val="113"/>
          <w:sz w:val="18"/>
          <w:szCs w:val="18"/>
        </w:rPr>
        <w:t>intense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3.2–3.3</w:t>
      </w:r>
    </w:p>
    <w:p w14:paraId="4487162D" w14:textId="2A761175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µm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,</w:t>
      </w:r>
      <w:r>
        <w:rPr>
          <w:spacing w:val="2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points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ow</w:t>
      </w:r>
      <w:r>
        <w:rPr>
          <w:w w:val="109"/>
          <w:sz w:val="18"/>
          <w:szCs w:val="18"/>
        </w:rPr>
        <w:t>ards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15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ulene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ysical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objects</w:t>
      </w:r>
      <w:r>
        <w:rPr>
          <w:spacing w:val="4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from </w:t>
      </w:r>
      <w:r>
        <w:rPr>
          <w:sz w:val="18"/>
          <w:szCs w:val="18"/>
        </w:rPr>
        <w:t xml:space="preserve">star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5"/>
          <w:sz w:val="18"/>
          <w:szCs w:val="18"/>
        </w:rPr>
        <w:t>ming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late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object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Large 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umber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r>
        <w:rPr>
          <w:sz w:val="18"/>
          <w:szCs w:val="18"/>
        </w:rPr>
        <w:t>types of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need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be </w:t>
      </w:r>
      <w:r>
        <w:rPr>
          <w:w w:val="111"/>
          <w:sz w:val="18"/>
          <w:szCs w:val="18"/>
        </w:rPr>
        <w:t xml:space="preserve">studied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clearer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insight.</w:t>
      </w:r>
    </w:p>
    <w:p w14:paraId="0D6A9B96" w14:textId="77777777" w:rsidR="00D01F04" w:rsidRDefault="00D01F04">
      <w:pPr>
        <w:spacing w:before="5" w:line="160" w:lineRule="exact"/>
        <w:rPr>
          <w:sz w:val="16"/>
          <w:szCs w:val="16"/>
        </w:rPr>
      </w:pPr>
    </w:p>
    <w:p w14:paraId="4DDF77CC" w14:textId="77777777" w:rsidR="00D01F04" w:rsidRDefault="00D01F04">
      <w:pPr>
        <w:spacing w:line="200" w:lineRule="exact"/>
      </w:pPr>
    </w:p>
    <w:p w14:paraId="1103B0B1" w14:textId="77777777" w:rsidR="00D01F04" w:rsidRDefault="00D01F04">
      <w:pPr>
        <w:spacing w:line="200" w:lineRule="exact"/>
      </w:pPr>
    </w:p>
    <w:p w14:paraId="3C6FF1CF" w14:textId="77777777" w:rsidR="00D01F04" w:rsidRDefault="00D01F04">
      <w:pPr>
        <w:spacing w:before="2" w:line="160" w:lineRule="exact"/>
        <w:rPr>
          <w:sz w:val="17"/>
          <w:szCs w:val="17"/>
        </w:rPr>
      </w:pPr>
    </w:p>
    <w:p w14:paraId="09F0743A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7EE06C82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2D9C5A0F" w14:textId="17B135B3" w:rsidR="00D01F04" w:rsidRDefault="00D01F04">
      <w:pPr>
        <w:spacing w:line="200" w:lineRule="exact"/>
      </w:pPr>
    </w:p>
    <w:p w14:paraId="0465C1E3" w14:textId="4ECBDB3C" w:rsidR="00E96B3A" w:rsidRDefault="00E96B3A">
      <w:pPr>
        <w:spacing w:line="200" w:lineRule="exact"/>
      </w:pPr>
    </w:p>
    <w:p w14:paraId="73FE69E9" w14:textId="77777777" w:rsidR="00E96B3A" w:rsidRDefault="00E96B3A" w:rsidP="00E96B3A">
      <w:pPr>
        <w:tabs>
          <w:tab w:val="left" w:pos="2696"/>
        </w:tabs>
        <w:rPr>
          <w:rFonts w:ascii="Arial" w:hAnsi="Arial" w:cs="Arial"/>
        </w:rPr>
      </w:pPr>
      <w:bookmarkStart w:id="1" w:name="_Hlk183685723"/>
      <w:bookmarkStart w:id="2" w:name="_Hlk198899984"/>
      <w:bookmarkStart w:id="3" w:name="_Hlk200024137"/>
    </w:p>
    <w:p w14:paraId="0231FD6B" w14:textId="77777777" w:rsidR="00E96B3A" w:rsidRPr="001C799F" w:rsidRDefault="00E96B3A" w:rsidP="00E96B3A">
      <w:pPr>
        <w:rPr>
          <w:rFonts w:ascii="Calibri" w:eastAsia="Calibri" w:hAnsi="Calibri"/>
          <w:b/>
          <w:kern w:val="2"/>
          <w:highlight w:val="yellow"/>
        </w:rPr>
      </w:pPr>
      <w:bookmarkStart w:id="4" w:name="_Hlk201835975"/>
      <w:bookmarkStart w:id="5" w:name="_Hlk193540946"/>
      <w:bookmarkStart w:id="6" w:name="_Hlk180402183"/>
      <w:bookmarkStart w:id="7" w:name="_Hlk183680988"/>
      <w:bookmarkStart w:id="8" w:name="_Hlk197173371"/>
      <w:bookmarkEnd w:id="1"/>
      <w:r w:rsidRPr="001C799F">
        <w:rPr>
          <w:rFonts w:ascii="Calibri" w:eastAsia="Calibri" w:hAnsi="Calibri"/>
          <w:b/>
          <w:kern w:val="2"/>
          <w:highlight w:val="yellow"/>
        </w:rPr>
        <w:t>Disclaimer (Artificial intelligence)</w:t>
      </w:r>
    </w:p>
    <w:p w14:paraId="52D3A964" w14:textId="3247DE04" w:rsidR="00E96B3A" w:rsidRPr="009C5487" w:rsidRDefault="00E96B3A" w:rsidP="00E96B3A">
      <w:pPr>
        <w:rPr>
          <w:rFonts w:ascii="Calibri" w:eastAsia="Calibri" w:hAnsi="Calibri"/>
          <w:kern w:val="2"/>
          <w:highlight w:val="yellow"/>
        </w:rPr>
      </w:pPr>
    </w:p>
    <w:p w14:paraId="1D165206" w14:textId="23BB5738" w:rsidR="00E96B3A" w:rsidRPr="009C5487" w:rsidRDefault="00E96B3A" w:rsidP="00E96B3A">
      <w:pPr>
        <w:rPr>
          <w:rFonts w:ascii="Calibri" w:eastAsia="Calibri" w:hAnsi="Calibri"/>
          <w:kern w:val="2"/>
          <w:highlight w:val="yellow"/>
        </w:rPr>
      </w:pPr>
      <w:r w:rsidRPr="009C5487">
        <w:rPr>
          <w:rFonts w:ascii="Calibri" w:eastAsia="Calibri" w:hAnsi="Calibri"/>
          <w:kern w:val="2"/>
          <w:highlight w:val="yellow"/>
        </w:rPr>
        <w:t xml:space="preserve">Author(s) hereby declare that NO generative AI technologies such as Large Language Models (ChatGPT, manuscript. </w:t>
      </w:r>
    </w:p>
    <w:bookmarkEnd w:id="2"/>
    <w:bookmarkEnd w:id="3"/>
    <w:bookmarkEnd w:id="4"/>
    <w:bookmarkEnd w:id="5"/>
    <w:bookmarkEnd w:id="6"/>
    <w:bookmarkEnd w:id="7"/>
    <w:bookmarkEnd w:id="8"/>
    <w:p w14:paraId="7DA6685B" w14:textId="77777777" w:rsidR="00E96B3A" w:rsidRDefault="00E96B3A">
      <w:pPr>
        <w:spacing w:line="200" w:lineRule="exact"/>
      </w:pPr>
    </w:p>
    <w:p w14:paraId="6237AC57" w14:textId="77777777" w:rsidR="00D01F04" w:rsidRDefault="00D01F04">
      <w:pPr>
        <w:spacing w:line="200" w:lineRule="exact"/>
      </w:pPr>
    </w:p>
    <w:p w14:paraId="0CDB7CF8" w14:textId="77777777" w:rsidR="00D01F04" w:rsidRDefault="00D01F04">
      <w:pPr>
        <w:spacing w:line="200" w:lineRule="exact"/>
      </w:pPr>
    </w:p>
    <w:p w14:paraId="5B55F721" w14:textId="77777777" w:rsidR="00D01F04" w:rsidRDefault="005379FD">
      <w:pPr>
        <w:ind w:left="324" w:right="6634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Re</w:t>
      </w:r>
      <w:r>
        <w:rPr>
          <w:b/>
          <w:spacing w:val="-3"/>
          <w:w w:val="110"/>
          <w:sz w:val="28"/>
          <w:szCs w:val="28"/>
        </w:rPr>
        <w:t>f</w:t>
      </w:r>
      <w:r>
        <w:rPr>
          <w:b/>
          <w:w w:val="122"/>
          <w:sz w:val="28"/>
          <w:szCs w:val="28"/>
        </w:rPr>
        <w:t>erences</w:t>
      </w:r>
    </w:p>
    <w:p w14:paraId="0BF6A04E" w14:textId="77777777" w:rsidR="00D01F04" w:rsidRDefault="00D01F04">
      <w:pPr>
        <w:spacing w:before="6" w:line="200" w:lineRule="exact"/>
      </w:pPr>
    </w:p>
    <w:p w14:paraId="0F7098B8" w14:textId="18403E6F" w:rsidR="00D01F04" w:rsidRDefault="005379FD">
      <w:pPr>
        <w:ind w:left="324" w:right="2307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2004,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426,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151</w:t>
      </w:r>
    </w:p>
    <w:p w14:paraId="6D9F9026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D6A02AF" w14:textId="73A7E0BE" w:rsidR="00D01F04" w:rsidRDefault="005379FD">
      <w:pPr>
        <w:ind w:left="324" w:right="959"/>
        <w:jc w:val="both"/>
        <w:rPr>
          <w:sz w:val="18"/>
          <w:szCs w:val="18"/>
        </w:rPr>
      </w:pP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Tielens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1989,  </w:t>
      </w:r>
      <w:hyperlink r:id="rId14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hyperlink r:id="rId15">
        <w:r w:rsidR="00D01F04">
          <w:rPr>
            <w:color w:val="0000FF"/>
            <w:sz w:val="18"/>
            <w:szCs w:val="18"/>
          </w:rPr>
          <w:t>71,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733</w:t>
        </w:r>
      </w:hyperlink>
    </w:p>
    <w:p w14:paraId="06F5B73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B835376" w14:textId="77777777" w:rsidR="00D01F04" w:rsidRDefault="005379FD">
      <w:pPr>
        <w:ind w:left="324" w:right="1164"/>
        <w:jc w:val="both"/>
        <w:rPr>
          <w:sz w:val="18"/>
          <w:szCs w:val="18"/>
        </w:rPr>
      </w:pPr>
      <w:r>
        <w:rPr>
          <w:sz w:val="18"/>
          <w:szCs w:val="18"/>
        </w:rPr>
        <w:t>Anand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umar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16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FF"/>
            <w:spacing w:val="7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44,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47</w:t>
      </w:r>
    </w:p>
    <w:p w14:paraId="1825A778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779652A6" w14:textId="5BD05BFC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ws H.,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ner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2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Livingston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Allamandola</w:t>
      </w:r>
      <w:r>
        <w:rPr>
          <w:spacing w:val="-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Tielens 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2015, </w:t>
      </w:r>
      <w:hyperlink r:id="rId17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18">
        <w:r w:rsidR="00D01F04">
          <w:rPr>
            <w:color w:val="0000FF"/>
            <w:sz w:val="18"/>
            <w:szCs w:val="18"/>
          </w:rPr>
          <w:t>807,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99</w:t>
        </w:r>
      </w:hyperlink>
    </w:p>
    <w:p w14:paraId="5CEDA303" w14:textId="77777777" w:rsidR="00D01F04" w:rsidRDefault="00D01F04">
      <w:pPr>
        <w:spacing w:before="1" w:line="160" w:lineRule="exact"/>
        <w:rPr>
          <w:sz w:val="17"/>
          <w:szCs w:val="17"/>
        </w:rPr>
      </w:pPr>
    </w:p>
    <w:p w14:paraId="23939BE8" w14:textId="46C689C1" w:rsidR="00D01F04" w:rsidRDefault="005379FD">
      <w:pPr>
        <w:ind w:left="324" w:right="25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Bauschlicher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Ricca A., 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Boersma</w:t>
      </w:r>
      <w:r>
        <w:rPr>
          <w:spacing w:val="39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3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4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43"/>
          <w:sz w:val="18"/>
          <w:szCs w:val="18"/>
        </w:rPr>
        <w:t xml:space="preserve"> </w:t>
      </w:r>
      <w:hyperlink r:id="rId19"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23"/>
            <w:sz w:val="18"/>
            <w:szCs w:val="18"/>
          </w:rPr>
          <w:t xml:space="preserve"> </w:t>
        </w:r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37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</w:hyperlink>
    </w:p>
    <w:p w14:paraId="70D0E9BF" w14:textId="77777777" w:rsidR="00D01F04" w:rsidRDefault="005D2044">
      <w:pPr>
        <w:spacing w:before="12"/>
        <w:ind w:left="542"/>
        <w:rPr>
          <w:sz w:val="18"/>
          <w:szCs w:val="18"/>
        </w:rPr>
      </w:pPr>
      <w:hyperlink r:id="rId20">
        <w:r w:rsidR="00D01F04">
          <w:rPr>
            <w:color w:val="0000FF"/>
            <w:w w:val="112"/>
            <w:sz w:val="18"/>
            <w:szCs w:val="18"/>
          </w:rPr>
          <w:t>Supplement</w:t>
        </w:r>
        <w:r w:rsidR="00D01F04">
          <w:rPr>
            <w:color w:val="0000FF"/>
            <w:spacing w:val="-9"/>
            <w:w w:val="112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Se</w:t>
        </w:r>
        <w:r w:rsidR="00D01F04">
          <w:rPr>
            <w:color w:val="0000FF"/>
            <w:spacing w:val="3"/>
            <w:w w:val="112"/>
            <w:sz w:val="18"/>
            <w:szCs w:val="18"/>
          </w:rPr>
          <w:t>r</w:t>
        </w:r>
        <w:r w:rsidR="00D01F04">
          <w:rPr>
            <w:color w:val="0000FF"/>
            <w:w w:val="112"/>
            <w:sz w:val="18"/>
            <w:szCs w:val="18"/>
          </w:rPr>
          <w:t>ies</w:t>
        </w:r>
        <w:r w:rsidR="00D01F04">
          <w:rPr>
            <w:color w:val="000000"/>
            <w:w w:val="112"/>
            <w:sz w:val="18"/>
            <w:szCs w:val="18"/>
          </w:rPr>
          <w:t>,</w:t>
        </w:r>
      </w:hyperlink>
      <w:r w:rsidR="00D01F04">
        <w:rPr>
          <w:color w:val="000000"/>
          <w:spacing w:val="12"/>
          <w:w w:val="112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234,</w:t>
      </w:r>
      <w:r w:rsidR="00D01F04">
        <w:rPr>
          <w:color w:val="000000"/>
          <w:spacing w:val="36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32</w:t>
      </w:r>
    </w:p>
    <w:p w14:paraId="19A435C2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BAF0035" w14:textId="51446AD8" w:rsidR="00D01F04" w:rsidRDefault="005379FD">
      <w:pPr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Beegle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 Wd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wiak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3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Har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ison</w:t>
      </w:r>
      <w:r>
        <w:rPr>
          <w:spacing w:val="35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29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2001,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Spectrochimica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Acta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A: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Molecular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13A7DBF4" w14:textId="48C3B5BD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 xml:space="preserve">Biomolecular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hyperlink r:id="rId21">
        <w:r w:rsidR="00D01F04">
          <w:rPr>
            <w:color w:val="0000FF"/>
            <w:sz w:val="18"/>
            <w:szCs w:val="18"/>
          </w:rPr>
          <w:t>57,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737</w:t>
        </w:r>
      </w:hyperlink>
    </w:p>
    <w:p w14:paraId="29ADEC4B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1650F51" w14:textId="77777777" w:rsidR="00D01F04" w:rsidRDefault="005379FD">
      <w:pPr>
        <w:ind w:left="324" w:right="2425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Be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nstein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Geballe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 </w:t>
      </w:r>
      <w:hyperlink r:id="rId22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962,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114</w:t>
      </w:r>
    </w:p>
    <w:p w14:paraId="0D09682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AEBB707" w14:textId="77777777" w:rsidR="00D01F04" w:rsidRDefault="005379FD">
      <w:pPr>
        <w:ind w:left="324" w:right="1939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2014,  </w:t>
      </w:r>
      <w:hyperlink r:id="rId23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3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8</w:t>
      </w:r>
    </w:p>
    <w:p w14:paraId="4FD9765C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649E9A0F" w14:textId="77777777" w:rsidR="00D01F04" w:rsidRDefault="005379FD">
      <w:pPr>
        <w:ind w:left="324" w:right="2453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Bregman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Allamandola</w:t>
      </w:r>
      <w:r>
        <w:rPr>
          <w:spacing w:val="-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 </w:t>
      </w:r>
      <w:hyperlink r:id="rId24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25">
        <w:r w:rsidR="00D01F04">
          <w:rPr>
            <w:color w:val="0000FF"/>
            <w:sz w:val="18"/>
            <w:szCs w:val="18"/>
          </w:rPr>
          <w:t>858,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67</w:t>
        </w:r>
      </w:hyperlink>
    </w:p>
    <w:p w14:paraId="33892E35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77F78AE9" w14:textId="3F6F7CDD" w:rsidR="00D01F04" w:rsidRDefault="005379FD" w:rsidP="008D0C8F">
      <w:pPr>
        <w:ind w:left="324" w:right="3104"/>
        <w:jc w:val="both"/>
        <w:rPr>
          <w:color w:val="000000"/>
          <w:w w:val="103"/>
          <w:sz w:val="18"/>
          <w:szCs w:val="18"/>
        </w:rPr>
      </w:pPr>
      <w:r>
        <w:rPr>
          <w:w w:val="113"/>
          <w:sz w:val="18"/>
          <w:szCs w:val="18"/>
        </w:rPr>
        <w:t>Brenner</w:t>
      </w:r>
      <w:r>
        <w:rPr>
          <w:spacing w:val="-18"/>
          <w:w w:val="113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J</w:t>
      </w:r>
      <w:r>
        <w:rPr>
          <w:w w:val="113"/>
          <w:sz w:val="18"/>
          <w:szCs w:val="18"/>
        </w:rPr>
        <w:t>.,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1992,  </w:t>
      </w:r>
      <w:hyperlink r:id="rId26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388,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3"/>
          <w:sz w:val="18"/>
          <w:szCs w:val="18"/>
        </w:rPr>
        <w:t>L39</w:t>
      </w:r>
    </w:p>
    <w:p w14:paraId="700D8142" w14:textId="77777777" w:rsidR="008D0C8F" w:rsidRDefault="008D0C8F" w:rsidP="008D0C8F">
      <w:pPr>
        <w:ind w:right="3104"/>
        <w:jc w:val="both"/>
        <w:rPr>
          <w:sz w:val="28"/>
          <w:szCs w:val="28"/>
        </w:rPr>
      </w:pPr>
    </w:p>
    <w:p w14:paraId="6E990A72" w14:textId="524CD2CD" w:rsidR="00D01F04" w:rsidRDefault="005379FD">
      <w:pPr>
        <w:spacing w:before="30"/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3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Sarre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 Gour N.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22"/>
          <w:sz w:val="18"/>
          <w:szCs w:val="18"/>
        </w:rPr>
        <w:t xml:space="preserve"> </w:t>
      </w:r>
      <w:hyperlink r:id="rId27">
        <w:r w:rsidR="00D01F04">
          <w:rPr>
            <w:color w:val="0000FF"/>
            <w:sz w:val="18"/>
            <w:szCs w:val="18"/>
          </w:rPr>
          <w:t>Monthly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Notices</w:t>
        </w:r>
        <w:r w:rsidR="00D01F04">
          <w:rPr>
            <w:color w:val="0000FF"/>
            <w:spacing w:val="21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2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o</w:t>
        </w:r>
        <w:r w:rsidR="00D01F04">
          <w:rPr>
            <w:color w:val="0000FF"/>
            <w:spacing w:val="-4"/>
            <w:sz w:val="18"/>
            <w:szCs w:val="18"/>
          </w:rPr>
          <w:t>y</w:t>
        </w:r>
        <w:r w:rsidR="00D01F04">
          <w:rPr>
            <w:color w:val="0000FF"/>
            <w:sz w:val="18"/>
            <w:szCs w:val="18"/>
          </w:rPr>
          <w:t xml:space="preserve">al </w:t>
        </w:r>
        <w:r w:rsidR="00D01F04">
          <w:rPr>
            <w:color w:val="0000FF"/>
            <w:w w:val="105"/>
            <w:sz w:val="18"/>
            <w:szCs w:val="18"/>
          </w:rPr>
          <w:t>Astronomical</w:t>
        </w:r>
      </w:hyperlink>
    </w:p>
    <w:p w14:paraId="0032B6B9" w14:textId="77777777" w:rsidR="00D01F04" w:rsidRDefault="005D2044">
      <w:pPr>
        <w:spacing w:before="12"/>
        <w:ind w:left="542"/>
        <w:rPr>
          <w:sz w:val="18"/>
          <w:szCs w:val="18"/>
        </w:rPr>
      </w:pPr>
      <w:hyperlink r:id="rId28"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 w:rsidR="00D01F04">
        <w:rPr>
          <w:color w:val="000000"/>
          <w:sz w:val="18"/>
          <w:szCs w:val="18"/>
        </w:rPr>
        <w:t xml:space="preserve"> </w:t>
      </w:r>
      <w:r w:rsidR="00D01F04">
        <w:rPr>
          <w:color w:val="000000"/>
          <w:spacing w:val="13"/>
          <w:sz w:val="18"/>
          <w:szCs w:val="18"/>
        </w:rPr>
        <w:t xml:space="preserve"> </w:t>
      </w:r>
      <w:hyperlink r:id="rId29">
        <w:r w:rsidR="00D01F04">
          <w:rPr>
            <w:color w:val="0000FF"/>
            <w:sz w:val="18"/>
            <w:szCs w:val="18"/>
          </w:rPr>
          <w:t>474,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4594</w:t>
        </w:r>
      </w:hyperlink>
    </w:p>
    <w:p w14:paraId="34987BB3" w14:textId="77777777" w:rsidR="00D01F04" w:rsidRDefault="00D01F04">
      <w:pPr>
        <w:spacing w:before="9" w:line="200" w:lineRule="exact"/>
      </w:pPr>
    </w:p>
    <w:p w14:paraId="58CE471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Cook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1998,  </w:t>
      </w:r>
      <w:hyperlink r:id="rId30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493,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793</w:t>
      </w:r>
    </w:p>
    <w:p w14:paraId="7C8AF787" w14:textId="77777777" w:rsidR="00D01F04" w:rsidRDefault="00D01F04">
      <w:pPr>
        <w:spacing w:before="9" w:line="200" w:lineRule="exact"/>
      </w:pPr>
    </w:p>
    <w:p w14:paraId="7A46E7A2" w14:textId="5824FD04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lastRenderedPageBreak/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</w:t>
      </w:r>
      <w:r>
        <w:rPr>
          <w:spacing w:val="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A.,1978, </w:t>
      </w:r>
      <w:r>
        <w:rPr>
          <w:w w:val="108"/>
          <w:sz w:val="18"/>
          <w:szCs w:val="18"/>
        </w:rPr>
        <w:t>Ang</w:t>
      </w:r>
      <w:r>
        <w:rPr>
          <w:spacing w:val="-4"/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andte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Chemie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national</w:t>
      </w:r>
      <w:r>
        <w:rPr>
          <w:spacing w:val="-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Edition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English,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17,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372</w:t>
      </w:r>
    </w:p>
    <w:p w14:paraId="0D3119C8" w14:textId="77777777" w:rsidR="00D01F04" w:rsidRDefault="00D01F04">
      <w:pPr>
        <w:spacing w:before="9" w:line="200" w:lineRule="exact"/>
      </w:pPr>
    </w:p>
    <w:p w14:paraId="2FB6BEBC" w14:textId="343F8229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Galliano</w:t>
      </w:r>
      <w:r>
        <w:rPr>
          <w:spacing w:val="4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Madden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Tielens A.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</w:t>
      </w:r>
      <w:r>
        <w:rPr>
          <w:spacing w:val="1"/>
          <w:sz w:val="18"/>
          <w:szCs w:val="18"/>
        </w:rPr>
        <w:t xml:space="preserve"> </w:t>
      </w:r>
      <w:hyperlink r:id="rId31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4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10C00B2A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679,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310</w:t>
      </w:r>
    </w:p>
    <w:p w14:paraId="32790E12" w14:textId="77777777" w:rsidR="00D01F04" w:rsidRDefault="00D01F04">
      <w:pPr>
        <w:spacing w:before="9" w:line="200" w:lineRule="exact"/>
      </w:pPr>
    </w:p>
    <w:p w14:paraId="691D8AC6" w14:textId="1C5F8691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ter  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Rutten-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eulemans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E.,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Kr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er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12"/>
          <w:sz w:val="18"/>
          <w:szCs w:val="18"/>
        </w:rPr>
        <w:t xml:space="preserve">Romers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, 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ui</w:t>
      </w:r>
      <w:r>
        <w:rPr>
          <w:spacing w:val="-4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kshank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 xml:space="preserve">., </w:t>
      </w:r>
      <w:r>
        <w:rPr>
          <w:sz w:val="18"/>
          <w:szCs w:val="18"/>
        </w:rPr>
        <w:t xml:space="preserve">1995, </w:t>
      </w:r>
      <w:r>
        <w:rPr>
          <w:spacing w:val="33"/>
          <w:sz w:val="18"/>
          <w:szCs w:val="18"/>
        </w:rPr>
        <w:t xml:space="preserve"> </w:t>
      </w:r>
      <w:hyperlink r:id="rId32">
        <w:r w:rsidR="00D01F04">
          <w:rPr>
            <w:color w:val="0000FF"/>
            <w:w w:val="105"/>
            <w:sz w:val="18"/>
            <w:szCs w:val="18"/>
          </w:rPr>
          <w:t>Acta</w:t>
        </w:r>
      </w:hyperlink>
    </w:p>
    <w:p w14:paraId="2D61BDA6" w14:textId="17BA3CF9" w:rsidR="00D01F04" w:rsidRDefault="005D2044">
      <w:pPr>
        <w:spacing w:before="12"/>
        <w:ind w:left="542"/>
        <w:rPr>
          <w:sz w:val="18"/>
          <w:szCs w:val="18"/>
        </w:rPr>
      </w:pPr>
      <w:hyperlink r:id="rId33">
        <w:r w:rsidR="00D01F04">
          <w:rPr>
            <w:color w:val="0000FF"/>
            <w:w w:val="107"/>
            <w:sz w:val="18"/>
            <w:szCs w:val="18"/>
          </w:rPr>
          <w:t>C</w:t>
        </w:r>
        <w:r w:rsidR="00D01F04">
          <w:rPr>
            <w:color w:val="0000FF"/>
            <w:spacing w:val="5"/>
            <w:w w:val="107"/>
            <w:sz w:val="18"/>
            <w:szCs w:val="18"/>
          </w:rPr>
          <w:t>r</w:t>
        </w:r>
        <w:r w:rsidR="00D01F04">
          <w:rPr>
            <w:color w:val="0000FF"/>
            <w:w w:val="107"/>
            <w:sz w:val="18"/>
            <w:szCs w:val="18"/>
          </w:rPr>
          <w:t>ystallo</w:t>
        </w:r>
        <w:r w:rsidR="00D01F04">
          <w:rPr>
            <w:color w:val="0000FF"/>
            <w:spacing w:val="-2"/>
            <w:w w:val="107"/>
            <w:sz w:val="18"/>
            <w:szCs w:val="18"/>
          </w:rPr>
          <w:t>gr</w:t>
        </w:r>
        <w:r w:rsidR="00D01F04">
          <w:rPr>
            <w:color w:val="0000FF"/>
            <w:w w:val="107"/>
            <w:sz w:val="18"/>
            <w:szCs w:val="18"/>
          </w:rPr>
          <w:t>aphica</w:t>
        </w:r>
        <w:r w:rsidR="00D01F04">
          <w:rPr>
            <w:color w:val="0000FF"/>
            <w:spacing w:val="11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Section</w:t>
        </w:r>
        <w:r w:rsidR="00D01F04">
          <w:rPr>
            <w:color w:val="0000FF"/>
            <w:spacing w:val="1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B</w:t>
        </w:r>
        <w:r w:rsidR="00D01F04">
          <w:rPr>
            <w:color w:val="000000"/>
            <w:sz w:val="18"/>
            <w:szCs w:val="18"/>
          </w:rPr>
          <w:t>,</w:t>
        </w:r>
      </w:hyperlink>
      <w:r w:rsidR="00D01F04">
        <w:rPr>
          <w:color w:val="000000"/>
          <w:spacing w:val="8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51,</w:t>
      </w:r>
      <w:r w:rsidR="00D01F04">
        <w:rPr>
          <w:color w:val="000000"/>
          <w:spacing w:val="27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1036</w:t>
      </w:r>
    </w:p>
    <w:p w14:paraId="19B55C7A" w14:textId="77777777" w:rsidR="00D01F04" w:rsidRDefault="00D01F04">
      <w:pPr>
        <w:spacing w:before="9" w:line="200" w:lineRule="exact"/>
      </w:pPr>
    </w:p>
    <w:p w14:paraId="5DA97F9F" w14:textId="5F84792C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2"/>
          <w:sz w:val="18"/>
          <w:szCs w:val="18"/>
        </w:rPr>
        <w:t xml:space="preserve">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-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Tielens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Hudgins</w:t>
      </w:r>
      <w:r>
        <w:rPr>
          <w:spacing w:val="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2001,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370,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1030</w:t>
      </w:r>
    </w:p>
    <w:p w14:paraId="4A91E5A8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5A243146" w14:textId="7A3661EC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Hudgins</w:t>
      </w:r>
      <w:r>
        <w:rPr>
          <w:spacing w:val="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1999, The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>ysical Chemist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 A,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103,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655</w:t>
      </w:r>
    </w:p>
    <w:p w14:paraId="39834311" w14:textId="77777777" w:rsidR="00D01F04" w:rsidRDefault="00D01F04">
      <w:pPr>
        <w:spacing w:before="9" w:line="200" w:lineRule="exact"/>
      </w:pPr>
    </w:p>
    <w:p w14:paraId="7BB0A795" w14:textId="13578C8E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Hudgins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Bauschlicher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34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35">
        <w:r w:rsidR="00D01F04">
          <w:rPr>
            <w:color w:val="0000FF"/>
            <w:sz w:val="18"/>
            <w:szCs w:val="18"/>
          </w:rPr>
          <w:t>632,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316</w:t>
        </w:r>
      </w:hyperlink>
    </w:p>
    <w:p w14:paraId="4319F91D" w14:textId="77777777" w:rsidR="00D01F04" w:rsidRDefault="00D01F04">
      <w:pPr>
        <w:spacing w:before="9" w:line="200" w:lineRule="exact"/>
      </w:pPr>
    </w:p>
    <w:p w14:paraId="56769C49" w14:textId="20B7D3C4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ger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tin</w:t>
      </w:r>
      <w:r>
        <w:rPr>
          <w:spacing w:val="1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d’Hendecou</w:t>
      </w:r>
      <w:r>
        <w:rPr>
          <w:spacing w:val="7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t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1994,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 w:rsidR="00E9354F">
        <w:rPr>
          <w:sz w:val="18"/>
          <w:szCs w:val="18"/>
        </w:rPr>
        <w:t>&amp;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281,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923</w:t>
      </w:r>
    </w:p>
    <w:p w14:paraId="1F5672B0" w14:textId="77777777" w:rsidR="00D01F04" w:rsidRDefault="00D01F04">
      <w:pPr>
        <w:spacing w:before="9" w:line="200" w:lineRule="exact"/>
      </w:pPr>
    </w:p>
    <w:p w14:paraId="527A9F6E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2002,  </w:t>
      </w:r>
      <w:hyperlink r:id="rId36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455</w:t>
      </w:r>
    </w:p>
    <w:p w14:paraId="45432277" w14:textId="77777777" w:rsidR="00D01F04" w:rsidRDefault="00D01F04">
      <w:pPr>
        <w:spacing w:before="9" w:line="200" w:lineRule="exact"/>
      </w:pPr>
    </w:p>
    <w:p w14:paraId="3B8E117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agner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2001,  </w:t>
      </w:r>
      <w:hyperlink r:id="rId37">
        <w:r w:rsidR="00D01F04">
          <w:rPr>
            <w:color w:val="0000FF"/>
            <w:sz w:val="18"/>
            <w:szCs w:val="18"/>
          </w:rPr>
          <w:t>P</w:t>
        </w:r>
        <w:r w:rsidR="00D01F04">
          <w:rPr>
            <w:color w:val="0000FF"/>
            <w:spacing w:val="-5"/>
            <w:sz w:val="18"/>
            <w:szCs w:val="18"/>
          </w:rPr>
          <w:t>h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-3"/>
            <w:sz w:val="18"/>
            <w:szCs w:val="18"/>
          </w:rPr>
          <w:t>s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e</w:t>
        </w:r>
        <w:r w:rsidR="00D01F04">
          <w:rPr>
            <w:color w:val="0000FF"/>
            <w:spacing w:val="-14"/>
            <w:sz w:val="18"/>
            <w:szCs w:val="18"/>
          </w:rPr>
          <w:t>v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Lett.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86,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5691</w:t>
      </w:r>
    </w:p>
    <w:p w14:paraId="5440BABA" w14:textId="77777777" w:rsidR="00D01F04" w:rsidRDefault="00D01F04">
      <w:pPr>
        <w:spacing w:before="9" w:line="200" w:lineRule="exact"/>
      </w:pPr>
    </w:p>
    <w:p w14:paraId="268E2DB9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Mattioda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2020,  </w:t>
      </w:r>
      <w:hyperlink r:id="rId38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251,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22</w:t>
      </w:r>
    </w:p>
    <w:p w14:paraId="377CD831" w14:textId="77777777" w:rsidR="00D01F04" w:rsidRDefault="00D01F04">
      <w:pPr>
        <w:spacing w:before="9" w:line="200" w:lineRule="exact"/>
      </w:pPr>
    </w:p>
    <w:p w14:paraId="4B7E9C4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-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2015,</w:t>
      </w:r>
      <w:r>
        <w:rPr>
          <w:spacing w:val="39"/>
          <w:sz w:val="18"/>
          <w:szCs w:val="18"/>
        </w:rPr>
        <w:t xml:space="preserve"> </w:t>
      </w:r>
      <w:hyperlink r:id="rId39">
        <w:r w:rsidR="00D01F04">
          <w:rPr>
            <w:color w:val="0000FF"/>
            <w:w w:val="109"/>
            <w:sz w:val="18"/>
            <w:szCs w:val="18"/>
          </w:rPr>
          <w:t>Spectrochimica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5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5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5"/>
            <w:sz w:val="18"/>
            <w:szCs w:val="18"/>
          </w:rPr>
          <w:t>Biomolecular</w:t>
        </w:r>
        <w:r w:rsidR="00D01F04">
          <w:rPr>
            <w:color w:val="0000FF"/>
            <w:spacing w:val="2"/>
            <w:w w:val="105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533F2145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151,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</w:p>
    <w:p w14:paraId="37EC321A" w14:textId="77777777" w:rsidR="00D01F04" w:rsidRDefault="00D01F04">
      <w:pPr>
        <w:spacing w:before="9" w:line="200" w:lineRule="exact"/>
      </w:pPr>
    </w:p>
    <w:p w14:paraId="7B4AE7B5" w14:textId="606E670A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Singh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Molecular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391,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111720</w:t>
      </w:r>
    </w:p>
    <w:p w14:paraId="03A809E9" w14:textId="77777777" w:rsidR="00D01F04" w:rsidRDefault="00D01F04">
      <w:pPr>
        <w:spacing w:before="9" w:line="200" w:lineRule="exact"/>
      </w:pPr>
    </w:p>
    <w:p w14:paraId="6090EC8F" w14:textId="3127B455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Micelotta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Tielens 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2010,  </w:t>
      </w:r>
      <w:hyperlink r:id="rId40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510,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A36</w:t>
      </w:r>
    </w:p>
    <w:p w14:paraId="32D01DA4" w14:textId="77777777" w:rsidR="00D01F04" w:rsidRDefault="00D01F04">
      <w:pPr>
        <w:spacing w:before="9" w:line="200" w:lineRule="exact"/>
      </w:pPr>
    </w:p>
    <w:p w14:paraId="750DE16F" w14:textId="2DD29A1F" w:rsidR="00D01F04" w:rsidRDefault="005379FD">
      <w:pPr>
        <w:ind w:left="324"/>
        <w:rPr>
          <w:sz w:val="18"/>
          <w:szCs w:val="18"/>
        </w:rPr>
      </w:pPr>
      <w:r>
        <w:rPr>
          <w:w w:val="112"/>
          <w:sz w:val="18"/>
          <w:szCs w:val="18"/>
        </w:rPr>
        <w:t>Onaka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pacing w:val="-27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ama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I.,</w:t>
      </w:r>
      <w:r>
        <w:rPr>
          <w:spacing w:val="32"/>
          <w:sz w:val="18"/>
          <w:szCs w:val="18"/>
        </w:rPr>
        <w:t xml:space="preserve"> </w:t>
      </w:r>
      <w:r>
        <w:rPr>
          <w:spacing w:val="-25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anab</w:t>
      </w:r>
      <w:r>
        <w:rPr>
          <w:spacing w:val="-91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´</w:t>
      </w:r>
      <w:r>
        <w:rPr>
          <w:spacing w:val="43"/>
          <w:w w:val="1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Roellig</w:t>
      </w:r>
      <w:r>
        <w:rPr>
          <w:spacing w:val="43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Y</w:t>
      </w:r>
      <w:r>
        <w:rPr>
          <w:sz w:val="18"/>
          <w:szCs w:val="18"/>
        </w:rPr>
        <w:t>uen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1996,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Pu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lications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Astronomical</w:t>
      </w:r>
    </w:p>
    <w:p w14:paraId="308E5CC1" w14:textId="036F74B4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Society of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apan,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48,</w:t>
      </w:r>
      <w:r>
        <w:rPr>
          <w:spacing w:val="2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L59</w:t>
      </w:r>
    </w:p>
    <w:p w14:paraId="608934A6" w14:textId="77777777" w:rsidR="00D01F04" w:rsidRDefault="00D01F04">
      <w:pPr>
        <w:spacing w:before="9" w:line="200" w:lineRule="exact"/>
      </w:pPr>
    </w:p>
    <w:p w14:paraId="0AB5AA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41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2">
        <w:r w:rsidR="00D01F04">
          <w:rPr>
            <w:color w:val="0000FF"/>
            <w:sz w:val="18"/>
            <w:szCs w:val="18"/>
          </w:rPr>
          <w:t>313,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133</w:t>
        </w:r>
      </w:hyperlink>
    </w:p>
    <w:p w14:paraId="7660CD83" w14:textId="77777777" w:rsidR="00D01F04" w:rsidRDefault="00D01F04">
      <w:pPr>
        <w:spacing w:before="9" w:line="200" w:lineRule="exact"/>
      </w:pPr>
    </w:p>
    <w:p w14:paraId="7AB91C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2006,  </w:t>
      </w:r>
      <w:hyperlink r:id="rId43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4">
        <w:r w:rsidR="00D01F04">
          <w:rPr>
            <w:color w:val="0000FF"/>
            <w:sz w:val="18"/>
            <w:szCs w:val="18"/>
          </w:rPr>
          <w:t>326,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315</w:t>
        </w:r>
      </w:hyperlink>
    </w:p>
    <w:p w14:paraId="2A8D8C30" w14:textId="77777777" w:rsidR="00D01F04" w:rsidRDefault="00D01F04">
      <w:pPr>
        <w:spacing w:before="9" w:line="200" w:lineRule="exact"/>
      </w:pPr>
    </w:p>
    <w:p w14:paraId="1347CC9B" w14:textId="65DCBDE8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2007,</w:t>
      </w:r>
      <w:r>
        <w:rPr>
          <w:spacing w:val="43"/>
          <w:sz w:val="18"/>
          <w:szCs w:val="18"/>
        </w:rPr>
        <w:t xml:space="preserve"> </w:t>
      </w:r>
      <w:hyperlink r:id="rId45">
        <w:r w:rsidR="00D01F04">
          <w:rPr>
            <w:color w:val="0000FF"/>
            <w:w w:val="109"/>
            <w:sz w:val="18"/>
            <w:szCs w:val="18"/>
          </w:rPr>
          <w:t>Spectrochimica</w:t>
        </w:r>
        <w:r w:rsidR="00D01F04">
          <w:rPr>
            <w:color w:val="0000FF"/>
            <w:spacing w:val="-2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9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4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1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Biomolecular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44810E81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898</w:t>
      </w:r>
    </w:p>
    <w:p w14:paraId="26164D8C" w14:textId="77777777" w:rsidR="00D01F04" w:rsidRDefault="00D01F04">
      <w:pPr>
        <w:spacing w:before="9" w:line="200" w:lineRule="exact"/>
      </w:pPr>
    </w:p>
    <w:p w14:paraId="40A9AFCD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 </w:t>
      </w:r>
      <w:hyperlink r:id="rId46">
        <w:r w:rsidR="00D01F04">
          <w:rPr>
            <w:color w:val="0000FF"/>
            <w:sz w:val="18"/>
            <w:szCs w:val="18"/>
          </w:rPr>
          <w:t>Astron.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47">
        <w:r w:rsidR="00D01F04">
          <w:rPr>
            <w:color w:val="0000FF"/>
            <w:sz w:val="18"/>
            <w:szCs w:val="18"/>
          </w:rPr>
          <w:t>485,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735</w:t>
        </w:r>
      </w:hyperlink>
    </w:p>
    <w:p w14:paraId="0CCA1732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58E6900C" w14:textId="4ED7B941" w:rsidR="00D01F04" w:rsidRDefault="005379FD" w:rsidP="00B023B9">
      <w:pPr>
        <w:spacing w:line="254" w:lineRule="auto"/>
        <w:ind w:left="542" w:right="253" w:hanging="218"/>
        <w:rPr>
          <w:sz w:val="28"/>
          <w:szCs w:val="28"/>
        </w:rPr>
      </w:pPr>
      <w:r w:rsidRPr="001C106B">
        <w:rPr>
          <w:spacing w:val="-11"/>
          <w:w w:val="118"/>
          <w:sz w:val="18"/>
          <w:szCs w:val="18"/>
          <w:lang w:val="nl-BE"/>
        </w:rPr>
        <w:t>P</w:t>
      </w:r>
      <w:r w:rsidRPr="001C106B">
        <w:rPr>
          <w:w w:val="118"/>
          <w:sz w:val="18"/>
          <w:szCs w:val="18"/>
          <w:lang w:val="nl-BE"/>
        </w:rPr>
        <w:t>eeters</w:t>
      </w:r>
      <w:r w:rsidRPr="001C106B">
        <w:rPr>
          <w:spacing w:val="22"/>
          <w:w w:val="118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 xml:space="preserve">E., </w:t>
      </w:r>
      <w:r w:rsidRPr="001C106B">
        <w:rPr>
          <w:spacing w:val="5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Ho</w:t>
      </w:r>
      <w:r w:rsidRPr="001C106B">
        <w:rPr>
          <w:spacing w:val="-3"/>
          <w:sz w:val="18"/>
          <w:szCs w:val="18"/>
          <w:lang w:val="nl-BE"/>
        </w:rPr>
        <w:t>n</w:t>
      </w:r>
      <w:r w:rsidRPr="001C106B">
        <w:rPr>
          <w:sz w:val="18"/>
          <w:szCs w:val="18"/>
          <w:lang w:val="nl-BE"/>
        </w:rPr>
        <w:t>y</w:t>
      </w:r>
      <w:r w:rsidRPr="001C106B">
        <w:rPr>
          <w:spacing w:val="45"/>
          <w:sz w:val="18"/>
          <w:szCs w:val="18"/>
          <w:lang w:val="nl-BE"/>
        </w:rPr>
        <w:t xml:space="preserve"> </w:t>
      </w:r>
      <w:r w:rsidRPr="001C106B">
        <w:rPr>
          <w:spacing w:val="-4"/>
          <w:sz w:val="18"/>
          <w:szCs w:val="18"/>
          <w:lang w:val="nl-BE"/>
        </w:rPr>
        <w:t>S</w:t>
      </w:r>
      <w:r w:rsidRPr="001C106B">
        <w:rPr>
          <w:sz w:val="18"/>
          <w:szCs w:val="18"/>
          <w:lang w:val="nl-BE"/>
        </w:rPr>
        <w:t xml:space="preserve">., </w:t>
      </w:r>
      <w:r w:rsidRPr="001C106B">
        <w:rPr>
          <w:spacing w:val="15"/>
          <w:sz w:val="18"/>
          <w:szCs w:val="18"/>
          <w:lang w:val="nl-BE"/>
        </w:rPr>
        <w:t xml:space="preserve"> </w:t>
      </w:r>
      <w:r w:rsidRPr="001C106B">
        <w:rPr>
          <w:spacing w:val="-13"/>
          <w:sz w:val="18"/>
          <w:szCs w:val="18"/>
          <w:lang w:val="nl-BE"/>
        </w:rPr>
        <w:t>V</w:t>
      </w:r>
      <w:r w:rsidRPr="001C106B">
        <w:rPr>
          <w:sz w:val="18"/>
          <w:szCs w:val="18"/>
          <w:lang w:val="nl-BE"/>
        </w:rPr>
        <w:t xml:space="preserve">an  </w:t>
      </w:r>
      <w:r w:rsidRPr="001C106B">
        <w:rPr>
          <w:spacing w:val="-7"/>
          <w:w w:val="107"/>
          <w:sz w:val="18"/>
          <w:szCs w:val="18"/>
          <w:lang w:val="nl-BE"/>
        </w:rPr>
        <w:t>K</w:t>
      </w:r>
      <w:r w:rsidRPr="001C106B">
        <w:rPr>
          <w:w w:val="107"/>
          <w:sz w:val="18"/>
          <w:szCs w:val="18"/>
          <w:lang w:val="nl-BE"/>
        </w:rPr>
        <w:t>er</w:t>
      </w:r>
      <w:r w:rsidRPr="001C106B">
        <w:rPr>
          <w:spacing w:val="-4"/>
          <w:w w:val="107"/>
          <w:sz w:val="18"/>
          <w:szCs w:val="18"/>
          <w:lang w:val="nl-BE"/>
        </w:rPr>
        <w:t>c</w:t>
      </w:r>
      <w:r w:rsidRPr="001C106B">
        <w:rPr>
          <w:w w:val="107"/>
          <w:sz w:val="18"/>
          <w:szCs w:val="18"/>
          <w:lang w:val="nl-BE"/>
        </w:rPr>
        <w:t>kh</w:t>
      </w:r>
      <w:r w:rsidRPr="001C106B">
        <w:rPr>
          <w:spacing w:val="-3"/>
          <w:w w:val="107"/>
          <w:sz w:val="18"/>
          <w:szCs w:val="18"/>
          <w:lang w:val="nl-BE"/>
        </w:rPr>
        <w:t>o</w:t>
      </w:r>
      <w:r w:rsidRPr="001C106B">
        <w:rPr>
          <w:spacing w:val="-4"/>
          <w:w w:val="107"/>
          <w:sz w:val="18"/>
          <w:szCs w:val="18"/>
          <w:lang w:val="nl-BE"/>
        </w:rPr>
        <w:t>v</w:t>
      </w:r>
      <w:r w:rsidRPr="001C106B">
        <w:rPr>
          <w:w w:val="107"/>
          <w:sz w:val="18"/>
          <w:szCs w:val="18"/>
          <w:lang w:val="nl-BE"/>
        </w:rPr>
        <w:t>en</w:t>
      </w:r>
      <w:r w:rsidRPr="001C106B">
        <w:rPr>
          <w:spacing w:val="29"/>
          <w:w w:val="107"/>
          <w:sz w:val="18"/>
          <w:szCs w:val="18"/>
          <w:lang w:val="nl-BE"/>
        </w:rPr>
        <w:t xml:space="preserve"> </w:t>
      </w:r>
      <w:r w:rsidRPr="001C106B">
        <w:rPr>
          <w:spacing w:val="-5"/>
          <w:sz w:val="18"/>
          <w:szCs w:val="18"/>
          <w:lang w:val="nl-BE"/>
        </w:rPr>
        <w:t>C</w:t>
      </w:r>
      <w:r w:rsidRPr="001C106B">
        <w:rPr>
          <w:sz w:val="18"/>
          <w:szCs w:val="18"/>
          <w:lang w:val="nl-BE"/>
        </w:rPr>
        <w:t xml:space="preserve">., </w:t>
      </w:r>
      <w:r w:rsidRPr="001C106B">
        <w:rPr>
          <w:spacing w:val="6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 xml:space="preserve">Tielens </w:t>
      </w:r>
      <w:r w:rsidRPr="001C106B">
        <w:rPr>
          <w:spacing w:val="30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A.</w:t>
      </w:r>
      <w:r w:rsidRPr="001C106B">
        <w:rPr>
          <w:spacing w:val="20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G.</w:t>
      </w:r>
      <w:r w:rsidRPr="001C106B">
        <w:rPr>
          <w:spacing w:val="41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G.</w:t>
      </w:r>
      <w:r w:rsidRPr="001C106B">
        <w:rPr>
          <w:spacing w:val="41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M.,</w:t>
      </w:r>
      <w:r w:rsidRPr="001C106B">
        <w:rPr>
          <w:spacing w:val="29"/>
          <w:sz w:val="18"/>
          <w:szCs w:val="18"/>
          <w:lang w:val="nl-BE"/>
        </w:rPr>
        <w:t xml:space="preserve"> </w:t>
      </w:r>
      <w:r w:rsidRPr="001C106B">
        <w:rPr>
          <w:w w:val="106"/>
          <w:sz w:val="18"/>
          <w:szCs w:val="18"/>
          <w:lang w:val="nl-BE"/>
        </w:rPr>
        <w:t>Allamandola</w:t>
      </w:r>
      <w:r w:rsidRPr="001C106B">
        <w:rPr>
          <w:spacing w:val="24"/>
          <w:w w:val="106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>L.</w:t>
      </w:r>
      <w:r w:rsidRPr="001C106B">
        <w:rPr>
          <w:spacing w:val="21"/>
          <w:sz w:val="18"/>
          <w:szCs w:val="18"/>
          <w:lang w:val="nl-BE"/>
        </w:rPr>
        <w:t xml:space="preserve"> </w:t>
      </w:r>
      <w:r w:rsidRPr="001C106B">
        <w:rPr>
          <w:spacing w:val="-6"/>
          <w:w w:val="118"/>
          <w:sz w:val="18"/>
          <w:szCs w:val="18"/>
          <w:lang w:val="nl-BE"/>
        </w:rPr>
        <w:t>J</w:t>
      </w:r>
      <w:r w:rsidRPr="001C106B">
        <w:rPr>
          <w:w w:val="118"/>
          <w:sz w:val="18"/>
          <w:szCs w:val="18"/>
          <w:lang w:val="nl-BE"/>
        </w:rPr>
        <w:t>.,</w:t>
      </w:r>
      <w:r w:rsidRPr="001C106B">
        <w:rPr>
          <w:spacing w:val="25"/>
          <w:w w:val="118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 xml:space="preserve">Hudgins </w:t>
      </w:r>
      <w:r w:rsidRPr="001C106B">
        <w:rPr>
          <w:spacing w:val="25"/>
          <w:sz w:val="18"/>
          <w:szCs w:val="18"/>
          <w:lang w:val="nl-BE"/>
        </w:rPr>
        <w:t xml:space="preserve"> </w:t>
      </w:r>
      <w:r w:rsidRPr="001C106B">
        <w:rPr>
          <w:spacing w:val="-13"/>
          <w:sz w:val="18"/>
          <w:szCs w:val="18"/>
          <w:lang w:val="nl-BE"/>
        </w:rPr>
        <w:t>D</w:t>
      </w:r>
      <w:r w:rsidRPr="001C106B">
        <w:rPr>
          <w:sz w:val="18"/>
          <w:szCs w:val="18"/>
          <w:lang w:val="nl-BE"/>
        </w:rPr>
        <w:t>.</w:t>
      </w:r>
      <w:r w:rsidRPr="001C106B">
        <w:rPr>
          <w:spacing w:val="30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 xml:space="preserve">M., </w:t>
      </w:r>
      <w:r w:rsidRPr="001C106B">
        <w:rPr>
          <w:w w:val="109"/>
          <w:sz w:val="18"/>
          <w:szCs w:val="18"/>
          <w:lang w:val="nl-BE"/>
        </w:rPr>
        <w:t>Bauschlicher</w:t>
      </w:r>
      <w:r w:rsidRPr="001C106B">
        <w:rPr>
          <w:spacing w:val="1"/>
          <w:w w:val="109"/>
          <w:sz w:val="18"/>
          <w:szCs w:val="18"/>
          <w:lang w:val="nl-BE"/>
        </w:rPr>
        <w:t xml:space="preserve"> </w:t>
      </w:r>
      <w:r w:rsidRPr="001C106B">
        <w:rPr>
          <w:spacing w:val="-5"/>
          <w:sz w:val="18"/>
          <w:szCs w:val="18"/>
          <w:lang w:val="nl-BE"/>
        </w:rPr>
        <w:t>C</w:t>
      </w:r>
      <w:r w:rsidRPr="001C106B">
        <w:rPr>
          <w:sz w:val="18"/>
          <w:szCs w:val="18"/>
          <w:lang w:val="nl-BE"/>
        </w:rPr>
        <w:t>.</w:t>
      </w:r>
      <w:r w:rsidRPr="001C106B">
        <w:rPr>
          <w:spacing w:val="19"/>
          <w:sz w:val="18"/>
          <w:szCs w:val="18"/>
          <w:lang w:val="nl-BE"/>
        </w:rPr>
        <w:t xml:space="preserve"> </w:t>
      </w:r>
      <w:r w:rsidRPr="001C106B">
        <w:rPr>
          <w:spacing w:val="-14"/>
          <w:sz w:val="18"/>
          <w:szCs w:val="18"/>
          <w:lang w:val="nl-BE"/>
        </w:rPr>
        <w:t>W</w:t>
      </w:r>
      <w:r w:rsidRPr="001C106B">
        <w:rPr>
          <w:sz w:val="18"/>
          <w:szCs w:val="18"/>
          <w:lang w:val="nl-BE"/>
        </w:rPr>
        <w:t>.,</w:t>
      </w:r>
      <w:r w:rsidRPr="001C106B">
        <w:rPr>
          <w:spacing w:val="12"/>
          <w:sz w:val="18"/>
          <w:szCs w:val="18"/>
          <w:lang w:val="nl-BE"/>
        </w:rPr>
        <w:t xml:space="preserve"> </w:t>
      </w:r>
      <w:r w:rsidRPr="001C106B">
        <w:rPr>
          <w:sz w:val="18"/>
          <w:szCs w:val="18"/>
          <w:lang w:val="nl-BE"/>
        </w:rPr>
        <w:t xml:space="preserve">2002, </w:t>
      </w:r>
      <w:r w:rsidRPr="001C106B">
        <w:rPr>
          <w:spacing w:val="9"/>
          <w:sz w:val="18"/>
          <w:szCs w:val="18"/>
          <w:lang w:val="nl-BE"/>
        </w:rPr>
        <w:t xml:space="preserve"> </w:t>
      </w:r>
      <w:hyperlink r:id="rId48">
        <w:r w:rsidR="00D01F04" w:rsidRPr="001C106B">
          <w:rPr>
            <w:color w:val="0000FF"/>
            <w:sz w:val="18"/>
            <w:szCs w:val="18"/>
            <w:lang w:val="nl-BE"/>
          </w:rPr>
          <w:t>Astron.</w:t>
        </w:r>
        <w:r w:rsidR="00D01F04" w:rsidRPr="001C106B">
          <w:rPr>
            <w:color w:val="0000FF"/>
            <w:spacing w:val="37"/>
            <w:sz w:val="18"/>
            <w:szCs w:val="18"/>
            <w:lang w:val="nl-BE"/>
          </w:rPr>
          <w:t xml:space="preserve"> </w:t>
        </w:r>
        <w:proofErr w:type="spellStart"/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proofErr w:type="spellEnd"/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49">
        <w:r w:rsidR="00D01F04">
          <w:rPr>
            <w:color w:val="0000FF"/>
            <w:sz w:val="18"/>
            <w:szCs w:val="18"/>
          </w:rPr>
          <w:t>390,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1089</w:t>
        </w:r>
      </w:hyperlink>
    </w:p>
    <w:p w14:paraId="2031111A" w14:textId="28115D00" w:rsidR="00D01F04" w:rsidRDefault="005379FD">
      <w:pPr>
        <w:spacing w:before="30"/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2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2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Hudgins</w:t>
      </w:r>
      <w:r>
        <w:rPr>
          <w:spacing w:val="2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Tielens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2004, </w:t>
      </w:r>
      <w:r>
        <w:rPr>
          <w:spacing w:val="29"/>
          <w:sz w:val="18"/>
          <w:szCs w:val="18"/>
        </w:rPr>
        <w:t xml:space="preserve"> </w:t>
      </w:r>
      <w:hyperlink r:id="rId50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</w:hyperlink>
    </w:p>
    <w:p w14:paraId="1569C5C6" w14:textId="77777777" w:rsidR="00D01F04" w:rsidRDefault="005D2044">
      <w:pPr>
        <w:spacing w:before="12"/>
        <w:ind w:left="542"/>
        <w:rPr>
          <w:sz w:val="18"/>
          <w:szCs w:val="18"/>
        </w:rPr>
      </w:pPr>
      <w:hyperlink r:id="rId51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 w:rsidR="00D01F04">
        <w:rPr>
          <w:color w:val="000000"/>
          <w:spacing w:val="2"/>
          <w:w w:val="110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604,</w:t>
      </w:r>
      <w:r w:rsidR="00D01F04">
        <w:rPr>
          <w:color w:val="000000"/>
          <w:spacing w:val="36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252</w:t>
      </w:r>
    </w:p>
    <w:p w14:paraId="15D500AB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7875B64" w14:textId="0B970925" w:rsidR="00D01F04" w:rsidRDefault="005379FD">
      <w:pPr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Bauschlicher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les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Allamand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ola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Tielens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Ricca A.</w:t>
      </w:r>
      <w:r>
        <w:rPr>
          <w:spacing w:val="6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olfire</w:t>
      </w:r>
    </w:p>
    <w:p w14:paraId="0EC9D8CF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52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53">
        <w:r w:rsidR="00D01F04">
          <w:rPr>
            <w:color w:val="0000FF"/>
            <w:sz w:val="18"/>
            <w:szCs w:val="18"/>
          </w:rPr>
          <w:t>836,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198</w:t>
        </w:r>
      </w:hyperlink>
    </w:p>
    <w:p w14:paraId="708F29A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3F3CFAAD" w14:textId="1669C381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o I.,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Majzik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Z., </w:t>
      </w:r>
      <w:r>
        <w:rPr>
          <w:spacing w:val="-7"/>
          <w:sz w:val="18"/>
          <w:szCs w:val="18"/>
        </w:rPr>
        <w:t>P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vli</w:t>
      </w:r>
      <w:r>
        <w:rPr>
          <w:spacing w:val="-74"/>
          <w:sz w:val="18"/>
          <w:szCs w:val="18"/>
        </w:rPr>
        <w:t>c</w:t>
      </w:r>
      <w:r>
        <w:rPr>
          <w:sz w:val="18"/>
          <w:szCs w:val="18"/>
        </w:rPr>
        <w:t>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ek N.,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Melle-</w:t>
      </w:r>
      <w:r>
        <w:rPr>
          <w:spacing w:val="-8"/>
          <w:w w:val="106"/>
          <w:sz w:val="18"/>
          <w:szCs w:val="18"/>
        </w:rPr>
        <w:t>F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anco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Guiti</w:t>
      </w:r>
      <w:r>
        <w:rPr>
          <w:spacing w:val="-79"/>
          <w:sz w:val="18"/>
          <w:szCs w:val="18"/>
        </w:rPr>
        <w:t>a</w:t>
      </w:r>
      <w:r>
        <w:rPr>
          <w:sz w:val="18"/>
          <w:szCs w:val="18"/>
        </w:rPr>
        <w:t>´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79"/>
          <w:sz w:val="18"/>
          <w:szCs w:val="18"/>
        </w:rPr>
        <w:t>n</w:t>
      </w:r>
      <w:r>
        <w:rPr>
          <w:sz w:val="18"/>
          <w:szCs w:val="18"/>
        </w:rPr>
        <w:t>˜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w w:val="113"/>
          <w:sz w:val="18"/>
          <w:szCs w:val="18"/>
        </w:rPr>
        <w:t>Gross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rez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2019, </w:t>
      </w:r>
      <w:hyperlink r:id="rId54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Ame</w:t>
        </w:r>
        <w:r w:rsidR="00D01F04">
          <w:rPr>
            <w:color w:val="0000FF"/>
            <w:spacing w:val="3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 xml:space="preserve">ican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15488</w:t>
      </w:r>
    </w:p>
    <w:p w14:paraId="6B91E3EB" w14:textId="6E1E4E37" w:rsidR="00D01F04" w:rsidRDefault="00E879DB" w:rsidP="00E879DB">
      <w:r>
        <w:rPr>
          <w:sz w:val="17"/>
          <w:szCs w:val="17"/>
        </w:rPr>
        <w:t xml:space="preserve"> </w:t>
      </w:r>
    </w:p>
    <w:p w14:paraId="71EF8AAC" w14:textId="77777777" w:rsidR="00E879DB" w:rsidRDefault="00E879DB" w:rsidP="00E879DB">
      <w:pPr>
        <w:ind w:firstLine="324"/>
        <w:rPr>
          <w:sz w:val="18"/>
          <w:szCs w:val="18"/>
        </w:rPr>
      </w:pPr>
      <w:r>
        <w:rPr>
          <w:w w:val="117"/>
          <w:sz w:val="18"/>
          <w:szCs w:val="18"/>
        </w:rPr>
        <w:t>Puget</w:t>
      </w:r>
      <w:r>
        <w:rPr>
          <w:spacing w:val="-15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Leger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1989,</w:t>
      </w:r>
      <w:r w:rsidRPr="006361EE">
        <w:rPr>
          <w:rFonts w:ascii="Source Sans Pro" w:hAnsi="Source Sans Pro"/>
          <w:caps/>
          <w:color w:val="333333"/>
          <w:sz w:val="30"/>
          <w:szCs w:val="30"/>
          <w:lang w:val="en-IN" w:eastAsia="en-IN" w:bidi="hi-IN"/>
        </w:rPr>
        <w:t xml:space="preserve"> </w:t>
      </w:r>
      <w:hyperlink r:id="rId55" w:history="1">
        <w:r w:rsidRPr="00E9354F">
          <w:rPr>
            <w:rStyle w:val="Hyperlink"/>
            <w:sz w:val="18"/>
            <w:szCs w:val="18"/>
            <w:u w:val="none"/>
            <w:lang w:val="en-IN"/>
          </w:rPr>
          <w:t>Annual Review of Astronomy and Astrophysics</w:t>
        </w:r>
      </w:hyperlink>
      <w:r w:rsidRPr="00E9354F">
        <w:rPr>
          <w:sz w:val="18"/>
          <w:szCs w:val="18"/>
          <w:lang w:val="en-IN"/>
        </w:rPr>
        <w:t> </w:t>
      </w:r>
      <w:hyperlink r:id="rId56" w:history="1">
        <w:r w:rsidRPr="00E9354F">
          <w:rPr>
            <w:rStyle w:val="Hyperlink"/>
            <w:sz w:val="18"/>
            <w:szCs w:val="18"/>
            <w:u w:val="none"/>
            <w:lang w:val="en-IN"/>
          </w:rPr>
          <w:t>Volume 27, 1989</w:t>
        </w:r>
      </w:hyperlink>
      <w:r>
        <w:rPr>
          <w:sz w:val="18"/>
          <w:szCs w:val="18"/>
        </w:rPr>
        <w:t xml:space="preserve"> ,</w:t>
      </w:r>
      <w:hyperlink r:id="rId57">
        <w:r>
          <w:rPr>
            <w:color w:val="0000FF"/>
            <w:spacing w:val="28"/>
            <w:sz w:val="18"/>
            <w:szCs w:val="18"/>
          </w:rPr>
          <w:t xml:space="preserve"> </w:t>
        </w:r>
        <w:r>
          <w:rPr>
            <w:color w:val="0000FF"/>
            <w:w w:val="110"/>
            <w:sz w:val="18"/>
            <w:szCs w:val="18"/>
          </w:rPr>
          <w:t>161</w:t>
        </w:r>
      </w:hyperlink>
    </w:p>
    <w:p w14:paraId="0CF018AE" w14:textId="77777777" w:rsidR="00E879DB" w:rsidRDefault="00E879DB">
      <w:pPr>
        <w:ind w:left="324"/>
        <w:rPr>
          <w:sz w:val="18"/>
          <w:szCs w:val="18"/>
        </w:rPr>
      </w:pPr>
    </w:p>
    <w:p w14:paraId="56E19240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6B48009" w14:textId="53465A53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Ricca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Roser</w:t>
      </w:r>
      <w:r>
        <w:rPr>
          <w:spacing w:val="-13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ag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oudakis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</w:t>
      </w:r>
      <w:r>
        <w:rPr>
          <w:w w:val="108"/>
          <w:sz w:val="18"/>
          <w:szCs w:val="18"/>
        </w:rPr>
        <w:t>Astrop</w:t>
      </w:r>
      <w:r>
        <w:rPr>
          <w:spacing w:val="-5"/>
          <w:w w:val="108"/>
          <w:sz w:val="18"/>
          <w:szCs w:val="18"/>
        </w:rPr>
        <w:t>h</w:t>
      </w:r>
      <w:r>
        <w:rPr>
          <w:w w:val="108"/>
          <w:sz w:val="18"/>
          <w:szCs w:val="18"/>
        </w:rPr>
        <w:t>ysical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Jou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nal,</w:t>
      </w:r>
      <w:r>
        <w:rPr>
          <w:spacing w:val="24"/>
          <w:w w:val="108"/>
          <w:sz w:val="18"/>
          <w:szCs w:val="18"/>
        </w:rPr>
        <w:t xml:space="preserve"> </w:t>
      </w:r>
      <w:r w:rsidR="00AE4B9D">
        <w:rPr>
          <w:spacing w:val="24"/>
          <w:w w:val="108"/>
          <w:sz w:val="18"/>
          <w:szCs w:val="18"/>
        </w:rPr>
        <w:t>968</w:t>
      </w:r>
      <w:r>
        <w:rPr>
          <w:sz w:val="18"/>
          <w:szCs w:val="18"/>
        </w:rPr>
        <w:t xml:space="preserve">, </w:t>
      </w:r>
      <w:r w:rsidR="00AE4B9D">
        <w:rPr>
          <w:sz w:val="18"/>
          <w:szCs w:val="18"/>
        </w:rPr>
        <w:t>128</w:t>
      </w:r>
    </w:p>
    <w:p w14:paraId="75A0AA7D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2FB979B8" w14:textId="10944A25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Sadjadi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Zhang </w:t>
      </w:r>
      <w:r>
        <w:rPr>
          <w:spacing w:val="-25"/>
          <w:sz w:val="18"/>
          <w:szCs w:val="18"/>
        </w:rPr>
        <w:t>Y</w:t>
      </w:r>
      <w:r>
        <w:rPr>
          <w:sz w:val="18"/>
          <w:szCs w:val="18"/>
        </w:rPr>
        <w:t>.,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ok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58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845,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123</w:t>
      </w:r>
    </w:p>
    <w:p w14:paraId="797F488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30D73B4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Schmidt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1993,  </w:t>
      </w:r>
      <w:hyperlink r:id="rId59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Computational</w:t>
        </w:r>
        <w:r w:rsidR="00D01F04">
          <w:rPr>
            <w:color w:val="0000FF"/>
            <w:spacing w:val="13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Chemist</w:t>
        </w:r>
        <w:r w:rsidR="00D01F04">
          <w:rPr>
            <w:color w:val="0000FF"/>
            <w:spacing w:val="5"/>
            <w:w w:val="107"/>
            <w:sz w:val="18"/>
            <w:szCs w:val="18"/>
          </w:rPr>
          <w:t>r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2"/>
          <w:w w:val="107"/>
          <w:sz w:val="18"/>
          <w:szCs w:val="18"/>
        </w:rPr>
        <w:t xml:space="preserve"> </w:t>
      </w:r>
      <w:hyperlink r:id="rId60">
        <w:r w:rsidR="00D01F04">
          <w:rPr>
            <w:color w:val="0000FF"/>
            <w:sz w:val="18"/>
            <w:szCs w:val="18"/>
          </w:rPr>
          <w:t>14,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1347</w:t>
        </w:r>
      </w:hyperlink>
    </w:p>
    <w:p w14:paraId="561C772A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D1457A2" w14:textId="5B3A075C" w:rsidR="00D01F04" w:rsidRDefault="005379FD">
      <w:pPr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Sch</w:t>
      </w:r>
      <w:r>
        <w:rPr>
          <w:spacing w:val="-2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eit</w:t>
      </w:r>
      <w:r>
        <w:rPr>
          <w:spacing w:val="-3"/>
          <w:w w:val="109"/>
          <w:sz w:val="18"/>
          <w:szCs w:val="18"/>
        </w:rPr>
        <w:t>z</w:t>
      </w:r>
      <w:r>
        <w:rPr>
          <w:w w:val="109"/>
          <w:sz w:val="18"/>
          <w:szCs w:val="18"/>
        </w:rPr>
        <w:t>er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2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Hausser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K.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ogler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</w:t>
      </w:r>
      <w:r>
        <w:rPr>
          <w:spacing w:val="10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N.,</w:t>
      </w:r>
      <w:r>
        <w:rPr>
          <w:spacing w:val="23"/>
          <w:sz w:val="18"/>
          <w:szCs w:val="18"/>
        </w:rPr>
        <w:t xml:space="preserve"> </w:t>
      </w:r>
      <w:bookmarkStart w:id="9" w:name="_GoBack"/>
      <w:r>
        <w:rPr>
          <w:w w:val="117"/>
          <w:sz w:val="18"/>
          <w:szCs w:val="18"/>
        </w:rPr>
        <w:t>Staab</w:t>
      </w:r>
      <w:bookmarkEnd w:id="9"/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1982, </w:t>
      </w:r>
      <w:r>
        <w:rPr>
          <w:spacing w:val="9"/>
          <w:sz w:val="18"/>
          <w:szCs w:val="18"/>
        </w:rPr>
        <w:t xml:space="preserve"> </w:t>
      </w:r>
      <w:hyperlink r:id="rId61">
        <w:r w:rsidR="00D01F04">
          <w:rPr>
            <w:color w:val="0000FF"/>
            <w:sz w:val="18"/>
            <w:szCs w:val="18"/>
          </w:rPr>
          <w:t xml:space="preserve">Molecular </w:t>
        </w:r>
        <w:r w:rsidR="00D01F04">
          <w:rPr>
            <w:color w:val="0000FF"/>
            <w:w w:val="110"/>
            <w:sz w:val="18"/>
            <w:szCs w:val="18"/>
          </w:rPr>
          <w:t>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ysics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9"/>
          <w:w w:val="1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46,</w:t>
      </w:r>
    </w:p>
    <w:p w14:paraId="30729F5E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10"/>
          <w:sz w:val="18"/>
          <w:szCs w:val="18"/>
        </w:rPr>
        <w:t>1141</w:t>
      </w:r>
    </w:p>
    <w:p w14:paraId="3858B7DC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2414B96" w14:textId="1723E281" w:rsidR="00B606FE" w:rsidRDefault="00B606FE" w:rsidP="00741007">
      <w:pPr>
        <w:rPr>
          <w:sz w:val="18"/>
          <w:szCs w:val="18"/>
        </w:rPr>
      </w:pPr>
      <w:r>
        <w:rPr>
          <w:sz w:val="18"/>
          <w:szCs w:val="18"/>
        </w:rPr>
        <w:t xml:space="preserve">      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2008,</w:t>
      </w:r>
      <w:r w:rsidRPr="006361EE">
        <w:rPr>
          <w:b/>
          <w:bCs/>
          <w:sz w:val="18"/>
          <w:szCs w:val="18"/>
          <w:lang w:val="en-IN"/>
        </w:rPr>
        <w:t xml:space="preserve"> </w:t>
      </w:r>
      <w:hyperlink r:id="rId62" w:history="1">
        <w:r w:rsidRPr="004C28AA">
          <w:rPr>
            <w:rStyle w:val="Hyperlink"/>
            <w:sz w:val="18"/>
            <w:szCs w:val="18"/>
            <w:u w:val="none"/>
            <w:lang w:val="en-IN"/>
          </w:rPr>
          <w:t>Annual Review of Astronomy and Astrophysics</w:t>
        </w:r>
      </w:hyperlink>
      <w:r w:rsidRPr="004C28AA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hyperlink r:id="rId63">
        <w:r>
          <w:rPr>
            <w:color w:val="0000FF"/>
            <w:sz w:val="18"/>
            <w:szCs w:val="18"/>
          </w:rPr>
          <w:t>46,</w:t>
        </w:r>
        <w:r>
          <w:rPr>
            <w:color w:val="0000FF"/>
            <w:spacing w:val="28"/>
            <w:sz w:val="18"/>
            <w:szCs w:val="18"/>
          </w:rPr>
          <w:t xml:space="preserve"> </w:t>
        </w:r>
        <w:r>
          <w:rPr>
            <w:color w:val="0000FF"/>
            <w:w w:val="110"/>
            <w:sz w:val="18"/>
            <w:szCs w:val="18"/>
          </w:rPr>
          <w:t>289</w:t>
        </w:r>
      </w:hyperlink>
    </w:p>
    <w:p w14:paraId="179FDCFF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AEDD74F" w14:textId="61D82DD5" w:rsidR="00D01F04" w:rsidRDefault="005379FD" w:rsidP="00F4151A">
      <w:pPr>
        <w:ind w:firstLine="324"/>
        <w:rPr>
          <w:sz w:val="18"/>
          <w:szCs w:val="18"/>
        </w:rPr>
      </w:pPr>
      <w:r>
        <w:rPr>
          <w:sz w:val="18"/>
          <w:szCs w:val="18"/>
        </w:rPr>
        <w:t>Tielens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2013,  </w:t>
      </w:r>
      <w:hyperlink r:id="rId64">
        <w:r w:rsidR="00D01F04">
          <w:rPr>
            <w:color w:val="0000FF"/>
            <w:w w:val="108"/>
            <w:sz w:val="18"/>
            <w:szCs w:val="18"/>
          </w:rPr>
          <w:t>R</w:t>
        </w:r>
        <w:r w:rsidR="00D01F04">
          <w:rPr>
            <w:color w:val="0000FF"/>
            <w:spacing w:val="-5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vi</w:t>
        </w:r>
        <w:r w:rsidR="00D01F04">
          <w:rPr>
            <w:color w:val="0000FF"/>
            <w:spacing w:val="-4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ws</w:t>
        </w:r>
        <w:r w:rsidR="00D01F04">
          <w:rPr>
            <w:color w:val="0000FF"/>
            <w:spacing w:val="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Mode</w:t>
        </w:r>
        <w:r w:rsidR="00D01F04">
          <w:rPr>
            <w:color w:val="0000FF"/>
            <w:spacing w:val="4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n</w:t>
        </w:r>
        <w:r w:rsidR="00D01F04">
          <w:rPr>
            <w:color w:val="0000FF"/>
            <w:spacing w:val="38"/>
            <w:sz w:val="18"/>
            <w:szCs w:val="18"/>
          </w:rPr>
          <w:t xml:space="preserve"> </w:t>
        </w:r>
        <w:r w:rsidR="00D01F04">
          <w:rPr>
            <w:color w:val="0000FF"/>
            <w:w w:val="111"/>
            <w:sz w:val="18"/>
            <w:szCs w:val="18"/>
          </w:rPr>
          <w:t>P</w:t>
        </w:r>
        <w:r w:rsidR="00D01F04">
          <w:rPr>
            <w:color w:val="0000FF"/>
            <w:spacing w:val="-6"/>
            <w:w w:val="111"/>
            <w:sz w:val="18"/>
            <w:szCs w:val="18"/>
          </w:rPr>
          <w:t>h</w:t>
        </w:r>
        <w:r w:rsidR="00D01F04">
          <w:rPr>
            <w:color w:val="0000FF"/>
            <w:w w:val="111"/>
            <w:sz w:val="18"/>
            <w:szCs w:val="18"/>
          </w:rPr>
          <w:t>ysics</w:t>
        </w:r>
        <w:r w:rsidR="00D01F04">
          <w:rPr>
            <w:color w:val="000000"/>
            <w:w w:val="111"/>
            <w:sz w:val="18"/>
            <w:szCs w:val="18"/>
          </w:rPr>
          <w:t>,</w:t>
        </w:r>
      </w:hyperlink>
      <w:r>
        <w:rPr>
          <w:color w:val="000000"/>
          <w:spacing w:val="4"/>
          <w:w w:val="1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85,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1021</w:t>
      </w:r>
    </w:p>
    <w:p w14:paraId="4169E623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E60110E" w14:textId="594AFE50" w:rsidR="00D01F04" w:rsidRDefault="00D455E3">
      <w:pPr>
        <w:spacing w:line="254" w:lineRule="auto"/>
        <w:ind w:left="542" w:right="253" w:hanging="218"/>
        <w:rPr>
          <w:sz w:val="18"/>
          <w:szCs w:val="18"/>
        </w:rPr>
      </w:pPr>
      <w:r w:rsidRPr="001C106B">
        <w:rPr>
          <w:sz w:val="18"/>
          <w:szCs w:val="18"/>
          <w:lang w:val="nl-BE"/>
        </w:rPr>
        <w:t>V</w:t>
      </w:r>
      <w:r w:rsidR="005379FD" w:rsidRPr="001C106B">
        <w:rPr>
          <w:sz w:val="18"/>
          <w:szCs w:val="18"/>
          <w:lang w:val="nl-BE"/>
        </w:rPr>
        <w:t>an</w:t>
      </w:r>
      <w:r w:rsidR="005379FD" w:rsidRPr="001C106B">
        <w:rPr>
          <w:spacing w:val="42"/>
          <w:sz w:val="18"/>
          <w:szCs w:val="18"/>
          <w:lang w:val="nl-BE"/>
        </w:rPr>
        <w:t xml:space="preserve"> </w:t>
      </w:r>
      <w:r w:rsidR="005379FD" w:rsidRPr="001C106B">
        <w:rPr>
          <w:w w:val="109"/>
          <w:sz w:val="18"/>
          <w:szCs w:val="18"/>
          <w:lang w:val="nl-BE"/>
        </w:rPr>
        <w:t>Diedenh</w:t>
      </w:r>
      <w:r w:rsidR="005379FD" w:rsidRPr="001C106B">
        <w:rPr>
          <w:spacing w:val="-3"/>
          <w:w w:val="109"/>
          <w:sz w:val="18"/>
          <w:szCs w:val="18"/>
          <w:lang w:val="nl-BE"/>
        </w:rPr>
        <w:t>o</w:t>
      </w:r>
      <w:r w:rsidR="005379FD" w:rsidRPr="001C106B">
        <w:rPr>
          <w:spacing w:val="-4"/>
          <w:w w:val="109"/>
          <w:sz w:val="18"/>
          <w:szCs w:val="18"/>
          <w:lang w:val="nl-BE"/>
        </w:rPr>
        <w:t>v</w:t>
      </w:r>
      <w:r w:rsidR="005379FD" w:rsidRPr="001C106B">
        <w:rPr>
          <w:w w:val="109"/>
          <w:sz w:val="18"/>
          <w:szCs w:val="18"/>
          <w:lang w:val="nl-BE"/>
        </w:rPr>
        <w:t>en</w:t>
      </w:r>
      <w:r w:rsidR="005379FD" w:rsidRPr="001C106B">
        <w:rPr>
          <w:spacing w:val="25"/>
          <w:w w:val="109"/>
          <w:sz w:val="18"/>
          <w:szCs w:val="18"/>
          <w:lang w:val="nl-BE"/>
        </w:rPr>
        <w:t xml:space="preserve"> </w:t>
      </w:r>
      <w:r w:rsidR="005379FD" w:rsidRPr="001C106B">
        <w:rPr>
          <w:spacing w:val="-4"/>
          <w:sz w:val="18"/>
          <w:szCs w:val="18"/>
          <w:lang w:val="nl-BE"/>
        </w:rPr>
        <w:t>B</w:t>
      </w:r>
      <w:r w:rsidR="005379FD" w:rsidRPr="001C106B">
        <w:rPr>
          <w:sz w:val="18"/>
          <w:szCs w:val="18"/>
          <w:lang w:val="nl-BE"/>
        </w:rPr>
        <w:t>.,</w:t>
      </w:r>
      <w:r w:rsidR="005379FD" w:rsidRPr="001C106B">
        <w:rPr>
          <w:spacing w:val="36"/>
          <w:sz w:val="18"/>
          <w:szCs w:val="18"/>
          <w:lang w:val="nl-BE"/>
        </w:rPr>
        <w:t xml:space="preserve"> </w:t>
      </w:r>
      <w:r w:rsidR="005379FD" w:rsidRPr="001C106B">
        <w:rPr>
          <w:spacing w:val="-11"/>
          <w:w w:val="118"/>
          <w:sz w:val="18"/>
          <w:szCs w:val="18"/>
          <w:lang w:val="nl-BE"/>
        </w:rPr>
        <w:t>P</w:t>
      </w:r>
      <w:r w:rsidR="005379FD" w:rsidRPr="001C106B">
        <w:rPr>
          <w:w w:val="118"/>
          <w:sz w:val="18"/>
          <w:szCs w:val="18"/>
          <w:lang w:val="nl-BE"/>
        </w:rPr>
        <w:t>eeters</w:t>
      </w:r>
      <w:r w:rsidR="005379FD" w:rsidRPr="001C106B">
        <w:rPr>
          <w:spacing w:val="19"/>
          <w:w w:val="118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 xml:space="preserve">E., </w:t>
      </w:r>
      <w:r w:rsidR="005379FD" w:rsidRPr="001C106B">
        <w:rPr>
          <w:spacing w:val="-13"/>
          <w:sz w:val="18"/>
          <w:szCs w:val="18"/>
          <w:lang w:val="nl-BE"/>
        </w:rPr>
        <w:t>V</w:t>
      </w:r>
      <w:r w:rsidR="005379FD" w:rsidRPr="001C106B">
        <w:rPr>
          <w:sz w:val="18"/>
          <w:szCs w:val="18"/>
          <w:lang w:val="nl-BE"/>
        </w:rPr>
        <w:t>an</w:t>
      </w:r>
      <w:r w:rsidR="005379FD" w:rsidRPr="001C106B">
        <w:rPr>
          <w:spacing w:val="42"/>
          <w:sz w:val="18"/>
          <w:szCs w:val="18"/>
          <w:lang w:val="nl-BE"/>
        </w:rPr>
        <w:t xml:space="preserve"> </w:t>
      </w:r>
      <w:r w:rsidR="005379FD" w:rsidRPr="001C106B">
        <w:rPr>
          <w:spacing w:val="-7"/>
          <w:w w:val="107"/>
          <w:sz w:val="18"/>
          <w:szCs w:val="18"/>
          <w:lang w:val="nl-BE"/>
        </w:rPr>
        <w:t>K</w:t>
      </w:r>
      <w:r w:rsidR="005379FD" w:rsidRPr="001C106B">
        <w:rPr>
          <w:w w:val="107"/>
          <w:sz w:val="18"/>
          <w:szCs w:val="18"/>
          <w:lang w:val="nl-BE"/>
        </w:rPr>
        <w:t>er</w:t>
      </w:r>
      <w:r w:rsidR="005379FD" w:rsidRPr="001C106B">
        <w:rPr>
          <w:spacing w:val="-4"/>
          <w:w w:val="107"/>
          <w:sz w:val="18"/>
          <w:szCs w:val="18"/>
          <w:lang w:val="nl-BE"/>
        </w:rPr>
        <w:t>c</w:t>
      </w:r>
      <w:r w:rsidR="005379FD" w:rsidRPr="001C106B">
        <w:rPr>
          <w:w w:val="107"/>
          <w:sz w:val="18"/>
          <w:szCs w:val="18"/>
          <w:lang w:val="nl-BE"/>
        </w:rPr>
        <w:t>kh</w:t>
      </w:r>
      <w:r w:rsidR="005379FD" w:rsidRPr="001C106B">
        <w:rPr>
          <w:spacing w:val="-3"/>
          <w:w w:val="107"/>
          <w:sz w:val="18"/>
          <w:szCs w:val="18"/>
          <w:lang w:val="nl-BE"/>
        </w:rPr>
        <w:t>o</w:t>
      </w:r>
      <w:r w:rsidR="005379FD" w:rsidRPr="001C106B">
        <w:rPr>
          <w:spacing w:val="-4"/>
          <w:w w:val="107"/>
          <w:sz w:val="18"/>
          <w:szCs w:val="18"/>
          <w:lang w:val="nl-BE"/>
        </w:rPr>
        <w:t>v</w:t>
      </w:r>
      <w:r w:rsidR="005379FD" w:rsidRPr="001C106B">
        <w:rPr>
          <w:w w:val="107"/>
          <w:sz w:val="18"/>
          <w:szCs w:val="18"/>
          <w:lang w:val="nl-BE"/>
        </w:rPr>
        <w:t>en</w:t>
      </w:r>
      <w:r w:rsidR="005379FD" w:rsidRPr="001C106B">
        <w:rPr>
          <w:spacing w:val="26"/>
          <w:w w:val="107"/>
          <w:sz w:val="18"/>
          <w:szCs w:val="18"/>
          <w:lang w:val="nl-BE"/>
        </w:rPr>
        <w:t xml:space="preserve"> </w:t>
      </w:r>
      <w:r w:rsidR="005379FD" w:rsidRPr="001C106B">
        <w:rPr>
          <w:spacing w:val="-5"/>
          <w:sz w:val="18"/>
          <w:szCs w:val="18"/>
          <w:lang w:val="nl-BE"/>
        </w:rPr>
        <w:t>C</w:t>
      </w:r>
      <w:r w:rsidR="005379FD" w:rsidRPr="001C106B">
        <w:rPr>
          <w:sz w:val="18"/>
          <w:szCs w:val="18"/>
          <w:lang w:val="nl-BE"/>
        </w:rPr>
        <w:t>., Ho</w:t>
      </w:r>
      <w:r w:rsidR="005379FD" w:rsidRPr="001C106B">
        <w:rPr>
          <w:spacing w:val="-3"/>
          <w:sz w:val="18"/>
          <w:szCs w:val="18"/>
          <w:lang w:val="nl-BE"/>
        </w:rPr>
        <w:t>n</w:t>
      </w:r>
      <w:r w:rsidR="005379FD" w:rsidRPr="001C106B">
        <w:rPr>
          <w:sz w:val="18"/>
          <w:szCs w:val="18"/>
          <w:lang w:val="nl-BE"/>
        </w:rPr>
        <w:t>y</w:t>
      </w:r>
      <w:r w:rsidR="005379FD" w:rsidRPr="001C106B">
        <w:rPr>
          <w:spacing w:val="42"/>
          <w:sz w:val="18"/>
          <w:szCs w:val="18"/>
          <w:lang w:val="nl-BE"/>
        </w:rPr>
        <w:t xml:space="preserve"> </w:t>
      </w:r>
      <w:r w:rsidR="005379FD" w:rsidRPr="001C106B">
        <w:rPr>
          <w:spacing w:val="-4"/>
          <w:sz w:val="18"/>
          <w:szCs w:val="18"/>
          <w:lang w:val="nl-BE"/>
        </w:rPr>
        <w:t>S</w:t>
      </w:r>
      <w:r w:rsidR="005379FD" w:rsidRPr="001C106B">
        <w:rPr>
          <w:sz w:val="18"/>
          <w:szCs w:val="18"/>
          <w:lang w:val="nl-BE"/>
        </w:rPr>
        <w:t>.,</w:t>
      </w:r>
      <w:r w:rsidR="005379FD" w:rsidRPr="001C106B">
        <w:rPr>
          <w:spacing w:val="11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Hudgins</w:t>
      </w:r>
      <w:r w:rsidR="005379FD" w:rsidRPr="001C106B">
        <w:rPr>
          <w:spacing w:val="22"/>
          <w:sz w:val="18"/>
          <w:szCs w:val="18"/>
          <w:lang w:val="nl-BE"/>
        </w:rPr>
        <w:t xml:space="preserve"> </w:t>
      </w:r>
      <w:r w:rsidR="005379FD" w:rsidRPr="001C106B">
        <w:rPr>
          <w:spacing w:val="-13"/>
          <w:sz w:val="18"/>
          <w:szCs w:val="18"/>
          <w:lang w:val="nl-BE"/>
        </w:rPr>
        <w:t>D</w:t>
      </w:r>
      <w:r w:rsidR="005379FD" w:rsidRPr="001C106B">
        <w:rPr>
          <w:sz w:val="18"/>
          <w:szCs w:val="18"/>
          <w:lang w:val="nl-BE"/>
        </w:rPr>
        <w:t>.</w:t>
      </w:r>
      <w:r w:rsidR="005379FD" w:rsidRPr="001C106B">
        <w:rPr>
          <w:spacing w:val="27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M.,</w:t>
      </w:r>
      <w:r w:rsidR="005379FD" w:rsidRPr="001C106B">
        <w:rPr>
          <w:spacing w:val="25"/>
          <w:sz w:val="18"/>
          <w:szCs w:val="18"/>
          <w:lang w:val="nl-BE"/>
        </w:rPr>
        <w:t xml:space="preserve"> </w:t>
      </w:r>
      <w:r w:rsidR="005379FD" w:rsidRPr="001C106B">
        <w:rPr>
          <w:w w:val="106"/>
          <w:sz w:val="18"/>
          <w:szCs w:val="18"/>
          <w:lang w:val="nl-BE"/>
        </w:rPr>
        <w:t>Allamandola</w:t>
      </w:r>
      <w:r w:rsidR="005379FD" w:rsidRPr="001C106B">
        <w:rPr>
          <w:spacing w:val="21"/>
          <w:w w:val="106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L.</w:t>
      </w:r>
      <w:r w:rsidR="005379FD" w:rsidRPr="001C106B">
        <w:rPr>
          <w:spacing w:val="18"/>
          <w:sz w:val="18"/>
          <w:szCs w:val="18"/>
          <w:lang w:val="nl-BE"/>
        </w:rPr>
        <w:t xml:space="preserve"> </w:t>
      </w:r>
      <w:r w:rsidR="005379FD" w:rsidRPr="001C106B">
        <w:rPr>
          <w:spacing w:val="-5"/>
          <w:w w:val="128"/>
          <w:sz w:val="18"/>
          <w:szCs w:val="18"/>
          <w:lang w:val="nl-BE"/>
        </w:rPr>
        <w:t>J</w:t>
      </w:r>
      <w:r w:rsidR="005379FD" w:rsidRPr="001C106B">
        <w:rPr>
          <w:w w:val="110"/>
          <w:sz w:val="18"/>
          <w:szCs w:val="18"/>
          <w:lang w:val="nl-BE"/>
        </w:rPr>
        <w:t xml:space="preserve">., </w:t>
      </w:r>
      <w:r w:rsidR="005379FD" w:rsidRPr="001C106B">
        <w:rPr>
          <w:sz w:val="18"/>
          <w:szCs w:val="18"/>
          <w:lang w:val="nl-BE"/>
        </w:rPr>
        <w:t>Tielens</w:t>
      </w:r>
      <w:r w:rsidR="005379FD" w:rsidRPr="001C106B">
        <w:rPr>
          <w:spacing w:val="8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A.</w:t>
      </w:r>
      <w:r w:rsidR="005379FD" w:rsidRPr="001C106B">
        <w:rPr>
          <w:spacing w:val="-2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G.</w:t>
      </w:r>
      <w:r w:rsidR="005379FD" w:rsidRPr="001C106B">
        <w:rPr>
          <w:spacing w:val="19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G.</w:t>
      </w:r>
      <w:r w:rsidR="005379FD" w:rsidRPr="001C106B">
        <w:rPr>
          <w:spacing w:val="19"/>
          <w:sz w:val="18"/>
          <w:szCs w:val="18"/>
          <w:lang w:val="nl-BE"/>
        </w:rPr>
        <w:t xml:space="preserve"> </w:t>
      </w:r>
      <w:r w:rsidR="005379FD" w:rsidRPr="001C106B">
        <w:rPr>
          <w:sz w:val="18"/>
          <w:szCs w:val="18"/>
          <w:lang w:val="nl-BE"/>
        </w:rPr>
        <w:t>M.,</w:t>
      </w:r>
      <w:r w:rsidR="005379FD" w:rsidRPr="001C106B">
        <w:rPr>
          <w:spacing w:val="2"/>
          <w:sz w:val="18"/>
          <w:szCs w:val="18"/>
          <w:lang w:val="nl-BE"/>
        </w:rPr>
        <w:t xml:space="preserve"> </w:t>
      </w:r>
      <w:r w:rsidR="005379FD" w:rsidRPr="001C106B">
        <w:rPr>
          <w:w w:val="110"/>
          <w:sz w:val="18"/>
          <w:szCs w:val="18"/>
          <w:lang w:val="nl-BE"/>
        </w:rPr>
        <w:t>2004,</w:t>
      </w:r>
      <w:r w:rsidR="005379FD" w:rsidRPr="001C106B">
        <w:rPr>
          <w:spacing w:val="15"/>
          <w:w w:val="110"/>
          <w:sz w:val="18"/>
          <w:szCs w:val="18"/>
          <w:lang w:val="nl-BE"/>
        </w:rPr>
        <w:t xml:space="preserve"> </w:t>
      </w:r>
      <w:hyperlink r:id="rId65">
        <w:r w:rsidR="00D01F04" w:rsidRPr="001C106B">
          <w:rPr>
            <w:color w:val="0000FF"/>
            <w:w w:val="110"/>
            <w:sz w:val="18"/>
            <w:szCs w:val="18"/>
            <w:lang w:val="nl-BE"/>
          </w:rPr>
          <w:t>Astrop</w:t>
        </w:r>
        <w:r w:rsidR="00D01F04" w:rsidRPr="001C106B">
          <w:rPr>
            <w:color w:val="0000FF"/>
            <w:spacing w:val="-5"/>
            <w:w w:val="110"/>
            <w:sz w:val="18"/>
            <w:szCs w:val="18"/>
            <w:lang w:val="nl-BE"/>
          </w:rPr>
          <w:t>h</w:t>
        </w:r>
        <w:r w:rsidR="00D01F04" w:rsidRPr="001C106B">
          <w:rPr>
            <w:color w:val="0000FF"/>
            <w:w w:val="110"/>
            <w:sz w:val="18"/>
            <w:szCs w:val="18"/>
            <w:lang w:val="nl-BE"/>
          </w:rPr>
          <w:t>y</w:t>
        </w:r>
        <w:r w:rsidR="00D01F04" w:rsidRPr="001C106B">
          <w:rPr>
            <w:color w:val="0000FF"/>
            <w:spacing w:val="-3"/>
            <w:w w:val="110"/>
            <w:sz w:val="18"/>
            <w:szCs w:val="18"/>
            <w:lang w:val="nl-BE"/>
          </w:rPr>
          <w:t>s</w:t>
        </w:r>
        <w:r w:rsidR="00D01F04" w:rsidRPr="001C106B">
          <w:rPr>
            <w:color w:val="0000FF"/>
            <w:w w:val="110"/>
            <w:sz w:val="18"/>
            <w:szCs w:val="18"/>
            <w:lang w:val="nl-BE"/>
          </w:rPr>
          <w:t>.</w:t>
        </w:r>
        <w:r w:rsidR="00D01F04" w:rsidRPr="001C106B">
          <w:rPr>
            <w:color w:val="0000FF"/>
            <w:spacing w:val="-19"/>
            <w:w w:val="110"/>
            <w:sz w:val="18"/>
            <w:szCs w:val="18"/>
            <w:lang w:val="nl-BE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 w:rsidR="005379FD">
        <w:rPr>
          <w:color w:val="000000"/>
          <w:spacing w:val="14"/>
          <w:w w:val="110"/>
          <w:sz w:val="18"/>
          <w:szCs w:val="18"/>
        </w:rPr>
        <w:t xml:space="preserve"> </w:t>
      </w:r>
      <w:hyperlink r:id="rId66">
        <w:r w:rsidR="00D01F04">
          <w:rPr>
            <w:color w:val="0000FF"/>
            <w:sz w:val="18"/>
            <w:szCs w:val="18"/>
          </w:rPr>
          <w:t>611,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928</w:t>
        </w:r>
      </w:hyperlink>
    </w:p>
    <w:p w14:paraId="767B48C2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1B858421" w14:textId="77777777" w:rsidR="00D01F04" w:rsidRDefault="005379FD">
      <w:pPr>
        <w:ind w:left="324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67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Theo</w:t>
        </w:r>
        <w:r w:rsidR="00D01F04">
          <w:rPr>
            <w:color w:val="0000FF"/>
            <w:spacing w:val="5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4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Computation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2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7031</w:t>
      </w:r>
    </w:p>
    <w:p w14:paraId="6C2A9963" w14:textId="77777777" w:rsidR="00D01F04" w:rsidRDefault="00D01F04">
      <w:pPr>
        <w:spacing w:before="5" w:line="140" w:lineRule="exact"/>
        <w:rPr>
          <w:sz w:val="15"/>
          <w:szCs w:val="15"/>
        </w:rPr>
      </w:pPr>
    </w:p>
    <w:p w14:paraId="394B5C08" w14:textId="77777777" w:rsidR="00D01F04" w:rsidRDefault="00D01F04">
      <w:pPr>
        <w:spacing w:line="200" w:lineRule="exact"/>
      </w:pPr>
    </w:p>
    <w:p w14:paraId="1B167C7F" w14:textId="77777777" w:rsidR="00D01F04" w:rsidRDefault="00D01F04">
      <w:pPr>
        <w:spacing w:line="200" w:lineRule="exact"/>
      </w:pPr>
    </w:p>
    <w:p w14:paraId="48B2C298" w14:textId="77777777" w:rsidR="00D01F04" w:rsidRDefault="00D01F04">
      <w:pPr>
        <w:spacing w:line="200" w:lineRule="exact"/>
      </w:pPr>
    </w:p>
    <w:p w14:paraId="0CE00C60" w14:textId="77777777" w:rsidR="00D01F04" w:rsidRDefault="00D01F04">
      <w:pPr>
        <w:spacing w:line="200" w:lineRule="exact"/>
      </w:pPr>
    </w:p>
    <w:p w14:paraId="0A477979" w14:textId="77777777" w:rsidR="00D01F04" w:rsidRDefault="00D01F04">
      <w:pPr>
        <w:spacing w:line="200" w:lineRule="exact"/>
      </w:pPr>
    </w:p>
    <w:p w14:paraId="730BCC14" w14:textId="77777777" w:rsidR="00D01F04" w:rsidRDefault="00D01F04">
      <w:pPr>
        <w:spacing w:line="200" w:lineRule="exact"/>
      </w:pPr>
    </w:p>
    <w:p w14:paraId="26A11327" w14:textId="77777777" w:rsidR="00D01F04" w:rsidRDefault="00D01F04">
      <w:pPr>
        <w:spacing w:line="200" w:lineRule="exact"/>
      </w:pPr>
    </w:p>
    <w:p w14:paraId="0C688AA0" w14:textId="77777777" w:rsidR="00D01F04" w:rsidRDefault="00D01F04">
      <w:pPr>
        <w:spacing w:line="200" w:lineRule="exact"/>
      </w:pPr>
    </w:p>
    <w:p w14:paraId="219ACC3B" w14:textId="77777777" w:rsidR="00D01F04" w:rsidRDefault="00D01F04">
      <w:pPr>
        <w:spacing w:line="200" w:lineRule="exact"/>
      </w:pPr>
    </w:p>
    <w:p w14:paraId="4A99BE70" w14:textId="77777777" w:rsidR="00D01F04" w:rsidRDefault="00D01F04">
      <w:pPr>
        <w:spacing w:line="200" w:lineRule="exact"/>
      </w:pPr>
    </w:p>
    <w:p w14:paraId="072BA1B6" w14:textId="61FE1BD4" w:rsidR="00D01F04" w:rsidRDefault="00D01F04">
      <w:pPr>
        <w:spacing w:line="200" w:lineRule="exact"/>
      </w:pPr>
    </w:p>
    <w:p w14:paraId="2FE7807C" w14:textId="6C7E85FB" w:rsidR="00D01F04" w:rsidRDefault="005D2044">
      <w:pPr>
        <w:spacing w:line="200" w:lineRule="exact"/>
      </w:pPr>
      <w:r>
        <w:pict w14:anchorId="564D1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22.8pt;margin-top:262.9pt;width:348.75pt;height:334.4pt;z-index:-1582;mso-position-horizontal-relative:page;mso-position-vertical-relative:page">
            <v:imagedata r:id="rId68" o:title=""/>
            <w10:wrap anchorx="page" anchory="page"/>
          </v:shape>
        </w:pict>
      </w:r>
    </w:p>
    <w:p w14:paraId="5F38E5D1" w14:textId="77777777" w:rsidR="00D01F04" w:rsidRDefault="00D01F04">
      <w:pPr>
        <w:spacing w:line="200" w:lineRule="exact"/>
      </w:pPr>
    </w:p>
    <w:p w14:paraId="24D57BC9" w14:textId="77777777" w:rsidR="00D01F04" w:rsidRDefault="00D01F04">
      <w:pPr>
        <w:spacing w:line="200" w:lineRule="exact"/>
      </w:pPr>
    </w:p>
    <w:p w14:paraId="2CFAA756" w14:textId="77777777" w:rsidR="00D01F04" w:rsidRDefault="00D01F04">
      <w:pPr>
        <w:spacing w:line="200" w:lineRule="exact"/>
      </w:pPr>
    </w:p>
    <w:p w14:paraId="26F25580" w14:textId="77777777" w:rsidR="00D01F04" w:rsidRDefault="00D01F04">
      <w:pPr>
        <w:spacing w:line="200" w:lineRule="exact"/>
      </w:pPr>
    </w:p>
    <w:p w14:paraId="39C6DF60" w14:textId="77777777" w:rsidR="00D01F04" w:rsidRDefault="00D01F04">
      <w:pPr>
        <w:spacing w:line="200" w:lineRule="exact"/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</w:p>
    <w:p w14:paraId="1D74317B" w14:textId="77777777" w:rsidR="00D01F04" w:rsidRDefault="005379FD">
      <w:pPr>
        <w:spacing w:before="30"/>
        <w:jc w:val="right"/>
        <w:rPr>
          <w:sz w:val="24"/>
          <w:szCs w:val="24"/>
        </w:rPr>
      </w:pPr>
      <w:r>
        <w:rPr>
          <w:position w:val="-11"/>
          <w:sz w:val="24"/>
          <w:szCs w:val="24"/>
        </w:rPr>
        <w:t>C</w:t>
      </w:r>
      <w:r>
        <w:rPr>
          <w:spacing w:val="-18"/>
          <w:position w:val="-11"/>
          <w:sz w:val="24"/>
          <w:szCs w:val="24"/>
        </w:rPr>
        <w:t>1</w:t>
      </w:r>
      <w:r>
        <w:rPr>
          <w:position w:val="-11"/>
          <w:sz w:val="24"/>
          <w:szCs w:val="24"/>
        </w:rPr>
        <w:t xml:space="preserve">1    </w:t>
      </w:r>
      <w:r>
        <w:rPr>
          <w:spacing w:val="34"/>
          <w:position w:val="-1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C12</w:t>
      </w:r>
    </w:p>
    <w:p w14:paraId="0D9AF9BA" w14:textId="77777777" w:rsidR="00D01F04" w:rsidRDefault="005379FD">
      <w:pPr>
        <w:spacing w:before="29"/>
        <w:ind w:right="151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C13</w:t>
      </w:r>
    </w:p>
    <w:p w14:paraId="0D6B1756" w14:textId="77777777" w:rsidR="00D01F04" w:rsidRDefault="005379FD">
      <w:pPr>
        <w:spacing w:before="68"/>
        <w:ind w:left="435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t xml:space="preserve">q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    </w:t>
      </w:r>
      <w:r>
        <w:rPr>
          <w:spacing w:val="42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</w:p>
    <w:p w14:paraId="606AEBA6" w14:textId="77777777" w:rsidR="00D01F04" w:rsidRDefault="005379FD">
      <w:pPr>
        <w:spacing w:before="26" w:line="260" w:lineRule="exact"/>
        <w:rPr>
          <w:sz w:val="24"/>
          <w:szCs w:val="24"/>
        </w:rPr>
      </w:pPr>
      <w:r>
        <w:rPr>
          <w:w w:val="110"/>
          <w:position w:val="-1"/>
          <w:sz w:val="24"/>
          <w:szCs w:val="24"/>
        </w:rPr>
        <w:t>C16</w:t>
      </w:r>
    </w:p>
    <w:p w14:paraId="00DF1BFF" w14:textId="77777777" w:rsidR="00D01F04" w:rsidRDefault="005379FD">
      <w:pPr>
        <w:spacing w:line="160" w:lineRule="exact"/>
        <w:ind w:left="435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2" w:space="720" w:equalWidth="0">
            <w:col w:w="3921" w:space="183"/>
            <w:col w:w="4456"/>
          </w:cols>
        </w:sectPr>
      </w:pPr>
      <w:r>
        <w:rPr>
          <w:position w:val="-4"/>
          <w:sz w:val="24"/>
          <w:szCs w:val="24"/>
        </w:rPr>
        <w:t xml:space="preserve">o                </w:t>
      </w:r>
      <w:r>
        <w:rPr>
          <w:spacing w:val="31"/>
          <w:position w:val="-4"/>
          <w:sz w:val="24"/>
          <w:szCs w:val="24"/>
        </w:rPr>
        <w:t xml:space="preserve"> </w:t>
      </w:r>
      <w:r>
        <w:rPr>
          <w:w w:val="80"/>
          <w:position w:val="-4"/>
          <w:sz w:val="24"/>
          <w:szCs w:val="24"/>
        </w:rPr>
        <w:t>l</w:t>
      </w:r>
    </w:p>
    <w:p w14:paraId="0A41AD34" w14:textId="77777777" w:rsidR="00D01F04" w:rsidRDefault="00D01F04">
      <w:pPr>
        <w:spacing w:line="200" w:lineRule="exact"/>
      </w:pPr>
    </w:p>
    <w:p w14:paraId="149E53C6" w14:textId="77777777" w:rsidR="00D01F04" w:rsidRDefault="00D01F04">
      <w:pPr>
        <w:spacing w:before="13" w:line="240" w:lineRule="exact"/>
        <w:rPr>
          <w:sz w:val="24"/>
          <w:szCs w:val="24"/>
        </w:rPr>
      </w:pPr>
    </w:p>
    <w:p w14:paraId="19009488" w14:textId="77777777" w:rsidR="00D01F04" w:rsidRDefault="005379FD">
      <w:pPr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C10</w:t>
      </w:r>
    </w:p>
    <w:p w14:paraId="464EED13" w14:textId="77777777" w:rsidR="00D01F04" w:rsidRDefault="005379FD">
      <w:pPr>
        <w:spacing w:before="35"/>
        <w:ind w:right="58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C5</w:t>
      </w:r>
    </w:p>
    <w:p w14:paraId="5CE9D4EB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119A29D2" w14:textId="77777777" w:rsidR="00D01F04" w:rsidRDefault="005379FD">
      <w:pPr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C4</w:t>
      </w:r>
    </w:p>
    <w:p w14:paraId="624306B9" w14:textId="77777777" w:rsidR="00D01F04" w:rsidRDefault="005379FD">
      <w:pPr>
        <w:spacing w:before="26"/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C3</w:t>
      </w:r>
    </w:p>
    <w:p w14:paraId="4065D234" w14:textId="77777777" w:rsidR="00D01F04" w:rsidRDefault="00D01F04">
      <w:pPr>
        <w:spacing w:before="15" w:line="200" w:lineRule="exact"/>
      </w:pPr>
    </w:p>
    <w:p w14:paraId="1D3DFD6B" w14:textId="77777777" w:rsidR="00D01F04" w:rsidRDefault="005379FD">
      <w:pPr>
        <w:spacing w:line="260" w:lineRule="exact"/>
        <w:ind w:right="20"/>
        <w:jc w:val="right"/>
        <w:rPr>
          <w:sz w:val="24"/>
          <w:szCs w:val="24"/>
        </w:rPr>
      </w:pPr>
      <w:r>
        <w:rPr>
          <w:w w:val="109"/>
          <w:position w:val="-1"/>
          <w:sz w:val="24"/>
          <w:szCs w:val="24"/>
        </w:rPr>
        <w:t>C2</w:t>
      </w:r>
    </w:p>
    <w:p w14:paraId="6E2FB441" w14:textId="77777777" w:rsidR="00D01F04" w:rsidRDefault="005379FD">
      <w:pPr>
        <w:spacing w:line="240" w:lineRule="exact"/>
        <w:ind w:left="-56" w:right="56"/>
        <w:jc w:val="righ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C9      </w:t>
      </w:r>
      <w:r>
        <w:rPr>
          <w:spacing w:val="1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C14</w:t>
      </w:r>
    </w:p>
    <w:p w14:paraId="37231F45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59736512" w14:textId="77777777" w:rsidR="00D01F04" w:rsidRDefault="005379FD">
      <w:pPr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C8</w:t>
      </w:r>
    </w:p>
    <w:p w14:paraId="3AF9368F" w14:textId="77777777" w:rsidR="00D01F04" w:rsidRDefault="005379FD">
      <w:pPr>
        <w:spacing w:before="6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C7</w:t>
      </w:r>
    </w:p>
    <w:p w14:paraId="05AEEFAF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232DB6FC" w14:textId="5697A646" w:rsidR="00D01F04" w:rsidRDefault="005379FD">
      <w:pPr>
        <w:ind w:left="378" w:right="453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C6</w:t>
      </w:r>
    </w:p>
    <w:p w14:paraId="2BD1B40B" w14:textId="77777777" w:rsidR="00D01F04" w:rsidRDefault="005379FD">
      <w:pPr>
        <w:spacing w:before="64"/>
        <w:ind w:left="416" w:right="416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C1</w:t>
      </w:r>
    </w:p>
    <w:p w14:paraId="26F4E350" w14:textId="77777777" w:rsidR="00D01F04" w:rsidRDefault="005379FD">
      <w:pPr>
        <w:spacing w:before="3"/>
        <w:ind w:left="76"/>
        <w:rPr>
          <w:sz w:val="24"/>
          <w:szCs w:val="24"/>
        </w:rPr>
      </w:pPr>
      <w:r>
        <w:br w:type="column"/>
      </w:r>
      <w:r>
        <w:rPr>
          <w:position w:val="2"/>
          <w:sz w:val="24"/>
          <w:szCs w:val="24"/>
        </w:rPr>
        <w:t xml:space="preserve">r           </w:t>
      </w:r>
      <w:r>
        <w:rPr>
          <w:spacing w:val="30"/>
          <w:position w:val="2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i           </w:t>
      </w:r>
      <w:r>
        <w:rPr>
          <w:spacing w:val="15"/>
          <w:w w:val="80"/>
          <w:sz w:val="24"/>
          <w:szCs w:val="24"/>
        </w:rPr>
        <w:t xml:space="preserve"> </w:t>
      </w:r>
      <w:r>
        <w:rPr>
          <w:w w:val="111"/>
          <w:position w:val="6"/>
          <w:sz w:val="24"/>
          <w:szCs w:val="24"/>
        </w:rPr>
        <w:t>h</w:t>
      </w:r>
    </w:p>
    <w:p w14:paraId="1BC13B52" w14:textId="77777777" w:rsidR="00D01F04" w:rsidRDefault="005379FD">
      <w:pPr>
        <w:spacing w:line="280" w:lineRule="exact"/>
        <w:rPr>
          <w:sz w:val="24"/>
          <w:szCs w:val="24"/>
        </w:rPr>
      </w:pPr>
      <w:r>
        <w:rPr>
          <w:w w:val="110"/>
          <w:position w:val="-7"/>
          <w:sz w:val="24"/>
          <w:szCs w:val="24"/>
        </w:rPr>
        <w:t>C1</w:t>
      </w:r>
      <w:r>
        <w:rPr>
          <w:spacing w:val="13"/>
          <w:w w:val="110"/>
          <w:position w:val="-7"/>
          <w:sz w:val="24"/>
          <w:szCs w:val="24"/>
        </w:rPr>
        <w:t>5</w:t>
      </w:r>
      <w:r>
        <w:rPr>
          <w:w w:val="111"/>
          <w:position w:val="4"/>
          <w:sz w:val="24"/>
          <w:szCs w:val="24"/>
        </w:rPr>
        <w:t>p</w:t>
      </w:r>
    </w:p>
    <w:p w14:paraId="5F0D88A9" w14:textId="77777777" w:rsidR="00D01F04" w:rsidRDefault="005379FD">
      <w:pPr>
        <w:spacing w:line="220" w:lineRule="exact"/>
        <w:ind w:left="699"/>
        <w:rPr>
          <w:sz w:val="24"/>
          <w:szCs w:val="24"/>
        </w:rPr>
      </w:pPr>
      <w:r>
        <w:rPr>
          <w:w w:val="80"/>
          <w:position w:val="1"/>
          <w:sz w:val="24"/>
          <w:szCs w:val="24"/>
        </w:rPr>
        <w:t xml:space="preserve">j                     </w:t>
      </w:r>
      <w:r>
        <w:rPr>
          <w:spacing w:val="43"/>
          <w:w w:val="80"/>
          <w:position w:val="1"/>
          <w:sz w:val="24"/>
          <w:szCs w:val="24"/>
        </w:rPr>
        <w:t xml:space="preserve"> </w:t>
      </w:r>
      <w:r>
        <w:rPr>
          <w:w w:val="111"/>
          <w:position w:val="5"/>
          <w:sz w:val="24"/>
          <w:szCs w:val="24"/>
        </w:rPr>
        <w:t>g</w:t>
      </w:r>
    </w:p>
    <w:p w14:paraId="2540AD5D" w14:textId="77777777" w:rsidR="00D01F04" w:rsidRDefault="005379FD">
      <w:pPr>
        <w:spacing w:before="13" w:line="240" w:lineRule="exact"/>
        <w:ind w:left="964" w:right="2056" w:firstLine="397"/>
        <w:rPr>
          <w:sz w:val="24"/>
          <w:szCs w:val="24"/>
        </w:rPr>
      </w:pPr>
      <w:r>
        <w:rPr>
          <w:sz w:val="24"/>
          <w:szCs w:val="24"/>
        </w:rPr>
        <w:t xml:space="preserve">c       </w:t>
      </w:r>
      <w:r>
        <w:rPr>
          <w:spacing w:val="18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 xml:space="preserve">b </w:t>
      </w:r>
      <w:r>
        <w:rPr>
          <w:sz w:val="24"/>
          <w:szCs w:val="24"/>
        </w:rPr>
        <w:t>k</w:t>
      </w:r>
    </w:p>
    <w:p w14:paraId="3D4786D4" w14:textId="77777777" w:rsidR="00D01F04" w:rsidRDefault="005379FD">
      <w:pPr>
        <w:spacing w:line="320" w:lineRule="exact"/>
        <w:ind w:left="1052" w:right="171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             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w w:val="125"/>
          <w:position w:val="7"/>
          <w:sz w:val="24"/>
          <w:szCs w:val="24"/>
        </w:rPr>
        <w:t>a</w:t>
      </w:r>
    </w:p>
    <w:p w14:paraId="7C0C35C6" w14:textId="77777777" w:rsidR="00D01F04" w:rsidRDefault="00D01F04">
      <w:pPr>
        <w:spacing w:before="2" w:line="160" w:lineRule="exact"/>
        <w:rPr>
          <w:sz w:val="17"/>
          <w:szCs w:val="17"/>
        </w:rPr>
      </w:pPr>
    </w:p>
    <w:p w14:paraId="7B77E70F" w14:textId="77777777" w:rsidR="00D01F04" w:rsidRDefault="005379FD">
      <w:pPr>
        <w:ind w:left="1321" w:right="2068"/>
        <w:jc w:val="center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2485" w:space="126"/>
            <w:col w:w="1214" w:space="524"/>
            <w:col w:w="4211"/>
          </w:cols>
        </w:sectPr>
      </w:pPr>
      <w:r>
        <w:rPr>
          <w:position w:val="2"/>
          <w:sz w:val="24"/>
          <w:szCs w:val="24"/>
        </w:rPr>
        <w:t xml:space="preserve">e        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f</w:t>
      </w:r>
    </w:p>
    <w:p w14:paraId="41E82DA6" w14:textId="77777777" w:rsidR="00D01F04" w:rsidRDefault="00D01F04">
      <w:pPr>
        <w:spacing w:line="200" w:lineRule="exact"/>
      </w:pPr>
    </w:p>
    <w:p w14:paraId="032C153F" w14:textId="77777777" w:rsidR="00D01F04" w:rsidRDefault="00D01F04">
      <w:pPr>
        <w:spacing w:line="200" w:lineRule="exact"/>
      </w:pPr>
    </w:p>
    <w:p w14:paraId="4D37C07E" w14:textId="77777777" w:rsidR="00D01F04" w:rsidRDefault="00D01F04">
      <w:pPr>
        <w:spacing w:line="200" w:lineRule="exact"/>
      </w:pPr>
    </w:p>
    <w:p w14:paraId="6EE07ADD" w14:textId="77777777" w:rsidR="00D01F04" w:rsidRDefault="00D01F04">
      <w:pPr>
        <w:spacing w:line="200" w:lineRule="exact"/>
      </w:pPr>
    </w:p>
    <w:p w14:paraId="34D66001" w14:textId="77777777" w:rsidR="00D01F04" w:rsidRDefault="00D01F04">
      <w:pPr>
        <w:spacing w:line="200" w:lineRule="exact"/>
      </w:pPr>
    </w:p>
    <w:p w14:paraId="1F2DD99C" w14:textId="77777777" w:rsidR="00D01F04" w:rsidRDefault="00D01F04">
      <w:pPr>
        <w:spacing w:line="200" w:lineRule="exact"/>
      </w:pPr>
    </w:p>
    <w:p w14:paraId="3D0207F2" w14:textId="77777777" w:rsidR="00D01F04" w:rsidRDefault="00D01F04">
      <w:pPr>
        <w:spacing w:line="200" w:lineRule="exact"/>
      </w:pPr>
    </w:p>
    <w:p w14:paraId="11F79354" w14:textId="77777777" w:rsidR="00D01F04" w:rsidRDefault="00D01F04">
      <w:pPr>
        <w:spacing w:line="200" w:lineRule="exact"/>
      </w:pPr>
    </w:p>
    <w:p w14:paraId="61DBAAC5" w14:textId="77777777" w:rsidR="00D01F04" w:rsidRDefault="00D01F04">
      <w:pPr>
        <w:spacing w:line="200" w:lineRule="exact"/>
      </w:pPr>
    </w:p>
    <w:p w14:paraId="43333CAE" w14:textId="77777777" w:rsidR="00D01F04" w:rsidRDefault="00D01F04">
      <w:pPr>
        <w:spacing w:line="200" w:lineRule="exact"/>
      </w:pPr>
    </w:p>
    <w:p w14:paraId="1FABB561" w14:textId="77777777" w:rsidR="00D01F04" w:rsidRDefault="00D01F04">
      <w:pPr>
        <w:spacing w:line="200" w:lineRule="exact"/>
      </w:pPr>
    </w:p>
    <w:p w14:paraId="195A1FBC" w14:textId="77777777" w:rsidR="00D01F04" w:rsidRDefault="00D01F04">
      <w:pPr>
        <w:spacing w:line="200" w:lineRule="exact"/>
      </w:pPr>
    </w:p>
    <w:p w14:paraId="31802C71" w14:textId="77777777" w:rsidR="00D01F04" w:rsidRDefault="00D01F04">
      <w:pPr>
        <w:spacing w:line="200" w:lineRule="exact"/>
      </w:pPr>
    </w:p>
    <w:p w14:paraId="1D35A6EC" w14:textId="77777777" w:rsidR="00D01F04" w:rsidRDefault="00D01F04">
      <w:pPr>
        <w:spacing w:line="200" w:lineRule="exact"/>
      </w:pPr>
    </w:p>
    <w:p w14:paraId="2E51643B" w14:textId="77777777" w:rsidR="00D01F04" w:rsidRDefault="00D01F04">
      <w:pPr>
        <w:spacing w:line="200" w:lineRule="exact"/>
      </w:pPr>
    </w:p>
    <w:p w14:paraId="037F03A1" w14:textId="77777777" w:rsidR="00D01F04" w:rsidRDefault="00D01F04">
      <w:pPr>
        <w:spacing w:line="200" w:lineRule="exact"/>
      </w:pPr>
    </w:p>
    <w:p w14:paraId="3ABAE2F3" w14:textId="77777777" w:rsidR="00D01F04" w:rsidRDefault="00D01F04">
      <w:pPr>
        <w:spacing w:line="200" w:lineRule="exact"/>
      </w:pPr>
    </w:p>
    <w:p w14:paraId="2EA1453E" w14:textId="77777777" w:rsidR="00D01F04" w:rsidRDefault="00D01F04">
      <w:pPr>
        <w:spacing w:line="200" w:lineRule="exact"/>
      </w:pPr>
    </w:p>
    <w:p w14:paraId="7BEA2181" w14:textId="77777777" w:rsidR="00D01F04" w:rsidRDefault="00D01F04">
      <w:pPr>
        <w:spacing w:line="200" w:lineRule="exact"/>
      </w:pPr>
    </w:p>
    <w:p w14:paraId="601444BA" w14:textId="77777777" w:rsidR="00D01F04" w:rsidRDefault="00D01F04">
      <w:pPr>
        <w:spacing w:line="200" w:lineRule="exact"/>
      </w:pPr>
    </w:p>
    <w:p w14:paraId="049D7EF2" w14:textId="77777777" w:rsidR="00D01F04" w:rsidRDefault="00D01F04">
      <w:pPr>
        <w:spacing w:line="200" w:lineRule="exact"/>
      </w:pPr>
    </w:p>
    <w:p w14:paraId="291BC88E" w14:textId="77777777" w:rsidR="00D01F04" w:rsidRDefault="00D01F04">
      <w:pPr>
        <w:spacing w:line="200" w:lineRule="exact"/>
      </w:pPr>
    </w:p>
    <w:p w14:paraId="29E9C3BB" w14:textId="77777777" w:rsidR="00D01F04" w:rsidRDefault="00D01F04">
      <w:pPr>
        <w:spacing w:line="200" w:lineRule="exact"/>
      </w:pPr>
    </w:p>
    <w:p w14:paraId="0806B61A" w14:textId="77777777" w:rsidR="00D01F04" w:rsidRDefault="00D01F04">
      <w:pPr>
        <w:spacing w:line="200" w:lineRule="exact"/>
      </w:pPr>
    </w:p>
    <w:p w14:paraId="0484BCC5" w14:textId="77777777" w:rsidR="00D01F04" w:rsidRDefault="00D01F04">
      <w:pPr>
        <w:spacing w:before="11" w:line="280" w:lineRule="exact"/>
        <w:rPr>
          <w:sz w:val="28"/>
          <w:szCs w:val="28"/>
        </w:rPr>
      </w:pPr>
    </w:p>
    <w:p w14:paraId="734A8351" w14:textId="0A23AAAD" w:rsidR="00D01F04" w:rsidRDefault="005379FD">
      <w:pPr>
        <w:spacing w:before="22"/>
        <w:ind w:left="324"/>
        <w:rPr>
          <w:sz w:val="22"/>
          <w:szCs w:val="22"/>
        </w:rPr>
      </w:pPr>
      <w:r>
        <w:rPr>
          <w:sz w:val="22"/>
          <w:szCs w:val="22"/>
        </w:rPr>
        <w:t xml:space="preserve">Figure 1: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Optimi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2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st</w:t>
      </w:r>
      <w:r>
        <w:rPr>
          <w:spacing w:val="3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ucture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-10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ekulen</w:t>
      </w:r>
      <w:r>
        <w:rPr>
          <w:spacing w:val="-3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,</w:t>
      </w:r>
      <w:r>
        <w:rPr>
          <w:spacing w:val="4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wing bond and atom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umber </w:t>
      </w:r>
      <w:r>
        <w:rPr>
          <w:spacing w:val="-7"/>
          <w:w w:val="82"/>
          <w:sz w:val="22"/>
          <w:szCs w:val="22"/>
        </w:rPr>
        <w:t>f</w:t>
      </w:r>
      <w:r>
        <w:rPr>
          <w:w w:val="105"/>
          <w:sz w:val="22"/>
          <w:szCs w:val="22"/>
        </w:rPr>
        <w:t>or</w:t>
      </w:r>
    </w:p>
    <w:p w14:paraId="0C9CABA5" w14:textId="63493283" w:rsidR="00D01F04" w:rsidRDefault="005379FD">
      <w:pPr>
        <w:spacing w:before="18"/>
        <w:ind w:left="324"/>
        <w:rPr>
          <w:sz w:val="22"/>
          <w:szCs w:val="22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w w:val="110"/>
          <w:sz w:val="22"/>
          <w:szCs w:val="22"/>
        </w:rPr>
        <w:t>.</w:t>
      </w:r>
    </w:p>
    <w:p w14:paraId="71719E19" w14:textId="77777777" w:rsidR="00D01F04" w:rsidRDefault="00D01F04">
      <w:pPr>
        <w:spacing w:line="200" w:lineRule="exact"/>
      </w:pPr>
    </w:p>
    <w:p w14:paraId="2ECB1806" w14:textId="77777777" w:rsidR="00D01F04" w:rsidRDefault="00D01F04">
      <w:pPr>
        <w:spacing w:line="200" w:lineRule="exact"/>
      </w:pPr>
    </w:p>
    <w:p w14:paraId="40656A3B" w14:textId="77777777" w:rsidR="00D01F04" w:rsidRDefault="00D01F04">
      <w:pPr>
        <w:spacing w:line="200" w:lineRule="exact"/>
      </w:pPr>
    </w:p>
    <w:p w14:paraId="0DA9414A" w14:textId="77777777" w:rsidR="00D01F04" w:rsidRDefault="00D01F04">
      <w:pPr>
        <w:spacing w:line="200" w:lineRule="exact"/>
      </w:pPr>
    </w:p>
    <w:p w14:paraId="313A5DEB" w14:textId="77777777" w:rsidR="00D01F04" w:rsidRDefault="00D01F04">
      <w:pPr>
        <w:spacing w:line="200" w:lineRule="exact"/>
      </w:pPr>
    </w:p>
    <w:p w14:paraId="2731D664" w14:textId="77777777" w:rsidR="00D01F04" w:rsidRDefault="00D01F04">
      <w:pPr>
        <w:spacing w:line="200" w:lineRule="exact"/>
      </w:pPr>
    </w:p>
    <w:p w14:paraId="3DFA81E3" w14:textId="77777777" w:rsidR="00D01F04" w:rsidRDefault="00D01F04">
      <w:pPr>
        <w:spacing w:line="200" w:lineRule="exact"/>
      </w:pPr>
    </w:p>
    <w:p w14:paraId="4E55A6D9" w14:textId="77777777" w:rsidR="00D01F04" w:rsidRDefault="00D01F04">
      <w:pPr>
        <w:spacing w:line="200" w:lineRule="exact"/>
      </w:pPr>
    </w:p>
    <w:p w14:paraId="46EEB450" w14:textId="77777777" w:rsidR="00D01F04" w:rsidRDefault="00D01F04">
      <w:pPr>
        <w:spacing w:line="200" w:lineRule="exact"/>
      </w:pPr>
    </w:p>
    <w:p w14:paraId="4E8846F7" w14:textId="77777777" w:rsidR="00D01F04" w:rsidRDefault="00D01F04">
      <w:pPr>
        <w:spacing w:line="200" w:lineRule="exact"/>
      </w:pPr>
    </w:p>
    <w:p w14:paraId="5D174CC4" w14:textId="77777777" w:rsidR="00D01F04" w:rsidRDefault="00D01F04">
      <w:pPr>
        <w:spacing w:line="200" w:lineRule="exact"/>
      </w:pPr>
    </w:p>
    <w:p w14:paraId="61E8EFA4" w14:textId="77777777" w:rsidR="00D01F04" w:rsidRDefault="00D01F04">
      <w:pPr>
        <w:spacing w:before="13" w:line="220" w:lineRule="exact"/>
        <w:rPr>
          <w:sz w:val="22"/>
          <w:szCs w:val="22"/>
        </w:rPr>
      </w:pPr>
    </w:p>
    <w:p w14:paraId="403E4AC2" w14:textId="7F00CE44" w:rsidR="00D01F04" w:rsidRDefault="00BF3542">
      <w:pPr>
        <w:ind w:left="324"/>
      </w:pPr>
      <w:r>
        <w:rPr>
          <w:noProof/>
        </w:rPr>
        <w:drawing>
          <wp:inline distT="0" distB="0" distL="0" distR="0" wp14:anchorId="5CF5F5BF" wp14:editId="56E1B37A">
            <wp:extent cx="5435600" cy="4172585"/>
            <wp:effectExtent l="0" t="0" r="0" b="0"/>
            <wp:docPr id="7121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298" name="Picture 7121298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C8B2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550E34CC" w14:textId="6A77FA76" w:rsidR="00D01F04" w:rsidRDefault="005379FD">
      <w:pPr>
        <w:spacing w:before="10" w:line="260" w:lineRule="exact"/>
        <w:ind w:left="324" w:right="243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Figure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2: 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3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>ekulene and its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37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 CH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out-of-plane </w:t>
      </w:r>
      <w:r w:rsidR="00BF3542">
        <w:rPr>
          <w:sz w:val="22"/>
          <w:szCs w:val="22"/>
        </w:rPr>
        <w:t>vibr</w:t>
      </w:r>
      <w:r w:rsidR="00BF3542">
        <w:rPr>
          <w:spacing w:val="-2"/>
          <w:sz w:val="22"/>
          <w:szCs w:val="22"/>
        </w:rPr>
        <w:t>a</w:t>
      </w:r>
      <w:r w:rsidR="00BF3542">
        <w:rPr>
          <w:sz w:val="22"/>
          <w:szCs w:val="22"/>
        </w:rPr>
        <w:t>tional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modes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(450–1050</w:t>
      </w:r>
      <w:r>
        <w:rPr>
          <w:spacing w:val="-19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  <w:r w:rsidR="007A093E">
        <w:rPr>
          <w:w w:val="99"/>
          <w:sz w:val="22"/>
          <w:szCs w:val="22"/>
        </w:rPr>
        <w:t>.</w:t>
      </w:r>
    </w:p>
    <w:p w14:paraId="1D0C51AD" w14:textId="77777777" w:rsidR="00D01F04" w:rsidRDefault="00D01F04">
      <w:pPr>
        <w:spacing w:line="200" w:lineRule="exact"/>
      </w:pPr>
    </w:p>
    <w:p w14:paraId="7CA60BF9" w14:textId="77777777" w:rsidR="00D01F04" w:rsidRDefault="00D01F04">
      <w:pPr>
        <w:spacing w:line="200" w:lineRule="exact"/>
      </w:pPr>
    </w:p>
    <w:p w14:paraId="09263D28" w14:textId="77777777" w:rsidR="00D01F04" w:rsidRDefault="00D01F04">
      <w:pPr>
        <w:spacing w:line="200" w:lineRule="exact"/>
      </w:pPr>
    </w:p>
    <w:p w14:paraId="1B04D803" w14:textId="77777777" w:rsidR="00D01F04" w:rsidRDefault="00D01F04">
      <w:pPr>
        <w:spacing w:line="200" w:lineRule="exact"/>
      </w:pPr>
    </w:p>
    <w:p w14:paraId="23DFB293" w14:textId="77777777" w:rsidR="00D01F04" w:rsidRDefault="00D01F04">
      <w:pPr>
        <w:spacing w:line="200" w:lineRule="exact"/>
      </w:pPr>
    </w:p>
    <w:p w14:paraId="57D26FD1" w14:textId="77777777" w:rsidR="00D01F04" w:rsidRDefault="00D01F04">
      <w:pPr>
        <w:spacing w:line="200" w:lineRule="exact"/>
      </w:pPr>
    </w:p>
    <w:p w14:paraId="3F188A87" w14:textId="77777777" w:rsidR="00D01F04" w:rsidRDefault="00D01F04">
      <w:pPr>
        <w:spacing w:line="200" w:lineRule="exact"/>
      </w:pPr>
    </w:p>
    <w:p w14:paraId="2B874293" w14:textId="77777777" w:rsidR="00D01F04" w:rsidRDefault="00D01F04">
      <w:pPr>
        <w:spacing w:line="200" w:lineRule="exact"/>
      </w:pPr>
    </w:p>
    <w:p w14:paraId="7F11B998" w14:textId="77777777" w:rsidR="00D01F04" w:rsidRDefault="00D01F04">
      <w:pPr>
        <w:spacing w:line="200" w:lineRule="exact"/>
      </w:pPr>
    </w:p>
    <w:p w14:paraId="660A0543" w14:textId="77777777" w:rsidR="00D01F04" w:rsidRDefault="00D01F04">
      <w:pPr>
        <w:spacing w:before="6" w:line="220" w:lineRule="exact"/>
        <w:rPr>
          <w:sz w:val="22"/>
          <w:szCs w:val="22"/>
        </w:rPr>
      </w:pPr>
    </w:p>
    <w:p w14:paraId="2978BDB9" w14:textId="77777777" w:rsidR="00D01F04" w:rsidRDefault="001C799F">
      <w:pPr>
        <w:ind w:left="324"/>
      </w:pPr>
      <w:r>
        <w:pict w14:anchorId="21875A0A">
          <v:shape id="_x0000_i1025" type="#_x0000_t75" style="width:396.55pt;height:309.5pt">
            <v:imagedata r:id="rId70" o:title=""/>
          </v:shape>
        </w:pict>
      </w:r>
    </w:p>
    <w:p w14:paraId="181328A4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67FA6C9D" w14:textId="7923EC15" w:rsidR="00D01F04" w:rsidRDefault="005379FD" w:rsidP="000969E7">
      <w:pPr>
        <w:spacing w:before="22" w:line="249" w:lineRule="auto"/>
        <w:ind w:left="324" w:right="243"/>
        <w:jc w:val="both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 xml:space="preserve">Figure 3: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>ekulene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and its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23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3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 xml:space="preserve">in-plane-bend </w:t>
      </w:r>
      <w:r>
        <w:rPr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CC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stretch 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 </w:t>
      </w:r>
      <w:r>
        <w:rPr>
          <w:w w:val="111"/>
          <w:sz w:val="22"/>
          <w:szCs w:val="22"/>
        </w:rPr>
        <w:t>modes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(1150–1750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103"/>
          <w:sz w:val="22"/>
          <w:szCs w:val="22"/>
        </w:rPr>
        <w:t xml:space="preserve">). </w:t>
      </w:r>
      <w:r>
        <w:rPr>
          <w:spacing w:val="34"/>
          <w:w w:val="103"/>
          <w:sz w:val="22"/>
          <w:szCs w:val="22"/>
        </w:rPr>
        <w:t xml:space="preserve"> </w:t>
      </w:r>
      <w:r>
        <w:rPr>
          <w:sz w:val="22"/>
          <w:szCs w:val="22"/>
        </w:rPr>
        <w:t>The 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ational </w:t>
      </w:r>
      <w:r>
        <w:rPr>
          <w:w w:val="111"/>
          <w:sz w:val="22"/>
          <w:szCs w:val="22"/>
        </w:rPr>
        <w:t xml:space="preserve">frequencies </w:t>
      </w:r>
      <w:r>
        <w:rPr>
          <w:sz w:val="22"/>
          <w:szCs w:val="22"/>
        </w:rPr>
        <w:t>along with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their 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w w:val="108"/>
          <w:sz w:val="22"/>
          <w:szCs w:val="22"/>
        </w:rPr>
        <w:t>intensities</w:t>
      </w:r>
      <w:r>
        <w:rPr>
          <w:spacing w:val="30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are 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wn 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plot. The </w:t>
      </w:r>
      <w:r>
        <w:rPr>
          <w:w w:val="109"/>
          <w:sz w:val="22"/>
          <w:szCs w:val="22"/>
        </w:rPr>
        <w:t>inten</w:t>
      </w:r>
      <w:r w:rsidR="000969E7">
        <w:rPr>
          <w:w w:val="109"/>
          <w:sz w:val="22"/>
          <w:szCs w:val="22"/>
        </w:rPr>
        <w:t>si</w:t>
      </w:r>
      <w:r>
        <w:rPr>
          <w:w w:val="109"/>
          <w:sz w:val="22"/>
          <w:szCs w:val="22"/>
        </w:rPr>
        <w:t>ties</w:t>
      </w:r>
      <w:r>
        <w:rPr>
          <w:spacing w:val="3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modes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51"/>
          <w:sz w:val="22"/>
          <w:szCs w:val="22"/>
        </w:rPr>
        <w:t xml:space="preserve"> </w:t>
      </w:r>
      <w:r w:rsidR="000969E7">
        <w:rPr>
          <w:sz w:val="22"/>
          <w:szCs w:val="22"/>
        </w:rPr>
        <w:t>no</w:t>
      </w:r>
      <w:r w:rsidR="000969E7">
        <w:rPr>
          <w:spacing w:val="5"/>
          <w:sz w:val="22"/>
          <w:szCs w:val="22"/>
        </w:rPr>
        <w:t>r</w:t>
      </w:r>
      <w:r w:rsidR="000969E7">
        <w:rPr>
          <w:sz w:val="22"/>
          <w:szCs w:val="22"/>
        </w:rPr>
        <w:t>mal</w:t>
      </w:r>
      <w:r w:rsidR="000969E7">
        <w:rPr>
          <w:spacing w:val="-3"/>
          <w:sz w:val="22"/>
          <w:szCs w:val="22"/>
        </w:rPr>
        <w:t>i</w:t>
      </w:r>
      <w:r w:rsidR="000969E7">
        <w:rPr>
          <w:sz w:val="22"/>
          <w:szCs w:val="22"/>
        </w:rPr>
        <w:t>zed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maxi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um </w:t>
      </w:r>
      <w:r>
        <w:rPr>
          <w:w w:val="112"/>
          <w:sz w:val="22"/>
          <w:szCs w:val="22"/>
        </w:rPr>
        <w:t>absolute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intensity;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neut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al, </w:t>
      </w:r>
      <w:r>
        <w:rPr>
          <w:w w:val="110"/>
          <w:sz w:val="22"/>
          <w:szCs w:val="22"/>
        </w:rPr>
        <w:t>4.204</w:t>
      </w:r>
      <w:r w:rsidR="000969E7">
        <w:rPr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proofErr w:type="gramStart"/>
      <w:r>
        <w:rPr>
          <w:w w:val="105"/>
          <w:position w:val="7"/>
          <w:sz w:val="16"/>
          <w:szCs w:val="16"/>
        </w:rPr>
        <w:t>2</w:t>
      </w:r>
      <w:r>
        <w:rPr>
          <w:spacing w:val="-30"/>
          <w:position w:val="7"/>
          <w:sz w:val="16"/>
          <w:szCs w:val="16"/>
        </w:rPr>
        <w:t xml:space="preserve"> </w:t>
      </w:r>
      <w:r>
        <w:rPr>
          <w:sz w:val="22"/>
          <w:szCs w:val="22"/>
        </w:rPr>
        <w:t>;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cation,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72.522 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31"/>
          <w:sz w:val="22"/>
          <w:szCs w:val="22"/>
        </w:rPr>
        <w:t xml:space="preserve"> 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r>
        <w:rPr>
          <w:spacing w:val="10"/>
          <w:w w:val="105"/>
          <w:position w:val="7"/>
          <w:sz w:val="16"/>
          <w:szCs w:val="16"/>
        </w:rPr>
        <w:t>2</w:t>
      </w:r>
      <w:r>
        <w:rPr>
          <w:w w:val="110"/>
          <w:sz w:val="22"/>
          <w:szCs w:val="22"/>
        </w:rPr>
        <w:t>.</w:t>
      </w:r>
    </w:p>
    <w:p w14:paraId="0D25A352" w14:textId="77777777" w:rsidR="00D01F04" w:rsidRDefault="00D01F04">
      <w:pPr>
        <w:spacing w:before="7" w:line="160" w:lineRule="exact"/>
        <w:rPr>
          <w:sz w:val="16"/>
          <w:szCs w:val="16"/>
        </w:rPr>
      </w:pPr>
    </w:p>
    <w:p w14:paraId="77F743EC" w14:textId="77777777" w:rsidR="00D01F04" w:rsidRDefault="00D01F04">
      <w:pPr>
        <w:spacing w:line="200" w:lineRule="exact"/>
      </w:pPr>
    </w:p>
    <w:p w14:paraId="63F5AB58" w14:textId="77777777" w:rsidR="00D01F04" w:rsidRDefault="00D01F04">
      <w:pPr>
        <w:spacing w:line="200" w:lineRule="exact"/>
      </w:pPr>
    </w:p>
    <w:p w14:paraId="62BB3D7C" w14:textId="77777777" w:rsidR="00D01F04" w:rsidRDefault="00D01F04">
      <w:pPr>
        <w:spacing w:line="200" w:lineRule="exact"/>
      </w:pPr>
    </w:p>
    <w:p w14:paraId="4432BB2D" w14:textId="77777777" w:rsidR="00D01F04" w:rsidRDefault="00D01F04">
      <w:pPr>
        <w:spacing w:line="200" w:lineRule="exact"/>
      </w:pPr>
    </w:p>
    <w:p w14:paraId="69439439" w14:textId="77777777" w:rsidR="00D01F04" w:rsidRDefault="00D01F04">
      <w:pPr>
        <w:spacing w:line="200" w:lineRule="exact"/>
      </w:pPr>
    </w:p>
    <w:p w14:paraId="609A379B" w14:textId="77777777" w:rsidR="00D01F04" w:rsidRDefault="00D01F04">
      <w:pPr>
        <w:spacing w:line="200" w:lineRule="exact"/>
      </w:pPr>
    </w:p>
    <w:p w14:paraId="17541A8A" w14:textId="77777777" w:rsidR="00D01F04" w:rsidRDefault="00D01F04">
      <w:pPr>
        <w:spacing w:line="200" w:lineRule="exact"/>
      </w:pPr>
    </w:p>
    <w:p w14:paraId="108AE2D2" w14:textId="77777777" w:rsidR="00D01F04" w:rsidRDefault="00D01F04">
      <w:pPr>
        <w:spacing w:line="200" w:lineRule="exact"/>
      </w:pPr>
    </w:p>
    <w:p w14:paraId="3B2C5F17" w14:textId="77777777" w:rsidR="00D01F04" w:rsidRDefault="00D01F04">
      <w:pPr>
        <w:spacing w:line="200" w:lineRule="exact"/>
      </w:pPr>
    </w:p>
    <w:p w14:paraId="3048D62A" w14:textId="77777777" w:rsidR="00D01F04" w:rsidRDefault="00D01F04">
      <w:pPr>
        <w:spacing w:line="200" w:lineRule="exact"/>
      </w:pPr>
    </w:p>
    <w:p w14:paraId="754CD6CE" w14:textId="77777777" w:rsidR="00D01F04" w:rsidRDefault="00D01F04">
      <w:pPr>
        <w:spacing w:line="200" w:lineRule="exact"/>
      </w:pPr>
    </w:p>
    <w:p w14:paraId="1FD99CF7" w14:textId="77777777" w:rsidR="00D01F04" w:rsidRDefault="00D01F04">
      <w:pPr>
        <w:spacing w:line="200" w:lineRule="exact"/>
      </w:pPr>
    </w:p>
    <w:p w14:paraId="7A677A95" w14:textId="29EF2683" w:rsidR="00D01F04" w:rsidRPr="000969E7" w:rsidRDefault="00BF3542">
      <w:pPr>
        <w:ind w:left="3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56A54635" wp14:editId="489E2208">
            <wp:extent cx="5435600" cy="4172585"/>
            <wp:effectExtent l="0" t="0" r="0" b="0"/>
            <wp:docPr id="573262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62855" name="Picture 573262855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9193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389BA086" w14:textId="307F4C51" w:rsidR="00D01F04" w:rsidRDefault="005379FD">
      <w:pPr>
        <w:spacing w:before="22"/>
        <w:ind w:left="324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Figure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4: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2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-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>ekulene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cation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stretch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vib</w:t>
      </w:r>
      <w:r>
        <w:rPr>
          <w:spacing w:val="-2"/>
          <w:w w:val="99"/>
          <w:sz w:val="22"/>
          <w:szCs w:val="22"/>
        </w:rPr>
        <w:t>r</w:t>
      </w:r>
      <w:r>
        <w:rPr>
          <w:w w:val="110"/>
          <w:sz w:val="22"/>
          <w:szCs w:val="22"/>
        </w:rPr>
        <w:t>ations</w:t>
      </w:r>
      <w:r w:rsidR="007106E5">
        <w:rPr>
          <w:w w:val="110"/>
          <w:sz w:val="22"/>
          <w:szCs w:val="22"/>
        </w:rPr>
        <w:t>.</w:t>
      </w:r>
    </w:p>
    <w:p w14:paraId="456A12B7" w14:textId="77777777" w:rsidR="00D01F04" w:rsidRDefault="00D01F04">
      <w:pPr>
        <w:spacing w:line="200" w:lineRule="exact"/>
      </w:pPr>
    </w:p>
    <w:p w14:paraId="115CCEC0" w14:textId="77777777" w:rsidR="00D01F04" w:rsidRDefault="00D01F04">
      <w:pPr>
        <w:spacing w:line="200" w:lineRule="exact"/>
      </w:pPr>
    </w:p>
    <w:p w14:paraId="30744E2E" w14:textId="77777777" w:rsidR="00D01F04" w:rsidRDefault="00D01F04">
      <w:pPr>
        <w:spacing w:before="11" w:line="260" w:lineRule="exact"/>
        <w:rPr>
          <w:sz w:val="26"/>
          <w:szCs w:val="26"/>
        </w:rPr>
      </w:pPr>
    </w:p>
    <w:p w14:paraId="78E7F78D" w14:textId="77777777" w:rsidR="00D01F04" w:rsidRDefault="005379FD">
      <w:pPr>
        <w:spacing w:before="29"/>
        <w:ind w:left="324"/>
        <w:rPr>
          <w:sz w:val="22"/>
          <w:szCs w:val="22"/>
        </w:r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2:</w:t>
      </w:r>
      <w:r>
        <w:rPr>
          <w:spacing w:val="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Computed</w:t>
      </w:r>
      <w:r>
        <w:rPr>
          <w:spacing w:val="-1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inf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ared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frequencies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(cm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intensities</w:t>
      </w:r>
      <w:r>
        <w:rPr>
          <w:spacing w:val="-8"/>
          <w:w w:val="108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2"/>
          <w:w w:val="98"/>
          <w:sz w:val="22"/>
          <w:szCs w:val="22"/>
        </w:rPr>
        <w:t xml:space="preserve"> </w:t>
      </w:r>
      <w:r>
        <w:rPr>
          <w:spacing w:val="-9"/>
          <w:w w:val="91"/>
          <w:sz w:val="22"/>
          <w:szCs w:val="22"/>
        </w:rPr>
        <w:t>K</w:t>
      </w:r>
      <w:r>
        <w:rPr>
          <w:w w:val="111"/>
          <w:sz w:val="22"/>
          <w:szCs w:val="22"/>
        </w:rPr>
        <w:t>ekulene</w:t>
      </w:r>
    </w:p>
    <w:p w14:paraId="7610C8F1" w14:textId="77777777" w:rsidR="00D01F04" w:rsidRDefault="00D01F04">
      <w:pPr>
        <w:spacing w:before="15" w:line="200" w:lineRule="exact"/>
      </w:pPr>
    </w:p>
    <w:p w14:paraId="7CF9B4F7" w14:textId="77777777" w:rsidR="00D01F04" w:rsidRDefault="005D2044">
      <w:pPr>
        <w:spacing w:before="33"/>
        <w:ind w:left="3932" w:right="3892"/>
        <w:jc w:val="center"/>
        <w:rPr>
          <w:sz w:val="16"/>
          <w:szCs w:val="16"/>
        </w:rPr>
      </w:pPr>
      <w:r>
        <w:pict w14:anchorId="76237F8F">
          <v:group id="_x0000_s1026" style="position:absolute;left:0;text-align:left;margin-left:133.9pt;margin-top:202.95pt;width:329.45pt;height:0;z-index:-1581;mso-position-horizontal-relative:page;mso-position-vertical-relative:page" coordorigin="2678,4058" coordsize="6589,0">
            <v:shape id="_x0000_s1027" style="position:absolute;left:2678;top:4058;width:6589;height:0" coordorigin="2678,4058" coordsize="6589,0" path="m2678,4058r6589,e" filled="f" strokeweight=".14042mm">
              <v:path arrowok="t"/>
            </v:shape>
            <w10:wrap anchorx="page" anchory="page"/>
          </v:group>
        </w:pict>
      </w:r>
      <w:r w:rsidR="005379FD">
        <w:rPr>
          <w:spacing w:val="-6"/>
          <w:w w:val="92"/>
          <w:sz w:val="16"/>
          <w:szCs w:val="16"/>
        </w:rPr>
        <w:t>K</w:t>
      </w:r>
      <w:r w:rsidR="005379FD">
        <w:rPr>
          <w:w w:val="112"/>
          <w:sz w:val="16"/>
          <w:szCs w:val="16"/>
        </w:rPr>
        <w:t>ekulene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49"/>
        <w:gridCol w:w="239"/>
        <w:gridCol w:w="1355"/>
        <w:gridCol w:w="2560"/>
      </w:tblGrid>
      <w:tr w:rsidR="00D01F04" w14:paraId="770AFFB6" w14:textId="77777777">
        <w:trPr>
          <w:trHeight w:hRule="exact" w:val="217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2A06BD5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Neut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5586D9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F22FCB5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45AFB3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72614A" w14:textId="77777777" w:rsidR="00D01F04" w:rsidRDefault="00D01F04"/>
        </w:tc>
      </w:tr>
      <w:tr w:rsidR="00D01F04" w14:paraId="5DB540AD" w14:textId="77777777">
        <w:trPr>
          <w:trHeight w:hRule="exact" w:val="189"/>
        </w:trPr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00F348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820F43" w14:textId="0E3CFD66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w w:val="106"/>
                <w:sz w:val="16"/>
                <w:szCs w:val="16"/>
              </w:rPr>
              <w:t>Intensity</w:t>
            </w:r>
          </w:p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7904BCA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B8650A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9169D" w14:textId="54D1D98A" w:rsidR="00D01F04" w:rsidRDefault="005379FD">
            <w:pPr>
              <w:spacing w:line="140" w:lineRule="exact"/>
              <w:ind w:left="4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Intensity</w:t>
            </w:r>
          </w:p>
        </w:tc>
      </w:tr>
      <w:tr w:rsidR="00D01F04" w14:paraId="3854CDF3" w14:textId="77777777">
        <w:trPr>
          <w:trHeight w:hRule="exact" w:val="184"/>
        </w:trPr>
        <w:tc>
          <w:tcPr>
            <w:tcW w:w="98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D7F1D2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697.5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08EB8C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0.17</w:t>
            </w:r>
          </w:p>
        </w:tc>
        <w:tc>
          <w:tcPr>
            <w:tcW w:w="2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54D442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75FD9DD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259.5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35F71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0505E62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6DBDA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51118A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EC14A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E18E9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265.2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28A9C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5429089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5A215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734.0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BD8D3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DEB6C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71663E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470.4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047C7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CE8CC3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53AD3B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773.5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D98F1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533D3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161764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491.0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30333D9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26DC47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EE752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C10511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040B5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B32F71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563.5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D3E374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3277B8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BBAAE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829.2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99991C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379679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386DFF8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625.1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84B131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44AA4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BB73D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860.9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56D73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0.55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48A4A7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57A4F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647.0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561CEE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371640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EA3C0A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884.4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B227EA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61275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2F965C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726.2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BA8527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591FA25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17E3B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87EEF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CE88EB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0B7F9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823.7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F5B4A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BC7EA9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DA498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960.2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E85358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642B5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8E0005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7947E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3D01B76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F7E965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1,167.4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65B5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475AB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70ABC7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863.3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A7A9DB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0E96FD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E57AD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1,184.3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A5E86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D101D9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F409A2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897.7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67A0F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4CB66B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1933B52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7AC2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675300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8C19701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955.9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CAB60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CDA41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D4EE2F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64BF0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01E92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59728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1,071.9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8C63B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0.23</w:t>
            </w:r>
          </w:p>
        </w:tc>
      </w:tr>
      <w:tr w:rsidR="00D01F04" w14:paraId="38AE5D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C1BBCB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1,259.7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F230DD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ED70A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ABAA9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1,122.9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6BB40B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A2F719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3C905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1,261.3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79E12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C03C1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CDEF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1,145.2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674E3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0.41</w:t>
            </w:r>
          </w:p>
        </w:tc>
      </w:tr>
      <w:tr w:rsidR="00D01F04" w14:paraId="3A5DE9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26564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1,275.0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C884C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D9AE643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8090F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468B6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13831E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FDEFDC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1,287.1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8BA2D0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95F5EA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ABF34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1,205.1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4B8B9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154FCE5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DFF8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1,300.0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24AA20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36A90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FFE699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1,221.1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26E5E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</w:tr>
      <w:tr w:rsidR="00D01F04" w14:paraId="25FE00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AB317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1,396.1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F94E6D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E6791D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6524AC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1,224.7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0CA40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0.12</w:t>
            </w:r>
          </w:p>
        </w:tc>
      </w:tr>
      <w:tr w:rsidR="00D01F04" w14:paraId="26DBAFF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606C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1,397.5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1D925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B835A1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22DE7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1,237.4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9BD867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1812DA3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FB37F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49E6A9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C6B689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972A0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1,247.2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5339CC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0.13</w:t>
            </w:r>
          </w:p>
        </w:tc>
      </w:tr>
      <w:tr w:rsidR="00D01F04" w14:paraId="75C236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64A018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028EB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CE9644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0B8690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1,284.4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DA2487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0.25</w:t>
            </w:r>
          </w:p>
        </w:tc>
      </w:tr>
      <w:tr w:rsidR="00D01F04" w14:paraId="0035926E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BFF3B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F559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81AD6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8E777A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1,337.9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E5428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427BEC9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23F3C9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F0409E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8FDC39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45EA8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1,339.6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743E38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564A3C9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3001B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7BED7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F6877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5CDDDE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1,348.8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5C589F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</w:tr>
      <w:tr w:rsidR="00D01F04" w14:paraId="31BBF64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035CB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1,606.2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09065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4414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D2C8B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969FA8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410104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E43D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1,621.7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9067F6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95252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6445D5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7BE77A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0.20</w:t>
            </w:r>
          </w:p>
        </w:tc>
      </w:tr>
      <w:tr w:rsidR="00D01F04" w14:paraId="3DC6683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10E3D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024FB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B9867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91CD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1,377.7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C8322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7BAC31C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98D3D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50361A8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DC6246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F4A0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1,419.3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976BFE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4B1440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FF19C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3,076.0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08CC9D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427780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445E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69E8C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1F261C7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F20AA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8E967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2FDE4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66F0B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1,441.8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D13796C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342649C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1FFC2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A18E04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760A63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1D4413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1,478.1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6D713F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998B01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BE9C0D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7FEF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F1D94D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CE4A62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1,516.4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C7AF30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0E814D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A8FCC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AF58F7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8DC52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D0A1B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D7ABD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0.39</w:t>
            </w:r>
          </w:p>
        </w:tc>
      </w:tr>
      <w:tr w:rsidR="00D01F04" w14:paraId="4309F28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74961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DAE8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B9FC44B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3A3DE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1,531.7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65736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0.64</w:t>
            </w:r>
          </w:p>
        </w:tc>
      </w:tr>
      <w:tr w:rsidR="00D01F04" w14:paraId="0992CB4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FAA7F1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DA387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0B6415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F4B0E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1,550.2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330D5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4F44402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8BFC2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5ADA7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F3A3B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2DC078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1,567.0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E19CFC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</w:tr>
      <w:tr w:rsidR="00D01F04" w14:paraId="6A6A50F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85D567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3,177.6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FCA94E0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9BE556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5E020C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1,588.5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2560E2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C458DB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BB15A1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DD910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58D02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7950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1,598.5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5E2F3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397D2D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59BB29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46DD10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3F9288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9395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0D5C29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C31179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8102E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5884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0DDFC4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241B1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3,089.9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7301F6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1081300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62FB28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4A1EA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8790F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3D11D77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3,092.8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864078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2C89E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71BD3DB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B6090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0D42C4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6B3BA4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7FEBDE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2A8763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7D8AC1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C40D17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B0F4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91B84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956668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4259BF2" w14:textId="77777777">
        <w:trPr>
          <w:trHeight w:hRule="exact" w:val="202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3CB79F7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012C0B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A78DB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89398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70D8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</w:tbl>
    <w:p w14:paraId="21DC547A" w14:textId="6D6FDDDB" w:rsidR="00D01F04" w:rsidRDefault="005379FD">
      <w:pPr>
        <w:spacing w:line="160" w:lineRule="exact"/>
        <w:ind w:left="1118"/>
        <w:rPr>
          <w:sz w:val="16"/>
          <w:szCs w:val="16"/>
        </w:rPr>
      </w:pPr>
      <w:r>
        <w:rPr>
          <w:sz w:val="16"/>
          <w:szCs w:val="16"/>
        </w:rPr>
        <w:t>The relati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e </w:t>
      </w:r>
      <w:r>
        <w:rPr>
          <w:w w:val="108"/>
          <w:sz w:val="16"/>
          <w:szCs w:val="16"/>
        </w:rPr>
        <w:t>intensities</w:t>
      </w:r>
      <w:r>
        <w:rPr>
          <w:spacing w:val="28"/>
          <w:w w:val="108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w w:val="111"/>
          <w:sz w:val="16"/>
          <w:szCs w:val="16"/>
        </w:rPr>
        <w:t>obtained</w:t>
      </w:r>
      <w:r>
        <w:rPr>
          <w:spacing w:val="23"/>
          <w:w w:val="11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no</w:t>
      </w:r>
      <w:r>
        <w:rPr>
          <w:spacing w:val="4"/>
          <w:sz w:val="16"/>
          <w:szCs w:val="16"/>
        </w:rPr>
        <w:t>r</w:t>
      </w:r>
      <w:r>
        <w:rPr>
          <w:sz w:val="16"/>
          <w:szCs w:val="16"/>
        </w:rPr>
        <w:t>mlizing with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 w:rsidR="00A23C19">
        <w:rPr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strongest</w:t>
      </w:r>
      <w:r>
        <w:rPr>
          <w:spacing w:val="2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>band of</w:t>
      </w:r>
      <w:r>
        <w:rPr>
          <w:spacing w:val="26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each</w:t>
      </w:r>
      <w:r>
        <w:rPr>
          <w:spacing w:val="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set.</w:t>
      </w:r>
    </w:p>
    <w:p w14:paraId="1CA1A3B0" w14:textId="2DB5BDE2" w:rsidR="00D01F04" w:rsidRDefault="005379FD">
      <w:pPr>
        <w:spacing w:before="2" w:line="180" w:lineRule="exact"/>
        <w:ind w:left="1118" w:right="1047"/>
        <w:rPr>
          <w:sz w:val="16"/>
          <w:szCs w:val="16"/>
        </w:rPr>
      </w:pPr>
      <w:r>
        <w:rPr>
          <w:sz w:val="16"/>
          <w:szCs w:val="16"/>
        </w:rPr>
        <w:t>Maxi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um</w:t>
      </w:r>
      <w:r>
        <w:rPr>
          <w:spacing w:val="28"/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absolute</w:t>
      </w:r>
      <w:r>
        <w:rPr>
          <w:spacing w:val="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intensity: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neut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 xml:space="preserve">al, 4.204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/AMU</w:t>
      </w:r>
      <w:r>
        <w:rPr>
          <w:spacing w:val="-14"/>
          <w:sz w:val="16"/>
          <w:szCs w:val="16"/>
        </w:rPr>
        <w:t xml:space="preserve">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proofErr w:type="gramStart"/>
      <w:r>
        <w:rPr>
          <w:position w:val="6"/>
          <w:sz w:val="12"/>
          <w:szCs w:val="12"/>
        </w:rPr>
        <w:t>2</w:t>
      </w:r>
      <w:r>
        <w:rPr>
          <w:spacing w:val="-7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;</w:t>
      </w:r>
      <w:proofErr w:type="gramEnd"/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cation, 72.522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 xml:space="preserve">/AMU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r>
        <w:rPr>
          <w:position w:val="6"/>
          <w:sz w:val="12"/>
          <w:szCs w:val="12"/>
        </w:rPr>
        <w:t>2</w:t>
      </w:r>
    </w:p>
    <w:sectPr w:rsidR="00D01F04">
      <w:pgSz w:w="11920" w:h="16840"/>
      <w:pgMar w:top="2800" w:right="1680" w:bottom="280" w:left="1680" w:header="2443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8512" w14:textId="77777777" w:rsidR="005D2044" w:rsidRDefault="005D2044">
      <w:r>
        <w:separator/>
      </w:r>
    </w:p>
  </w:endnote>
  <w:endnote w:type="continuationSeparator" w:id="0">
    <w:p w14:paraId="517012C8" w14:textId="77777777" w:rsidR="005D2044" w:rsidRDefault="005D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78F1" w14:textId="77777777" w:rsidR="00EE4FBE" w:rsidRDefault="00EE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B349" w14:textId="77777777" w:rsidR="00D01F04" w:rsidRDefault="005D2044">
    <w:pPr>
      <w:spacing w:line="20" w:lineRule="exact"/>
      <w:rPr>
        <w:sz w:val="3"/>
        <w:szCs w:val="3"/>
      </w:rPr>
    </w:pPr>
    <w:r>
      <w:pict w14:anchorId="2F8B93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1pt;margin-top:756.3pt;width:13.95pt;height:10.95pt;z-index:-251659264;mso-position-horizontal-relative:page;mso-position-vertical-relative:page" filled="f" stroked="f">
          <v:textbox inset="0,0,0,0">
            <w:txbxContent>
              <w:p w14:paraId="7E97A737" w14:textId="77777777" w:rsidR="00D01F04" w:rsidRDefault="005379FD">
                <w:pPr>
                  <w:spacing w:line="18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w w:val="11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EB89" w14:textId="77777777" w:rsidR="00EE4FBE" w:rsidRDefault="00EE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EB49" w14:textId="77777777" w:rsidR="005D2044" w:rsidRDefault="005D2044">
      <w:r>
        <w:separator/>
      </w:r>
    </w:p>
  </w:footnote>
  <w:footnote w:type="continuationSeparator" w:id="0">
    <w:p w14:paraId="2550821C" w14:textId="77777777" w:rsidR="005D2044" w:rsidRDefault="005D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929B" w14:textId="551505C1" w:rsidR="00EE4FBE" w:rsidRDefault="005D2044">
    <w:pPr>
      <w:pStyle w:val="Header"/>
    </w:pPr>
    <w:r>
      <w:rPr>
        <w:noProof/>
      </w:rPr>
      <w:pict w14:anchorId="4EA96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7" o:spid="_x0000_s2056" type="#_x0000_t136" style="position:absolute;margin-left:0;margin-top:0;width:543.1pt;height:6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19FD" w14:textId="17DA105B" w:rsidR="00D01F04" w:rsidRDefault="005D2044">
    <w:pPr>
      <w:spacing w:line="200" w:lineRule="exact"/>
    </w:pPr>
    <w:r>
      <w:rPr>
        <w:noProof/>
      </w:rPr>
      <w:pict w14:anchorId="3F32B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8" o:spid="_x0000_s2057" type="#_x0000_t136" style="position:absolute;margin-left:0;margin-top:0;width:543.1pt;height:60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51194E66">
        <v:group id="_x0000_s2051" style="position:absolute;margin-left:100.2pt;margin-top:140.8pt;width:396.85pt;height:0;z-index:-251661312;mso-position-horizontal-relative:page;mso-position-vertical-relative:page" coordorigin="2004,2816" coordsize="7937,0">
          <v:shape id="_x0000_s2052" style="position:absolute;left:2004;top:2816;width:7937;height:0" coordorigin="2004,2816" coordsize="7937,0" path="m2004,2816r7937,e" filled="f" strokeweight=".14042mm">
            <v:path arrowok="t"/>
          </v:shape>
          <w10:wrap anchorx="page" anchory="page"/>
        </v:group>
      </w:pict>
    </w:r>
    <w:r>
      <w:pict w14:anchorId="52E17D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5pt;margin-top:121.15pt;width:373.55pt;height:9.95pt;z-index:-251660288;mso-position-horizontal-relative:page;mso-position-vertical-relative:page" filled="f" stroked="f">
          <v:textbox inset="0,0,0,0">
            <w:txbxContent>
              <w:p w14:paraId="28A9AF6B" w14:textId="2BF89783" w:rsidR="00D01F04" w:rsidRDefault="00D01F04">
                <w:pPr>
                  <w:spacing w:line="160" w:lineRule="exact"/>
                  <w:ind w:left="20"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7CB" w14:textId="54AF5973" w:rsidR="00EE4FBE" w:rsidRDefault="005D2044">
    <w:pPr>
      <w:pStyle w:val="Header"/>
    </w:pPr>
    <w:r>
      <w:rPr>
        <w:noProof/>
      </w:rPr>
      <w:pict w14:anchorId="3AB53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6" o:spid="_x0000_s2055" type="#_x0000_t136" style="position:absolute;margin-left:0;margin-top:0;width:543.1pt;height:6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79E7"/>
    <w:multiLevelType w:val="multilevel"/>
    <w:tmpl w:val="DA8CB9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2NzMyMTA2MTAztTBV0lEKTi0uzszPAykwrAUAOlPqxywAAAA="/>
  </w:docVars>
  <w:rsids>
    <w:rsidRoot w:val="00D01F04"/>
    <w:rsid w:val="000446A8"/>
    <w:rsid w:val="00050E5D"/>
    <w:rsid w:val="00077787"/>
    <w:rsid w:val="000969E7"/>
    <w:rsid w:val="000A52F3"/>
    <w:rsid w:val="000B354C"/>
    <w:rsid w:val="000C2078"/>
    <w:rsid w:val="000D44E9"/>
    <w:rsid w:val="000F0BCE"/>
    <w:rsid w:val="00125D6D"/>
    <w:rsid w:val="00144E5D"/>
    <w:rsid w:val="001509D8"/>
    <w:rsid w:val="001510A6"/>
    <w:rsid w:val="00154F1B"/>
    <w:rsid w:val="001610BA"/>
    <w:rsid w:val="001C106B"/>
    <w:rsid w:val="001C1EAF"/>
    <w:rsid w:val="001C3C44"/>
    <w:rsid w:val="001C799F"/>
    <w:rsid w:val="001F345B"/>
    <w:rsid w:val="001F5E24"/>
    <w:rsid w:val="00221AA4"/>
    <w:rsid w:val="00242670"/>
    <w:rsid w:val="002A190B"/>
    <w:rsid w:val="002B3C12"/>
    <w:rsid w:val="002C3129"/>
    <w:rsid w:val="002D740A"/>
    <w:rsid w:val="002F514A"/>
    <w:rsid w:val="003260AE"/>
    <w:rsid w:val="0034678A"/>
    <w:rsid w:val="003A31AB"/>
    <w:rsid w:val="003A565A"/>
    <w:rsid w:val="003B3C61"/>
    <w:rsid w:val="003B59BF"/>
    <w:rsid w:val="003C34AF"/>
    <w:rsid w:val="003E135B"/>
    <w:rsid w:val="00407400"/>
    <w:rsid w:val="004130BF"/>
    <w:rsid w:val="004149DE"/>
    <w:rsid w:val="00420D86"/>
    <w:rsid w:val="00467954"/>
    <w:rsid w:val="00476E41"/>
    <w:rsid w:val="004C28AA"/>
    <w:rsid w:val="00521FFD"/>
    <w:rsid w:val="005379FD"/>
    <w:rsid w:val="0054235C"/>
    <w:rsid w:val="0056032B"/>
    <w:rsid w:val="005616CC"/>
    <w:rsid w:val="0056676F"/>
    <w:rsid w:val="00574D35"/>
    <w:rsid w:val="005925F6"/>
    <w:rsid w:val="005D2044"/>
    <w:rsid w:val="005E4E7E"/>
    <w:rsid w:val="005F1176"/>
    <w:rsid w:val="005F6410"/>
    <w:rsid w:val="00610848"/>
    <w:rsid w:val="006148DD"/>
    <w:rsid w:val="006272B2"/>
    <w:rsid w:val="00672F6E"/>
    <w:rsid w:val="0068593F"/>
    <w:rsid w:val="006B7923"/>
    <w:rsid w:val="007106E5"/>
    <w:rsid w:val="00741007"/>
    <w:rsid w:val="00750460"/>
    <w:rsid w:val="00754328"/>
    <w:rsid w:val="00791A30"/>
    <w:rsid w:val="007A093E"/>
    <w:rsid w:val="007B3114"/>
    <w:rsid w:val="007B3501"/>
    <w:rsid w:val="007B5C8E"/>
    <w:rsid w:val="007C6C12"/>
    <w:rsid w:val="00802012"/>
    <w:rsid w:val="0081150D"/>
    <w:rsid w:val="00817821"/>
    <w:rsid w:val="0088005C"/>
    <w:rsid w:val="00890F11"/>
    <w:rsid w:val="008D0C8F"/>
    <w:rsid w:val="008E35D0"/>
    <w:rsid w:val="008F4D29"/>
    <w:rsid w:val="00911CF2"/>
    <w:rsid w:val="009202AF"/>
    <w:rsid w:val="00920972"/>
    <w:rsid w:val="00927BE9"/>
    <w:rsid w:val="009405A8"/>
    <w:rsid w:val="0094284B"/>
    <w:rsid w:val="009733E7"/>
    <w:rsid w:val="009A16B5"/>
    <w:rsid w:val="009B35BD"/>
    <w:rsid w:val="009C1835"/>
    <w:rsid w:val="009D6704"/>
    <w:rsid w:val="009D7050"/>
    <w:rsid w:val="009F3D79"/>
    <w:rsid w:val="00A23C19"/>
    <w:rsid w:val="00A255AC"/>
    <w:rsid w:val="00A61D9B"/>
    <w:rsid w:val="00A663F6"/>
    <w:rsid w:val="00A67C0C"/>
    <w:rsid w:val="00A76A74"/>
    <w:rsid w:val="00A82030"/>
    <w:rsid w:val="00AA001B"/>
    <w:rsid w:val="00AA6F28"/>
    <w:rsid w:val="00AB3E07"/>
    <w:rsid w:val="00AC4917"/>
    <w:rsid w:val="00AE4B9D"/>
    <w:rsid w:val="00AE7F56"/>
    <w:rsid w:val="00B023B9"/>
    <w:rsid w:val="00B107E8"/>
    <w:rsid w:val="00B258D8"/>
    <w:rsid w:val="00B378A7"/>
    <w:rsid w:val="00B606FE"/>
    <w:rsid w:val="00B73286"/>
    <w:rsid w:val="00B87A39"/>
    <w:rsid w:val="00BB715F"/>
    <w:rsid w:val="00BC346D"/>
    <w:rsid w:val="00BF3542"/>
    <w:rsid w:val="00BF6B74"/>
    <w:rsid w:val="00C15148"/>
    <w:rsid w:val="00C57E40"/>
    <w:rsid w:val="00C83F04"/>
    <w:rsid w:val="00CA55CB"/>
    <w:rsid w:val="00CB1B7C"/>
    <w:rsid w:val="00CD0B24"/>
    <w:rsid w:val="00CF66A6"/>
    <w:rsid w:val="00D01F04"/>
    <w:rsid w:val="00D354FD"/>
    <w:rsid w:val="00D43E2E"/>
    <w:rsid w:val="00D455E3"/>
    <w:rsid w:val="00D631F4"/>
    <w:rsid w:val="00D85253"/>
    <w:rsid w:val="00D9379D"/>
    <w:rsid w:val="00D94C7E"/>
    <w:rsid w:val="00DB2D12"/>
    <w:rsid w:val="00DC0CEE"/>
    <w:rsid w:val="00DC4965"/>
    <w:rsid w:val="00DC55B4"/>
    <w:rsid w:val="00E21D00"/>
    <w:rsid w:val="00E35EC2"/>
    <w:rsid w:val="00E44376"/>
    <w:rsid w:val="00E75098"/>
    <w:rsid w:val="00E879DB"/>
    <w:rsid w:val="00E9354F"/>
    <w:rsid w:val="00E96B3A"/>
    <w:rsid w:val="00EC2BC1"/>
    <w:rsid w:val="00EE4FBE"/>
    <w:rsid w:val="00F4151A"/>
    <w:rsid w:val="00FB0AB1"/>
    <w:rsid w:val="00FC36B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23296DE"/>
  <w15:docId w15:val="{6E8CBF66-D5DC-4657-9A6B-B81E22C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2B2"/>
  </w:style>
  <w:style w:type="paragraph" w:styleId="Footer">
    <w:name w:val="footer"/>
    <w:basedOn w:val="Normal"/>
    <w:link w:val="Foot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2B2"/>
  </w:style>
  <w:style w:type="character" w:styleId="Hyperlink">
    <w:name w:val="Hyperlink"/>
    <w:basedOn w:val="DefaultParagraphFont"/>
    <w:uiPriority w:val="99"/>
    <w:unhideWhenUsed/>
    <w:rsid w:val="00A25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7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DB"/>
  </w:style>
  <w:style w:type="paragraph" w:styleId="Revision">
    <w:name w:val="Revision"/>
    <w:hidden/>
    <w:uiPriority w:val="99"/>
    <w:semiHidden/>
    <w:rsid w:val="001C106B"/>
  </w:style>
  <w:style w:type="paragraph" w:styleId="BalloonText">
    <w:name w:val="Balloon Text"/>
    <w:basedOn w:val="Normal"/>
    <w:link w:val="BalloonTextChar"/>
    <w:uiPriority w:val="99"/>
    <w:semiHidden/>
    <w:unhideWhenUsed/>
    <w:rsid w:val="00A67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1086/186325" TargetMode="External"/><Relationship Id="rId21" Type="http://schemas.openxmlformats.org/officeDocument/2006/relationships/hyperlink" Target="http://cdsads.u-strasbg.fr/abs/2001AcSpe..57..737B" TargetMode="External"/><Relationship Id="rId42" Type="http://schemas.openxmlformats.org/officeDocument/2006/relationships/hyperlink" Target="https://ui.adsabs.harvard.edu/abs/2005CP....313..133P" TargetMode="External"/><Relationship Id="rId47" Type="http://schemas.openxmlformats.org/officeDocument/2006/relationships/hyperlink" Target="http://adsabs.harvard.edu/abs/2008A%26A...485..735P" TargetMode="External"/><Relationship Id="rId63" Type="http://schemas.openxmlformats.org/officeDocument/2006/relationships/hyperlink" Target="https://ui.adsabs.harvard.edu/abs/2008ARA&amp;A..46..289T" TargetMode="External"/><Relationship Id="rId6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dx.doi.org/10.1007/s12036-023-09881-0" TargetMode="External"/><Relationship Id="rId29" Type="http://schemas.openxmlformats.org/officeDocument/2006/relationships/hyperlink" Target="http://adsabs.harvard.edu/abs/2018MNRAS.474.4594B" TargetMode="External"/><Relationship Id="rId11" Type="http://schemas.openxmlformats.org/officeDocument/2006/relationships/footer" Target="footer2.xml"/><Relationship Id="rId24" Type="http://schemas.openxmlformats.org/officeDocument/2006/relationships/hyperlink" Target="http://dx.doi.org/10.3847/1538-4357/aabcbe" TargetMode="External"/><Relationship Id="rId32" Type="http://schemas.openxmlformats.org/officeDocument/2006/relationships/hyperlink" Target="http://dx.doi.org/10.1107/S0108768195004927" TargetMode="External"/><Relationship Id="rId37" Type="http://schemas.openxmlformats.org/officeDocument/2006/relationships/hyperlink" Target="http://dx.doi.org/10.1103/PhysRevLett.86.5691" TargetMode="External"/><Relationship Id="rId40" Type="http://schemas.openxmlformats.org/officeDocument/2006/relationships/hyperlink" Target="http://dx.doi.org/10.1051/0004-6361/200913765" TargetMode="External"/><Relationship Id="rId45" Type="http://schemas.openxmlformats.org/officeDocument/2006/relationships/hyperlink" Target="http://dx.doi.org/https://doi.org/10.1016/j.saa.2006.09.007" TargetMode="External"/><Relationship Id="rId53" Type="http://schemas.openxmlformats.org/officeDocument/2006/relationships/hyperlink" Target="https://ui.adsabs.harvard.edu/abs/2017ApJ...836..198P" TargetMode="External"/><Relationship Id="rId58" Type="http://schemas.openxmlformats.org/officeDocument/2006/relationships/hyperlink" Target="http://dx.doi.org/10.3847/1538-4357/aa7fe1" TargetMode="External"/><Relationship Id="rId66" Type="http://schemas.openxmlformats.org/officeDocument/2006/relationships/hyperlink" Target="http://cdsads.u-strasbg.fr/abs/2004ApJ...611..928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x.doi.org/10.1080/00268978200101861" TargetMode="External"/><Relationship Id="rId19" Type="http://schemas.openxmlformats.org/officeDocument/2006/relationships/hyperlink" Target="http://dx.doi.org/10.3847/1538-4365/aaa019" TargetMode="External"/><Relationship Id="rId14" Type="http://schemas.openxmlformats.org/officeDocument/2006/relationships/hyperlink" Target="http://dx.doi.org/10.1086/191396" TargetMode="External"/><Relationship Id="rId22" Type="http://schemas.openxmlformats.org/officeDocument/2006/relationships/hyperlink" Target="http://dx.doi.org/10.3847/1538-4357/ad1245" TargetMode="External"/><Relationship Id="rId27" Type="http://schemas.openxmlformats.org/officeDocument/2006/relationships/hyperlink" Target="http://dx.doi.org/10.1093/mnras/stx3060" TargetMode="External"/><Relationship Id="rId30" Type="http://schemas.openxmlformats.org/officeDocument/2006/relationships/hyperlink" Target="http://dx.doi.org/10.1086/305156" TargetMode="External"/><Relationship Id="rId35" Type="http://schemas.openxmlformats.org/officeDocument/2006/relationships/hyperlink" Target="http://cdsads.u-strasbg.fr/abs/2005ApJ...632..316H" TargetMode="External"/><Relationship Id="rId43" Type="http://schemas.openxmlformats.org/officeDocument/2006/relationships/hyperlink" Target="http://dx.doi.org/10.1016/j.chemphys.2006.02.008" TargetMode="External"/><Relationship Id="rId48" Type="http://schemas.openxmlformats.org/officeDocument/2006/relationships/hyperlink" Target="http://dx.doi.org/10.1051/0004-6361:20020773" TargetMode="External"/><Relationship Id="rId56" Type="http://schemas.openxmlformats.org/officeDocument/2006/relationships/hyperlink" Target="https://www.annualreviews.org/content/journals/astro/27/1" TargetMode="External"/><Relationship Id="rId64" Type="http://schemas.openxmlformats.org/officeDocument/2006/relationships/hyperlink" Target="http://dx.doi.org/10.1103/RevModPhys.85.1021" TargetMode="External"/><Relationship Id="rId69" Type="http://schemas.openxmlformats.org/officeDocument/2006/relationships/image" Target="media/image2.png"/><Relationship Id="rId8" Type="http://schemas.openxmlformats.org/officeDocument/2006/relationships/header" Target="header1.xml"/><Relationship Id="rId51" Type="http://schemas.openxmlformats.org/officeDocument/2006/relationships/hyperlink" Target="http://dx.doi.org/10.1086/381751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dx.doi.org/10.1088/0004-637X/807/1/99" TargetMode="External"/><Relationship Id="rId25" Type="http://schemas.openxmlformats.org/officeDocument/2006/relationships/hyperlink" Target="https://ui.adsabs.harvard.edu/abs/2018ApJ...858...67B" TargetMode="External"/><Relationship Id="rId33" Type="http://schemas.openxmlformats.org/officeDocument/2006/relationships/hyperlink" Target="http://dx.doi.org/10.1107/S0108768195004927" TargetMode="External"/><Relationship Id="rId38" Type="http://schemas.openxmlformats.org/officeDocument/2006/relationships/hyperlink" Target="http://dx.doi.org/10.3847/1538-4365/abc2c8" TargetMode="External"/><Relationship Id="rId46" Type="http://schemas.openxmlformats.org/officeDocument/2006/relationships/hyperlink" Target="http://dx.doi.org/10.1051/0004-6361:20066618" TargetMode="External"/><Relationship Id="rId59" Type="http://schemas.openxmlformats.org/officeDocument/2006/relationships/hyperlink" Target="http://dx.doi.org/10.1002/jcc.540141112" TargetMode="External"/><Relationship Id="rId67" Type="http://schemas.openxmlformats.org/officeDocument/2006/relationships/hyperlink" Target="http://dx.doi.org/10.1021/acs.jctc.3c00379" TargetMode="External"/><Relationship Id="rId20" Type="http://schemas.openxmlformats.org/officeDocument/2006/relationships/hyperlink" Target="http://dx.doi.org/10.3847/1538-4365/aaa019" TargetMode="External"/><Relationship Id="rId41" Type="http://schemas.openxmlformats.org/officeDocument/2006/relationships/hyperlink" Target="http://dx.doi.org/10.1016/j.chemphys.2005.01.007" TargetMode="External"/><Relationship Id="rId54" Type="http://schemas.openxmlformats.org/officeDocument/2006/relationships/hyperlink" Target="http://dx.doi.org/10.1021/jacs.9b07926" TargetMode="External"/><Relationship Id="rId62" Type="http://schemas.openxmlformats.org/officeDocument/2006/relationships/hyperlink" Target="https://www.annualreviews.org/content/journals/astro" TargetMode="External"/><Relationship Id="rId7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sads.u-strasbg.fr/abs/1989ApJS...71..733A" TargetMode="External"/><Relationship Id="rId23" Type="http://schemas.openxmlformats.org/officeDocument/2006/relationships/hyperlink" Target="http://dx.doi.org/10.1088/0067-0049/211/1/8" TargetMode="External"/><Relationship Id="rId28" Type="http://schemas.openxmlformats.org/officeDocument/2006/relationships/hyperlink" Target="http://dx.doi.org/10.1093/mnras/stx3060" TargetMode="External"/><Relationship Id="rId36" Type="http://schemas.openxmlformats.org/officeDocument/2006/relationships/hyperlink" Target="http://dx.doi.org/10.1086/343078" TargetMode="External"/><Relationship Id="rId49" Type="http://schemas.openxmlformats.org/officeDocument/2006/relationships/hyperlink" Target="http://adsabs.harvard.edu/abs/2002A%26A...390.1089P" TargetMode="External"/><Relationship Id="rId57" Type="http://schemas.openxmlformats.org/officeDocument/2006/relationships/hyperlink" Target="https://ui.adsabs.harvard.edu/abs/1989ARA&amp;A..27..161P" TargetMode="External"/><Relationship Id="rId10" Type="http://schemas.openxmlformats.org/officeDocument/2006/relationships/footer" Target="footer1.xml"/><Relationship Id="rId31" Type="http://schemas.openxmlformats.org/officeDocument/2006/relationships/hyperlink" Target="http://dx.doi.org/10.1086/529060" TargetMode="External"/><Relationship Id="rId44" Type="http://schemas.openxmlformats.org/officeDocument/2006/relationships/hyperlink" Target="https://ui.adsabs.harvard.edu/abs/2006CP....326..315P" TargetMode="External"/><Relationship Id="rId52" Type="http://schemas.openxmlformats.org/officeDocument/2006/relationships/hyperlink" Target="http://dx.doi.org/10.3847/1538-4357/836/2/198" TargetMode="External"/><Relationship Id="rId60" Type="http://schemas.openxmlformats.org/officeDocument/2006/relationships/hyperlink" Target="https://ui.adsabs.harvard.edu/abs/1993JCoCh..14.1347S" TargetMode="External"/><Relationship Id="rId65" Type="http://schemas.openxmlformats.org/officeDocument/2006/relationships/hyperlink" Target="http://dx.doi.org/10.1086/42240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ui.adsabs.harvard.edu/abs/2015ApJ...807...99A" TargetMode="External"/><Relationship Id="rId39" Type="http://schemas.openxmlformats.org/officeDocument/2006/relationships/hyperlink" Target="http://dx.doi.org/https://doi.org/10.1016/j.saa.2015.06.069" TargetMode="External"/><Relationship Id="rId34" Type="http://schemas.openxmlformats.org/officeDocument/2006/relationships/hyperlink" Target="http://dx.doi.org/10.1086/432495" TargetMode="External"/><Relationship Id="rId50" Type="http://schemas.openxmlformats.org/officeDocument/2006/relationships/hyperlink" Target="http://dx.doi.org/10.1086/381751" TargetMode="External"/><Relationship Id="rId55" Type="http://schemas.openxmlformats.org/officeDocument/2006/relationships/hyperlink" Target="https://www.annualreviews.org/content/journals/astro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FC69-AD98-4829-B61F-B0052FC5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1183</cp:lastModifiedBy>
  <cp:revision>127</cp:revision>
  <dcterms:created xsi:type="dcterms:W3CDTF">2025-08-04T06:53:00Z</dcterms:created>
  <dcterms:modified xsi:type="dcterms:W3CDTF">2025-08-14T10:17:00Z</dcterms:modified>
</cp:coreProperties>
</file>